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4" w:type="dxa"/>
          <w:left w:w="284" w:type="dxa"/>
          <w:bottom w:w="1134" w:type="dxa"/>
          <w:right w:w="284" w:type="dxa"/>
        </w:tblCellMar>
        <w:tblLook w:val="04A0" w:firstRow="1" w:lastRow="0" w:firstColumn="1" w:lastColumn="0" w:noHBand="0" w:noVBand="1"/>
      </w:tblPr>
      <w:tblGrid>
        <w:gridCol w:w="9639"/>
      </w:tblGrid>
      <w:tr w:rsidR="00405D1A" w:rsidRPr="00E22315" w14:paraId="2B05927C" w14:textId="77777777" w:rsidTr="005D4283">
        <w:trPr>
          <w:trHeight w:val="15309"/>
          <w:jc w:val="center"/>
        </w:trPr>
        <w:tc>
          <w:tcPr>
            <w:tcW w:w="9639" w:type="dxa"/>
            <w:tcBorders>
              <w:top w:val="single" w:sz="4" w:space="0" w:color="auto"/>
              <w:left w:val="single" w:sz="4" w:space="0" w:color="auto"/>
              <w:bottom w:val="single" w:sz="4" w:space="0" w:color="auto"/>
              <w:right w:val="single" w:sz="4" w:space="0" w:color="auto"/>
            </w:tcBorders>
          </w:tcPr>
          <w:p w14:paraId="6C3D6879" w14:textId="2EED2FA6" w:rsidR="00405D1A" w:rsidRPr="00E22315" w:rsidRDefault="00C57500" w:rsidP="00405D1A">
            <w:pPr>
              <w:widowControl w:val="0"/>
              <w:suppressAutoHyphens w:val="0"/>
              <w:autoSpaceDN w:val="0"/>
              <w:spacing w:line="252" w:lineRule="auto"/>
              <w:jc w:val="center"/>
              <w:rPr>
                <w:rFonts w:asciiTheme="minorHAnsi" w:eastAsia="Times New Roman" w:hAnsiTheme="minorHAnsi" w:cstheme="minorHAnsi"/>
                <w:b/>
                <w:bCs/>
                <w:color w:val="auto"/>
                <w:sz w:val="28"/>
                <w:szCs w:val="28"/>
                <w:lang w:val="hr-HR" w:eastAsia="en-US"/>
              </w:rPr>
            </w:pPr>
            <w:bookmarkStart w:id="0" w:name="_Hlk75435380"/>
            <w:bookmarkStart w:id="1" w:name="_Hlk135305531"/>
            <w:bookmarkStart w:id="2" w:name="_Hlk511380742"/>
            <w:bookmarkStart w:id="3" w:name="_Hlk511382806"/>
            <w:bookmarkStart w:id="4" w:name="_Hlk511391266"/>
            <w:bookmarkStart w:id="5" w:name="_Hlk517250662"/>
            <w:bookmarkStart w:id="6" w:name="_Hlk517185128"/>
            <w:r w:rsidRPr="00E22315">
              <w:rPr>
                <w:rFonts w:asciiTheme="minorHAnsi" w:eastAsia="Times New Roman" w:hAnsiTheme="minorHAnsi" w:cstheme="minorHAnsi"/>
                <w:bCs/>
                <w:color w:val="auto"/>
                <w:sz w:val="28"/>
                <w:szCs w:val="28"/>
                <w:lang w:val="hr-HR" w:eastAsia="en-US"/>
              </w:rPr>
              <w:t>2</w:t>
            </w:r>
            <w:r w:rsidR="00405D1A" w:rsidRPr="00E22315">
              <w:rPr>
                <w:rFonts w:asciiTheme="minorHAnsi" w:eastAsia="Times New Roman" w:hAnsiTheme="minorHAnsi" w:cstheme="minorHAnsi"/>
                <w:bCs/>
                <w:color w:val="auto"/>
                <w:sz w:val="28"/>
                <w:szCs w:val="28"/>
                <w:lang w:val="hr-HR" w:eastAsia="en-US"/>
              </w:rPr>
              <w:t>. SJEDNICA GRADSKOG VIJEĆA GRADA POŽEGE</w:t>
            </w:r>
          </w:p>
          <w:p w14:paraId="0ADDCBE4" w14:textId="77777777" w:rsidR="00405D1A" w:rsidRPr="00E22315" w:rsidRDefault="00405D1A" w:rsidP="00405D1A">
            <w:pPr>
              <w:suppressAutoHyphens w:val="0"/>
              <w:spacing w:line="252" w:lineRule="auto"/>
              <w:rPr>
                <w:rFonts w:asciiTheme="minorHAnsi" w:eastAsia="Times New Roman" w:hAnsiTheme="minorHAnsi" w:cstheme="minorHAnsi"/>
                <w:bCs/>
                <w:color w:val="auto"/>
                <w:sz w:val="28"/>
                <w:szCs w:val="28"/>
                <w:lang w:val="hr-HR" w:eastAsia="en-US"/>
              </w:rPr>
            </w:pPr>
          </w:p>
          <w:p w14:paraId="79E3ACE3" w14:textId="77777777" w:rsidR="00405D1A" w:rsidRPr="00E22315" w:rsidRDefault="00405D1A" w:rsidP="00405D1A">
            <w:pPr>
              <w:suppressAutoHyphens w:val="0"/>
              <w:spacing w:line="252" w:lineRule="auto"/>
              <w:rPr>
                <w:rFonts w:asciiTheme="minorHAnsi" w:eastAsia="Times New Roman" w:hAnsiTheme="minorHAnsi" w:cstheme="minorHAnsi"/>
                <w:bCs/>
                <w:color w:val="auto"/>
                <w:sz w:val="28"/>
                <w:szCs w:val="28"/>
                <w:lang w:val="hr-HR" w:eastAsia="en-US"/>
              </w:rPr>
            </w:pPr>
          </w:p>
          <w:p w14:paraId="2E6C701C" w14:textId="7C612A36" w:rsidR="00405D1A" w:rsidRPr="00E22315" w:rsidRDefault="00405D1A" w:rsidP="00AC67D4">
            <w:pPr>
              <w:suppressAutoHyphens w:val="0"/>
              <w:spacing w:line="252" w:lineRule="auto"/>
              <w:jc w:val="center"/>
              <w:rPr>
                <w:rFonts w:asciiTheme="minorHAnsi" w:eastAsia="Times New Roman" w:hAnsiTheme="minorHAnsi" w:cstheme="minorHAnsi"/>
                <w:bCs/>
                <w:color w:val="auto"/>
                <w:sz w:val="28"/>
                <w:szCs w:val="28"/>
                <w:lang w:val="hr-HR" w:eastAsia="en-US"/>
              </w:rPr>
            </w:pPr>
            <w:r w:rsidRPr="00E22315">
              <w:rPr>
                <w:rFonts w:asciiTheme="minorHAnsi" w:eastAsia="Times New Roman" w:hAnsiTheme="minorHAnsi" w:cstheme="minorHAnsi"/>
                <w:bCs/>
                <w:color w:val="auto"/>
                <w:sz w:val="28"/>
                <w:szCs w:val="28"/>
                <w:lang w:val="hr-HR" w:eastAsia="en-US"/>
              </w:rPr>
              <w:t xml:space="preserve">TOČKA </w:t>
            </w:r>
            <w:r w:rsidR="00AC67D4" w:rsidRPr="00E22315">
              <w:rPr>
                <w:rFonts w:asciiTheme="minorHAnsi" w:eastAsia="Times New Roman" w:hAnsiTheme="minorHAnsi" w:cstheme="minorHAnsi"/>
                <w:bCs/>
                <w:color w:val="auto"/>
                <w:sz w:val="28"/>
                <w:szCs w:val="28"/>
                <w:lang w:val="hr-HR" w:eastAsia="en-US"/>
              </w:rPr>
              <w:t>6.</w:t>
            </w:r>
            <w:r w:rsidRPr="00E22315">
              <w:rPr>
                <w:rFonts w:asciiTheme="minorHAnsi" w:eastAsia="Times New Roman" w:hAnsiTheme="minorHAnsi" w:cstheme="minorHAnsi"/>
                <w:bCs/>
                <w:color w:val="auto"/>
                <w:sz w:val="28"/>
                <w:szCs w:val="28"/>
                <w:lang w:val="hr-HR" w:eastAsia="en-US"/>
              </w:rPr>
              <w:t xml:space="preserve"> DNEVNOG REDA</w:t>
            </w:r>
          </w:p>
          <w:p w14:paraId="1115AE87" w14:textId="77777777" w:rsidR="00405D1A" w:rsidRPr="00E22315" w:rsidRDefault="00405D1A" w:rsidP="00405D1A">
            <w:pPr>
              <w:suppressAutoHyphens w:val="0"/>
              <w:spacing w:line="252" w:lineRule="auto"/>
              <w:rPr>
                <w:rFonts w:asciiTheme="minorHAnsi" w:eastAsia="Times New Roman" w:hAnsiTheme="minorHAnsi" w:cstheme="minorHAnsi"/>
                <w:bCs/>
                <w:color w:val="auto"/>
                <w:sz w:val="28"/>
                <w:szCs w:val="28"/>
                <w:lang w:val="hr-HR" w:eastAsia="en-US"/>
              </w:rPr>
            </w:pPr>
          </w:p>
          <w:p w14:paraId="07D5280B" w14:textId="77777777" w:rsidR="00405D1A" w:rsidRPr="00E22315" w:rsidRDefault="00405D1A" w:rsidP="00405D1A">
            <w:pPr>
              <w:suppressAutoHyphens w:val="0"/>
              <w:spacing w:line="252" w:lineRule="auto"/>
              <w:rPr>
                <w:rFonts w:asciiTheme="minorHAnsi" w:eastAsia="Times New Roman" w:hAnsiTheme="minorHAnsi" w:cstheme="minorHAnsi"/>
                <w:bCs/>
                <w:color w:val="auto"/>
                <w:sz w:val="28"/>
                <w:szCs w:val="28"/>
                <w:lang w:val="hr-HR" w:eastAsia="en-US"/>
              </w:rPr>
            </w:pPr>
          </w:p>
          <w:p w14:paraId="176DEDEA" w14:textId="77777777" w:rsidR="00405D1A" w:rsidRPr="00E22315" w:rsidRDefault="00405D1A" w:rsidP="00405D1A">
            <w:pPr>
              <w:suppressAutoHyphens w:val="0"/>
              <w:spacing w:line="252" w:lineRule="auto"/>
              <w:rPr>
                <w:rFonts w:asciiTheme="minorHAnsi" w:eastAsia="Times New Roman" w:hAnsiTheme="minorHAnsi" w:cstheme="minorHAnsi"/>
                <w:bCs/>
                <w:color w:val="auto"/>
                <w:sz w:val="28"/>
                <w:szCs w:val="28"/>
                <w:lang w:val="hr-HR" w:eastAsia="en-US"/>
              </w:rPr>
            </w:pPr>
          </w:p>
          <w:p w14:paraId="6F4CDB29" w14:textId="77777777" w:rsidR="00405D1A" w:rsidRPr="00E22315" w:rsidRDefault="00405D1A" w:rsidP="00405D1A">
            <w:pPr>
              <w:suppressAutoHyphens w:val="0"/>
              <w:spacing w:line="252" w:lineRule="auto"/>
              <w:rPr>
                <w:rFonts w:asciiTheme="minorHAnsi" w:eastAsia="Times New Roman" w:hAnsiTheme="minorHAnsi" w:cstheme="minorHAnsi"/>
                <w:bCs/>
                <w:color w:val="auto"/>
                <w:sz w:val="28"/>
                <w:szCs w:val="28"/>
                <w:lang w:val="hr-HR" w:eastAsia="en-US"/>
              </w:rPr>
            </w:pPr>
          </w:p>
          <w:p w14:paraId="728093BA" w14:textId="77777777" w:rsidR="00405D1A" w:rsidRPr="00E22315" w:rsidRDefault="00405D1A" w:rsidP="00405D1A">
            <w:pPr>
              <w:suppressAutoHyphens w:val="0"/>
              <w:spacing w:line="252" w:lineRule="auto"/>
              <w:rPr>
                <w:rFonts w:asciiTheme="minorHAnsi" w:eastAsia="Times New Roman" w:hAnsiTheme="minorHAnsi" w:cstheme="minorHAnsi"/>
                <w:bCs/>
                <w:color w:val="auto"/>
                <w:sz w:val="28"/>
                <w:szCs w:val="28"/>
                <w:lang w:val="hr-HR" w:eastAsia="en-US"/>
              </w:rPr>
            </w:pPr>
          </w:p>
          <w:p w14:paraId="49B02CB3" w14:textId="77777777" w:rsidR="00405D1A" w:rsidRPr="00E22315" w:rsidRDefault="00405D1A" w:rsidP="00405D1A">
            <w:pPr>
              <w:suppressAutoHyphens w:val="0"/>
              <w:jc w:val="center"/>
              <w:rPr>
                <w:rFonts w:asciiTheme="minorHAnsi" w:eastAsia="Times New Roman" w:hAnsiTheme="minorHAnsi" w:cstheme="minorHAnsi"/>
                <w:bCs/>
                <w:color w:val="auto"/>
                <w:sz w:val="28"/>
                <w:szCs w:val="28"/>
                <w:lang w:val="hr-HR" w:eastAsia="hr-HR"/>
              </w:rPr>
            </w:pPr>
            <w:r w:rsidRPr="00E22315">
              <w:rPr>
                <w:rFonts w:asciiTheme="minorHAnsi" w:eastAsia="Times New Roman" w:hAnsiTheme="minorHAnsi" w:cstheme="minorHAnsi"/>
                <w:bCs/>
                <w:color w:val="auto"/>
                <w:sz w:val="28"/>
                <w:szCs w:val="28"/>
                <w:lang w:val="hr-HR" w:eastAsia="hr-HR"/>
              </w:rPr>
              <w:t>PRIJEDLOG GODIŠNJEG IZVJEŠTAJA</w:t>
            </w:r>
          </w:p>
          <w:p w14:paraId="06AF98B0" w14:textId="77777777" w:rsidR="00405D1A" w:rsidRPr="00E22315" w:rsidRDefault="00405D1A" w:rsidP="00405D1A">
            <w:pPr>
              <w:suppressAutoHyphens w:val="0"/>
              <w:jc w:val="center"/>
              <w:rPr>
                <w:rFonts w:asciiTheme="minorHAnsi" w:eastAsia="Times New Roman" w:hAnsiTheme="minorHAnsi" w:cstheme="minorHAnsi"/>
                <w:color w:val="auto"/>
                <w:sz w:val="28"/>
                <w:szCs w:val="28"/>
                <w:lang w:val="hr-HR" w:eastAsia="hr-HR"/>
              </w:rPr>
            </w:pPr>
            <w:r w:rsidRPr="00E22315">
              <w:rPr>
                <w:rFonts w:asciiTheme="minorHAnsi" w:eastAsia="Times New Roman" w:hAnsiTheme="minorHAnsi" w:cstheme="minorHAnsi"/>
                <w:bCs/>
                <w:color w:val="auto"/>
                <w:sz w:val="28"/>
                <w:szCs w:val="28"/>
                <w:lang w:val="hr-HR" w:eastAsia="hr-HR"/>
              </w:rPr>
              <w:t xml:space="preserve"> O IZVRŠENJU PRORAČUNA GRADA POŽEGE ZA 2024.</w:t>
            </w:r>
            <w:r w:rsidRPr="00E22315">
              <w:rPr>
                <w:rFonts w:asciiTheme="minorHAnsi" w:eastAsia="Times New Roman" w:hAnsiTheme="minorHAnsi" w:cstheme="minorHAnsi"/>
                <w:color w:val="auto"/>
                <w:sz w:val="28"/>
                <w:szCs w:val="28"/>
                <w:lang w:val="hr-HR" w:eastAsia="hr-HR"/>
              </w:rPr>
              <w:t xml:space="preserve"> GODINU </w:t>
            </w:r>
          </w:p>
          <w:p w14:paraId="19813A42" w14:textId="77777777" w:rsidR="00405D1A" w:rsidRPr="00E22315" w:rsidRDefault="00405D1A" w:rsidP="00405D1A">
            <w:pPr>
              <w:suppressAutoHyphens w:val="0"/>
              <w:spacing w:line="252" w:lineRule="auto"/>
              <w:rPr>
                <w:rFonts w:asciiTheme="minorHAnsi" w:eastAsia="Times New Roman" w:hAnsiTheme="minorHAnsi" w:cstheme="minorHAnsi"/>
                <w:bCs/>
                <w:color w:val="auto"/>
                <w:sz w:val="28"/>
                <w:szCs w:val="28"/>
                <w:lang w:val="hr-HR" w:eastAsia="en-US"/>
              </w:rPr>
            </w:pPr>
          </w:p>
          <w:p w14:paraId="0DA4B0CC" w14:textId="77777777" w:rsidR="00405D1A" w:rsidRPr="00E22315" w:rsidRDefault="00405D1A" w:rsidP="00405D1A">
            <w:pPr>
              <w:suppressAutoHyphens w:val="0"/>
              <w:spacing w:line="252" w:lineRule="auto"/>
              <w:rPr>
                <w:rFonts w:asciiTheme="minorHAnsi" w:eastAsia="Times New Roman" w:hAnsiTheme="minorHAnsi" w:cstheme="minorHAnsi"/>
                <w:bCs/>
                <w:color w:val="auto"/>
                <w:sz w:val="28"/>
                <w:szCs w:val="28"/>
                <w:lang w:val="hr-HR" w:eastAsia="en-US"/>
              </w:rPr>
            </w:pPr>
          </w:p>
          <w:p w14:paraId="021F4C25" w14:textId="77777777" w:rsidR="00405D1A" w:rsidRPr="00E22315" w:rsidRDefault="00405D1A" w:rsidP="00405D1A">
            <w:pPr>
              <w:suppressAutoHyphens w:val="0"/>
              <w:spacing w:line="252" w:lineRule="auto"/>
              <w:rPr>
                <w:rFonts w:asciiTheme="minorHAnsi" w:eastAsia="Times New Roman" w:hAnsiTheme="minorHAnsi" w:cstheme="minorHAnsi"/>
                <w:bCs/>
                <w:color w:val="auto"/>
                <w:sz w:val="28"/>
                <w:szCs w:val="28"/>
                <w:lang w:val="hr-HR" w:eastAsia="en-US"/>
              </w:rPr>
            </w:pPr>
          </w:p>
          <w:p w14:paraId="05B8C63E" w14:textId="77777777" w:rsidR="00405D1A" w:rsidRPr="00E22315" w:rsidRDefault="00405D1A" w:rsidP="00405D1A">
            <w:pPr>
              <w:suppressAutoHyphens w:val="0"/>
              <w:spacing w:line="252" w:lineRule="auto"/>
              <w:rPr>
                <w:rFonts w:asciiTheme="minorHAnsi" w:eastAsia="Times New Roman" w:hAnsiTheme="minorHAnsi" w:cstheme="minorHAnsi"/>
                <w:bCs/>
                <w:color w:val="auto"/>
                <w:sz w:val="28"/>
                <w:szCs w:val="28"/>
                <w:lang w:val="hr-HR" w:eastAsia="en-US"/>
              </w:rPr>
            </w:pPr>
          </w:p>
          <w:p w14:paraId="1C99DEBE" w14:textId="77777777" w:rsidR="00405D1A" w:rsidRPr="00E22315" w:rsidRDefault="00405D1A" w:rsidP="00405D1A">
            <w:pPr>
              <w:suppressAutoHyphens w:val="0"/>
              <w:spacing w:line="252" w:lineRule="auto"/>
              <w:rPr>
                <w:rFonts w:asciiTheme="minorHAnsi" w:eastAsia="Times New Roman" w:hAnsiTheme="minorHAnsi" w:cstheme="minorHAnsi"/>
                <w:bCs/>
                <w:color w:val="auto"/>
                <w:sz w:val="28"/>
                <w:szCs w:val="28"/>
                <w:lang w:val="hr-HR" w:eastAsia="en-US"/>
              </w:rPr>
            </w:pPr>
          </w:p>
          <w:p w14:paraId="5602DB8E" w14:textId="77777777" w:rsidR="00405D1A" w:rsidRPr="00E22315" w:rsidRDefault="00405D1A" w:rsidP="00405D1A">
            <w:pPr>
              <w:suppressAutoHyphens w:val="0"/>
              <w:spacing w:line="252" w:lineRule="auto"/>
              <w:rPr>
                <w:rFonts w:asciiTheme="minorHAnsi" w:eastAsia="Arial Unicode MS" w:hAnsiTheme="minorHAnsi" w:cstheme="minorHAnsi"/>
                <w:bCs/>
                <w:color w:val="auto"/>
                <w:sz w:val="28"/>
                <w:szCs w:val="28"/>
                <w:lang w:val="hr-HR" w:eastAsia="en-US"/>
              </w:rPr>
            </w:pPr>
            <w:r w:rsidRPr="00E22315">
              <w:rPr>
                <w:rFonts w:asciiTheme="minorHAnsi" w:eastAsia="Times New Roman" w:hAnsiTheme="minorHAnsi" w:cstheme="minorHAnsi"/>
                <w:bCs/>
                <w:color w:val="auto"/>
                <w:sz w:val="28"/>
                <w:szCs w:val="28"/>
                <w:lang w:val="hr-HR" w:eastAsia="en-US"/>
              </w:rPr>
              <w:t>PREDLAGATELJ:</w:t>
            </w:r>
            <w:r w:rsidRPr="00E22315">
              <w:rPr>
                <w:rFonts w:asciiTheme="minorHAnsi" w:eastAsia="Times New Roman" w:hAnsiTheme="minorHAnsi" w:cstheme="minorHAnsi"/>
                <w:bCs/>
                <w:color w:val="auto"/>
                <w:sz w:val="28"/>
                <w:szCs w:val="28"/>
                <w:lang w:val="hr-HR" w:eastAsia="en-US"/>
              </w:rPr>
              <w:tab/>
              <w:t>Gradonačelnik Grada Požege</w:t>
            </w:r>
          </w:p>
          <w:p w14:paraId="46ADBE8D" w14:textId="77777777" w:rsidR="00405D1A" w:rsidRPr="00E22315" w:rsidRDefault="00405D1A" w:rsidP="00405D1A">
            <w:pPr>
              <w:suppressAutoHyphens w:val="0"/>
              <w:spacing w:line="252" w:lineRule="auto"/>
              <w:rPr>
                <w:rFonts w:asciiTheme="minorHAnsi" w:eastAsia="Arial Unicode MS" w:hAnsiTheme="minorHAnsi" w:cstheme="minorHAnsi"/>
                <w:bCs/>
                <w:color w:val="auto"/>
                <w:sz w:val="28"/>
                <w:szCs w:val="28"/>
                <w:lang w:val="hr-HR" w:eastAsia="en-US"/>
              </w:rPr>
            </w:pPr>
          </w:p>
          <w:p w14:paraId="1273EEDB" w14:textId="77777777" w:rsidR="00405D1A" w:rsidRPr="00E22315" w:rsidRDefault="00405D1A" w:rsidP="00405D1A">
            <w:pPr>
              <w:suppressAutoHyphens w:val="0"/>
              <w:spacing w:line="252" w:lineRule="auto"/>
              <w:rPr>
                <w:rFonts w:asciiTheme="minorHAnsi" w:eastAsia="Arial Unicode MS" w:hAnsiTheme="minorHAnsi" w:cstheme="minorHAnsi"/>
                <w:bCs/>
                <w:color w:val="auto"/>
                <w:sz w:val="28"/>
                <w:szCs w:val="28"/>
                <w:lang w:val="hr-HR" w:eastAsia="en-US"/>
              </w:rPr>
            </w:pPr>
          </w:p>
          <w:p w14:paraId="049F13EA" w14:textId="77777777" w:rsidR="00405D1A" w:rsidRPr="00E22315" w:rsidRDefault="00405D1A" w:rsidP="00405D1A">
            <w:pPr>
              <w:suppressAutoHyphens w:val="0"/>
              <w:spacing w:line="252" w:lineRule="auto"/>
              <w:rPr>
                <w:rFonts w:asciiTheme="minorHAnsi" w:eastAsia="Arial Unicode MS" w:hAnsiTheme="minorHAnsi" w:cstheme="minorHAnsi"/>
                <w:bCs/>
                <w:color w:val="auto"/>
                <w:sz w:val="28"/>
                <w:szCs w:val="28"/>
                <w:lang w:val="hr-HR" w:eastAsia="en-US"/>
              </w:rPr>
            </w:pPr>
            <w:r w:rsidRPr="00E22315">
              <w:rPr>
                <w:rFonts w:asciiTheme="minorHAnsi" w:eastAsia="Arial Unicode MS" w:hAnsiTheme="minorHAnsi" w:cstheme="minorHAnsi"/>
                <w:bCs/>
                <w:color w:val="auto"/>
                <w:sz w:val="28"/>
                <w:szCs w:val="28"/>
                <w:lang w:val="hr-HR" w:eastAsia="en-US"/>
              </w:rPr>
              <w:t>IZVJESTITELJ:</w:t>
            </w:r>
            <w:r w:rsidRPr="00E22315">
              <w:rPr>
                <w:rFonts w:asciiTheme="minorHAnsi" w:eastAsia="Arial Unicode MS" w:hAnsiTheme="minorHAnsi" w:cstheme="minorHAnsi"/>
                <w:bCs/>
                <w:color w:val="auto"/>
                <w:sz w:val="28"/>
                <w:szCs w:val="28"/>
                <w:lang w:val="hr-HR" w:eastAsia="en-US"/>
              </w:rPr>
              <w:tab/>
            </w:r>
            <w:r w:rsidRPr="00E22315">
              <w:rPr>
                <w:rFonts w:asciiTheme="minorHAnsi" w:eastAsia="Times New Roman" w:hAnsiTheme="minorHAnsi" w:cstheme="minorHAnsi"/>
                <w:bCs/>
                <w:color w:val="auto"/>
                <w:sz w:val="28"/>
                <w:szCs w:val="28"/>
                <w:lang w:val="hr-HR" w:eastAsia="en-US"/>
              </w:rPr>
              <w:t>Gradonačelnik Grada Požege</w:t>
            </w:r>
          </w:p>
          <w:p w14:paraId="65CBAF01" w14:textId="77777777" w:rsidR="00405D1A" w:rsidRPr="00E22315" w:rsidRDefault="00405D1A" w:rsidP="00405D1A">
            <w:pPr>
              <w:suppressAutoHyphens w:val="0"/>
              <w:spacing w:line="252" w:lineRule="auto"/>
              <w:rPr>
                <w:rFonts w:asciiTheme="minorHAnsi" w:eastAsia="Arial Unicode MS" w:hAnsiTheme="minorHAnsi" w:cstheme="minorHAnsi"/>
                <w:bCs/>
                <w:color w:val="auto"/>
                <w:sz w:val="28"/>
                <w:szCs w:val="28"/>
                <w:lang w:val="hr-HR" w:eastAsia="en-US"/>
              </w:rPr>
            </w:pPr>
          </w:p>
          <w:p w14:paraId="52059FA4" w14:textId="77777777" w:rsidR="00405D1A" w:rsidRPr="00E22315" w:rsidRDefault="00405D1A" w:rsidP="00405D1A">
            <w:pPr>
              <w:suppressAutoHyphens w:val="0"/>
              <w:spacing w:line="252" w:lineRule="auto"/>
              <w:rPr>
                <w:rFonts w:asciiTheme="minorHAnsi" w:eastAsia="SimSun" w:hAnsiTheme="minorHAnsi" w:cstheme="minorHAnsi"/>
                <w:bCs/>
                <w:color w:val="auto"/>
                <w:sz w:val="28"/>
                <w:szCs w:val="28"/>
                <w:lang w:val="hr-HR" w:eastAsia="en-US"/>
              </w:rPr>
            </w:pPr>
          </w:p>
          <w:p w14:paraId="3CCA2E18" w14:textId="77777777" w:rsidR="00405D1A" w:rsidRPr="00E22315" w:rsidRDefault="00405D1A" w:rsidP="00405D1A">
            <w:pPr>
              <w:suppressAutoHyphens w:val="0"/>
              <w:spacing w:line="252" w:lineRule="auto"/>
              <w:rPr>
                <w:rFonts w:asciiTheme="minorHAnsi" w:eastAsia="SimSun" w:hAnsiTheme="minorHAnsi" w:cstheme="minorHAnsi"/>
                <w:b/>
                <w:bCs/>
                <w:color w:val="auto"/>
                <w:sz w:val="24"/>
                <w:lang w:val="hr-HR" w:eastAsia="en-US"/>
              </w:rPr>
            </w:pPr>
          </w:p>
          <w:p w14:paraId="33572E8E" w14:textId="77777777" w:rsidR="00405D1A" w:rsidRPr="00E22315" w:rsidRDefault="00405D1A" w:rsidP="00405D1A">
            <w:pPr>
              <w:suppressAutoHyphens w:val="0"/>
              <w:spacing w:line="252" w:lineRule="auto"/>
              <w:rPr>
                <w:rFonts w:asciiTheme="minorHAnsi" w:eastAsia="SimSun" w:hAnsiTheme="minorHAnsi" w:cstheme="minorHAnsi"/>
                <w:b/>
                <w:bCs/>
                <w:color w:val="auto"/>
                <w:sz w:val="24"/>
                <w:lang w:val="hr-HR" w:eastAsia="en-US"/>
              </w:rPr>
            </w:pPr>
          </w:p>
          <w:p w14:paraId="32A1BD47" w14:textId="77777777" w:rsidR="00405D1A" w:rsidRPr="00E22315" w:rsidRDefault="00405D1A" w:rsidP="00405D1A">
            <w:pPr>
              <w:suppressAutoHyphens w:val="0"/>
              <w:spacing w:line="252" w:lineRule="auto"/>
              <w:rPr>
                <w:rFonts w:asciiTheme="minorHAnsi" w:eastAsia="SimSun" w:hAnsiTheme="minorHAnsi" w:cstheme="minorHAnsi"/>
                <w:b/>
                <w:bCs/>
                <w:color w:val="auto"/>
                <w:sz w:val="24"/>
                <w:lang w:val="hr-HR" w:eastAsia="en-US"/>
              </w:rPr>
            </w:pPr>
          </w:p>
          <w:p w14:paraId="01E70F69" w14:textId="77777777" w:rsidR="00405D1A" w:rsidRPr="00E22315" w:rsidRDefault="00405D1A" w:rsidP="00405D1A">
            <w:pPr>
              <w:suppressAutoHyphens w:val="0"/>
              <w:spacing w:line="252" w:lineRule="auto"/>
              <w:rPr>
                <w:rFonts w:asciiTheme="minorHAnsi" w:eastAsia="SimSun" w:hAnsiTheme="minorHAnsi" w:cstheme="minorHAnsi"/>
                <w:b/>
                <w:bCs/>
                <w:color w:val="auto"/>
                <w:sz w:val="24"/>
                <w:lang w:val="hr-HR" w:eastAsia="en-US"/>
              </w:rPr>
            </w:pPr>
          </w:p>
          <w:p w14:paraId="1846CE9E" w14:textId="77777777" w:rsidR="00405D1A" w:rsidRPr="00E22315" w:rsidRDefault="00405D1A" w:rsidP="00405D1A">
            <w:pPr>
              <w:suppressAutoHyphens w:val="0"/>
              <w:spacing w:line="252" w:lineRule="auto"/>
              <w:rPr>
                <w:rFonts w:asciiTheme="minorHAnsi" w:eastAsia="SimSun" w:hAnsiTheme="minorHAnsi" w:cstheme="minorHAnsi"/>
                <w:b/>
                <w:bCs/>
                <w:color w:val="auto"/>
                <w:sz w:val="24"/>
                <w:lang w:val="hr-HR" w:eastAsia="en-US"/>
              </w:rPr>
            </w:pPr>
          </w:p>
          <w:p w14:paraId="6F7141F7" w14:textId="77777777" w:rsidR="00405D1A" w:rsidRPr="00E22315" w:rsidRDefault="00405D1A" w:rsidP="00405D1A">
            <w:pPr>
              <w:suppressAutoHyphens w:val="0"/>
              <w:spacing w:line="252" w:lineRule="auto"/>
              <w:rPr>
                <w:rFonts w:asciiTheme="minorHAnsi" w:eastAsia="SimSun" w:hAnsiTheme="minorHAnsi" w:cstheme="minorHAnsi"/>
                <w:b/>
                <w:bCs/>
                <w:color w:val="auto"/>
                <w:sz w:val="24"/>
                <w:lang w:val="hr-HR" w:eastAsia="en-US"/>
              </w:rPr>
            </w:pPr>
          </w:p>
          <w:p w14:paraId="66FC84E8" w14:textId="77777777" w:rsidR="00405D1A" w:rsidRPr="00E22315" w:rsidRDefault="00405D1A" w:rsidP="00405D1A">
            <w:pPr>
              <w:suppressAutoHyphens w:val="0"/>
              <w:spacing w:line="252" w:lineRule="auto"/>
              <w:rPr>
                <w:rFonts w:asciiTheme="minorHAnsi" w:eastAsia="SimSun" w:hAnsiTheme="minorHAnsi" w:cstheme="minorHAnsi"/>
                <w:b/>
                <w:bCs/>
                <w:color w:val="auto"/>
                <w:sz w:val="24"/>
                <w:lang w:val="hr-HR" w:eastAsia="en-US"/>
              </w:rPr>
            </w:pPr>
          </w:p>
          <w:p w14:paraId="0083B2F1" w14:textId="77777777" w:rsidR="00405D1A" w:rsidRPr="00E22315" w:rsidRDefault="00405D1A" w:rsidP="00405D1A">
            <w:pPr>
              <w:suppressAutoHyphens w:val="0"/>
              <w:spacing w:line="252" w:lineRule="auto"/>
              <w:rPr>
                <w:rFonts w:asciiTheme="minorHAnsi" w:eastAsia="Times New Roman" w:hAnsiTheme="minorHAnsi" w:cstheme="minorHAnsi"/>
                <w:bCs/>
                <w:color w:val="auto"/>
                <w:sz w:val="28"/>
                <w:szCs w:val="28"/>
                <w:lang w:val="hr-HR" w:eastAsia="en-US"/>
              </w:rPr>
            </w:pPr>
          </w:p>
          <w:p w14:paraId="5B9CAA8C" w14:textId="77777777" w:rsidR="00E22315" w:rsidRPr="00E22315" w:rsidRDefault="00E22315" w:rsidP="00405D1A">
            <w:pPr>
              <w:suppressAutoHyphens w:val="0"/>
              <w:spacing w:line="252" w:lineRule="auto"/>
              <w:rPr>
                <w:rFonts w:asciiTheme="minorHAnsi" w:eastAsia="Times New Roman" w:hAnsiTheme="minorHAnsi" w:cstheme="minorHAnsi"/>
                <w:bCs/>
                <w:color w:val="auto"/>
                <w:sz w:val="28"/>
                <w:szCs w:val="28"/>
                <w:lang w:val="hr-HR" w:eastAsia="en-US"/>
              </w:rPr>
            </w:pPr>
          </w:p>
          <w:p w14:paraId="5774884A" w14:textId="77777777" w:rsidR="00405D1A" w:rsidRPr="00E22315" w:rsidRDefault="00405D1A" w:rsidP="00405D1A">
            <w:pPr>
              <w:suppressAutoHyphens w:val="0"/>
              <w:spacing w:line="252" w:lineRule="auto"/>
              <w:rPr>
                <w:rFonts w:asciiTheme="minorHAnsi" w:eastAsia="Times New Roman" w:hAnsiTheme="minorHAnsi" w:cstheme="minorHAnsi"/>
                <w:bCs/>
                <w:color w:val="auto"/>
                <w:sz w:val="28"/>
                <w:szCs w:val="28"/>
                <w:lang w:val="hr-HR" w:eastAsia="en-US"/>
              </w:rPr>
            </w:pPr>
          </w:p>
          <w:p w14:paraId="2C9D5654" w14:textId="4BCB7E6E" w:rsidR="00405D1A" w:rsidRPr="00E22315" w:rsidRDefault="00E22315" w:rsidP="00405D1A">
            <w:pPr>
              <w:suppressAutoHyphens w:val="0"/>
              <w:spacing w:line="252" w:lineRule="auto"/>
              <w:jc w:val="center"/>
              <w:rPr>
                <w:rFonts w:asciiTheme="minorHAnsi" w:eastAsia="Times New Roman" w:hAnsiTheme="minorHAnsi" w:cstheme="minorHAnsi"/>
                <w:color w:val="auto"/>
                <w:sz w:val="24"/>
                <w:lang w:val="hr-HR" w:eastAsia="en-US"/>
              </w:rPr>
            </w:pPr>
            <w:r w:rsidRPr="00E22315">
              <w:rPr>
                <w:rFonts w:asciiTheme="minorHAnsi" w:eastAsia="Times New Roman" w:hAnsiTheme="minorHAnsi" w:cstheme="minorHAnsi"/>
                <w:bCs/>
                <w:color w:val="auto"/>
                <w:sz w:val="28"/>
                <w:szCs w:val="28"/>
                <w:lang w:val="hr-HR" w:eastAsia="en-US"/>
              </w:rPr>
              <w:t>S</w:t>
            </w:r>
            <w:r w:rsidR="00C57500" w:rsidRPr="00E22315">
              <w:rPr>
                <w:rFonts w:asciiTheme="minorHAnsi" w:eastAsia="Times New Roman" w:hAnsiTheme="minorHAnsi" w:cstheme="minorHAnsi"/>
                <w:bCs/>
                <w:color w:val="auto"/>
                <w:sz w:val="28"/>
                <w:szCs w:val="28"/>
                <w:lang w:val="hr-HR" w:eastAsia="en-US"/>
              </w:rPr>
              <w:t>rpanj</w:t>
            </w:r>
            <w:r w:rsidRPr="00E22315">
              <w:rPr>
                <w:rFonts w:asciiTheme="minorHAnsi" w:eastAsia="Times New Roman" w:hAnsiTheme="minorHAnsi" w:cstheme="minorHAnsi"/>
                <w:bCs/>
                <w:color w:val="auto"/>
                <w:sz w:val="28"/>
                <w:szCs w:val="28"/>
                <w:lang w:val="hr-HR" w:eastAsia="en-US"/>
              </w:rPr>
              <w:t>,</w:t>
            </w:r>
            <w:r w:rsidR="00405D1A" w:rsidRPr="00E22315">
              <w:rPr>
                <w:rFonts w:asciiTheme="minorHAnsi" w:eastAsia="Times New Roman" w:hAnsiTheme="minorHAnsi" w:cstheme="minorHAnsi"/>
                <w:bCs/>
                <w:color w:val="auto"/>
                <w:sz w:val="28"/>
                <w:szCs w:val="28"/>
                <w:lang w:val="hr-HR" w:eastAsia="en-US"/>
              </w:rPr>
              <w:t xml:space="preserve"> 2025.</w:t>
            </w:r>
          </w:p>
        </w:tc>
      </w:tr>
    </w:tbl>
    <w:p w14:paraId="2510C9F3" w14:textId="77777777" w:rsidR="00405D1A" w:rsidRPr="00E22315" w:rsidRDefault="00405D1A" w:rsidP="00405D1A">
      <w:pPr>
        <w:suppressAutoHyphens w:val="0"/>
        <w:ind w:left="142" w:right="5244"/>
        <w:jc w:val="center"/>
        <w:rPr>
          <w:rFonts w:asciiTheme="minorHAnsi" w:eastAsia="Times New Roman" w:hAnsiTheme="minorHAnsi" w:cstheme="minorHAnsi"/>
          <w:color w:val="auto"/>
          <w:lang w:val="hr-HR" w:eastAsia="hr-HR"/>
        </w:rPr>
      </w:pPr>
      <w:bookmarkStart w:id="7" w:name="_Hlk130367868"/>
      <w:r w:rsidRPr="00E22315">
        <w:rPr>
          <w:rFonts w:asciiTheme="minorHAnsi" w:eastAsia="Times New Roman" w:hAnsiTheme="minorHAnsi" w:cstheme="minorHAnsi"/>
          <w:noProof/>
          <w:color w:val="auto"/>
          <w:lang w:val="hr-HR" w:eastAsia="hr-HR"/>
        </w:rPr>
        <w:lastRenderedPageBreak/>
        <w:drawing>
          <wp:inline distT="0" distB="0" distL="0" distR="0" wp14:anchorId="637257E6" wp14:editId="34A3069F">
            <wp:extent cx="314325" cy="428625"/>
            <wp:effectExtent l="0" t="0" r="0" b="0"/>
            <wp:docPr id="7" name="Slika 1" descr="Slika na kojoj se prikazuje simbol, crveno, zastav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Slika na kojoj se prikazuje simbol, crveno, zastava&#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1020394F" w14:textId="77777777" w:rsidR="00405D1A" w:rsidRPr="00E22315" w:rsidRDefault="00405D1A" w:rsidP="00405D1A">
      <w:pPr>
        <w:suppressAutoHyphens w:val="0"/>
        <w:ind w:left="-284" w:right="4820"/>
        <w:jc w:val="center"/>
        <w:rPr>
          <w:rFonts w:asciiTheme="minorHAnsi" w:eastAsia="Times New Roman" w:hAnsiTheme="minorHAnsi" w:cstheme="minorHAnsi"/>
          <w:color w:val="auto"/>
          <w:sz w:val="20"/>
          <w:szCs w:val="20"/>
          <w:lang w:val="hr-HR" w:eastAsia="hr-HR"/>
        </w:rPr>
      </w:pPr>
      <w:r w:rsidRPr="00E22315">
        <w:rPr>
          <w:rFonts w:asciiTheme="minorHAnsi" w:eastAsia="Times New Roman" w:hAnsiTheme="minorHAnsi" w:cstheme="minorHAnsi"/>
          <w:color w:val="auto"/>
          <w:sz w:val="20"/>
          <w:szCs w:val="20"/>
          <w:lang w:val="hr-HR" w:eastAsia="hr-HR"/>
        </w:rPr>
        <w:t>R  E  P  U  B  L  I  K  A    H  R  V  A  T  S  K  A</w:t>
      </w:r>
    </w:p>
    <w:p w14:paraId="3F4350DC" w14:textId="77777777" w:rsidR="00405D1A" w:rsidRPr="00E22315" w:rsidRDefault="00405D1A" w:rsidP="00405D1A">
      <w:pPr>
        <w:suppressAutoHyphens w:val="0"/>
        <w:ind w:left="-142" w:right="5244"/>
        <w:jc w:val="center"/>
        <w:rPr>
          <w:rFonts w:asciiTheme="minorHAnsi" w:eastAsia="Times New Roman" w:hAnsiTheme="minorHAnsi" w:cstheme="minorHAnsi"/>
          <w:color w:val="auto"/>
          <w:lang w:val="hr-HR" w:eastAsia="hr-HR"/>
        </w:rPr>
      </w:pPr>
      <w:r w:rsidRPr="00E22315">
        <w:rPr>
          <w:rFonts w:asciiTheme="minorHAnsi" w:eastAsia="Times New Roman" w:hAnsiTheme="minorHAnsi" w:cstheme="minorHAnsi"/>
          <w:color w:val="auto"/>
          <w:lang w:val="hr-HR" w:eastAsia="hr-HR"/>
        </w:rPr>
        <w:t>POŽEŠKO-SLAVONSKA ŽUPANIJA</w:t>
      </w:r>
    </w:p>
    <w:p w14:paraId="1481D480" w14:textId="77777777" w:rsidR="00405D1A" w:rsidRPr="00E22315" w:rsidRDefault="00405D1A" w:rsidP="00405D1A">
      <w:pPr>
        <w:suppressAutoHyphens w:val="0"/>
        <w:ind w:right="5244"/>
        <w:jc w:val="center"/>
        <w:rPr>
          <w:rFonts w:asciiTheme="minorHAnsi" w:eastAsia="Times New Roman" w:hAnsiTheme="minorHAnsi" w:cstheme="minorHAnsi"/>
          <w:color w:val="auto"/>
          <w:lang w:val="hr-HR" w:eastAsia="hr-HR"/>
        </w:rPr>
      </w:pPr>
      <w:r w:rsidRPr="00E22315">
        <w:rPr>
          <w:rFonts w:asciiTheme="minorHAnsi" w:eastAsia="Times New Roman" w:hAnsiTheme="minorHAnsi" w:cstheme="minorHAnsi"/>
          <w:noProof/>
          <w:color w:val="auto"/>
          <w:sz w:val="20"/>
          <w:szCs w:val="20"/>
          <w:lang w:val="hr-HR" w:eastAsia="hr-HR"/>
        </w:rPr>
        <w:drawing>
          <wp:anchor distT="0" distB="0" distL="114300" distR="114300" simplePos="0" relativeHeight="251664384" behindDoc="0" locked="0" layoutInCell="1" allowOverlap="1" wp14:anchorId="6D41C319" wp14:editId="0EE67EE9">
            <wp:simplePos x="0" y="0"/>
            <wp:positionH relativeFrom="column">
              <wp:posOffset>96520</wp:posOffset>
            </wp:positionH>
            <wp:positionV relativeFrom="paragraph">
              <wp:posOffset>17780</wp:posOffset>
            </wp:positionV>
            <wp:extent cx="355600" cy="347980"/>
            <wp:effectExtent l="0" t="0" r="0" b="0"/>
            <wp:wrapNone/>
            <wp:docPr id="5" name="Slika 2" descr="Slika na kojoj se prikazuje emblem, grb, simbol, krug&#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Slika na kojoj se prikazuje emblem, grb, simbol, krug&#10;&#10;Opis je automatski generir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E22315">
        <w:rPr>
          <w:rFonts w:asciiTheme="minorHAnsi" w:eastAsia="Times New Roman" w:hAnsiTheme="minorHAnsi" w:cstheme="minorHAnsi"/>
          <w:color w:val="auto"/>
          <w:lang w:val="hr-HR" w:eastAsia="hr-HR"/>
        </w:rPr>
        <w:t>GRAD POŽEGA</w:t>
      </w:r>
    </w:p>
    <w:p w14:paraId="53C1FE67" w14:textId="61D3A392" w:rsidR="00405D1A" w:rsidRPr="00E22315" w:rsidRDefault="00E22315" w:rsidP="00405D1A">
      <w:pPr>
        <w:suppressAutoHyphens w:val="0"/>
        <w:spacing w:after="240"/>
        <w:ind w:right="5244"/>
        <w:jc w:val="center"/>
        <w:rPr>
          <w:rFonts w:asciiTheme="minorHAnsi" w:eastAsia="Times New Roman" w:hAnsiTheme="minorHAnsi" w:cstheme="minorHAnsi"/>
          <w:color w:val="auto"/>
          <w:lang w:val="hr-HR" w:eastAsia="hr-HR"/>
        </w:rPr>
      </w:pPr>
      <w:r w:rsidRPr="00E22315">
        <w:rPr>
          <w:rFonts w:asciiTheme="minorHAnsi" w:eastAsia="Times New Roman" w:hAnsiTheme="minorHAnsi" w:cstheme="minorHAnsi"/>
          <w:color w:val="auto"/>
          <w:lang w:val="hr-HR" w:eastAsia="hr-HR"/>
        </w:rPr>
        <w:t>Gradonačelnik</w:t>
      </w:r>
    </w:p>
    <w:p w14:paraId="54498F55" w14:textId="77777777" w:rsidR="00405D1A" w:rsidRPr="00E22315" w:rsidRDefault="00405D1A" w:rsidP="00405D1A">
      <w:pPr>
        <w:suppressAutoHyphens w:val="0"/>
        <w:autoSpaceDE w:val="0"/>
        <w:autoSpaceDN w:val="0"/>
        <w:adjustRightInd w:val="0"/>
        <w:ind w:right="5990"/>
        <w:rPr>
          <w:rFonts w:asciiTheme="minorHAnsi" w:eastAsia="Times New Roman" w:hAnsiTheme="minorHAnsi" w:cstheme="minorHAnsi"/>
          <w:bCs/>
          <w:color w:val="auto"/>
          <w:lang w:val="hr-HR" w:eastAsia="hr-HR"/>
        </w:rPr>
      </w:pPr>
      <w:bookmarkStart w:id="8" w:name="_Hlk197428049"/>
      <w:r w:rsidRPr="00E22315">
        <w:rPr>
          <w:rFonts w:asciiTheme="minorHAnsi" w:eastAsia="Times New Roman" w:hAnsiTheme="minorHAnsi" w:cstheme="minorHAnsi"/>
          <w:bCs/>
          <w:color w:val="auto"/>
          <w:lang w:val="hr-HR" w:eastAsia="hr-HR"/>
        </w:rPr>
        <w:t>KLASA: 400-01/25-06/1</w:t>
      </w:r>
    </w:p>
    <w:p w14:paraId="250C8885" w14:textId="3CEBE22C" w:rsidR="00405D1A" w:rsidRPr="00E22315" w:rsidRDefault="00405D1A" w:rsidP="00405D1A">
      <w:pPr>
        <w:suppressAutoHyphens w:val="0"/>
        <w:autoSpaceDE w:val="0"/>
        <w:autoSpaceDN w:val="0"/>
        <w:adjustRightInd w:val="0"/>
        <w:ind w:right="5990"/>
        <w:rPr>
          <w:rFonts w:asciiTheme="minorHAnsi" w:eastAsia="Times New Roman" w:hAnsiTheme="minorHAnsi" w:cstheme="minorHAnsi"/>
          <w:bCs/>
          <w:color w:val="auto"/>
          <w:lang w:val="hr-HR" w:eastAsia="hr-HR"/>
        </w:rPr>
      </w:pPr>
      <w:r w:rsidRPr="00E22315">
        <w:rPr>
          <w:rFonts w:asciiTheme="minorHAnsi" w:eastAsia="Times New Roman" w:hAnsiTheme="minorHAnsi" w:cstheme="minorHAnsi"/>
          <w:bCs/>
          <w:color w:val="auto"/>
          <w:lang w:val="hr-HR" w:eastAsia="hr-HR"/>
        </w:rPr>
        <w:t>URBROJ: 2177-1-02/01-25-</w:t>
      </w:r>
      <w:r w:rsidR="00C57500" w:rsidRPr="00E22315">
        <w:rPr>
          <w:rFonts w:asciiTheme="minorHAnsi" w:eastAsia="Times New Roman" w:hAnsiTheme="minorHAnsi" w:cstheme="minorHAnsi"/>
          <w:bCs/>
          <w:color w:val="auto"/>
          <w:lang w:val="hr-HR" w:eastAsia="hr-HR"/>
        </w:rPr>
        <w:t>5</w:t>
      </w:r>
    </w:p>
    <w:p w14:paraId="6CDE2B95" w14:textId="1CF05DB9" w:rsidR="00405D1A" w:rsidRPr="00E22315" w:rsidRDefault="00405D1A" w:rsidP="00405D1A">
      <w:pPr>
        <w:suppressAutoHyphens w:val="0"/>
        <w:autoSpaceDE w:val="0"/>
        <w:autoSpaceDN w:val="0"/>
        <w:adjustRightInd w:val="0"/>
        <w:spacing w:after="240"/>
        <w:ind w:right="5990"/>
        <w:rPr>
          <w:rFonts w:asciiTheme="minorHAnsi" w:eastAsia="Times New Roman" w:hAnsiTheme="minorHAnsi" w:cstheme="minorHAnsi"/>
          <w:bCs/>
          <w:color w:val="auto"/>
          <w:lang w:val="hr-HR" w:eastAsia="hr-HR"/>
        </w:rPr>
      </w:pPr>
      <w:r w:rsidRPr="00E22315">
        <w:rPr>
          <w:rFonts w:asciiTheme="minorHAnsi" w:eastAsia="Times New Roman" w:hAnsiTheme="minorHAnsi" w:cstheme="minorHAnsi"/>
          <w:bCs/>
          <w:color w:val="auto"/>
          <w:lang w:val="hr-HR" w:eastAsia="hr-HR"/>
        </w:rPr>
        <w:t xml:space="preserve">Požega, </w:t>
      </w:r>
      <w:r w:rsidR="00C57500" w:rsidRPr="00E22315">
        <w:rPr>
          <w:rFonts w:asciiTheme="minorHAnsi" w:eastAsia="Times New Roman" w:hAnsiTheme="minorHAnsi" w:cstheme="minorHAnsi"/>
          <w:bCs/>
          <w:color w:val="auto"/>
          <w:lang w:val="hr-HR" w:eastAsia="hr-HR"/>
        </w:rPr>
        <w:t>4. srpnja</w:t>
      </w:r>
      <w:r w:rsidRPr="00E22315">
        <w:rPr>
          <w:rFonts w:asciiTheme="minorHAnsi" w:eastAsia="Times New Roman" w:hAnsiTheme="minorHAnsi" w:cstheme="minorHAnsi"/>
          <w:bCs/>
          <w:color w:val="auto"/>
          <w:lang w:val="hr-HR" w:eastAsia="hr-HR"/>
        </w:rPr>
        <w:t xml:space="preserve"> 2025.</w:t>
      </w:r>
    </w:p>
    <w:bookmarkEnd w:id="8"/>
    <w:p w14:paraId="223AE818" w14:textId="2329DF8A" w:rsidR="00405D1A" w:rsidRPr="00E22315" w:rsidRDefault="00405D1A" w:rsidP="00E22315">
      <w:pPr>
        <w:suppressAutoHyphens w:val="0"/>
        <w:autoSpaceDE w:val="0"/>
        <w:autoSpaceDN w:val="0"/>
        <w:adjustRightInd w:val="0"/>
        <w:spacing w:before="110" w:after="240" w:line="281" w:lineRule="exact"/>
        <w:ind w:firstLine="706"/>
        <w:jc w:val="both"/>
        <w:rPr>
          <w:rFonts w:asciiTheme="minorHAnsi" w:eastAsia="Times New Roman" w:hAnsiTheme="minorHAnsi" w:cstheme="minorHAnsi"/>
          <w:bCs/>
          <w:color w:val="auto"/>
          <w:lang w:val="hr-HR" w:eastAsia="hr-HR"/>
        </w:rPr>
      </w:pPr>
      <w:r w:rsidRPr="00E22315">
        <w:rPr>
          <w:rFonts w:asciiTheme="minorHAnsi" w:eastAsia="Times New Roman" w:hAnsiTheme="minorHAnsi" w:cstheme="minorHAnsi"/>
          <w:bCs/>
          <w:color w:val="auto"/>
          <w:lang w:val="hr-HR" w:eastAsia="hr-HR"/>
        </w:rPr>
        <w:t xml:space="preserve">Na temelju članka 89. stavka 2. Zakona o proračunu (Narodne novine, broj: 144/21.), </w:t>
      </w:r>
      <w:r w:rsidRPr="00E22315">
        <w:rPr>
          <w:rFonts w:asciiTheme="minorHAnsi" w:eastAsia="Times New Roman" w:hAnsiTheme="minorHAnsi" w:cstheme="minorHAnsi"/>
          <w:color w:val="auto"/>
          <w:lang w:val="hr-HR" w:eastAsia="hr-HR"/>
        </w:rPr>
        <w:t>Pravilnika o polugodišnjem i godišnjem izvještaju o izvršenju proračuna i financijskog plana (Narodne novine, broj 85/23.)</w:t>
      </w:r>
      <w:r w:rsidRPr="00E22315">
        <w:rPr>
          <w:rFonts w:asciiTheme="minorHAnsi" w:eastAsia="Times New Roman" w:hAnsiTheme="minorHAnsi" w:cstheme="minorHAnsi"/>
          <w:b/>
          <w:color w:val="auto"/>
          <w:lang w:val="hr-HR" w:eastAsia="hr-HR"/>
        </w:rPr>
        <w:t>,</w:t>
      </w:r>
      <w:r w:rsidRPr="00E22315">
        <w:rPr>
          <w:rFonts w:asciiTheme="minorHAnsi" w:eastAsia="Times New Roman" w:hAnsiTheme="minorHAnsi" w:cstheme="minorHAnsi"/>
          <w:color w:val="auto"/>
          <w:lang w:val="hr-HR" w:eastAsia="hr-HR"/>
        </w:rPr>
        <w:t xml:space="preserve"> </w:t>
      </w:r>
      <w:r w:rsidRPr="00E22315">
        <w:rPr>
          <w:rFonts w:asciiTheme="minorHAnsi" w:eastAsia="Times New Roman" w:hAnsiTheme="minorHAnsi" w:cstheme="minorHAnsi"/>
          <w:bCs/>
          <w:color w:val="auto"/>
          <w:lang w:val="hr-HR" w:eastAsia="hr-HR"/>
        </w:rPr>
        <w:t>te članka 62. stavka 1. podstavka 3. i članka 120. Statuta Grada Požege</w:t>
      </w:r>
      <w:r w:rsidRPr="00E22315">
        <w:rPr>
          <w:rFonts w:asciiTheme="minorHAnsi" w:eastAsia="Times New Roman" w:hAnsiTheme="minorHAnsi" w:cstheme="minorHAnsi"/>
          <w:color w:val="auto"/>
          <w:lang w:val="hr-HR"/>
        </w:rPr>
        <w:t xml:space="preserve"> (Službene novine Grada Požege, broj: 2/21. i 11/22.), </w:t>
      </w:r>
      <w:r w:rsidRPr="00E22315">
        <w:rPr>
          <w:rFonts w:asciiTheme="minorHAnsi" w:eastAsia="Times New Roman" w:hAnsiTheme="minorHAnsi" w:cstheme="minorHAnsi"/>
          <w:bCs/>
          <w:color w:val="auto"/>
          <w:lang w:val="hr-HR" w:eastAsia="hr-HR"/>
        </w:rPr>
        <w:t xml:space="preserve">Gradonačelnik Grada Požege, dana </w:t>
      </w:r>
      <w:r w:rsidR="00C57500" w:rsidRPr="00E22315">
        <w:rPr>
          <w:rFonts w:asciiTheme="minorHAnsi" w:eastAsia="Times New Roman" w:hAnsiTheme="minorHAnsi" w:cstheme="minorHAnsi"/>
          <w:bCs/>
          <w:color w:val="auto"/>
          <w:lang w:val="hr-HR" w:eastAsia="hr-HR"/>
        </w:rPr>
        <w:t>4</w:t>
      </w:r>
      <w:r w:rsidRPr="00E22315">
        <w:rPr>
          <w:rFonts w:asciiTheme="minorHAnsi" w:eastAsia="Times New Roman" w:hAnsiTheme="minorHAnsi" w:cstheme="minorHAnsi"/>
          <w:bCs/>
          <w:color w:val="auto"/>
          <w:lang w:val="hr-HR" w:eastAsia="hr-HR"/>
        </w:rPr>
        <w:t xml:space="preserve">. </w:t>
      </w:r>
      <w:r w:rsidR="00C57500" w:rsidRPr="00E22315">
        <w:rPr>
          <w:rFonts w:asciiTheme="minorHAnsi" w:eastAsia="Times New Roman" w:hAnsiTheme="minorHAnsi" w:cstheme="minorHAnsi"/>
          <w:bCs/>
          <w:color w:val="auto"/>
          <w:lang w:val="hr-HR" w:eastAsia="hr-HR"/>
        </w:rPr>
        <w:t>srpnja</w:t>
      </w:r>
      <w:r w:rsidRPr="00E22315">
        <w:rPr>
          <w:rFonts w:asciiTheme="minorHAnsi" w:eastAsia="Times New Roman" w:hAnsiTheme="minorHAnsi" w:cstheme="minorHAnsi"/>
          <w:bCs/>
          <w:color w:val="auto"/>
          <w:lang w:val="hr-HR" w:eastAsia="hr-HR"/>
        </w:rPr>
        <w:t xml:space="preserve"> 2025. godine, donosi sljedeći </w:t>
      </w:r>
    </w:p>
    <w:p w14:paraId="53EF2FE2" w14:textId="77777777" w:rsidR="00405D1A" w:rsidRPr="00E22315" w:rsidRDefault="00405D1A" w:rsidP="00E22315">
      <w:pPr>
        <w:suppressAutoHyphens w:val="0"/>
        <w:autoSpaceDE w:val="0"/>
        <w:autoSpaceDN w:val="0"/>
        <w:adjustRightInd w:val="0"/>
        <w:spacing w:before="156" w:after="240"/>
        <w:ind w:left="3686"/>
        <w:jc w:val="both"/>
        <w:rPr>
          <w:rFonts w:asciiTheme="minorHAnsi" w:eastAsia="Times New Roman" w:hAnsiTheme="minorHAnsi" w:cstheme="minorHAnsi"/>
          <w:bCs/>
          <w:color w:val="auto"/>
          <w:spacing w:val="50"/>
          <w:lang w:val="hr-HR" w:eastAsia="hr-HR"/>
        </w:rPr>
      </w:pPr>
      <w:r w:rsidRPr="00E22315">
        <w:rPr>
          <w:rFonts w:asciiTheme="minorHAnsi" w:eastAsia="Times New Roman" w:hAnsiTheme="minorHAnsi" w:cstheme="minorHAnsi"/>
          <w:bCs/>
          <w:color w:val="auto"/>
          <w:spacing w:val="50"/>
          <w:lang w:val="hr-HR" w:eastAsia="hr-HR"/>
        </w:rPr>
        <w:t>ZAKLJUČAK</w:t>
      </w:r>
    </w:p>
    <w:p w14:paraId="788A48F1" w14:textId="77777777" w:rsidR="00405D1A" w:rsidRPr="00E22315" w:rsidRDefault="00405D1A" w:rsidP="00E22315">
      <w:pPr>
        <w:suppressAutoHyphens w:val="0"/>
        <w:autoSpaceDE w:val="0"/>
        <w:autoSpaceDN w:val="0"/>
        <w:adjustRightInd w:val="0"/>
        <w:spacing w:before="84" w:after="240" w:line="281" w:lineRule="exact"/>
        <w:ind w:firstLine="773"/>
        <w:jc w:val="both"/>
        <w:rPr>
          <w:rFonts w:asciiTheme="minorHAnsi" w:eastAsia="Times New Roman" w:hAnsiTheme="minorHAnsi" w:cstheme="minorHAnsi"/>
          <w:bCs/>
          <w:color w:val="auto"/>
          <w:lang w:val="hr-HR" w:eastAsia="hr-HR"/>
        </w:rPr>
      </w:pPr>
      <w:r w:rsidRPr="00E22315">
        <w:rPr>
          <w:rFonts w:asciiTheme="minorHAnsi" w:eastAsia="Times New Roman" w:hAnsiTheme="minorHAnsi" w:cstheme="minorHAnsi"/>
          <w:bCs/>
          <w:color w:val="auto"/>
          <w:lang w:val="hr-HR" w:eastAsia="hr-HR"/>
        </w:rPr>
        <w:t>Gradskom vijeću Grada Požege predlaže se da razmotri i u istovjetnom tekstu prijedloga usvoji Godišnji izvještaj o izvršenju Proračuna Grada Požege za 2024. godinu.</w:t>
      </w:r>
    </w:p>
    <w:p w14:paraId="6C1D4A19" w14:textId="77777777" w:rsidR="00405D1A" w:rsidRPr="00E22315" w:rsidRDefault="00405D1A" w:rsidP="00405D1A">
      <w:pPr>
        <w:suppressAutoHyphens w:val="0"/>
        <w:autoSpaceDE w:val="0"/>
        <w:autoSpaceDN w:val="0"/>
        <w:adjustRightInd w:val="0"/>
        <w:spacing w:line="278" w:lineRule="exact"/>
        <w:ind w:right="1"/>
        <w:jc w:val="both"/>
        <w:rPr>
          <w:rFonts w:asciiTheme="minorHAnsi" w:eastAsia="Times New Roman" w:hAnsiTheme="minorHAnsi" w:cstheme="minorHAnsi"/>
          <w:bCs/>
          <w:color w:val="auto"/>
          <w:lang w:val="hr-HR" w:eastAsia="hr-HR"/>
        </w:rPr>
      </w:pPr>
    </w:p>
    <w:p w14:paraId="3AB0875C" w14:textId="77777777" w:rsidR="00405D1A" w:rsidRPr="00E22315" w:rsidRDefault="00405D1A" w:rsidP="00AC67D4">
      <w:pPr>
        <w:suppressAutoHyphens w:val="0"/>
        <w:autoSpaceDE w:val="0"/>
        <w:autoSpaceDN w:val="0"/>
        <w:adjustRightInd w:val="0"/>
        <w:spacing w:line="278" w:lineRule="exact"/>
        <w:ind w:left="6237" w:right="1" w:hanging="708"/>
        <w:jc w:val="center"/>
        <w:rPr>
          <w:rFonts w:asciiTheme="minorHAnsi" w:eastAsia="Times New Roman" w:hAnsiTheme="minorHAnsi" w:cstheme="minorHAnsi"/>
          <w:bCs/>
          <w:color w:val="auto"/>
          <w:lang w:val="hr-HR" w:eastAsia="hr-HR"/>
        </w:rPr>
      </w:pPr>
      <w:r w:rsidRPr="00E22315">
        <w:rPr>
          <w:rFonts w:asciiTheme="minorHAnsi" w:eastAsia="Times New Roman" w:hAnsiTheme="minorHAnsi" w:cstheme="minorHAnsi"/>
          <w:bCs/>
          <w:color w:val="auto"/>
          <w:lang w:val="hr-HR" w:eastAsia="hr-HR"/>
        </w:rPr>
        <w:t>GRADONAČELNIK</w:t>
      </w:r>
    </w:p>
    <w:p w14:paraId="2145AC04" w14:textId="084C2269" w:rsidR="00405D1A" w:rsidRPr="00E22315" w:rsidRDefault="00C57500" w:rsidP="00AC67D4">
      <w:pPr>
        <w:suppressAutoHyphens w:val="0"/>
        <w:autoSpaceDE w:val="0"/>
        <w:autoSpaceDN w:val="0"/>
        <w:adjustRightInd w:val="0"/>
        <w:spacing w:line="278" w:lineRule="exact"/>
        <w:ind w:left="6237" w:right="1" w:hanging="708"/>
        <w:jc w:val="center"/>
        <w:rPr>
          <w:rFonts w:asciiTheme="minorHAnsi" w:eastAsia="Times New Roman" w:hAnsiTheme="minorHAnsi" w:cstheme="minorHAnsi"/>
          <w:bCs/>
          <w:color w:val="auto"/>
          <w:lang w:val="hr-HR" w:eastAsia="hr-HR"/>
        </w:rPr>
      </w:pPr>
      <w:r w:rsidRPr="00E22315">
        <w:rPr>
          <w:rFonts w:asciiTheme="minorHAnsi" w:eastAsia="Times New Roman" w:hAnsiTheme="minorHAnsi" w:cstheme="minorHAnsi"/>
          <w:bCs/>
          <w:color w:val="auto"/>
          <w:lang w:val="hr-HR" w:eastAsia="hr-HR"/>
        </w:rPr>
        <w:t>prof.dr.sc Borislav Miličević</w:t>
      </w:r>
      <w:r w:rsidR="00AC67D4" w:rsidRPr="00E22315">
        <w:rPr>
          <w:rFonts w:asciiTheme="minorHAnsi" w:eastAsia="Times New Roman" w:hAnsiTheme="minorHAnsi" w:cstheme="minorHAnsi"/>
          <w:bCs/>
          <w:color w:val="auto"/>
          <w:lang w:val="hr-HR" w:eastAsia="hr-HR"/>
        </w:rPr>
        <w:t>, v.r.</w:t>
      </w:r>
    </w:p>
    <w:p w14:paraId="08E4D5E5" w14:textId="77777777" w:rsidR="00405D1A" w:rsidRPr="00E22315" w:rsidRDefault="00405D1A" w:rsidP="00405D1A">
      <w:pPr>
        <w:suppressAutoHyphens w:val="0"/>
        <w:spacing w:before="65"/>
        <w:ind w:right="2318"/>
        <w:rPr>
          <w:rFonts w:asciiTheme="minorHAnsi" w:eastAsia="Times New Roman" w:hAnsiTheme="minorHAnsi" w:cstheme="minorHAnsi"/>
          <w:color w:val="auto"/>
          <w:lang w:val="hr-HR" w:eastAsia="hr-HR"/>
        </w:rPr>
      </w:pPr>
    </w:p>
    <w:p w14:paraId="4DEE6DC2" w14:textId="77777777" w:rsidR="00405D1A" w:rsidRPr="00E22315" w:rsidRDefault="00405D1A" w:rsidP="00405D1A">
      <w:pPr>
        <w:suppressAutoHyphens w:val="0"/>
        <w:spacing w:before="65"/>
        <w:ind w:right="2318"/>
        <w:rPr>
          <w:rFonts w:asciiTheme="minorHAnsi" w:eastAsia="Times New Roman" w:hAnsiTheme="minorHAnsi" w:cstheme="minorHAnsi"/>
          <w:color w:val="auto"/>
          <w:lang w:val="hr-HR" w:eastAsia="hr-HR"/>
        </w:rPr>
      </w:pPr>
    </w:p>
    <w:p w14:paraId="4EF594D3" w14:textId="77777777" w:rsidR="00405D1A" w:rsidRPr="00E22315" w:rsidRDefault="00405D1A" w:rsidP="00405D1A">
      <w:pPr>
        <w:suppressAutoHyphens w:val="0"/>
        <w:spacing w:before="65"/>
        <w:ind w:right="2318"/>
        <w:rPr>
          <w:rFonts w:asciiTheme="minorHAnsi" w:eastAsia="Times New Roman" w:hAnsiTheme="minorHAnsi" w:cstheme="minorHAnsi"/>
          <w:color w:val="auto"/>
          <w:lang w:val="hr-HR" w:eastAsia="hr-HR"/>
        </w:rPr>
      </w:pPr>
    </w:p>
    <w:p w14:paraId="3E5B4B54" w14:textId="77777777" w:rsidR="00405D1A" w:rsidRPr="00E22315" w:rsidRDefault="00405D1A" w:rsidP="00405D1A">
      <w:pPr>
        <w:suppressAutoHyphens w:val="0"/>
        <w:ind w:right="2318"/>
        <w:rPr>
          <w:rFonts w:asciiTheme="minorHAnsi" w:eastAsia="Times New Roman" w:hAnsiTheme="minorHAnsi" w:cstheme="minorHAnsi"/>
          <w:color w:val="auto"/>
          <w:lang w:val="hr-HR" w:eastAsia="hr-HR"/>
        </w:rPr>
      </w:pPr>
    </w:p>
    <w:p w14:paraId="4F65A5D7" w14:textId="77777777" w:rsidR="00405D1A" w:rsidRPr="00E22315" w:rsidRDefault="00405D1A" w:rsidP="00405D1A">
      <w:pPr>
        <w:suppressAutoHyphens w:val="0"/>
        <w:ind w:right="2318"/>
        <w:rPr>
          <w:rFonts w:asciiTheme="minorHAnsi" w:eastAsia="Times New Roman" w:hAnsiTheme="minorHAnsi" w:cstheme="minorHAnsi"/>
          <w:color w:val="auto"/>
          <w:lang w:val="hr-HR" w:eastAsia="hr-HR"/>
        </w:rPr>
      </w:pPr>
    </w:p>
    <w:p w14:paraId="0997F829" w14:textId="77777777" w:rsidR="00405D1A" w:rsidRPr="00E22315" w:rsidRDefault="00405D1A" w:rsidP="00405D1A">
      <w:pPr>
        <w:suppressAutoHyphens w:val="0"/>
        <w:ind w:right="2318"/>
        <w:rPr>
          <w:rFonts w:asciiTheme="minorHAnsi" w:eastAsia="Times New Roman" w:hAnsiTheme="minorHAnsi" w:cstheme="minorHAnsi"/>
          <w:color w:val="auto"/>
          <w:lang w:val="hr-HR" w:eastAsia="hr-HR"/>
        </w:rPr>
      </w:pPr>
    </w:p>
    <w:p w14:paraId="2617E236" w14:textId="77777777" w:rsidR="00405D1A" w:rsidRPr="00E22315" w:rsidRDefault="00405D1A" w:rsidP="00405D1A">
      <w:pPr>
        <w:suppressAutoHyphens w:val="0"/>
        <w:ind w:right="2318"/>
        <w:rPr>
          <w:rFonts w:asciiTheme="minorHAnsi" w:eastAsia="Times New Roman" w:hAnsiTheme="minorHAnsi" w:cstheme="minorHAnsi"/>
          <w:color w:val="auto"/>
          <w:lang w:val="hr-HR" w:eastAsia="hr-HR"/>
        </w:rPr>
      </w:pPr>
    </w:p>
    <w:p w14:paraId="7D4DF69F" w14:textId="77777777" w:rsidR="00405D1A" w:rsidRPr="00E22315" w:rsidRDefault="00405D1A" w:rsidP="00405D1A">
      <w:pPr>
        <w:suppressAutoHyphens w:val="0"/>
        <w:ind w:right="2318"/>
        <w:rPr>
          <w:rFonts w:asciiTheme="minorHAnsi" w:eastAsia="Times New Roman" w:hAnsiTheme="minorHAnsi" w:cstheme="minorHAnsi"/>
          <w:color w:val="auto"/>
          <w:lang w:val="hr-HR" w:eastAsia="hr-HR"/>
        </w:rPr>
      </w:pPr>
    </w:p>
    <w:p w14:paraId="32FB3D21" w14:textId="77777777" w:rsidR="00405D1A" w:rsidRPr="00E22315" w:rsidRDefault="00405D1A" w:rsidP="00405D1A">
      <w:pPr>
        <w:suppressAutoHyphens w:val="0"/>
        <w:ind w:right="2318"/>
        <w:rPr>
          <w:rFonts w:asciiTheme="minorHAnsi" w:eastAsia="Times New Roman" w:hAnsiTheme="minorHAnsi" w:cstheme="minorHAnsi"/>
          <w:color w:val="auto"/>
          <w:lang w:val="hr-HR" w:eastAsia="hr-HR"/>
        </w:rPr>
      </w:pPr>
    </w:p>
    <w:p w14:paraId="6B64EF21" w14:textId="77777777" w:rsidR="00405D1A" w:rsidRPr="00E22315" w:rsidRDefault="00405D1A" w:rsidP="00405D1A">
      <w:pPr>
        <w:suppressAutoHyphens w:val="0"/>
        <w:ind w:right="2318"/>
        <w:rPr>
          <w:rFonts w:asciiTheme="minorHAnsi" w:eastAsia="Times New Roman" w:hAnsiTheme="minorHAnsi" w:cstheme="minorHAnsi"/>
          <w:color w:val="auto"/>
          <w:lang w:val="hr-HR" w:eastAsia="hr-HR"/>
        </w:rPr>
      </w:pPr>
    </w:p>
    <w:p w14:paraId="1A36C485" w14:textId="77777777" w:rsidR="00405D1A" w:rsidRPr="00E22315" w:rsidRDefault="00405D1A" w:rsidP="00405D1A">
      <w:pPr>
        <w:suppressAutoHyphens w:val="0"/>
        <w:ind w:right="2318"/>
        <w:rPr>
          <w:rFonts w:asciiTheme="minorHAnsi" w:eastAsia="Times New Roman" w:hAnsiTheme="minorHAnsi" w:cstheme="minorHAnsi"/>
          <w:color w:val="auto"/>
          <w:lang w:val="hr-HR" w:eastAsia="hr-HR"/>
        </w:rPr>
      </w:pPr>
    </w:p>
    <w:p w14:paraId="421DDBC9" w14:textId="77777777" w:rsidR="00405D1A" w:rsidRPr="00E22315" w:rsidRDefault="00405D1A" w:rsidP="00405D1A">
      <w:pPr>
        <w:suppressAutoHyphens w:val="0"/>
        <w:ind w:right="2318"/>
        <w:rPr>
          <w:rFonts w:asciiTheme="minorHAnsi" w:eastAsia="Times New Roman" w:hAnsiTheme="minorHAnsi" w:cstheme="minorHAnsi"/>
          <w:color w:val="auto"/>
          <w:lang w:val="hr-HR" w:eastAsia="hr-HR"/>
        </w:rPr>
      </w:pPr>
    </w:p>
    <w:p w14:paraId="0E859413" w14:textId="77777777" w:rsidR="00405D1A" w:rsidRPr="00E22315" w:rsidRDefault="00405D1A" w:rsidP="00405D1A">
      <w:pPr>
        <w:suppressAutoHyphens w:val="0"/>
        <w:ind w:right="2318"/>
        <w:rPr>
          <w:rFonts w:asciiTheme="minorHAnsi" w:eastAsia="Times New Roman" w:hAnsiTheme="minorHAnsi" w:cstheme="minorHAnsi"/>
          <w:color w:val="auto"/>
          <w:lang w:val="hr-HR" w:eastAsia="hr-HR"/>
        </w:rPr>
      </w:pPr>
    </w:p>
    <w:p w14:paraId="358E5F84" w14:textId="77777777" w:rsidR="00405D1A" w:rsidRPr="00E22315" w:rsidRDefault="00405D1A" w:rsidP="00405D1A">
      <w:pPr>
        <w:suppressAutoHyphens w:val="0"/>
        <w:ind w:right="2318"/>
        <w:rPr>
          <w:rFonts w:asciiTheme="minorHAnsi" w:eastAsia="Times New Roman" w:hAnsiTheme="minorHAnsi" w:cstheme="minorHAnsi"/>
          <w:color w:val="auto"/>
          <w:lang w:val="hr-HR" w:eastAsia="hr-HR"/>
        </w:rPr>
      </w:pPr>
    </w:p>
    <w:p w14:paraId="31F310CA" w14:textId="77777777" w:rsidR="00405D1A" w:rsidRPr="00E22315" w:rsidRDefault="00405D1A" w:rsidP="00405D1A">
      <w:pPr>
        <w:suppressAutoHyphens w:val="0"/>
        <w:ind w:right="2318"/>
        <w:rPr>
          <w:rFonts w:asciiTheme="minorHAnsi" w:eastAsia="Times New Roman" w:hAnsiTheme="minorHAnsi" w:cstheme="minorHAnsi"/>
          <w:color w:val="auto"/>
          <w:lang w:val="hr-HR" w:eastAsia="hr-HR"/>
        </w:rPr>
      </w:pPr>
    </w:p>
    <w:p w14:paraId="54D7D3F2" w14:textId="77777777" w:rsidR="00405D1A" w:rsidRPr="00E22315" w:rsidRDefault="00405D1A" w:rsidP="00405D1A">
      <w:pPr>
        <w:suppressAutoHyphens w:val="0"/>
        <w:ind w:right="2318"/>
        <w:rPr>
          <w:rFonts w:asciiTheme="minorHAnsi" w:eastAsia="Times New Roman" w:hAnsiTheme="minorHAnsi" w:cstheme="minorHAnsi"/>
          <w:color w:val="auto"/>
          <w:lang w:val="hr-HR" w:eastAsia="hr-HR"/>
        </w:rPr>
      </w:pPr>
    </w:p>
    <w:p w14:paraId="76EADE73" w14:textId="77777777" w:rsidR="00405D1A" w:rsidRPr="00E22315" w:rsidRDefault="00405D1A" w:rsidP="00405D1A">
      <w:pPr>
        <w:suppressAutoHyphens w:val="0"/>
        <w:ind w:right="2318"/>
        <w:rPr>
          <w:rFonts w:asciiTheme="minorHAnsi" w:eastAsia="Times New Roman" w:hAnsiTheme="minorHAnsi" w:cstheme="minorHAnsi"/>
          <w:color w:val="auto"/>
          <w:lang w:val="hr-HR" w:eastAsia="hr-HR"/>
        </w:rPr>
      </w:pPr>
    </w:p>
    <w:p w14:paraId="2B64E56E" w14:textId="77777777" w:rsidR="00405D1A" w:rsidRPr="00E22315" w:rsidRDefault="00405D1A" w:rsidP="00405D1A">
      <w:pPr>
        <w:suppressAutoHyphens w:val="0"/>
        <w:ind w:right="2318"/>
        <w:rPr>
          <w:rFonts w:asciiTheme="minorHAnsi" w:eastAsia="Times New Roman" w:hAnsiTheme="minorHAnsi" w:cstheme="minorHAnsi"/>
          <w:color w:val="auto"/>
          <w:lang w:val="hr-HR" w:eastAsia="hr-HR"/>
        </w:rPr>
      </w:pPr>
    </w:p>
    <w:p w14:paraId="58C265FB" w14:textId="77777777" w:rsidR="00405D1A" w:rsidRPr="00E22315" w:rsidRDefault="00405D1A" w:rsidP="00405D1A">
      <w:pPr>
        <w:suppressAutoHyphens w:val="0"/>
        <w:ind w:right="2318"/>
        <w:rPr>
          <w:rFonts w:asciiTheme="minorHAnsi" w:eastAsia="Times New Roman" w:hAnsiTheme="minorHAnsi" w:cstheme="minorHAnsi"/>
          <w:color w:val="auto"/>
          <w:lang w:val="hr-HR" w:eastAsia="hr-HR"/>
        </w:rPr>
      </w:pPr>
    </w:p>
    <w:p w14:paraId="34CF30CA" w14:textId="77777777" w:rsidR="00405D1A" w:rsidRPr="00E22315" w:rsidRDefault="00405D1A" w:rsidP="00405D1A">
      <w:pPr>
        <w:suppressAutoHyphens w:val="0"/>
        <w:ind w:right="2318"/>
        <w:rPr>
          <w:rFonts w:asciiTheme="minorHAnsi" w:eastAsia="Times New Roman" w:hAnsiTheme="minorHAnsi" w:cstheme="minorHAnsi"/>
          <w:color w:val="auto"/>
          <w:lang w:val="hr-HR" w:eastAsia="hr-HR"/>
        </w:rPr>
      </w:pPr>
    </w:p>
    <w:p w14:paraId="0B8F90B9" w14:textId="77777777" w:rsidR="00405D1A" w:rsidRPr="00E22315" w:rsidRDefault="00405D1A" w:rsidP="00405D1A">
      <w:pPr>
        <w:suppressAutoHyphens w:val="0"/>
        <w:ind w:right="2318"/>
        <w:rPr>
          <w:rFonts w:asciiTheme="minorHAnsi" w:eastAsia="Times New Roman" w:hAnsiTheme="minorHAnsi" w:cstheme="minorHAnsi"/>
          <w:color w:val="auto"/>
          <w:lang w:val="hr-HR" w:eastAsia="hr-HR"/>
        </w:rPr>
      </w:pPr>
    </w:p>
    <w:p w14:paraId="6A90F003" w14:textId="77777777" w:rsidR="00E22315" w:rsidRPr="00E22315" w:rsidRDefault="00E22315" w:rsidP="00405D1A">
      <w:pPr>
        <w:suppressAutoHyphens w:val="0"/>
        <w:ind w:right="2318"/>
        <w:rPr>
          <w:rFonts w:asciiTheme="minorHAnsi" w:eastAsia="Times New Roman" w:hAnsiTheme="minorHAnsi" w:cstheme="minorHAnsi"/>
          <w:color w:val="auto"/>
          <w:lang w:val="hr-HR" w:eastAsia="hr-HR"/>
        </w:rPr>
      </w:pPr>
    </w:p>
    <w:p w14:paraId="57D19EBC" w14:textId="77777777" w:rsidR="00E22315" w:rsidRPr="00E22315" w:rsidRDefault="00E22315" w:rsidP="00405D1A">
      <w:pPr>
        <w:suppressAutoHyphens w:val="0"/>
        <w:ind w:right="2318"/>
        <w:rPr>
          <w:rFonts w:asciiTheme="minorHAnsi" w:eastAsia="Times New Roman" w:hAnsiTheme="minorHAnsi" w:cstheme="minorHAnsi"/>
          <w:color w:val="auto"/>
          <w:lang w:val="hr-HR" w:eastAsia="hr-HR"/>
        </w:rPr>
      </w:pPr>
    </w:p>
    <w:p w14:paraId="1DAFCCCB" w14:textId="77777777" w:rsidR="00405D1A" w:rsidRPr="00E22315" w:rsidRDefault="00405D1A" w:rsidP="00405D1A">
      <w:pPr>
        <w:suppressAutoHyphens w:val="0"/>
        <w:ind w:right="2318"/>
        <w:rPr>
          <w:rFonts w:asciiTheme="minorHAnsi" w:eastAsia="Times New Roman" w:hAnsiTheme="minorHAnsi" w:cstheme="minorHAnsi"/>
          <w:color w:val="auto"/>
          <w:lang w:val="hr-HR" w:eastAsia="hr-HR"/>
        </w:rPr>
      </w:pPr>
      <w:r w:rsidRPr="00E22315">
        <w:rPr>
          <w:rFonts w:asciiTheme="minorHAnsi" w:eastAsia="Times New Roman" w:hAnsiTheme="minorHAnsi" w:cstheme="minorHAnsi"/>
          <w:color w:val="auto"/>
          <w:lang w:val="hr-HR" w:eastAsia="hr-HR"/>
        </w:rPr>
        <w:t>DOSTAVITI:</w:t>
      </w:r>
    </w:p>
    <w:p w14:paraId="7C505B70" w14:textId="77777777" w:rsidR="00405D1A" w:rsidRPr="00E22315" w:rsidRDefault="00405D1A" w:rsidP="001C50C7">
      <w:pPr>
        <w:numPr>
          <w:ilvl w:val="0"/>
          <w:numId w:val="82"/>
        </w:numPr>
        <w:suppressAutoHyphens w:val="0"/>
        <w:ind w:right="2318"/>
        <w:rPr>
          <w:rFonts w:asciiTheme="minorHAnsi" w:eastAsia="Times New Roman" w:hAnsiTheme="minorHAnsi" w:cstheme="minorHAnsi"/>
          <w:color w:val="auto"/>
          <w:lang w:val="hr-HR" w:eastAsia="hr-HR"/>
        </w:rPr>
      </w:pPr>
      <w:r w:rsidRPr="00E22315">
        <w:rPr>
          <w:rFonts w:asciiTheme="minorHAnsi" w:eastAsia="Times New Roman" w:hAnsiTheme="minorHAnsi" w:cstheme="minorHAnsi"/>
          <w:bCs/>
          <w:color w:val="auto"/>
          <w:lang w:val="hr-HR" w:eastAsia="hr-HR"/>
        </w:rPr>
        <w:t>Gradskom vijeću Grada Požege</w:t>
      </w:r>
    </w:p>
    <w:p w14:paraId="3358FE9D" w14:textId="3C185E22" w:rsidR="00405D1A" w:rsidRPr="00E22315" w:rsidRDefault="00405D1A" w:rsidP="00A43752">
      <w:pPr>
        <w:numPr>
          <w:ilvl w:val="0"/>
          <w:numId w:val="82"/>
        </w:numPr>
        <w:suppressAutoHyphens w:val="0"/>
        <w:ind w:right="2318"/>
        <w:rPr>
          <w:rFonts w:asciiTheme="minorHAnsi" w:eastAsia="Times New Roman" w:hAnsiTheme="minorHAnsi" w:cstheme="minorHAnsi"/>
          <w:bCs/>
          <w:color w:val="auto"/>
          <w:lang w:val="hr-HR" w:eastAsia="hr-HR"/>
        </w:rPr>
      </w:pPr>
      <w:r w:rsidRPr="00E22315">
        <w:rPr>
          <w:rFonts w:asciiTheme="minorHAnsi" w:eastAsia="Times New Roman" w:hAnsiTheme="minorHAnsi" w:cstheme="minorHAnsi"/>
          <w:bCs/>
          <w:color w:val="auto"/>
          <w:lang w:val="hr-HR" w:eastAsia="hr-HR"/>
        </w:rPr>
        <w:t>Pismohrani.</w:t>
      </w:r>
    </w:p>
    <w:p w14:paraId="46820950" w14:textId="6D7D432C" w:rsidR="00405D1A" w:rsidRPr="00E22315" w:rsidRDefault="00405D1A">
      <w:pPr>
        <w:suppressAutoHyphens w:val="0"/>
        <w:rPr>
          <w:rFonts w:asciiTheme="minorHAnsi" w:eastAsia="Times New Roman" w:hAnsiTheme="minorHAnsi" w:cstheme="minorHAnsi"/>
          <w:color w:val="auto"/>
          <w:u w:val="single"/>
          <w:lang w:val="hr-HR" w:eastAsia="hr-HR"/>
        </w:rPr>
      </w:pPr>
      <w:r w:rsidRPr="00E22315">
        <w:rPr>
          <w:rFonts w:asciiTheme="minorHAnsi" w:eastAsia="Times New Roman" w:hAnsiTheme="minorHAnsi" w:cstheme="minorHAnsi"/>
          <w:color w:val="auto"/>
          <w:u w:val="single"/>
          <w:lang w:val="hr-HR" w:eastAsia="hr-HR"/>
        </w:rPr>
        <w:br w:type="page"/>
      </w:r>
    </w:p>
    <w:p w14:paraId="66CD9565" w14:textId="5F5477BA" w:rsidR="00405D1A" w:rsidRPr="00E22315" w:rsidRDefault="00405D1A" w:rsidP="00405D1A">
      <w:pPr>
        <w:suppressAutoHyphens w:val="0"/>
        <w:ind w:left="142" w:right="5244"/>
        <w:jc w:val="center"/>
        <w:rPr>
          <w:rFonts w:asciiTheme="minorHAnsi" w:eastAsia="Times New Roman" w:hAnsiTheme="minorHAnsi" w:cstheme="minorHAnsi"/>
          <w:color w:val="auto"/>
          <w:lang w:val="hr-HR" w:eastAsia="hr-HR"/>
        </w:rPr>
      </w:pPr>
      <w:r w:rsidRPr="00E22315">
        <w:rPr>
          <w:rFonts w:asciiTheme="minorHAnsi" w:eastAsia="Times New Roman" w:hAnsiTheme="minorHAnsi" w:cstheme="minorHAnsi"/>
          <w:noProof/>
          <w:color w:val="auto"/>
          <w:lang w:val="hr-HR" w:eastAsia="hr-HR"/>
        </w:rPr>
        <w:lastRenderedPageBreak/>
        <w:drawing>
          <wp:inline distT="0" distB="0" distL="0" distR="0" wp14:anchorId="5A46062D" wp14:editId="4B67C031">
            <wp:extent cx="314325" cy="428625"/>
            <wp:effectExtent l="0" t="0" r="0" b="0"/>
            <wp:docPr id="4" name="Slika 1" descr="Slika na kojoj se prikazuje simbol, crveno, zastav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Slika na kojoj se prikazuje simbol, crveno, zastava&#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77E92180" w14:textId="41977E7A" w:rsidR="00405D1A" w:rsidRPr="00E22315" w:rsidRDefault="00405D1A" w:rsidP="00C57500">
      <w:pPr>
        <w:tabs>
          <w:tab w:val="left" w:pos="3828"/>
        </w:tabs>
        <w:suppressAutoHyphens w:val="0"/>
        <w:ind w:right="5244"/>
        <w:jc w:val="center"/>
        <w:rPr>
          <w:rFonts w:asciiTheme="minorHAnsi" w:eastAsia="Times New Roman" w:hAnsiTheme="minorHAnsi" w:cstheme="minorHAnsi"/>
          <w:color w:val="auto"/>
          <w:sz w:val="20"/>
          <w:szCs w:val="20"/>
          <w:lang w:val="hr-HR" w:eastAsia="hr-HR"/>
        </w:rPr>
      </w:pPr>
      <w:r w:rsidRPr="00E22315">
        <w:rPr>
          <w:rFonts w:asciiTheme="minorHAnsi" w:eastAsia="Times New Roman" w:hAnsiTheme="minorHAnsi" w:cstheme="minorHAnsi"/>
          <w:color w:val="auto"/>
          <w:sz w:val="20"/>
          <w:szCs w:val="20"/>
          <w:lang w:val="hr-HR" w:eastAsia="hr-HR"/>
        </w:rPr>
        <w:t>R  E  P  U  B  L  I  K  A   H  R  V  A  T  S  K</w:t>
      </w:r>
      <w:r w:rsidR="00C57500" w:rsidRPr="00E22315">
        <w:rPr>
          <w:rFonts w:asciiTheme="minorHAnsi" w:eastAsia="Times New Roman" w:hAnsiTheme="minorHAnsi" w:cstheme="minorHAnsi"/>
          <w:color w:val="auto"/>
          <w:sz w:val="20"/>
          <w:szCs w:val="20"/>
          <w:lang w:val="hr-HR" w:eastAsia="hr-HR"/>
        </w:rPr>
        <w:t xml:space="preserve"> A</w:t>
      </w:r>
    </w:p>
    <w:p w14:paraId="45B71539" w14:textId="77777777" w:rsidR="00405D1A" w:rsidRPr="00E22315" w:rsidRDefault="00405D1A" w:rsidP="00405D1A">
      <w:pPr>
        <w:suppressAutoHyphens w:val="0"/>
        <w:ind w:right="5244"/>
        <w:jc w:val="center"/>
        <w:rPr>
          <w:rFonts w:asciiTheme="minorHAnsi" w:eastAsia="Times New Roman" w:hAnsiTheme="minorHAnsi" w:cstheme="minorHAnsi"/>
          <w:color w:val="auto"/>
          <w:lang w:val="hr-HR" w:eastAsia="hr-HR"/>
        </w:rPr>
      </w:pPr>
      <w:r w:rsidRPr="00E22315">
        <w:rPr>
          <w:rFonts w:asciiTheme="minorHAnsi" w:eastAsia="Times New Roman" w:hAnsiTheme="minorHAnsi" w:cstheme="minorHAnsi"/>
          <w:color w:val="auto"/>
          <w:lang w:val="hr-HR" w:eastAsia="hr-HR"/>
        </w:rPr>
        <w:t>POŽEŠKO-SLAVONSKA ŽUPANIJA</w:t>
      </w:r>
    </w:p>
    <w:p w14:paraId="1BB610F0" w14:textId="77777777" w:rsidR="00405D1A" w:rsidRPr="00E22315" w:rsidRDefault="00405D1A" w:rsidP="00405D1A">
      <w:pPr>
        <w:suppressAutoHyphens w:val="0"/>
        <w:ind w:right="5244"/>
        <w:jc w:val="center"/>
        <w:rPr>
          <w:rFonts w:asciiTheme="minorHAnsi" w:eastAsia="Times New Roman" w:hAnsiTheme="minorHAnsi" w:cstheme="minorHAnsi"/>
          <w:color w:val="auto"/>
          <w:lang w:val="hr-HR" w:eastAsia="hr-HR"/>
        </w:rPr>
      </w:pPr>
      <w:r w:rsidRPr="00E22315">
        <w:rPr>
          <w:rFonts w:asciiTheme="minorHAnsi" w:eastAsia="Times New Roman" w:hAnsiTheme="minorHAnsi" w:cstheme="minorHAnsi"/>
          <w:noProof/>
          <w:color w:val="auto"/>
          <w:sz w:val="20"/>
          <w:szCs w:val="20"/>
          <w:lang w:val="hr-HR" w:eastAsia="hr-HR"/>
        </w:rPr>
        <w:drawing>
          <wp:anchor distT="0" distB="0" distL="114300" distR="114300" simplePos="0" relativeHeight="251662336" behindDoc="0" locked="0" layoutInCell="1" allowOverlap="1" wp14:anchorId="6644FB74" wp14:editId="7F6F814E">
            <wp:simplePos x="0" y="0"/>
            <wp:positionH relativeFrom="column">
              <wp:posOffset>96520</wp:posOffset>
            </wp:positionH>
            <wp:positionV relativeFrom="paragraph">
              <wp:posOffset>17780</wp:posOffset>
            </wp:positionV>
            <wp:extent cx="355600" cy="347980"/>
            <wp:effectExtent l="0" t="0" r="0" b="0"/>
            <wp:wrapNone/>
            <wp:docPr id="736497584" name="Slika 2" descr="Slika na kojoj se prikazuje emblem, grb, simbol, krug&#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Slika na kojoj se prikazuje emblem, grb, simbol, krug&#10;&#10;Opis je automatski generir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E22315">
        <w:rPr>
          <w:rFonts w:asciiTheme="minorHAnsi" w:eastAsia="Times New Roman" w:hAnsiTheme="minorHAnsi" w:cstheme="minorHAnsi"/>
          <w:color w:val="auto"/>
          <w:lang w:val="hr-HR" w:eastAsia="hr-HR"/>
        </w:rPr>
        <w:t>GRAD POŽEGA</w:t>
      </w:r>
    </w:p>
    <w:p w14:paraId="32B489E0" w14:textId="2B8D790C" w:rsidR="00405D1A" w:rsidRPr="00E22315" w:rsidRDefault="00E22315" w:rsidP="00405D1A">
      <w:pPr>
        <w:suppressAutoHyphens w:val="0"/>
        <w:spacing w:after="240"/>
        <w:ind w:right="5244"/>
        <w:jc w:val="center"/>
        <w:rPr>
          <w:rFonts w:asciiTheme="minorHAnsi" w:eastAsia="Times New Roman" w:hAnsiTheme="minorHAnsi" w:cstheme="minorHAnsi"/>
          <w:color w:val="auto"/>
          <w:lang w:val="hr-HR" w:eastAsia="hr-HR"/>
        </w:rPr>
      </w:pPr>
      <w:r w:rsidRPr="00E22315">
        <w:rPr>
          <w:rFonts w:asciiTheme="minorHAnsi" w:eastAsia="Times New Roman" w:hAnsiTheme="minorHAnsi" w:cstheme="minorHAnsi"/>
          <w:color w:val="auto"/>
          <w:lang w:val="hr-HR" w:eastAsia="hr-HR"/>
        </w:rPr>
        <w:t>Gradonačelnik</w:t>
      </w:r>
    </w:p>
    <w:bookmarkEnd w:id="7"/>
    <w:p w14:paraId="531A232D" w14:textId="77777777" w:rsidR="00405D1A" w:rsidRPr="00E22315" w:rsidRDefault="00405D1A" w:rsidP="00405D1A">
      <w:pPr>
        <w:suppressAutoHyphens w:val="0"/>
        <w:autoSpaceDE w:val="0"/>
        <w:autoSpaceDN w:val="0"/>
        <w:adjustRightInd w:val="0"/>
        <w:ind w:right="5990"/>
        <w:rPr>
          <w:rFonts w:asciiTheme="minorHAnsi" w:eastAsia="Times New Roman" w:hAnsiTheme="minorHAnsi" w:cstheme="minorHAnsi"/>
          <w:bCs/>
          <w:color w:val="auto"/>
          <w:lang w:val="hr-HR" w:eastAsia="hr-HR"/>
        </w:rPr>
      </w:pPr>
      <w:r w:rsidRPr="00E22315">
        <w:rPr>
          <w:rFonts w:asciiTheme="minorHAnsi" w:eastAsia="Times New Roman" w:hAnsiTheme="minorHAnsi" w:cstheme="minorHAnsi"/>
          <w:bCs/>
          <w:color w:val="auto"/>
          <w:lang w:val="hr-HR" w:eastAsia="hr-HR"/>
        </w:rPr>
        <w:t>KLASA: 400-01/25-06/1</w:t>
      </w:r>
    </w:p>
    <w:p w14:paraId="2CC45628" w14:textId="6186B58C" w:rsidR="00405D1A" w:rsidRPr="00E22315" w:rsidRDefault="00405D1A" w:rsidP="00405D1A">
      <w:pPr>
        <w:suppressAutoHyphens w:val="0"/>
        <w:autoSpaceDE w:val="0"/>
        <w:autoSpaceDN w:val="0"/>
        <w:adjustRightInd w:val="0"/>
        <w:ind w:right="5990"/>
        <w:rPr>
          <w:rFonts w:asciiTheme="minorHAnsi" w:eastAsia="Times New Roman" w:hAnsiTheme="minorHAnsi" w:cstheme="minorHAnsi"/>
          <w:bCs/>
          <w:color w:val="auto"/>
          <w:lang w:val="hr-HR" w:eastAsia="hr-HR"/>
        </w:rPr>
      </w:pPr>
      <w:r w:rsidRPr="00E22315">
        <w:rPr>
          <w:rFonts w:asciiTheme="minorHAnsi" w:eastAsia="Times New Roman" w:hAnsiTheme="minorHAnsi" w:cstheme="minorHAnsi"/>
          <w:bCs/>
          <w:color w:val="auto"/>
          <w:lang w:val="hr-HR" w:eastAsia="hr-HR"/>
        </w:rPr>
        <w:t>URBROJ: 2177-1-02/01-25-</w:t>
      </w:r>
      <w:r w:rsidR="00C57500" w:rsidRPr="00E22315">
        <w:rPr>
          <w:rFonts w:asciiTheme="minorHAnsi" w:eastAsia="Times New Roman" w:hAnsiTheme="minorHAnsi" w:cstheme="minorHAnsi"/>
          <w:bCs/>
          <w:color w:val="auto"/>
          <w:lang w:val="hr-HR" w:eastAsia="hr-HR"/>
        </w:rPr>
        <w:t>7</w:t>
      </w:r>
    </w:p>
    <w:p w14:paraId="032A0A16" w14:textId="4A356311" w:rsidR="00405D1A" w:rsidRPr="00E22315" w:rsidRDefault="00405D1A" w:rsidP="00405D1A">
      <w:pPr>
        <w:suppressAutoHyphens w:val="0"/>
        <w:autoSpaceDE w:val="0"/>
        <w:autoSpaceDN w:val="0"/>
        <w:adjustRightInd w:val="0"/>
        <w:spacing w:after="240"/>
        <w:ind w:right="5990"/>
        <w:rPr>
          <w:rFonts w:asciiTheme="minorHAnsi" w:eastAsia="Times New Roman" w:hAnsiTheme="minorHAnsi" w:cstheme="minorHAnsi"/>
          <w:bCs/>
          <w:color w:val="auto"/>
          <w:lang w:val="hr-HR" w:eastAsia="hr-HR"/>
        </w:rPr>
      </w:pPr>
      <w:r w:rsidRPr="00E22315">
        <w:rPr>
          <w:rFonts w:asciiTheme="minorHAnsi" w:eastAsia="Times New Roman" w:hAnsiTheme="minorHAnsi" w:cstheme="minorHAnsi"/>
          <w:bCs/>
          <w:color w:val="auto"/>
          <w:lang w:val="hr-HR" w:eastAsia="hr-HR"/>
        </w:rPr>
        <w:t xml:space="preserve">Požega, </w:t>
      </w:r>
      <w:r w:rsidR="00C57500" w:rsidRPr="00E22315">
        <w:rPr>
          <w:rFonts w:asciiTheme="minorHAnsi" w:eastAsia="Times New Roman" w:hAnsiTheme="minorHAnsi" w:cstheme="minorHAnsi"/>
          <w:bCs/>
          <w:color w:val="auto"/>
          <w:lang w:val="hr-HR" w:eastAsia="hr-HR"/>
        </w:rPr>
        <w:t>4</w:t>
      </w:r>
      <w:r w:rsidRPr="00E22315">
        <w:rPr>
          <w:rFonts w:asciiTheme="minorHAnsi" w:eastAsia="Times New Roman" w:hAnsiTheme="minorHAnsi" w:cstheme="minorHAnsi"/>
          <w:bCs/>
          <w:color w:val="auto"/>
          <w:lang w:val="hr-HR" w:eastAsia="hr-HR"/>
        </w:rPr>
        <w:t xml:space="preserve">. </w:t>
      </w:r>
      <w:r w:rsidR="00C57500" w:rsidRPr="00E22315">
        <w:rPr>
          <w:rFonts w:asciiTheme="minorHAnsi" w:eastAsia="Times New Roman" w:hAnsiTheme="minorHAnsi" w:cstheme="minorHAnsi"/>
          <w:bCs/>
          <w:color w:val="auto"/>
          <w:lang w:val="hr-HR" w:eastAsia="hr-HR"/>
        </w:rPr>
        <w:t>srpnja</w:t>
      </w:r>
      <w:r w:rsidRPr="00E22315">
        <w:rPr>
          <w:rFonts w:asciiTheme="minorHAnsi" w:eastAsia="Times New Roman" w:hAnsiTheme="minorHAnsi" w:cstheme="minorHAnsi"/>
          <w:bCs/>
          <w:color w:val="auto"/>
          <w:lang w:val="hr-HR" w:eastAsia="hr-HR"/>
        </w:rPr>
        <w:t xml:space="preserve"> 2025.</w:t>
      </w:r>
    </w:p>
    <w:p w14:paraId="7ED1A164" w14:textId="77777777" w:rsidR="00405D1A" w:rsidRPr="00E22315" w:rsidRDefault="00405D1A" w:rsidP="00405D1A">
      <w:pPr>
        <w:suppressAutoHyphens w:val="0"/>
        <w:autoSpaceDE w:val="0"/>
        <w:autoSpaceDN w:val="0"/>
        <w:adjustRightInd w:val="0"/>
        <w:ind w:right="5990"/>
        <w:rPr>
          <w:rFonts w:asciiTheme="minorHAnsi" w:eastAsia="Times New Roman" w:hAnsiTheme="minorHAnsi" w:cstheme="minorHAnsi"/>
          <w:bCs/>
          <w:color w:val="auto"/>
          <w:lang w:val="hr-HR" w:eastAsia="hr-HR"/>
        </w:rPr>
      </w:pPr>
    </w:p>
    <w:p w14:paraId="4B296A66" w14:textId="77777777" w:rsidR="00405D1A" w:rsidRPr="00E22315" w:rsidRDefault="00405D1A" w:rsidP="00405D1A">
      <w:pPr>
        <w:suppressAutoHyphens w:val="0"/>
        <w:autoSpaceDE w:val="0"/>
        <w:autoSpaceDN w:val="0"/>
        <w:adjustRightInd w:val="0"/>
        <w:spacing w:before="226" w:after="240"/>
        <w:jc w:val="right"/>
        <w:rPr>
          <w:rFonts w:asciiTheme="minorHAnsi" w:eastAsia="Times New Roman" w:hAnsiTheme="minorHAnsi" w:cstheme="minorHAnsi"/>
          <w:bCs/>
          <w:color w:val="auto"/>
          <w:lang w:val="hr-HR" w:eastAsia="hr-HR"/>
        </w:rPr>
      </w:pPr>
      <w:r w:rsidRPr="00E22315">
        <w:rPr>
          <w:rFonts w:asciiTheme="minorHAnsi" w:eastAsia="Times New Roman" w:hAnsiTheme="minorHAnsi" w:cstheme="minorHAnsi"/>
          <w:bCs/>
          <w:color w:val="auto"/>
          <w:lang w:val="hr-HR" w:eastAsia="hr-HR"/>
        </w:rPr>
        <w:t>GRADSKOM VIJEĆU GRADA POŽEGE</w:t>
      </w:r>
    </w:p>
    <w:p w14:paraId="0EE39935" w14:textId="77777777" w:rsidR="00405D1A" w:rsidRPr="00E22315" w:rsidRDefault="00405D1A" w:rsidP="00405D1A">
      <w:pPr>
        <w:suppressAutoHyphens w:val="0"/>
        <w:autoSpaceDE w:val="0"/>
        <w:autoSpaceDN w:val="0"/>
        <w:adjustRightInd w:val="0"/>
        <w:jc w:val="both"/>
        <w:rPr>
          <w:rFonts w:asciiTheme="minorHAnsi" w:eastAsia="Times New Roman" w:hAnsiTheme="minorHAnsi" w:cstheme="minorHAnsi"/>
          <w:b/>
          <w:color w:val="auto"/>
          <w:lang w:val="hr-HR" w:eastAsia="hr-HR"/>
        </w:rPr>
      </w:pPr>
    </w:p>
    <w:p w14:paraId="64408EBB" w14:textId="77777777" w:rsidR="00405D1A" w:rsidRPr="00E22315" w:rsidRDefault="00405D1A" w:rsidP="00405D1A">
      <w:pPr>
        <w:suppressAutoHyphens w:val="0"/>
        <w:autoSpaceDE w:val="0"/>
        <w:autoSpaceDN w:val="0"/>
        <w:adjustRightInd w:val="0"/>
        <w:jc w:val="both"/>
        <w:rPr>
          <w:rFonts w:asciiTheme="minorHAnsi" w:eastAsia="Times New Roman" w:hAnsiTheme="minorHAnsi" w:cstheme="minorHAnsi"/>
          <w:bCs/>
          <w:color w:val="auto"/>
          <w:lang w:val="hr-HR" w:eastAsia="hr-HR"/>
        </w:rPr>
      </w:pPr>
      <w:r w:rsidRPr="00E22315">
        <w:rPr>
          <w:rFonts w:asciiTheme="minorHAnsi" w:eastAsia="Times New Roman" w:hAnsiTheme="minorHAnsi" w:cstheme="minorHAnsi"/>
          <w:bCs/>
          <w:color w:val="auto"/>
          <w:lang w:val="hr-HR" w:eastAsia="hr-HR"/>
        </w:rPr>
        <w:t xml:space="preserve">PREDMET: Prijedlog Godišnjeg izvještaja o izvršenju Proračuna Grada Požege za 2024. godinu </w:t>
      </w:r>
    </w:p>
    <w:p w14:paraId="1BB07C72" w14:textId="77777777" w:rsidR="00405D1A" w:rsidRPr="00E22315" w:rsidRDefault="00405D1A" w:rsidP="00405D1A">
      <w:pPr>
        <w:suppressAutoHyphens w:val="0"/>
        <w:autoSpaceDE w:val="0"/>
        <w:autoSpaceDN w:val="0"/>
        <w:adjustRightInd w:val="0"/>
        <w:spacing w:after="240"/>
        <w:ind w:left="993"/>
        <w:jc w:val="both"/>
        <w:rPr>
          <w:rFonts w:asciiTheme="minorHAnsi" w:eastAsia="Times New Roman" w:hAnsiTheme="minorHAnsi" w:cstheme="minorHAnsi"/>
          <w:bCs/>
          <w:color w:val="auto"/>
          <w:lang w:val="hr-HR" w:eastAsia="hr-HR"/>
        </w:rPr>
      </w:pPr>
      <w:r w:rsidRPr="00E22315">
        <w:rPr>
          <w:rFonts w:asciiTheme="minorHAnsi" w:eastAsia="Times New Roman" w:hAnsiTheme="minorHAnsi" w:cstheme="minorHAnsi"/>
          <w:bCs/>
          <w:color w:val="auto"/>
          <w:lang w:val="hr-HR" w:eastAsia="hr-HR"/>
        </w:rPr>
        <w:t>-  dostavlja se</w:t>
      </w:r>
    </w:p>
    <w:p w14:paraId="5CA2D317" w14:textId="77777777" w:rsidR="00405D1A" w:rsidRPr="00E22315" w:rsidRDefault="00405D1A" w:rsidP="00405D1A">
      <w:pPr>
        <w:suppressAutoHyphens w:val="0"/>
        <w:autoSpaceDE w:val="0"/>
        <w:autoSpaceDN w:val="0"/>
        <w:adjustRightInd w:val="0"/>
        <w:spacing w:line="278" w:lineRule="exact"/>
        <w:ind w:right="1"/>
        <w:jc w:val="both"/>
        <w:rPr>
          <w:rFonts w:asciiTheme="minorHAnsi" w:eastAsia="Times New Roman" w:hAnsiTheme="minorHAnsi" w:cstheme="minorHAnsi"/>
          <w:bCs/>
          <w:color w:val="auto"/>
          <w:lang w:val="hr-HR" w:eastAsia="hr-HR"/>
        </w:rPr>
      </w:pPr>
    </w:p>
    <w:p w14:paraId="6D89039A" w14:textId="45FBBAE8" w:rsidR="00405D1A" w:rsidRPr="00E22315" w:rsidRDefault="00405D1A" w:rsidP="00405D1A">
      <w:pPr>
        <w:suppressAutoHyphens w:val="0"/>
        <w:autoSpaceDE w:val="0"/>
        <w:autoSpaceDN w:val="0"/>
        <w:adjustRightInd w:val="0"/>
        <w:spacing w:line="278" w:lineRule="exact"/>
        <w:ind w:right="1" w:firstLine="708"/>
        <w:jc w:val="both"/>
        <w:rPr>
          <w:rFonts w:asciiTheme="minorHAnsi" w:eastAsia="Times New Roman" w:hAnsiTheme="minorHAnsi" w:cstheme="minorHAnsi"/>
          <w:bCs/>
          <w:color w:val="auto"/>
          <w:lang w:val="hr-HR" w:eastAsia="hr-HR"/>
        </w:rPr>
      </w:pPr>
      <w:r w:rsidRPr="00E22315">
        <w:rPr>
          <w:rFonts w:asciiTheme="minorHAnsi" w:eastAsia="Times New Roman" w:hAnsiTheme="minorHAnsi" w:cstheme="minorHAnsi"/>
          <w:bCs/>
          <w:color w:val="auto"/>
          <w:lang w:val="hr-HR" w:eastAsia="hr-HR"/>
        </w:rPr>
        <w:t xml:space="preserve">Na temelju članka 62. stavka 1. podstavka 3. Statuta Grada Požege (Službene novine Grada Požege, broj: </w:t>
      </w:r>
      <w:r w:rsidRPr="00E22315">
        <w:rPr>
          <w:rFonts w:asciiTheme="minorHAnsi" w:eastAsia="Times New Roman" w:hAnsiTheme="minorHAnsi" w:cstheme="minorHAnsi"/>
          <w:color w:val="auto"/>
          <w:lang w:val="hr-HR"/>
        </w:rPr>
        <w:t>2/21. i 11/22.)</w:t>
      </w:r>
      <w:r w:rsidRPr="00E22315">
        <w:rPr>
          <w:rFonts w:asciiTheme="minorHAnsi" w:eastAsia="Times New Roman" w:hAnsiTheme="minorHAnsi" w:cstheme="minorHAnsi"/>
          <w:bCs/>
          <w:color w:val="auto"/>
          <w:lang w:val="hr-HR" w:eastAsia="hr-HR"/>
        </w:rPr>
        <w:t xml:space="preserve"> te članka 59. stavka 1. i članka 61. stavka 1. i 2. Poslovnika o radu Gradskog vijeća Grada Požege (Službene novine Grada Požege, broj 9/13.,</w:t>
      </w:r>
      <w:r w:rsidRPr="00E22315">
        <w:rPr>
          <w:rFonts w:asciiTheme="minorHAnsi" w:eastAsia="Times New Roman" w:hAnsiTheme="minorHAnsi" w:cstheme="minorHAnsi"/>
          <w:color w:val="auto"/>
          <w:lang w:val="hr-HR"/>
        </w:rPr>
        <w:t xml:space="preserve"> 19/13., 5/14., 19/14., 4/18. i 7/18.-pročišćeni tekst, 2/20., 2/21. i 4/21.- pročišćeni tekst</w:t>
      </w:r>
      <w:r w:rsidRPr="00E22315">
        <w:rPr>
          <w:rFonts w:asciiTheme="minorHAnsi" w:eastAsia="Times New Roman" w:hAnsiTheme="minorHAnsi" w:cstheme="minorHAnsi"/>
          <w:bCs/>
          <w:color w:val="auto"/>
          <w:lang w:val="hr-HR" w:eastAsia="hr-HR"/>
        </w:rPr>
        <w:t>.), dostavlja se Naslovu na razmatranje i usvajanje Prijedlog Godišnjeg izvještaja o izvršenju Proračuna Grada Požege za 202</w:t>
      </w:r>
      <w:r w:rsidR="00C57500" w:rsidRPr="00E22315">
        <w:rPr>
          <w:rFonts w:asciiTheme="minorHAnsi" w:eastAsia="Times New Roman" w:hAnsiTheme="minorHAnsi" w:cstheme="minorHAnsi"/>
          <w:bCs/>
          <w:color w:val="auto"/>
          <w:lang w:val="hr-HR" w:eastAsia="hr-HR"/>
        </w:rPr>
        <w:t>4</w:t>
      </w:r>
      <w:r w:rsidRPr="00E22315">
        <w:rPr>
          <w:rFonts w:asciiTheme="minorHAnsi" w:eastAsia="Times New Roman" w:hAnsiTheme="minorHAnsi" w:cstheme="minorHAnsi"/>
          <w:bCs/>
          <w:color w:val="auto"/>
          <w:lang w:val="hr-HR" w:eastAsia="hr-HR"/>
        </w:rPr>
        <w:t>. godinu.</w:t>
      </w:r>
    </w:p>
    <w:p w14:paraId="3C5C1A84" w14:textId="77777777" w:rsidR="00405D1A" w:rsidRPr="00E22315" w:rsidRDefault="00405D1A" w:rsidP="00405D1A">
      <w:pPr>
        <w:suppressAutoHyphens w:val="0"/>
        <w:autoSpaceDE w:val="0"/>
        <w:autoSpaceDN w:val="0"/>
        <w:adjustRightInd w:val="0"/>
        <w:spacing w:after="240" w:line="278" w:lineRule="exact"/>
        <w:ind w:right="1" w:firstLine="708"/>
        <w:jc w:val="both"/>
        <w:rPr>
          <w:rFonts w:asciiTheme="minorHAnsi" w:eastAsia="Times New Roman" w:hAnsiTheme="minorHAnsi" w:cstheme="minorHAnsi"/>
          <w:bCs/>
          <w:color w:val="auto"/>
          <w:lang w:val="hr-HR" w:eastAsia="hr-HR"/>
        </w:rPr>
      </w:pPr>
      <w:r w:rsidRPr="00E22315">
        <w:rPr>
          <w:rFonts w:asciiTheme="minorHAnsi" w:eastAsia="Times New Roman" w:hAnsiTheme="minorHAnsi" w:cstheme="minorHAnsi"/>
          <w:bCs/>
          <w:color w:val="auto"/>
          <w:lang w:val="hr-HR" w:eastAsia="hr-HR"/>
        </w:rPr>
        <w:t xml:space="preserve">Pravni temelj za donošenje predmetnog godišnjeg izvješća je u odredbama članka 35. stavka 1. točke 6. Zakona o lokalnoj i područnoj (regionalnoj) samoupravi </w:t>
      </w:r>
      <w:r w:rsidRPr="00E22315">
        <w:rPr>
          <w:rFonts w:asciiTheme="minorHAnsi" w:hAnsiTheme="minorHAnsi" w:cstheme="minorHAnsi"/>
          <w:bCs/>
          <w:color w:val="auto"/>
          <w:lang w:val="hr-HR"/>
        </w:rPr>
        <w:t xml:space="preserve">(Narodne novine, broj: 33/01., 60/01.-vjerodostojno tumačenje, 129/05., 109/07., 125/08., 36/09., 150/11., 144/12., 19/13.- pročišćeni tekst, 137/15. - ispravak i 123/17., 98/19. i 144/20.), </w:t>
      </w:r>
      <w:r w:rsidRPr="00E22315">
        <w:rPr>
          <w:rFonts w:asciiTheme="minorHAnsi" w:eastAsia="Times New Roman" w:hAnsiTheme="minorHAnsi" w:cstheme="minorHAnsi"/>
          <w:bCs/>
          <w:color w:val="auto"/>
          <w:lang w:val="hr-HR" w:eastAsia="hr-HR"/>
        </w:rPr>
        <w:t xml:space="preserve">članka 89. stavka 2. Zakona o proračunu (Narodne novine, broj: 144/21.), </w:t>
      </w:r>
      <w:r w:rsidRPr="00E22315">
        <w:rPr>
          <w:rFonts w:asciiTheme="minorHAnsi" w:eastAsia="Times New Roman" w:hAnsiTheme="minorHAnsi" w:cstheme="minorHAnsi"/>
          <w:color w:val="auto"/>
          <w:lang w:val="hr-HR" w:eastAsia="hr-HR"/>
        </w:rPr>
        <w:t>Pravilnika o polugodišnjem i godišnjem izvještaju o izvršenju proračuna i financijskog plana (Narodne novine, broj: 85/23.)</w:t>
      </w:r>
      <w:r w:rsidRPr="00E22315">
        <w:rPr>
          <w:rFonts w:asciiTheme="minorHAnsi" w:eastAsia="Times New Roman" w:hAnsiTheme="minorHAnsi" w:cstheme="minorHAnsi"/>
          <w:bCs/>
          <w:color w:val="auto"/>
          <w:lang w:val="hr-HR" w:eastAsia="hr-HR"/>
        </w:rPr>
        <w:t xml:space="preserve"> i članaka 39. stavka 1. podstavka 5. Statuta Grada Požege </w:t>
      </w:r>
      <w:r w:rsidRPr="00E22315">
        <w:rPr>
          <w:rFonts w:asciiTheme="minorHAnsi" w:eastAsia="Times New Roman" w:hAnsiTheme="minorHAnsi" w:cstheme="minorHAnsi"/>
          <w:color w:val="auto"/>
          <w:lang w:val="hr-HR"/>
        </w:rPr>
        <w:t>(Službene novine Grada Požege, broj: 2/21. i 11/22.).</w:t>
      </w:r>
    </w:p>
    <w:p w14:paraId="3471FF43" w14:textId="77777777" w:rsidR="00405D1A" w:rsidRPr="00E22315" w:rsidRDefault="00405D1A" w:rsidP="00405D1A">
      <w:pPr>
        <w:suppressAutoHyphens w:val="0"/>
        <w:autoSpaceDE w:val="0"/>
        <w:autoSpaceDN w:val="0"/>
        <w:adjustRightInd w:val="0"/>
        <w:spacing w:line="278" w:lineRule="exact"/>
        <w:ind w:right="1"/>
        <w:jc w:val="both"/>
        <w:rPr>
          <w:rFonts w:asciiTheme="minorHAnsi" w:eastAsia="Times New Roman" w:hAnsiTheme="minorHAnsi" w:cstheme="minorHAnsi"/>
          <w:bCs/>
          <w:color w:val="auto"/>
          <w:lang w:val="hr-HR" w:eastAsia="hr-HR"/>
        </w:rPr>
      </w:pPr>
    </w:p>
    <w:p w14:paraId="145A87DB" w14:textId="77777777" w:rsidR="00405D1A" w:rsidRPr="00E22315" w:rsidRDefault="00405D1A" w:rsidP="00AC67D4">
      <w:pPr>
        <w:suppressAutoHyphens w:val="0"/>
        <w:autoSpaceDE w:val="0"/>
        <w:autoSpaceDN w:val="0"/>
        <w:adjustRightInd w:val="0"/>
        <w:spacing w:line="278" w:lineRule="exact"/>
        <w:ind w:left="6237" w:right="1" w:hanging="425"/>
        <w:jc w:val="center"/>
        <w:rPr>
          <w:rFonts w:asciiTheme="minorHAnsi" w:eastAsia="Times New Roman" w:hAnsiTheme="minorHAnsi" w:cstheme="minorHAnsi"/>
          <w:bCs/>
          <w:color w:val="auto"/>
          <w:lang w:val="hr-HR" w:eastAsia="hr-HR"/>
        </w:rPr>
      </w:pPr>
      <w:r w:rsidRPr="00E22315">
        <w:rPr>
          <w:rFonts w:asciiTheme="minorHAnsi" w:eastAsia="Times New Roman" w:hAnsiTheme="minorHAnsi" w:cstheme="minorHAnsi"/>
          <w:bCs/>
          <w:color w:val="auto"/>
          <w:lang w:val="hr-HR" w:eastAsia="hr-HR"/>
        </w:rPr>
        <w:t>GRADONAČELNIK</w:t>
      </w:r>
    </w:p>
    <w:p w14:paraId="701AA037" w14:textId="18704599" w:rsidR="00405D1A" w:rsidRPr="00E22315" w:rsidRDefault="00C57500" w:rsidP="00AC67D4">
      <w:pPr>
        <w:suppressAutoHyphens w:val="0"/>
        <w:autoSpaceDE w:val="0"/>
        <w:autoSpaceDN w:val="0"/>
        <w:adjustRightInd w:val="0"/>
        <w:spacing w:line="278" w:lineRule="exact"/>
        <w:ind w:left="6237" w:right="1" w:hanging="425"/>
        <w:jc w:val="center"/>
        <w:rPr>
          <w:rFonts w:asciiTheme="minorHAnsi" w:eastAsia="Times New Roman" w:hAnsiTheme="minorHAnsi" w:cstheme="minorHAnsi"/>
          <w:bCs/>
          <w:color w:val="auto"/>
          <w:lang w:val="hr-HR" w:eastAsia="hr-HR"/>
        </w:rPr>
      </w:pPr>
      <w:r w:rsidRPr="00E22315">
        <w:rPr>
          <w:rFonts w:asciiTheme="minorHAnsi" w:eastAsia="Times New Roman" w:hAnsiTheme="minorHAnsi" w:cstheme="minorHAnsi"/>
          <w:bCs/>
          <w:color w:val="auto"/>
          <w:lang w:val="hr-HR" w:eastAsia="hr-HR"/>
        </w:rPr>
        <w:t>prof.dr.sc. Borislav Miličević</w:t>
      </w:r>
      <w:r w:rsidR="00AC67D4" w:rsidRPr="00E22315">
        <w:rPr>
          <w:rFonts w:asciiTheme="minorHAnsi" w:eastAsia="Times New Roman" w:hAnsiTheme="minorHAnsi" w:cstheme="minorHAnsi"/>
          <w:bCs/>
          <w:color w:val="auto"/>
          <w:lang w:val="hr-HR" w:eastAsia="hr-HR"/>
        </w:rPr>
        <w:t>, v.r.</w:t>
      </w:r>
    </w:p>
    <w:p w14:paraId="48815F02" w14:textId="77777777" w:rsidR="00405D1A" w:rsidRPr="00E22315" w:rsidRDefault="00405D1A" w:rsidP="00405D1A">
      <w:pPr>
        <w:suppressAutoHyphens w:val="0"/>
        <w:autoSpaceDE w:val="0"/>
        <w:autoSpaceDN w:val="0"/>
        <w:adjustRightInd w:val="0"/>
        <w:spacing w:line="278" w:lineRule="exact"/>
        <w:ind w:right="1"/>
        <w:jc w:val="both"/>
        <w:rPr>
          <w:rFonts w:asciiTheme="minorHAnsi" w:eastAsia="Times New Roman" w:hAnsiTheme="minorHAnsi" w:cstheme="minorHAnsi"/>
          <w:bCs/>
          <w:color w:val="auto"/>
          <w:lang w:val="hr-HR" w:eastAsia="hr-HR"/>
        </w:rPr>
      </w:pPr>
    </w:p>
    <w:p w14:paraId="2626A17A" w14:textId="77777777" w:rsidR="00405D1A" w:rsidRPr="00E22315" w:rsidRDefault="00405D1A" w:rsidP="00405D1A">
      <w:pPr>
        <w:suppressAutoHyphens w:val="0"/>
        <w:autoSpaceDE w:val="0"/>
        <w:autoSpaceDN w:val="0"/>
        <w:adjustRightInd w:val="0"/>
        <w:spacing w:line="278" w:lineRule="exact"/>
        <w:ind w:right="1"/>
        <w:jc w:val="both"/>
        <w:rPr>
          <w:rFonts w:asciiTheme="minorHAnsi" w:eastAsia="Times New Roman" w:hAnsiTheme="minorHAnsi" w:cstheme="minorHAnsi"/>
          <w:bCs/>
          <w:color w:val="auto"/>
          <w:lang w:val="hr-HR" w:eastAsia="hr-HR"/>
        </w:rPr>
      </w:pPr>
    </w:p>
    <w:p w14:paraId="330D7F51" w14:textId="77777777" w:rsidR="00405D1A" w:rsidRPr="00E22315" w:rsidRDefault="00405D1A" w:rsidP="00405D1A">
      <w:pPr>
        <w:suppressAutoHyphens w:val="0"/>
        <w:autoSpaceDE w:val="0"/>
        <w:autoSpaceDN w:val="0"/>
        <w:adjustRightInd w:val="0"/>
        <w:spacing w:line="278" w:lineRule="exact"/>
        <w:ind w:right="1"/>
        <w:jc w:val="both"/>
        <w:rPr>
          <w:rFonts w:asciiTheme="minorHAnsi" w:eastAsia="Times New Roman" w:hAnsiTheme="minorHAnsi" w:cstheme="minorHAnsi"/>
          <w:bCs/>
          <w:color w:val="auto"/>
          <w:lang w:val="hr-HR" w:eastAsia="hr-HR"/>
        </w:rPr>
      </w:pPr>
    </w:p>
    <w:p w14:paraId="27DA1088" w14:textId="77777777" w:rsidR="00405D1A" w:rsidRPr="00E22315" w:rsidRDefault="00405D1A" w:rsidP="00405D1A">
      <w:pPr>
        <w:suppressAutoHyphens w:val="0"/>
        <w:autoSpaceDE w:val="0"/>
        <w:autoSpaceDN w:val="0"/>
        <w:adjustRightInd w:val="0"/>
        <w:spacing w:line="278" w:lineRule="exact"/>
        <w:ind w:right="1"/>
        <w:jc w:val="both"/>
        <w:rPr>
          <w:rFonts w:asciiTheme="minorHAnsi" w:eastAsia="Times New Roman" w:hAnsiTheme="minorHAnsi" w:cstheme="minorHAnsi"/>
          <w:bCs/>
          <w:color w:val="auto"/>
          <w:lang w:val="hr-HR" w:eastAsia="hr-HR"/>
        </w:rPr>
      </w:pPr>
    </w:p>
    <w:p w14:paraId="73B8FD88" w14:textId="77777777" w:rsidR="00405D1A" w:rsidRPr="00E22315" w:rsidRDefault="00405D1A" w:rsidP="00405D1A">
      <w:pPr>
        <w:suppressAutoHyphens w:val="0"/>
        <w:autoSpaceDE w:val="0"/>
        <w:autoSpaceDN w:val="0"/>
        <w:adjustRightInd w:val="0"/>
        <w:spacing w:line="278" w:lineRule="exact"/>
        <w:ind w:right="1"/>
        <w:jc w:val="both"/>
        <w:rPr>
          <w:rFonts w:asciiTheme="minorHAnsi" w:eastAsia="Times New Roman" w:hAnsiTheme="minorHAnsi" w:cstheme="minorHAnsi"/>
          <w:bCs/>
          <w:color w:val="auto"/>
          <w:lang w:val="hr-HR" w:eastAsia="hr-HR"/>
        </w:rPr>
      </w:pPr>
    </w:p>
    <w:p w14:paraId="1AE3393A" w14:textId="77777777" w:rsidR="00405D1A" w:rsidRPr="00E22315" w:rsidRDefault="00405D1A" w:rsidP="00405D1A">
      <w:pPr>
        <w:suppressAutoHyphens w:val="0"/>
        <w:autoSpaceDE w:val="0"/>
        <w:autoSpaceDN w:val="0"/>
        <w:adjustRightInd w:val="0"/>
        <w:spacing w:line="278" w:lineRule="exact"/>
        <w:ind w:right="1"/>
        <w:jc w:val="both"/>
        <w:rPr>
          <w:rFonts w:asciiTheme="minorHAnsi" w:eastAsia="Times New Roman" w:hAnsiTheme="minorHAnsi" w:cstheme="minorHAnsi"/>
          <w:bCs/>
          <w:color w:val="auto"/>
          <w:lang w:val="hr-HR" w:eastAsia="hr-HR"/>
        </w:rPr>
      </w:pPr>
    </w:p>
    <w:p w14:paraId="03AB10C9" w14:textId="77777777" w:rsidR="00E22315" w:rsidRPr="00E22315" w:rsidRDefault="00E22315" w:rsidP="00405D1A">
      <w:pPr>
        <w:suppressAutoHyphens w:val="0"/>
        <w:autoSpaceDE w:val="0"/>
        <w:autoSpaceDN w:val="0"/>
        <w:adjustRightInd w:val="0"/>
        <w:spacing w:line="278" w:lineRule="exact"/>
        <w:ind w:right="1"/>
        <w:jc w:val="both"/>
        <w:rPr>
          <w:rFonts w:asciiTheme="minorHAnsi" w:eastAsia="Times New Roman" w:hAnsiTheme="minorHAnsi" w:cstheme="minorHAnsi"/>
          <w:bCs/>
          <w:color w:val="auto"/>
          <w:lang w:val="hr-HR" w:eastAsia="hr-HR"/>
        </w:rPr>
      </w:pPr>
    </w:p>
    <w:p w14:paraId="5A725406" w14:textId="77777777" w:rsidR="00E22315" w:rsidRPr="00E22315" w:rsidRDefault="00E22315" w:rsidP="00405D1A">
      <w:pPr>
        <w:suppressAutoHyphens w:val="0"/>
        <w:autoSpaceDE w:val="0"/>
        <w:autoSpaceDN w:val="0"/>
        <w:adjustRightInd w:val="0"/>
        <w:spacing w:line="278" w:lineRule="exact"/>
        <w:ind w:right="1"/>
        <w:jc w:val="both"/>
        <w:rPr>
          <w:rFonts w:asciiTheme="minorHAnsi" w:eastAsia="Times New Roman" w:hAnsiTheme="minorHAnsi" w:cstheme="minorHAnsi"/>
          <w:bCs/>
          <w:color w:val="auto"/>
          <w:lang w:val="hr-HR" w:eastAsia="hr-HR"/>
        </w:rPr>
      </w:pPr>
    </w:p>
    <w:p w14:paraId="1A17326D" w14:textId="77777777" w:rsidR="00405D1A" w:rsidRPr="00E22315" w:rsidRDefault="00405D1A" w:rsidP="00405D1A">
      <w:pPr>
        <w:suppressAutoHyphens w:val="0"/>
        <w:autoSpaceDE w:val="0"/>
        <w:autoSpaceDN w:val="0"/>
        <w:adjustRightInd w:val="0"/>
        <w:spacing w:line="278" w:lineRule="exact"/>
        <w:ind w:right="1"/>
        <w:jc w:val="both"/>
        <w:rPr>
          <w:rFonts w:asciiTheme="minorHAnsi" w:eastAsia="Times New Roman" w:hAnsiTheme="minorHAnsi" w:cstheme="minorHAnsi"/>
          <w:bCs/>
          <w:color w:val="auto"/>
          <w:lang w:val="hr-HR" w:eastAsia="hr-HR"/>
        </w:rPr>
      </w:pPr>
    </w:p>
    <w:p w14:paraId="06F63699" w14:textId="77777777" w:rsidR="00405D1A" w:rsidRPr="00E22315" w:rsidRDefault="00405D1A" w:rsidP="00405D1A">
      <w:pPr>
        <w:suppressAutoHyphens w:val="0"/>
        <w:autoSpaceDE w:val="0"/>
        <w:autoSpaceDN w:val="0"/>
        <w:adjustRightInd w:val="0"/>
        <w:spacing w:line="278" w:lineRule="exact"/>
        <w:ind w:right="1"/>
        <w:jc w:val="both"/>
        <w:rPr>
          <w:rFonts w:asciiTheme="minorHAnsi" w:eastAsia="Times New Roman" w:hAnsiTheme="minorHAnsi" w:cstheme="minorHAnsi"/>
          <w:bCs/>
          <w:color w:val="auto"/>
          <w:lang w:val="hr-HR" w:eastAsia="hr-HR"/>
        </w:rPr>
      </w:pPr>
    </w:p>
    <w:p w14:paraId="2E994B7F" w14:textId="77777777" w:rsidR="00405D1A" w:rsidRPr="00E22315" w:rsidRDefault="00405D1A" w:rsidP="00405D1A">
      <w:pPr>
        <w:suppressAutoHyphens w:val="0"/>
        <w:autoSpaceDE w:val="0"/>
        <w:autoSpaceDN w:val="0"/>
        <w:adjustRightInd w:val="0"/>
        <w:spacing w:line="278" w:lineRule="exact"/>
        <w:ind w:right="1"/>
        <w:jc w:val="both"/>
        <w:rPr>
          <w:rFonts w:asciiTheme="minorHAnsi" w:eastAsia="Times New Roman" w:hAnsiTheme="minorHAnsi" w:cstheme="minorHAnsi"/>
          <w:bCs/>
          <w:color w:val="auto"/>
          <w:lang w:val="hr-HR" w:eastAsia="hr-HR"/>
        </w:rPr>
      </w:pPr>
    </w:p>
    <w:p w14:paraId="49F21EA7" w14:textId="77777777" w:rsidR="00405D1A" w:rsidRPr="00E22315" w:rsidRDefault="00405D1A" w:rsidP="00405D1A">
      <w:pPr>
        <w:suppressAutoHyphens w:val="0"/>
        <w:autoSpaceDE w:val="0"/>
        <w:autoSpaceDN w:val="0"/>
        <w:adjustRightInd w:val="0"/>
        <w:spacing w:line="278" w:lineRule="exact"/>
        <w:ind w:right="1"/>
        <w:jc w:val="both"/>
        <w:rPr>
          <w:rFonts w:asciiTheme="minorHAnsi" w:eastAsia="Times New Roman" w:hAnsiTheme="minorHAnsi" w:cstheme="minorHAnsi"/>
          <w:bCs/>
          <w:color w:val="auto"/>
          <w:lang w:val="hr-HR" w:eastAsia="hr-HR"/>
        </w:rPr>
      </w:pPr>
      <w:r w:rsidRPr="00E22315">
        <w:rPr>
          <w:rFonts w:asciiTheme="minorHAnsi" w:eastAsia="Times New Roman" w:hAnsiTheme="minorHAnsi" w:cstheme="minorHAnsi"/>
          <w:bCs/>
          <w:color w:val="auto"/>
          <w:lang w:val="hr-HR" w:eastAsia="hr-HR"/>
        </w:rPr>
        <w:t>PRIVITAK:</w:t>
      </w:r>
    </w:p>
    <w:p w14:paraId="688ECC80" w14:textId="77777777" w:rsidR="00405D1A" w:rsidRPr="00E22315" w:rsidRDefault="00405D1A" w:rsidP="001C50C7">
      <w:pPr>
        <w:numPr>
          <w:ilvl w:val="0"/>
          <w:numId w:val="81"/>
        </w:numPr>
        <w:suppressAutoHyphens w:val="0"/>
        <w:autoSpaceDE w:val="0"/>
        <w:autoSpaceDN w:val="0"/>
        <w:adjustRightInd w:val="0"/>
        <w:spacing w:line="278" w:lineRule="exact"/>
        <w:ind w:right="1"/>
        <w:jc w:val="both"/>
        <w:rPr>
          <w:rFonts w:asciiTheme="minorHAnsi" w:eastAsia="Times New Roman" w:hAnsiTheme="minorHAnsi" w:cstheme="minorHAnsi"/>
          <w:bCs/>
          <w:color w:val="auto"/>
          <w:lang w:val="hr-HR" w:eastAsia="hr-HR"/>
        </w:rPr>
      </w:pPr>
      <w:r w:rsidRPr="00E22315">
        <w:rPr>
          <w:rFonts w:asciiTheme="minorHAnsi" w:eastAsia="Times New Roman" w:hAnsiTheme="minorHAnsi" w:cstheme="minorHAnsi"/>
          <w:bCs/>
          <w:color w:val="auto"/>
          <w:lang w:val="hr-HR" w:eastAsia="hr-HR"/>
        </w:rPr>
        <w:t>Zaključak Gradonačelnika Grada Požege</w:t>
      </w:r>
    </w:p>
    <w:p w14:paraId="4948308D" w14:textId="77777777" w:rsidR="00405D1A" w:rsidRPr="00E22315" w:rsidRDefault="00405D1A" w:rsidP="001C50C7">
      <w:pPr>
        <w:numPr>
          <w:ilvl w:val="0"/>
          <w:numId w:val="81"/>
        </w:numPr>
        <w:suppressAutoHyphens w:val="0"/>
        <w:autoSpaceDE w:val="0"/>
        <w:autoSpaceDN w:val="0"/>
        <w:adjustRightInd w:val="0"/>
        <w:spacing w:line="278" w:lineRule="exact"/>
        <w:ind w:right="1"/>
        <w:jc w:val="both"/>
        <w:rPr>
          <w:rFonts w:asciiTheme="minorHAnsi" w:eastAsia="Times New Roman" w:hAnsiTheme="minorHAnsi" w:cstheme="minorHAnsi"/>
          <w:bCs/>
          <w:color w:val="auto"/>
          <w:lang w:val="hr-HR" w:eastAsia="hr-HR"/>
        </w:rPr>
      </w:pPr>
      <w:r w:rsidRPr="00E22315">
        <w:rPr>
          <w:rFonts w:asciiTheme="minorHAnsi" w:eastAsia="Times New Roman" w:hAnsiTheme="minorHAnsi" w:cstheme="minorHAnsi"/>
          <w:bCs/>
          <w:color w:val="auto"/>
          <w:lang w:val="hr-HR" w:eastAsia="hr-HR"/>
        </w:rPr>
        <w:t>Prijedlog Godišnjeg izvještaja o izvršenju Proračuna Grada Požege za 2024. godinu</w:t>
      </w:r>
    </w:p>
    <w:p w14:paraId="0F917C8D" w14:textId="15F2F795" w:rsidR="00405D1A" w:rsidRPr="00E22315" w:rsidRDefault="00405D1A" w:rsidP="00E22315">
      <w:pPr>
        <w:suppressAutoHyphens w:val="0"/>
        <w:ind w:left="142" w:right="5244"/>
        <w:rPr>
          <w:rFonts w:asciiTheme="minorHAnsi" w:eastAsia="Times New Roman" w:hAnsiTheme="minorHAnsi" w:cstheme="minorHAnsi"/>
          <w:color w:val="auto"/>
          <w:u w:val="single"/>
          <w:lang w:val="hr-HR" w:eastAsia="hr-HR"/>
        </w:rPr>
      </w:pPr>
      <w:r w:rsidRPr="00E22315">
        <w:rPr>
          <w:rFonts w:asciiTheme="minorHAnsi" w:eastAsia="Times New Roman" w:hAnsiTheme="minorHAnsi" w:cstheme="minorHAnsi"/>
          <w:bCs/>
          <w:color w:val="auto"/>
          <w:lang w:val="hr-HR" w:eastAsia="hr-HR"/>
        </w:rPr>
        <w:br w:type="page"/>
      </w:r>
    </w:p>
    <w:p w14:paraId="5F43DCB9" w14:textId="5BF98C8A" w:rsidR="001938E1" w:rsidRPr="00E22315" w:rsidRDefault="001938E1" w:rsidP="001938E1">
      <w:pPr>
        <w:suppressAutoHyphens w:val="0"/>
        <w:spacing w:after="160" w:line="259" w:lineRule="auto"/>
        <w:jc w:val="right"/>
        <w:rPr>
          <w:rFonts w:asciiTheme="minorHAnsi" w:eastAsia="Times New Roman" w:hAnsiTheme="minorHAnsi" w:cstheme="minorHAnsi"/>
          <w:color w:val="auto"/>
          <w:u w:val="single"/>
          <w:lang w:val="hr-HR" w:eastAsia="hr-HR"/>
        </w:rPr>
      </w:pPr>
      <w:r w:rsidRPr="00E22315">
        <w:rPr>
          <w:rFonts w:asciiTheme="minorHAnsi" w:eastAsia="Times New Roman" w:hAnsiTheme="minorHAnsi" w:cstheme="minorHAnsi"/>
          <w:color w:val="auto"/>
          <w:u w:val="single"/>
          <w:lang w:val="hr-HR" w:eastAsia="hr-HR"/>
        </w:rPr>
        <w:lastRenderedPageBreak/>
        <w:t>PRIJEDLOG</w:t>
      </w:r>
    </w:p>
    <w:p w14:paraId="4977923A" w14:textId="77777777" w:rsidR="001938E1" w:rsidRPr="00E22315" w:rsidRDefault="001938E1" w:rsidP="001938E1">
      <w:pPr>
        <w:suppressAutoHyphens w:val="0"/>
        <w:ind w:right="4536"/>
        <w:jc w:val="center"/>
        <w:rPr>
          <w:rFonts w:asciiTheme="minorHAnsi" w:eastAsia="Times New Roman" w:hAnsiTheme="minorHAnsi" w:cstheme="minorHAnsi"/>
          <w:color w:val="auto"/>
          <w:lang w:val="hr-HR" w:eastAsia="hr-HR"/>
        </w:rPr>
      </w:pPr>
      <w:bookmarkStart w:id="9" w:name="_Hlk524330743"/>
      <w:r w:rsidRPr="00E22315">
        <w:rPr>
          <w:rFonts w:asciiTheme="minorHAnsi" w:eastAsia="Times New Roman" w:hAnsiTheme="minorHAnsi" w:cstheme="minorHAnsi"/>
          <w:noProof/>
          <w:color w:val="auto"/>
          <w:lang w:val="hr-HR" w:eastAsia="hr-HR"/>
        </w:rPr>
        <w:drawing>
          <wp:inline distT="0" distB="0" distL="0" distR="0" wp14:anchorId="7B680F8F" wp14:editId="6229DE61">
            <wp:extent cx="314325" cy="428625"/>
            <wp:effectExtent l="0" t="0" r="9525" b="9525"/>
            <wp:docPr id="1850804521" name="Slika 7" descr="Slika na kojoj se prikazuje simbol, crveno, zastav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804521" name="Slika 7" descr="Slika na kojoj se prikazuje simbol, crveno, zastava&#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0B319FED" w14:textId="77777777" w:rsidR="001938E1" w:rsidRPr="00E22315" w:rsidRDefault="001938E1" w:rsidP="001938E1">
      <w:pPr>
        <w:suppressAutoHyphens w:val="0"/>
        <w:ind w:right="4677"/>
        <w:jc w:val="center"/>
        <w:rPr>
          <w:rFonts w:asciiTheme="minorHAnsi" w:eastAsia="Times New Roman" w:hAnsiTheme="minorHAnsi" w:cstheme="minorHAnsi"/>
          <w:color w:val="auto"/>
          <w:lang w:val="hr-HR" w:eastAsia="hr-HR"/>
        </w:rPr>
      </w:pPr>
      <w:r w:rsidRPr="00E22315">
        <w:rPr>
          <w:rFonts w:asciiTheme="minorHAnsi" w:eastAsia="Times New Roman" w:hAnsiTheme="minorHAnsi" w:cstheme="minorHAnsi"/>
          <w:color w:val="auto"/>
          <w:lang w:val="hr-HR" w:eastAsia="hr-HR"/>
        </w:rPr>
        <w:t>R  E  P  U  B  L  I  K  A    H  R  V  A  T  S  K  A</w:t>
      </w:r>
    </w:p>
    <w:p w14:paraId="09D10D4F" w14:textId="77777777" w:rsidR="001938E1" w:rsidRPr="00E22315" w:rsidRDefault="001938E1" w:rsidP="001938E1">
      <w:pPr>
        <w:suppressAutoHyphens w:val="0"/>
        <w:ind w:right="4677"/>
        <w:jc w:val="center"/>
        <w:rPr>
          <w:rFonts w:asciiTheme="minorHAnsi" w:eastAsia="Times New Roman" w:hAnsiTheme="minorHAnsi" w:cstheme="minorHAnsi"/>
          <w:color w:val="auto"/>
          <w:lang w:val="hr-HR" w:eastAsia="hr-HR"/>
        </w:rPr>
      </w:pPr>
      <w:r w:rsidRPr="00E22315">
        <w:rPr>
          <w:rFonts w:asciiTheme="minorHAnsi" w:eastAsia="Times New Roman" w:hAnsiTheme="minorHAnsi" w:cstheme="minorHAnsi"/>
          <w:color w:val="auto"/>
          <w:lang w:val="hr-HR" w:eastAsia="hr-HR"/>
        </w:rPr>
        <w:t>POŽEŠKO-SLAVONSKA ŽUPANIJA</w:t>
      </w:r>
    </w:p>
    <w:p w14:paraId="33F84ABE" w14:textId="77777777" w:rsidR="001938E1" w:rsidRPr="00E22315" w:rsidRDefault="001938E1" w:rsidP="001938E1">
      <w:pPr>
        <w:suppressAutoHyphens w:val="0"/>
        <w:ind w:right="4677"/>
        <w:jc w:val="center"/>
        <w:rPr>
          <w:rFonts w:asciiTheme="minorHAnsi" w:eastAsia="Times New Roman" w:hAnsiTheme="minorHAnsi" w:cstheme="minorHAnsi"/>
          <w:color w:val="auto"/>
          <w:lang w:val="hr-HR" w:eastAsia="hr-HR"/>
        </w:rPr>
      </w:pPr>
      <w:r w:rsidRPr="00E22315">
        <w:rPr>
          <w:rFonts w:asciiTheme="minorHAnsi" w:eastAsia="Times New Roman" w:hAnsiTheme="minorHAnsi" w:cstheme="minorHAnsi"/>
          <w:noProof/>
          <w:color w:val="auto"/>
          <w:lang w:val="hr-HR" w:eastAsia="hr-HR"/>
        </w:rPr>
        <w:drawing>
          <wp:anchor distT="0" distB="0" distL="114300" distR="114300" simplePos="0" relativeHeight="251659264" behindDoc="0" locked="0" layoutInCell="1" allowOverlap="1" wp14:anchorId="7B450BC5" wp14:editId="22E19149">
            <wp:simplePos x="0" y="0"/>
            <wp:positionH relativeFrom="column">
              <wp:posOffset>33020</wp:posOffset>
            </wp:positionH>
            <wp:positionV relativeFrom="paragraph">
              <wp:posOffset>17780</wp:posOffset>
            </wp:positionV>
            <wp:extent cx="355600" cy="347980"/>
            <wp:effectExtent l="0" t="0" r="6350" b="0"/>
            <wp:wrapNone/>
            <wp:docPr id="1012590654" name="Slika 8" descr="Slika na kojoj se prikazuje emblem, grb, simbol, krug&#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590654" name="Slika 8" descr="Slika na kojoj se prikazuje emblem, grb, simbol, krug&#10;&#10;Opis je automatski generir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E22315">
        <w:rPr>
          <w:rFonts w:asciiTheme="minorHAnsi" w:eastAsia="Times New Roman" w:hAnsiTheme="minorHAnsi" w:cstheme="minorHAnsi"/>
          <w:color w:val="auto"/>
          <w:lang w:val="hr-HR" w:eastAsia="hr-HR"/>
        </w:rPr>
        <w:t>GRAD POŽEGA</w:t>
      </w:r>
    </w:p>
    <w:bookmarkEnd w:id="0"/>
    <w:bookmarkEnd w:id="9"/>
    <w:p w14:paraId="575839F5" w14:textId="77777777" w:rsidR="001938E1" w:rsidRPr="00E22315" w:rsidRDefault="001938E1" w:rsidP="001938E1">
      <w:pPr>
        <w:suppressAutoHyphens w:val="0"/>
        <w:spacing w:after="240"/>
        <w:ind w:right="4677"/>
        <w:jc w:val="center"/>
        <w:rPr>
          <w:rFonts w:asciiTheme="minorHAnsi" w:eastAsia="Times New Roman" w:hAnsiTheme="minorHAnsi" w:cstheme="minorHAnsi"/>
          <w:color w:val="auto"/>
          <w:lang w:val="hr-HR" w:eastAsia="hr-HR"/>
        </w:rPr>
      </w:pPr>
      <w:r w:rsidRPr="00E22315">
        <w:rPr>
          <w:rFonts w:asciiTheme="minorHAnsi" w:eastAsia="Times New Roman" w:hAnsiTheme="minorHAnsi" w:cstheme="minorHAnsi"/>
          <w:color w:val="auto"/>
          <w:lang w:val="hr-HR" w:eastAsia="hr-HR"/>
        </w:rPr>
        <w:t xml:space="preserve">Gradsko </w:t>
      </w:r>
      <w:bookmarkEnd w:id="1"/>
      <w:r w:rsidRPr="00E22315">
        <w:rPr>
          <w:rFonts w:asciiTheme="minorHAnsi" w:eastAsia="Times New Roman" w:hAnsiTheme="minorHAnsi" w:cstheme="minorHAnsi"/>
          <w:color w:val="auto"/>
          <w:lang w:val="hr-HR" w:eastAsia="hr-HR"/>
        </w:rPr>
        <w:t>vijeće</w:t>
      </w:r>
    </w:p>
    <w:bookmarkEnd w:id="2"/>
    <w:bookmarkEnd w:id="3"/>
    <w:bookmarkEnd w:id="4"/>
    <w:bookmarkEnd w:id="5"/>
    <w:bookmarkEnd w:id="6"/>
    <w:p w14:paraId="6EB44B29" w14:textId="11908CF3" w:rsidR="001938E1" w:rsidRPr="00E22315" w:rsidRDefault="001938E1" w:rsidP="001938E1">
      <w:pPr>
        <w:autoSpaceDE w:val="0"/>
        <w:autoSpaceDN w:val="0"/>
        <w:ind w:right="5990"/>
        <w:rPr>
          <w:rFonts w:asciiTheme="minorHAnsi" w:eastAsia="Arial Unicode MS" w:hAnsiTheme="minorHAnsi" w:cstheme="minorHAnsi"/>
          <w:bCs/>
          <w:color w:val="auto"/>
          <w:lang w:val="hr-HR" w:eastAsia="hr-HR"/>
        </w:rPr>
      </w:pPr>
      <w:r w:rsidRPr="00E22315">
        <w:rPr>
          <w:rFonts w:asciiTheme="minorHAnsi" w:eastAsia="Arial Unicode MS" w:hAnsiTheme="minorHAnsi" w:cstheme="minorHAnsi"/>
          <w:bCs/>
          <w:color w:val="auto"/>
          <w:lang w:val="hr-HR" w:eastAsia="hr-HR"/>
        </w:rPr>
        <w:t xml:space="preserve">KLASA: </w:t>
      </w:r>
      <w:r w:rsidR="007F3200" w:rsidRPr="00E22315">
        <w:rPr>
          <w:rFonts w:asciiTheme="minorHAnsi" w:eastAsia="Arial Unicode MS" w:hAnsiTheme="minorHAnsi" w:cstheme="minorHAnsi"/>
          <w:bCs/>
          <w:color w:val="auto"/>
          <w:lang w:val="hr-HR" w:eastAsia="hr-HR"/>
        </w:rPr>
        <w:t>400-01/25-06/1</w:t>
      </w:r>
    </w:p>
    <w:p w14:paraId="15B457F6" w14:textId="10F21BCD" w:rsidR="001938E1" w:rsidRPr="00E22315" w:rsidRDefault="001938E1" w:rsidP="007F3200">
      <w:pPr>
        <w:autoSpaceDE w:val="0"/>
        <w:autoSpaceDN w:val="0"/>
        <w:ind w:right="5990"/>
        <w:rPr>
          <w:rFonts w:asciiTheme="minorHAnsi" w:eastAsia="Arial Unicode MS" w:hAnsiTheme="minorHAnsi" w:cstheme="minorHAnsi"/>
          <w:bCs/>
          <w:color w:val="auto"/>
          <w:lang w:val="hr-HR" w:eastAsia="hr-HR"/>
        </w:rPr>
      </w:pPr>
      <w:r w:rsidRPr="00E22315">
        <w:rPr>
          <w:rFonts w:asciiTheme="minorHAnsi" w:eastAsia="Arial Unicode MS" w:hAnsiTheme="minorHAnsi" w:cstheme="minorHAnsi"/>
          <w:bCs/>
          <w:color w:val="auto"/>
          <w:lang w:val="hr-HR" w:eastAsia="hr-HR"/>
        </w:rPr>
        <w:t>URBROJ:</w:t>
      </w:r>
      <w:r w:rsidR="007F3200" w:rsidRPr="00E22315">
        <w:rPr>
          <w:rFonts w:asciiTheme="minorHAnsi" w:eastAsia="Arial Unicode MS" w:hAnsiTheme="minorHAnsi" w:cstheme="minorHAnsi"/>
          <w:bCs/>
          <w:color w:val="auto"/>
          <w:lang w:val="hr-HR" w:eastAsia="hr-HR"/>
        </w:rPr>
        <w:t xml:space="preserve"> 2177-1-02/01-25-</w:t>
      </w:r>
      <w:r w:rsidR="00C57500" w:rsidRPr="00E22315">
        <w:rPr>
          <w:rFonts w:asciiTheme="minorHAnsi" w:eastAsia="Arial Unicode MS" w:hAnsiTheme="minorHAnsi" w:cstheme="minorHAnsi"/>
          <w:bCs/>
          <w:color w:val="auto"/>
          <w:lang w:val="hr-HR" w:eastAsia="hr-HR"/>
        </w:rPr>
        <w:t>6</w:t>
      </w:r>
    </w:p>
    <w:p w14:paraId="429F39C8" w14:textId="62BED35D" w:rsidR="001938E1" w:rsidRPr="00E22315" w:rsidRDefault="001938E1" w:rsidP="00AC67D4">
      <w:pPr>
        <w:tabs>
          <w:tab w:val="left" w:pos="4111"/>
          <w:tab w:val="left" w:pos="4678"/>
        </w:tabs>
        <w:autoSpaceDE w:val="0"/>
        <w:autoSpaceDN w:val="0"/>
        <w:spacing w:after="240"/>
        <w:ind w:right="4961"/>
        <w:rPr>
          <w:rFonts w:asciiTheme="minorHAnsi" w:eastAsia="Times New Roman" w:hAnsiTheme="minorHAnsi" w:cstheme="minorHAnsi"/>
          <w:bCs/>
          <w:color w:val="auto"/>
          <w:lang w:val="hr-HR" w:eastAsia="hr-HR"/>
        </w:rPr>
      </w:pPr>
      <w:r w:rsidRPr="00E22315">
        <w:rPr>
          <w:rFonts w:asciiTheme="minorHAnsi" w:eastAsia="Arial Unicode MS" w:hAnsiTheme="minorHAnsi" w:cstheme="minorHAnsi"/>
          <w:bCs/>
          <w:color w:val="auto"/>
          <w:lang w:val="hr-HR" w:eastAsia="hr-HR"/>
        </w:rPr>
        <w:t xml:space="preserve">Požega, </w:t>
      </w:r>
      <w:r w:rsidR="00AC67D4" w:rsidRPr="00E22315">
        <w:rPr>
          <w:rFonts w:asciiTheme="minorHAnsi" w:eastAsia="Arial Unicode MS" w:hAnsiTheme="minorHAnsi" w:cstheme="minorHAnsi"/>
          <w:bCs/>
          <w:color w:val="auto"/>
          <w:lang w:val="hr-HR" w:eastAsia="hr-HR"/>
        </w:rPr>
        <w:t>__.</w:t>
      </w:r>
      <w:r w:rsidRPr="00E22315">
        <w:rPr>
          <w:rFonts w:asciiTheme="minorHAnsi" w:eastAsia="Times New Roman" w:hAnsiTheme="minorHAnsi" w:cstheme="minorHAnsi"/>
          <w:bCs/>
          <w:color w:val="auto"/>
          <w:lang w:val="hr-HR" w:eastAsia="hr-HR"/>
        </w:rPr>
        <w:t xml:space="preserve"> </w:t>
      </w:r>
      <w:r w:rsidR="00C57500" w:rsidRPr="00E22315">
        <w:rPr>
          <w:rFonts w:asciiTheme="minorHAnsi" w:eastAsia="Times New Roman" w:hAnsiTheme="minorHAnsi" w:cstheme="minorHAnsi"/>
          <w:bCs/>
          <w:color w:val="auto"/>
          <w:lang w:val="hr-HR" w:eastAsia="hr-HR"/>
        </w:rPr>
        <w:t>srpnja</w:t>
      </w:r>
      <w:r w:rsidRPr="00E22315">
        <w:rPr>
          <w:rFonts w:asciiTheme="minorHAnsi" w:eastAsia="Arial Unicode MS" w:hAnsiTheme="minorHAnsi" w:cstheme="minorHAnsi"/>
          <w:bCs/>
          <w:color w:val="auto"/>
          <w:lang w:val="hr-HR" w:eastAsia="hr-HR"/>
        </w:rPr>
        <w:t xml:space="preserve"> 2025.</w:t>
      </w:r>
    </w:p>
    <w:p w14:paraId="71787715" w14:textId="75629633" w:rsidR="001938E1" w:rsidRPr="00E22315" w:rsidRDefault="001938E1" w:rsidP="00AC67D4">
      <w:pPr>
        <w:autoSpaceDN w:val="0"/>
        <w:spacing w:after="240"/>
        <w:ind w:firstLine="720"/>
        <w:jc w:val="both"/>
        <w:rPr>
          <w:rFonts w:asciiTheme="minorHAnsi" w:eastAsia="Times New Roman" w:hAnsiTheme="minorHAnsi" w:cstheme="minorHAnsi"/>
          <w:bCs/>
          <w:color w:val="auto"/>
          <w:lang w:val="hr-HR" w:eastAsia="hr-HR"/>
        </w:rPr>
      </w:pPr>
      <w:r w:rsidRPr="00E22315">
        <w:rPr>
          <w:rFonts w:asciiTheme="minorHAnsi" w:eastAsia="Times New Roman" w:hAnsiTheme="minorHAnsi" w:cstheme="minorHAnsi"/>
          <w:bCs/>
          <w:color w:val="auto"/>
          <w:lang w:val="hr-HR" w:eastAsia="hr-HR"/>
        </w:rPr>
        <w:t xml:space="preserve">Na temelju članka 35. stavka 1. točke 2. Zakona o lokalnoj i područnoj (regionalnoj) samoupravi (Narodne novine, broj: 33/01., 60/01.-vjerodostojno tumačenje, 129/05., 109/07., 125/08., 36/09., 150/11., 144/12., 19/13.- pročišćeni tekst, 137/15. - ispravak, 123/17., 98/19. i 144/20.), članka 89. Zakona o proračunu (Narodne novine, broj: 144/21.), odredbi Pravilnika o polugodišnjem i godišnjem izvještaju o izvršenju proračuna i financijskog plana (Narodne novine, broj: 85/23.) i članka 39. stavka 1. podstavka 5. Statuta Grada Požege (Službene novine Grada Požege, broj: 2/21. </w:t>
      </w:r>
      <w:r w:rsidRPr="00E22315">
        <w:rPr>
          <w:rFonts w:asciiTheme="minorHAnsi" w:hAnsiTheme="minorHAnsi" w:cstheme="minorHAnsi"/>
          <w:bCs/>
          <w:color w:val="auto"/>
          <w:lang w:val="hr-HR"/>
        </w:rPr>
        <w:t>i 11/22.</w:t>
      </w:r>
      <w:r w:rsidRPr="00E22315">
        <w:rPr>
          <w:rFonts w:asciiTheme="minorHAnsi" w:eastAsia="Times New Roman" w:hAnsiTheme="minorHAnsi" w:cstheme="minorHAnsi"/>
          <w:bCs/>
          <w:color w:val="auto"/>
          <w:lang w:val="hr-HR" w:eastAsia="hr-HR"/>
        </w:rPr>
        <w:t xml:space="preserve">), Gradsko vijeće Grada Požege, na svojoj </w:t>
      </w:r>
      <w:r w:rsidR="00C57500" w:rsidRPr="00E22315">
        <w:rPr>
          <w:rFonts w:asciiTheme="minorHAnsi" w:eastAsia="Times New Roman" w:hAnsiTheme="minorHAnsi" w:cstheme="minorHAnsi"/>
          <w:bCs/>
          <w:color w:val="auto"/>
          <w:lang w:val="hr-HR" w:eastAsia="hr-HR"/>
        </w:rPr>
        <w:t>2</w:t>
      </w:r>
      <w:r w:rsidRPr="00E22315">
        <w:rPr>
          <w:rFonts w:asciiTheme="minorHAnsi" w:eastAsia="Times New Roman" w:hAnsiTheme="minorHAnsi" w:cstheme="minorHAnsi"/>
          <w:bCs/>
          <w:color w:val="auto"/>
          <w:lang w:val="hr-HR" w:eastAsia="hr-HR"/>
        </w:rPr>
        <w:t xml:space="preserve">. sjednici, održanoj dana, </w:t>
      </w:r>
      <w:r w:rsidR="00AC67D4" w:rsidRPr="00E22315">
        <w:rPr>
          <w:rFonts w:asciiTheme="minorHAnsi" w:eastAsia="Times New Roman" w:hAnsiTheme="minorHAnsi" w:cstheme="minorHAnsi"/>
          <w:bCs/>
          <w:color w:val="auto"/>
          <w:lang w:val="hr-HR" w:eastAsia="hr-HR"/>
        </w:rPr>
        <w:t>___.</w:t>
      </w:r>
      <w:r w:rsidR="00C57500" w:rsidRPr="00E22315">
        <w:rPr>
          <w:rFonts w:asciiTheme="minorHAnsi" w:eastAsia="Times New Roman" w:hAnsiTheme="minorHAnsi" w:cstheme="minorHAnsi"/>
          <w:bCs/>
          <w:color w:val="auto"/>
          <w:lang w:val="hr-HR" w:eastAsia="hr-HR"/>
        </w:rPr>
        <w:t xml:space="preserve"> srpnja</w:t>
      </w:r>
      <w:r w:rsidRPr="00E22315">
        <w:rPr>
          <w:rFonts w:asciiTheme="minorHAnsi" w:eastAsia="Times New Roman" w:hAnsiTheme="minorHAnsi" w:cstheme="minorHAnsi"/>
          <w:bCs/>
          <w:color w:val="auto"/>
          <w:lang w:val="hr-HR" w:eastAsia="hr-HR"/>
        </w:rPr>
        <w:t xml:space="preserve"> 2025. godine, donosi</w:t>
      </w:r>
    </w:p>
    <w:p w14:paraId="357D6122" w14:textId="77777777" w:rsidR="001938E1" w:rsidRPr="00E22315" w:rsidRDefault="001938E1" w:rsidP="001938E1">
      <w:pPr>
        <w:autoSpaceDN w:val="0"/>
        <w:jc w:val="center"/>
        <w:rPr>
          <w:rFonts w:asciiTheme="minorHAnsi" w:eastAsia="Times New Roman" w:hAnsiTheme="minorHAnsi" w:cstheme="minorHAnsi"/>
          <w:bCs/>
          <w:color w:val="auto"/>
          <w:lang w:val="hr-HR" w:eastAsia="hr-HR"/>
        </w:rPr>
      </w:pPr>
      <w:r w:rsidRPr="00E22315">
        <w:rPr>
          <w:rFonts w:asciiTheme="minorHAnsi" w:eastAsia="Times New Roman" w:hAnsiTheme="minorHAnsi" w:cstheme="minorHAnsi"/>
          <w:bCs/>
          <w:color w:val="auto"/>
          <w:lang w:val="hr-HR" w:eastAsia="hr-HR"/>
        </w:rPr>
        <w:t xml:space="preserve">GODIŠNJI IZVJEŠTAJ </w:t>
      </w:r>
    </w:p>
    <w:p w14:paraId="26041C9C" w14:textId="77777777" w:rsidR="001938E1" w:rsidRPr="00E22315" w:rsidRDefault="001938E1" w:rsidP="001938E1">
      <w:pPr>
        <w:autoSpaceDN w:val="0"/>
        <w:spacing w:after="240"/>
        <w:jc w:val="center"/>
        <w:rPr>
          <w:rFonts w:asciiTheme="minorHAnsi" w:eastAsia="Times New Roman" w:hAnsiTheme="minorHAnsi" w:cstheme="minorHAnsi"/>
          <w:bCs/>
          <w:color w:val="auto"/>
          <w:lang w:val="hr-HR" w:eastAsia="hr-HR"/>
        </w:rPr>
      </w:pPr>
      <w:r w:rsidRPr="00E22315">
        <w:rPr>
          <w:rFonts w:asciiTheme="minorHAnsi" w:eastAsia="Times New Roman" w:hAnsiTheme="minorHAnsi" w:cstheme="minorHAnsi"/>
          <w:bCs/>
          <w:color w:val="auto"/>
          <w:lang w:val="hr-HR" w:eastAsia="hr-HR"/>
        </w:rPr>
        <w:t>O IZVRŠENJU PRORAČUNA GRADA POŽEGE ZA 2024. GODINU</w:t>
      </w:r>
    </w:p>
    <w:p w14:paraId="06CA5C8D" w14:textId="77777777" w:rsidR="001938E1" w:rsidRPr="00E22315" w:rsidRDefault="001938E1" w:rsidP="001938E1">
      <w:pPr>
        <w:spacing w:after="240"/>
        <w:rPr>
          <w:rFonts w:asciiTheme="minorHAnsi" w:eastAsia="Times New Roman" w:hAnsiTheme="minorHAnsi" w:cstheme="minorHAnsi"/>
          <w:bCs/>
          <w:color w:val="auto"/>
          <w:lang w:val="hr-HR"/>
        </w:rPr>
      </w:pPr>
      <w:r w:rsidRPr="00E22315">
        <w:rPr>
          <w:rFonts w:asciiTheme="minorHAnsi" w:eastAsia="Times New Roman" w:hAnsiTheme="minorHAnsi" w:cstheme="minorHAnsi"/>
          <w:bCs/>
          <w:color w:val="auto"/>
          <w:lang w:val="hr-HR"/>
        </w:rPr>
        <w:t>I.</w:t>
      </w:r>
      <w:r w:rsidRPr="00E22315">
        <w:rPr>
          <w:rFonts w:asciiTheme="minorHAnsi" w:eastAsia="Times New Roman" w:hAnsiTheme="minorHAnsi" w:cstheme="minorHAnsi"/>
          <w:bCs/>
          <w:color w:val="auto"/>
          <w:lang w:val="hr-HR"/>
        </w:rPr>
        <w:tab/>
        <w:t>UVODNE ODREDBE</w:t>
      </w:r>
    </w:p>
    <w:p w14:paraId="1C4D3277" w14:textId="77777777" w:rsidR="001938E1" w:rsidRPr="00E22315" w:rsidRDefault="001938E1" w:rsidP="001938E1">
      <w:pPr>
        <w:spacing w:after="240"/>
        <w:jc w:val="center"/>
        <w:rPr>
          <w:rFonts w:asciiTheme="minorHAnsi" w:eastAsia="Times New Roman" w:hAnsiTheme="minorHAnsi" w:cstheme="minorHAnsi"/>
          <w:bCs/>
          <w:color w:val="auto"/>
          <w:lang w:val="hr-HR"/>
        </w:rPr>
      </w:pPr>
      <w:r w:rsidRPr="00E22315">
        <w:rPr>
          <w:rFonts w:asciiTheme="minorHAnsi" w:eastAsia="Times New Roman" w:hAnsiTheme="minorHAnsi" w:cstheme="minorHAnsi"/>
          <w:bCs/>
          <w:color w:val="auto"/>
          <w:lang w:val="hr-HR"/>
        </w:rPr>
        <w:t>Članak 1.</w:t>
      </w:r>
    </w:p>
    <w:p w14:paraId="5895BD45" w14:textId="77777777" w:rsidR="001938E1" w:rsidRPr="00E22315" w:rsidRDefault="001938E1" w:rsidP="001938E1">
      <w:pPr>
        <w:ind w:firstLine="720"/>
        <w:rPr>
          <w:rFonts w:asciiTheme="minorHAnsi" w:eastAsia="Times New Roman" w:hAnsiTheme="minorHAnsi" w:cstheme="minorHAnsi"/>
          <w:color w:val="auto"/>
          <w:lang w:val="hr-HR"/>
        </w:rPr>
      </w:pPr>
      <w:r w:rsidRPr="00E22315">
        <w:rPr>
          <w:rFonts w:asciiTheme="minorHAnsi" w:eastAsia="Times New Roman" w:hAnsiTheme="minorHAnsi" w:cstheme="minorHAnsi"/>
          <w:color w:val="auto"/>
          <w:lang w:val="hr-HR"/>
        </w:rPr>
        <w:t>Godišnji izvještaj o izvršenju proračuna Grada Požege za 2024. godinu sadrži:</w:t>
      </w:r>
    </w:p>
    <w:p w14:paraId="038AE932" w14:textId="77777777" w:rsidR="001938E1" w:rsidRPr="00E22315" w:rsidRDefault="001938E1" w:rsidP="001938E1">
      <w:pPr>
        <w:numPr>
          <w:ilvl w:val="0"/>
          <w:numId w:val="4"/>
        </w:numPr>
        <w:tabs>
          <w:tab w:val="clear" w:pos="0"/>
        </w:tabs>
        <w:ind w:left="1134" w:hanging="283"/>
        <w:rPr>
          <w:rFonts w:asciiTheme="minorHAnsi" w:eastAsia="Times New Roman" w:hAnsiTheme="minorHAnsi" w:cstheme="minorHAnsi"/>
          <w:color w:val="auto"/>
          <w:lang w:val="hr-HR"/>
        </w:rPr>
      </w:pPr>
      <w:bookmarkStart w:id="10" w:name="_Hlk164327320"/>
      <w:r w:rsidRPr="00E22315">
        <w:rPr>
          <w:rFonts w:asciiTheme="minorHAnsi" w:eastAsia="Times New Roman" w:hAnsiTheme="minorHAnsi" w:cstheme="minorHAnsi"/>
          <w:color w:val="auto"/>
          <w:lang w:val="hr-HR"/>
        </w:rPr>
        <w:t>opći dio proračuna koji čini sažetak Računa prihoda i rashoda i Računa financiranja na razini razreda ekonomske klasifikacije, Račun prihoda i rashoda i Račun financiranja (prilog tablice),</w:t>
      </w:r>
    </w:p>
    <w:p w14:paraId="0320D093" w14:textId="77777777" w:rsidR="001938E1" w:rsidRPr="00E22315" w:rsidRDefault="001938E1" w:rsidP="001938E1">
      <w:pPr>
        <w:numPr>
          <w:ilvl w:val="0"/>
          <w:numId w:val="4"/>
        </w:numPr>
        <w:tabs>
          <w:tab w:val="clear" w:pos="0"/>
        </w:tabs>
        <w:ind w:left="1134" w:hanging="283"/>
        <w:rPr>
          <w:rFonts w:asciiTheme="minorHAnsi" w:eastAsia="Times New Roman" w:hAnsiTheme="minorHAnsi" w:cstheme="minorHAnsi"/>
          <w:color w:val="auto"/>
          <w:lang w:val="hr-HR"/>
        </w:rPr>
      </w:pPr>
      <w:r w:rsidRPr="00E22315">
        <w:rPr>
          <w:rFonts w:asciiTheme="minorHAnsi" w:eastAsia="Times New Roman" w:hAnsiTheme="minorHAnsi" w:cstheme="minorHAnsi"/>
          <w:color w:val="auto"/>
          <w:lang w:val="hr-HR"/>
        </w:rPr>
        <w:t>posebni dio proračuna po organizacijskoj i programskoj klasifikaciji (prilog tablice),</w:t>
      </w:r>
    </w:p>
    <w:p w14:paraId="1CEE4DBA" w14:textId="77777777" w:rsidR="001938E1" w:rsidRPr="00E22315" w:rsidRDefault="001938E1" w:rsidP="001938E1">
      <w:pPr>
        <w:numPr>
          <w:ilvl w:val="0"/>
          <w:numId w:val="4"/>
        </w:numPr>
        <w:tabs>
          <w:tab w:val="clear" w:pos="0"/>
        </w:tabs>
        <w:ind w:left="1134" w:hanging="283"/>
        <w:rPr>
          <w:rFonts w:asciiTheme="minorHAnsi" w:eastAsia="Times New Roman" w:hAnsiTheme="minorHAnsi" w:cstheme="minorHAnsi"/>
          <w:color w:val="auto"/>
          <w:lang w:val="hr-HR"/>
        </w:rPr>
      </w:pPr>
      <w:r w:rsidRPr="00E22315">
        <w:rPr>
          <w:rFonts w:asciiTheme="minorHAnsi" w:eastAsia="Times New Roman" w:hAnsiTheme="minorHAnsi" w:cstheme="minorHAnsi"/>
          <w:color w:val="auto"/>
          <w:lang w:val="hr-HR"/>
        </w:rPr>
        <w:t>obrazloženje općeg i posebnog dijela izvještaja o izvršenju proračuna,</w:t>
      </w:r>
    </w:p>
    <w:p w14:paraId="7D28A67F" w14:textId="77777777" w:rsidR="001938E1" w:rsidRPr="00E22315" w:rsidRDefault="001938E1" w:rsidP="001938E1">
      <w:pPr>
        <w:numPr>
          <w:ilvl w:val="0"/>
          <w:numId w:val="4"/>
        </w:numPr>
        <w:tabs>
          <w:tab w:val="clear" w:pos="0"/>
        </w:tabs>
        <w:ind w:left="1134" w:hanging="283"/>
        <w:rPr>
          <w:rFonts w:asciiTheme="minorHAnsi" w:eastAsia="Times New Roman" w:hAnsiTheme="minorHAnsi" w:cstheme="minorHAnsi"/>
          <w:color w:val="auto"/>
          <w:lang w:val="hr-HR"/>
        </w:rPr>
      </w:pPr>
      <w:r w:rsidRPr="00E22315">
        <w:rPr>
          <w:rFonts w:asciiTheme="minorHAnsi" w:eastAsia="Times New Roman" w:hAnsiTheme="minorHAnsi" w:cstheme="minorHAnsi"/>
          <w:color w:val="auto"/>
          <w:lang w:val="hr-HR"/>
        </w:rPr>
        <w:t>posebne izvještaje u godišnjem izvještaju o izvršenju proračuna:</w:t>
      </w:r>
    </w:p>
    <w:p w14:paraId="1B884362" w14:textId="77777777" w:rsidR="001938E1" w:rsidRPr="00E22315" w:rsidRDefault="001938E1" w:rsidP="001938E1">
      <w:pPr>
        <w:ind w:left="1134"/>
        <w:rPr>
          <w:rFonts w:asciiTheme="minorHAnsi" w:eastAsia="Times New Roman" w:hAnsiTheme="minorHAnsi" w:cstheme="minorHAnsi"/>
          <w:color w:val="auto"/>
          <w:lang w:val="hr-HR"/>
        </w:rPr>
      </w:pPr>
      <w:r w:rsidRPr="00E22315">
        <w:rPr>
          <w:rFonts w:asciiTheme="minorHAnsi" w:eastAsia="Times New Roman" w:hAnsiTheme="minorHAnsi" w:cstheme="minorHAnsi"/>
          <w:color w:val="auto"/>
          <w:lang w:val="hr-HR"/>
        </w:rPr>
        <w:t>-</w:t>
      </w:r>
      <w:r w:rsidRPr="00E22315">
        <w:rPr>
          <w:rFonts w:asciiTheme="minorHAnsi" w:hAnsiTheme="minorHAnsi" w:cstheme="minorHAnsi"/>
          <w:color w:val="auto"/>
          <w:lang w:val="hr-HR"/>
        </w:rPr>
        <w:t xml:space="preserve"> </w:t>
      </w:r>
      <w:r w:rsidRPr="00E22315">
        <w:rPr>
          <w:rFonts w:asciiTheme="minorHAnsi" w:eastAsia="Times New Roman" w:hAnsiTheme="minorHAnsi" w:cstheme="minorHAnsi"/>
          <w:color w:val="auto"/>
          <w:lang w:val="hr-HR"/>
        </w:rPr>
        <w:t>izvještaj o korištenju proračunske zalihe,</w:t>
      </w:r>
    </w:p>
    <w:p w14:paraId="558DDA25" w14:textId="77777777" w:rsidR="001938E1" w:rsidRPr="00E22315" w:rsidRDefault="001938E1" w:rsidP="001938E1">
      <w:pPr>
        <w:ind w:left="1134"/>
        <w:rPr>
          <w:rFonts w:asciiTheme="minorHAnsi" w:eastAsia="Times New Roman" w:hAnsiTheme="minorHAnsi" w:cstheme="minorHAnsi"/>
          <w:color w:val="auto"/>
          <w:lang w:val="hr-HR"/>
        </w:rPr>
      </w:pPr>
      <w:r w:rsidRPr="00E22315">
        <w:rPr>
          <w:rFonts w:asciiTheme="minorHAnsi" w:eastAsia="Times New Roman" w:hAnsiTheme="minorHAnsi" w:cstheme="minorHAnsi"/>
          <w:color w:val="auto"/>
          <w:lang w:val="hr-HR"/>
        </w:rPr>
        <w:t>- izvještaj o zaduživanju na domaćem i stranom tržištu novca i kapitala,</w:t>
      </w:r>
    </w:p>
    <w:p w14:paraId="3DF6AB96" w14:textId="77777777" w:rsidR="001938E1" w:rsidRPr="00E22315" w:rsidRDefault="001938E1" w:rsidP="001938E1">
      <w:pPr>
        <w:ind w:left="1134"/>
        <w:rPr>
          <w:rFonts w:asciiTheme="minorHAnsi" w:eastAsia="Times New Roman" w:hAnsiTheme="minorHAnsi" w:cstheme="minorHAnsi"/>
          <w:color w:val="auto"/>
          <w:lang w:val="hr-HR"/>
        </w:rPr>
      </w:pPr>
      <w:r w:rsidRPr="00E22315">
        <w:rPr>
          <w:rFonts w:asciiTheme="minorHAnsi" w:eastAsia="Times New Roman" w:hAnsiTheme="minorHAnsi" w:cstheme="minorHAnsi"/>
          <w:color w:val="auto"/>
          <w:lang w:val="hr-HR"/>
        </w:rPr>
        <w:t>- izvještaj o danim jamstvima i plaćanjima po protestiranim jamstvima,</w:t>
      </w:r>
    </w:p>
    <w:p w14:paraId="3B2173C8" w14:textId="77777777" w:rsidR="001938E1" w:rsidRPr="00E22315" w:rsidRDefault="001938E1" w:rsidP="001938E1">
      <w:pPr>
        <w:ind w:left="1134"/>
        <w:rPr>
          <w:rFonts w:asciiTheme="minorHAnsi" w:eastAsia="Times New Roman" w:hAnsiTheme="minorHAnsi" w:cstheme="minorHAnsi"/>
          <w:color w:val="auto"/>
          <w:lang w:val="hr-HR"/>
        </w:rPr>
      </w:pPr>
      <w:r w:rsidRPr="00E22315">
        <w:rPr>
          <w:rFonts w:asciiTheme="minorHAnsi" w:eastAsia="Times New Roman" w:hAnsiTheme="minorHAnsi" w:cstheme="minorHAnsi"/>
          <w:color w:val="auto"/>
          <w:lang w:val="hr-HR"/>
        </w:rPr>
        <w:t>- izvještaj o korištenju sredstava fondova Europske unije,</w:t>
      </w:r>
    </w:p>
    <w:p w14:paraId="0D6394C7" w14:textId="77777777" w:rsidR="001938E1" w:rsidRPr="00E22315" w:rsidRDefault="001938E1" w:rsidP="001938E1">
      <w:pPr>
        <w:ind w:left="1134"/>
        <w:rPr>
          <w:rFonts w:asciiTheme="minorHAnsi" w:eastAsia="Times New Roman" w:hAnsiTheme="minorHAnsi" w:cstheme="minorHAnsi"/>
          <w:color w:val="auto"/>
          <w:lang w:val="hr-HR"/>
        </w:rPr>
      </w:pPr>
      <w:r w:rsidRPr="00E22315">
        <w:rPr>
          <w:rFonts w:asciiTheme="minorHAnsi" w:eastAsia="Times New Roman" w:hAnsiTheme="minorHAnsi" w:cstheme="minorHAnsi"/>
          <w:color w:val="auto"/>
          <w:lang w:val="hr-HR"/>
        </w:rPr>
        <w:t>- izvještaj o danim zajmovima i potraživanjima po danim zajmovima,</w:t>
      </w:r>
    </w:p>
    <w:p w14:paraId="404F56F5" w14:textId="77777777" w:rsidR="001938E1" w:rsidRPr="00E22315" w:rsidRDefault="001938E1" w:rsidP="00E22315">
      <w:pPr>
        <w:spacing w:after="240"/>
        <w:ind w:left="1134"/>
        <w:rPr>
          <w:rFonts w:asciiTheme="minorHAnsi" w:eastAsia="Times New Roman" w:hAnsiTheme="minorHAnsi" w:cstheme="minorHAnsi"/>
          <w:color w:val="auto"/>
          <w:lang w:val="hr-HR"/>
        </w:rPr>
      </w:pPr>
      <w:r w:rsidRPr="00E22315">
        <w:rPr>
          <w:rFonts w:asciiTheme="minorHAnsi" w:eastAsia="Times New Roman" w:hAnsiTheme="minorHAnsi" w:cstheme="minorHAnsi"/>
          <w:color w:val="auto"/>
          <w:lang w:val="hr-HR"/>
        </w:rPr>
        <w:t>- izvještaj o stanju potraživanja i dospjelih obveza te o stanju potencijalnih obveza po osnovi sudskih sporova</w:t>
      </w:r>
    </w:p>
    <w:bookmarkEnd w:id="10"/>
    <w:p w14:paraId="10EFB64F" w14:textId="77777777" w:rsidR="001938E1" w:rsidRPr="00E22315" w:rsidRDefault="001938E1" w:rsidP="001938E1">
      <w:pPr>
        <w:spacing w:after="240"/>
        <w:rPr>
          <w:rFonts w:asciiTheme="minorHAnsi" w:eastAsia="Times New Roman" w:hAnsiTheme="minorHAnsi" w:cstheme="minorHAnsi"/>
          <w:color w:val="auto"/>
          <w:lang w:val="hr-HR"/>
        </w:rPr>
      </w:pPr>
      <w:r w:rsidRPr="00E22315">
        <w:rPr>
          <w:rFonts w:asciiTheme="minorHAnsi" w:eastAsia="Times New Roman" w:hAnsiTheme="minorHAnsi" w:cstheme="minorHAnsi"/>
          <w:color w:val="auto"/>
          <w:lang w:val="hr-HR"/>
        </w:rPr>
        <w:t>II.</w:t>
      </w:r>
      <w:r w:rsidRPr="00E22315">
        <w:rPr>
          <w:rFonts w:asciiTheme="minorHAnsi" w:eastAsia="Times New Roman" w:hAnsiTheme="minorHAnsi" w:cstheme="minorHAnsi"/>
          <w:color w:val="auto"/>
          <w:lang w:val="hr-HR"/>
        </w:rPr>
        <w:tab/>
        <w:t>OPĆI DIO</w:t>
      </w:r>
    </w:p>
    <w:p w14:paraId="5731B822" w14:textId="77777777" w:rsidR="001938E1" w:rsidRPr="00E22315" w:rsidRDefault="001938E1" w:rsidP="001938E1">
      <w:pPr>
        <w:spacing w:after="240"/>
        <w:jc w:val="center"/>
        <w:rPr>
          <w:rFonts w:asciiTheme="minorHAnsi" w:eastAsia="Times New Roman" w:hAnsiTheme="minorHAnsi" w:cstheme="minorHAnsi"/>
          <w:color w:val="auto"/>
          <w:lang w:val="hr-HR"/>
        </w:rPr>
      </w:pPr>
      <w:r w:rsidRPr="00E22315">
        <w:rPr>
          <w:rFonts w:asciiTheme="minorHAnsi" w:eastAsia="Times New Roman" w:hAnsiTheme="minorHAnsi" w:cstheme="minorHAnsi"/>
          <w:color w:val="auto"/>
          <w:lang w:val="hr-HR"/>
        </w:rPr>
        <w:t>Članak 2.</w:t>
      </w:r>
    </w:p>
    <w:p w14:paraId="2971DC7A" w14:textId="77777777" w:rsidR="001938E1" w:rsidRPr="00E22315" w:rsidRDefault="001938E1" w:rsidP="00E22315">
      <w:pPr>
        <w:spacing w:after="240"/>
        <w:ind w:firstLine="720"/>
        <w:jc w:val="both"/>
        <w:rPr>
          <w:rFonts w:asciiTheme="minorHAnsi" w:eastAsia="Times New Roman" w:hAnsiTheme="minorHAnsi" w:cstheme="minorHAnsi"/>
          <w:color w:val="auto"/>
          <w:lang w:val="hr-HR"/>
        </w:rPr>
      </w:pPr>
      <w:r w:rsidRPr="00E22315">
        <w:rPr>
          <w:rFonts w:asciiTheme="minorHAnsi" w:eastAsia="Times New Roman" w:hAnsiTheme="minorHAnsi" w:cstheme="minorHAnsi"/>
          <w:color w:val="auto"/>
          <w:lang w:val="hr-HR"/>
        </w:rPr>
        <w:t>Opći dio godišnjeg izvještaja o izvršenju Proračuna Grada Požege za 2024. godinu (u daljnjem tekstu: Godišnji izvještaj o izvršenju Proračuna) sadrži:</w:t>
      </w:r>
    </w:p>
    <w:p w14:paraId="1023EBEC" w14:textId="77777777" w:rsidR="001938E1" w:rsidRPr="00E22315" w:rsidRDefault="001938E1" w:rsidP="001938E1">
      <w:pPr>
        <w:numPr>
          <w:ilvl w:val="0"/>
          <w:numId w:val="5"/>
        </w:numPr>
        <w:tabs>
          <w:tab w:val="clear" w:pos="1070"/>
          <w:tab w:val="left" w:pos="720"/>
        </w:tabs>
        <w:ind w:left="851" w:hanging="851"/>
        <w:rPr>
          <w:rFonts w:asciiTheme="minorHAnsi" w:eastAsia="Times New Roman" w:hAnsiTheme="minorHAnsi" w:cstheme="minorHAnsi"/>
          <w:color w:val="auto"/>
          <w:lang w:val="hr-HR"/>
        </w:rPr>
      </w:pPr>
      <w:r w:rsidRPr="00E22315">
        <w:rPr>
          <w:rFonts w:asciiTheme="minorHAnsi" w:eastAsia="Times New Roman" w:hAnsiTheme="minorHAnsi" w:cstheme="minorHAnsi"/>
          <w:color w:val="auto"/>
          <w:lang w:val="hr-HR"/>
        </w:rPr>
        <w:t>RAČUN PRIHODA I RASHODA</w:t>
      </w:r>
    </w:p>
    <w:tbl>
      <w:tblPr>
        <w:tblW w:w="9639" w:type="dxa"/>
        <w:jc w:val="center"/>
        <w:tblLook w:val="0000" w:firstRow="0" w:lastRow="0" w:firstColumn="0" w:lastColumn="0" w:noHBand="0" w:noVBand="0"/>
      </w:tblPr>
      <w:tblGrid>
        <w:gridCol w:w="7514"/>
        <w:gridCol w:w="2125"/>
      </w:tblGrid>
      <w:tr w:rsidR="00E42C77" w:rsidRPr="00E22315" w14:paraId="06815DBE" w14:textId="77777777" w:rsidTr="00A74D4A">
        <w:trPr>
          <w:jc w:val="center"/>
        </w:trPr>
        <w:tc>
          <w:tcPr>
            <w:tcW w:w="7514" w:type="dxa"/>
            <w:shd w:val="clear" w:color="auto" w:fill="auto"/>
          </w:tcPr>
          <w:p w14:paraId="4D1E67AB" w14:textId="77777777" w:rsidR="001938E1" w:rsidRPr="00E22315" w:rsidRDefault="001938E1" w:rsidP="00A74D4A">
            <w:pPr>
              <w:rPr>
                <w:rFonts w:asciiTheme="minorHAnsi" w:hAnsiTheme="minorHAnsi" w:cstheme="minorHAnsi"/>
                <w:color w:val="auto"/>
                <w:lang w:val="hr-HR"/>
              </w:rPr>
            </w:pPr>
            <w:r w:rsidRPr="00E22315">
              <w:rPr>
                <w:rFonts w:asciiTheme="minorHAnsi" w:eastAsia="Times New Roman" w:hAnsiTheme="minorHAnsi" w:cstheme="minorHAnsi"/>
                <w:color w:val="auto"/>
                <w:lang w:val="hr-HR"/>
              </w:rPr>
              <w:t>6 PRIHODI POSLOVANJA</w:t>
            </w:r>
          </w:p>
        </w:tc>
        <w:tc>
          <w:tcPr>
            <w:tcW w:w="2125" w:type="dxa"/>
            <w:shd w:val="clear" w:color="auto" w:fill="auto"/>
          </w:tcPr>
          <w:p w14:paraId="227BE809" w14:textId="77777777" w:rsidR="001938E1" w:rsidRPr="00E22315" w:rsidRDefault="001938E1" w:rsidP="00A74D4A">
            <w:pPr>
              <w:ind w:left="33"/>
              <w:jc w:val="right"/>
              <w:rPr>
                <w:rFonts w:asciiTheme="minorHAnsi" w:hAnsiTheme="minorHAnsi" w:cstheme="minorHAnsi"/>
                <w:color w:val="auto"/>
                <w:lang w:val="hr-HR"/>
              </w:rPr>
            </w:pPr>
            <w:r w:rsidRPr="00E22315">
              <w:rPr>
                <w:rFonts w:asciiTheme="minorHAnsi" w:hAnsiTheme="minorHAnsi" w:cstheme="minorHAnsi"/>
                <w:color w:val="auto"/>
                <w:lang w:val="hr-HR"/>
              </w:rPr>
              <w:t xml:space="preserve">27.521.110,57 </w:t>
            </w:r>
            <w:r w:rsidRPr="00E22315">
              <w:rPr>
                <w:rFonts w:asciiTheme="minorHAnsi" w:hAnsiTheme="minorHAnsi" w:cstheme="minorHAnsi"/>
                <w:bCs/>
                <w:color w:val="auto"/>
                <w:lang w:val="hr-HR"/>
              </w:rPr>
              <w:t>EUR</w:t>
            </w:r>
          </w:p>
        </w:tc>
      </w:tr>
      <w:tr w:rsidR="00E42C77" w:rsidRPr="00E22315" w14:paraId="5A1BB3A9" w14:textId="77777777" w:rsidTr="00A74D4A">
        <w:trPr>
          <w:jc w:val="center"/>
        </w:trPr>
        <w:tc>
          <w:tcPr>
            <w:tcW w:w="7514" w:type="dxa"/>
            <w:shd w:val="clear" w:color="auto" w:fill="auto"/>
          </w:tcPr>
          <w:p w14:paraId="2BF5E58A" w14:textId="77777777" w:rsidR="001938E1" w:rsidRPr="00E22315" w:rsidRDefault="001938E1" w:rsidP="00A74D4A">
            <w:pPr>
              <w:rPr>
                <w:rFonts w:asciiTheme="minorHAnsi" w:hAnsiTheme="minorHAnsi" w:cstheme="minorHAnsi"/>
                <w:color w:val="auto"/>
                <w:lang w:val="hr-HR"/>
              </w:rPr>
            </w:pPr>
            <w:r w:rsidRPr="00E22315">
              <w:rPr>
                <w:rFonts w:asciiTheme="minorHAnsi" w:eastAsia="Times New Roman" w:hAnsiTheme="minorHAnsi" w:cstheme="minorHAnsi"/>
                <w:color w:val="auto"/>
                <w:lang w:val="hr-HR"/>
              </w:rPr>
              <w:lastRenderedPageBreak/>
              <w:t>7 PRIHODI OD PRODAJE NEFINANCIJSKE IMOVINE</w:t>
            </w:r>
          </w:p>
        </w:tc>
        <w:tc>
          <w:tcPr>
            <w:tcW w:w="2125" w:type="dxa"/>
            <w:shd w:val="clear" w:color="auto" w:fill="auto"/>
          </w:tcPr>
          <w:p w14:paraId="1373BCB9" w14:textId="77777777" w:rsidR="001938E1" w:rsidRPr="00E22315" w:rsidRDefault="001938E1" w:rsidP="00A74D4A">
            <w:pPr>
              <w:ind w:left="33"/>
              <w:jc w:val="right"/>
              <w:rPr>
                <w:rFonts w:asciiTheme="minorHAnsi" w:hAnsiTheme="minorHAnsi" w:cstheme="minorHAnsi"/>
                <w:color w:val="auto"/>
                <w:lang w:val="hr-HR"/>
              </w:rPr>
            </w:pPr>
            <w:r w:rsidRPr="00E22315">
              <w:rPr>
                <w:rFonts w:asciiTheme="minorHAnsi" w:hAnsiTheme="minorHAnsi" w:cstheme="minorHAnsi"/>
                <w:color w:val="auto"/>
                <w:lang w:val="hr-HR"/>
              </w:rPr>
              <w:t xml:space="preserve">127.815,79 </w:t>
            </w:r>
            <w:r w:rsidRPr="00E22315">
              <w:rPr>
                <w:rFonts w:asciiTheme="minorHAnsi" w:hAnsiTheme="minorHAnsi" w:cstheme="minorHAnsi"/>
                <w:bCs/>
                <w:color w:val="auto"/>
                <w:lang w:val="hr-HR"/>
              </w:rPr>
              <w:t>EUR</w:t>
            </w:r>
          </w:p>
        </w:tc>
      </w:tr>
      <w:tr w:rsidR="00E42C77" w:rsidRPr="00E22315" w14:paraId="50449195" w14:textId="77777777" w:rsidTr="00A74D4A">
        <w:trPr>
          <w:jc w:val="center"/>
        </w:trPr>
        <w:tc>
          <w:tcPr>
            <w:tcW w:w="7514" w:type="dxa"/>
            <w:shd w:val="clear" w:color="auto" w:fill="auto"/>
          </w:tcPr>
          <w:p w14:paraId="73C84BE8" w14:textId="77777777" w:rsidR="001938E1" w:rsidRPr="00E22315" w:rsidRDefault="001938E1" w:rsidP="00A74D4A">
            <w:pPr>
              <w:rPr>
                <w:rFonts w:asciiTheme="minorHAnsi" w:eastAsia="Times New Roman" w:hAnsiTheme="minorHAnsi" w:cstheme="minorHAnsi"/>
                <w:color w:val="auto"/>
                <w:lang w:val="hr-HR"/>
              </w:rPr>
            </w:pPr>
            <w:r w:rsidRPr="00E22315">
              <w:rPr>
                <w:rFonts w:asciiTheme="minorHAnsi" w:eastAsia="Times New Roman" w:hAnsiTheme="minorHAnsi" w:cstheme="minorHAnsi"/>
                <w:color w:val="auto"/>
                <w:lang w:val="hr-HR"/>
              </w:rPr>
              <w:t>Ukupni prihodi</w:t>
            </w:r>
          </w:p>
        </w:tc>
        <w:tc>
          <w:tcPr>
            <w:tcW w:w="2125" w:type="dxa"/>
            <w:shd w:val="clear" w:color="auto" w:fill="auto"/>
          </w:tcPr>
          <w:p w14:paraId="66150A9A" w14:textId="77777777" w:rsidR="001938E1" w:rsidRPr="00E22315" w:rsidRDefault="001938E1" w:rsidP="00A74D4A">
            <w:pPr>
              <w:ind w:left="33"/>
              <w:jc w:val="right"/>
              <w:rPr>
                <w:rFonts w:asciiTheme="minorHAnsi" w:eastAsia="Times New Roman" w:hAnsiTheme="minorHAnsi" w:cstheme="minorHAnsi"/>
                <w:color w:val="auto"/>
                <w:lang w:val="hr-HR"/>
              </w:rPr>
            </w:pPr>
            <w:r w:rsidRPr="00E22315">
              <w:rPr>
                <w:rFonts w:asciiTheme="minorHAnsi" w:eastAsia="Times New Roman" w:hAnsiTheme="minorHAnsi" w:cstheme="minorHAnsi"/>
                <w:color w:val="auto"/>
                <w:lang w:val="hr-HR"/>
              </w:rPr>
              <w:t xml:space="preserve">27.648.926,36 </w:t>
            </w:r>
            <w:r w:rsidRPr="00E22315">
              <w:rPr>
                <w:rFonts w:asciiTheme="minorHAnsi" w:hAnsiTheme="minorHAnsi" w:cstheme="minorHAnsi"/>
                <w:bCs/>
                <w:color w:val="auto"/>
                <w:lang w:val="hr-HR"/>
              </w:rPr>
              <w:t>EUR</w:t>
            </w:r>
          </w:p>
        </w:tc>
      </w:tr>
      <w:tr w:rsidR="00E42C77" w:rsidRPr="00E22315" w14:paraId="35AB9778" w14:textId="77777777" w:rsidTr="00A74D4A">
        <w:trPr>
          <w:jc w:val="center"/>
        </w:trPr>
        <w:tc>
          <w:tcPr>
            <w:tcW w:w="7514" w:type="dxa"/>
            <w:shd w:val="clear" w:color="auto" w:fill="auto"/>
          </w:tcPr>
          <w:p w14:paraId="7191E096" w14:textId="77777777" w:rsidR="001938E1" w:rsidRPr="00E22315" w:rsidRDefault="001938E1" w:rsidP="00A74D4A">
            <w:pPr>
              <w:rPr>
                <w:rFonts w:asciiTheme="minorHAnsi" w:hAnsiTheme="minorHAnsi" w:cstheme="minorHAnsi"/>
                <w:color w:val="auto"/>
                <w:lang w:val="hr-HR"/>
              </w:rPr>
            </w:pPr>
            <w:r w:rsidRPr="00E22315">
              <w:rPr>
                <w:rFonts w:asciiTheme="minorHAnsi" w:eastAsia="Times New Roman" w:hAnsiTheme="minorHAnsi" w:cstheme="minorHAnsi"/>
                <w:color w:val="auto"/>
                <w:lang w:val="hr-HR"/>
              </w:rPr>
              <w:t>3 RASHODI POSLOVANJA</w:t>
            </w:r>
          </w:p>
        </w:tc>
        <w:tc>
          <w:tcPr>
            <w:tcW w:w="2125" w:type="dxa"/>
            <w:shd w:val="clear" w:color="auto" w:fill="auto"/>
          </w:tcPr>
          <w:p w14:paraId="0461C412" w14:textId="77777777" w:rsidR="001938E1" w:rsidRPr="00E22315" w:rsidRDefault="001938E1" w:rsidP="00A74D4A">
            <w:pPr>
              <w:ind w:left="33"/>
              <w:jc w:val="right"/>
              <w:rPr>
                <w:rFonts w:asciiTheme="minorHAnsi" w:hAnsiTheme="minorHAnsi" w:cstheme="minorHAnsi"/>
                <w:color w:val="auto"/>
                <w:lang w:val="hr-HR"/>
              </w:rPr>
            </w:pPr>
            <w:r w:rsidRPr="00E22315">
              <w:rPr>
                <w:rFonts w:asciiTheme="minorHAnsi" w:hAnsiTheme="minorHAnsi" w:cstheme="minorHAnsi"/>
                <w:color w:val="auto"/>
                <w:lang w:val="hr-HR"/>
              </w:rPr>
              <w:t xml:space="preserve">21.531.232,45 </w:t>
            </w:r>
            <w:r w:rsidRPr="00E22315">
              <w:rPr>
                <w:rFonts w:asciiTheme="minorHAnsi" w:hAnsiTheme="minorHAnsi" w:cstheme="minorHAnsi"/>
                <w:bCs/>
                <w:color w:val="auto"/>
                <w:lang w:val="hr-HR"/>
              </w:rPr>
              <w:t>EUR</w:t>
            </w:r>
          </w:p>
        </w:tc>
      </w:tr>
      <w:tr w:rsidR="00E42C77" w:rsidRPr="00E22315" w14:paraId="2403B6C9" w14:textId="77777777" w:rsidTr="00A74D4A">
        <w:trPr>
          <w:jc w:val="center"/>
        </w:trPr>
        <w:tc>
          <w:tcPr>
            <w:tcW w:w="7514" w:type="dxa"/>
            <w:shd w:val="clear" w:color="auto" w:fill="auto"/>
          </w:tcPr>
          <w:p w14:paraId="12DEA186" w14:textId="77777777" w:rsidR="001938E1" w:rsidRPr="00E22315" w:rsidRDefault="001938E1" w:rsidP="00A74D4A">
            <w:pPr>
              <w:rPr>
                <w:rFonts w:asciiTheme="minorHAnsi" w:hAnsiTheme="minorHAnsi" w:cstheme="minorHAnsi"/>
                <w:color w:val="auto"/>
                <w:lang w:val="hr-HR"/>
              </w:rPr>
            </w:pPr>
            <w:r w:rsidRPr="00E22315">
              <w:rPr>
                <w:rFonts w:asciiTheme="minorHAnsi" w:eastAsia="Times New Roman" w:hAnsiTheme="minorHAnsi" w:cstheme="minorHAnsi"/>
                <w:color w:val="auto"/>
                <w:lang w:val="hr-HR"/>
              </w:rPr>
              <w:t>4 RASHODI ZA NABAVU NEFINANCIJSKE IMOVINE</w:t>
            </w:r>
          </w:p>
        </w:tc>
        <w:tc>
          <w:tcPr>
            <w:tcW w:w="2125" w:type="dxa"/>
            <w:shd w:val="clear" w:color="auto" w:fill="auto"/>
          </w:tcPr>
          <w:p w14:paraId="01E75DBC" w14:textId="77777777" w:rsidR="001938E1" w:rsidRPr="00E22315" w:rsidRDefault="001938E1" w:rsidP="00A74D4A">
            <w:pPr>
              <w:ind w:left="33"/>
              <w:jc w:val="right"/>
              <w:rPr>
                <w:rFonts w:asciiTheme="minorHAnsi" w:hAnsiTheme="minorHAnsi" w:cstheme="minorHAnsi"/>
                <w:color w:val="auto"/>
                <w:lang w:val="hr-HR"/>
              </w:rPr>
            </w:pPr>
            <w:r w:rsidRPr="00E22315">
              <w:rPr>
                <w:rFonts w:asciiTheme="minorHAnsi" w:hAnsiTheme="minorHAnsi" w:cstheme="minorHAnsi"/>
                <w:color w:val="auto"/>
                <w:lang w:val="hr-HR"/>
              </w:rPr>
              <w:t xml:space="preserve">7.209.456,82 </w:t>
            </w:r>
            <w:r w:rsidRPr="00E22315">
              <w:rPr>
                <w:rFonts w:asciiTheme="minorHAnsi" w:hAnsiTheme="minorHAnsi" w:cstheme="minorHAnsi"/>
                <w:bCs/>
                <w:color w:val="auto"/>
                <w:lang w:val="hr-HR"/>
              </w:rPr>
              <w:t>EUR</w:t>
            </w:r>
          </w:p>
        </w:tc>
      </w:tr>
      <w:tr w:rsidR="00E42C77" w:rsidRPr="00E22315" w14:paraId="357D45AF" w14:textId="77777777" w:rsidTr="00A74D4A">
        <w:trPr>
          <w:jc w:val="center"/>
        </w:trPr>
        <w:tc>
          <w:tcPr>
            <w:tcW w:w="7514" w:type="dxa"/>
            <w:shd w:val="clear" w:color="auto" w:fill="auto"/>
          </w:tcPr>
          <w:p w14:paraId="3D880D6C" w14:textId="77777777" w:rsidR="001938E1" w:rsidRPr="00E22315" w:rsidRDefault="001938E1" w:rsidP="00A74D4A">
            <w:pPr>
              <w:rPr>
                <w:rFonts w:asciiTheme="minorHAnsi" w:eastAsia="Times New Roman" w:hAnsiTheme="minorHAnsi" w:cstheme="minorHAnsi"/>
                <w:color w:val="auto"/>
                <w:lang w:val="hr-HR"/>
              </w:rPr>
            </w:pPr>
            <w:r w:rsidRPr="00E22315">
              <w:rPr>
                <w:rFonts w:asciiTheme="minorHAnsi" w:eastAsia="Times New Roman" w:hAnsiTheme="minorHAnsi" w:cstheme="minorHAnsi"/>
                <w:color w:val="auto"/>
                <w:lang w:val="hr-HR"/>
              </w:rPr>
              <w:t>Ukupni rashodi</w:t>
            </w:r>
          </w:p>
        </w:tc>
        <w:tc>
          <w:tcPr>
            <w:tcW w:w="2125" w:type="dxa"/>
            <w:shd w:val="clear" w:color="auto" w:fill="auto"/>
          </w:tcPr>
          <w:p w14:paraId="2777AEE5" w14:textId="77777777" w:rsidR="001938E1" w:rsidRPr="00E22315" w:rsidRDefault="001938E1" w:rsidP="00A74D4A">
            <w:pPr>
              <w:ind w:left="33"/>
              <w:jc w:val="right"/>
              <w:rPr>
                <w:rFonts w:asciiTheme="minorHAnsi" w:eastAsia="Times New Roman" w:hAnsiTheme="minorHAnsi" w:cstheme="minorHAnsi"/>
                <w:color w:val="auto"/>
                <w:lang w:val="hr-HR"/>
              </w:rPr>
            </w:pPr>
            <w:r w:rsidRPr="00E22315">
              <w:rPr>
                <w:rFonts w:asciiTheme="minorHAnsi" w:eastAsia="Times New Roman" w:hAnsiTheme="minorHAnsi" w:cstheme="minorHAnsi"/>
                <w:color w:val="auto"/>
                <w:lang w:val="hr-HR"/>
              </w:rPr>
              <w:t xml:space="preserve">28.740.689,27 </w:t>
            </w:r>
            <w:r w:rsidRPr="00E22315">
              <w:rPr>
                <w:rFonts w:asciiTheme="minorHAnsi" w:hAnsiTheme="minorHAnsi" w:cstheme="minorHAnsi"/>
                <w:bCs/>
                <w:color w:val="auto"/>
                <w:lang w:val="hr-HR"/>
              </w:rPr>
              <w:t>EUR</w:t>
            </w:r>
          </w:p>
        </w:tc>
      </w:tr>
      <w:tr w:rsidR="00E42C77" w:rsidRPr="00E22315" w14:paraId="7B3806BE" w14:textId="77777777" w:rsidTr="00A74D4A">
        <w:trPr>
          <w:jc w:val="center"/>
        </w:trPr>
        <w:tc>
          <w:tcPr>
            <w:tcW w:w="7514" w:type="dxa"/>
            <w:shd w:val="clear" w:color="auto" w:fill="auto"/>
          </w:tcPr>
          <w:p w14:paraId="21E710C9" w14:textId="77777777" w:rsidR="001938E1" w:rsidRPr="00E22315" w:rsidRDefault="001938E1" w:rsidP="00A74D4A">
            <w:pPr>
              <w:rPr>
                <w:rFonts w:asciiTheme="minorHAnsi" w:eastAsia="Times New Roman" w:hAnsiTheme="minorHAnsi" w:cstheme="minorHAnsi"/>
                <w:color w:val="auto"/>
                <w:lang w:val="hr-HR"/>
              </w:rPr>
            </w:pPr>
            <w:r w:rsidRPr="00E22315">
              <w:rPr>
                <w:rFonts w:asciiTheme="minorHAnsi" w:eastAsia="Times New Roman" w:hAnsiTheme="minorHAnsi" w:cstheme="minorHAnsi"/>
                <w:color w:val="auto"/>
                <w:lang w:val="hr-HR"/>
              </w:rPr>
              <w:t>RAZLIKA – VIŠAK/MANJAK</w:t>
            </w:r>
          </w:p>
        </w:tc>
        <w:tc>
          <w:tcPr>
            <w:tcW w:w="2125" w:type="dxa"/>
            <w:shd w:val="clear" w:color="auto" w:fill="auto"/>
          </w:tcPr>
          <w:p w14:paraId="387BAA10" w14:textId="77777777" w:rsidR="001938E1" w:rsidRPr="00E22315" w:rsidRDefault="001938E1" w:rsidP="00A74D4A">
            <w:pPr>
              <w:ind w:left="33"/>
              <w:jc w:val="right"/>
              <w:rPr>
                <w:rFonts w:asciiTheme="minorHAnsi" w:eastAsia="Times New Roman" w:hAnsiTheme="minorHAnsi" w:cstheme="minorHAnsi"/>
                <w:color w:val="auto"/>
                <w:lang w:val="hr-HR"/>
              </w:rPr>
            </w:pPr>
            <w:r w:rsidRPr="00E22315">
              <w:rPr>
                <w:rFonts w:asciiTheme="minorHAnsi" w:eastAsia="Times New Roman" w:hAnsiTheme="minorHAnsi" w:cstheme="minorHAnsi"/>
                <w:color w:val="auto"/>
                <w:lang w:val="hr-HR"/>
              </w:rPr>
              <w:t xml:space="preserve">-1.091.762,91 </w:t>
            </w:r>
            <w:r w:rsidRPr="00E22315">
              <w:rPr>
                <w:rFonts w:asciiTheme="minorHAnsi" w:hAnsiTheme="minorHAnsi" w:cstheme="minorHAnsi"/>
                <w:bCs/>
                <w:color w:val="auto"/>
                <w:lang w:val="hr-HR"/>
              </w:rPr>
              <w:t>EUR</w:t>
            </w:r>
          </w:p>
        </w:tc>
      </w:tr>
    </w:tbl>
    <w:p w14:paraId="2F67AC8C" w14:textId="77777777" w:rsidR="001938E1" w:rsidRPr="00E22315" w:rsidRDefault="001938E1" w:rsidP="001938E1">
      <w:pPr>
        <w:ind w:left="-142" w:firstLine="142"/>
        <w:rPr>
          <w:rFonts w:asciiTheme="minorHAnsi" w:eastAsia="Times New Roman" w:hAnsiTheme="minorHAnsi" w:cstheme="minorHAnsi"/>
          <w:color w:val="auto"/>
          <w:lang w:val="hr-HR"/>
        </w:rPr>
      </w:pPr>
      <w:r w:rsidRPr="00E22315">
        <w:rPr>
          <w:rFonts w:asciiTheme="minorHAnsi" w:eastAsia="Times New Roman" w:hAnsiTheme="minorHAnsi" w:cstheme="minorHAnsi"/>
          <w:color w:val="auto"/>
          <w:lang w:val="hr-HR"/>
        </w:rPr>
        <w:t>B.</w:t>
      </w:r>
      <w:r w:rsidRPr="00E22315">
        <w:rPr>
          <w:rFonts w:asciiTheme="minorHAnsi" w:eastAsia="Times New Roman" w:hAnsiTheme="minorHAnsi" w:cstheme="minorHAnsi"/>
          <w:color w:val="auto"/>
          <w:lang w:val="hr-HR"/>
        </w:rPr>
        <w:tab/>
        <w:t>RAČUN FINANCIRANJA</w:t>
      </w:r>
    </w:p>
    <w:tbl>
      <w:tblPr>
        <w:tblW w:w="9639" w:type="dxa"/>
        <w:jc w:val="center"/>
        <w:tblLook w:val="0000" w:firstRow="0" w:lastRow="0" w:firstColumn="0" w:lastColumn="0" w:noHBand="0" w:noVBand="0"/>
      </w:tblPr>
      <w:tblGrid>
        <w:gridCol w:w="7514"/>
        <w:gridCol w:w="2125"/>
      </w:tblGrid>
      <w:tr w:rsidR="00E42C77" w:rsidRPr="00E22315" w14:paraId="115DE1EA" w14:textId="77777777" w:rsidTr="00A74D4A">
        <w:trPr>
          <w:jc w:val="center"/>
        </w:trPr>
        <w:tc>
          <w:tcPr>
            <w:tcW w:w="7514" w:type="dxa"/>
            <w:shd w:val="clear" w:color="auto" w:fill="auto"/>
          </w:tcPr>
          <w:p w14:paraId="375344B6" w14:textId="77777777" w:rsidR="001938E1" w:rsidRPr="00E22315" w:rsidRDefault="001938E1" w:rsidP="00A74D4A">
            <w:pPr>
              <w:rPr>
                <w:rFonts w:asciiTheme="minorHAnsi" w:hAnsiTheme="minorHAnsi" w:cstheme="minorHAnsi"/>
                <w:color w:val="auto"/>
                <w:lang w:val="hr-HR"/>
              </w:rPr>
            </w:pPr>
            <w:r w:rsidRPr="00E22315">
              <w:rPr>
                <w:rFonts w:asciiTheme="minorHAnsi" w:eastAsia="Times New Roman" w:hAnsiTheme="minorHAnsi" w:cstheme="minorHAnsi"/>
                <w:color w:val="auto"/>
                <w:lang w:val="hr-HR"/>
              </w:rPr>
              <w:t>8 PRIMICI OD FINANCIJSKE IMOVINE I ZADUŽIVANJA</w:t>
            </w:r>
          </w:p>
        </w:tc>
        <w:tc>
          <w:tcPr>
            <w:tcW w:w="2125" w:type="dxa"/>
            <w:shd w:val="clear" w:color="auto" w:fill="auto"/>
          </w:tcPr>
          <w:p w14:paraId="107FC965" w14:textId="77777777" w:rsidR="001938E1" w:rsidRPr="00E22315" w:rsidRDefault="001938E1" w:rsidP="00A74D4A">
            <w:pPr>
              <w:ind w:left="60"/>
              <w:jc w:val="right"/>
              <w:rPr>
                <w:rFonts w:asciiTheme="minorHAnsi" w:hAnsiTheme="minorHAnsi" w:cstheme="minorHAnsi"/>
                <w:color w:val="auto"/>
                <w:lang w:val="hr-HR"/>
              </w:rPr>
            </w:pPr>
            <w:r w:rsidRPr="00E22315">
              <w:rPr>
                <w:rFonts w:asciiTheme="minorHAnsi" w:hAnsiTheme="minorHAnsi" w:cstheme="minorHAnsi"/>
                <w:color w:val="auto"/>
                <w:lang w:val="hr-HR"/>
              </w:rPr>
              <w:t xml:space="preserve">0,00 </w:t>
            </w:r>
            <w:r w:rsidRPr="00E22315">
              <w:rPr>
                <w:rFonts w:asciiTheme="minorHAnsi" w:hAnsiTheme="minorHAnsi" w:cstheme="minorHAnsi"/>
                <w:bCs/>
                <w:color w:val="auto"/>
                <w:lang w:val="hr-HR"/>
              </w:rPr>
              <w:t>EUR</w:t>
            </w:r>
          </w:p>
        </w:tc>
      </w:tr>
      <w:tr w:rsidR="00E42C77" w:rsidRPr="00E22315" w14:paraId="51814DB0" w14:textId="77777777" w:rsidTr="00A74D4A">
        <w:trPr>
          <w:jc w:val="center"/>
        </w:trPr>
        <w:tc>
          <w:tcPr>
            <w:tcW w:w="7514" w:type="dxa"/>
            <w:shd w:val="clear" w:color="auto" w:fill="auto"/>
          </w:tcPr>
          <w:p w14:paraId="59B086A7" w14:textId="77777777" w:rsidR="001938E1" w:rsidRPr="00E22315" w:rsidRDefault="001938E1" w:rsidP="00A74D4A">
            <w:pPr>
              <w:rPr>
                <w:rFonts w:asciiTheme="minorHAnsi" w:hAnsiTheme="minorHAnsi" w:cstheme="minorHAnsi"/>
                <w:color w:val="auto"/>
                <w:lang w:val="hr-HR"/>
              </w:rPr>
            </w:pPr>
            <w:r w:rsidRPr="00E22315">
              <w:rPr>
                <w:rFonts w:asciiTheme="minorHAnsi" w:eastAsia="Times New Roman" w:hAnsiTheme="minorHAnsi" w:cstheme="minorHAnsi"/>
                <w:color w:val="auto"/>
                <w:lang w:val="hr-HR"/>
              </w:rPr>
              <w:t>5 IZDACI ZA FINANCIJSKU IMOVINU I OTPLATE ZAJMOVA</w:t>
            </w:r>
          </w:p>
        </w:tc>
        <w:tc>
          <w:tcPr>
            <w:tcW w:w="2125" w:type="dxa"/>
            <w:shd w:val="clear" w:color="auto" w:fill="auto"/>
          </w:tcPr>
          <w:p w14:paraId="642A9ACB" w14:textId="77777777" w:rsidR="001938E1" w:rsidRPr="00E22315" w:rsidRDefault="001938E1" w:rsidP="00A74D4A">
            <w:pPr>
              <w:ind w:left="216"/>
              <w:jc w:val="right"/>
              <w:rPr>
                <w:rFonts w:asciiTheme="minorHAnsi" w:hAnsiTheme="minorHAnsi" w:cstheme="minorHAnsi"/>
                <w:color w:val="auto"/>
                <w:lang w:val="hr-HR"/>
              </w:rPr>
            </w:pPr>
            <w:r w:rsidRPr="00E22315">
              <w:rPr>
                <w:rFonts w:asciiTheme="minorHAnsi" w:hAnsiTheme="minorHAnsi" w:cstheme="minorHAnsi"/>
                <w:color w:val="auto"/>
                <w:lang w:val="hr-HR"/>
              </w:rPr>
              <w:t xml:space="preserve">948.552,48 </w:t>
            </w:r>
            <w:r w:rsidRPr="00E22315">
              <w:rPr>
                <w:rFonts w:asciiTheme="minorHAnsi" w:hAnsiTheme="minorHAnsi" w:cstheme="minorHAnsi"/>
                <w:bCs/>
                <w:color w:val="auto"/>
                <w:lang w:val="hr-HR"/>
              </w:rPr>
              <w:t>EUR</w:t>
            </w:r>
          </w:p>
        </w:tc>
      </w:tr>
      <w:tr w:rsidR="001938E1" w:rsidRPr="00E22315" w14:paraId="06B2ED5A" w14:textId="77777777" w:rsidTr="00A74D4A">
        <w:trPr>
          <w:jc w:val="center"/>
        </w:trPr>
        <w:tc>
          <w:tcPr>
            <w:tcW w:w="7514" w:type="dxa"/>
            <w:shd w:val="clear" w:color="auto" w:fill="auto"/>
          </w:tcPr>
          <w:p w14:paraId="688E4103" w14:textId="77777777" w:rsidR="001938E1" w:rsidRPr="00E22315" w:rsidRDefault="001938E1" w:rsidP="00A74D4A">
            <w:pPr>
              <w:rPr>
                <w:rFonts w:asciiTheme="minorHAnsi" w:hAnsiTheme="minorHAnsi" w:cstheme="minorHAnsi"/>
                <w:color w:val="auto"/>
                <w:lang w:val="hr-HR"/>
              </w:rPr>
            </w:pPr>
            <w:r w:rsidRPr="00E22315">
              <w:rPr>
                <w:rFonts w:asciiTheme="minorHAnsi" w:eastAsia="Times New Roman" w:hAnsiTheme="minorHAnsi" w:cstheme="minorHAnsi"/>
                <w:color w:val="auto"/>
                <w:lang w:val="hr-HR"/>
              </w:rPr>
              <w:t>NETO ZADUŽIVANJE/FINANCIRANJE</w:t>
            </w:r>
          </w:p>
        </w:tc>
        <w:tc>
          <w:tcPr>
            <w:tcW w:w="2125" w:type="dxa"/>
            <w:shd w:val="clear" w:color="auto" w:fill="auto"/>
          </w:tcPr>
          <w:p w14:paraId="3460F565" w14:textId="77777777" w:rsidR="001938E1" w:rsidRPr="00E22315" w:rsidRDefault="001938E1" w:rsidP="00A74D4A">
            <w:pPr>
              <w:ind w:left="60"/>
              <w:jc w:val="right"/>
              <w:rPr>
                <w:rFonts w:asciiTheme="minorHAnsi" w:hAnsiTheme="minorHAnsi" w:cstheme="minorHAnsi"/>
                <w:color w:val="auto"/>
                <w:lang w:val="hr-HR"/>
              </w:rPr>
            </w:pPr>
            <w:r w:rsidRPr="00E22315">
              <w:rPr>
                <w:rFonts w:asciiTheme="minorHAnsi" w:hAnsiTheme="minorHAnsi" w:cstheme="minorHAnsi"/>
                <w:color w:val="auto"/>
                <w:lang w:val="hr-HR"/>
              </w:rPr>
              <w:t xml:space="preserve">-948.552,48 </w:t>
            </w:r>
            <w:r w:rsidRPr="00E22315">
              <w:rPr>
                <w:rFonts w:asciiTheme="minorHAnsi" w:hAnsiTheme="minorHAnsi" w:cstheme="minorHAnsi"/>
                <w:bCs/>
                <w:color w:val="auto"/>
                <w:lang w:val="hr-HR"/>
              </w:rPr>
              <w:t>EUR</w:t>
            </w:r>
          </w:p>
        </w:tc>
      </w:tr>
    </w:tbl>
    <w:p w14:paraId="19483804" w14:textId="77777777" w:rsidR="001938E1" w:rsidRPr="00E22315" w:rsidRDefault="001938E1" w:rsidP="001938E1">
      <w:pPr>
        <w:ind w:left="-142" w:right="-284"/>
        <w:rPr>
          <w:rFonts w:asciiTheme="minorHAnsi" w:eastAsia="Times New Roman" w:hAnsiTheme="minorHAnsi" w:cstheme="minorHAnsi"/>
          <w:color w:val="auto"/>
          <w:lang w:val="hr-HR"/>
        </w:rPr>
      </w:pPr>
    </w:p>
    <w:p w14:paraId="0299AC47" w14:textId="77777777" w:rsidR="001938E1" w:rsidRPr="00E22315" w:rsidRDefault="001938E1" w:rsidP="001938E1">
      <w:pPr>
        <w:tabs>
          <w:tab w:val="left" w:pos="7845"/>
        </w:tabs>
        <w:ind w:left="-142" w:right="-284"/>
        <w:rPr>
          <w:rFonts w:asciiTheme="minorHAnsi" w:eastAsia="Times New Roman" w:hAnsiTheme="minorHAnsi" w:cstheme="minorHAnsi"/>
          <w:color w:val="auto"/>
          <w:lang w:val="hr-HR"/>
        </w:rPr>
      </w:pPr>
      <w:r w:rsidRPr="00E22315">
        <w:rPr>
          <w:rFonts w:asciiTheme="minorHAnsi" w:eastAsia="Times New Roman" w:hAnsiTheme="minorHAnsi" w:cstheme="minorHAnsi"/>
          <w:color w:val="auto"/>
          <w:lang w:val="hr-HR"/>
        </w:rPr>
        <w:t>UKUPNI DONOS VIŠKA/MANJKA IZ PRETHODNE(IH) GODINA</w:t>
      </w:r>
    </w:p>
    <w:tbl>
      <w:tblPr>
        <w:tblW w:w="9639" w:type="dxa"/>
        <w:jc w:val="center"/>
        <w:tblLook w:val="0000" w:firstRow="0" w:lastRow="0" w:firstColumn="0" w:lastColumn="0" w:noHBand="0" w:noVBand="0"/>
      </w:tblPr>
      <w:tblGrid>
        <w:gridCol w:w="7514"/>
        <w:gridCol w:w="2125"/>
      </w:tblGrid>
      <w:tr w:rsidR="001938E1" w:rsidRPr="00E22315" w14:paraId="47682F1F" w14:textId="77777777" w:rsidTr="00A74D4A">
        <w:trPr>
          <w:jc w:val="center"/>
        </w:trPr>
        <w:tc>
          <w:tcPr>
            <w:tcW w:w="7514" w:type="dxa"/>
            <w:shd w:val="clear" w:color="auto" w:fill="auto"/>
          </w:tcPr>
          <w:p w14:paraId="5C72C375" w14:textId="77777777" w:rsidR="001938E1" w:rsidRPr="00E22315" w:rsidRDefault="001938E1" w:rsidP="00A74D4A">
            <w:pPr>
              <w:tabs>
                <w:tab w:val="left" w:pos="567"/>
                <w:tab w:val="left" w:pos="777"/>
              </w:tabs>
              <w:ind w:left="360"/>
              <w:rPr>
                <w:rFonts w:asciiTheme="minorHAnsi" w:hAnsiTheme="minorHAnsi" w:cstheme="minorHAnsi"/>
                <w:color w:val="auto"/>
                <w:lang w:val="hr-HR"/>
              </w:rPr>
            </w:pPr>
            <w:r w:rsidRPr="00E22315">
              <w:rPr>
                <w:rFonts w:asciiTheme="minorHAnsi" w:eastAsia="Times New Roman" w:hAnsiTheme="minorHAnsi" w:cstheme="minorHAnsi"/>
                <w:color w:val="auto"/>
                <w:lang w:val="hr-HR"/>
              </w:rPr>
              <w:t>C.</w:t>
            </w:r>
            <w:r w:rsidRPr="00E22315">
              <w:rPr>
                <w:rFonts w:asciiTheme="minorHAnsi" w:eastAsia="Times New Roman" w:hAnsiTheme="minorHAnsi" w:cstheme="minorHAnsi"/>
                <w:color w:val="auto"/>
                <w:lang w:val="hr-HR"/>
              </w:rPr>
              <w:tab/>
            </w:r>
            <w:r w:rsidRPr="00E22315">
              <w:rPr>
                <w:rFonts w:asciiTheme="minorHAnsi" w:eastAsia="Times New Roman" w:hAnsiTheme="minorHAnsi" w:cstheme="minorHAnsi"/>
                <w:color w:val="auto"/>
                <w:lang w:val="hr-HR"/>
              </w:rPr>
              <w:tab/>
              <w:t>RASPOLOŽIVA SREDSTVA IZ PRETHODNIH GODINA</w:t>
            </w:r>
          </w:p>
        </w:tc>
        <w:tc>
          <w:tcPr>
            <w:tcW w:w="2125" w:type="dxa"/>
            <w:shd w:val="clear" w:color="auto" w:fill="auto"/>
          </w:tcPr>
          <w:p w14:paraId="39C14B07" w14:textId="77777777" w:rsidR="001938E1" w:rsidRPr="00E22315" w:rsidRDefault="001938E1" w:rsidP="00A74D4A">
            <w:pPr>
              <w:jc w:val="right"/>
              <w:rPr>
                <w:rFonts w:asciiTheme="minorHAnsi" w:hAnsiTheme="minorHAnsi" w:cstheme="minorHAnsi"/>
                <w:color w:val="auto"/>
                <w:lang w:val="hr-HR"/>
              </w:rPr>
            </w:pPr>
            <w:r w:rsidRPr="00E22315">
              <w:rPr>
                <w:rFonts w:asciiTheme="minorHAnsi" w:hAnsiTheme="minorHAnsi" w:cstheme="minorHAnsi"/>
                <w:color w:val="auto"/>
                <w:lang w:val="hr-HR"/>
              </w:rPr>
              <w:t xml:space="preserve">2.271.145,58 </w:t>
            </w:r>
            <w:r w:rsidRPr="00E22315">
              <w:rPr>
                <w:rFonts w:asciiTheme="minorHAnsi" w:hAnsiTheme="minorHAnsi" w:cstheme="minorHAnsi"/>
                <w:bCs/>
                <w:color w:val="auto"/>
                <w:lang w:val="hr-HR"/>
              </w:rPr>
              <w:t>EUR</w:t>
            </w:r>
          </w:p>
        </w:tc>
      </w:tr>
    </w:tbl>
    <w:p w14:paraId="02E4A177" w14:textId="77777777" w:rsidR="001938E1" w:rsidRPr="00E22315" w:rsidRDefault="001938E1" w:rsidP="001938E1">
      <w:pPr>
        <w:rPr>
          <w:rFonts w:asciiTheme="minorHAnsi" w:eastAsia="Times New Roman" w:hAnsiTheme="minorHAnsi" w:cstheme="minorHAnsi"/>
          <w:color w:val="auto"/>
          <w:lang w:val="hr-HR"/>
        </w:rPr>
      </w:pPr>
    </w:p>
    <w:tbl>
      <w:tblPr>
        <w:tblW w:w="9639" w:type="dxa"/>
        <w:jc w:val="center"/>
        <w:tblLook w:val="0000" w:firstRow="0" w:lastRow="0" w:firstColumn="0" w:lastColumn="0" w:noHBand="0" w:noVBand="0"/>
      </w:tblPr>
      <w:tblGrid>
        <w:gridCol w:w="7514"/>
        <w:gridCol w:w="2125"/>
      </w:tblGrid>
      <w:tr w:rsidR="00E42C77" w:rsidRPr="00E22315" w14:paraId="3E52B6AE" w14:textId="77777777" w:rsidTr="00A74D4A">
        <w:trPr>
          <w:jc w:val="center"/>
        </w:trPr>
        <w:tc>
          <w:tcPr>
            <w:tcW w:w="7514" w:type="dxa"/>
            <w:shd w:val="clear" w:color="auto" w:fill="auto"/>
          </w:tcPr>
          <w:p w14:paraId="1813069C" w14:textId="77777777" w:rsidR="001938E1" w:rsidRPr="00E22315" w:rsidRDefault="001938E1" w:rsidP="00A74D4A">
            <w:pPr>
              <w:rPr>
                <w:rFonts w:asciiTheme="minorHAnsi" w:hAnsiTheme="minorHAnsi" w:cstheme="minorHAnsi"/>
                <w:color w:val="auto"/>
                <w:lang w:val="hr-HR"/>
              </w:rPr>
            </w:pPr>
            <w:r w:rsidRPr="00E22315">
              <w:rPr>
                <w:rFonts w:asciiTheme="minorHAnsi" w:eastAsia="Times New Roman" w:hAnsiTheme="minorHAnsi" w:cstheme="minorHAnsi"/>
                <w:color w:val="auto"/>
                <w:lang w:val="hr-HR"/>
              </w:rPr>
              <w:t>VIŠAK/MANJAK + NETO ZADUŽIVANJE/FINANCIRANJE</w:t>
            </w:r>
          </w:p>
        </w:tc>
        <w:tc>
          <w:tcPr>
            <w:tcW w:w="2125" w:type="dxa"/>
            <w:shd w:val="clear" w:color="auto" w:fill="auto"/>
          </w:tcPr>
          <w:p w14:paraId="2CF140E1" w14:textId="77777777" w:rsidR="001938E1" w:rsidRPr="00E22315" w:rsidRDefault="001938E1" w:rsidP="00A74D4A">
            <w:pPr>
              <w:snapToGrid w:val="0"/>
              <w:jc w:val="right"/>
              <w:rPr>
                <w:rFonts w:asciiTheme="minorHAnsi" w:eastAsia="Times New Roman" w:hAnsiTheme="minorHAnsi" w:cstheme="minorHAnsi"/>
                <w:color w:val="auto"/>
                <w:lang w:val="hr-HR"/>
              </w:rPr>
            </w:pPr>
          </w:p>
        </w:tc>
      </w:tr>
      <w:tr w:rsidR="001938E1" w:rsidRPr="00E22315" w14:paraId="4E7E7AB2" w14:textId="77777777" w:rsidTr="00A74D4A">
        <w:trPr>
          <w:jc w:val="center"/>
        </w:trPr>
        <w:tc>
          <w:tcPr>
            <w:tcW w:w="7514" w:type="dxa"/>
            <w:shd w:val="clear" w:color="auto" w:fill="auto"/>
          </w:tcPr>
          <w:p w14:paraId="0636FADF" w14:textId="77777777" w:rsidR="001938E1" w:rsidRPr="00E22315" w:rsidRDefault="001938E1" w:rsidP="00A74D4A">
            <w:pPr>
              <w:rPr>
                <w:rFonts w:asciiTheme="minorHAnsi" w:hAnsiTheme="minorHAnsi" w:cstheme="minorHAnsi"/>
                <w:color w:val="auto"/>
                <w:lang w:val="hr-HR"/>
              </w:rPr>
            </w:pPr>
            <w:r w:rsidRPr="00E22315">
              <w:rPr>
                <w:rFonts w:asciiTheme="minorHAnsi" w:eastAsia="Times New Roman" w:hAnsiTheme="minorHAnsi" w:cstheme="minorHAnsi"/>
                <w:color w:val="auto"/>
                <w:lang w:val="hr-HR"/>
              </w:rPr>
              <w:t>+ RASPOLOŽIVA SREDSTVA IZ PRETHODNIH GODINA</w:t>
            </w:r>
          </w:p>
        </w:tc>
        <w:tc>
          <w:tcPr>
            <w:tcW w:w="2125" w:type="dxa"/>
            <w:shd w:val="clear" w:color="auto" w:fill="auto"/>
          </w:tcPr>
          <w:p w14:paraId="0642DF55" w14:textId="77777777" w:rsidR="001938E1" w:rsidRPr="00E22315" w:rsidRDefault="001938E1" w:rsidP="00A74D4A">
            <w:pPr>
              <w:jc w:val="right"/>
              <w:rPr>
                <w:rFonts w:asciiTheme="minorHAnsi" w:hAnsiTheme="minorHAnsi" w:cstheme="minorHAnsi"/>
                <w:color w:val="auto"/>
                <w:lang w:val="hr-HR"/>
              </w:rPr>
            </w:pPr>
            <w:r w:rsidRPr="00E22315">
              <w:rPr>
                <w:rFonts w:asciiTheme="minorHAnsi" w:hAnsiTheme="minorHAnsi" w:cstheme="minorHAnsi"/>
                <w:color w:val="auto"/>
                <w:lang w:val="hr-HR"/>
              </w:rPr>
              <w:t xml:space="preserve">230.830,19 </w:t>
            </w:r>
            <w:r w:rsidRPr="00E22315">
              <w:rPr>
                <w:rFonts w:asciiTheme="minorHAnsi" w:hAnsiTheme="minorHAnsi" w:cstheme="minorHAnsi"/>
                <w:bCs/>
                <w:color w:val="auto"/>
                <w:lang w:val="hr-HR"/>
              </w:rPr>
              <w:t>EUR</w:t>
            </w:r>
          </w:p>
        </w:tc>
      </w:tr>
    </w:tbl>
    <w:p w14:paraId="6535EF0E" w14:textId="77777777" w:rsidR="001938E1" w:rsidRPr="00E22315" w:rsidRDefault="001938E1" w:rsidP="001938E1">
      <w:pPr>
        <w:rPr>
          <w:rFonts w:asciiTheme="minorHAnsi" w:eastAsia="Times New Roman" w:hAnsiTheme="minorHAnsi" w:cstheme="minorHAnsi"/>
          <w:color w:val="auto"/>
          <w:lang w:val="hr-HR"/>
        </w:rPr>
      </w:pPr>
    </w:p>
    <w:p w14:paraId="6120D79B" w14:textId="77777777" w:rsidR="001938E1" w:rsidRPr="00E22315" w:rsidRDefault="001938E1" w:rsidP="001938E1">
      <w:pPr>
        <w:spacing w:after="240"/>
        <w:jc w:val="center"/>
        <w:rPr>
          <w:rFonts w:asciiTheme="minorHAnsi" w:eastAsia="Times New Roman" w:hAnsiTheme="minorHAnsi" w:cstheme="minorHAnsi"/>
          <w:color w:val="auto"/>
          <w:lang w:val="hr-HR"/>
        </w:rPr>
      </w:pPr>
      <w:r w:rsidRPr="00E22315">
        <w:rPr>
          <w:rFonts w:asciiTheme="minorHAnsi" w:eastAsia="Times New Roman" w:hAnsiTheme="minorHAnsi" w:cstheme="minorHAnsi"/>
          <w:color w:val="auto"/>
          <w:lang w:val="hr-HR"/>
        </w:rPr>
        <w:t>Članak 3.</w:t>
      </w:r>
    </w:p>
    <w:p w14:paraId="43FC4840" w14:textId="77777777" w:rsidR="001938E1" w:rsidRPr="00E22315" w:rsidRDefault="001938E1" w:rsidP="001938E1">
      <w:pPr>
        <w:spacing w:after="240"/>
        <w:ind w:firstLine="720"/>
        <w:jc w:val="both"/>
        <w:rPr>
          <w:rFonts w:asciiTheme="minorHAnsi" w:eastAsia="Times New Roman" w:hAnsiTheme="minorHAnsi" w:cstheme="minorHAnsi"/>
          <w:color w:val="auto"/>
          <w:lang w:val="hr-HR"/>
        </w:rPr>
      </w:pPr>
      <w:r w:rsidRPr="00E22315">
        <w:rPr>
          <w:rFonts w:asciiTheme="minorHAnsi" w:eastAsia="Times New Roman" w:hAnsiTheme="minorHAnsi" w:cstheme="minorHAnsi"/>
          <w:color w:val="auto"/>
          <w:lang w:val="hr-HR"/>
        </w:rPr>
        <w:t xml:space="preserve">U izvještajnom razdoblju ukupni prihodi i primici proračuna Grada Požege ostvareni su u iznosu 27.648.926,36 EUR, a ukupni rashodi i izdaci u iznosu 29.689.241,75 EUR. Iz navedenog proizlazi tekući manjak u iznosu 2.040.315,39 EUR, što sa prenesenim viškom iz prethodnih proračunskih godina u iznosu 2.271.145,58 EUR, čini ukupni višak od 230.830,19 EUR. </w:t>
      </w:r>
    </w:p>
    <w:p w14:paraId="406C8B27" w14:textId="77777777" w:rsidR="001938E1" w:rsidRPr="00E22315" w:rsidRDefault="001938E1" w:rsidP="001938E1">
      <w:pPr>
        <w:spacing w:after="240"/>
        <w:jc w:val="center"/>
        <w:rPr>
          <w:rFonts w:asciiTheme="minorHAnsi" w:eastAsia="Times New Roman" w:hAnsiTheme="minorHAnsi" w:cstheme="minorHAnsi"/>
          <w:color w:val="auto"/>
          <w:lang w:val="hr-HR"/>
        </w:rPr>
      </w:pPr>
      <w:r w:rsidRPr="00E22315">
        <w:rPr>
          <w:rFonts w:asciiTheme="minorHAnsi" w:eastAsia="Times New Roman" w:hAnsiTheme="minorHAnsi" w:cstheme="minorHAnsi"/>
          <w:color w:val="auto"/>
          <w:lang w:val="hr-HR"/>
        </w:rPr>
        <w:t>Članak 4.</w:t>
      </w:r>
    </w:p>
    <w:p w14:paraId="1F233116" w14:textId="77777777" w:rsidR="001938E1" w:rsidRPr="00E22315" w:rsidRDefault="001938E1" w:rsidP="001938E1">
      <w:pPr>
        <w:spacing w:after="240"/>
        <w:ind w:firstLine="720"/>
        <w:jc w:val="both"/>
        <w:rPr>
          <w:rFonts w:asciiTheme="minorHAnsi" w:eastAsia="Times New Roman" w:hAnsiTheme="minorHAnsi" w:cstheme="minorHAnsi"/>
          <w:color w:val="auto"/>
          <w:lang w:val="hr-HR"/>
        </w:rPr>
      </w:pPr>
      <w:r w:rsidRPr="00E22315">
        <w:rPr>
          <w:rFonts w:asciiTheme="minorHAnsi" w:eastAsia="Times New Roman" w:hAnsiTheme="minorHAnsi" w:cstheme="minorHAnsi"/>
          <w:color w:val="auto"/>
          <w:lang w:val="hr-HR"/>
        </w:rPr>
        <w:t>Prihodi i rashodi, te primici i izdaci na razini odjeljka ekonomske klasifikacije utvrđuju se u Računu prihoda i rashoda i Računu financiranja.</w:t>
      </w:r>
    </w:p>
    <w:p w14:paraId="241ECB45" w14:textId="77777777" w:rsidR="001938E1" w:rsidRPr="00E22315" w:rsidRDefault="001938E1" w:rsidP="001938E1">
      <w:pPr>
        <w:spacing w:after="240"/>
        <w:rPr>
          <w:rFonts w:asciiTheme="minorHAnsi" w:eastAsia="Times New Roman" w:hAnsiTheme="minorHAnsi" w:cstheme="minorHAnsi"/>
          <w:color w:val="auto"/>
          <w:lang w:val="hr-HR"/>
        </w:rPr>
      </w:pPr>
      <w:r w:rsidRPr="00E22315">
        <w:rPr>
          <w:rFonts w:asciiTheme="minorHAnsi" w:eastAsia="Times New Roman" w:hAnsiTheme="minorHAnsi" w:cstheme="minorHAnsi"/>
          <w:color w:val="auto"/>
          <w:lang w:val="hr-HR"/>
        </w:rPr>
        <w:t>III.</w:t>
      </w:r>
      <w:r w:rsidRPr="00E22315">
        <w:rPr>
          <w:rFonts w:asciiTheme="minorHAnsi" w:eastAsia="Times New Roman" w:hAnsiTheme="minorHAnsi" w:cstheme="minorHAnsi"/>
          <w:color w:val="auto"/>
          <w:lang w:val="hr-HR"/>
        </w:rPr>
        <w:tab/>
        <w:t>POSEBNI DIO</w:t>
      </w:r>
    </w:p>
    <w:p w14:paraId="4C68EB56" w14:textId="77777777" w:rsidR="001938E1" w:rsidRPr="00E22315" w:rsidRDefault="001938E1" w:rsidP="001938E1">
      <w:pPr>
        <w:spacing w:after="240"/>
        <w:ind w:left="360"/>
        <w:jc w:val="center"/>
        <w:rPr>
          <w:rFonts w:asciiTheme="minorHAnsi" w:eastAsia="Times New Roman" w:hAnsiTheme="minorHAnsi" w:cstheme="minorHAnsi"/>
          <w:color w:val="auto"/>
          <w:lang w:val="hr-HR"/>
        </w:rPr>
      </w:pPr>
      <w:r w:rsidRPr="00E22315">
        <w:rPr>
          <w:rFonts w:asciiTheme="minorHAnsi" w:eastAsia="Times New Roman" w:hAnsiTheme="minorHAnsi" w:cstheme="minorHAnsi"/>
          <w:color w:val="auto"/>
          <w:lang w:val="hr-HR"/>
        </w:rPr>
        <w:t>Članak 5.</w:t>
      </w:r>
    </w:p>
    <w:p w14:paraId="701910D7" w14:textId="77777777" w:rsidR="001938E1" w:rsidRPr="00E22315" w:rsidRDefault="001938E1" w:rsidP="001938E1">
      <w:pPr>
        <w:spacing w:after="240"/>
        <w:ind w:right="252" w:firstLine="720"/>
        <w:jc w:val="both"/>
        <w:rPr>
          <w:rFonts w:asciiTheme="minorHAnsi" w:eastAsia="Times New Roman" w:hAnsiTheme="minorHAnsi" w:cstheme="minorHAnsi"/>
          <w:color w:val="auto"/>
          <w:lang w:val="hr-HR"/>
        </w:rPr>
      </w:pPr>
      <w:r w:rsidRPr="00E22315">
        <w:rPr>
          <w:rFonts w:asciiTheme="minorHAnsi" w:eastAsia="Times New Roman" w:hAnsiTheme="minorHAnsi" w:cstheme="minorHAnsi"/>
          <w:color w:val="auto"/>
          <w:lang w:val="hr-HR"/>
        </w:rPr>
        <w:t>Rashodi poslovanja i rashodi za nabavu nefinancijske imovine u Proračunu Grada Požege ostvareni u ukupnom iznosu 28.740.689,27 EUR i izdaci za financijsku imovinu i otplate zajmova ostvareni u iznosu 948.552,48 EUR raspoređuju se po programima u Posebnom dijelu Proračuna.</w:t>
      </w:r>
    </w:p>
    <w:p w14:paraId="0CA7F6B4" w14:textId="77777777" w:rsidR="001938E1" w:rsidRPr="00E22315" w:rsidRDefault="001938E1" w:rsidP="001938E1">
      <w:pPr>
        <w:spacing w:after="240"/>
        <w:rPr>
          <w:rFonts w:asciiTheme="minorHAnsi" w:eastAsia="Times New Roman" w:hAnsiTheme="minorHAnsi" w:cstheme="minorHAnsi"/>
          <w:color w:val="auto"/>
          <w:lang w:val="hr-HR"/>
        </w:rPr>
      </w:pPr>
      <w:r w:rsidRPr="00E22315">
        <w:rPr>
          <w:rFonts w:asciiTheme="minorHAnsi" w:eastAsia="Times New Roman" w:hAnsiTheme="minorHAnsi" w:cstheme="minorHAnsi"/>
          <w:color w:val="auto"/>
          <w:lang w:val="hr-HR"/>
        </w:rPr>
        <w:t>IV.</w:t>
      </w:r>
      <w:r w:rsidRPr="00E22315">
        <w:rPr>
          <w:rFonts w:asciiTheme="minorHAnsi" w:eastAsia="Times New Roman" w:hAnsiTheme="minorHAnsi" w:cstheme="minorHAnsi"/>
          <w:color w:val="auto"/>
          <w:lang w:val="hr-HR"/>
        </w:rPr>
        <w:tab/>
        <w:t>ZAVRŠNE ODREDBE</w:t>
      </w:r>
    </w:p>
    <w:p w14:paraId="22B00EC4" w14:textId="77777777" w:rsidR="001938E1" w:rsidRPr="00E22315" w:rsidRDefault="001938E1" w:rsidP="001938E1">
      <w:pPr>
        <w:spacing w:after="240"/>
        <w:ind w:left="360"/>
        <w:jc w:val="center"/>
        <w:rPr>
          <w:rFonts w:asciiTheme="minorHAnsi" w:eastAsia="Times New Roman" w:hAnsiTheme="minorHAnsi" w:cstheme="minorHAnsi"/>
          <w:color w:val="auto"/>
          <w:lang w:val="hr-HR"/>
        </w:rPr>
      </w:pPr>
      <w:r w:rsidRPr="00E22315">
        <w:rPr>
          <w:rFonts w:asciiTheme="minorHAnsi" w:eastAsia="Times New Roman" w:hAnsiTheme="minorHAnsi" w:cstheme="minorHAnsi"/>
          <w:color w:val="auto"/>
          <w:lang w:val="hr-HR"/>
        </w:rPr>
        <w:t>Članak 6.</w:t>
      </w:r>
    </w:p>
    <w:p w14:paraId="57333198" w14:textId="77777777" w:rsidR="001938E1" w:rsidRPr="00E22315" w:rsidRDefault="001938E1" w:rsidP="001938E1">
      <w:pPr>
        <w:spacing w:after="240"/>
        <w:ind w:firstLine="720"/>
        <w:jc w:val="both"/>
        <w:rPr>
          <w:rFonts w:asciiTheme="minorHAnsi" w:eastAsia="Times New Roman" w:hAnsiTheme="minorHAnsi" w:cstheme="minorHAnsi"/>
          <w:color w:val="auto"/>
          <w:lang w:val="hr-HR"/>
        </w:rPr>
      </w:pPr>
      <w:r w:rsidRPr="00E22315">
        <w:rPr>
          <w:rFonts w:asciiTheme="minorHAnsi" w:eastAsia="Times New Roman" w:hAnsiTheme="minorHAnsi" w:cstheme="minorHAnsi"/>
          <w:color w:val="auto"/>
          <w:lang w:val="hr-HR"/>
        </w:rPr>
        <w:t>Godišnji izvještaj o izvršenju Proračuna Grada Požege za 2024. godinu objaviti će se u Službenim novinama Grada Požege, te na internetskim stranicama Grada Požege (</w:t>
      </w:r>
      <w:hyperlink r:id="rId10" w:history="1">
        <w:r w:rsidRPr="00E22315">
          <w:rPr>
            <w:rStyle w:val="Hiperveza"/>
            <w:rFonts w:asciiTheme="minorHAnsi" w:eastAsia="Times New Roman" w:hAnsiTheme="minorHAnsi" w:cstheme="minorHAnsi"/>
            <w:color w:val="auto"/>
            <w:lang w:val="hr-HR"/>
          </w:rPr>
          <w:t>www.pozega.hr</w:t>
        </w:r>
      </w:hyperlink>
      <w:r w:rsidRPr="00E22315">
        <w:rPr>
          <w:rFonts w:asciiTheme="minorHAnsi" w:eastAsia="Times New Roman" w:hAnsiTheme="minorHAnsi" w:cstheme="minorHAnsi"/>
          <w:color w:val="auto"/>
          <w:lang w:val="hr-HR"/>
        </w:rPr>
        <w:t xml:space="preserve">). </w:t>
      </w:r>
    </w:p>
    <w:p w14:paraId="62027D7E" w14:textId="77777777" w:rsidR="001938E1" w:rsidRPr="00E22315" w:rsidRDefault="001938E1" w:rsidP="001938E1">
      <w:pPr>
        <w:rPr>
          <w:rFonts w:asciiTheme="minorHAnsi" w:hAnsiTheme="minorHAnsi" w:cstheme="minorHAnsi"/>
          <w:color w:val="auto"/>
          <w:lang w:val="hr-HR"/>
        </w:rPr>
      </w:pPr>
      <w:bookmarkStart w:id="11" w:name="_Hlk499300062"/>
      <w:bookmarkStart w:id="12" w:name="_Hlk511382768"/>
    </w:p>
    <w:p w14:paraId="14952C7C" w14:textId="4BC79B2A" w:rsidR="001938E1" w:rsidRPr="00E22315" w:rsidRDefault="001938E1" w:rsidP="001938E1">
      <w:pPr>
        <w:ind w:left="6237"/>
        <w:jc w:val="center"/>
        <w:rPr>
          <w:rFonts w:asciiTheme="minorHAnsi" w:hAnsiTheme="minorHAnsi" w:cstheme="minorHAnsi"/>
          <w:color w:val="auto"/>
          <w:lang w:val="hr-HR"/>
        </w:rPr>
      </w:pPr>
      <w:r w:rsidRPr="00E22315">
        <w:rPr>
          <w:rFonts w:asciiTheme="minorHAnsi" w:hAnsiTheme="minorHAnsi" w:cstheme="minorHAnsi"/>
          <w:color w:val="auto"/>
          <w:lang w:val="hr-HR"/>
        </w:rPr>
        <w:t>PREDSJEDNIK</w:t>
      </w:r>
      <w:r w:rsidR="00B3436B" w:rsidRPr="00E22315">
        <w:rPr>
          <w:rFonts w:asciiTheme="minorHAnsi" w:hAnsiTheme="minorHAnsi" w:cstheme="minorHAnsi"/>
          <w:color w:val="auto"/>
          <w:lang w:val="hr-HR"/>
        </w:rPr>
        <w:t xml:space="preserve"> </w:t>
      </w:r>
    </w:p>
    <w:p w14:paraId="39D83F21" w14:textId="315C9F45" w:rsidR="001938E1" w:rsidRPr="00E22315" w:rsidRDefault="00C57500" w:rsidP="001938E1">
      <w:pPr>
        <w:ind w:left="6096"/>
        <w:jc w:val="center"/>
        <w:rPr>
          <w:rFonts w:asciiTheme="minorHAnsi" w:hAnsiTheme="minorHAnsi" w:cstheme="minorHAnsi"/>
          <w:color w:val="auto"/>
          <w:lang w:val="hr-HR"/>
        </w:rPr>
      </w:pPr>
      <w:r w:rsidRPr="00E22315">
        <w:rPr>
          <w:rFonts w:asciiTheme="minorHAnsi" w:hAnsiTheme="minorHAnsi" w:cstheme="minorHAnsi"/>
          <w:color w:val="auto"/>
          <w:lang w:val="hr-HR"/>
        </w:rPr>
        <w:t xml:space="preserve">Tomislav </w:t>
      </w:r>
      <w:proofErr w:type="spellStart"/>
      <w:r w:rsidRPr="00E22315">
        <w:rPr>
          <w:rFonts w:asciiTheme="minorHAnsi" w:hAnsiTheme="minorHAnsi" w:cstheme="minorHAnsi"/>
          <w:color w:val="auto"/>
          <w:lang w:val="hr-HR"/>
        </w:rPr>
        <w:t>Hajpek</w:t>
      </w:r>
      <w:proofErr w:type="spellEnd"/>
    </w:p>
    <w:bookmarkEnd w:id="11"/>
    <w:bookmarkEnd w:id="12"/>
    <w:p w14:paraId="37FAA3AA" w14:textId="77777777" w:rsidR="001938E1" w:rsidRPr="00E22315" w:rsidRDefault="001938E1" w:rsidP="001938E1">
      <w:pPr>
        <w:suppressAutoHyphens w:val="0"/>
        <w:rPr>
          <w:rFonts w:asciiTheme="minorHAnsi" w:eastAsia="Times New Roman" w:hAnsiTheme="minorHAnsi" w:cstheme="minorHAnsi"/>
          <w:color w:val="auto"/>
          <w:lang w:val="hr-HR"/>
        </w:rPr>
      </w:pPr>
      <w:r w:rsidRPr="00E22315">
        <w:rPr>
          <w:rFonts w:asciiTheme="minorHAnsi" w:eastAsia="Times New Roman" w:hAnsiTheme="minorHAnsi" w:cstheme="minorHAnsi"/>
          <w:color w:val="auto"/>
          <w:lang w:val="hr-HR"/>
        </w:rPr>
        <w:br w:type="page"/>
      </w:r>
    </w:p>
    <w:p w14:paraId="25657FF5" w14:textId="77777777" w:rsidR="001938E1" w:rsidRPr="00E22315" w:rsidRDefault="001938E1" w:rsidP="00E22315">
      <w:pPr>
        <w:pStyle w:val="Naslov1"/>
        <w:rPr>
          <w:rFonts w:asciiTheme="minorHAnsi" w:hAnsiTheme="minorHAnsi" w:cstheme="minorHAnsi"/>
        </w:rPr>
      </w:pPr>
      <w:r w:rsidRPr="00E22315">
        <w:rPr>
          <w:rFonts w:asciiTheme="minorHAnsi" w:hAnsiTheme="minorHAnsi" w:cstheme="minorHAnsi"/>
        </w:rPr>
        <w:lastRenderedPageBreak/>
        <w:t>OBRAZLOŽENJE OPĆEG I POSEBNOG DIJELA IZVJEŠTAJA O IZVRŠENJU PRORAČUNA</w:t>
      </w:r>
    </w:p>
    <w:p w14:paraId="41EAB39E" w14:textId="77777777" w:rsidR="001938E1" w:rsidRPr="00E22315" w:rsidRDefault="001938E1" w:rsidP="00E22315">
      <w:pPr>
        <w:pStyle w:val="Naslov1"/>
        <w:rPr>
          <w:rFonts w:asciiTheme="minorHAnsi" w:hAnsiTheme="minorHAnsi" w:cstheme="minorHAnsi"/>
        </w:rPr>
      </w:pPr>
      <w:r w:rsidRPr="00E22315">
        <w:rPr>
          <w:rFonts w:asciiTheme="minorHAnsi" w:hAnsiTheme="minorHAnsi" w:cstheme="minorHAnsi"/>
        </w:rPr>
        <w:t>UVOD</w:t>
      </w:r>
    </w:p>
    <w:p w14:paraId="63F99787" w14:textId="77777777" w:rsidR="001938E1" w:rsidRPr="00E22315" w:rsidRDefault="001938E1" w:rsidP="001938E1">
      <w:pPr>
        <w:ind w:firstLine="709"/>
        <w:jc w:val="both"/>
        <w:rPr>
          <w:rFonts w:asciiTheme="minorHAnsi" w:eastAsia="Times New Roman" w:hAnsiTheme="minorHAnsi" w:cstheme="minorHAnsi"/>
          <w:color w:val="auto"/>
          <w:lang w:val="hr-HR"/>
        </w:rPr>
      </w:pPr>
      <w:r w:rsidRPr="00E22315">
        <w:rPr>
          <w:rFonts w:asciiTheme="minorHAnsi" w:eastAsia="Times New Roman" w:hAnsiTheme="minorHAnsi" w:cstheme="minorHAnsi"/>
          <w:color w:val="auto"/>
          <w:lang w:val="hr-HR"/>
        </w:rPr>
        <w:t xml:space="preserve">Proračun Grada Požege za 2024. godinu usvojilo je Gradsko vijeće Grada Požege na 24. sjednici održanoj dana, 14. prosinca 2023. godine (Službene novine Grada Požege, broj: 20/23.). Proračunom Grada Požege planirani su prihodi i primici, rashodi i izdaci u iznosu 32.449.000,00 EUR. </w:t>
      </w:r>
    </w:p>
    <w:p w14:paraId="7936FBCB" w14:textId="77777777" w:rsidR="001938E1" w:rsidRPr="00E22315" w:rsidRDefault="001938E1" w:rsidP="001938E1">
      <w:pPr>
        <w:ind w:firstLine="709"/>
        <w:jc w:val="both"/>
        <w:rPr>
          <w:rFonts w:asciiTheme="minorHAnsi" w:eastAsia="Times New Roman" w:hAnsiTheme="minorHAnsi" w:cstheme="minorHAnsi"/>
          <w:color w:val="auto"/>
          <w:lang w:val="hr-HR"/>
        </w:rPr>
      </w:pPr>
      <w:r w:rsidRPr="00E22315">
        <w:rPr>
          <w:rFonts w:asciiTheme="minorHAnsi" w:eastAsia="Times New Roman" w:hAnsiTheme="minorHAnsi" w:cstheme="minorHAnsi"/>
          <w:color w:val="auto"/>
          <w:lang w:val="hr-HR"/>
        </w:rPr>
        <w:t>Prve Izmjene i dopune Proračuna Grada Požege za 2023. godinu usvojilo je Gradsko vijeće na 28. sjednici održanoj dana, 27. svibnja 2024. godine (Službene novine Grada Požege, broj: 8/24.). Ukupni prihodi i primici, rashodi i izdaci, te preneseni rezultat planirani su u iznosu 38.016.705,00 EUR.</w:t>
      </w:r>
    </w:p>
    <w:p w14:paraId="4D668E36" w14:textId="77777777" w:rsidR="001938E1" w:rsidRPr="00E22315" w:rsidRDefault="001938E1" w:rsidP="001938E1">
      <w:pPr>
        <w:ind w:firstLine="709"/>
        <w:jc w:val="both"/>
        <w:rPr>
          <w:rFonts w:asciiTheme="minorHAnsi" w:eastAsia="Times New Roman" w:hAnsiTheme="minorHAnsi" w:cstheme="minorHAnsi"/>
          <w:color w:val="auto"/>
          <w:lang w:val="hr-HR"/>
        </w:rPr>
      </w:pPr>
      <w:r w:rsidRPr="00E22315">
        <w:rPr>
          <w:rFonts w:asciiTheme="minorHAnsi" w:eastAsia="Times New Roman" w:hAnsiTheme="minorHAnsi" w:cstheme="minorHAnsi"/>
          <w:color w:val="auto"/>
          <w:lang w:val="hr-HR"/>
        </w:rPr>
        <w:t>Druge Izmjene i dopune Proračuna Grada Požege za 2024. godinu usvojilo je Gradsko vijeće na 30. sjednici održanoj dana 19. rujna 2024. godine (Službene novine Grada Požege, broj: 14/24.). Ukupni prihodi i primici, rashodi i izdaci, te preneseni rezultat planirani su u iznosu 38.764.825,00 EUR.</w:t>
      </w:r>
    </w:p>
    <w:p w14:paraId="726A8402" w14:textId="77777777" w:rsidR="001938E1" w:rsidRPr="00E22315" w:rsidRDefault="001938E1" w:rsidP="001938E1">
      <w:pPr>
        <w:ind w:firstLine="709"/>
        <w:jc w:val="both"/>
        <w:rPr>
          <w:rFonts w:asciiTheme="minorHAnsi" w:eastAsia="Times New Roman" w:hAnsiTheme="minorHAnsi" w:cstheme="minorHAnsi"/>
          <w:color w:val="auto"/>
          <w:lang w:val="hr-HR"/>
        </w:rPr>
      </w:pPr>
      <w:r w:rsidRPr="00E22315">
        <w:rPr>
          <w:rFonts w:asciiTheme="minorHAnsi" w:eastAsia="Times New Roman" w:hAnsiTheme="minorHAnsi" w:cstheme="minorHAnsi"/>
          <w:color w:val="auto"/>
          <w:lang w:val="hr-HR"/>
        </w:rPr>
        <w:t>Treće izmjene i dopune Proračuna Grada Požege za 2024. godinu usvojilo je Gradsko vijeće na 32. sjednici održanoj 16. prosinca 2024. godine (Službene novine Grada Požege, broj: 21/24.). Ukupni prihodi i primici, rashodi i izdaci, te preneseni rezultat planirani su u iznosu 37.260.341,00 EUR.</w:t>
      </w:r>
    </w:p>
    <w:p w14:paraId="7B572B1F" w14:textId="77777777" w:rsidR="001938E1" w:rsidRPr="00E22315" w:rsidRDefault="001938E1" w:rsidP="001938E1">
      <w:pPr>
        <w:ind w:firstLine="709"/>
        <w:jc w:val="both"/>
        <w:rPr>
          <w:rFonts w:asciiTheme="minorHAnsi" w:eastAsia="Times New Roman" w:hAnsiTheme="minorHAnsi" w:cstheme="minorHAnsi"/>
          <w:color w:val="auto"/>
          <w:lang w:val="hr-HR"/>
        </w:rPr>
      </w:pPr>
      <w:bookmarkStart w:id="13" w:name="_Hlk164677628"/>
      <w:r w:rsidRPr="00E22315">
        <w:rPr>
          <w:rFonts w:asciiTheme="minorHAnsi" w:eastAsia="Times New Roman" w:hAnsiTheme="minorHAnsi" w:cstheme="minorHAnsi"/>
          <w:color w:val="auto"/>
          <w:lang w:val="hr-HR"/>
        </w:rPr>
        <w:t>Gradonačelnik Grada Požege donio je u skladu sa zakonskim mogućnostima</w:t>
      </w:r>
      <w:r w:rsidRPr="00E22315">
        <w:rPr>
          <w:rFonts w:asciiTheme="minorHAnsi" w:hAnsiTheme="minorHAnsi" w:cstheme="minorHAnsi"/>
          <w:noProof/>
          <w:color w:val="auto"/>
          <w:lang w:val="hr-HR" w:eastAsia="hr-HR"/>
          <w14:ligatures w14:val="standardContextual"/>
        </w:rPr>
        <mc:AlternateContent>
          <mc:Choice Requires="wpi">
            <w:drawing>
              <wp:anchor distT="0" distB="0" distL="114300" distR="114300" simplePos="0" relativeHeight="251660288" behindDoc="0" locked="0" layoutInCell="1" allowOverlap="1" wp14:anchorId="428F55CA" wp14:editId="0FDB1009">
                <wp:simplePos x="0" y="0"/>
                <wp:positionH relativeFrom="column">
                  <wp:posOffset>-985910</wp:posOffset>
                </wp:positionH>
                <wp:positionV relativeFrom="paragraph">
                  <wp:posOffset>316080</wp:posOffset>
                </wp:positionV>
                <wp:extent cx="360" cy="10080"/>
                <wp:effectExtent l="95250" t="133350" r="114300" b="161925"/>
                <wp:wrapNone/>
                <wp:docPr id="222609088" name="Rukopis 2"/>
                <wp:cNvGraphicFramePr/>
                <a:graphic xmlns:a="http://schemas.openxmlformats.org/drawingml/2006/main">
                  <a:graphicData uri="http://schemas.microsoft.com/office/word/2010/wordprocessingInk">
                    <w14:contentPart bwMode="auto" r:id="rId11">
                      <w14:nvContentPartPr>
                        <w14:cNvContentPartPr/>
                      </w14:nvContentPartPr>
                      <w14:xfrm>
                        <a:off x="0" y="0"/>
                        <a:ext cx="360" cy="10080"/>
                      </w14:xfrm>
                    </w14:contentPart>
                  </a:graphicData>
                </a:graphic>
              </wp:anchor>
            </w:drawing>
          </mc:Choice>
          <mc:Fallback>
            <w:pict>
              <v:shapetype w14:anchorId="0964138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ukopis 2" o:spid="_x0000_s1026" type="#_x0000_t75" style="position:absolute;margin-left:-81.9pt;margin-top:16.1pt;width:8.55pt;height:18.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">
                <v:imagedata r:id="rId12" o:title=""/>
              </v:shape>
            </w:pict>
          </mc:Fallback>
        </mc:AlternateContent>
      </w:r>
      <w:r w:rsidRPr="00E22315">
        <w:rPr>
          <w:rFonts w:asciiTheme="minorHAnsi" w:eastAsia="Times New Roman" w:hAnsiTheme="minorHAnsi" w:cstheme="minorHAnsi"/>
          <w:color w:val="auto"/>
          <w:lang w:val="hr-HR"/>
        </w:rPr>
        <w:t xml:space="preserve"> Odluku o preraspodjeli sredstava na proračunskim stavkama u Proračunu Grada Požege za 2024. godinu, KLASA: 024-04/24-01/2; URBROJ: 2177-1-01/01-24-5 dana 14. veljače 2024. godine. Ovom preraspodjelom raspodijeljena su sredstva između razdjela 002 Upravni odjel za samoupravu, 003 Upravni odjel za komunalne djelatnosti i gospodarenje i  004 Upravnog odjela za društvene djelatnosti.</w:t>
      </w:r>
    </w:p>
    <w:p w14:paraId="5A1E41C4" w14:textId="77777777" w:rsidR="001938E1" w:rsidRPr="00E22315" w:rsidRDefault="001938E1" w:rsidP="001938E1">
      <w:pPr>
        <w:ind w:firstLine="709"/>
        <w:jc w:val="both"/>
        <w:rPr>
          <w:rFonts w:asciiTheme="minorHAnsi" w:eastAsia="Times New Roman" w:hAnsiTheme="minorHAnsi" w:cstheme="minorHAnsi"/>
          <w:color w:val="auto"/>
          <w:lang w:val="hr-HR"/>
        </w:rPr>
      </w:pPr>
      <w:r w:rsidRPr="00E22315">
        <w:rPr>
          <w:rFonts w:asciiTheme="minorHAnsi" w:eastAsia="Times New Roman" w:hAnsiTheme="minorHAnsi" w:cstheme="minorHAnsi"/>
          <w:color w:val="auto"/>
          <w:lang w:val="hr-HR"/>
        </w:rPr>
        <w:t xml:space="preserve">U Godišnjem izvještaju o izvršenju proračuna Grada Požege za 2024. godinu iskazani su svi prihodi i primici, rashodi i izdaci Grada i proračunskih korisnika: Gradske knjižnice Požega, Gradskog kazališta Požega, Gradskog muzeja Požega, Dječjeg vrtića Požega, Javne vatrogasne postrojbe Grada Požege, Lokalne razvojne agencije Požega, Gradskog vijeća srpske nacionalne manjine. Nadalje, u ovom izvještaju iskazani su svi prihodi i rashodi proračunskih korisnika - osnovnih škola kojima je Grad Požega osnivač: OŠ Julija </w:t>
      </w:r>
      <w:proofErr w:type="spellStart"/>
      <w:r w:rsidRPr="00E22315">
        <w:rPr>
          <w:rFonts w:asciiTheme="minorHAnsi" w:eastAsia="Times New Roman" w:hAnsiTheme="minorHAnsi" w:cstheme="minorHAnsi"/>
          <w:color w:val="auto"/>
          <w:lang w:val="hr-HR"/>
        </w:rPr>
        <w:t>Kempfa</w:t>
      </w:r>
      <w:proofErr w:type="spellEnd"/>
      <w:r w:rsidRPr="00E22315">
        <w:rPr>
          <w:rFonts w:asciiTheme="minorHAnsi" w:eastAsia="Times New Roman" w:hAnsiTheme="minorHAnsi" w:cstheme="minorHAnsi"/>
          <w:color w:val="auto"/>
          <w:lang w:val="hr-HR"/>
        </w:rPr>
        <w:t>, OŠ Antuna Kanižlića i OŠ Dobriše Cesarića</w:t>
      </w:r>
      <w:bookmarkEnd w:id="13"/>
      <w:r w:rsidRPr="00E22315">
        <w:rPr>
          <w:rFonts w:asciiTheme="minorHAnsi" w:eastAsia="Times New Roman" w:hAnsiTheme="minorHAnsi" w:cstheme="minorHAnsi"/>
          <w:color w:val="auto"/>
          <w:lang w:val="hr-HR"/>
        </w:rPr>
        <w:t xml:space="preserve">, u koje su uključeni i prihodi od Ministarstva znanosti i obrazovanja za plaće i ostale naknade za zaposlene, te rashodi iz istih za te namjene. </w:t>
      </w:r>
    </w:p>
    <w:p w14:paraId="55CDDFA2" w14:textId="77777777" w:rsidR="001938E1" w:rsidRPr="00E22315" w:rsidRDefault="001938E1" w:rsidP="001938E1">
      <w:pPr>
        <w:ind w:firstLine="709"/>
        <w:jc w:val="both"/>
        <w:rPr>
          <w:rFonts w:asciiTheme="minorHAnsi" w:eastAsia="Times New Roman" w:hAnsiTheme="minorHAnsi" w:cstheme="minorHAnsi"/>
          <w:color w:val="auto"/>
          <w:lang w:val="hr-HR"/>
        </w:rPr>
      </w:pPr>
      <w:r w:rsidRPr="00E22315">
        <w:rPr>
          <w:rFonts w:asciiTheme="minorHAnsi" w:eastAsia="Times New Roman" w:hAnsiTheme="minorHAnsi" w:cstheme="minorHAnsi"/>
          <w:color w:val="auto"/>
          <w:lang w:val="hr-HR"/>
        </w:rPr>
        <w:t>Zakonom o proračunu (Narodne novine, broj: 144/21.) i Pravilnikom o polugodišnjem i godišnjem izvještaju o izvršenju proračuna i financijskog plana (Narodne novine, broj: 85/23.), propisana je obveza sastavljanja i podnošenja godišnjeg izvještaja o izvršenju proračuna za prethodnu godinu. Godišnji izvještaj o izvršenju proračuna za 2024. godinu sastavljen je prema Pravilniku o polugodišnjem i godišnjem izvještaju o izvršenju proračuna i financijskog plana koji je stupio  na snagu 25. srpnja 2023. godine.</w:t>
      </w:r>
    </w:p>
    <w:p w14:paraId="5609251D" w14:textId="77777777" w:rsidR="001938E1" w:rsidRPr="00E22315" w:rsidRDefault="001938E1" w:rsidP="001938E1">
      <w:pPr>
        <w:ind w:firstLine="709"/>
        <w:jc w:val="both"/>
        <w:rPr>
          <w:rFonts w:asciiTheme="minorHAnsi" w:hAnsiTheme="minorHAnsi" w:cstheme="minorHAnsi"/>
          <w:bCs/>
          <w:color w:val="auto"/>
          <w:lang w:val="hr-HR"/>
        </w:rPr>
      </w:pPr>
      <w:r w:rsidRPr="00E22315">
        <w:rPr>
          <w:rFonts w:asciiTheme="minorHAnsi" w:eastAsia="Times New Roman" w:hAnsiTheme="minorHAnsi" w:cstheme="minorHAnsi"/>
          <w:color w:val="auto"/>
          <w:lang w:val="hr-HR"/>
        </w:rPr>
        <w:t xml:space="preserve">Prema </w:t>
      </w:r>
      <w:r w:rsidRPr="00E22315">
        <w:rPr>
          <w:rFonts w:asciiTheme="minorHAnsi" w:hAnsiTheme="minorHAnsi" w:cstheme="minorHAnsi"/>
          <w:bCs/>
          <w:color w:val="auto"/>
          <w:lang w:val="hr-HR"/>
        </w:rPr>
        <w:t>Pravilniku o polugodišnjem i godišnjem izvještaju o izvršenju proračuna i financijskog plana, propisani su sastavni elementi godišnjeg izvještaja o izvršenju proračuna, kako slijedi:</w:t>
      </w:r>
    </w:p>
    <w:p w14:paraId="37E1AC84" w14:textId="77777777" w:rsidR="001938E1" w:rsidRPr="00E22315" w:rsidRDefault="001938E1" w:rsidP="001C50C7">
      <w:pPr>
        <w:pStyle w:val="Odlomakpopisa"/>
        <w:numPr>
          <w:ilvl w:val="0"/>
          <w:numId w:val="79"/>
        </w:numPr>
        <w:spacing w:after="0" w:line="240" w:lineRule="auto"/>
        <w:ind w:left="851" w:hanging="284"/>
        <w:jc w:val="both"/>
        <w:rPr>
          <w:rFonts w:asciiTheme="minorHAnsi" w:eastAsia="Times New Roman" w:hAnsiTheme="minorHAnsi" w:cstheme="minorHAnsi"/>
          <w:color w:val="auto"/>
          <w:lang w:val="hr-HR"/>
        </w:rPr>
      </w:pPr>
      <w:r w:rsidRPr="00E22315">
        <w:rPr>
          <w:rFonts w:asciiTheme="minorHAnsi" w:eastAsia="Times New Roman" w:hAnsiTheme="minorHAnsi" w:cstheme="minorHAnsi"/>
          <w:color w:val="auto"/>
          <w:lang w:val="hr-HR"/>
        </w:rPr>
        <w:t>opći dio proračuna koji čini sažetak Račun prihoda i rashoda i Računa financiranja na razini razreda ekonomske klasifikacije, Račun prihoda i rashoda i Račun financiranja,</w:t>
      </w:r>
    </w:p>
    <w:p w14:paraId="67A41BC4" w14:textId="77777777" w:rsidR="001938E1" w:rsidRPr="00E22315" w:rsidRDefault="001938E1" w:rsidP="001C50C7">
      <w:pPr>
        <w:numPr>
          <w:ilvl w:val="0"/>
          <w:numId w:val="79"/>
        </w:numPr>
        <w:ind w:left="851" w:hanging="284"/>
        <w:jc w:val="both"/>
        <w:rPr>
          <w:rFonts w:asciiTheme="minorHAnsi" w:eastAsia="Times New Roman" w:hAnsiTheme="minorHAnsi" w:cstheme="minorHAnsi"/>
          <w:color w:val="auto"/>
          <w:lang w:val="hr-HR"/>
        </w:rPr>
      </w:pPr>
      <w:r w:rsidRPr="00E22315">
        <w:rPr>
          <w:rFonts w:asciiTheme="minorHAnsi" w:eastAsia="Times New Roman" w:hAnsiTheme="minorHAnsi" w:cstheme="minorHAnsi"/>
          <w:color w:val="auto"/>
          <w:lang w:val="hr-HR"/>
        </w:rPr>
        <w:t>posebni dio proračuna po organizacijskoj i programskoj klasifikaciji,</w:t>
      </w:r>
    </w:p>
    <w:p w14:paraId="1DCA29EA" w14:textId="77777777" w:rsidR="001938E1" w:rsidRPr="00E22315" w:rsidRDefault="001938E1" w:rsidP="001C50C7">
      <w:pPr>
        <w:numPr>
          <w:ilvl w:val="0"/>
          <w:numId w:val="79"/>
        </w:numPr>
        <w:ind w:left="851" w:hanging="284"/>
        <w:jc w:val="both"/>
        <w:rPr>
          <w:rFonts w:asciiTheme="minorHAnsi" w:eastAsia="Times New Roman" w:hAnsiTheme="minorHAnsi" w:cstheme="minorHAnsi"/>
          <w:color w:val="auto"/>
          <w:lang w:val="hr-HR"/>
        </w:rPr>
      </w:pPr>
      <w:r w:rsidRPr="00E22315">
        <w:rPr>
          <w:rFonts w:asciiTheme="minorHAnsi" w:eastAsia="Times New Roman" w:hAnsiTheme="minorHAnsi" w:cstheme="minorHAnsi"/>
          <w:color w:val="auto"/>
          <w:lang w:val="hr-HR"/>
        </w:rPr>
        <w:t>obrazloženje općeg i posebnog dijela izvještaja o izvršenju proračuna,</w:t>
      </w:r>
    </w:p>
    <w:p w14:paraId="6FB6A536" w14:textId="77777777" w:rsidR="001938E1" w:rsidRPr="00E22315" w:rsidRDefault="001938E1" w:rsidP="001C50C7">
      <w:pPr>
        <w:numPr>
          <w:ilvl w:val="0"/>
          <w:numId w:val="79"/>
        </w:numPr>
        <w:ind w:left="851" w:hanging="284"/>
        <w:jc w:val="both"/>
        <w:rPr>
          <w:rFonts w:asciiTheme="minorHAnsi" w:eastAsia="Times New Roman" w:hAnsiTheme="minorHAnsi" w:cstheme="minorHAnsi"/>
          <w:color w:val="auto"/>
          <w:lang w:val="hr-HR"/>
        </w:rPr>
      </w:pPr>
      <w:r w:rsidRPr="00E22315">
        <w:rPr>
          <w:rFonts w:asciiTheme="minorHAnsi" w:eastAsia="Times New Roman" w:hAnsiTheme="minorHAnsi" w:cstheme="minorHAnsi"/>
          <w:color w:val="auto"/>
          <w:lang w:val="hr-HR"/>
        </w:rPr>
        <w:t>posebni izvještaji u godišnjem izvještaju o izvršenju proračuna su:</w:t>
      </w:r>
    </w:p>
    <w:p w14:paraId="4CECF317" w14:textId="77777777" w:rsidR="001938E1" w:rsidRPr="00E22315" w:rsidRDefault="001938E1" w:rsidP="001C50C7">
      <w:pPr>
        <w:pStyle w:val="Odlomakpopisa"/>
        <w:numPr>
          <w:ilvl w:val="0"/>
          <w:numId w:val="80"/>
        </w:numPr>
        <w:jc w:val="both"/>
        <w:rPr>
          <w:rFonts w:asciiTheme="minorHAnsi" w:eastAsia="Times New Roman" w:hAnsiTheme="minorHAnsi" w:cstheme="minorHAnsi"/>
          <w:color w:val="auto"/>
          <w:lang w:val="hr-HR"/>
        </w:rPr>
      </w:pPr>
      <w:r w:rsidRPr="00E22315">
        <w:rPr>
          <w:rFonts w:asciiTheme="minorHAnsi" w:eastAsia="Times New Roman" w:hAnsiTheme="minorHAnsi" w:cstheme="minorHAnsi"/>
          <w:color w:val="auto"/>
          <w:lang w:val="hr-HR"/>
        </w:rPr>
        <w:t>izvještaj o korištenju proračunske zalihe,</w:t>
      </w:r>
    </w:p>
    <w:p w14:paraId="3936978B" w14:textId="77777777" w:rsidR="001938E1" w:rsidRPr="00E22315" w:rsidRDefault="001938E1" w:rsidP="001C50C7">
      <w:pPr>
        <w:pStyle w:val="Odlomakpopisa"/>
        <w:numPr>
          <w:ilvl w:val="0"/>
          <w:numId w:val="80"/>
        </w:numPr>
        <w:jc w:val="both"/>
        <w:rPr>
          <w:rFonts w:asciiTheme="minorHAnsi" w:eastAsia="Times New Roman" w:hAnsiTheme="minorHAnsi" w:cstheme="minorHAnsi"/>
          <w:color w:val="auto"/>
          <w:lang w:val="hr-HR"/>
        </w:rPr>
      </w:pPr>
      <w:r w:rsidRPr="00E22315">
        <w:rPr>
          <w:rFonts w:asciiTheme="minorHAnsi" w:eastAsia="Times New Roman" w:hAnsiTheme="minorHAnsi" w:cstheme="minorHAnsi"/>
          <w:color w:val="auto"/>
          <w:lang w:val="hr-HR"/>
        </w:rPr>
        <w:t>izvještaj o zaduživanju na domaćem i stranom tržištu novca i kapitala,</w:t>
      </w:r>
    </w:p>
    <w:p w14:paraId="7E606F55" w14:textId="77777777" w:rsidR="001938E1" w:rsidRPr="00E22315" w:rsidRDefault="001938E1" w:rsidP="001C50C7">
      <w:pPr>
        <w:pStyle w:val="Odlomakpopisa"/>
        <w:numPr>
          <w:ilvl w:val="0"/>
          <w:numId w:val="80"/>
        </w:numPr>
        <w:jc w:val="both"/>
        <w:rPr>
          <w:rFonts w:asciiTheme="minorHAnsi" w:eastAsia="Times New Roman" w:hAnsiTheme="minorHAnsi" w:cstheme="minorHAnsi"/>
          <w:color w:val="auto"/>
          <w:lang w:val="hr-HR"/>
        </w:rPr>
      </w:pPr>
      <w:r w:rsidRPr="00E22315">
        <w:rPr>
          <w:rFonts w:asciiTheme="minorHAnsi" w:eastAsia="Times New Roman" w:hAnsiTheme="minorHAnsi" w:cstheme="minorHAnsi"/>
          <w:color w:val="auto"/>
          <w:lang w:val="hr-HR"/>
        </w:rPr>
        <w:t>izvještaj o danim jamstvima i plaćanjima po protestiranim jamstvima,</w:t>
      </w:r>
    </w:p>
    <w:p w14:paraId="549C06CA" w14:textId="77777777" w:rsidR="001938E1" w:rsidRPr="00E22315" w:rsidRDefault="001938E1" w:rsidP="001C50C7">
      <w:pPr>
        <w:pStyle w:val="Odlomakpopisa"/>
        <w:numPr>
          <w:ilvl w:val="0"/>
          <w:numId w:val="80"/>
        </w:numPr>
        <w:jc w:val="both"/>
        <w:rPr>
          <w:rFonts w:asciiTheme="minorHAnsi" w:eastAsia="Times New Roman" w:hAnsiTheme="minorHAnsi" w:cstheme="minorHAnsi"/>
          <w:color w:val="auto"/>
          <w:lang w:val="hr-HR"/>
        </w:rPr>
      </w:pPr>
      <w:r w:rsidRPr="00E22315">
        <w:rPr>
          <w:rFonts w:asciiTheme="minorHAnsi" w:eastAsia="Times New Roman" w:hAnsiTheme="minorHAnsi" w:cstheme="minorHAnsi"/>
          <w:color w:val="auto"/>
          <w:lang w:val="hr-HR"/>
        </w:rPr>
        <w:t>izvještaj o korištenju sredstava fondova Europske unije,</w:t>
      </w:r>
    </w:p>
    <w:p w14:paraId="00BD576B" w14:textId="77777777" w:rsidR="001938E1" w:rsidRPr="00E22315" w:rsidRDefault="001938E1" w:rsidP="001C50C7">
      <w:pPr>
        <w:pStyle w:val="Odlomakpopisa"/>
        <w:numPr>
          <w:ilvl w:val="0"/>
          <w:numId w:val="80"/>
        </w:numPr>
        <w:jc w:val="both"/>
        <w:rPr>
          <w:rFonts w:asciiTheme="minorHAnsi" w:eastAsia="Times New Roman" w:hAnsiTheme="minorHAnsi" w:cstheme="minorHAnsi"/>
          <w:color w:val="auto"/>
          <w:lang w:val="hr-HR"/>
        </w:rPr>
      </w:pPr>
      <w:r w:rsidRPr="00E22315">
        <w:rPr>
          <w:rFonts w:asciiTheme="minorHAnsi" w:eastAsia="Times New Roman" w:hAnsiTheme="minorHAnsi" w:cstheme="minorHAnsi"/>
          <w:color w:val="auto"/>
          <w:lang w:val="hr-HR"/>
        </w:rPr>
        <w:t>izvještaj o danim zajmovima i potraživanjima po danim zajmovima,</w:t>
      </w:r>
    </w:p>
    <w:p w14:paraId="7ACF43CA" w14:textId="77777777" w:rsidR="001938E1" w:rsidRPr="00E22315" w:rsidRDefault="001938E1" w:rsidP="001C50C7">
      <w:pPr>
        <w:pStyle w:val="Odlomakpopisa"/>
        <w:numPr>
          <w:ilvl w:val="0"/>
          <w:numId w:val="80"/>
        </w:numPr>
        <w:jc w:val="both"/>
        <w:rPr>
          <w:rFonts w:asciiTheme="minorHAnsi" w:eastAsia="Times New Roman" w:hAnsiTheme="minorHAnsi" w:cstheme="minorHAnsi"/>
          <w:color w:val="auto"/>
          <w:lang w:val="hr-HR"/>
        </w:rPr>
      </w:pPr>
      <w:r w:rsidRPr="00E22315">
        <w:rPr>
          <w:rFonts w:asciiTheme="minorHAnsi" w:eastAsia="Times New Roman" w:hAnsiTheme="minorHAnsi" w:cstheme="minorHAnsi"/>
          <w:color w:val="auto"/>
          <w:lang w:val="hr-HR"/>
        </w:rPr>
        <w:t>izvještaj o stanju potraživanja i dospjelih obveza te o stanju potencijalnih obveza po osnovi sudskih sporova</w:t>
      </w:r>
    </w:p>
    <w:p w14:paraId="7C6884C1" w14:textId="77777777" w:rsidR="001938E1" w:rsidRPr="00E22315" w:rsidRDefault="001938E1" w:rsidP="001938E1">
      <w:pPr>
        <w:ind w:firstLine="709"/>
        <w:jc w:val="both"/>
        <w:rPr>
          <w:rFonts w:asciiTheme="minorHAnsi" w:eastAsia="Times New Roman" w:hAnsiTheme="minorHAnsi" w:cstheme="minorHAnsi"/>
          <w:color w:val="auto"/>
          <w:lang w:val="hr-HR"/>
        </w:rPr>
      </w:pPr>
      <w:r w:rsidRPr="00E22315">
        <w:rPr>
          <w:rFonts w:asciiTheme="minorHAnsi" w:eastAsia="Times New Roman" w:hAnsiTheme="minorHAnsi" w:cstheme="minorHAnsi"/>
          <w:color w:val="auto"/>
          <w:lang w:val="hr-HR"/>
        </w:rPr>
        <w:t xml:space="preserve">U skladu sa zakonskom obvezom, na temelju knjigovodstvene evidencije, te izvještaja Upravnog odjela za financije i proračun, Upravnog odjela za samoupravu, Upravnog odjela za komunalne djelatnosti i gospodarenje, Upravnog odjela za društvene djelatnosti, Upravnog odjela za </w:t>
      </w:r>
      <w:r w:rsidRPr="00E22315">
        <w:rPr>
          <w:rFonts w:asciiTheme="minorHAnsi" w:eastAsia="Times New Roman" w:hAnsiTheme="minorHAnsi" w:cstheme="minorHAnsi"/>
          <w:color w:val="auto"/>
          <w:lang w:val="hr-HR"/>
        </w:rPr>
        <w:lastRenderedPageBreak/>
        <w:t>imovinsko – pravne poslove te godišnjih izvještaja o izvršenju financijskih planova proračunskih korisnika sastavljen je Godišnji izvještaj o izvršenju Proračuna Grada Požege za 2024. godinu.</w:t>
      </w:r>
      <w:r w:rsidRPr="00E22315">
        <w:rPr>
          <w:rFonts w:asciiTheme="minorHAnsi" w:hAnsiTheme="minorHAnsi" w:cstheme="minorHAnsi"/>
          <w:bCs/>
          <w:color w:val="auto"/>
          <w:lang w:val="hr-HR"/>
        </w:rPr>
        <w:t xml:space="preserve"> U općem i posebnom dijelu iskazani su podaci o planiranim i ostvarenim prihodima i primicima, rashodima i izdacima, a u općem dijelu iskazani su usporedni podaci o izvršenju za isto razdoblje 2023. godine.</w:t>
      </w:r>
    </w:p>
    <w:p w14:paraId="50B9ECE7" w14:textId="6926CF2A" w:rsidR="001938E1" w:rsidRPr="00E22315" w:rsidRDefault="001938E1" w:rsidP="00E22315">
      <w:pPr>
        <w:spacing w:after="240"/>
        <w:ind w:firstLine="720"/>
        <w:jc w:val="both"/>
        <w:rPr>
          <w:rFonts w:asciiTheme="minorHAnsi" w:hAnsiTheme="minorHAnsi" w:cstheme="minorHAnsi"/>
          <w:color w:val="auto"/>
          <w:lang w:val="hr-HR"/>
        </w:rPr>
      </w:pPr>
      <w:r w:rsidRPr="00E22315">
        <w:rPr>
          <w:rFonts w:asciiTheme="minorHAnsi" w:hAnsiTheme="minorHAnsi" w:cstheme="minorHAnsi"/>
          <w:color w:val="auto"/>
          <w:lang w:val="hr-HR"/>
        </w:rPr>
        <w:t xml:space="preserve">Kroz Posebni dio Godišnjeg izvještaja o izvršenju proračuna za 2024. godinu, vidljiva je kolona </w:t>
      </w:r>
      <w:r w:rsidR="007F3200" w:rsidRPr="00E22315">
        <w:rPr>
          <w:rFonts w:asciiTheme="minorHAnsi" w:hAnsiTheme="minorHAnsi" w:cstheme="minorHAnsi"/>
          <w:color w:val="auto"/>
          <w:lang w:val="hr-HR"/>
        </w:rPr>
        <w:t>Rebalans</w:t>
      </w:r>
      <w:r w:rsidRPr="00E22315">
        <w:rPr>
          <w:rFonts w:asciiTheme="minorHAnsi" w:hAnsiTheme="minorHAnsi" w:cstheme="minorHAnsi"/>
          <w:color w:val="auto"/>
          <w:lang w:val="hr-HR"/>
        </w:rPr>
        <w:t xml:space="preserve"> koja prikazuje stavke usvojenog trećeg rebalansa Proračuna Grada Požege za 2024. godinu. </w:t>
      </w:r>
    </w:p>
    <w:p w14:paraId="4208D6F9" w14:textId="77777777" w:rsidR="001938E1" w:rsidRPr="00E22315" w:rsidRDefault="001938E1" w:rsidP="001938E1">
      <w:pPr>
        <w:pStyle w:val="Odlomakpopisa"/>
        <w:numPr>
          <w:ilvl w:val="1"/>
          <w:numId w:val="6"/>
        </w:numPr>
        <w:shd w:val="clear" w:color="auto" w:fill="FFFFFF"/>
        <w:spacing w:after="240"/>
        <w:jc w:val="both"/>
        <w:rPr>
          <w:rFonts w:asciiTheme="minorHAnsi" w:eastAsia="Times New Roman" w:hAnsiTheme="minorHAnsi" w:cstheme="minorHAnsi"/>
          <w:color w:val="auto"/>
          <w:lang w:val="hr-HR"/>
        </w:rPr>
      </w:pPr>
      <w:r w:rsidRPr="00E22315">
        <w:rPr>
          <w:rFonts w:asciiTheme="minorHAnsi" w:eastAsia="Times New Roman" w:hAnsiTheme="minorHAnsi" w:cstheme="minorHAnsi"/>
          <w:color w:val="auto"/>
          <w:lang w:val="hr-HR"/>
        </w:rPr>
        <w:t xml:space="preserve"> OBRAZLOŽENJE OSTVARENJA PRIHODA I PRIMITAKA, RASHODA I IZDATAKA</w:t>
      </w:r>
    </w:p>
    <w:p w14:paraId="682BF123" w14:textId="77777777" w:rsidR="001938E1" w:rsidRPr="00E22315" w:rsidRDefault="001938E1" w:rsidP="001938E1">
      <w:pPr>
        <w:ind w:firstLine="720"/>
        <w:jc w:val="both"/>
        <w:rPr>
          <w:rFonts w:asciiTheme="minorHAnsi" w:hAnsiTheme="minorHAnsi" w:cstheme="minorHAnsi"/>
          <w:bCs/>
          <w:color w:val="auto"/>
          <w:lang w:val="hr-HR"/>
        </w:rPr>
      </w:pPr>
      <w:r w:rsidRPr="00E22315">
        <w:rPr>
          <w:rFonts w:asciiTheme="minorHAnsi" w:hAnsiTheme="minorHAnsi" w:cstheme="minorHAnsi"/>
          <w:bCs/>
          <w:color w:val="auto"/>
          <w:lang w:val="hr-HR"/>
        </w:rPr>
        <w:t>Opći dio sadrži:</w:t>
      </w:r>
    </w:p>
    <w:p w14:paraId="78CEAE05" w14:textId="77777777" w:rsidR="001938E1" w:rsidRPr="00E22315" w:rsidRDefault="001938E1" w:rsidP="001C50C7">
      <w:pPr>
        <w:pStyle w:val="Odlomakpopisa"/>
        <w:numPr>
          <w:ilvl w:val="0"/>
          <w:numId w:val="77"/>
        </w:numPr>
        <w:ind w:left="851" w:hanging="142"/>
        <w:jc w:val="both"/>
        <w:rPr>
          <w:rFonts w:asciiTheme="minorHAnsi" w:hAnsiTheme="minorHAnsi" w:cstheme="minorHAnsi"/>
          <w:bCs/>
          <w:color w:val="auto"/>
          <w:lang w:val="hr-HR"/>
        </w:rPr>
      </w:pPr>
      <w:r w:rsidRPr="00E22315">
        <w:rPr>
          <w:rFonts w:asciiTheme="minorHAnsi" w:hAnsiTheme="minorHAnsi" w:cstheme="minorHAnsi"/>
          <w:bCs/>
          <w:color w:val="auto"/>
          <w:lang w:val="hr-HR"/>
        </w:rPr>
        <w:t xml:space="preserve">sažetak A. Računa prihoda i rashoda i B. Račun financiranja. </w:t>
      </w:r>
    </w:p>
    <w:p w14:paraId="2BF6DBA5" w14:textId="77777777" w:rsidR="001938E1" w:rsidRPr="00E22315" w:rsidRDefault="001938E1" w:rsidP="001C50C7">
      <w:pPr>
        <w:pStyle w:val="Odlomakpopisa"/>
        <w:numPr>
          <w:ilvl w:val="0"/>
          <w:numId w:val="78"/>
        </w:numPr>
        <w:ind w:left="851" w:hanging="142"/>
        <w:jc w:val="both"/>
        <w:rPr>
          <w:rFonts w:asciiTheme="minorHAnsi" w:hAnsiTheme="minorHAnsi" w:cstheme="minorHAnsi"/>
          <w:bCs/>
          <w:color w:val="auto"/>
          <w:lang w:val="hr-HR"/>
        </w:rPr>
      </w:pPr>
      <w:r w:rsidRPr="00E22315">
        <w:rPr>
          <w:rFonts w:asciiTheme="minorHAnsi" w:hAnsiTheme="minorHAnsi" w:cstheme="minorHAnsi"/>
          <w:bCs/>
          <w:color w:val="auto"/>
          <w:lang w:val="hr-HR"/>
        </w:rPr>
        <w:t xml:space="preserve">A. Račun prihoda i rashoda – prihodi i rashodi se iskazuju prema ekonomskoj klasifikaciji i prema izvorima financiranja, a rashodi prema funkcijskoj klasifikaciji. </w:t>
      </w:r>
    </w:p>
    <w:p w14:paraId="38551D16" w14:textId="77777777" w:rsidR="001938E1" w:rsidRPr="00E22315" w:rsidRDefault="001938E1" w:rsidP="001938E1">
      <w:pPr>
        <w:pStyle w:val="Odlomakpopisa"/>
        <w:numPr>
          <w:ilvl w:val="0"/>
          <w:numId w:val="2"/>
        </w:numPr>
        <w:ind w:left="851" w:hanging="142"/>
        <w:jc w:val="both"/>
        <w:rPr>
          <w:rFonts w:asciiTheme="minorHAnsi" w:hAnsiTheme="minorHAnsi" w:cstheme="minorHAnsi"/>
          <w:bCs/>
          <w:color w:val="auto"/>
          <w:lang w:val="hr-HR"/>
        </w:rPr>
      </w:pPr>
      <w:r w:rsidRPr="00E22315">
        <w:rPr>
          <w:rFonts w:asciiTheme="minorHAnsi" w:hAnsiTheme="minorHAnsi" w:cstheme="minorHAnsi"/>
          <w:bCs/>
          <w:color w:val="auto"/>
          <w:lang w:val="hr-HR"/>
        </w:rPr>
        <w:t xml:space="preserve">B. Račun financiranja – primici i izdaci se iskazuju prema ekonomskoj klasifikaciji i prema izvorima financiranja. </w:t>
      </w:r>
    </w:p>
    <w:p w14:paraId="3449AE28" w14:textId="77777777" w:rsidR="001938E1" w:rsidRPr="00E22315" w:rsidRDefault="001938E1" w:rsidP="001938E1">
      <w:pPr>
        <w:spacing w:after="240"/>
        <w:ind w:firstLine="720"/>
        <w:jc w:val="both"/>
        <w:rPr>
          <w:rFonts w:asciiTheme="minorHAnsi" w:hAnsiTheme="minorHAnsi" w:cstheme="minorHAnsi"/>
          <w:bCs/>
          <w:color w:val="auto"/>
          <w:lang w:val="hr-HR"/>
        </w:rPr>
      </w:pPr>
      <w:r w:rsidRPr="00E22315">
        <w:rPr>
          <w:rFonts w:asciiTheme="minorHAnsi" w:hAnsiTheme="minorHAnsi" w:cstheme="minorHAnsi"/>
          <w:bCs/>
          <w:color w:val="auto"/>
          <w:lang w:val="hr-HR"/>
        </w:rPr>
        <w:t>3.2.1.</w:t>
      </w:r>
      <w:r w:rsidRPr="00E22315">
        <w:rPr>
          <w:rFonts w:asciiTheme="minorHAnsi" w:hAnsiTheme="minorHAnsi" w:cstheme="minorHAnsi"/>
          <w:bCs/>
          <w:color w:val="auto"/>
          <w:lang w:val="hr-HR"/>
        </w:rPr>
        <w:tab/>
        <w:t>SAŽETAK A. RAČUNA PRIHODA I RASHODA I B. RAČUN FINANCIRANJA</w:t>
      </w:r>
    </w:p>
    <w:p w14:paraId="09AB1438" w14:textId="77777777" w:rsidR="001938E1" w:rsidRPr="00E22315" w:rsidRDefault="001938E1" w:rsidP="001938E1">
      <w:pPr>
        <w:spacing w:after="240"/>
        <w:ind w:firstLine="720"/>
        <w:jc w:val="both"/>
        <w:rPr>
          <w:rFonts w:asciiTheme="minorHAnsi" w:hAnsiTheme="minorHAnsi" w:cstheme="minorHAnsi"/>
          <w:bCs/>
          <w:color w:val="auto"/>
          <w:lang w:val="hr-HR"/>
        </w:rPr>
      </w:pPr>
      <w:r w:rsidRPr="00E22315">
        <w:rPr>
          <w:rFonts w:asciiTheme="minorHAnsi" w:hAnsiTheme="minorHAnsi" w:cstheme="minorHAnsi"/>
          <w:bCs/>
          <w:color w:val="auto"/>
          <w:lang w:val="hr-HR"/>
        </w:rPr>
        <w:t>Sažetak A. Računa prihoda i rashoda i B. Računa financiranja sadrži prikaz ukupno ostvarenih prihoda i primitaka, rashoda i izdataka na razini razreda ekonomske klasifikacije, kao i višak/manjak.</w:t>
      </w:r>
    </w:p>
    <w:p w14:paraId="03335A1A" w14:textId="77777777" w:rsidR="001938E1" w:rsidRPr="00E22315" w:rsidRDefault="001938E1" w:rsidP="001938E1">
      <w:pPr>
        <w:shd w:val="clear" w:color="auto" w:fill="FFFFFF"/>
        <w:spacing w:after="240"/>
        <w:ind w:left="1276" w:hanging="567"/>
        <w:rPr>
          <w:rFonts w:asciiTheme="minorHAnsi" w:eastAsia="Times New Roman" w:hAnsiTheme="minorHAnsi" w:cstheme="minorHAnsi"/>
          <w:color w:val="auto"/>
          <w:lang w:val="hr-HR"/>
        </w:rPr>
      </w:pPr>
      <w:r w:rsidRPr="00E22315">
        <w:rPr>
          <w:rFonts w:asciiTheme="minorHAnsi" w:eastAsia="Times New Roman" w:hAnsiTheme="minorHAnsi" w:cstheme="minorHAnsi"/>
          <w:color w:val="auto"/>
          <w:lang w:val="hr-HR"/>
        </w:rPr>
        <w:t>3.2.2.</w:t>
      </w:r>
      <w:r w:rsidRPr="00E22315">
        <w:rPr>
          <w:rFonts w:asciiTheme="minorHAnsi" w:eastAsia="Times New Roman" w:hAnsiTheme="minorHAnsi" w:cstheme="minorHAnsi"/>
          <w:color w:val="auto"/>
          <w:lang w:val="hr-HR"/>
        </w:rPr>
        <w:tab/>
        <w:t>A. RAČUN PRIHODA I RASHODA – PRIHODI I RASHODI PREMA EKONOMSKOJ KLASIFIKACIJI</w:t>
      </w:r>
    </w:p>
    <w:p w14:paraId="64143BEF" w14:textId="77777777" w:rsidR="001938E1" w:rsidRPr="00E22315" w:rsidRDefault="001938E1" w:rsidP="001938E1">
      <w:pPr>
        <w:spacing w:after="240"/>
        <w:ind w:firstLine="709"/>
        <w:jc w:val="both"/>
        <w:rPr>
          <w:rFonts w:asciiTheme="minorHAnsi" w:eastAsia="Times New Roman" w:hAnsiTheme="minorHAnsi" w:cstheme="minorHAnsi"/>
          <w:i/>
          <w:color w:val="auto"/>
          <w:lang w:val="hr-HR"/>
        </w:rPr>
      </w:pPr>
      <w:r w:rsidRPr="00E22315">
        <w:rPr>
          <w:rFonts w:asciiTheme="minorHAnsi" w:eastAsia="Times New Roman" w:hAnsiTheme="minorHAnsi" w:cstheme="minorHAnsi"/>
          <w:b/>
          <w:bCs/>
          <w:i/>
          <w:color w:val="auto"/>
          <w:lang w:val="hr-HR"/>
        </w:rPr>
        <w:t>Prihodi poslovanja</w:t>
      </w:r>
      <w:r w:rsidRPr="00E22315">
        <w:rPr>
          <w:rFonts w:asciiTheme="minorHAnsi" w:eastAsia="Times New Roman" w:hAnsiTheme="minorHAnsi" w:cstheme="minorHAnsi"/>
          <w:color w:val="auto"/>
          <w:lang w:val="hr-HR"/>
        </w:rPr>
        <w:t xml:space="preserve"> ostvareni su u iznosu 27.521.110,57 EUR  što čini 79,16% od plana. U odnosu na isto razdoblje 2023. godine ostvareni su prihodi veći za 5.421.364,54 EUR.</w:t>
      </w:r>
    </w:p>
    <w:p w14:paraId="774C2B45" w14:textId="77777777" w:rsidR="001938E1" w:rsidRPr="00E22315" w:rsidRDefault="001938E1" w:rsidP="001938E1">
      <w:pPr>
        <w:shd w:val="clear" w:color="auto" w:fill="FFFFFF"/>
        <w:spacing w:after="240"/>
        <w:ind w:firstLine="709"/>
        <w:jc w:val="both"/>
        <w:rPr>
          <w:rFonts w:asciiTheme="minorHAnsi" w:eastAsia="Times New Roman" w:hAnsiTheme="minorHAnsi" w:cstheme="minorHAnsi"/>
          <w:color w:val="auto"/>
          <w:lang w:val="hr-HR"/>
        </w:rPr>
      </w:pPr>
      <w:r w:rsidRPr="00E22315">
        <w:rPr>
          <w:rFonts w:asciiTheme="minorHAnsi" w:eastAsia="Times New Roman" w:hAnsiTheme="minorHAnsi" w:cstheme="minorHAnsi"/>
          <w:b/>
          <w:bCs/>
          <w:i/>
          <w:color w:val="auto"/>
          <w:lang w:val="hr-HR"/>
        </w:rPr>
        <w:t>Prihodi od prodaje nefinancijske imovine</w:t>
      </w:r>
      <w:r w:rsidRPr="00E22315">
        <w:rPr>
          <w:rFonts w:asciiTheme="minorHAnsi" w:eastAsia="Times New Roman" w:hAnsiTheme="minorHAnsi" w:cstheme="minorHAnsi"/>
          <w:color w:val="auto"/>
          <w:lang w:val="hr-HR"/>
        </w:rPr>
        <w:t xml:space="preserve"> ostvareni u izvještajnom razdoblju iznose 127.815,79 EUR, što čini 58,61% od plana. U odnosu na isto razdoblje 2023. prihodi su manji za 37.473,05 EUR.</w:t>
      </w:r>
    </w:p>
    <w:p w14:paraId="4024F90B" w14:textId="77777777" w:rsidR="001938E1" w:rsidRPr="00E22315" w:rsidRDefault="001938E1" w:rsidP="001938E1">
      <w:pPr>
        <w:shd w:val="clear" w:color="auto" w:fill="FFFFFF"/>
        <w:spacing w:after="240"/>
        <w:ind w:firstLine="709"/>
        <w:jc w:val="both"/>
        <w:rPr>
          <w:rFonts w:asciiTheme="minorHAnsi" w:eastAsia="Times New Roman" w:hAnsiTheme="minorHAnsi" w:cstheme="minorHAnsi"/>
          <w:color w:val="auto"/>
          <w:lang w:val="hr-HR"/>
        </w:rPr>
      </w:pPr>
      <w:r w:rsidRPr="00E22315">
        <w:rPr>
          <w:rFonts w:asciiTheme="minorHAnsi" w:eastAsia="Times New Roman" w:hAnsiTheme="minorHAnsi" w:cstheme="minorHAnsi"/>
          <w:color w:val="auto"/>
          <w:lang w:val="hr-HR"/>
        </w:rPr>
        <w:t>Usporedni pregled planiranih i ostvarenih prihoda poslovanja i prihoda od prodaje nefinancijske imovine u 2024. godini  i ostvarenih u 2023. godini iskazan je u sljedećoj tablici:</w:t>
      </w:r>
    </w:p>
    <w:tbl>
      <w:tblPr>
        <w:tblW w:w="0" w:type="auto"/>
        <w:jc w:val="center"/>
        <w:tblLook w:val="04A0" w:firstRow="1" w:lastRow="0" w:firstColumn="1" w:lastColumn="0" w:noHBand="0" w:noVBand="1"/>
      </w:tblPr>
      <w:tblGrid>
        <w:gridCol w:w="1013"/>
        <w:gridCol w:w="2267"/>
        <w:gridCol w:w="1360"/>
        <w:gridCol w:w="1369"/>
        <w:gridCol w:w="1360"/>
        <w:gridCol w:w="930"/>
        <w:gridCol w:w="763"/>
      </w:tblGrid>
      <w:tr w:rsidR="00E42C77" w:rsidRPr="00E22315" w14:paraId="1C740BB9" w14:textId="77777777" w:rsidTr="00B3436B">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572E1F4" w14:textId="77777777" w:rsidR="001938E1" w:rsidRPr="00E22315" w:rsidRDefault="001938E1" w:rsidP="00A74D4A">
            <w:pPr>
              <w:suppressAutoHyphens w:val="0"/>
              <w:jc w:val="center"/>
              <w:rPr>
                <w:rFonts w:asciiTheme="minorHAnsi" w:eastAsia="Times New Roman" w:hAnsiTheme="minorHAnsi" w:cstheme="minorHAnsi"/>
                <w:color w:val="auto"/>
                <w:sz w:val="20"/>
                <w:szCs w:val="20"/>
                <w:lang w:val="hr-HR" w:eastAsia="hr-HR"/>
              </w:rPr>
            </w:pPr>
            <w:bookmarkStart w:id="14" w:name="_Hlk101943230"/>
            <w:bookmarkStart w:id="15" w:name="_Hlk165489439"/>
            <w:r w:rsidRPr="00E22315">
              <w:rPr>
                <w:rFonts w:asciiTheme="minorHAnsi" w:eastAsia="Times New Roman" w:hAnsiTheme="minorHAnsi" w:cstheme="minorHAnsi"/>
                <w:color w:val="auto"/>
                <w:sz w:val="20"/>
                <w:szCs w:val="20"/>
                <w:lang w:val="hr-HR" w:eastAsia="hr-HR"/>
              </w:rPr>
              <w:t>SKUPINA KONTA</w:t>
            </w:r>
          </w:p>
        </w:tc>
        <w:tc>
          <w:tcPr>
            <w:tcW w:w="0" w:type="auto"/>
            <w:tcBorders>
              <w:top w:val="single" w:sz="4" w:space="0" w:color="auto"/>
              <w:left w:val="nil"/>
              <w:bottom w:val="single" w:sz="4" w:space="0" w:color="auto"/>
              <w:right w:val="single" w:sz="4" w:space="0" w:color="auto"/>
            </w:tcBorders>
            <w:shd w:val="clear" w:color="auto" w:fill="FFFFFF"/>
            <w:vAlign w:val="center"/>
            <w:hideMark/>
          </w:tcPr>
          <w:p w14:paraId="03532802" w14:textId="77777777" w:rsidR="001938E1" w:rsidRPr="00E22315" w:rsidRDefault="001938E1" w:rsidP="00A74D4A">
            <w:pPr>
              <w:suppressAutoHyphens w:val="0"/>
              <w:jc w:val="center"/>
              <w:rPr>
                <w:rFonts w:asciiTheme="minorHAnsi" w:eastAsia="Times New Roman" w:hAnsiTheme="minorHAnsi" w:cstheme="minorHAnsi"/>
                <w:color w:val="auto"/>
                <w:sz w:val="20"/>
                <w:szCs w:val="20"/>
                <w:lang w:val="hr-HR" w:eastAsia="hr-HR"/>
              </w:rPr>
            </w:pPr>
            <w:r w:rsidRPr="00E22315">
              <w:rPr>
                <w:rFonts w:asciiTheme="minorHAnsi" w:eastAsia="Times New Roman" w:hAnsiTheme="minorHAnsi" w:cstheme="minorHAnsi"/>
                <w:color w:val="auto"/>
                <w:sz w:val="20"/>
                <w:szCs w:val="20"/>
                <w:lang w:val="hr-HR" w:eastAsia="hr-HR"/>
              </w:rPr>
              <w:t>NAZIV KONTA</w:t>
            </w:r>
          </w:p>
        </w:tc>
        <w:tc>
          <w:tcPr>
            <w:tcW w:w="0" w:type="auto"/>
            <w:tcBorders>
              <w:top w:val="single" w:sz="4" w:space="0" w:color="auto"/>
              <w:left w:val="nil"/>
              <w:bottom w:val="single" w:sz="4" w:space="0" w:color="auto"/>
              <w:right w:val="single" w:sz="4" w:space="0" w:color="auto"/>
            </w:tcBorders>
            <w:shd w:val="clear" w:color="auto" w:fill="FFFFFF"/>
            <w:vAlign w:val="center"/>
            <w:hideMark/>
          </w:tcPr>
          <w:p w14:paraId="28328A74" w14:textId="77777777" w:rsidR="001938E1" w:rsidRPr="00E22315" w:rsidRDefault="001938E1" w:rsidP="00A74D4A">
            <w:pPr>
              <w:suppressAutoHyphens w:val="0"/>
              <w:jc w:val="center"/>
              <w:rPr>
                <w:rFonts w:asciiTheme="minorHAnsi" w:eastAsia="Times New Roman" w:hAnsiTheme="minorHAnsi" w:cstheme="minorHAnsi"/>
                <w:color w:val="auto"/>
                <w:sz w:val="20"/>
                <w:szCs w:val="20"/>
                <w:lang w:val="hr-HR" w:eastAsia="hr-HR"/>
              </w:rPr>
            </w:pPr>
            <w:r w:rsidRPr="00E22315">
              <w:rPr>
                <w:rFonts w:asciiTheme="minorHAnsi" w:eastAsia="Times New Roman" w:hAnsiTheme="minorHAnsi" w:cstheme="minorHAnsi"/>
                <w:color w:val="auto"/>
                <w:sz w:val="20"/>
                <w:szCs w:val="20"/>
                <w:lang w:val="hr-HR" w:eastAsia="hr-HR"/>
              </w:rPr>
              <w:t>IZVRŠENJE</w:t>
            </w:r>
          </w:p>
          <w:p w14:paraId="35F640B0" w14:textId="77777777" w:rsidR="001938E1" w:rsidRPr="00E22315" w:rsidRDefault="001938E1" w:rsidP="00A74D4A">
            <w:pPr>
              <w:suppressAutoHyphens w:val="0"/>
              <w:jc w:val="center"/>
              <w:rPr>
                <w:rFonts w:asciiTheme="minorHAnsi" w:eastAsia="Times New Roman" w:hAnsiTheme="minorHAnsi" w:cstheme="minorHAnsi"/>
                <w:color w:val="auto"/>
                <w:sz w:val="20"/>
                <w:szCs w:val="20"/>
                <w:lang w:val="hr-HR" w:eastAsia="hr-HR"/>
              </w:rPr>
            </w:pPr>
            <w:r w:rsidRPr="00E22315">
              <w:rPr>
                <w:rFonts w:asciiTheme="minorHAnsi" w:eastAsia="Times New Roman" w:hAnsiTheme="minorHAnsi" w:cstheme="minorHAnsi"/>
                <w:color w:val="auto"/>
                <w:sz w:val="20"/>
                <w:szCs w:val="20"/>
                <w:lang w:val="hr-HR" w:eastAsia="hr-HR"/>
              </w:rPr>
              <w:t>2023</w:t>
            </w:r>
          </w:p>
        </w:tc>
        <w:tc>
          <w:tcPr>
            <w:tcW w:w="0" w:type="auto"/>
            <w:tcBorders>
              <w:top w:val="single" w:sz="4" w:space="0" w:color="auto"/>
              <w:left w:val="nil"/>
              <w:bottom w:val="single" w:sz="4" w:space="0" w:color="auto"/>
              <w:right w:val="single" w:sz="4" w:space="0" w:color="auto"/>
            </w:tcBorders>
            <w:shd w:val="clear" w:color="auto" w:fill="FFFFFF"/>
            <w:vAlign w:val="center"/>
            <w:hideMark/>
          </w:tcPr>
          <w:p w14:paraId="431C616D" w14:textId="142C7011" w:rsidR="001938E1" w:rsidRPr="00E22315" w:rsidRDefault="007F3200" w:rsidP="00A74D4A">
            <w:pPr>
              <w:suppressAutoHyphens w:val="0"/>
              <w:jc w:val="center"/>
              <w:rPr>
                <w:rFonts w:asciiTheme="minorHAnsi" w:eastAsia="Times New Roman" w:hAnsiTheme="minorHAnsi" w:cstheme="minorHAnsi"/>
                <w:color w:val="auto"/>
                <w:sz w:val="20"/>
                <w:szCs w:val="20"/>
                <w:lang w:val="hr-HR" w:eastAsia="hr-HR"/>
              </w:rPr>
            </w:pPr>
            <w:r w:rsidRPr="00E22315">
              <w:rPr>
                <w:rFonts w:asciiTheme="minorHAnsi" w:eastAsia="Times New Roman" w:hAnsiTheme="minorHAnsi" w:cstheme="minorHAnsi"/>
                <w:color w:val="auto"/>
                <w:sz w:val="20"/>
                <w:szCs w:val="20"/>
                <w:lang w:val="hr-HR" w:eastAsia="hr-HR"/>
              </w:rPr>
              <w:t>REBALANS</w:t>
            </w:r>
            <w:r w:rsidR="001938E1" w:rsidRPr="00E22315">
              <w:rPr>
                <w:rFonts w:asciiTheme="minorHAnsi" w:eastAsia="Times New Roman" w:hAnsiTheme="minorHAnsi" w:cstheme="minorHAnsi"/>
                <w:color w:val="auto"/>
                <w:sz w:val="20"/>
                <w:szCs w:val="20"/>
                <w:lang w:val="hr-HR" w:eastAsia="hr-HR"/>
              </w:rPr>
              <w:t xml:space="preserve"> 2024</w:t>
            </w:r>
          </w:p>
        </w:tc>
        <w:tc>
          <w:tcPr>
            <w:tcW w:w="0" w:type="auto"/>
            <w:tcBorders>
              <w:top w:val="single" w:sz="4" w:space="0" w:color="auto"/>
              <w:left w:val="nil"/>
              <w:bottom w:val="single" w:sz="4" w:space="0" w:color="auto"/>
              <w:right w:val="single" w:sz="4" w:space="0" w:color="auto"/>
            </w:tcBorders>
            <w:shd w:val="clear" w:color="auto" w:fill="FFFFFF"/>
            <w:vAlign w:val="center"/>
            <w:hideMark/>
          </w:tcPr>
          <w:p w14:paraId="32D262FF" w14:textId="77777777" w:rsidR="001938E1" w:rsidRPr="00E22315" w:rsidRDefault="001938E1" w:rsidP="00A74D4A">
            <w:pPr>
              <w:suppressAutoHyphens w:val="0"/>
              <w:jc w:val="center"/>
              <w:rPr>
                <w:rFonts w:asciiTheme="minorHAnsi" w:eastAsia="Times New Roman" w:hAnsiTheme="minorHAnsi" w:cstheme="minorHAnsi"/>
                <w:color w:val="auto"/>
                <w:sz w:val="20"/>
                <w:szCs w:val="20"/>
                <w:lang w:val="hr-HR" w:eastAsia="hr-HR"/>
              </w:rPr>
            </w:pPr>
            <w:r w:rsidRPr="00E22315">
              <w:rPr>
                <w:rFonts w:asciiTheme="minorHAnsi" w:eastAsia="Times New Roman" w:hAnsiTheme="minorHAnsi" w:cstheme="minorHAnsi"/>
                <w:color w:val="auto"/>
                <w:sz w:val="20"/>
                <w:szCs w:val="20"/>
                <w:lang w:val="hr-HR" w:eastAsia="hr-HR"/>
              </w:rPr>
              <w:t>IZVRŠENJE</w:t>
            </w:r>
          </w:p>
          <w:p w14:paraId="4C2CA6A7" w14:textId="77777777" w:rsidR="001938E1" w:rsidRPr="00E22315" w:rsidRDefault="001938E1" w:rsidP="00A74D4A">
            <w:pPr>
              <w:suppressAutoHyphens w:val="0"/>
              <w:jc w:val="center"/>
              <w:rPr>
                <w:rFonts w:asciiTheme="minorHAnsi" w:eastAsia="Times New Roman" w:hAnsiTheme="minorHAnsi" w:cstheme="minorHAnsi"/>
                <w:color w:val="auto"/>
                <w:sz w:val="20"/>
                <w:szCs w:val="20"/>
                <w:lang w:val="hr-HR" w:eastAsia="hr-HR"/>
              </w:rPr>
            </w:pPr>
            <w:r w:rsidRPr="00E22315">
              <w:rPr>
                <w:rFonts w:asciiTheme="minorHAnsi" w:eastAsia="Times New Roman" w:hAnsiTheme="minorHAnsi" w:cstheme="minorHAnsi"/>
                <w:color w:val="auto"/>
                <w:sz w:val="20"/>
                <w:szCs w:val="20"/>
                <w:lang w:val="hr-HR" w:eastAsia="hr-HR"/>
              </w:rPr>
              <w:t>2024</w:t>
            </w:r>
          </w:p>
        </w:tc>
        <w:tc>
          <w:tcPr>
            <w:tcW w:w="0" w:type="auto"/>
            <w:tcBorders>
              <w:top w:val="single" w:sz="4" w:space="0" w:color="auto"/>
              <w:left w:val="nil"/>
              <w:bottom w:val="single" w:sz="4" w:space="0" w:color="auto"/>
              <w:right w:val="single" w:sz="4" w:space="0" w:color="auto"/>
            </w:tcBorders>
            <w:shd w:val="clear" w:color="auto" w:fill="FFFFFF"/>
            <w:vAlign w:val="center"/>
            <w:hideMark/>
          </w:tcPr>
          <w:p w14:paraId="68024296" w14:textId="77777777" w:rsidR="001938E1" w:rsidRPr="00E22315" w:rsidRDefault="001938E1" w:rsidP="00A74D4A">
            <w:pPr>
              <w:suppressAutoHyphens w:val="0"/>
              <w:jc w:val="center"/>
              <w:rPr>
                <w:rFonts w:asciiTheme="minorHAnsi" w:eastAsia="Times New Roman" w:hAnsiTheme="minorHAnsi" w:cstheme="minorHAnsi"/>
                <w:color w:val="auto"/>
                <w:sz w:val="20"/>
                <w:szCs w:val="20"/>
                <w:lang w:val="hr-HR" w:eastAsia="hr-HR"/>
              </w:rPr>
            </w:pPr>
            <w:r w:rsidRPr="00E22315">
              <w:rPr>
                <w:rFonts w:asciiTheme="minorHAnsi" w:eastAsia="Times New Roman" w:hAnsiTheme="minorHAnsi" w:cstheme="minorHAnsi"/>
                <w:color w:val="auto"/>
                <w:sz w:val="20"/>
                <w:szCs w:val="20"/>
                <w:lang w:val="hr-HR" w:eastAsia="hr-HR"/>
              </w:rPr>
              <w:t>INDEX (5/3)*</w:t>
            </w:r>
          </w:p>
          <w:p w14:paraId="39C1603D" w14:textId="77777777" w:rsidR="001938E1" w:rsidRPr="00E22315" w:rsidRDefault="001938E1" w:rsidP="00A74D4A">
            <w:pPr>
              <w:suppressAutoHyphens w:val="0"/>
              <w:jc w:val="center"/>
              <w:rPr>
                <w:rFonts w:asciiTheme="minorHAnsi" w:eastAsia="Times New Roman" w:hAnsiTheme="minorHAnsi" w:cstheme="minorHAnsi"/>
                <w:color w:val="auto"/>
                <w:sz w:val="20"/>
                <w:szCs w:val="20"/>
                <w:lang w:val="hr-HR" w:eastAsia="hr-HR"/>
              </w:rPr>
            </w:pPr>
            <w:r w:rsidRPr="00E22315">
              <w:rPr>
                <w:rFonts w:asciiTheme="minorHAnsi" w:eastAsia="Times New Roman" w:hAnsiTheme="minorHAnsi" w:cstheme="minorHAnsi"/>
                <w:color w:val="auto"/>
                <w:sz w:val="20"/>
                <w:szCs w:val="20"/>
                <w:lang w:val="hr-HR" w:eastAsia="hr-HR"/>
              </w:rPr>
              <w:t>100</w:t>
            </w:r>
          </w:p>
        </w:tc>
        <w:tc>
          <w:tcPr>
            <w:tcW w:w="0" w:type="auto"/>
            <w:tcBorders>
              <w:top w:val="single" w:sz="4" w:space="0" w:color="auto"/>
              <w:left w:val="nil"/>
              <w:bottom w:val="single" w:sz="4" w:space="0" w:color="auto"/>
              <w:right w:val="single" w:sz="4" w:space="0" w:color="auto"/>
            </w:tcBorders>
            <w:shd w:val="clear" w:color="auto" w:fill="FFFFFF"/>
            <w:vAlign w:val="center"/>
            <w:hideMark/>
          </w:tcPr>
          <w:p w14:paraId="4A95E5A4" w14:textId="77777777" w:rsidR="001938E1" w:rsidRPr="00E22315" w:rsidRDefault="001938E1" w:rsidP="00A74D4A">
            <w:pPr>
              <w:suppressAutoHyphens w:val="0"/>
              <w:jc w:val="center"/>
              <w:rPr>
                <w:rFonts w:asciiTheme="minorHAnsi" w:eastAsia="Times New Roman" w:hAnsiTheme="minorHAnsi" w:cstheme="minorHAnsi"/>
                <w:color w:val="auto"/>
                <w:sz w:val="20"/>
                <w:szCs w:val="20"/>
                <w:lang w:val="hr-HR" w:eastAsia="hr-HR"/>
              </w:rPr>
            </w:pPr>
            <w:r w:rsidRPr="00E22315">
              <w:rPr>
                <w:rFonts w:asciiTheme="minorHAnsi" w:eastAsia="Times New Roman" w:hAnsiTheme="minorHAnsi" w:cstheme="minorHAnsi"/>
                <w:color w:val="auto"/>
                <w:sz w:val="20"/>
                <w:szCs w:val="20"/>
                <w:lang w:val="hr-HR" w:eastAsia="hr-HR"/>
              </w:rPr>
              <w:t>INDEX</w:t>
            </w:r>
          </w:p>
          <w:p w14:paraId="7397AA7A" w14:textId="77777777" w:rsidR="001938E1" w:rsidRPr="00E22315" w:rsidRDefault="001938E1" w:rsidP="00A74D4A">
            <w:pPr>
              <w:suppressAutoHyphens w:val="0"/>
              <w:rPr>
                <w:rFonts w:asciiTheme="minorHAnsi" w:eastAsia="Times New Roman" w:hAnsiTheme="minorHAnsi" w:cstheme="minorHAnsi"/>
                <w:color w:val="auto"/>
                <w:sz w:val="20"/>
                <w:szCs w:val="20"/>
                <w:lang w:val="hr-HR" w:eastAsia="hr-HR"/>
              </w:rPr>
            </w:pPr>
            <w:r w:rsidRPr="00E22315">
              <w:rPr>
                <w:rFonts w:asciiTheme="minorHAnsi" w:eastAsia="Times New Roman" w:hAnsiTheme="minorHAnsi" w:cstheme="minorHAnsi"/>
                <w:color w:val="auto"/>
                <w:sz w:val="20"/>
                <w:szCs w:val="20"/>
                <w:lang w:val="hr-HR" w:eastAsia="hr-HR"/>
              </w:rPr>
              <w:t>(5/4)* 100</w:t>
            </w:r>
          </w:p>
        </w:tc>
        <w:bookmarkEnd w:id="14"/>
      </w:tr>
      <w:tr w:rsidR="00E42C77" w:rsidRPr="00E22315" w14:paraId="6F5A7C75" w14:textId="77777777" w:rsidTr="00B3436B">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AF2865C" w14:textId="77777777" w:rsidR="001938E1" w:rsidRPr="00E22315" w:rsidRDefault="001938E1" w:rsidP="00A74D4A">
            <w:pPr>
              <w:suppressAutoHyphens w:val="0"/>
              <w:jc w:val="center"/>
              <w:rPr>
                <w:rFonts w:asciiTheme="minorHAnsi" w:eastAsia="Times New Roman" w:hAnsiTheme="minorHAnsi" w:cstheme="minorHAnsi"/>
                <w:b/>
                <w:bCs/>
                <w:color w:val="auto"/>
                <w:sz w:val="20"/>
                <w:szCs w:val="20"/>
                <w:lang w:val="hr-HR" w:eastAsia="hr-HR"/>
              </w:rPr>
            </w:pPr>
            <w:r w:rsidRPr="00E22315">
              <w:rPr>
                <w:rFonts w:asciiTheme="minorHAnsi" w:eastAsia="Times New Roman" w:hAnsiTheme="minorHAnsi" w:cstheme="minorHAnsi"/>
                <w:b/>
                <w:bCs/>
                <w:color w:val="auto"/>
                <w:sz w:val="20"/>
                <w:szCs w:val="20"/>
                <w:lang w:val="hr-HR" w:eastAsia="hr-HR"/>
              </w:rPr>
              <w:t>1</w:t>
            </w:r>
          </w:p>
        </w:tc>
        <w:tc>
          <w:tcPr>
            <w:tcW w:w="0" w:type="auto"/>
            <w:tcBorders>
              <w:top w:val="single" w:sz="4" w:space="0" w:color="auto"/>
              <w:left w:val="nil"/>
              <w:bottom w:val="single" w:sz="4" w:space="0" w:color="auto"/>
              <w:right w:val="single" w:sz="4" w:space="0" w:color="auto"/>
            </w:tcBorders>
            <w:shd w:val="clear" w:color="auto" w:fill="FFFFFF"/>
            <w:vAlign w:val="center"/>
            <w:hideMark/>
          </w:tcPr>
          <w:p w14:paraId="35193C35" w14:textId="77777777" w:rsidR="001938E1" w:rsidRPr="00E22315" w:rsidRDefault="001938E1" w:rsidP="00A74D4A">
            <w:pPr>
              <w:suppressAutoHyphens w:val="0"/>
              <w:jc w:val="center"/>
              <w:rPr>
                <w:rFonts w:asciiTheme="minorHAnsi" w:eastAsia="Times New Roman" w:hAnsiTheme="minorHAnsi" w:cstheme="minorHAnsi"/>
                <w:b/>
                <w:bCs/>
                <w:color w:val="auto"/>
                <w:sz w:val="20"/>
                <w:szCs w:val="20"/>
                <w:lang w:val="hr-HR" w:eastAsia="hr-HR"/>
              </w:rPr>
            </w:pPr>
            <w:r w:rsidRPr="00E22315">
              <w:rPr>
                <w:rFonts w:asciiTheme="minorHAnsi" w:eastAsia="Times New Roman" w:hAnsiTheme="minorHAnsi" w:cstheme="minorHAnsi"/>
                <w:b/>
                <w:bCs/>
                <w:color w:val="auto"/>
                <w:sz w:val="20"/>
                <w:szCs w:val="20"/>
                <w:lang w:val="hr-HR" w:eastAsia="hr-HR"/>
              </w:rPr>
              <w:t>2</w:t>
            </w:r>
          </w:p>
        </w:tc>
        <w:tc>
          <w:tcPr>
            <w:tcW w:w="0" w:type="auto"/>
            <w:tcBorders>
              <w:top w:val="single" w:sz="4" w:space="0" w:color="auto"/>
              <w:left w:val="nil"/>
              <w:bottom w:val="single" w:sz="4" w:space="0" w:color="auto"/>
              <w:right w:val="single" w:sz="4" w:space="0" w:color="auto"/>
            </w:tcBorders>
            <w:shd w:val="clear" w:color="auto" w:fill="FFFFFF"/>
            <w:vAlign w:val="center"/>
            <w:hideMark/>
          </w:tcPr>
          <w:p w14:paraId="24278D5B" w14:textId="77777777" w:rsidR="001938E1" w:rsidRPr="00E22315" w:rsidRDefault="001938E1" w:rsidP="00A74D4A">
            <w:pPr>
              <w:suppressAutoHyphens w:val="0"/>
              <w:ind w:left="-41"/>
              <w:jc w:val="center"/>
              <w:rPr>
                <w:rFonts w:asciiTheme="minorHAnsi" w:eastAsia="Times New Roman" w:hAnsiTheme="minorHAnsi" w:cstheme="minorHAnsi"/>
                <w:b/>
                <w:bCs/>
                <w:color w:val="auto"/>
                <w:sz w:val="20"/>
                <w:szCs w:val="20"/>
                <w:lang w:val="hr-HR" w:eastAsia="hr-HR"/>
              </w:rPr>
            </w:pPr>
            <w:r w:rsidRPr="00E22315">
              <w:rPr>
                <w:rFonts w:asciiTheme="minorHAnsi" w:eastAsia="Times New Roman" w:hAnsiTheme="minorHAnsi" w:cstheme="minorHAnsi"/>
                <w:b/>
                <w:bCs/>
                <w:color w:val="auto"/>
                <w:sz w:val="20"/>
                <w:szCs w:val="20"/>
                <w:lang w:val="hr-HR" w:eastAsia="hr-HR"/>
              </w:rPr>
              <w:t>3</w:t>
            </w:r>
          </w:p>
        </w:tc>
        <w:tc>
          <w:tcPr>
            <w:tcW w:w="0" w:type="auto"/>
            <w:tcBorders>
              <w:top w:val="single" w:sz="4" w:space="0" w:color="auto"/>
              <w:left w:val="nil"/>
              <w:bottom w:val="single" w:sz="4" w:space="0" w:color="auto"/>
              <w:right w:val="single" w:sz="4" w:space="0" w:color="auto"/>
            </w:tcBorders>
            <w:shd w:val="clear" w:color="auto" w:fill="FFFFFF"/>
            <w:vAlign w:val="center"/>
            <w:hideMark/>
          </w:tcPr>
          <w:p w14:paraId="1C669635" w14:textId="77777777" w:rsidR="001938E1" w:rsidRPr="00E22315" w:rsidRDefault="001938E1" w:rsidP="00A74D4A">
            <w:pPr>
              <w:suppressAutoHyphens w:val="0"/>
              <w:ind w:left="-41"/>
              <w:jc w:val="center"/>
              <w:rPr>
                <w:rFonts w:asciiTheme="minorHAnsi" w:eastAsia="Times New Roman" w:hAnsiTheme="minorHAnsi" w:cstheme="minorHAnsi"/>
                <w:b/>
                <w:bCs/>
                <w:color w:val="auto"/>
                <w:sz w:val="20"/>
                <w:szCs w:val="20"/>
                <w:lang w:val="hr-HR" w:eastAsia="hr-HR"/>
              </w:rPr>
            </w:pPr>
            <w:r w:rsidRPr="00E22315">
              <w:rPr>
                <w:rFonts w:asciiTheme="minorHAnsi" w:eastAsia="Times New Roman" w:hAnsiTheme="minorHAnsi" w:cstheme="minorHAnsi"/>
                <w:b/>
                <w:bCs/>
                <w:color w:val="auto"/>
                <w:sz w:val="20"/>
                <w:szCs w:val="20"/>
                <w:lang w:val="hr-HR" w:eastAsia="hr-HR"/>
              </w:rPr>
              <w:t>4</w:t>
            </w:r>
          </w:p>
        </w:tc>
        <w:tc>
          <w:tcPr>
            <w:tcW w:w="0" w:type="auto"/>
            <w:tcBorders>
              <w:top w:val="single" w:sz="4" w:space="0" w:color="auto"/>
              <w:left w:val="nil"/>
              <w:bottom w:val="single" w:sz="4" w:space="0" w:color="auto"/>
              <w:right w:val="single" w:sz="4" w:space="0" w:color="auto"/>
            </w:tcBorders>
            <w:shd w:val="clear" w:color="auto" w:fill="FFFFFF"/>
            <w:vAlign w:val="center"/>
            <w:hideMark/>
          </w:tcPr>
          <w:p w14:paraId="269D20EF" w14:textId="77777777" w:rsidR="001938E1" w:rsidRPr="00E22315" w:rsidRDefault="001938E1" w:rsidP="00A74D4A">
            <w:pPr>
              <w:suppressAutoHyphens w:val="0"/>
              <w:ind w:left="-41"/>
              <w:jc w:val="center"/>
              <w:rPr>
                <w:rFonts w:asciiTheme="minorHAnsi" w:eastAsia="Times New Roman" w:hAnsiTheme="minorHAnsi" w:cstheme="minorHAnsi"/>
                <w:b/>
                <w:bCs/>
                <w:color w:val="auto"/>
                <w:sz w:val="20"/>
                <w:szCs w:val="20"/>
                <w:lang w:val="hr-HR" w:eastAsia="hr-HR"/>
              </w:rPr>
            </w:pPr>
            <w:r w:rsidRPr="00E22315">
              <w:rPr>
                <w:rFonts w:asciiTheme="minorHAnsi" w:eastAsia="Times New Roman" w:hAnsiTheme="minorHAnsi" w:cstheme="minorHAnsi"/>
                <w:b/>
                <w:bCs/>
                <w:color w:val="auto"/>
                <w:sz w:val="20"/>
                <w:szCs w:val="20"/>
                <w:lang w:val="hr-HR" w:eastAsia="hr-HR"/>
              </w:rPr>
              <w:t>5</w:t>
            </w:r>
          </w:p>
        </w:tc>
        <w:tc>
          <w:tcPr>
            <w:tcW w:w="0" w:type="auto"/>
            <w:tcBorders>
              <w:top w:val="single" w:sz="4" w:space="0" w:color="auto"/>
              <w:left w:val="nil"/>
              <w:bottom w:val="single" w:sz="4" w:space="0" w:color="auto"/>
              <w:right w:val="single" w:sz="4" w:space="0" w:color="auto"/>
            </w:tcBorders>
            <w:shd w:val="clear" w:color="auto" w:fill="FFFFFF"/>
            <w:vAlign w:val="center"/>
            <w:hideMark/>
          </w:tcPr>
          <w:p w14:paraId="750534B5" w14:textId="77777777" w:rsidR="001938E1" w:rsidRPr="00E22315" w:rsidRDefault="001938E1" w:rsidP="00A74D4A">
            <w:pPr>
              <w:suppressAutoHyphens w:val="0"/>
              <w:ind w:left="-41"/>
              <w:jc w:val="center"/>
              <w:rPr>
                <w:rFonts w:asciiTheme="minorHAnsi" w:eastAsia="Times New Roman" w:hAnsiTheme="minorHAnsi" w:cstheme="minorHAnsi"/>
                <w:b/>
                <w:bCs/>
                <w:color w:val="auto"/>
                <w:sz w:val="20"/>
                <w:szCs w:val="20"/>
                <w:lang w:val="hr-HR" w:eastAsia="hr-HR"/>
              </w:rPr>
            </w:pPr>
            <w:r w:rsidRPr="00E22315">
              <w:rPr>
                <w:rFonts w:asciiTheme="minorHAnsi" w:eastAsia="Times New Roman" w:hAnsiTheme="minorHAnsi" w:cstheme="minorHAnsi"/>
                <w:b/>
                <w:bCs/>
                <w:color w:val="auto"/>
                <w:sz w:val="20"/>
                <w:szCs w:val="20"/>
                <w:lang w:val="hr-HR" w:eastAsia="hr-HR"/>
              </w:rPr>
              <w:t>6</w:t>
            </w:r>
          </w:p>
        </w:tc>
        <w:tc>
          <w:tcPr>
            <w:tcW w:w="0" w:type="auto"/>
            <w:tcBorders>
              <w:top w:val="single" w:sz="4" w:space="0" w:color="auto"/>
              <w:left w:val="nil"/>
              <w:bottom w:val="single" w:sz="4" w:space="0" w:color="auto"/>
              <w:right w:val="single" w:sz="4" w:space="0" w:color="auto"/>
            </w:tcBorders>
            <w:shd w:val="clear" w:color="auto" w:fill="FFFFFF"/>
            <w:vAlign w:val="center"/>
            <w:hideMark/>
          </w:tcPr>
          <w:p w14:paraId="63C3F352" w14:textId="77777777" w:rsidR="001938E1" w:rsidRPr="00E22315" w:rsidRDefault="001938E1" w:rsidP="00A74D4A">
            <w:pPr>
              <w:suppressAutoHyphens w:val="0"/>
              <w:ind w:left="-41"/>
              <w:jc w:val="center"/>
              <w:rPr>
                <w:rFonts w:asciiTheme="minorHAnsi" w:eastAsia="Times New Roman" w:hAnsiTheme="minorHAnsi" w:cstheme="minorHAnsi"/>
                <w:b/>
                <w:bCs/>
                <w:color w:val="auto"/>
                <w:sz w:val="20"/>
                <w:szCs w:val="20"/>
                <w:lang w:val="hr-HR" w:eastAsia="hr-HR"/>
              </w:rPr>
            </w:pPr>
            <w:r w:rsidRPr="00E22315">
              <w:rPr>
                <w:rFonts w:asciiTheme="minorHAnsi" w:eastAsia="Times New Roman" w:hAnsiTheme="minorHAnsi" w:cstheme="minorHAnsi"/>
                <w:b/>
                <w:bCs/>
                <w:color w:val="auto"/>
                <w:sz w:val="20"/>
                <w:szCs w:val="20"/>
                <w:lang w:val="hr-HR" w:eastAsia="hr-HR"/>
              </w:rPr>
              <w:t>7</w:t>
            </w:r>
          </w:p>
        </w:tc>
      </w:tr>
      <w:tr w:rsidR="00E42C77" w:rsidRPr="00E22315" w14:paraId="4BF636AE" w14:textId="77777777" w:rsidTr="00B3436B">
        <w:trPr>
          <w:trHeight w:val="300"/>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D659561" w14:textId="77777777" w:rsidR="001938E1" w:rsidRPr="00E22315" w:rsidRDefault="001938E1" w:rsidP="00A74D4A">
            <w:pPr>
              <w:suppressAutoHyphens w:val="0"/>
              <w:rPr>
                <w:rFonts w:asciiTheme="minorHAnsi" w:eastAsia="Times New Roman" w:hAnsiTheme="minorHAnsi" w:cstheme="minorHAnsi"/>
                <w:b/>
                <w:bCs/>
                <w:color w:val="auto"/>
                <w:sz w:val="20"/>
                <w:szCs w:val="20"/>
                <w:lang w:val="hr-HR" w:eastAsia="hr-HR"/>
              </w:rPr>
            </w:pPr>
            <w:r w:rsidRPr="00E22315">
              <w:rPr>
                <w:rFonts w:asciiTheme="minorHAnsi" w:eastAsia="Times New Roman" w:hAnsiTheme="minorHAnsi" w:cstheme="minorHAnsi"/>
                <w:b/>
                <w:bCs/>
                <w:color w:val="auto"/>
                <w:sz w:val="20"/>
                <w:szCs w:val="20"/>
                <w:lang w:val="hr-HR" w:eastAsia="hr-HR"/>
              </w:rPr>
              <w:t>Prihodi poslovanja</w:t>
            </w:r>
          </w:p>
        </w:tc>
        <w:tc>
          <w:tcPr>
            <w:tcW w:w="0" w:type="auto"/>
            <w:tcBorders>
              <w:top w:val="single" w:sz="4" w:space="0" w:color="auto"/>
              <w:left w:val="nil"/>
              <w:bottom w:val="single" w:sz="4" w:space="0" w:color="auto"/>
              <w:right w:val="single" w:sz="4" w:space="0" w:color="auto"/>
            </w:tcBorders>
            <w:shd w:val="clear" w:color="auto" w:fill="FFFFFF"/>
            <w:vAlign w:val="center"/>
            <w:hideMark/>
          </w:tcPr>
          <w:p w14:paraId="3D209443" w14:textId="77777777" w:rsidR="001938E1" w:rsidRPr="00E22315" w:rsidRDefault="001938E1" w:rsidP="00A74D4A">
            <w:pPr>
              <w:suppressAutoHyphens w:val="0"/>
              <w:ind w:left="-41"/>
              <w:jc w:val="right"/>
              <w:rPr>
                <w:rFonts w:asciiTheme="minorHAnsi" w:eastAsia="Times New Roman" w:hAnsiTheme="minorHAnsi" w:cstheme="minorHAnsi"/>
                <w:b/>
                <w:bCs/>
                <w:color w:val="auto"/>
                <w:sz w:val="20"/>
                <w:szCs w:val="20"/>
                <w:lang w:val="hr-HR" w:eastAsia="hr-HR"/>
              </w:rPr>
            </w:pPr>
            <w:r w:rsidRPr="00E22315">
              <w:rPr>
                <w:rFonts w:asciiTheme="minorHAnsi" w:eastAsia="Times New Roman" w:hAnsiTheme="minorHAnsi" w:cstheme="minorHAnsi"/>
                <w:b/>
                <w:bCs/>
                <w:color w:val="auto"/>
                <w:sz w:val="20"/>
                <w:szCs w:val="20"/>
                <w:lang w:val="hr-HR" w:eastAsia="hr-HR"/>
              </w:rPr>
              <w:t>22.099.746,03</w:t>
            </w:r>
          </w:p>
        </w:tc>
        <w:tc>
          <w:tcPr>
            <w:tcW w:w="0" w:type="auto"/>
            <w:tcBorders>
              <w:top w:val="single" w:sz="4" w:space="0" w:color="auto"/>
              <w:left w:val="nil"/>
              <w:bottom w:val="single" w:sz="4" w:space="0" w:color="auto"/>
              <w:right w:val="single" w:sz="4" w:space="0" w:color="auto"/>
            </w:tcBorders>
            <w:shd w:val="clear" w:color="auto" w:fill="FFFFFF"/>
            <w:vAlign w:val="center"/>
            <w:hideMark/>
          </w:tcPr>
          <w:p w14:paraId="25E4A914" w14:textId="77777777" w:rsidR="001938E1" w:rsidRPr="00E22315" w:rsidRDefault="001938E1" w:rsidP="00A74D4A">
            <w:pPr>
              <w:suppressAutoHyphens w:val="0"/>
              <w:ind w:left="-41"/>
              <w:jc w:val="right"/>
              <w:rPr>
                <w:rFonts w:asciiTheme="minorHAnsi" w:eastAsia="Times New Roman" w:hAnsiTheme="minorHAnsi" w:cstheme="minorHAnsi"/>
                <w:b/>
                <w:bCs/>
                <w:color w:val="auto"/>
                <w:sz w:val="20"/>
                <w:szCs w:val="20"/>
                <w:lang w:val="hr-HR" w:eastAsia="hr-HR"/>
              </w:rPr>
            </w:pPr>
            <w:r w:rsidRPr="00E22315">
              <w:rPr>
                <w:rFonts w:asciiTheme="minorHAnsi" w:eastAsia="Times New Roman" w:hAnsiTheme="minorHAnsi" w:cstheme="minorHAnsi"/>
                <w:b/>
                <w:bCs/>
                <w:color w:val="auto"/>
                <w:sz w:val="20"/>
                <w:szCs w:val="20"/>
                <w:lang w:val="hr-HR" w:eastAsia="hr-HR"/>
              </w:rPr>
              <w:t>34.768.621,00</w:t>
            </w:r>
          </w:p>
        </w:tc>
        <w:tc>
          <w:tcPr>
            <w:tcW w:w="0" w:type="auto"/>
            <w:tcBorders>
              <w:top w:val="single" w:sz="4" w:space="0" w:color="auto"/>
              <w:left w:val="nil"/>
              <w:bottom w:val="single" w:sz="4" w:space="0" w:color="auto"/>
              <w:right w:val="single" w:sz="4" w:space="0" w:color="auto"/>
            </w:tcBorders>
            <w:shd w:val="clear" w:color="auto" w:fill="FFFFFF"/>
            <w:vAlign w:val="center"/>
            <w:hideMark/>
          </w:tcPr>
          <w:p w14:paraId="50373CD5" w14:textId="77777777" w:rsidR="001938E1" w:rsidRPr="00E22315" w:rsidRDefault="001938E1" w:rsidP="00A74D4A">
            <w:pPr>
              <w:suppressAutoHyphens w:val="0"/>
              <w:ind w:left="-41"/>
              <w:jc w:val="right"/>
              <w:rPr>
                <w:rFonts w:asciiTheme="minorHAnsi" w:eastAsia="Times New Roman" w:hAnsiTheme="minorHAnsi" w:cstheme="minorHAnsi"/>
                <w:b/>
                <w:bCs/>
                <w:color w:val="auto"/>
                <w:sz w:val="20"/>
                <w:szCs w:val="20"/>
                <w:lang w:val="hr-HR" w:eastAsia="hr-HR"/>
              </w:rPr>
            </w:pPr>
            <w:r w:rsidRPr="00E22315">
              <w:rPr>
                <w:rFonts w:asciiTheme="minorHAnsi" w:eastAsia="Times New Roman" w:hAnsiTheme="minorHAnsi" w:cstheme="minorHAnsi"/>
                <w:b/>
                <w:bCs/>
                <w:color w:val="auto"/>
                <w:sz w:val="20"/>
                <w:szCs w:val="20"/>
                <w:lang w:val="hr-HR" w:eastAsia="hr-HR"/>
              </w:rPr>
              <w:t>27.521.110,57</w:t>
            </w:r>
          </w:p>
        </w:tc>
        <w:tc>
          <w:tcPr>
            <w:tcW w:w="0" w:type="auto"/>
            <w:tcBorders>
              <w:top w:val="single" w:sz="4" w:space="0" w:color="auto"/>
              <w:left w:val="nil"/>
              <w:bottom w:val="single" w:sz="4" w:space="0" w:color="auto"/>
              <w:right w:val="single" w:sz="4" w:space="0" w:color="auto"/>
            </w:tcBorders>
            <w:shd w:val="clear" w:color="auto" w:fill="FFFFFF"/>
            <w:vAlign w:val="center"/>
            <w:hideMark/>
          </w:tcPr>
          <w:p w14:paraId="722585AD" w14:textId="77777777" w:rsidR="001938E1" w:rsidRPr="00E22315" w:rsidRDefault="001938E1" w:rsidP="00A74D4A">
            <w:pPr>
              <w:suppressAutoHyphens w:val="0"/>
              <w:ind w:left="-41"/>
              <w:jc w:val="right"/>
              <w:rPr>
                <w:rFonts w:asciiTheme="minorHAnsi" w:eastAsia="Times New Roman" w:hAnsiTheme="minorHAnsi" w:cstheme="minorHAnsi"/>
                <w:b/>
                <w:bCs/>
                <w:color w:val="auto"/>
                <w:sz w:val="20"/>
                <w:szCs w:val="20"/>
                <w:lang w:val="hr-HR" w:eastAsia="hr-HR"/>
              </w:rPr>
            </w:pPr>
            <w:r w:rsidRPr="00E22315">
              <w:rPr>
                <w:rFonts w:asciiTheme="minorHAnsi" w:eastAsia="Times New Roman" w:hAnsiTheme="minorHAnsi" w:cstheme="minorHAnsi"/>
                <w:b/>
                <w:bCs/>
                <w:color w:val="auto"/>
                <w:sz w:val="20"/>
                <w:szCs w:val="20"/>
                <w:lang w:val="hr-HR" w:eastAsia="hr-HR"/>
              </w:rPr>
              <w:t>124,53</w:t>
            </w:r>
          </w:p>
        </w:tc>
        <w:tc>
          <w:tcPr>
            <w:tcW w:w="0" w:type="auto"/>
            <w:tcBorders>
              <w:top w:val="single" w:sz="4" w:space="0" w:color="auto"/>
              <w:left w:val="nil"/>
              <w:bottom w:val="single" w:sz="4" w:space="0" w:color="auto"/>
              <w:right w:val="single" w:sz="4" w:space="0" w:color="auto"/>
            </w:tcBorders>
            <w:shd w:val="clear" w:color="auto" w:fill="FFFFFF"/>
            <w:vAlign w:val="center"/>
            <w:hideMark/>
          </w:tcPr>
          <w:p w14:paraId="248636EF" w14:textId="77777777" w:rsidR="001938E1" w:rsidRPr="00E22315" w:rsidRDefault="001938E1" w:rsidP="00A74D4A">
            <w:pPr>
              <w:suppressAutoHyphens w:val="0"/>
              <w:ind w:left="-41"/>
              <w:jc w:val="right"/>
              <w:rPr>
                <w:rFonts w:asciiTheme="minorHAnsi" w:eastAsia="Times New Roman" w:hAnsiTheme="minorHAnsi" w:cstheme="minorHAnsi"/>
                <w:b/>
                <w:bCs/>
                <w:color w:val="auto"/>
                <w:sz w:val="20"/>
                <w:szCs w:val="20"/>
                <w:lang w:val="hr-HR" w:eastAsia="hr-HR"/>
              </w:rPr>
            </w:pPr>
            <w:r w:rsidRPr="00E22315">
              <w:rPr>
                <w:rFonts w:asciiTheme="minorHAnsi" w:eastAsia="Times New Roman" w:hAnsiTheme="minorHAnsi" w:cstheme="minorHAnsi"/>
                <w:b/>
                <w:bCs/>
                <w:color w:val="auto"/>
                <w:sz w:val="20"/>
                <w:szCs w:val="20"/>
                <w:lang w:val="hr-HR" w:eastAsia="hr-HR"/>
              </w:rPr>
              <w:t>79,16</w:t>
            </w:r>
          </w:p>
        </w:tc>
      </w:tr>
      <w:tr w:rsidR="00E42C77" w:rsidRPr="00E22315" w14:paraId="068CC811" w14:textId="77777777" w:rsidTr="00B3436B">
        <w:trPr>
          <w:trHeight w:val="300"/>
          <w:jc w:val="center"/>
        </w:trPr>
        <w:tc>
          <w:tcPr>
            <w:tcW w:w="0" w:type="auto"/>
            <w:tcBorders>
              <w:top w:val="single" w:sz="4" w:space="0" w:color="auto"/>
              <w:left w:val="single" w:sz="4" w:space="0" w:color="auto"/>
              <w:bottom w:val="single" w:sz="4" w:space="0" w:color="auto"/>
              <w:right w:val="single" w:sz="4" w:space="0" w:color="000000"/>
            </w:tcBorders>
            <w:shd w:val="clear" w:color="auto" w:fill="FFFFFF"/>
            <w:vAlign w:val="center"/>
            <w:hideMark/>
          </w:tcPr>
          <w:p w14:paraId="3F9C9278" w14:textId="77777777" w:rsidR="001938E1" w:rsidRPr="00E22315" w:rsidRDefault="001938E1" w:rsidP="00A74D4A">
            <w:pPr>
              <w:suppressAutoHyphens w:val="0"/>
              <w:rPr>
                <w:rFonts w:asciiTheme="minorHAnsi" w:eastAsia="Times New Roman" w:hAnsiTheme="minorHAnsi" w:cstheme="minorHAnsi"/>
                <w:color w:val="auto"/>
                <w:sz w:val="20"/>
                <w:szCs w:val="20"/>
                <w:lang w:val="hr-HR" w:eastAsia="hr-HR"/>
              </w:rPr>
            </w:pPr>
            <w:r w:rsidRPr="00E22315">
              <w:rPr>
                <w:rFonts w:asciiTheme="minorHAnsi" w:eastAsia="Times New Roman" w:hAnsiTheme="minorHAnsi" w:cstheme="minorHAnsi"/>
                <w:color w:val="auto"/>
                <w:sz w:val="20"/>
                <w:szCs w:val="20"/>
                <w:lang w:val="hr-HR" w:eastAsia="hr-HR"/>
              </w:rPr>
              <w:t>61</w:t>
            </w:r>
          </w:p>
        </w:tc>
        <w:tc>
          <w:tcPr>
            <w:tcW w:w="0" w:type="auto"/>
            <w:tcBorders>
              <w:top w:val="single" w:sz="4" w:space="0" w:color="auto"/>
              <w:left w:val="nil"/>
              <w:bottom w:val="single" w:sz="4" w:space="0" w:color="auto"/>
              <w:right w:val="single" w:sz="4" w:space="0" w:color="000000"/>
            </w:tcBorders>
            <w:shd w:val="clear" w:color="auto" w:fill="FFFFFF"/>
            <w:vAlign w:val="center"/>
            <w:hideMark/>
          </w:tcPr>
          <w:p w14:paraId="74ABD697" w14:textId="77777777" w:rsidR="001938E1" w:rsidRPr="00E22315" w:rsidRDefault="001938E1" w:rsidP="00A74D4A">
            <w:pPr>
              <w:suppressAutoHyphens w:val="0"/>
              <w:rPr>
                <w:rFonts w:asciiTheme="minorHAnsi" w:eastAsia="Times New Roman" w:hAnsiTheme="minorHAnsi" w:cstheme="minorHAnsi"/>
                <w:color w:val="auto"/>
                <w:sz w:val="20"/>
                <w:szCs w:val="20"/>
                <w:lang w:val="hr-HR" w:eastAsia="hr-HR"/>
              </w:rPr>
            </w:pPr>
            <w:r w:rsidRPr="00E22315">
              <w:rPr>
                <w:rFonts w:asciiTheme="minorHAnsi" w:eastAsia="Times New Roman" w:hAnsiTheme="minorHAnsi" w:cstheme="minorHAnsi"/>
                <w:color w:val="auto"/>
                <w:sz w:val="20"/>
                <w:szCs w:val="20"/>
                <w:lang w:val="hr-HR" w:eastAsia="hr-HR"/>
              </w:rPr>
              <w:t>Prihodi od poreza</w:t>
            </w:r>
          </w:p>
        </w:tc>
        <w:tc>
          <w:tcPr>
            <w:tcW w:w="0" w:type="auto"/>
            <w:tcBorders>
              <w:top w:val="single" w:sz="4" w:space="0" w:color="auto"/>
              <w:left w:val="nil"/>
              <w:bottom w:val="single" w:sz="4" w:space="0" w:color="auto"/>
              <w:right w:val="single" w:sz="4" w:space="0" w:color="000000"/>
            </w:tcBorders>
            <w:shd w:val="clear" w:color="auto" w:fill="FFFFFF"/>
            <w:vAlign w:val="center"/>
            <w:hideMark/>
          </w:tcPr>
          <w:p w14:paraId="7F544641" w14:textId="77777777" w:rsidR="001938E1" w:rsidRPr="00E22315" w:rsidRDefault="001938E1" w:rsidP="00A74D4A">
            <w:pPr>
              <w:suppressAutoHyphens w:val="0"/>
              <w:ind w:left="-41"/>
              <w:jc w:val="right"/>
              <w:rPr>
                <w:rFonts w:asciiTheme="minorHAnsi" w:eastAsia="Times New Roman" w:hAnsiTheme="minorHAnsi" w:cstheme="minorHAnsi"/>
                <w:color w:val="auto"/>
                <w:sz w:val="20"/>
                <w:szCs w:val="20"/>
                <w:lang w:val="hr-HR" w:eastAsia="hr-HR"/>
              </w:rPr>
            </w:pPr>
            <w:r w:rsidRPr="00E22315">
              <w:rPr>
                <w:rFonts w:asciiTheme="minorHAnsi" w:eastAsia="Times New Roman" w:hAnsiTheme="minorHAnsi" w:cstheme="minorHAnsi"/>
                <w:color w:val="auto"/>
                <w:sz w:val="20"/>
                <w:szCs w:val="20"/>
                <w:lang w:val="hr-HR" w:eastAsia="hr-HR"/>
              </w:rPr>
              <w:t>8.533.554,42</w:t>
            </w:r>
          </w:p>
        </w:tc>
        <w:tc>
          <w:tcPr>
            <w:tcW w:w="0" w:type="auto"/>
            <w:tcBorders>
              <w:top w:val="nil"/>
              <w:left w:val="nil"/>
              <w:bottom w:val="single" w:sz="4" w:space="0" w:color="auto"/>
              <w:right w:val="single" w:sz="4" w:space="0" w:color="auto"/>
            </w:tcBorders>
            <w:shd w:val="clear" w:color="auto" w:fill="FFFFFF"/>
            <w:vAlign w:val="center"/>
            <w:hideMark/>
          </w:tcPr>
          <w:p w14:paraId="5F181EED" w14:textId="77777777" w:rsidR="001938E1" w:rsidRPr="00E22315" w:rsidRDefault="001938E1" w:rsidP="00A74D4A">
            <w:pPr>
              <w:suppressAutoHyphens w:val="0"/>
              <w:ind w:left="-41"/>
              <w:jc w:val="right"/>
              <w:rPr>
                <w:rFonts w:asciiTheme="minorHAnsi" w:eastAsia="Times New Roman" w:hAnsiTheme="minorHAnsi" w:cstheme="minorHAnsi"/>
                <w:color w:val="auto"/>
                <w:sz w:val="20"/>
                <w:szCs w:val="20"/>
                <w:lang w:val="hr-HR" w:eastAsia="hr-HR"/>
              </w:rPr>
            </w:pPr>
            <w:r w:rsidRPr="00E22315">
              <w:rPr>
                <w:rFonts w:asciiTheme="minorHAnsi" w:eastAsia="Times New Roman" w:hAnsiTheme="minorHAnsi" w:cstheme="minorHAnsi"/>
                <w:color w:val="auto"/>
                <w:sz w:val="20"/>
                <w:szCs w:val="20"/>
                <w:lang w:val="hr-HR" w:eastAsia="hr-HR"/>
              </w:rPr>
              <w:t>12.966.750,00</w:t>
            </w:r>
          </w:p>
        </w:tc>
        <w:tc>
          <w:tcPr>
            <w:tcW w:w="0" w:type="auto"/>
            <w:tcBorders>
              <w:top w:val="single" w:sz="4" w:space="0" w:color="auto"/>
              <w:left w:val="nil"/>
              <w:bottom w:val="single" w:sz="4" w:space="0" w:color="auto"/>
              <w:right w:val="single" w:sz="4" w:space="0" w:color="000000"/>
            </w:tcBorders>
            <w:shd w:val="clear" w:color="auto" w:fill="FFFFFF"/>
            <w:vAlign w:val="center"/>
            <w:hideMark/>
          </w:tcPr>
          <w:p w14:paraId="3B6758EB" w14:textId="77777777" w:rsidR="001938E1" w:rsidRPr="00E22315" w:rsidRDefault="001938E1" w:rsidP="00A74D4A">
            <w:pPr>
              <w:suppressAutoHyphens w:val="0"/>
              <w:ind w:left="-41"/>
              <w:jc w:val="right"/>
              <w:rPr>
                <w:rFonts w:asciiTheme="minorHAnsi" w:eastAsia="Times New Roman" w:hAnsiTheme="minorHAnsi" w:cstheme="minorHAnsi"/>
                <w:color w:val="auto"/>
                <w:sz w:val="20"/>
                <w:szCs w:val="20"/>
                <w:lang w:val="hr-HR" w:eastAsia="hr-HR"/>
              </w:rPr>
            </w:pPr>
            <w:r w:rsidRPr="00E22315">
              <w:rPr>
                <w:rFonts w:asciiTheme="minorHAnsi" w:eastAsia="Times New Roman" w:hAnsiTheme="minorHAnsi" w:cstheme="minorHAnsi"/>
                <w:color w:val="auto"/>
                <w:sz w:val="20"/>
                <w:szCs w:val="20"/>
                <w:lang w:val="hr-HR" w:eastAsia="hr-HR"/>
              </w:rPr>
              <w:t>10.724.754,99</w:t>
            </w:r>
          </w:p>
        </w:tc>
        <w:tc>
          <w:tcPr>
            <w:tcW w:w="0" w:type="auto"/>
            <w:tcBorders>
              <w:top w:val="single" w:sz="4" w:space="0" w:color="auto"/>
              <w:left w:val="nil"/>
              <w:bottom w:val="single" w:sz="4" w:space="0" w:color="auto"/>
              <w:right w:val="single" w:sz="4" w:space="0" w:color="000000"/>
            </w:tcBorders>
            <w:shd w:val="clear" w:color="auto" w:fill="FFFFFF"/>
            <w:vAlign w:val="center"/>
            <w:hideMark/>
          </w:tcPr>
          <w:p w14:paraId="06CAFBA7" w14:textId="77777777" w:rsidR="001938E1" w:rsidRPr="00E22315" w:rsidRDefault="001938E1" w:rsidP="00A74D4A">
            <w:pPr>
              <w:suppressAutoHyphens w:val="0"/>
              <w:ind w:left="-41"/>
              <w:jc w:val="right"/>
              <w:rPr>
                <w:rFonts w:asciiTheme="minorHAnsi" w:eastAsia="Times New Roman" w:hAnsiTheme="minorHAnsi" w:cstheme="minorHAnsi"/>
                <w:color w:val="auto"/>
                <w:sz w:val="20"/>
                <w:szCs w:val="20"/>
                <w:lang w:val="hr-HR" w:eastAsia="hr-HR"/>
              </w:rPr>
            </w:pPr>
            <w:r w:rsidRPr="00E22315">
              <w:rPr>
                <w:rFonts w:asciiTheme="minorHAnsi" w:eastAsia="Times New Roman" w:hAnsiTheme="minorHAnsi" w:cstheme="minorHAnsi"/>
                <w:color w:val="auto"/>
                <w:sz w:val="20"/>
                <w:szCs w:val="20"/>
                <w:lang w:val="hr-HR" w:eastAsia="hr-HR"/>
              </w:rPr>
              <w:t>125,68</w:t>
            </w:r>
          </w:p>
        </w:tc>
        <w:tc>
          <w:tcPr>
            <w:tcW w:w="0" w:type="auto"/>
            <w:tcBorders>
              <w:top w:val="nil"/>
              <w:left w:val="nil"/>
              <w:bottom w:val="single" w:sz="4" w:space="0" w:color="auto"/>
              <w:right w:val="single" w:sz="4" w:space="0" w:color="auto"/>
            </w:tcBorders>
            <w:shd w:val="clear" w:color="auto" w:fill="FFFFFF"/>
            <w:vAlign w:val="center"/>
            <w:hideMark/>
          </w:tcPr>
          <w:p w14:paraId="3424E5B3" w14:textId="77777777" w:rsidR="001938E1" w:rsidRPr="00E22315" w:rsidRDefault="001938E1" w:rsidP="00A74D4A">
            <w:pPr>
              <w:suppressAutoHyphens w:val="0"/>
              <w:ind w:left="-41"/>
              <w:jc w:val="right"/>
              <w:rPr>
                <w:rFonts w:asciiTheme="minorHAnsi" w:eastAsia="Times New Roman" w:hAnsiTheme="minorHAnsi" w:cstheme="minorHAnsi"/>
                <w:color w:val="auto"/>
                <w:sz w:val="20"/>
                <w:szCs w:val="20"/>
                <w:lang w:val="hr-HR" w:eastAsia="hr-HR"/>
              </w:rPr>
            </w:pPr>
            <w:r w:rsidRPr="00E22315">
              <w:rPr>
                <w:rFonts w:asciiTheme="minorHAnsi" w:eastAsia="Times New Roman" w:hAnsiTheme="minorHAnsi" w:cstheme="minorHAnsi"/>
                <w:color w:val="auto"/>
                <w:sz w:val="20"/>
                <w:szCs w:val="20"/>
                <w:lang w:val="hr-HR" w:eastAsia="hr-HR"/>
              </w:rPr>
              <w:t>82,71</w:t>
            </w:r>
          </w:p>
        </w:tc>
      </w:tr>
      <w:tr w:rsidR="00E42C77" w:rsidRPr="00E22315" w14:paraId="410B3D64" w14:textId="77777777" w:rsidTr="00B3436B">
        <w:trPr>
          <w:trHeight w:val="300"/>
          <w:jc w:val="center"/>
        </w:trPr>
        <w:tc>
          <w:tcPr>
            <w:tcW w:w="0" w:type="auto"/>
            <w:tcBorders>
              <w:top w:val="single" w:sz="4" w:space="0" w:color="auto"/>
              <w:left w:val="single" w:sz="4" w:space="0" w:color="auto"/>
              <w:bottom w:val="single" w:sz="4" w:space="0" w:color="auto"/>
              <w:right w:val="single" w:sz="4" w:space="0" w:color="000000"/>
            </w:tcBorders>
            <w:shd w:val="clear" w:color="auto" w:fill="FFFFFF"/>
            <w:vAlign w:val="center"/>
            <w:hideMark/>
          </w:tcPr>
          <w:p w14:paraId="61E3E4F4" w14:textId="77777777" w:rsidR="001938E1" w:rsidRPr="00E22315" w:rsidRDefault="001938E1" w:rsidP="00A74D4A">
            <w:pPr>
              <w:suppressAutoHyphens w:val="0"/>
              <w:rPr>
                <w:rFonts w:asciiTheme="minorHAnsi" w:eastAsia="Times New Roman" w:hAnsiTheme="minorHAnsi" w:cstheme="minorHAnsi"/>
                <w:color w:val="auto"/>
                <w:sz w:val="20"/>
                <w:szCs w:val="20"/>
                <w:lang w:val="hr-HR" w:eastAsia="hr-HR"/>
              </w:rPr>
            </w:pPr>
            <w:r w:rsidRPr="00E22315">
              <w:rPr>
                <w:rFonts w:asciiTheme="minorHAnsi" w:eastAsia="Times New Roman" w:hAnsiTheme="minorHAnsi" w:cstheme="minorHAnsi"/>
                <w:color w:val="auto"/>
                <w:sz w:val="20"/>
                <w:szCs w:val="20"/>
                <w:lang w:val="hr-HR" w:eastAsia="hr-HR"/>
              </w:rPr>
              <w:t>63</w:t>
            </w:r>
          </w:p>
        </w:tc>
        <w:tc>
          <w:tcPr>
            <w:tcW w:w="0" w:type="auto"/>
            <w:tcBorders>
              <w:top w:val="single" w:sz="4" w:space="0" w:color="auto"/>
              <w:left w:val="nil"/>
              <w:bottom w:val="single" w:sz="4" w:space="0" w:color="auto"/>
              <w:right w:val="single" w:sz="4" w:space="0" w:color="000000"/>
            </w:tcBorders>
            <w:shd w:val="clear" w:color="auto" w:fill="FFFFFF"/>
            <w:vAlign w:val="center"/>
            <w:hideMark/>
          </w:tcPr>
          <w:p w14:paraId="7ED347FE" w14:textId="77777777" w:rsidR="001938E1" w:rsidRPr="00E22315" w:rsidRDefault="001938E1" w:rsidP="00A74D4A">
            <w:pPr>
              <w:suppressAutoHyphens w:val="0"/>
              <w:rPr>
                <w:rFonts w:asciiTheme="minorHAnsi" w:eastAsia="Times New Roman" w:hAnsiTheme="minorHAnsi" w:cstheme="minorHAnsi"/>
                <w:color w:val="auto"/>
                <w:sz w:val="20"/>
                <w:szCs w:val="20"/>
                <w:lang w:val="hr-HR" w:eastAsia="hr-HR"/>
              </w:rPr>
            </w:pPr>
            <w:r w:rsidRPr="00E22315">
              <w:rPr>
                <w:rFonts w:asciiTheme="minorHAnsi" w:eastAsia="Times New Roman" w:hAnsiTheme="minorHAnsi" w:cstheme="minorHAnsi"/>
                <w:color w:val="auto"/>
                <w:sz w:val="20"/>
                <w:szCs w:val="20"/>
                <w:lang w:val="hr-HR" w:eastAsia="hr-HR"/>
              </w:rPr>
              <w:t>Pomoći iz inozemstva i od subjekata unutar općeg proračuna</w:t>
            </w:r>
          </w:p>
        </w:tc>
        <w:tc>
          <w:tcPr>
            <w:tcW w:w="0" w:type="auto"/>
            <w:tcBorders>
              <w:top w:val="single" w:sz="4" w:space="0" w:color="auto"/>
              <w:left w:val="nil"/>
              <w:bottom w:val="single" w:sz="4" w:space="0" w:color="auto"/>
              <w:right w:val="single" w:sz="4" w:space="0" w:color="000000"/>
            </w:tcBorders>
            <w:shd w:val="clear" w:color="auto" w:fill="FFFFFF"/>
            <w:vAlign w:val="center"/>
            <w:hideMark/>
          </w:tcPr>
          <w:p w14:paraId="0A7DD5EF" w14:textId="77777777" w:rsidR="001938E1" w:rsidRPr="00E22315" w:rsidRDefault="001938E1" w:rsidP="00A74D4A">
            <w:pPr>
              <w:suppressAutoHyphens w:val="0"/>
              <w:ind w:left="-41"/>
              <w:jc w:val="right"/>
              <w:rPr>
                <w:rFonts w:asciiTheme="minorHAnsi" w:eastAsia="Times New Roman" w:hAnsiTheme="minorHAnsi" w:cstheme="minorHAnsi"/>
                <w:color w:val="auto"/>
                <w:sz w:val="20"/>
                <w:szCs w:val="20"/>
                <w:lang w:val="hr-HR" w:eastAsia="hr-HR"/>
              </w:rPr>
            </w:pPr>
            <w:r w:rsidRPr="00E22315">
              <w:rPr>
                <w:rFonts w:asciiTheme="minorHAnsi" w:eastAsia="Times New Roman" w:hAnsiTheme="minorHAnsi" w:cstheme="minorHAnsi"/>
                <w:color w:val="auto"/>
                <w:sz w:val="20"/>
                <w:szCs w:val="20"/>
                <w:lang w:val="hr-HR" w:eastAsia="hr-HR"/>
              </w:rPr>
              <w:t>10.273.671,30</w:t>
            </w:r>
          </w:p>
        </w:tc>
        <w:tc>
          <w:tcPr>
            <w:tcW w:w="0" w:type="auto"/>
            <w:tcBorders>
              <w:top w:val="nil"/>
              <w:left w:val="nil"/>
              <w:bottom w:val="single" w:sz="4" w:space="0" w:color="auto"/>
              <w:right w:val="single" w:sz="4" w:space="0" w:color="auto"/>
            </w:tcBorders>
            <w:shd w:val="clear" w:color="auto" w:fill="FFFFFF"/>
            <w:vAlign w:val="center"/>
            <w:hideMark/>
          </w:tcPr>
          <w:p w14:paraId="1884F2A4" w14:textId="77777777" w:rsidR="001938E1" w:rsidRPr="00E22315" w:rsidRDefault="001938E1" w:rsidP="00A74D4A">
            <w:pPr>
              <w:suppressAutoHyphens w:val="0"/>
              <w:ind w:left="-41"/>
              <w:jc w:val="right"/>
              <w:rPr>
                <w:rFonts w:asciiTheme="minorHAnsi" w:eastAsia="Times New Roman" w:hAnsiTheme="minorHAnsi" w:cstheme="minorHAnsi"/>
                <w:color w:val="auto"/>
                <w:sz w:val="20"/>
                <w:szCs w:val="20"/>
                <w:lang w:val="hr-HR" w:eastAsia="hr-HR"/>
              </w:rPr>
            </w:pPr>
            <w:r w:rsidRPr="00E22315">
              <w:rPr>
                <w:rFonts w:asciiTheme="minorHAnsi" w:eastAsia="Times New Roman" w:hAnsiTheme="minorHAnsi" w:cstheme="minorHAnsi"/>
                <w:color w:val="auto"/>
                <w:sz w:val="20"/>
                <w:szCs w:val="20"/>
                <w:lang w:val="hr-HR" w:eastAsia="hr-HR"/>
              </w:rPr>
              <w:t>18.430.386,00</w:t>
            </w:r>
          </w:p>
        </w:tc>
        <w:tc>
          <w:tcPr>
            <w:tcW w:w="0" w:type="auto"/>
            <w:tcBorders>
              <w:top w:val="single" w:sz="4" w:space="0" w:color="auto"/>
              <w:left w:val="nil"/>
              <w:bottom w:val="single" w:sz="4" w:space="0" w:color="auto"/>
              <w:right w:val="single" w:sz="4" w:space="0" w:color="000000"/>
            </w:tcBorders>
            <w:shd w:val="clear" w:color="auto" w:fill="FFFFFF"/>
            <w:vAlign w:val="center"/>
            <w:hideMark/>
          </w:tcPr>
          <w:p w14:paraId="3F5D35A0" w14:textId="77777777" w:rsidR="001938E1" w:rsidRPr="00E22315" w:rsidRDefault="001938E1" w:rsidP="00A74D4A">
            <w:pPr>
              <w:suppressAutoHyphens w:val="0"/>
              <w:ind w:left="-41"/>
              <w:jc w:val="right"/>
              <w:rPr>
                <w:rFonts w:asciiTheme="minorHAnsi" w:eastAsia="Times New Roman" w:hAnsiTheme="minorHAnsi" w:cstheme="minorHAnsi"/>
                <w:color w:val="auto"/>
                <w:sz w:val="20"/>
                <w:szCs w:val="20"/>
                <w:lang w:val="hr-HR" w:eastAsia="hr-HR"/>
              </w:rPr>
            </w:pPr>
            <w:r w:rsidRPr="00E22315">
              <w:rPr>
                <w:rFonts w:asciiTheme="minorHAnsi" w:eastAsia="Times New Roman" w:hAnsiTheme="minorHAnsi" w:cstheme="minorHAnsi"/>
                <w:color w:val="auto"/>
                <w:sz w:val="20"/>
                <w:szCs w:val="20"/>
                <w:lang w:val="hr-HR" w:eastAsia="hr-HR"/>
              </w:rPr>
              <w:t>13.641.746,07</w:t>
            </w:r>
          </w:p>
        </w:tc>
        <w:tc>
          <w:tcPr>
            <w:tcW w:w="0" w:type="auto"/>
            <w:tcBorders>
              <w:top w:val="single" w:sz="4" w:space="0" w:color="auto"/>
              <w:left w:val="nil"/>
              <w:bottom w:val="single" w:sz="4" w:space="0" w:color="auto"/>
              <w:right w:val="single" w:sz="4" w:space="0" w:color="000000"/>
            </w:tcBorders>
            <w:shd w:val="clear" w:color="auto" w:fill="FFFFFF"/>
            <w:vAlign w:val="center"/>
            <w:hideMark/>
          </w:tcPr>
          <w:p w14:paraId="75DF0FDE" w14:textId="77777777" w:rsidR="001938E1" w:rsidRPr="00E22315" w:rsidRDefault="001938E1" w:rsidP="00A74D4A">
            <w:pPr>
              <w:suppressAutoHyphens w:val="0"/>
              <w:ind w:left="-41"/>
              <w:jc w:val="right"/>
              <w:rPr>
                <w:rFonts w:asciiTheme="minorHAnsi" w:eastAsia="Times New Roman" w:hAnsiTheme="minorHAnsi" w:cstheme="minorHAnsi"/>
                <w:color w:val="auto"/>
                <w:sz w:val="20"/>
                <w:szCs w:val="20"/>
                <w:lang w:val="hr-HR" w:eastAsia="hr-HR"/>
              </w:rPr>
            </w:pPr>
            <w:r w:rsidRPr="00E22315">
              <w:rPr>
                <w:rFonts w:asciiTheme="minorHAnsi" w:eastAsia="Times New Roman" w:hAnsiTheme="minorHAnsi" w:cstheme="minorHAnsi"/>
                <w:color w:val="auto"/>
                <w:sz w:val="20"/>
                <w:szCs w:val="20"/>
                <w:lang w:val="hr-HR" w:eastAsia="hr-HR"/>
              </w:rPr>
              <w:t>132,78</w:t>
            </w:r>
          </w:p>
        </w:tc>
        <w:tc>
          <w:tcPr>
            <w:tcW w:w="0" w:type="auto"/>
            <w:tcBorders>
              <w:top w:val="nil"/>
              <w:left w:val="nil"/>
              <w:bottom w:val="single" w:sz="4" w:space="0" w:color="auto"/>
              <w:right w:val="single" w:sz="4" w:space="0" w:color="auto"/>
            </w:tcBorders>
            <w:shd w:val="clear" w:color="auto" w:fill="FFFFFF"/>
            <w:vAlign w:val="center"/>
            <w:hideMark/>
          </w:tcPr>
          <w:p w14:paraId="0970A233" w14:textId="77777777" w:rsidR="001938E1" w:rsidRPr="00E22315" w:rsidRDefault="001938E1" w:rsidP="00A74D4A">
            <w:pPr>
              <w:suppressAutoHyphens w:val="0"/>
              <w:ind w:left="-41"/>
              <w:jc w:val="right"/>
              <w:rPr>
                <w:rFonts w:asciiTheme="minorHAnsi" w:eastAsia="Times New Roman" w:hAnsiTheme="minorHAnsi" w:cstheme="minorHAnsi"/>
                <w:color w:val="auto"/>
                <w:sz w:val="20"/>
                <w:szCs w:val="20"/>
                <w:lang w:val="hr-HR" w:eastAsia="hr-HR"/>
              </w:rPr>
            </w:pPr>
            <w:r w:rsidRPr="00E22315">
              <w:rPr>
                <w:rFonts w:asciiTheme="minorHAnsi" w:eastAsia="Times New Roman" w:hAnsiTheme="minorHAnsi" w:cstheme="minorHAnsi"/>
                <w:color w:val="auto"/>
                <w:sz w:val="20"/>
                <w:szCs w:val="20"/>
                <w:lang w:val="hr-HR" w:eastAsia="hr-HR"/>
              </w:rPr>
              <w:t>74,02</w:t>
            </w:r>
          </w:p>
        </w:tc>
      </w:tr>
      <w:tr w:rsidR="00E42C77" w:rsidRPr="00E22315" w14:paraId="40C78053" w14:textId="77777777" w:rsidTr="00B3436B">
        <w:trPr>
          <w:trHeight w:val="300"/>
          <w:jc w:val="center"/>
        </w:trPr>
        <w:tc>
          <w:tcPr>
            <w:tcW w:w="0" w:type="auto"/>
            <w:tcBorders>
              <w:top w:val="single" w:sz="4" w:space="0" w:color="auto"/>
              <w:left w:val="single" w:sz="4" w:space="0" w:color="auto"/>
              <w:bottom w:val="single" w:sz="4" w:space="0" w:color="auto"/>
              <w:right w:val="single" w:sz="4" w:space="0" w:color="000000"/>
            </w:tcBorders>
            <w:shd w:val="clear" w:color="auto" w:fill="FFFFFF"/>
            <w:vAlign w:val="center"/>
            <w:hideMark/>
          </w:tcPr>
          <w:p w14:paraId="673F0E60" w14:textId="77777777" w:rsidR="001938E1" w:rsidRPr="00E22315" w:rsidRDefault="001938E1" w:rsidP="00A74D4A">
            <w:pPr>
              <w:suppressAutoHyphens w:val="0"/>
              <w:rPr>
                <w:rFonts w:asciiTheme="minorHAnsi" w:eastAsia="Times New Roman" w:hAnsiTheme="minorHAnsi" w:cstheme="minorHAnsi"/>
                <w:color w:val="auto"/>
                <w:sz w:val="20"/>
                <w:szCs w:val="20"/>
                <w:lang w:val="hr-HR" w:eastAsia="hr-HR"/>
              </w:rPr>
            </w:pPr>
            <w:r w:rsidRPr="00E22315">
              <w:rPr>
                <w:rFonts w:asciiTheme="minorHAnsi" w:eastAsia="Times New Roman" w:hAnsiTheme="minorHAnsi" w:cstheme="minorHAnsi"/>
                <w:color w:val="auto"/>
                <w:sz w:val="20"/>
                <w:szCs w:val="20"/>
                <w:lang w:val="hr-HR" w:eastAsia="hr-HR"/>
              </w:rPr>
              <w:t>64</w:t>
            </w:r>
          </w:p>
        </w:tc>
        <w:tc>
          <w:tcPr>
            <w:tcW w:w="0" w:type="auto"/>
            <w:tcBorders>
              <w:top w:val="single" w:sz="4" w:space="0" w:color="auto"/>
              <w:left w:val="nil"/>
              <w:bottom w:val="single" w:sz="4" w:space="0" w:color="auto"/>
              <w:right w:val="single" w:sz="4" w:space="0" w:color="000000"/>
            </w:tcBorders>
            <w:shd w:val="clear" w:color="auto" w:fill="FFFFFF"/>
            <w:vAlign w:val="center"/>
            <w:hideMark/>
          </w:tcPr>
          <w:p w14:paraId="79176C09" w14:textId="77777777" w:rsidR="001938E1" w:rsidRPr="00E22315" w:rsidRDefault="001938E1" w:rsidP="00A74D4A">
            <w:pPr>
              <w:suppressAutoHyphens w:val="0"/>
              <w:rPr>
                <w:rFonts w:asciiTheme="minorHAnsi" w:eastAsia="Times New Roman" w:hAnsiTheme="minorHAnsi" w:cstheme="minorHAnsi"/>
                <w:color w:val="auto"/>
                <w:sz w:val="20"/>
                <w:szCs w:val="20"/>
                <w:lang w:val="hr-HR" w:eastAsia="hr-HR"/>
              </w:rPr>
            </w:pPr>
            <w:r w:rsidRPr="00E22315">
              <w:rPr>
                <w:rFonts w:asciiTheme="minorHAnsi" w:eastAsia="Times New Roman" w:hAnsiTheme="minorHAnsi" w:cstheme="minorHAnsi"/>
                <w:color w:val="auto"/>
                <w:sz w:val="20"/>
                <w:szCs w:val="20"/>
                <w:lang w:val="hr-HR" w:eastAsia="hr-HR"/>
              </w:rPr>
              <w:t>Prihodi od imovine</w:t>
            </w:r>
          </w:p>
        </w:tc>
        <w:tc>
          <w:tcPr>
            <w:tcW w:w="0" w:type="auto"/>
            <w:tcBorders>
              <w:top w:val="single" w:sz="4" w:space="0" w:color="auto"/>
              <w:left w:val="nil"/>
              <w:bottom w:val="single" w:sz="4" w:space="0" w:color="auto"/>
              <w:right w:val="single" w:sz="4" w:space="0" w:color="000000"/>
            </w:tcBorders>
            <w:shd w:val="clear" w:color="auto" w:fill="FFFFFF"/>
            <w:vAlign w:val="center"/>
            <w:hideMark/>
          </w:tcPr>
          <w:p w14:paraId="12989C71" w14:textId="77777777" w:rsidR="001938E1" w:rsidRPr="00E22315" w:rsidRDefault="001938E1" w:rsidP="00A74D4A">
            <w:pPr>
              <w:suppressAutoHyphens w:val="0"/>
              <w:ind w:left="-41"/>
              <w:jc w:val="right"/>
              <w:rPr>
                <w:rFonts w:asciiTheme="minorHAnsi" w:eastAsia="Times New Roman" w:hAnsiTheme="minorHAnsi" w:cstheme="minorHAnsi"/>
                <w:color w:val="auto"/>
                <w:sz w:val="20"/>
                <w:szCs w:val="20"/>
                <w:lang w:val="hr-HR" w:eastAsia="hr-HR"/>
              </w:rPr>
            </w:pPr>
            <w:r w:rsidRPr="00E22315">
              <w:rPr>
                <w:rFonts w:asciiTheme="minorHAnsi" w:eastAsia="Times New Roman" w:hAnsiTheme="minorHAnsi" w:cstheme="minorHAnsi"/>
                <w:color w:val="auto"/>
                <w:sz w:val="20"/>
                <w:szCs w:val="20"/>
                <w:lang w:val="hr-HR" w:eastAsia="hr-HR"/>
              </w:rPr>
              <w:t>372.303,42</w:t>
            </w:r>
          </w:p>
        </w:tc>
        <w:tc>
          <w:tcPr>
            <w:tcW w:w="0" w:type="auto"/>
            <w:tcBorders>
              <w:top w:val="nil"/>
              <w:left w:val="nil"/>
              <w:bottom w:val="single" w:sz="4" w:space="0" w:color="auto"/>
              <w:right w:val="single" w:sz="4" w:space="0" w:color="auto"/>
            </w:tcBorders>
            <w:shd w:val="clear" w:color="auto" w:fill="FFFFFF"/>
            <w:vAlign w:val="center"/>
            <w:hideMark/>
          </w:tcPr>
          <w:p w14:paraId="03B6689B" w14:textId="77777777" w:rsidR="001938E1" w:rsidRPr="00E22315" w:rsidRDefault="001938E1" w:rsidP="00A74D4A">
            <w:pPr>
              <w:suppressAutoHyphens w:val="0"/>
              <w:ind w:left="-41"/>
              <w:jc w:val="right"/>
              <w:rPr>
                <w:rFonts w:asciiTheme="minorHAnsi" w:eastAsia="Times New Roman" w:hAnsiTheme="minorHAnsi" w:cstheme="minorHAnsi"/>
                <w:color w:val="auto"/>
                <w:sz w:val="20"/>
                <w:szCs w:val="20"/>
                <w:lang w:val="hr-HR" w:eastAsia="hr-HR"/>
              </w:rPr>
            </w:pPr>
            <w:r w:rsidRPr="00E22315">
              <w:rPr>
                <w:rFonts w:asciiTheme="minorHAnsi" w:eastAsia="Times New Roman" w:hAnsiTheme="minorHAnsi" w:cstheme="minorHAnsi"/>
                <w:color w:val="auto"/>
                <w:sz w:val="20"/>
                <w:szCs w:val="20"/>
                <w:lang w:val="hr-HR" w:eastAsia="hr-HR"/>
              </w:rPr>
              <w:t>359.040,00</w:t>
            </w:r>
          </w:p>
        </w:tc>
        <w:tc>
          <w:tcPr>
            <w:tcW w:w="0" w:type="auto"/>
            <w:tcBorders>
              <w:top w:val="single" w:sz="4" w:space="0" w:color="auto"/>
              <w:left w:val="nil"/>
              <w:bottom w:val="single" w:sz="4" w:space="0" w:color="auto"/>
              <w:right w:val="single" w:sz="4" w:space="0" w:color="000000"/>
            </w:tcBorders>
            <w:shd w:val="clear" w:color="auto" w:fill="FFFFFF"/>
            <w:vAlign w:val="center"/>
            <w:hideMark/>
          </w:tcPr>
          <w:p w14:paraId="07D7B5B7" w14:textId="77777777" w:rsidR="001938E1" w:rsidRPr="00E22315" w:rsidRDefault="001938E1" w:rsidP="00A74D4A">
            <w:pPr>
              <w:suppressAutoHyphens w:val="0"/>
              <w:ind w:left="-41"/>
              <w:jc w:val="right"/>
              <w:rPr>
                <w:rFonts w:asciiTheme="minorHAnsi" w:eastAsia="Times New Roman" w:hAnsiTheme="minorHAnsi" w:cstheme="minorHAnsi"/>
                <w:color w:val="auto"/>
                <w:sz w:val="20"/>
                <w:szCs w:val="20"/>
                <w:lang w:val="hr-HR" w:eastAsia="hr-HR"/>
              </w:rPr>
            </w:pPr>
            <w:r w:rsidRPr="00E22315">
              <w:rPr>
                <w:rFonts w:asciiTheme="minorHAnsi" w:eastAsia="Times New Roman" w:hAnsiTheme="minorHAnsi" w:cstheme="minorHAnsi"/>
                <w:color w:val="auto"/>
                <w:sz w:val="20"/>
                <w:szCs w:val="20"/>
                <w:lang w:val="hr-HR" w:eastAsia="hr-HR"/>
              </w:rPr>
              <w:t>321.627,24</w:t>
            </w:r>
          </w:p>
        </w:tc>
        <w:tc>
          <w:tcPr>
            <w:tcW w:w="0" w:type="auto"/>
            <w:tcBorders>
              <w:top w:val="single" w:sz="4" w:space="0" w:color="auto"/>
              <w:left w:val="nil"/>
              <w:bottom w:val="single" w:sz="4" w:space="0" w:color="auto"/>
              <w:right w:val="single" w:sz="4" w:space="0" w:color="000000"/>
            </w:tcBorders>
            <w:shd w:val="clear" w:color="auto" w:fill="FFFFFF"/>
            <w:vAlign w:val="center"/>
            <w:hideMark/>
          </w:tcPr>
          <w:p w14:paraId="7962D1D1" w14:textId="77777777" w:rsidR="001938E1" w:rsidRPr="00E22315" w:rsidRDefault="001938E1" w:rsidP="00A74D4A">
            <w:pPr>
              <w:suppressAutoHyphens w:val="0"/>
              <w:ind w:left="-41"/>
              <w:jc w:val="right"/>
              <w:rPr>
                <w:rFonts w:asciiTheme="minorHAnsi" w:eastAsia="Times New Roman" w:hAnsiTheme="minorHAnsi" w:cstheme="minorHAnsi"/>
                <w:color w:val="auto"/>
                <w:sz w:val="20"/>
                <w:szCs w:val="20"/>
                <w:lang w:val="hr-HR" w:eastAsia="hr-HR"/>
              </w:rPr>
            </w:pPr>
            <w:r w:rsidRPr="00E22315">
              <w:rPr>
                <w:rFonts w:asciiTheme="minorHAnsi" w:eastAsia="Times New Roman" w:hAnsiTheme="minorHAnsi" w:cstheme="minorHAnsi"/>
                <w:color w:val="auto"/>
                <w:sz w:val="20"/>
                <w:szCs w:val="20"/>
                <w:lang w:val="hr-HR" w:eastAsia="hr-HR"/>
              </w:rPr>
              <w:t>86,39</w:t>
            </w:r>
          </w:p>
        </w:tc>
        <w:tc>
          <w:tcPr>
            <w:tcW w:w="0" w:type="auto"/>
            <w:tcBorders>
              <w:top w:val="nil"/>
              <w:left w:val="nil"/>
              <w:bottom w:val="single" w:sz="4" w:space="0" w:color="auto"/>
              <w:right w:val="single" w:sz="4" w:space="0" w:color="auto"/>
            </w:tcBorders>
            <w:shd w:val="clear" w:color="auto" w:fill="FFFFFF"/>
            <w:vAlign w:val="center"/>
            <w:hideMark/>
          </w:tcPr>
          <w:p w14:paraId="5F1842CC" w14:textId="77777777" w:rsidR="001938E1" w:rsidRPr="00E22315" w:rsidRDefault="001938E1" w:rsidP="00A74D4A">
            <w:pPr>
              <w:suppressAutoHyphens w:val="0"/>
              <w:ind w:left="-41"/>
              <w:jc w:val="right"/>
              <w:rPr>
                <w:rFonts w:asciiTheme="minorHAnsi" w:eastAsia="Times New Roman" w:hAnsiTheme="minorHAnsi" w:cstheme="minorHAnsi"/>
                <w:color w:val="auto"/>
                <w:sz w:val="20"/>
                <w:szCs w:val="20"/>
                <w:lang w:val="hr-HR" w:eastAsia="hr-HR"/>
              </w:rPr>
            </w:pPr>
            <w:r w:rsidRPr="00E22315">
              <w:rPr>
                <w:rFonts w:asciiTheme="minorHAnsi" w:eastAsia="Times New Roman" w:hAnsiTheme="minorHAnsi" w:cstheme="minorHAnsi"/>
                <w:color w:val="auto"/>
                <w:sz w:val="20"/>
                <w:szCs w:val="20"/>
                <w:lang w:val="hr-HR" w:eastAsia="hr-HR"/>
              </w:rPr>
              <w:t>89,58</w:t>
            </w:r>
          </w:p>
        </w:tc>
      </w:tr>
      <w:tr w:rsidR="00E42C77" w:rsidRPr="00E22315" w14:paraId="47ADE316" w14:textId="77777777" w:rsidTr="00B3436B">
        <w:trPr>
          <w:trHeight w:val="399"/>
          <w:jc w:val="center"/>
        </w:trPr>
        <w:tc>
          <w:tcPr>
            <w:tcW w:w="0" w:type="auto"/>
            <w:tcBorders>
              <w:top w:val="single" w:sz="4" w:space="0" w:color="auto"/>
              <w:left w:val="single" w:sz="4" w:space="0" w:color="auto"/>
              <w:bottom w:val="single" w:sz="4" w:space="0" w:color="auto"/>
              <w:right w:val="single" w:sz="4" w:space="0" w:color="000000"/>
            </w:tcBorders>
            <w:shd w:val="clear" w:color="auto" w:fill="FFFFFF"/>
            <w:vAlign w:val="center"/>
            <w:hideMark/>
          </w:tcPr>
          <w:p w14:paraId="4092BF6D" w14:textId="77777777" w:rsidR="001938E1" w:rsidRPr="00E22315" w:rsidRDefault="001938E1" w:rsidP="00A74D4A">
            <w:pPr>
              <w:suppressAutoHyphens w:val="0"/>
              <w:rPr>
                <w:rFonts w:asciiTheme="minorHAnsi" w:eastAsia="Times New Roman" w:hAnsiTheme="minorHAnsi" w:cstheme="minorHAnsi"/>
                <w:color w:val="auto"/>
                <w:sz w:val="20"/>
                <w:szCs w:val="20"/>
                <w:lang w:val="hr-HR" w:eastAsia="hr-HR"/>
              </w:rPr>
            </w:pPr>
            <w:r w:rsidRPr="00E22315">
              <w:rPr>
                <w:rFonts w:asciiTheme="minorHAnsi" w:eastAsia="Times New Roman" w:hAnsiTheme="minorHAnsi" w:cstheme="minorHAnsi"/>
                <w:color w:val="auto"/>
                <w:sz w:val="20"/>
                <w:szCs w:val="20"/>
                <w:lang w:val="hr-HR" w:eastAsia="hr-HR"/>
              </w:rPr>
              <w:t>65</w:t>
            </w:r>
          </w:p>
        </w:tc>
        <w:tc>
          <w:tcPr>
            <w:tcW w:w="0" w:type="auto"/>
            <w:tcBorders>
              <w:top w:val="single" w:sz="4" w:space="0" w:color="auto"/>
              <w:left w:val="nil"/>
              <w:bottom w:val="single" w:sz="4" w:space="0" w:color="auto"/>
              <w:right w:val="single" w:sz="4" w:space="0" w:color="000000"/>
            </w:tcBorders>
            <w:shd w:val="clear" w:color="auto" w:fill="FFFFFF"/>
            <w:vAlign w:val="center"/>
            <w:hideMark/>
          </w:tcPr>
          <w:p w14:paraId="58C6992E" w14:textId="77777777" w:rsidR="001938E1" w:rsidRPr="00E22315" w:rsidRDefault="001938E1" w:rsidP="00A74D4A">
            <w:pPr>
              <w:suppressAutoHyphens w:val="0"/>
              <w:rPr>
                <w:rFonts w:asciiTheme="minorHAnsi" w:eastAsia="Times New Roman" w:hAnsiTheme="minorHAnsi" w:cstheme="minorHAnsi"/>
                <w:color w:val="auto"/>
                <w:sz w:val="20"/>
                <w:szCs w:val="20"/>
                <w:lang w:val="hr-HR" w:eastAsia="hr-HR"/>
              </w:rPr>
            </w:pPr>
            <w:r w:rsidRPr="00E22315">
              <w:rPr>
                <w:rFonts w:asciiTheme="minorHAnsi" w:eastAsia="Times New Roman" w:hAnsiTheme="minorHAnsi" w:cstheme="minorHAnsi"/>
                <w:color w:val="auto"/>
                <w:sz w:val="20"/>
                <w:szCs w:val="20"/>
                <w:lang w:val="hr-HR" w:eastAsia="hr-HR"/>
              </w:rPr>
              <w:t>Prihodi od upravnih i administrativnih pristojbi, pristojbi po posebnim propisima i naknada</w:t>
            </w:r>
          </w:p>
        </w:tc>
        <w:tc>
          <w:tcPr>
            <w:tcW w:w="0" w:type="auto"/>
            <w:tcBorders>
              <w:top w:val="single" w:sz="4" w:space="0" w:color="auto"/>
              <w:left w:val="nil"/>
              <w:bottom w:val="single" w:sz="4" w:space="0" w:color="auto"/>
              <w:right w:val="single" w:sz="4" w:space="0" w:color="000000"/>
            </w:tcBorders>
            <w:shd w:val="clear" w:color="auto" w:fill="FFFFFF"/>
            <w:vAlign w:val="center"/>
            <w:hideMark/>
          </w:tcPr>
          <w:p w14:paraId="55EF58B8" w14:textId="77777777" w:rsidR="001938E1" w:rsidRPr="00E22315" w:rsidRDefault="001938E1" w:rsidP="00A74D4A">
            <w:pPr>
              <w:suppressAutoHyphens w:val="0"/>
              <w:ind w:left="-41"/>
              <w:jc w:val="right"/>
              <w:rPr>
                <w:rFonts w:asciiTheme="minorHAnsi" w:eastAsia="Times New Roman" w:hAnsiTheme="minorHAnsi" w:cstheme="minorHAnsi"/>
                <w:color w:val="auto"/>
                <w:sz w:val="20"/>
                <w:szCs w:val="20"/>
                <w:lang w:val="hr-HR" w:eastAsia="hr-HR"/>
              </w:rPr>
            </w:pPr>
            <w:r w:rsidRPr="00E22315">
              <w:rPr>
                <w:rFonts w:asciiTheme="minorHAnsi" w:eastAsia="Times New Roman" w:hAnsiTheme="minorHAnsi" w:cstheme="minorHAnsi"/>
                <w:color w:val="auto"/>
                <w:sz w:val="20"/>
                <w:szCs w:val="20"/>
                <w:lang w:val="hr-HR" w:eastAsia="hr-HR"/>
              </w:rPr>
              <w:t>2.197.315,75</w:t>
            </w:r>
          </w:p>
        </w:tc>
        <w:tc>
          <w:tcPr>
            <w:tcW w:w="0" w:type="auto"/>
            <w:tcBorders>
              <w:top w:val="nil"/>
              <w:left w:val="nil"/>
              <w:bottom w:val="single" w:sz="4" w:space="0" w:color="auto"/>
              <w:right w:val="single" w:sz="4" w:space="0" w:color="auto"/>
            </w:tcBorders>
            <w:shd w:val="clear" w:color="auto" w:fill="FFFFFF"/>
            <w:vAlign w:val="center"/>
            <w:hideMark/>
          </w:tcPr>
          <w:p w14:paraId="5A2B70F8" w14:textId="77777777" w:rsidR="001938E1" w:rsidRPr="00E22315" w:rsidRDefault="001938E1" w:rsidP="00A74D4A">
            <w:pPr>
              <w:suppressAutoHyphens w:val="0"/>
              <w:ind w:left="-41"/>
              <w:jc w:val="right"/>
              <w:rPr>
                <w:rFonts w:asciiTheme="minorHAnsi" w:eastAsia="Times New Roman" w:hAnsiTheme="minorHAnsi" w:cstheme="minorHAnsi"/>
                <w:color w:val="auto"/>
                <w:sz w:val="20"/>
                <w:szCs w:val="20"/>
                <w:lang w:val="hr-HR" w:eastAsia="hr-HR"/>
              </w:rPr>
            </w:pPr>
            <w:r w:rsidRPr="00E22315">
              <w:rPr>
                <w:rFonts w:asciiTheme="minorHAnsi" w:eastAsia="Times New Roman" w:hAnsiTheme="minorHAnsi" w:cstheme="minorHAnsi"/>
                <w:color w:val="auto"/>
                <w:sz w:val="20"/>
                <w:szCs w:val="20"/>
                <w:lang w:val="hr-HR" w:eastAsia="hr-HR"/>
              </w:rPr>
              <w:t>2.313.235,00</w:t>
            </w:r>
          </w:p>
        </w:tc>
        <w:tc>
          <w:tcPr>
            <w:tcW w:w="0" w:type="auto"/>
            <w:tcBorders>
              <w:top w:val="single" w:sz="4" w:space="0" w:color="auto"/>
              <w:left w:val="nil"/>
              <w:bottom w:val="single" w:sz="4" w:space="0" w:color="auto"/>
              <w:right w:val="single" w:sz="4" w:space="0" w:color="000000"/>
            </w:tcBorders>
            <w:shd w:val="clear" w:color="auto" w:fill="FFFFFF"/>
            <w:vAlign w:val="center"/>
            <w:hideMark/>
          </w:tcPr>
          <w:p w14:paraId="4F99CA09" w14:textId="77777777" w:rsidR="001938E1" w:rsidRPr="00E22315" w:rsidRDefault="001938E1" w:rsidP="00A74D4A">
            <w:pPr>
              <w:suppressAutoHyphens w:val="0"/>
              <w:ind w:left="-41"/>
              <w:jc w:val="right"/>
              <w:rPr>
                <w:rFonts w:asciiTheme="minorHAnsi" w:eastAsia="Times New Roman" w:hAnsiTheme="minorHAnsi" w:cstheme="minorHAnsi"/>
                <w:color w:val="auto"/>
                <w:sz w:val="20"/>
                <w:szCs w:val="20"/>
                <w:lang w:val="hr-HR" w:eastAsia="hr-HR"/>
              </w:rPr>
            </w:pPr>
            <w:r w:rsidRPr="00E22315">
              <w:rPr>
                <w:rFonts w:asciiTheme="minorHAnsi" w:eastAsia="Times New Roman" w:hAnsiTheme="minorHAnsi" w:cstheme="minorHAnsi"/>
                <w:color w:val="auto"/>
                <w:sz w:val="20"/>
                <w:szCs w:val="20"/>
                <w:lang w:val="hr-HR" w:eastAsia="hr-HR"/>
              </w:rPr>
              <w:t>2.243.670,37</w:t>
            </w:r>
          </w:p>
        </w:tc>
        <w:tc>
          <w:tcPr>
            <w:tcW w:w="0" w:type="auto"/>
            <w:tcBorders>
              <w:top w:val="single" w:sz="4" w:space="0" w:color="auto"/>
              <w:left w:val="nil"/>
              <w:bottom w:val="single" w:sz="4" w:space="0" w:color="auto"/>
              <w:right w:val="single" w:sz="4" w:space="0" w:color="000000"/>
            </w:tcBorders>
            <w:shd w:val="clear" w:color="auto" w:fill="FFFFFF"/>
            <w:vAlign w:val="center"/>
            <w:hideMark/>
          </w:tcPr>
          <w:p w14:paraId="59E8A358" w14:textId="77777777" w:rsidR="001938E1" w:rsidRPr="00E22315" w:rsidRDefault="001938E1" w:rsidP="00A74D4A">
            <w:pPr>
              <w:suppressAutoHyphens w:val="0"/>
              <w:ind w:left="-41"/>
              <w:jc w:val="right"/>
              <w:rPr>
                <w:rFonts w:asciiTheme="minorHAnsi" w:eastAsia="Times New Roman" w:hAnsiTheme="minorHAnsi" w:cstheme="minorHAnsi"/>
                <w:color w:val="auto"/>
                <w:sz w:val="20"/>
                <w:szCs w:val="20"/>
                <w:lang w:val="hr-HR" w:eastAsia="hr-HR"/>
              </w:rPr>
            </w:pPr>
            <w:r w:rsidRPr="00E22315">
              <w:rPr>
                <w:rFonts w:asciiTheme="minorHAnsi" w:eastAsia="Times New Roman" w:hAnsiTheme="minorHAnsi" w:cstheme="minorHAnsi"/>
                <w:color w:val="auto"/>
                <w:sz w:val="20"/>
                <w:szCs w:val="20"/>
                <w:lang w:val="hr-HR" w:eastAsia="hr-HR"/>
              </w:rPr>
              <w:t>102,11</w:t>
            </w:r>
          </w:p>
        </w:tc>
        <w:tc>
          <w:tcPr>
            <w:tcW w:w="0" w:type="auto"/>
            <w:tcBorders>
              <w:top w:val="nil"/>
              <w:left w:val="nil"/>
              <w:bottom w:val="single" w:sz="4" w:space="0" w:color="auto"/>
              <w:right w:val="single" w:sz="4" w:space="0" w:color="auto"/>
            </w:tcBorders>
            <w:shd w:val="clear" w:color="auto" w:fill="FFFFFF"/>
            <w:vAlign w:val="center"/>
            <w:hideMark/>
          </w:tcPr>
          <w:p w14:paraId="4CCF4C45" w14:textId="77777777" w:rsidR="001938E1" w:rsidRPr="00E22315" w:rsidRDefault="001938E1" w:rsidP="00A74D4A">
            <w:pPr>
              <w:suppressAutoHyphens w:val="0"/>
              <w:ind w:left="-41"/>
              <w:jc w:val="right"/>
              <w:rPr>
                <w:rFonts w:asciiTheme="minorHAnsi" w:eastAsia="Times New Roman" w:hAnsiTheme="minorHAnsi" w:cstheme="minorHAnsi"/>
                <w:color w:val="auto"/>
                <w:sz w:val="20"/>
                <w:szCs w:val="20"/>
                <w:lang w:val="hr-HR" w:eastAsia="hr-HR"/>
              </w:rPr>
            </w:pPr>
            <w:r w:rsidRPr="00E22315">
              <w:rPr>
                <w:rFonts w:asciiTheme="minorHAnsi" w:eastAsia="Times New Roman" w:hAnsiTheme="minorHAnsi" w:cstheme="minorHAnsi"/>
                <w:color w:val="auto"/>
                <w:sz w:val="20"/>
                <w:szCs w:val="20"/>
                <w:lang w:val="hr-HR" w:eastAsia="hr-HR"/>
              </w:rPr>
              <w:t>96,99</w:t>
            </w:r>
          </w:p>
        </w:tc>
      </w:tr>
      <w:tr w:rsidR="00E42C77" w:rsidRPr="00E22315" w14:paraId="6FB45964" w14:textId="77777777" w:rsidTr="00B3436B">
        <w:trPr>
          <w:trHeight w:val="384"/>
          <w:jc w:val="center"/>
        </w:trPr>
        <w:tc>
          <w:tcPr>
            <w:tcW w:w="0" w:type="auto"/>
            <w:tcBorders>
              <w:top w:val="single" w:sz="4" w:space="0" w:color="auto"/>
              <w:left w:val="single" w:sz="4" w:space="0" w:color="auto"/>
              <w:bottom w:val="single" w:sz="4" w:space="0" w:color="auto"/>
              <w:right w:val="single" w:sz="4" w:space="0" w:color="000000"/>
            </w:tcBorders>
            <w:shd w:val="clear" w:color="auto" w:fill="FFFFFF"/>
            <w:vAlign w:val="center"/>
            <w:hideMark/>
          </w:tcPr>
          <w:p w14:paraId="74ED8BAB" w14:textId="77777777" w:rsidR="001938E1" w:rsidRPr="00E22315" w:rsidRDefault="001938E1" w:rsidP="00A74D4A">
            <w:pPr>
              <w:suppressAutoHyphens w:val="0"/>
              <w:rPr>
                <w:rFonts w:asciiTheme="minorHAnsi" w:eastAsia="Times New Roman" w:hAnsiTheme="minorHAnsi" w:cstheme="minorHAnsi"/>
                <w:color w:val="auto"/>
                <w:sz w:val="20"/>
                <w:szCs w:val="20"/>
                <w:lang w:val="hr-HR" w:eastAsia="hr-HR"/>
              </w:rPr>
            </w:pPr>
            <w:r w:rsidRPr="00E22315">
              <w:rPr>
                <w:rFonts w:asciiTheme="minorHAnsi" w:eastAsia="Times New Roman" w:hAnsiTheme="minorHAnsi" w:cstheme="minorHAnsi"/>
                <w:color w:val="auto"/>
                <w:sz w:val="20"/>
                <w:szCs w:val="20"/>
                <w:lang w:val="hr-HR" w:eastAsia="hr-HR"/>
              </w:rPr>
              <w:t>66</w:t>
            </w:r>
          </w:p>
        </w:tc>
        <w:tc>
          <w:tcPr>
            <w:tcW w:w="0" w:type="auto"/>
            <w:tcBorders>
              <w:top w:val="single" w:sz="4" w:space="0" w:color="auto"/>
              <w:left w:val="nil"/>
              <w:bottom w:val="single" w:sz="4" w:space="0" w:color="auto"/>
              <w:right w:val="single" w:sz="4" w:space="0" w:color="000000"/>
            </w:tcBorders>
            <w:shd w:val="clear" w:color="auto" w:fill="FFFFFF"/>
            <w:vAlign w:val="center"/>
            <w:hideMark/>
          </w:tcPr>
          <w:p w14:paraId="581426AA" w14:textId="77777777" w:rsidR="001938E1" w:rsidRPr="00E22315" w:rsidRDefault="001938E1" w:rsidP="00A74D4A">
            <w:pPr>
              <w:suppressAutoHyphens w:val="0"/>
              <w:rPr>
                <w:rFonts w:asciiTheme="minorHAnsi" w:eastAsia="Times New Roman" w:hAnsiTheme="minorHAnsi" w:cstheme="minorHAnsi"/>
                <w:color w:val="auto"/>
                <w:sz w:val="20"/>
                <w:szCs w:val="20"/>
                <w:lang w:val="hr-HR" w:eastAsia="hr-HR"/>
              </w:rPr>
            </w:pPr>
            <w:r w:rsidRPr="00E22315">
              <w:rPr>
                <w:rFonts w:asciiTheme="minorHAnsi" w:eastAsia="Times New Roman" w:hAnsiTheme="minorHAnsi" w:cstheme="minorHAnsi"/>
                <w:color w:val="auto"/>
                <w:sz w:val="20"/>
                <w:szCs w:val="20"/>
                <w:lang w:val="hr-HR" w:eastAsia="hr-HR"/>
              </w:rPr>
              <w:t>Prihodi od prodaje proizvoda i robe te pruženih usluga i prihodi od donacija</w:t>
            </w:r>
          </w:p>
        </w:tc>
        <w:tc>
          <w:tcPr>
            <w:tcW w:w="0" w:type="auto"/>
            <w:tcBorders>
              <w:top w:val="single" w:sz="4" w:space="0" w:color="auto"/>
              <w:left w:val="nil"/>
              <w:bottom w:val="single" w:sz="4" w:space="0" w:color="auto"/>
              <w:right w:val="single" w:sz="4" w:space="0" w:color="000000"/>
            </w:tcBorders>
            <w:shd w:val="clear" w:color="auto" w:fill="FFFFFF"/>
            <w:vAlign w:val="center"/>
            <w:hideMark/>
          </w:tcPr>
          <w:p w14:paraId="181C383A" w14:textId="77777777" w:rsidR="001938E1" w:rsidRPr="00E22315" w:rsidRDefault="001938E1" w:rsidP="00A74D4A">
            <w:pPr>
              <w:suppressAutoHyphens w:val="0"/>
              <w:ind w:left="-41"/>
              <w:jc w:val="right"/>
              <w:rPr>
                <w:rFonts w:asciiTheme="minorHAnsi" w:eastAsia="Times New Roman" w:hAnsiTheme="minorHAnsi" w:cstheme="minorHAnsi"/>
                <w:color w:val="auto"/>
                <w:sz w:val="20"/>
                <w:szCs w:val="20"/>
                <w:lang w:val="hr-HR" w:eastAsia="hr-HR"/>
              </w:rPr>
            </w:pPr>
            <w:r w:rsidRPr="00E22315">
              <w:rPr>
                <w:rFonts w:asciiTheme="minorHAnsi" w:eastAsia="Times New Roman" w:hAnsiTheme="minorHAnsi" w:cstheme="minorHAnsi"/>
                <w:color w:val="auto"/>
                <w:sz w:val="20"/>
                <w:szCs w:val="20"/>
                <w:lang w:val="hr-HR" w:eastAsia="hr-HR"/>
              </w:rPr>
              <w:t>413.312,85</w:t>
            </w:r>
          </w:p>
        </w:tc>
        <w:tc>
          <w:tcPr>
            <w:tcW w:w="0" w:type="auto"/>
            <w:tcBorders>
              <w:top w:val="nil"/>
              <w:left w:val="nil"/>
              <w:bottom w:val="single" w:sz="4" w:space="0" w:color="auto"/>
              <w:right w:val="single" w:sz="4" w:space="0" w:color="auto"/>
            </w:tcBorders>
            <w:shd w:val="clear" w:color="auto" w:fill="FFFFFF"/>
            <w:vAlign w:val="center"/>
            <w:hideMark/>
          </w:tcPr>
          <w:p w14:paraId="0DA5D533" w14:textId="77777777" w:rsidR="001938E1" w:rsidRPr="00E22315" w:rsidRDefault="001938E1" w:rsidP="00A74D4A">
            <w:pPr>
              <w:suppressAutoHyphens w:val="0"/>
              <w:ind w:left="-41"/>
              <w:jc w:val="right"/>
              <w:rPr>
                <w:rFonts w:asciiTheme="minorHAnsi" w:eastAsia="Times New Roman" w:hAnsiTheme="minorHAnsi" w:cstheme="minorHAnsi"/>
                <w:color w:val="auto"/>
                <w:sz w:val="20"/>
                <w:szCs w:val="20"/>
                <w:lang w:val="hr-HR" w:eastAsia="hr-HR"/>
              </w:rPr>
            </w:pPr>
            <w:r w:rsidRPr="00E22315">
              <w:rPr>
                <w:rFonts w:asciiTheme="minorHAnsi" w:eastAsia="Times New Roman" w:hAnsiTheme="minorHAnsi" w:cstheme="minorHAnsi"/>
                <w:color w:val="auto"/>
                <w:sz w:val="20"/>
                <w:szCs w:val="20"/>
                <w:lang w:val="hr-HR" w:eastAsia="hr-HR"/>
              </w:rPr>
              <w:t>530.320,00</w:t>
            </w:r>
          </w:p>
        </w:tc>
        <w:tc>
          <w:tcPr>
            <w:tcW w:w="0" w:type="auto"/>
            <w:tcBorders>
              <w:top w:val="single" w:sz="4" w:space="0" w:color="auto"/>
              <w:left w:val="nil"/>
              <w:bottom w:val="single" w:sz="4" w:space="0" w:color="auto"/>
              <w:right w:val="single" w:sz="4" w:space="0" w:color="000000"/>
            </w:tcBorders>
            <w:shd w:val="clear" w:color="auto" w:fill="FFFFFF"/>
            <w:vAlign w:val="center"/>
            <w:hideMark/>
          </w:tcPr>
          <w:p w14:paraId="2DF0CDFC" w14:textId="77777777" w:rsidR="001938E1" w:rsidRPr="00E22315" w:rsidRDefault="001938E1" w:rsidP="00A74D4A">
            <w:pPr>
              <w:suppressAutoHyphens w:val="0"/>
              <w:ind w:left="-41"/>
              <w:jc w:val="right"/>
              <w:rPr>
                <w:rFonts w:asciiTheme="minorHAnsi" w:eastAsia="Times New Roman" w:hAnsiTheme="minorHAnsi" w:cstheme="minorHAnsi"/>
                <w:color w:val="auto"/>
                <w:sz w:val="20"/>
                <w:szCs w:val="20"/>
                <w:lang w:val="hr-HR" w:eastAsia="hr-HR"/>
              </w:rPr>
            </w:pPr>
            <w:r w:rsidRPr="00E22315">
              <w:rPr>
                <w:rFonts w:asciiTheme="minorHAnsi" w:eastAsia="Times New Roman" w:hAnsiTheme="minorHAnsi" w:cstheme="minorHAnsi"/>
                <w:color w:val="auto"/>
                <w:sz w:val="20"/>
                <w:szCs w:val="20"/>
                <w:lang w:val="hr-HR" w:eastAsia="hr-HR"/>
              </w:rPr>
              <w:t>459.364,13</w:t>
            </w:r>
          </w:p>
        </w:tc>
        <w:tc>
          <w:tcPr>
            <w:tcW w:w="0" w:type="auto"/>
            <w:tcBorders>
              <w:top w:val="single" w:sz="4" w:space="0" w:color="auto"/>
              <w:left w:val="nil"/>
              <w:bottom w:val="single" w:sz="4" w:space="0" w:color="auto"/>
              <w:right w:val="single" w:sz="4" w:space="0" w:color="000000"/>
            </w:tcBorders>
            <w:shd w:val="clear" w:color="auto" w:fill="FFFFFF"/>
            <w:vAlign w:val="center"/>
            <w:hideMark/>
          </w:tcPr>
          <w:p w14:paraId="0A1B08D4" w14:textId="77777777" w:rsidR="001938E1" w:rsidRPr="00E22315" w:rsidRDefault="001938E1" w:rsidP="00A74D4A">
            <w:pPr>
              <w:suppressAutoHyphens w:val="0"/>
              <w:ind w:left="-41"/>
              <w:jc w:val="right"/>
              <w:rPr>
                <w:rFonts w:asciiTheme="minorHAnsi" w:eastAsia="Times New Roman" w:hAnsiTheme="minorHAnsi" w:cstheme="minorHAnsi"/>
                <w:color w:val="auto"/>
                <w:sz w:val="20"/>
                <w:szCs w:val="20"/>
                <w:lang w:val="hr-HR" w:eastAsia="hr-HR"/>
              </w:rPr>
            </w:pPr>
            <w:r w:rsidRPr="00E22315">
              <w:rPr>
                <w:rFonts w:asciiTheme="minorHAnsi" w:eastAsia="Times New Roman" w:hAnsiTheme="minorHAnsi" w:cstheme="minorHAnsi"/>
                <w:color w:val="auto"/>
                <w:sz w:val="20"/>
                <w:szCs w:val="20"/>
                <w:lang w:val="hr-HR" w:eastAsia="hr-HR"/>
              </w:rPr>
              <w:t>111,14</w:t>
            </w:r>
          </w:p>
        </w:tc>
        <w:tc>
          <w:tcPr>
            <w:tcW w:w="0" w:type="auto"/>
            <w:tcBorders>
              <w:top w:val="nil"/>
              <w:left w:val="nil"/>
              <w:bottom w:val="single" w:sz="4" w:space="0" w:color="auto"/>
              <w:right w:val="single" w:sz="4" w:space="0" w:color="auto"/>
            </w:tcBorders>
            <w:shd w:val="clear" w:color="auto" w:fill="FFFFFF"/>
            <w:vAlign w:val="center"/>
            <w:hideMark/>
          </w:tcPr>
          <w:p w14:paraId="4A2E5D0B" w14:textId="77777777" w:rsidR="001938E1" w:rsidRPr="00E22315" w:rsidRDefault="001938E1" w:rsidP="00A74D4A">
            <w:pPr>
              <w:suppressAutoHyphens w:val="0"/>
              <w:ind w:left="-41"/>
              <w:jc w:val="right"/>
              <w:rPr>
                <w:rFonts w:asciiTheme="minorHAnsi" w:eastAsia="Times New Roman" w:hAnsiTheme="minorHAnsi" w:cstheme="minorHAnsi"/>
                <w:color w:val="auto"/>
                <w:sz w:val="20"/>
                <w:szCs w:val="20"/>
                <w:lang w:val="hr-HR" w:eastAsia="hr-HR"/>
              </w:rPr>
            </w:pPr>
            <w:r w:rsidRPr="00E22315">
              <w:rPr>
                <w:rFonts w:asciiTheme="minorHAnsi" w:eastAsia="Times New Roman" w:hAnsiTheme="minorHAnsi" w:cstheme="minorHAnsi"/>
                <w:color w:val="auto"/>
                <w:sz w:val="20"/>
                <w:szCs w:val="20"/>
                <w:lang w:val="hr-HR" w:eastAsia="hr-HR"/>
              </w:rPr>
              <w:t>86,62</w:t>
            </w:r>
          </w:p>
        </w:tc>
      </w:tr>
      <w:tr w:rsidR="00E42C77" w:rsidRPr="00E22315" w14:paraId="53F48764" w14:textId="77777777" w:rsidTr="00B3436B">
        <w:trPr>
          <w:trHeight w:val="300"/>
          <w:jc w:val="center"/>
        </w:trPr>
        <w:tc>
          <w:tcPr>
            <w:tcW w:w="0" w:type="auto"/>
            <w:tcBorders>
              <w:top w:val="single" w:sz="4" w:space="0" w:color="auto"/>
              <w:left w:val="single" w:sz="4" w:space="0" w:color="auto"/>
              <w:bottom w:val="single" w:sz="4" w:space="0" w:color="auto"/>
              <w:right w:val="single" w:sz="4" w:space="0" w:color="000000"/>
            </w:tcBorders>
            <w:shd w:val="clear" w:color="auto" w:fill="FFFFFF"/>
            <w:vAlign w:val="center"/>
            <w:hideMark/>
          </w:tcPr>
          <w:p w14:paraId="74D64ED5" w14:textId="77777777" w:rsidR="001938E1" w:rsidRPr="00E22315" w:rsidRDefault="001938E1" w:rsidP="00A74D4A">
            <w:pPr>
              <w:suppressAutoHyphens w:val="0"/>
              <w:rPr>
                <w:rFonts w:asciiTheme="minorHAnsi" w:eastAsia="Times New Roman" w:hAnsiTheme="minorHAnsi" w:cstheme="minorHAnsi"/>
                <w:color w:val="auto"/>
                <w:sz w:val="20"/>
                <w:szCs w:val="20"/>
                <w:lang w:val="hr-HR" w:eastAsia="hr-HR"/>
              </w:rPr>
            </w:pPr>
            <w:r w:rsidRPr="00E22315">
              <w:rPr>
                <w:rFonts w:asciiTheme="minorHAnsi" w:eastAsia="Times New Roman" w:hAnsiTheme="minorHAnsi" w:cstheme="minorHAnsi"/>
                <w:color w:val="auto"/>
                <w:sz w:val="20"/>
                <w:szCs w:val="20"/>
                <w:lang w:val="hr-HR" w:eastAsia="hr-HR"/>
              </w:rPr>
              <w:lastRenderedPageBreak/>
              <w:t>68</w:t>
            </w:r>
          </w:p>
        </w:tc>
        <w:tc>
          <w:tcPr>
            <w:tcW w:w="0" w:type="auto"/>
            <w:tcBorders>
              <w:top w:val="single" w:sz="4" w:space="0" w:color="auto"/>
              <w:left w:val="nil"/>
              <w:bottom w:val="single" w:sz="4" w:space="0" w:color="auto"/>
              <w:right w:val="single" w:sz="4" w:space="0" w:color="000000"/>
            </w:tcBorders>
            <w:shd w:val="clear" w:color="auto" w:fill="FFFFFF"/>
            <w:vAlign w:val="center"/>
            <w:hideMark/>
          </w:tcPr>
          <w:p w14:paraId="5C9B24CF" w14:textId="77777777" w:rsidR="001938E1" w:rsidRPr="00E22315" w:rsidRDefault="001938E1" w:rsidP="00A74D4A">
            <w:pPr>
              <w:suppressAutoHyphens w:val="0"/>
              <w:rPr>
                <w:rFonts w:asciiTheme="minorHAnsi" w:eastAsia="Times New Roman" w:hAnsiTheme="minorHAnsi" w:cstheme="minorHAnsi"/>
                <w:color w:val="auto"/>
                <w:sz w:val="20"/>
                <w:szCs w:val="20"/>
                <w:lang w:val="hr-HR" w:eastAsia="hr-HR"/>
              </w:rPr>
            </w:pPr>
            <w:r w:rsidRPr="00E22315">
              <w:rPr>
                <w:rFonts w:asciiTheme="minorHAnsi" w:eastAsia="Times New Roman" w:hAnsiTheme="minorHAnsi" w:cstheme="minorHAnsi"/>
                <w:color w:val="auto"/>
                <w:sz w:val="20"/>
                <w:szCs w:val="20"/>
                <w:lang w:val="hr-HR" w:eastAsia="hr-HR"/>
              </w:rPr>
              <w:t>Kazne, upravne mjere i ostali prihodi</w:t>
            </w:r>
          </w:p>
        </w:tc>
        <w:tc>
          <w:tcPr>
            <w:tcW w:w="0" w:type="auto"/>
            <w:tcBorders>
              <w:top w:val="single" w:sz="4" w:space="0" w:color="auto"/>
              <w:left w:val="nil"/>
              <w:bottom w:val="single" w:sz="4" w:space="0" w:color="auto"/>
              <w:right w:val="single" w:sz="4" w:space="0" w:color="000000"/>
            </w:tcBorders>
            <w:shd w:val="clear" w:color="auto" w:fill="FFFFFF"/>
            <w:vAlign w:val="center"/>
            <w:hideMark/>
          </w:tcPr>
          <w:p w14:paraId="46DFF489" w14:textId="77777777" w:rsidR="001938E1" w:rsidRPr="00E22315" w:rsidRDefault="001938E1" w:rsidP="00A74D4A">
            <w:pPr>
              <w:suppressAutoHyphens w:val="0"/>
              <w:ind w:left="-41"/>
              <w:jc w:val="right"/>
              <w:rPr>
                <w:rFonts w:asciiTheme="minorHAnsi" w:eastAsia="Times New Roman" w:hAnsiTheme="minorHAnsi" w:cstheme="minorHAnsi"/>
                <w:color w:val="auto"/>
                <w:sz w:val="20"/>
                <w:szCs w:val="20"/>
                <w:lang w:val="hr-HR" w:eastAsia="hr-HR"/>
              </w:rPr>
            </w:pPr>
            <w:r w:rsidRPr="00E22315">
              <w:rPr>
                <w:rFonts w:asciiTheme="minorHAnsi" w:eastAsia="Times New Roman" w:hAnsiTheme="minorHAnsi" w:cstheme="minorHAnsi"/>
                <w:color w:val="auto"/>
                <w:sz w:val="20"/>
                <w:szCs w:val="20"/>
                <w:lang w:val="hr-HR" w:eastAsia="hr-HR"/>
              </w:rPr>
              <w:t>309.588,29</w:t>
            </w:r>
          </w:p>
        </w:tc>
        <w:tc>
          <w:tcPr>
            <w:tcW w:w="0" w:type="auto"/>
            <w:tcBorders>
              <w:top w:val="nil"/>
              <w:left w:val="nil"/>
              <w:bottom w:val="single" w:sz="4" w:space="0" w:color="auto"/>
              <w:right w:val="single" w:sz="4" w:space="0" w:color="auto"/>
            </w:tcBorders>
            <w:shd w:val="clear" w:color="auto" w:fill="FFFFFF"/>
            <w:vAlign w:val="center"/>
            <w:hideMark/>
          </w:tcPr>
          <w:p w14:paraId="18B515B9" w14:textId="77777777" w:rsidR="001938E1" w:rsidRPr="00E22315" w:rsidRDefault="001938E1" w:rsidP="00A74D4A">
            <w:pPr>
              <w:suppressAutoHyphens w:val="0"/>
              <w:ind w:left="-41"/>
              <w:jc w:val="right"/>
              <w:rPr>
                <w:rFonts w:asciiTheme="minorHAnsi" w:eastAsia="Times New Roman" w:hAnsiTheme="minorHAnsi" w:cstheme="minorHAnsi"/>
                <w:color w:val="auto"/>
                <w:sz w:val="20"/>
                <w:szCs w:val="20"/>
                <w:lang w:val="hr-HR" w:eastAsia="hr-HR"/>
              </w:rPr>
            </w:pPr>
            <w:r w:rsidRPr="00E22315">
              <w:rPr>
                <w:rFonts w:asciiTheme="minorHAnsi" w:eastAsia="Times New Roman" w:hAnsiTheme="minorHAnsi" w:cstheme="minorHAnsi"/>
                <w:color w:val="auto"/>
                <w:sz w:val="20"/>
                <w:szCs w:val="20"/>
                <w:lang w:val="hr-HR" w:eastAsia="hr-HR"/>
              </w:rPr>
              <w:t>168.890,00</w:t>
            </w:r>
          </w:p>
        </w:tc>
        <w:tc>
          <w:tcPr>
            <w:tcW w:w="0" w:type="auto"/>
            <w:tcBorders>
              <w:top w:val="single" w:sz="4" w:space="0" w:color="auto"/>
              <w:left w:val="nil"/>
              <w:bottom w:val="single" w:sz="4" w:space="0" w:color="auto"/>
              <w:right w:val="single" w:sz="4" w:space="0" w:color="000000"/>
            </w:tcBorders>
            <w:shd w:val="clear" w:color="auto" w:fill="FFFFFF"/>
            <w:vAlign w:val="center"/>
            <w:hideMark/>
          </w:tcPr>
          <w:p w14:paraId="760F0789" w14:textId="77777777" w:rsidR="001938E1" w:rsidRPr="00E22315" w:rsidRDefault="001938E1" w:rsidP="00A74D4A">
            <w:pPr>
              <w:suppressAutoHyphens w:val="0"/>
              <w:ind w:left="-41"/>
              <w:jc w:val="right"/>
              <w:rPr>
                <w:rFonts w:asciiTheme="minorHAnsi" w:eastAsia="Times New Roman" w:hAnsiTheme="minorHAnsi" w:cstheme="minorHAnsi"/>
                <w:color w:val="auto"/>
                <w:sz w:val="20"/>
                <w:szCs w:val="20"/>
                <w:lang w:val="hr-HR" w:eastAsia="hr-HR"/>
              </w:rPr>
            </w:pPr>
            <w:r w:rsidRPr="00E22315">
              <w:rPr>
                <w:rFonts w:asciiTheme="minorHAnsi" w:eastAsia="Times New Roman" w:hAnsiTheme="minorHAnsi" w:cstheme="minorHAnsi"/>
                <w:color w:val="auto"/>
                <w:sz w:val="20"/>
                <w:szCs w:val="20"/>
                <w:lang w:val="hr-HR" w:eastAsia="hr-HR"/>
              </w:rPr>
              <w:t>129.947,77</w:t>
            </w:r>
          </w:p>
        </w:tc>
        <w:tc>
          <w:tcPr>
            <w:tcW w:w="0" w:type="auto"/>
            <w:tcBorders>
              <w:top w:val="single" w:sz="4" w:space="0" w:color="auto"/>
              <w:left w:val="nil"/>
              <w:bottom w:val="single" w:sz="4" w:space="0" w:color="auto"/>
              <w:right w:val="single" w:sz="4" w:space="0" w:color="000000"/>
            </w:tcBorders>
            <w:shd w:val="clear" w:color="auto" w:fill="FFFFFF"/>
            <w:vAlign w:val="center"/>
            <w:hideMark/>
          </w:tcPr>
          <w:p w14:paraId="39A10EDA" w14:textId="77777777" w:rsidR="001938E1" w:rsidRPr="00E22315" w:rsidRDefault="001938E1" w:rsidP="00A74D4A">
            <w:pPr>
              <w:suppressAutoHyphens w:val="0"/>
              <w:ind w:left="-41"/>
              <w:jc w:val="right"/>
              <w:rPr>
                <w:rFonts w:asciiTheme="minorHAnsi" w:eastAsia="Times New Roman" w:hAnsiTheme="minorHAnsi" w:cstheme="minorHAnsi"/>
                <w:color w:val="auto"/>
                <w:sz w:val="20"/>
                <w:szCs w:val="20"/>
                <w:lang w:val="hr-HR" w:eastAsia="hr-HR"/>
              </w:rPr>
            </w:pPr>
            <w:r w:rsidRPr="00E22315">
              <w:rPr>
                <w:rFonts w:asciiTheme="minorHAnsi" w:eastAsia="Times New Roman" w:hAnsiTheme="minorHAnsi" w:cstheme="minorHAnsi"/>
                <w:color w:val="auto"/>
                <w:sz w:val="20"/>
                <w:szCs w:val="20"/>
                <w:lang w:val="hr-HR" w:eastAsia="hr-HR"/>
              </w:rPr>
              <w:t>41,97</w:t>
            </w:r>
          </w:p>
        </w:tc>
        <w:tc>
          <w:tcPr>
            <w:tcW w:w="0" w:type="auto"/>
            <w:tcBorders>
              <w:top w:val="nil"/>
              <w:left w:val="nil"/>
              <w:bottom w:val="single" w:sz="4" w:space="0" w:color="auto"/>
              <w:right w:val="single" w:sz="4" w:space="0" w:color="auto"/>
            </w:tcBorders>
            <w:shd w:val="clear" w:color="auto" w:fill="FFFFFF"/>
            <w:vAlign w:val="center"/>
            <w:hideMark/>
          </w:tcPr>
          <w:p w14:paraId="72C3933D" w14:textId="77777777" w:rsidR="001938E1" w:rsidRPr="00E22315" w:rsidRDefault="001938E1" w:rsidP="00A74D4A">
            <w:pPr>
              <w:suppressAutoHyphens w:val="0"/>
              <w:ind w:left="-41"/>
              <w:jc w:val="right"/>
              <w:rPr>
                <w:rFonts w:asciiTheme="minorHAnsi" w:eastAsia="Times New Roman" w:hAnsiTheme="minorHAnsi" w:cstheme="minorHAnsi"/>
                <w:color w:val="auto"/>
                <w:sz w:val="20"/>
                <w:szCs w:val="20"/>
                <w:lang w:val="hr-HR" w:eastAsia="hr-HR"/>
              </w:rPr>
            </w:pPr>
            <w:r w:rsidRPr="00E22315">
              <w:rPr>
                <w:rFonts w:asciiTheme="minorHAnsi" w:eastAsia="Times New Roman" w:hAnsiTheme="minorHAnsi" w:cstheme="minorHAnsi"/>
                <w:color w:val="auto"/>
                <w:sz w:val="20"/>
                <w:szCs w:val="20"/>
                <w:lang w:val="hr-HR" w:eastAsia="hr-HR"/>
              </w:rPr>
              <w:t>76,94</w:t>
            </w:r>
          </w:p>
        </w:tc>
      </w:tr>
      <w:tr w:rsidR="00E42C77" w:rsidRPr="00E22315" w14:paraId="336C026C" w14:textId="77777777" w:rsidTr="00B3436B">
        <w:trPr>
          <w:trHeight w:val="300"/>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FFFFFF"/>
            <w:vAlign w:val="center"/>
            <w:hideMark/>
          </w:tcPr>
          <w:p w14:paraId="66FAE776" w14:textId="77777777" w:rsidR="001938E1" w:rsidRPr="00E22315" w:rsidRDefault="001938E1" w:rsidP="00A74D4A">
            <w:pPr>
              <w:suppressAutoHyphens w:val="0"/>
              <w:rPr>
                <w:rFonts w:asciiTheme="minorHAnsi" w:eastAsia="Times New Roman" w:hAnsiTheme="minorHAnsi" w:cstheme="minorHAnsi"/>
                <w:b/>
                <w:bCs/>
                <w:color w:val="auto"/>
                <w:sz w:val="20"/>
                <w:szCs w:val="20"/>
                <w:lang w:val="hr-HR" w:eastAsia="hr-HR"/>
              </w:rPr>
            </w:pPr>
            <w:r w:rsidRPr="00E22315">
              <w:rPr>
                <w:rFonts w:asciiTheme="minorHAnsi" w:eastAsia="Times New Roman" w:hAnsiTheme="minorHAnsi" w:cstheme="minorHAnsi"/>
                <w:b/>
                <w:bCs/>
                <w:color w:val="auto"/>
                <w:sz w:val="20"/>
                <w:szCs w:val="20"/>
                <w:lang w:val="hr-HR" w:eastAsia="hr-HR"/>
              </w:rPr>
              <w:t>Prihodi od prodaje nefinancijske imovine</w:t>
            </w:r>
          </w:p>
        </w:tc>
        <w:tc>
          <w:tcPr>
            <w:tcW w:w="0" w:type="auto"/>
            <w:tcBorders>
              <w:top w:val="single" w:sz="4" w:space="0" w:color="auto"/>
              <w:left w:val="nil"/>
              <w:bottom w:val="single" w:sz="4" w:space="0" w:color="auto"/>
              <w:right w:val="single" w:sz="4" w:space="0" w:color="000000"/>
            </w:tcBorders>
            <w:shd w:val="clear" w:color="auto" w:fill="FFFFFF"/>
            <w:vAlign w:val="center"/>
            <w:hideMark/>
          </w:tcPr>
          <w:p w14:paraId="428E756E" w14:textId="77777777" w:rsidR="001938E1" w:rsidRPr="00E22315" w:rsidRDefault="001938E1" w:rsidP="00A74D4A">
            <w:pPr>
              <w:suppressAutoHyphens w:val="0"/>
              <w:ind w:left="-41"/>
              <w:jc w:val="right"/>
              <w:rPr>
                <w:rFonts w:asciiTheme="minorHAnsi" w:eastAsia="Times New Roman" w:hAnsiTheme="minorHAnsi" w:cstheme="minorHAnsi"/>
                <w:b/>
                <w:bCs/>
                <w:color w:val="auto"/>
                <w:sz w:val="20"/>
                <w:szCs w:val="20"/>
                <w:lang w:val="hr-HR" w:eastAsia="hr-HR"/>
              </w:rPr>
            </w:pPr>
            <w:r w:rsidRPr="00E22315">
              <w:rPr>
                <w:rFonts w:asciiTheme="minorHAnsi" w:eastAsia="Times New Roman" w:hAnsiTheme="minorHAnsi" w:cstheme="minorHAnsi"/>
                <w:b/>
                <w:bCs/>
                <w:color w:val="auto"/>
                <w:sz w:val="20"/>
                <w:szCs w:val="20"/>
                <w:lang w:val="hr-HR" w:eastAsia="hr-HR"/>
              </w:rPr>
              <w:t>165.288,84</w:t>
            </w:r>
          </w:p>
        </w:tc>
        <w:tc>
          <w:tcPr>
            <w:tcW w:w="0" w:type="auto"/>
            <w:tcBorders>
              <w:top w:val="nil"/>
              <w:left w:val="nil"/>
              <w:bottom w:val="single" w:sz="4" w:space="0" w:color="auto"/>
              <w:right w:val="single" w:sz="4" w:space="0" w:color="auto"/>
            </w:tcBorders>
            <w:shd w:val="clear" w:color="auto" w:fill="FFFFFF"/>
            <w:vAlign w:val="center"/>
            <w:hideMark/>
          </w:tcPr>
          <w:p w14:paraId="6E3BD573" w14:textId="77777777" w:rsidR="001938E1" w:rsidRPr="00E22315" w:rsidRDefault="001938E1" w:rsidP="00A74D4A">
            <w:pPr>
              <w:suppressAutoHyphens w:val="0"/>
              <w:ind w:left="-41"/>
              <w:jc w:val="right"/>
              <w:rPr>
                <w:rFonts w:asciiTheme="minorHAnsi" w:eastAsia="Times New Roman" w:hAnsiTheme="minorHAnsi" w:cstheme="minorHAnsi"/>
                <w:b/>
                <w:bCs/>
                <w:color w:val="auto"/>
                <w:sz w:val="20"/>
                <w:szCs w:val="20"/>
                <w:lang w:val="hr-HR" w:eastAsia="hr-HR"/>
              </w:rPr>
            </w:pPr>
            <w:r w:rsidRPr="00E22315">
              <w:rPr>
                <w:rFonts w:asciiTheme="minorHAnsi" w:eastAsia="Times New Roman" w:hAnsiTheme="minorHAnsi" w:cstheme="minorHAnsi"/>
                <w:b/>
                <w:bCs/>
                <w:color w:val="auto"/>
                <w:sz w:val="20"/>
                <w:szCs w:val="20"/>
                <w:lang w:val="hr-HR" w:eastAsia="hr-HR"/>
              </w:rPr>
              <w:t>218.070,00</w:t>
            </w:r>
          </w:p>
        </w:tc>
        <w:tc>
          <w:tcPr>
            <w:tcW w:w="0" w:type="auto"/>
            <w:tcBorders>
              <w:top w:val="single" w:sz="4" w:space="0" w:color="auto"/>
              <w:left w:val="nil"/>
              <w:bottom w:val="single" w:sz="4" w:space="0" w:color="auto"/>
              <w:right w:val="single" w:sz="4" w:space="0" w:color="000000"/>
            </w:tcBorders>
            <w:shd w:val="clear" w:color="auto" w:fill="FFFFFF"/>
            <w:vAlign w:val="center"/>
            <w:hideMark/>
          </w:tcPr>
          <w:p w14:paraId="08788A7A" w14:textId="77777777" w:rsidR="001938E1" w:rsidRPr="00E22315" w:rsidRDefault="001938E1" w:rsidP="00A74D4A">
            <w:pPr>
              <w:suppressAutoHyphens w:val="0"/>
              <w:ind w:left="-41"/>
              <w:jc w:val="right"/>
              <w:rPr>
                <w:rFonts w:asciiTheme="minorHAnsi" w:eastAsia="Times New Roman" w:hAnsiTheme="minorHAnsi" w:cstheme="minorHAnsi"/>
                <w:b/>
                <w:bCs/>
                <w:color w:val="auto"/>
                <w:sz w:val="20"/>
                <w:szCs w:val="20"/>
                <w:lang w:val="hr-HR" w:eastAsia="hr-HR"/>
              </w:rPr>
            </w:pPr>
            <w:r w:rsidRPr="00E22315">
              <w:rPr>
                <w:rFonts w:asciiTheme="minorHAnsi" w:eastAsia="Times New Roman" w:hAnsiTheme="minorHAnsi" w:cstheme="minorHAnsi"/>
                <w:b/>
                <w:bCs/>
                <w:color w:val="auto"/>
                <w:sz w:val="20"/>
                <w:szCs w:val="20"/>
                <w:lang w:val="hr-HR" w:eastAsia="hr-HR"/>
              </w:rPr>
              <w:t>127.815,79</w:t>
            </w:r>
          </w:p>
        </w:tc>
        <w:tc>
          <w:tcPr>
            <w:tcW w:w="0" w:type="auto"/>
            <w:tcBorders>
              <w:top w:val="single" w:sz="4" w:space="0" w:color="auto"/>
              <w:left w:val="nil"/>
              <w:bottom w:val="single" w:sz="4" w:space="0" w:color="auto"/>
              <w:right w:val="single" w:sz="4" w:space="0" w:color="000000"/>
            </w:tcBorders>
            <w:shd w:val="clear" w:color="auto" w:fill="FFFFFF"/>
            <w:vAlign w:val="center"/>
            <w:hideMark/>
          </w:tcPr>
          <w:p w14:paraId="13651ACD" w14:textId="77777777" w:rsidR="001938E1" w:rsidRPr="00E22315" w:rsidRDefault="001938E1" w:rsidP="00A74D4A">
            <w:pPr>
              <w:suppressAutoHyphens w:val="0"/>
              <w:ind w:left="-41"/>
              <w:jc w:val="right"/>
              <w:rPr>
                <w:rFonts w:asciiTheme="minorHAnsi" w:eastAsia="Times New Roman" w:hAnsiTheme="minorHAnsi" w:cstheme="minorHAnsi"/>
                <w:b/>
                <w:bCs/>
                <w:color w:val="auto"/>
                <w:sz w:val="20"/>
                <w:szCs w:val="20"/>
                <w:lang w:val="hr-HR" w:eastAsia="hr-HR"/>
              </w:rPr>
            </w:pPr>
            <w:r w:rsidRPr="00E22315">
              <w:rPr>
                <w:rFonts w:asciiTheme="minorHAnsi" w:eastAsia="Times New Roman" w:hAnsiTheme="minorHAnsi" w:cstheme="minorHAnsi"/>
                <w:b/>
                <w:bCs/>
                <w:color w:val="auto"/>
                <w:sz w:val="20"/>
                <w:szCs w:val="20"/>
                <w:lang w:val="hr-HR" w:eastAsia="hr-HR"/>
              </w:rPr>
              <w:t>77,33</w:t>
            </w:r>
          </w:p>
        </w:tc>
        <w:tc>
          <w:tcPr>
            <w:tcW w:w="0" w:type="auto"/>
            <w:tcBorders>
              <w:top w:val="nil"/>
              <w:left w:val="nil"/>
              <w:bottom w:val="single" w:sz="4" w:space="0" w:color="auto"/>
              <w:right w:val="single" w:sz="4" w:space="0" w:color="auto"/>
            </w:tcBorders>
            <w:shd w:val="clear" w:color="auto" w:fill="FFFFFF"/>
            <w:vAlign w:val="center"/>
            <w:hideMark/>
          </w:tcPr>
          <w:p w14:paraId="28C1F1F5" w14:textId="77777777" w:rsidR="001938E1" w:rsidRPr="00E22315" w:rsidRDefault="001938E1" w:rsidP="00A74D4A">
            <w:pPr>
              <w:suppressAutoHyphens w:val="0"/>
              <w:ind w:left="-41"/>
              <w:jc w:val="right"/>
              <w:rPr>
                <w:rFonts w:asciiTheme="minorHAnsi" w:eastAsia="Times New Roman" w:hAnsiTheme="minorHAnsi" w:cstheme="minorHAnsi"/>
                <w:b/>
                <w:bCs/>
                <w:color w:val="auto"/>
                <w:sz w:val="20"/>
                <w:szCs w:val="20"/>
                <w:lang w:val="hr-HR" w:eastAsia="hr-HR"/>
              </w:rPr>
            </w:pPr>
            <w:r w:rsidRPr="00E22315">
              <w:rPr>
                <w:rFonts w:asciiTheme="minorHAnsi" w:eastAsia="Times New Roman" w:hAnsiTheme="minorHAnsi" w:cstheme="minorHAnsi"/>
                <w:b/>
                <w:bCs/>
                <w:color w:val="auto"/>
                <w:sz w:val="20"/>
                <w:szCs w:val="20"/>
                <w:lang w:val="hr-HR" w:eastAsia="hr-HR"/>
              </w:rPr>
              <w:t>58,61</w:t>
            </w:r>
          </w:p>
        </w:tc>
      </w:tr>
      <w:tr w:rsidR="00E42C77" w:rsidRPr="00E22315" w14:paraId="31821F22" w14:textId="77777777" w:rsidTr="00B3436B">
        <w:trPr>
          <w:trHeight w:val="300"/>
          <w:jc w:val="center"/>
        </w:trPr>
        <w:tc>
          <w:tcPr>
            <w:tcW w:w="0" w:type="auto"/>
            <w:tcBorders>
              <w:top w:val="single" w:sz="4" w:space="0" w:color="auto"/>
              <w:left w:val="single" w:sz="4" w:space="0" w:color="auto"/>
              <w:bottom w:val="single" w:sz="4" w:space="0" w:color="auto"/>
              <w:right w:val="single" w:sz="4" w:space="0" w:color="000000"/>
            </w:tcBorders>
            <w:shd w:val="clear" w:color="auto" w:fill="FFFFFF"/>
            <w:vAlign w:val="center"/>
            <w:hideMark/>
          </w:tcPr>
          <w:p w14:paraId="51A5A879" w14:textId="77777777" w:rsidR="001938E1" w:rsidRPr="00E22315" w:rsidRDefault="001938E1" w:rsidP="00A74D4A">
            <w:pPr>
              <w:suppressAutoHyphens w:val="0"/>
              <w:rPr>
                <w:rFonts w:asciiTheme="minorHAnsi" w:eastAsia="Times New Roman" w:hAnsiTheme="minorHAnsi" w:cstheme="minorHAnsi"/>
                <w:color w:val="auto"/>
                <w:sz w:val="20"/>
                <w:szCs w:val="20"/>
                <w:lang w:val="hr-HR" w:eastAsia="hr-HR"/>
              </w:rPr>
            </w:pPr>
            <w:r w:rsidRPr="00E22315">
              <w:rPr>
                <w:rFonts w:asciiTheme="minorHAnsi" w:eastAsia="Times New Roman" w:hAnsiTheme="minorHAnsi" w:cstheme="minorHAnsi"/>
                <w:color w:val="auto"/>
                <w:sz w:val="20"/>
                <w:szCs w:val="20"/>
                <w:lang w:val="hr-HR" w:eastAsia="hr-HR"/>
              </w:rPr>
              <w:t>71</w:t>
            </w:r>
          </w:p>
        </w:tc>
        <w:tc>
          <w:tcPr>
            <w:tcW w:w="0" w:type="auto"/>
            <w:tcBorders>
              <w:top w:val="single" w:sz="4" w:space="0" w:color="auto"/>
              <w:left w:val="nil"/>
              <w:bottom w:val="single" w:sz="4" w:space="0" w:color="auto"/>
              <w:right w:val="single" w:sz="4" w:space="0" w:color="000000"/>
            </w:tcBorders>
            <w:shd w:val="clear" w:color="auto" w:fill="FFFFFF"/>
            <w:vAlign w:val="center"/>
            <w:hideMark/>
          </w:tcPr>
          <w:p w14:paraId="5B3D0F7C" w14:textId="77777777" w:rsidR="001938E1" w:rsidRPr="00E22315" w:rsidRDefault="001938E1" w:rsidP="00A74D4A">
            <w:pPr>
              <w:suppressAutoHyphens w:val="0"/>
              <w:rPr>
                <w:rFonts w:asciiTheme="minorHAnsi" w:eastAsia="Times New Roman" w:hAnsiTheme="minorHAnsi" w:cstheme="minorHAnsi"/>
                <w:color w:val="auto"/>
                <w:sz w:val="20"/>
                <w:szCs w:val="20"/>
                <w:lang w:val="hr-HR" w:eastAsia="hr-HR"/>
              </w:rPr>
            </w:pPr>
            <w:r w:rsidRPr="00E22315">
              <w:rPr>
                <w:rFonts w:asciiTheme="minorHAnsi" w:eastAsia="Times New Roman" w:hAnsiTheme="minorHAnsi" w:cstheme="minorHAnsi"/>
                <w:color w:val="auto"/>
                <w:sz w:val="20"/>
                <w:szCs w:val="20"/>
                <w:lang w:val="hr-HR" w:eastAsia="hr-HR"/>
              </w:rPr>
              <w:t xml:space="preserve">Prihodi od prodaje </w:t>
            </w:r>
            <w:proofErr w:type="spellStart"/>
            <w:r w:rsidRPr="00E22315">
              <w:rPr>
                <w:rFonts w:asciiTheme="minorHAnsi" w:eastAsia="Times New Roman" w:hAnsiTheme="minorHAnsi" w:cstheme="minorHAnsi"/>
                <w:color w:val="auto"/>
                <w:sz w:val="20"/>
                <w:szCs w:val="20"/>
                <w:lang w:val="hr-HR" w:eastAsia="hr-HR"/>
              </w:rPr>
              <w:t>neproizvedene</w:t>
            </w:r>
            <w:proofErr w:type="spellEnd"/>
            <w:r w:rsidRPr="00E22315">
              <w:rPr>
                <w:rFonts w:asciiTheme="minorHAnsi" w:eastAsia="Times New Roman" w:hAnsiTheme="minorHAnsi" w:cstheme="minorHAnsi"/>
                <w:color w:val="auto"/>
                <w:sz w:val="20"/>
                <w:szCs w:val="20"/>
                <w:lang w:val="hr-HR" w:eastAsia="hr-HR"/>
              </w:rPr>
              <w:t xml:space="preserve"> dugotrajne imovine</w:t>
            </w:r>
          </w:p>
        </w:tc>
        <w:tc>
          <w:tcPr>
            <w:tcW w:w="0" w:type="auto"/>
            <w:tcBorders>
              <w:top w:val="single" w:sz="4" w:space="0" w:color="auto"/>
              <w:left w:val="nil"/>
              <w:bottom w:val="single" w:sz="4" w:space="0" w:color="auto"/>
              <w:right w:val="single" w:sz="4" w:space="0" w:color="000000"/>
            </w:tcBorders>
            <w:shd w:val="clear" w:color="auto" w:fill="FFFFFF"/>
            <w:vAlign w:val="center"/>
            <w:hideMark/>
          </w:tcPr>
          <w:p w14:paraId="5087E69B" w14:textId="77777777" w:rsidR="001938E1" w:rsidRPr="00E22315" w:rsidRDefault="001938E1" w:rsidP="00A74D4A">
            <w:pPr>
              <w:suppressAutoHyphens w:val="0"/>
              <w:ind w:left="-41"/>
              <w:jc w:val="right"/>
              <w:rPr>
                <w:rFonts w:asciiTheme="minorHAnsi" w:eastAsia="Times New Roman" w:hAnsiTheme="minorHAnsi" w:cstheme="minorHAnsi"/>
                <w:color w:val="auto"/>
                <w:sz w:val="20"/>
                <w:szCs w:val="20"/>
                <w:lang w:val="hr-HR" w:eastAsia="hr-HR"/>
              </w:rPr>
            </w:pPr>
            <w:r w:rsidRPr="00E22315">
              <w:rPr>
                <w:rFonts w:asciiTheme="minorHAnsi" w:eastAsia="Times New Roman" w:hAnsiTheme="minorHAnsi" w:cstheme="minorHAnsi"/>
                <w:color w:val="auto"/>
                <w:sz w:val="20"/>
                <w:szCs w:val="20"/>
                <w:lang w:val="hr-HR" w:eastAsia="hr-HR"/>
              </w:rPr>
              <w:t>2.145,07</w:t>
            </w:r>
          </w:p>
        </w:tc>
        <w:tc>
          <w:tcPr>
            <w:tcW w:w="0" w:type="auto"/>
            <w:tcBorders>
              <w:top w:val="nil"/>
              <w:left w:val="nil"/>
              <w:bottom w:val="single" w:sz="4" w:space="0" w:color="auto"/>
              <w:right w:val="single" w:sz="4" w:space="0" w:color="auto"/>
            </w:tcBorders>
            <w:shd w:val="clear" w:color="auto" w:fill="FFFFFF"/>
            <w:vAlign w:val="center"/>
            <w:hideMark/>
          </w:tcPr>
          <w:p w14:paraId="08A6AAFE" w14:textId="77777777" w:rsidR="001938E1" w:rsidRPr="00E22315" w:rsidRDefault="001938E1" w:rsidP="00A74D4A">
            <w:pPr>
              <w:suppressAutoHyphens w:val="0"/>
              <w:ind w:left="-41"/>
              <w:jc w:val="right"/>
              <w:rPr>
                <w:rFonts w:asciiTheme="minorHAnsi" w:eastAsia="Times New Roman" w:hAnsiTheme="minorHAnsi" w:cstheme="minorHAnsi"/>
                <w:color w:val="auto"/>
                <w:sz w:val="20"/>
                <w:szCs w:val="20"/>
                <w:lang w:val="hr-HR" w:eastAsia="hr-HR"/>
              </w:rPr>
            </w:pPr>
            <w:r w:rsidRPr="00E22315">
              <w:rPr>
                <w:rFonts w:asciiTheme="minorHAnsi" w:eastAsia="Times New Roman" w:hAnsiTheme="minorHAnsi" w:cstheme="minorHAnsi"/>
                <w:color w:val="auto"/>
                <w:sz w:val="20"/>
                <w:szCs w:val="20"/>
                <w:lang w:val="hr-HR" w:eastAsia="hr-HR"/>
              </w:rPr>
              <w:t>132.040,00</w:t>
            </w:r>
          </w:p>
        </w:tc>
        <w:tc>
          <w:tcPr>
            <w:tcW w:w="0" w:type="auto"/>
            <w:tcBorders>
              <w:top w:val="single" w:sz="4" w:space="0" w:color="auto"/>
              <w:left w:val="nil"/>
              <w:bottom w:val="single" w:sz="4" w:space="0" w:color="auto"/>
              <w:right w:val="single" w:sz="4" w:space="0" w:color="000000"/>
            </w:tcBorders>
            <w:shd w:val="clear" w:color="auto" w:fill="FFFFFF"/>
            <w:vAlign w:val="center"/>
            <w:hideMark/>
          </w:tcPr>
          <w:p w14:paraId="7CFA8E36" w14:textId="77777777" w:rsidR="001938E1" w:rsidRPr="00E22315" w:rsidRDefault="001938E1" w:rsidP="00A74D4A">
            <w:pPr>
              <w:suppressAutoHyphens w:val="0"/>
              <w:ind w:left="-41"/>
              <w:jc w:val="right"/>
              <w:rPr>
                <w:rFonts w:asciiTheme="minorHAnsi" w:eastAsia="Times New Roman" w:hAnsiTheme="minorHAnsi" w:cstheme="minorHAnsi"/>
                <w:color w:val="auto"/>
                <w:sz w:val="20"/>
                <w:szCs w:val="20"/>
                <w:lang w:val="hr-HR" w:eastAsia="hr-HR"/>
              </w:rPr>
            </w:pPr>
            <w:r w:rsidRPr="00E22315">
              <w:rPr>
                <w:rFonts w:asciiTheme="minorHAnsi" w:eastAsia="Times New Roman" w:hAnsiTheme="minorHAnsi" w:cstheme="minorHAnsi"/>
                <w:color w:val="auto"/>
                <w:sz w:val="20"/>
                <w:szCs w:val="20"/>
                <w:lang w:val="hr-HR" w:eastAsia="hr-HR"/>
              </w:rPr>
              <w:t>107.955,90</w:t>
            </w:r>
          </w:p>
        </w:tc>
        <w:tc>
          <w:tcPr>
            <w:tcW w:w="0" w:type="auto"/>
            <w:tcBorders>
              <w:top w:val="single" w:sz="4" w:space="0" w:color="auto"/>
              <w:left w:val="nil"/>
              <w:bottom w:val="single" w:sz="4" w:space="0" w:color="auto"/>
              <w:right w:val="single" w:sz="4" w:space="0" w:color="000000"/>
            </w:tcBorders>
            <w:shd w:val="clear" w:color="auto" w:fill="FFFFFF"/>
            <w:vAlign w:val="center"/>
            <w:hideMark/>
          </w:tcPr>
          <w:p w14:paraId="332EB9CF" w14:textId="77777777" w:rsidR="001938E1" w:rsidRPr="00E22315" w:rsidRDefault="001938E1" w:rsidP="00A74D4A">
            <w:pPr>
              <w:suppressAutoHyphens w:val="0"/>
              <w:ind w:left="-41"/>
              <w:jc w:val="right"/>
              <w:rPr>
                <w:rFonts w:asciiTheme="minorHAnsi" w:eastAsia="Times New Roman" w:hAnsiTheme="minorHAnsi" w:cstheme="minorHAnsi"/>
                <w:color w:val="auto"/>
                <w:sz w:val="20"/>
                <w:szCs w:val="20"/>
                <w:lang w:val="hr-HR" w:eastAsia="hr-HR"/>
              </w:rPr>
            </w:pPr>
            <w:r w:rsidRPr="00E22315">
              <w:rPr>
                <w:rFonts w:asciiTheme="minorHAnsi" w:eastAsia="Times New Roman" w:hAnsiTheme="minorHAnsi" w:cstheme="minorHAnsi"/>
                <w:color w:val="auto"/>
                <w:sz w:val="20"/>
                <w:szCs w:val="20"/>
                <w:lang w:val="hr-HR" w:eastAsia="hr-HR"/>
              </w:rPr>
              <w:t>5.032,74</w:t>
            </w:r>
          </w:p>
        </w:tc>
        <w:tc>
          <w:tcPr>
            <w:tcW w:w="0" w:type="auto"/>
            <w:tcBorders>
              <w:top w:val="nil"/>
              <w:left w:val="nil"/>
              <w:bottom w:val="single" w:sz="4" w:space="0" w:color="auto"/>
              <w:right w:val="single" w:sz="4" w:space="0" w:color="auto"/>
            </w:tcBorders>
            <w:shd w:val="clear" w:color="auto" w:fill="FFFFFF"/>
            <w:vAlign w:val="center"/>
            <w:hideMark/>
          </w:tcPr>
          <w:p w14:paraId="229B0E59" w14:textId="77777777" w:rsidR="001938E1" w:rsidRPr="00E22315" w:rsidRDefault="001938E1" w:rsidP="00A74D4A">
            <w:pPr>
              <w:suppressAutoHyphens w:val="0"/>
              <w:ind w:left="-41"/>
              <w:jc w:val="right"/>
              <w:rPr>
                <w:rFonts w:asciiTheme="minorHAnsi" w:eastAsia="Times New Roman" w:hAnsiTheme="minorHAnsi" w:cstheme="minorHAnsi"/>
                <w:color w:val="auto"/>
                <w:sz w:val="20"/>
                <w:szCs w:val="20"/>
                <w:lang w:val="hr-HR" w:eastAsia="hr-HR"/>
              </w:rPr>
            </w:pPr>
            <w:r w:rsidRPr="00E22315">
              <w:rPr>
                <w:rFonts w:asciiTheme="minorHAnsi" w:eastAsia="Times New Roman" w:hAnsiTheme="minorHAnsi" w:cstheme="minorHAnsi"/>
                <w:color w:val="auto"/>
                <w:sz w:val="20"/>
                <w:szCs w:val="20"/>
                <w:lang w:val="hr-HR" w:eastAsia="hr-HR"/>
              </w:rPr>
              <w:t>81,76</w:t>
            </w:r>
          </w:p>
        </w:tc>
      </w:tr>
      <w:tr w:rsidR="00E42C77" w:rsidRPr="00E22315" w14:paraId="0EB0C352" w14:textId="77777777" w:rsidTr="00B3436B">
        <w:trPr>
          <w:trHeight w:val="300"/>
          <w:jc w:val="center"/>
        </w:trPr>
        <w:tc>
          <w:tcPr>
            <w:tcW w:w="0" w:type="auto"/>
            <w:tcBorders>
              <w:top w:val="single" w:sz="4" w:space="0" w:color="auto"/>
              <w:left w:val="single" w:sz="4" w:space="0" w:color="auto"/>
              <w:bottom w:val="single" w:sz="4" w:space="0" w:color="auto"/>
              <w:right w:val="single" w:sz="4" w:space="0" w:color="000000"/>
            </w:tcBorders>
            <w:shd w:val="clear" w:color="auto" w:fill="FFFFFF"/>
            <w:vAlign w:val="center"/>
            <w:hideMark/>
          </w:tcPr>
          <w:p w14:paraId="67F13B08" w14:textId="77777777" w:rsidR="001938E1" w:rsidRPr="00E22315" w:rsidRDefault="001938E1" w:rsidP="00A74D4A">
            <w:pPr>
              <w:suppressAutoHyphens w:val="0"/>
              <w:rPr>
                <w:rFonts w:asciiTheme="minorHAnsi" w:eastAsia="Times New Roman" w:hAnsiTheme="minorHAnsi" w:cstheme="minorHAnsi"/>
                <w:color w:val="auto"/>
                <w:sz w:val="20"/>
                <w:szCs w:val="20"/>
                <w:lang w:val="hr-HR" w:eastAsia="hr-HR"/>
              </w:rPr>
            </w:pPr>
            <w:r w:rsidRPr="00E22315">
              <w:rPr>
                <w:rFonts w:asciiTheme="minorHAnsi" w:eastAsia="Times New Roman" w:hAnsiTheme="minorHAnsi" w:cstheme="minorHAnsi"/>
                <w:color w:val="auto"/>
                <w:sz w:val="20"/>
                <w:szCs w:val="20"/>
                <w:lang w:val="hr-HR" w:eastAsia="hr-HR"/>
              </w:rPr>
              <w:t>72</w:t>
            </w:r>
          </w:p>
        </w:tc>
        <w:tc>
          <w:tcPr>
            <w:tcW w:w="0" w:type="auto"/>
            <w:tcBorders>
              <w:top w:val="single" w:sz="4" w:space="0" w:color="auto"/>
              <w:left w:val="nil"/>
              <w:bottom w:val="single" w:sz="4" w:space="0" w:color="auto"/>
              <w:right w:val="single" w:sz="4" w:space="0" w:color="000000"/>
            </w:tcBorders>
            <w:shd w:val="clear" w:color="auto" w:fill="FFFFFF"/>
            <w:vAlign w:val="center"/>
            <w:hideMark/>
          </w:tcPr>
          <w:p w14:paraId="2C72A063" w14:textId="77777777" w:rsidR="001938E1" w:rsidRPr="00E22315" w:rsidRDefault="001938E1" w:rsidP="00A74D4A">
            <w:pPr>
              <w:suppressAutoHyphens w:val="0"/>
              <w:rPr>
                <w:rFonts w:asciiTheme="minorHAnsi" w:eastAsia="Times New Roman" w:hAnsiTheme="minorHAnsi" w:cstheme="minorHAnsi"/>
                <w:color w:val="auto"/>
                <w:sz w:val="20"/>
                <w:szCs w:val="20"/>
                <w:lang w:val="hr-HR" w:eastAsia="hr-HR"/>
              </w:rPr>
            </w:pPr>
            <w:r w:rsidRPr="00E22315">
              <w:rPr>
                <w:rFonts w:asciiTheme="minorHAnsi" w:eastAsia="Times New Roman" w:hAnsiTheme="minorHAnsi" w:cstheme="minorHAnsi"/>
                <w:color w:val="auto"/>
                <w:sz w:val="20"/>
                <w:szCs w:val="20"/>
                <w:lang w:val="hr-HR" w:eastAsia="hr-HR"/>
              </w:rPr>
              <w:t>Prihodi od prodaje proizvedene dugotrajne imovine</w:t>
            </w:r>
          </w:p>
        </w:tc>
        <w:tc>
          <w:tcPr>
            <w:tcW w:w="0" w:type="auto"/>
            <w:tcBorders>
              <w:top w:val="single" w:sz="4" w:space="0" w:color="auto"/>
              <w:left w:val="nil"/>
              <w:bottom w:val="single" w:sz="4" w:space="0" w:color="auto"/>
              <w:right w:val="single" w:sz="4" w:space="0" w:color="000000"/>
            </w:tcBorders>
            <w:shd w:val="clear" w:color="auto" w:fill="FFFFFF"/>
            <w:vAlign w:val="center"/>
            <w:hideMark/>
          </w:tcPr>
          <w:p w14:paraId="447FC0D1" w14:textId="77777777" w:rsidR="001938E1" w:rsidRPr="00E22315" w:rsidRDefault="001938E1" w:rsidP="00A74D4A">
            <w:pPr>
              <w:suppressAutoHyphens w:val="0"/>
              <w:ind w:left="-41"/>
              <w:jc w:val="right"/>
              <w:rPr>
                <w:rFonts w:asciiTheme="minorHAnsi" w:eastAsia="Times New Roman" w:hAnsiTheme="minorHAnsi" w:cstheme="minorHAnsi"/>
                <w:color w:val="auto"/>
                <w:sz w:val="20"/>
                <w:szCs w:val="20"/>
                <w:lang w:val="hr-HR" w:eastAsia="hr-HR"/>
              </w:rPr>
            </w:pPr>
            <w:r w:rsidRPr="00E22315">
              <w:rPr>
                <w:rFonts w:asciiTheme="minorHAnsi" w:eastAsia="Times New Roman" w:hAnsiTheme="minorHAnsi" w:cstheme="minorHAnsi"/>
                <w:color w:val="auto"/>
                <w:sz w:val="20"/>
                <w:szCs w:val="20"/>
                <w:lang w:val="hr-HR" w:eastAsia="hr-HR"/>
              </w:rPr>
              <w:t>163.143,77</w:t>
            </w:r>
          </w:p>
        </w:tc>
        <w:tc>
          <w:tcPr>
            <w:tcW w:w="0" w:type="auto"/>
            <w:tcBorders>
              <w:top w:val="nil"/>
              <w:left w:val="nil"/>
              <w:bottom w:val="single" w:sz="4" w:space="0" w:color="auto"/>
              <w:right w:val="single" w:sz="4" w:space="0" w:color="auto"/>
            </w:tcBorders>
            <w:shd w:val="clear" w:color="auto" w:fill="FFFFFF"/>
            <w:vAlign w:val="center"/>
            <w:hideMark/>
          </w:tcPr>
          <w:p w14:paraId="7414FD5F" w14:textId="77777777" w:rsidR="001938E1" w:rsidRPr="00E22315" w:rsidRDefault="001938E1" w:rsidP="00A74D4A">
            <w:pPr>
              <w:suppressAutoHyphens w:val="0"/>
              <w:ind w:left="-41"/>
              <w:jc w:val="right"/>
              <w:rPr>
                <w:rFonts w:asciiTheme="minorHAnsi" w:eastAsia="Times New Roman" w:hAnsiTheme="minorHAnsi" w:cstheme="minorHAnsi"/>
                <w:color w:val="auto"/>
                <w:sz w:val="20"/>
                <w:szCs w:val="20"/>
                <w:lang w:val="hr-HR" w:eastAsia="hr-HR"/>
              </w:rPr>
            </w:pPr>
            <w:r w:rsidRPr="00E22315">
              <w:rPr>
                <w:rFonts w:asciiTheme="minorHAnsi" w:eastAsia="Times New Roman" w:hAnsiTheme="minorHAnsi" w:cstheme="minorHAnsi"/>
                <w:color w:val="auto"/>
                <w:sz w:val="20"/>
                <w:szCs w:val="20"/>
                <w:lang w:val="hr-HR" w:eastAsia="hr-HR"/>
              </w:rPr>
              <w:t>86.030,00</w:t>
            </w:r>
          </w:p>
        </w:tc>
        <w:tc>
          <w:tcPr>
            <w:tcW w:w="0" w:type="auto"/>
            <w:tcBorders>
              <w:top w:val="single" w:sz="4" w:space="0" w:color="auto"/>
              <w:left w:val="nil"/>
              <w:bottom w:val="single" w:sz="4" w:space="0" w:color="auto"/>
              <w:right w:val="single" w:sz="4" w:space="0" w:color="000000"/>
            </w:tcBorders>
            <w:shd w:val="clear" w:color="auto" w:fill="FFFFFF"/>
            <w:vAlign w:val="center"/>
            <w:hideMark/>
          </w:tcPr>
          <w:p w14:paraId="6449117B" w14:textId="77777777" w:rsidR="001938E1" w:rsidRPr="00E22315" w:rsidRDefault="001938E1" w:rsidP="00A74D4A">
            <w:pPr>
              <w:suppressAutoHyphens w:val="0"/>
              <w:ind w:left="-41"/>
              <w:jc w:val="right"/>
              <w:rPr>
                <w:rFonts w:asciiTheme="minorHAnsi" w:eastAsia="Times New Roman" w:hAnsiTheme="minorHAnsi" w:cstheme="minorHAnsi"/>
                <w:color w:val="auto"/>
                <w:sz w:val="20"/>
                <w:szCs w:val="20"/>
                <w:lang w:val="hr-HR" w:eastAsia="hr-HR"/>
              </w:rPr>
            </w:pPr>
            <w:r w:rsidRPr="00E22315">
              <w:rPr>
                <w:rFonts w:asciiTheme="minorHAnsi" w:eastAsia="Times New Roman" w:hAnsiTheme="minorHAnsi" w:cstheme="minorHAnsi"/>
                <w:color w:val="auto"/>
                <w:sz w:val="20"/>
                <w:szCs w:val="20"/>
                <w:lang w:val="hr-HR" w:eastAsia="hr-HR"/>
              </w:rPr>
              <w:t>19.859,89</w:t>
            </w:r>
          </w:p>
        </w:tc>
        <w:tc>
          <w:tcPr>
            <w:tcW w:w="0" w:type="auto"/>
            <w:tcBorders>
              <w:top w:val="single" w:sz="4" w:space="0" w:color="auto"/>
              <w:left w:val="nil"/>
              <w:bottom w:val="single" w:sz="4" w:space="0" w:color="auto"/>
              <w:right w:val="single" w:sz="4" w:space="0" w:color="000000"/>
            </w:tcBorders>
            <w:shd w:val="clear" w:color="auto" w:fill="FFFFFF"/>
            <w:vAlign w:val="center"/>
            <w:hideMark/>
          </w:tcPr>
          <w:p w14:paraId="62309225" w14:textId="77777777" w:rsidR="001938E1" w:rsidRPr="00E22315" w:rsidRDefault="001938E1" w:rsidP="00A74D4A">
            <w:pPr>
              <w:suppressAutoHyphens w:val="0"/>
              <w:ind w:left="-41"/>
              <w:jc w:val="right"/>
              <w:rPr>
                <w:rFonts w:asciiTheme="minorHAnsi" w:eastAsia="Times New Roman" w:hAnsiTheme="minorHAnsi" w:cstheme="minorHAnsi"/>
                <w:color w:val="auto"/>
                <w:sz w:val="20"/>
                <w:szCs w:val="20"/>
                <w:lang w:val="hr-HR" w:eastAsia="hr-HR"/>
              </w:rPr>
            </w:pPr>
            <w:r w:rsidRPr="00E22315">
              <w:rPr>
                <w:rFonts w:asciiTheme="minorHAnsi" w:eastAsia="Times New Roman" w:hAnsiTheme="minorHAnsi" w:cstheme="minorHAnsi"/>
                <w:color w:val="auto"/>
                <w:sz w:val="20"/>
                <w:szCs w:val="20"/>
                <w:lang w:val="hr-HR" w:eastAsia="hr-HR"/>
              </w:rPr>
              <w:t>12,17</w:t>
            </w:r>
          </w:p>
        </w:tc>
        <w:tc>
          <w:tcPr>
            <w:tcW w:w="0" w:type="auto"/>
            <w:tcBorders>
              <w:top w:val="nil"/>
              <w:left w:val="nil"/>
              <w:bottom w:val="single" w:sz="4" w:space="0" w:color="auto"/>
              <w:right w:val="single" w:sz="4" w:space="0" w:color="auto"/>
            </w:tcBorders>
            <w:shd w:val="clear" w:color="auto" w:fill="FFFFFF"/>
            <w:vAlign w:val="center"/>
            <w:hideMark/>
          </w:tcPr>
          <w:p w14:paraId="7C6375F2" w14:textId="77777777" w:rsidR="001938E1" w:rsidRPr="00E22315" w:rsidRDefault="001938E1" w:rsidP="00A74D4A">
            <w:pPr>
              <w:suppressAutoHyphens w:val="0"/>
              <w:ind w:left="-41"/>
              <w:jc w:val="right"/>
              <w:rPr>
                <w:rFonts w:asciiTheme="minorHAnsi" w:eastAsia="Times New Roman" w:hAnsiTheme="minorHAnsi" w:cstheme="minorHAnsi"/>
                <w:color w:val="auto"/>
                <w:sz w:val="20"/>
                <w:szCs w:val="20"/>
                <w:lang w:val="hr-HR" w:eastAsia="hr-HR"/>
              </w:rPr>
            </w:pPr>
            <w:r w:rsidRPr="00E22315">
              <w:rPr>
                <w:rFonts w:asciiTheme="minorHAnsi" w:eastAsia="Times New Roman" w:hAnsiTheme="minorHAnsi" w:cstheme="minorHAnsi"/>
                <w:color w:val="auto"/>
                <w:sz w:val="20"/>
                <w:szCs w:val="20"/>
                <w:lang w:val="hr-HR" w:eastAsia="hr-HR"/>
              </w:rPr>
              <w:t>23,08</w:t>
            </w:r>
          </w:p>
        </w:tc>
      </w:tr>
      <w:tr w:rsidR="00E42C77" w:rsidRPr="00E22315" w14:paraId="69E124DD" w14:textId="77777777" w:rsidTr="00B3436B">
        <w:trPr>
          <w:trHeight w:val="300"/>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E41E4C0" w14:textId="77777777" w:rsidR="001938E1" w:rsidRPr="00E22315" w:rsidRDefault="001938E1" w:rsidP="00A74D4A">
            <w:pPr>
              <w:suppressAutoHyphens w:val="0"/>
              <w:rPr>
                <w:rFonts w:asciiTheme="minorHAnsi" w:eastAsia="Times New Roman" w:hAnsiTheme="minorHAnsi" w:cstheme="minorHAnsi"/>
                <w:color w:val="auto"/>
                <w:sz w:val="20"/>
                <w:szCs w:val="20"/>
                <w:lang w:val="hr-HR" w:eastAsia="hr-HR"/>
              </w:rPr>
            </w:pPr>
            <w:r w:rsidRPr="00E22315">
              <w:rPr>
                <w:rFonts w:asciiTheme="minorHAnsi" w:eastAsia="Times New Roman" w:hAnsiTheme="minorHAnsi" w:cstheme="minorHAnsi"/>
                <w:color w:val="auto"/>
                <w:sz w:val="20"/>
                <w:szCs w:val="20"/>
                <w:lang w:val="hr-HR" w:eastAsia="hr-HR"/>
              </w:rPr>
              <w:t>UKUPNO PRIHODI POSLOVANJA I PRIHODI OD PRODAJE NEFINANCIJSKE IMOVINE</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0F169ED" w14:textId="77777777" w:rsidR="001938E1" w:rsidRPr="00E22315" w:rsidRDefault="001938E1" w:rsidP="00A74D4A">
            <w:pPr>
              <w:suppressAutoHyphens w:val="0"/>
              <w:ind w:left="-41"/>
              <w:jc w:val="right"/>
              <w:rPr>
                <w:rFonts w:asciiTheme="minorHAnsi" w:eastAsia="Times New Roman" w:hAnsiTheme="minorHAnsi" w:cstheme="minorHAnsi"/>
                <w:color w:val="auto"/>
                <w:sz w:val="20"/>
                <w:szCs w:val="20"/>
                <w:lang w:val="hr-HR" w:eastAsia="hr-HR"/>
              </w:rPr>
            </w:pPr>
            <w:r w:rsidRPr="00E22315">
              <w:rPr>
                <w:rFonts w:asciiTheme="minorHAnsi" w:eastAsia="Times New Roman" w:hAnsiTheme="minorHAnsi" w:cstheme="minorHAnsi"/>
                <w:color w:val="auto"/>
                <w:sz w:val="20"/>
                <w:szCs w:val="20"/>
                <w:lang w:val="hr-HR" w:eastAsia="hr-HR"/>
              </w:rPr>
              <w:t>22.265.034,87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8796A36" w14:textId="77777777" w:rsidR="001938E1" w:rsidRPr="00E22315" w:rsidRDefault="001938E1" w:rsidP="00A74D4A">
            <w:pPr>
              <w:suppressAutoHyphens w:val="0"/>
              <w:ind w:left="-41"/>
              <w:jc w:val="right"/>
              <w:rPr>
                <w:rFonts w:asciiTheme="minorHAnsi" w:eastAsia="Times New Roman" w:hAnsiTheme="minorHAnsi" w:cstheme="minorHAnsi"/>
                <w:color w:val="auto"/>
                <w:sz w:val="20"/>
                <w:szCs w:val="20"/>
                <w:lang w:val="hr-HR" w:eastAsia="hr-HR"/>
              </w:rPr>
            </w:pPr>
            <w:r w:rsidRPr="00E22315">
              <w:rPr>
                <w:rFonts w:asciiTheme="minorHAnsi" w:eastAsia="Times New Roman" w:hAnsiTheme="minorHAnsi" w:cstheme="minorHAnsi"/>
                <w:color w:val="auto"/>
                <w:sz w:val="20"/>
                <w:szCs w:val="20"/>
                <w:lang w:val="hr-HR" w:eastAsia="hr-HR"/>
              </w:rPr>
              <w:t>34.986.691,00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4EC6D8A" w14:textId="77777777" w:rsidR="001938E1" w:rsidRPr="00E22315" w:rsidRDefault="001938E1" w:rsidP="00A74D4A">
            <w:pPr>
              <w:suppressAutoHyphens w:val="0"/>
              <w:ind w:left="-41"/>
              <w:jc w:val="right"/>
              <w:rPr>
                <w:rFonts w:asciiTheme="minorHAnsi" w:eastAsia="Times New Roman" w:hAnsiTheme="minorHAnsi" w:cstheme="minorHAnsi"/>
                <w:color w:val="auto"/>
                <w:sz w:val="20"/>
                <w:szCs w:val="20"/>
                <w:lang w:val="hr-HR" w:eastAsia="hr-HR"/>
              </w:rPr>
            </w:pPr>
            <w:r w:rsidRPr="00E22315">
              <w:rPr>
                <w:rFonts w:asciiTheme="minorHAnsi" w:eastAsia="Times New Roman" w:hAnsiTheme="minorHAnsi" w:cstheme="minorHAnsi"/>
                <w:color w:val="auto"/>
                <w:sz w:val="20"/>
                <w:szCs w:val="20"/>
                <w:lang w:val="hr-HR" w:eastAsia="hr-HR"/>
              </w:rPr>
              <w:t>27.648.926,36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D330B65" w14:textId="77777777" w:rsidR="001938E1" w:rsidRPr="00E22315" w:rsidRDefault="001938E1" w:rsidP="00A74D4A">
            <w:pPr>
              <w:suppressAutoHyphens w:val="0"/>
              <w:ind w:left="-41"/>
              <w:jc w:val="right"/>
              <w:rPr>
                <w:rFonts w:asciiTheme="minorHAnsi" w:eastAsia="Times New Roman" w:hAnsiTheme="minorHAnsi" w:cstheme="minorHAnsi"/>
                <w:color w:val="auto"/>
                <w:sz w:val="20"/>
                <w:szCs w:val="20"/>
                <w:lang w:val="hr-HR" w:eastAsia="hr-HR"/>
              </w:rPr>
            </w:pPr>
            <w:r w:rsidRPr="00E22315">
              <w:rPr>
                <w:rFonts w:asciiTheme="minorHAnsi" w:eastAsia="Times New Roman" w:hAnsiTheme="minorHAnsi" w:cstheme="minorHAnsi"/>
                <w:color w:val="auto"/>
                <w:sz w:val="20"/>
                <w:szCs w:val="20"/>
                <w:lang w:val="hr-HR" w:eastAsia="hr-HR"/>
              </w:rPr>
              <w:t>124,18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A48E760" w14:textId="77777777" w:rsidR="001938E1" w:rsidRPr="00E22315" w:rsidRDefault="001938E1" w:rsidP="00A74D4A">
            <w:pPr>
              <w:suppressAutoHyphens w:val="0"/>
              <w:ind w:left="-41"/>
              <w:jc w:val="right"/>
              <w:rPr>
                <w:rFonts w:asciiTheme="minorHAnsi" w:eastAsia="Times New Roman" w:hAnsiTheme="minorHAnsi" w:cstheme="minorHAnsi"/>
                <w:color w:val="auto"/>
                <w:sz w:val="20"/>
                <w:szCs w:val="20"/>
                <w:lang w:val="hr-HR" w:eastAsia="hr-HR"/>
              </w:rPr>
            </w:pPr>
            <w:r w:rsidRPr="00E22315">
              <w:rPr>
                <w:rFonts w:asciiTheme="minorHAnsi" w:eastAsia="Times New Roman" w:hAnsiTheme="minorHAnsi" w:cstheme="minorHAnsi"/>
                <w:color w:val="auto"/>
                <w:sz w:val="20"/>
                <w:szCs w:val="20"/>
                <w:lang w:val="hr-HR" w:eastAsia="hr-HR"/>
              </w:rPr>
              <w:t>79,03</w:t>
            </w:r>
          </w:p>
        </w:tc>
      </w:tr>
      <w:bookmarkEnd w:id="15"/>
    </w:tbl>
    <w:p w14:paraId="7D502E10" w14:textId="77777777" w:rsidR="001938E1" w:rsidRPr="00E22315" w:rsidRDefault="001938E1" w:rsidP="001938E1">
      <w:pPr>
        <w:spacing w:before="240" w:after="240"/>
        <w:jc w:val="both"/>
        <w:rPr>
          <w:rFonts w:asciiTheme="minorHAnsi" w:eastAsia="Times New Roman" w:hAnsiTheme="minorHAnsi" w:cstheme="minorHAnsi"/>
          <w:i/>
          <w:color w:val="auto"/>
          <w:lang w:val="hr-HR"/>
        </w:rPr>
      </w:pPr>
    </w:p>
    <w:p w14:paraId="08041EB7" w14:textId="48736732" w:rsidR="001938E1" w:rsidRPr="00E22315" w:rsidRDefault="00B3436B" w:rsidP="00B3436B">
      <w:pPr>
        <w:jc w:val="both"/>
        <w:rPr>
          <w:rFonts w:asciiTheme="minorHAnsi" w:eastAsia="Times New Roman" w:hAnsiTheme="minorHAnsi" w:cstheme="minorHAnsi"/>
          <w:color w:val="auto"/>
          <w:lang w:val="hr-HR" w:eastAsia="hr-HR"/>
        </w:rPr>
      </w:pPr>
      <w:r w:rsidRPr="00E22315">
        <w:rPr>
          <w:rFonts w:asciiTheme="minorHAnsi" w:hAnsiTheme="minorHAnsi" w:cstheme="minorHAnsi"/>
          <w:color w:val="auto"/>
          <w:lang w:val="hr-HR"/>
        </w:rPr>
        <w:tab/>
      </w:r>
      <w:r w:rsidR="001938E1" w:rsidRPr="00E22315">
        <w:rPr>
          <w:rFonts w:asciiTheme="minorHAnsi" w:hAnsiTheme="minorHAnsi" w:cstheme="minorHAnsi"/>
          <w:color w:val="auto"/>
          <w:lang w:val="hr-HR"/>
        </w:rPr>
        <w:t>U sljedećem grafikonu daje se prikaz ostvarenih prihoda  Proračuna Grada Požege u 2024. godini u odnosu na ostvarenje istih u 2023. godini:</w:t>
      </w:r>
    </w:p>
    <w:p w14:paraId="211B128C" w14:textId="77777777" w:rsidR="001938E1" w:rsidRPr="00E22315" w:rsidRDefault="001938E1" w:rsidP="001938E1">
      <w:pPr>
        <w:spacing w:before="240" w:after="240"/>
        <w:jc w:val="both"/>
        <w:rPr>
          <w:rFonts w:asciiTheme="minorHAnsi" w:eastAsia="Times New Roman" w:hAnsiTheme="minorHAnsi" w:cstheme="minorHAnsi"/>
          <w:i/>
          <w:color w:val="auto"/>
          <w:lang w:val="hr-HR"/>
        </w:rPr>
      </w:pPr>
      <w:r w:rsidRPr="00E22315">
        <w:rPr>
          <w:rFonts w:asciiTheme="minorHAnsi" w:hAnsiTheme="minorHAnsi" w:cstheme="minorHAnsi"/>
          <w:noProof/>
          <w:color w:val="auto"/>
          <w:lang w:val="hr-HR" w:eastAsia="hr-HR"/>
        </w:rPr>
        <w:drawing>
          <wp:inline distT="0" distB="0" distL="0" distR="0" wp14:anchorId="6202E117" wp14:editId="2382158F">
            <wp:extent cx="5791200" cy="3771900"/>
            <wp:effectExtent l="0" t="0" r="0" b="0"/>
            <wp:docPr id="1989244907" name="Grafikon 1">
              <a:extLst xmlns:a="http://schemas.openxmlformats.org/drawingml/2006/main">
                <a:ext uri="{FF2B5EF4-FFF2-40B4-BE49-F238E27FC236}">
                  <a16:creationId xmlns:a16="http://schemas.microsoft.com/office/drawing/2014/main" id="{7B2632F6-AFC3-9FFD-26C7-C1B9C609A6D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6A343F3" w14:textId="77777777" w:rsidR="001938E1" w:rsidRPr="00E22315" w:rsidRDefault="001938E1" w:rsidP="001938E1">
      <w:pPr>
        <w:spacing w:before="240" w:after="240"/>
        <w:ind w:firstLine="708"/>
        <w:jc w:val="both"/>
        <w:rPr>
          <w:rFonts w:asciiTheme="minorHAnsi" w:eastAsia="Times New Roman" w:hAnsiTheme="minorHAnsi" w:cstheme="minorHAnsi"/>
          <w:color w:val="auto"/>
          <w:lang w:val="hr-HR"/>
        </w:rPr>
      </w:pPr>
      <w:r w:rsidRPr="00E22315">
        <w:rPr>
          <w:rFonts w:asciiTheme="minorHAnsi" w:eastAsia="Times New Roman" w:hAnsiTheme="minorHAnsi" w:cstheme="minorHAnsi"/>
          <w:i/>
          <w:color w:val="auto"/>
          <w:lang w:val="hr-HR"/>
        </w:rPr>
        <w:t>Prihodi od poreza</w:t>
      </w:r>
      <w:r w:rsidRPr="00E22315">
        <w:rPr>
          <w:rFonts w:asciiTheme="minorHAnsi" w:eastAsia="Times New Roman" w:hAnsiTheme="minorHAnsi" w:cstheme="minorHAnsi"/>
          <w:color w:val="auto"/>
          <w:lang w:val="hr-HR"/>
        </w:rPr>
        <w:t xml:space="preserve"> su vrijednosno najznačajniji prihodi poslovanja. Isti su ostvareni u iznosu 10.724.754,99 EUR, što je 82,71% od plana, a u odnosu na isto razdoblje 2023. godine ostvareni prihodi su veći za 2.191.200,57 EUR odnosno za 25,68%. Povećanje se odnosi na veći priljev poreza i prireza na dohodak uslijed općeg povećanja plaća.</w:t>
      </w:r>
    </w:p>
    <w:p w14:paraId="607298DE" w14:textId="77777777" w:rsidR="001938E1" w:rsidRPr="00E22315" w:rsidRDefault="001938E1" w:rsidP="001938E1">
      <w:pPr>
        <w:ind w:firstLine="708"/>
        <w:jc w:val="both"/>
        <w:rPr>
          <w:rFonts w:asciiTheme="minorHAnsi" w:eastAsia="Times New Roman" w:hAnsiTheme="minorHAnsi" w:cstheme="minorHAnsi"/>
          <w:color w:val="auto"/>
          <w:lang w:val="hr-HR"/>
        </w:rPr>
      </w:pPr>
      <w:r w:rsidRPr="00E22315">
        <w:rPr>
          <w:rFonts w:asciiTheme="minorHAnsi" w:eastAsia="Times New Roman" w:hAnsiTheme="minorHAnsi" w:cstheme="minorHAnsi"/>
          <w:i/>
          <w:color w:val="auto"/>
          <w:lang w:val="hr-HR"/>
        </w:rPr>
        <w:t>Prihodi od pomoći iz inozemstva i od subjekata unutar općeg proračuna</w:t>
      </w:r>
      <w:r w:rsidRPr="00E22315">
        <w:rPr>
          <w:rFonts w:asciiTheme="minorHAnsi" w:eastAsia="Times New Roman" w:hAnsiTheme="minorHAnsi" w:cstheme="minorHAnsi"/>
          <w:color w:val="auto"/>
          <w:lang w:val="hr-HR"/>
        </w:rPr>
        <w:t xml:space="preserve"> ostvareni su u iznosu 13.641.746,07 EUR što je 74,02% od plana, a u odnosu na isto razdoblje 2023. godine prihodi su veći za 3.368.074,77 EUR, odnosno za 32,78%. </w:t>
      </w:r>
    </w:p>
    <w:p w14:paraId="275F6374" w14:textId="77777777" w:rsidR="001938E1" w:rsidRPr="00E22315" w:rsidRDefault="001938E1" w:rsidP="001938E1">
      <w:pPr>
        <w:ind w:firstLine="708"/>
        <w:jc w:val="both"/>
        <w:rPr>
          <w:rFonts w:asciiTheme="minorHAnsi" w:eastAsia="Times New Roman" w:hAnsiTheme="minorHAnsi" w:cstheme="minorHAnsi"/>
          <w:color w:val="auto"/>
          <w:lang w:val="hr-HR"/>
        </w:rPr>
      </w:pPr>
      <w:r w:rsidRPr="00E22315">
        <w:rPr>
          <w:rFonts w:asciiTheme="minorHAnsi" w:eastAsia="Times New Roman" w:hAnsiTheme="minorHAnsi" w:cstheme="minorHAnsi"/>
          <w:color w:val="auto"/>
          <w:lang w:val="hr-HR"/>
        </w:rPr>
        <w:t xml:space="preserve">Primljene pomoći odnose se na primljena sredstva po slijedećim osnovama: </w:t>
      </w:r>
    </w:p>
    <w:p w14:paraId="117714B6" w14:textId="77777777" w:rsidR="001938E1" w:rsidRPr="00E22315" w:rsidRDefault="001938E1" w:rsidP="001938E1">
      <w:pPr>
        <w:ind w:left="567" w:hanging="283"/>
        <w:jc w:val="both"/>
        <w:rPr>
          <w:rFonts w:asciiTheme="minorHAnsi" w:eastAsia="Times New Roman" w:hAnsiTheme="minorHAnsi" w:cstheme="minorHAnsi"/>
          <w:color w:val="auto"/>
          <w:lang w:val="hr-HR"/>
        </w:rPr>
      </w:pPr>
      <w:r w:rsidRPr="00E22315">
        <w:rPr>
          <w:rFonts w:asciiTheme="minorHAnsi" w:eastAsia="Times New Roman" w:hAnsiTheme="minorHAnsi" w:cstheme="minorHAnsi"/>
          <w:color w:val="auto"/>
          <w:lang w:val="hr-HR"/>
        </w:rPr>
        <w:t>*</w:t>
      </w:r>
      <w:r w:rsidRPr="00E22315">
        <w:rPr>
          <w:rFonts w:asciiTheme="minorHAnsi" w:eastAsia="Times New Roman" w:hAnsiTheme="minorHAnsi" w:cstheme="minorHAnsi"/>
          <w:color w:val="auto"/>
          <w:lang w:val="hr-HR"/>
        </w:rPr>
        <w:tab/>
        <w:t>pomoći od međunarodnih organizacija te institucija i tijela EU 62.381,21 EUR (tekuće pomoći 59.903,46 EUR i kapitalne pomoći 2.477,75 EUR),</w:t>
      </w:r>
    </w:p>
    <w:p w14:paraId="20624D1B" w14:textId="77777777" w:rsidR="001938E1" w:rsidRPr="00E22315" w:rsidRDefault="001938E1" w:rsidP="001938E1">
      <w:pPr>
        <w:ind w:left="567" w:hanging="283"/>
        <w:jc w:val="both"/>
        <w:rPr>
          <w:rFonts w:asciiTheme="minorHAnsi" w:eastAsia="Times New Roman" w:hAnsiTheme="minorHAnsi" w:cstheme="minorHAnsi"/>
          <w:color w:val="auto"/>
          <w:lang w:val="hr-HR"/>
        </w:rPr>
      </w:pPr>
      <w:r w:rsidRPr="00E22315">
        <w:rPr>
          <w:rFonts w:asciiTheme="minorHAnsi" w:eastAsia="Times New Roman" w:hAnsiTheme="minorHAnsi" w:cstheme="minorHAnsi"/>
          <w:color w:val="auto"/>
          <w:lang w:val="hr-HR"/>
        </w:rPr>
        <w:lastRenderedPageBreak/>
        <w:t>*</w:t>
      </w:r>
      <w:r w:rsidRPr="00E22315">
        <w:rPr>
          <w:rFonts w:asciiTheme="minorHAnsi" w:eastAsia="Times New Roman" w:hAnsiTheme="minorHAnsi" w:cstheme="minorHAnsi"/>
          <w:color w:val="auto"/>
          <w:lang w:val="hr-HR"/>
        </w:rPr>
        <w:tab/>
        <w:t>pomoći proračunu iz drugih proračuna 4.694.575,46 EUR (tekuće 2.596.971,43 EUR i kapitalne pomoći 2.097.604,03 EUR),</w:t>
      </w:r>
    </w:p>
    <w:p w14:paraId="7634C71E" w14:textId="77777777" w:rsidR="001938E1" w:rsidRPr="00E22315" w:rsidRDefault="001938E1" w:rsidP="001938E1">
      <w:pPr>
        <w:ind w:left="567" w:hanging="283"/>
        <w:jc w:val="both"/>
        <w:rPr>
          <w:rFonts w:asciiTheme="minorHAnsi" w:eastAsia="Times New Roman" w:hAnsiTheme="minorHAnsi" w:cstheme="minorHAnsi"/>
          <w:color w:val="auto"/>
          <w:lang w:val="hr-HR"/>
        </w:rPr>
      </w:pPr>
      <w:r w:rsidRPr="00E22315">
        <w:rPr>
          <w:rFonts w:asciiTheme="minorHAnsi" w:eastAsia="Times New Roman" w:hAnsiTheme="minorHAnsi" w:cstheme="minorHAnsi"/>
          <w:color w:val="auto"/>
          <w:lang w:val="hr-HR"/>
        </w:rPr>
        <w:t>*</w:t>
      </w:r>
      <w:r w:rsidRPr="00E22315">
        <w:rPr>
          <w:rFonts w:asciiTheme="minorHAnsi" w:eastAsia="Times New Roman" w:hAnsiTheme="minorHAnsi" w:cstheme="minorHAnsi"/>
          <w:color w:val="auto"/>
          <w:lang w:val="hr-HR"/>
        </w:rPr>
        <w:tab/>
        <w:t>pomoći od izvanproračunskih korisnika 386.009,48 EUR (tekuće 384.101,48 EUR i kapitalne pomoći 1.908,00 EUR),</w:t>
      </w:r>
    </w:p>
    <w:p w14:paraId="61C7C095" w14:textId="77777777" w:rsidR="001938E1" w:rsidRPr="00E22315" w:rsidRDefault="001938E1" w:rsidP="001938E1">
      <w:pPr>
        <w:ind w:left="567" w:hanging="283"/>
        <w:jc w:val="both"/>
        <w:rPr>
          <w:rFonts w:asciiTheme="minorHAnsi" w:eastAsia="Times New Roman" w:hAnsiTheme="minorHAnsi" w:cstheme="minorHAnsi"/>
          <w:color w:val="auto"/>
          <w:lang w:val="hr-HR"/>
        </w:rPr>
      </w:pPr>
      <w:r w:rsidRPr="00E22315">
        <w:rPr>
          <w:rFonts w:asciiTheme="minorHAnsi" w:eastAsia="Times New Roman" w:hAnsiTheme="minorHAnsi" w:cstheme="minorHAnsi"/>
          <w:color w:val="auto"/>
          <w:lang w:val="hr-HR"/>
        </w:rPr>
        <w:t>*</w:t>
      </w:r>
      <w:r w:rsidRPr="00E22315">
        <w:rPr>
          <w:rFonts w:asciiTheme="minorHAnsi" w:eastAsia="Times New Roman" w:hAnsiTheme="minorHAnsi" w:cstheme="minorHAnsi"/>
          <w:color w:val="auto"/>
          <w:lang w:val="hr-HR"/>
        </w:rPr>
        <w:tab/>
        <w:t>pomoći izravnanja za decentralizirane funkcije osnovnog školstva i vatrogastva u iznosu 724.796,62 EUR (tekuće pomoći 695.823,37 EUR i  kapitalne 28.973,25 EUR),</w:t>
      </w:r>
    </w:p>
    <w:p w14:paraId="4734098B" w14:textId="77777777" w:rsidR="001938E1" w:rsidRPr="00E22315" w:rsidRDefault="001938E1" w:rsidP="001938E1">
      <w:pPr>
        <w:ind w:left="567" w:hanging="283"/>
        <w:jc w:val="both"/>
        <w:rPr>
          <w:rFonts w:asciiTheme="minorHAnsi" w:eastAsia="Times New Roman" w:hAnsiTheme="minorHAnsi" w:cstheme="minorHAnsi"/>
          <w:color w:val="auto"/>
          <w:lang w:val="hr-HR"/>
        </w:rPr>
      </w:pPr>
      <w:r w:rsidRPr="00E22315">
        <w:rPr>
          <w:rFonts w:asciiTheme="minorHAnsi" w:eastAsia="Times New Roman" w:hAnsiTheme="minorHAnsi" w:cstheme="minorHAnsi"/>
          <w:color w:val="auto"/>
          <w:lang w:val="hr-HR"/>
        </w:rPr>
        <w:t>*</w:t>
      </w:r>
      <w:r w:rsidRPr="00E22315">
        <w:rPr>
          <w:rFonts w:asciiTheme="minorHAnsi" w:eastAsia="Times New Roman" w:hAnsiTheme="minorHAnsi" w:cstheme="minorHAnsi"/>
          <w:color w:val="auto"/>
          <w:lang w:val="hr-HR"/>
        </w:rPr>
        <w:tab/>
        <w:t>pomoći proračunskim korisnicima iz proračuna koji im nije nadležan u iznosu 6.018.161,83 EUR (tekuće pomoći u iznosu 5.904.202,68 EUR i kapitalne u iznosu 113.959,15 EUR),</w:t>
      </w:r>
    </w:p>
    <w:p w14:paraId="325EE52D" w14:textId="77777777" w:rsidR="001938E1" w:rsidRPr="00E22315" w:rsidRDefault="001938E1" w:rsidP="001938E1">
      <w:pPr>
        <w:ind w:left="567" w:hanging="283"/>
        <w:jc w:val="both"/>
        <w:rPr>
          <w:rFonts w:asciiTheme="minorHAnsi" w:eastAsia="Times New Roman" w:hAnsiTheme="minorHAnsi" w:cstheme="minorHAnsi"/>
          <w:color w:val="auto"/>
          <w:lang w:val="hr-HR"/>
        </w:rPr>
      </w:pPr>
      <w:r w:rsidRPr="00E22315">
        <w:rPr>
          <w:rFonts w:asciiTheme="minorHAnsi" w:eastAsia="Times New Roman" w:hAnsiTheme="minorHAnsi" w:cstheme="minorHAnsi"/>
          <w:color w:val="auto"/>
          <w:lang w:val="hr-HR"/>
        </w:rPr>
        <w:t>*</w:t>
      </w:r>
      <w:r w:rsidRPr="00E22315">
        <w:rPr>
          <w:rFonts w:asciiTheme="minorHAnsi" w:eastAsia="Times New Roman" w:hAnsiTheme="minorHAnsi" w:cstheme="minorHAnsi"/>
          <w:color w:val="auto"/>
          <w:lang w:val="hr-HR"/>
        </w:rPr>
        <w:tab/>
        <w:t>pomoći temeljem prijenosa EU sredstava u iznosu 1.605.619,48 EUR (tekuće pomoći u iznosu 936.647,99 EUR, a kapitalne u iznosu 668.971,49 EUR),</w:t>
      </w:r>
    </w:p>
    <w:p w14:paraId="7D8AB45A" w14:textId="77777777" w:rsidR="001938E1" w:rsidRPr="00E22315" w:rsidRDefault="001938E1" w:rsidP="001938E1">
      <w:pPr>
        <w:spacing w:after="240"/>
        <w:ind w:left="567" w:hanging="283"/>
        <w:jc w:val="both"/>
        <w:rPr>
          <w:rFonts w:asciiTheme="minorHAnsi" w:eastAsia="Times New Roman" w:hAnsiTheme="minorHAnsi" w:cstheme="minorHAnsi"/>
          <w:color w:val="auto"/>
          <w:lang w:val="hr-HR"/>
        </w:rPr>
      </w:pPr>
      <w:r w:rsidRPr="00E22315">
        <w:rPr>
          <w:rFonts w:asciiTheme="minorHAnsi" w:eastAsia="Times New Roman" w:hAnsiTheme="minorHAnsi" w:cstheme="minorHAnsi"/>
          <w:color w:val="auto"/>
          <w:lang w:val="hr-HR"/>
        </w:rPr>
        <w:t>*</w:t>
      </w:r>
      <w:r w:rsidRPr="00E22315">
        <w:rPr>
          <w:rFonts w:asciiTheme="minorHAnsi" w:eastAsia="Times New Roman" w:hAnsiTheme="minorHAnsi" w:cstheme="minorHAnsi"/>
          <w:color w:val="auto"/>
          <w:lang w:val="hr-HR"/>
        </w:rPr>
        <w:tab/>
        <w:t>prijenosi između proračunskih korisnika istog proračuna u iznosu 150.201,99 EUR (tekući prijenosi)</w:t>
      </w:r>
    </w:p>
    <w:p w14:paraId="4D35EC10" w14:textId="77777777" w:rsidR="001938E1" w:rsidRPr="00E22315" w:rsidRDefault="001938E1" w:rsidP="001938E1">
      <w:pPr>
        <w:ind w:firstLine="708"/>
        <w:jc w:val="both"/>
        <w:rPr>
          <w:rFonts w:asciiTheme="minorHAnsi" w:eastAsia="Times New Roman" w:hAnsiTheme="minorHAnsi" w:cstheme="minorHAnsi"/>
          <w:color w:val="auto"/>
          <w:lang w:val="hr-HR"/>
        </w:rPr>
      </w:pPr>
      <w:bookmarkStart w:id="16" w:name="_Hlk195511730"/>
      <w:r w:rsidRPr="00E22315">
        <w:rPr>
          <w:rFonts w:asciiTheme="minorHAnsi" w:eastAsia="Times New Roman" w:hAnsiTheme="minorHAnsi" w:cstheme="minorHAnsi"/>
          <w:i/>
          <w:color w:val="auto"/>
          <w:lang w:val="hr-HR"/>
        </w:rPr>
        <w:t xml:space="preserve">Tekuće pomoći od međunarodnih organizacija (6321) </w:t>
      </w:r>
      <w:r w:rsidRPr="00E22315">
        <w:rPr>
          <w:rFonts w:asciiTheme="minorHAnsi" w:eastAsia="Times New Roman" w:hAnsiTheme="minorHAnsi" w:cstheme="minorHAnsi"/>
          <w:color w:val="auto"/>
          <w:lang w:val="hr-HR"/>
        </w:rPr>
        <w:t xml:space="preserve"> u iznosu 10.563,71 EUR primljene su za sljedeće projekte proračunskih korisnika:</w:t>
      </w:r>
    </w:p>
    <w:tbl>
      <w:tblPr>
        <w:tblW w:w="9645" w:type="dxa"/>
        <w:jc w:val="center"/>
        <w:tblLayout w:type="fixed"/>
        <w:tblLook w:val="04A0" w:firstRow="1" w:lastRow="0" w:firstColumn="1" w:lastColumn="0" w:noHBand="0" w:noVBand="1"/>
      </w:tblPr>
      <w:tblGrid>
        <w:gridCol w:w="8013"/>
        <w:gridCol w:w="1632"/>
      </w:tblGrid>
      <w:tr w:rsidR="00E42C77" w:rsidRPr="00E22315" w14:paraId="00EAFE4F" w14:textId="77777777" w:rsidTr="00A74D4A">
        <w:trPr>
          <w:trHeight w:val="284"/>
          <w:jc w:val="center"/>
        </w:trPr>
        <w:tc>
          <w:tcPr>
            <w:tcW w:w="8013" w:type="dxa"/>
            <w:tcBorders>
              <w:top w:val="single" w:sz="4" w:space="0" w:color="000000"/>
              <w:left w:val="single" w:sz="4" w:space="0" w:color="000000"/>
              <w:bottom w:val="single" w:sz="4" w:space="0" w:color="000000"/>
              <w:right w:val="nil"/>
            </w:tcBorders>
            <w:vAlign w:val="center"/>
            <w:hideMark/>
          </w:tcPr>
          <w:p w14:paraId="28ADF5F5" w14:textId="77777777" w:rsidR="001938E1" w:rsidRPr="00E22315" w:rsidRDefault="001938E1" w:rsidP="00A74D4A">
            <w:pPr>
              <w:pStyle w:val="Tijeloteksta"/>
              <w:jc w:val="center"/>
              <w:rPr>
                <w:rFonts w:asciiTheme="minorHAnsi" w:hAnsiTheme="minorHAnsi" w:cstheme="minorHAnsi"/>
                <w:i/>
                <w:color w:val="auto"/>
                <w:lang w:val="hr-HR"/>
              </w:rPr>
            </w:pPr>
            <w:r w:rsidRPr="00E22315">
              <w:rPr>
                <w:rFonts w:asciiTheme="minorHAnsi" w:hAnsiTheme="minorHAnsi" w:cstheme="minorHAnsi"/>
                <w:i/>
                <w:color w:val="auto"/>
                <w:lang w:val="hr-HR"/>
              </w:rPr>
              <w:t>NAMJENA</w:t>
            </w:r>
          </w:p>
        </w:tc>
        <w:tc>
          <w:tcPr>
            <w:tcW w:w="1632" w:type="dxa"/>
            <w:tcBorders>
              <w:top w:val="single" w:sz="4" w:space="0" w:color="000000"/>
              <w:left w:val="single" w:sz="4" w:space="0" w:color="000000"/>
              <w:bottom w:val="single" w:sz="4" w:space="0" w:color="000000"/>
              <w:right w:val="single" w:sz="4" w:space="0" w:color="000000"/>
            </w:tcBorders>
            <w:vAlign w:val="center"/>
            <w:hideMark/>
          </w:tcPr>
          <w:p w14:paraId="34C1912B" w14:textId="77777777" w:rsidR="001938E1" w:rsidRPr="00E22315" w:rsidRDefault="001938E1" w:rsidP="00A74D4A">
            <w:pPr>
              <w:pStyle w:val="Tijeloteksta"/>
              <w:jc w:val="center"/>
              <w:rPr>
                <w:rFonts w:asciiTheme="minorHAnsi" w:hAnsiTheme="minorHAnsi" w:cstheme="minorHAnsi"/>
                <w:i/>
                <w:color w:val="auto"/>
                <w:lang w:val="hr-HR"/>
              </w:rPr>
            </w:pPr>
            <w:r w:rsidRPr="00E22315">
              <w:rPr>
                <w:rFonts w:asciiTheme="minorHAnsi" w:hAnsiTheme="minorHAnsi" w:cstheme="minorHAnsi"/>
                <w:i/>
                <w:color w:val="auto"/>
                <w:lang w:val="hr-HR"/>
              </w:rPr>
              <w:t>IZNOS/EUR</w:t>
            </w:r>
          </w:p>
        </w:tc>
      </w:tr>
      <w:tr w:rsidR="001938E1" w:rsidRPr="00E22315" w14:paraId="3F62C12F" w14:textId="77777777" w:rsidTr="00A74D4A">
        <w:trPr>
          <w:trHeight w:val="284"/>
          <w:jc w:val="center"/>
        </w:trPr>
        <w:tc>
          <w:tcPr>
            <w:tcW w:w="8013" w:type="dxa"/>
            <w:tcBorders>
              <w:top w:val="single" w:sz="4" w:space="0" w:color="000000"/>
              <w:left w:val="single" w:sz="4" w:space="0" w:color="000000"/>
              <w:bottom w:val="single" w:sz="4" w:space="0" w:color="000000"/>
              <w:right w:val="nil"/>
            </w:tcBorders>
            <w:vAlign w:val="center"/>
            <w:hideMark/>
          </w:tcPr>
          <w:p w14:paraId="522ACE73" w14:textId="77777777" w:rsidR="001938E1" w:rsidRPr="00E22315" w:rsidRDefault="001938E1" w:rsidP="00A74D4A">
            <w:pPr>
              <w:pStyle w:val="Tijeloteksta"/>
              <w:rPr>
                <w:rFonts w:asciiTheme="minorHAnsi" w:hAnsiTheme="minorHAnsi" w:cstheme="minorHAnsi"/>
                <w:color w:val="auto"/>
                <w:lang w:val="hr-HR"/>
              </w:rPr>
            </w:pPr>
            <w:r w:rsidRPr="00E22315">
              <w:rPr>
                <w:rFonts w:asciiTheme="minorHAnsi" w:hAnsiTheme="minorHAnsi" w:cstheme="minorHAnsi"/>
                <w:color w:val="auto"/>
                <w:lang w:val="hr-HR"/>
              </w:rPr>
              <w:t xml:space="preserve">projekt  Lokalne razvojne agencije Požega Otkrivanje ruralne baštine </w:t>
            </w:r>
          </w:p>
        </w:tc>
        <w:tc>
          <w:tcPr>
            <w:tcW w:w="1632" w:type="dxa"/>
            <w:tcBorders>
              <w:top w:val="single" w:sz="4" w:space="0" w:color="000000"/>
              <w:left w:val="single" w:sz="4" w:space="0" w:color="000000"/>
              <w:bottom w:val="single" w:sz="4" w:space="0" w:color="000000"/>
              <w:right w:val="single" w:sz="4" w:space="0" w:color="000000"/>
            </w:tcBorders>
            <w:vAlign w:val="center"/>
            <w:hideMark/>
          </w:tcPr>
          <w:p w14:paraId="4F3F02FF" w14:textId="77777777" w:rsidR="001938E1" w:rsidRPr="00E22315" w:rsidRDefault="001938E1" w:rsidP="00A74D4A">
            <w:pPr>
              <w:pStyle w:val="Tijeloteksta"/>
              <w:jc w:val="right"/>
              <w:rPr>
                <w:rFonts w:asciiTheme="minorHAnsi" w:hAnsiTheme="minorHAnsi" w:cstheme="minorHAnsi"/>
                <w:color w:val="auto"/>
                <w:lang w:val="hr-HR"/>
              </w:rPr>
            </w:pPr>
            <w:r w:rsidRPr="00E22315">
              <w:rPr>
                <w:rFonts w:asciiTheme="minorHAnsi" w:hAnsiTheme="minorHAnsi" w:cstheme="minorHAnsi"/>
                <w:color w:val="auto"/>
                <w:lang w:val="hr-HR"/>
              </w:rPr>
              <w:t>10.563,71</w:t>
            </w:r>
          </w:p>
        </w:tc>
      </w:tr>
      <w:bookmarkEnd w:id="16"/>
    </w:tbl>
    <w:p w14:paraId="4A9A0C07" w14:textId="77777777" w:rsidR="001938E1" w:rsidRPr="00E22315" w:rsidRDefault="001938E1" w:rsidP="001938E1">
      <w:pPr>
        <w:jc w:val="both"/>
        <w:rPr>
          <w:rFonts w:asciiTheme="minorHAnsi" w:eastAsia="Times New Roman" w:hAnsiTheme="minorHAnsi" w:cstheme="minorHAnsi"/>
          <w:i/>
          <w:color w:val="auto"/>
          <w:lang w:val="hr-HR"/>
        </w:rPr>
      </w:pPr>
    </w:p>
    <w:p w14:paraId="12CC4E39" w14:textId="77777777" w:rsidR="001938E1" w:rsidRPr="00E22315" w:rsidRDefault="001938E1" w:rsidP="001938E1">
      <w:pPr>
        <w:ind w:firstLine="708"/>
        <w:jc w:val="both"/>
        <w:rPr>
          <w:rFonts w:asciiTheme="minorHAnsi" w:eastAsia="Times New Roman" w:hAnsiTheme="minorHAnsi" w:cstheme="minorHAnsi"/>
          <w:color w:val="auto"/>
          <w:lang w:val="hr-HR"/>
        </w:rPr>
      </w:pPr>
      <w:r w:rsidRPr="00E22315">
        <w:rPr>
          <w:rFonts w:asciiTheme="minorHAnsi" w:eastAsia="Times New Roman" w:hAnsiTheme="minorHAnsi" w:cstheme="minorHAnsi"/>
          <w:i/>
          <w:color w:val="auto"/>
          <w:lang w:val="hr-HR"/>
        </w:rPr>
        <w:t xml:space="preserve">Tekuće pomoći od institucija i tijela EU (6323) </w:t>
      </w:r>
      <w:r w:rsidRPr="00E22315">
        <w:rPr>
          <w:rFonts w:asciiTheme="minorHAnsi" w:eastAsia="Times New Roman" w:hAnsiTheme="minorHAnsi" w:cstheme="minorHAnsi"/>
          <w:color w:val="auto"/>
          <w:lang w:val="hr-HR"/>
        </w:rPr>
        <w:t xml:space="preserve"> u iznosu 49.339,75 EUR primljene su za sljedeće projekt Grada:</w:t>
      </w:r>
    </w:p>
    <w:tbl>
      <w:tblPr>
        <w:tblW w:w="9645" w:type="dxa"/>
        <w:jc w:val="center"/>
        <w:tblLayout w:type="fixed"/>
        <w:tblLook w:val="04A0" w:firstRow="1" w:lastRow="0" w:firstColumn="1" w:lastColumn="0" w:noHBand="0" w:noVBand="1"/>
      </w:tblPr>
      <w:tblGrid>
        <w:gridCol w:w="8013"/>
        <w:gridCol w:w="1632"/>
      </w:tblGrid>
      <w:tr w:rsidR="00E42C77" w:rsidRPr="00E22315" w14:paraId="1FE6978E" w14:textId="77777777" w:rsidTr="00A74D4A">
        <w:trPr>
          <w:trHeight w:val="284"/>
          <w:jc w:val="center"/>
        </w:trPr>
        <w:tc>
          <w:tcPr>
            <w:tcW w:w="8013" w:type="dxa"/>
            <w:tcBorders>
              <w:top w:val="single" w:sz="4" w:space="0" w:color="000000"/>
              <w:left w:val="single" w:sz="4" w:space="0" w:color="000000"/>
              <w:bottom w:val="single" w:sz="4" w:space="0" w:color="000000"/>
              <w:right w:val="nil"/>
            </w:tcBorders>
            <w:vAlign w:val="center"/>
            <w:hideMark/>
          </w:tcPr>
          <w:p w14:paraId="42E1A6D7" w14:textId="77777777" w:rsidR="001938E1" w:rsidRPr="00E22315" w:rsidRDefault="001938E1" w:rsidP="00A74D4A">
            <w:pPr>
              <w:pStyle w:val="Tijeloteksta"/>
              <w:jc w:val="center"/>
              <w:rPr>
                <w:rFonts w:asciiTheme="minorHAnsi" w:hAnsiTheme="minorHAnsi" w:cstheme="minorHAnsi"/>
                <w:i/>
                <w:color w:val="auto"/>
                <w:lang w:val="hr-HR"/>
              </w:rPr>
            </w:pPr>
            <w:r w:rsidRPr="00E22315">
              <w:rPr>
                <w:rFonts w:asciiTheme="minorHAnsi" w:hAnsiTheme="minorHAnsi" w:cstheme="minorHAnsi"/>
                <w:i/>
                <w:color w:val="auto"/>
                <w:lang w:val="hr-HR"/>
              </w:rPr>
              <w:t>NAMJENA</w:t>
            </w:r>
          </w:p>
        </w:tc>
        <w:tc>
          <w:tcPr>
            <w:tcW w:w="1632" w:type="dxa"/>
            <w:tcBorders>
              <w:top w:val="single" w:sz="4" w:space="0" w:color="000000"/>
              <w:left w:val="single" w:sz="4" w:space="0" w:color="000000"/>
              <w:bottom w:val="single" w:sz="4" w:space="0" w:color="000000"/>
              <w:right w:val="single" w:sz="4" w:space="0" w:color="000000"/>
            </w:tcBorders>
            <w:vAlign w:val="center"/>
            <w:hideMark/>
          </w:tcPr>
          <w:p w14:paraId="65CA608B" w14:textId="77777777" w:rsidR="001938E1" w:rsidRPr="00E22315" w:rsidRDefault="001938E1" w:rsidP="00A74D4A">
            <w:pPr>
              <w:pStyle w:val="Tijeloteksta"/>
              <w:jc w:val="center"/>
              <w:rPr>
                <w:rFonts w:asciiTheme="minorHAnsi" w:hAnsiTheme="minorHAnsi" w:cstheme="minorHAnsi"/>
                <w:i/>
                <w:color w:val="auto"/>
                <w:lang w:val="hr-HR"/>
              </w:rPr>
            </w:pPr>
            <w:r w:rsidRPr="00E22315">
              <w:rPr>
                <w:rFonts w:asciiTheme="minorHAnsi" w:hAnsiTheme="minorHAnsi" w:cstheme="minorHAnsi"/>
                <w:i/>
                <w:color w:val="auto"/>
                <w:lang w:val="hr-HR"/>
              </w:rPr>
              <w:t>IZNOS/EUR</w:t>
            </w:r>
          </w:p>
        </w:tc>
      </w:tr>
      <w:tr w:rsidR="001938E1" w:rsidRPr="00E22315" w14:paraId="036DBC39" w14:textId="77777777" w:rsidTr="00A74D4A">
        <w:trPr>
          <w:trHeight w:val="284"/>
          <w:jc w:val="center"/>
        </w:trPr>
        <w:tc>
          <w:tcPr>
            <w:tcW w:w="8013" w:type="dxa"/>
            <w:tcBorders>
              <w:top w:val="single" w:sz="4" w:space="0" w:color="000000"/>
              <w:left w:val="single" w:sz="4" w:space="0" w:color="000000"/>
              <w:bottom w:val="single" w:sz="4" w:space="0" w:color="000000"/>
              <w:right w:val="nil"/>
            </w:tcBorders>
            <w:vAlign w:val="center"/>
            <w:hideMark/>
          </w:tcPr>
          <w:p w14:paraId="6C50DB01" w14:textId="77777777" w:rsidR="001938E1" w:rsidRPr="00E22315" w:rsidRDefault="001938E1" w:rsidP="00A74D4A">
            <w:pPr>
              <w:pStyle w:val="Tijeloteksta"/>
              <w:rPr>
                <w:rFonts w:asciiTheme="minorHAnsi" w:hAnsiTheme="minorHAnsi" w:cstheme="minorHAnsi"/>
                <w:color w:val="auto"/>
                <w:lang w:val="hr-HR"/>
              </w:rPr>
            </w:pPr>
            <w:r w:rsidRPr="00E22315">
              <w:rPr>
                <w:rFonts w:asciiTheme="minorHAnsi" w:hAnsiTheme="minorHAnsi" w:cstheme="minorHAnsi"/>
                <w:color w:val="auto"/>
                <w:lang w:val="hr-HR"/>
              </w:rPr>
              <w:t xml:space="preserve">projekt  </w:t>
            </w:r>
            <w:proofErr w:type="spellStart"/>
            <w:r w:rsidRPr="00E22315">
              <w:rPr>
                <w:rFonts w:asciiTheme="minorHAnsi" w:hAnsiTheme="minorHAnsi" w:cstheme="minorHAnsi"/>
                <w:color w:val="auto"/>
                <w:lang w:val="hr-HR"/>
              </w:rPr>
              <w:t>Proefficient</w:t>
            </w:r>
            <w:proofErr w:type="spellEnd"/>
            <w:r w:rsidRPr="00E22315">
              <w:rPr>
                <w:rFonts w:asciiTheme="minorHAnsi" w:hAnsiTheme="minorHAnsi" w:cstheme="minorHAnsi"/>
                <w:color w:val="auto"/>
                <w:lang w:val="hr-HR"/>
              </w:rPr>
              <w:t xml:space="preserve"> </w:t>
            </w:r>
          </w:p>
        </w:tc>
        <w:tc>
          <w:tcPr>
            <w:tcW w:w="1632" w:type="dxa"/>
            <w:tcBorders>
              <w:top w:val="single" w:sz="4" w:space="0" w:color="000000"/>
              <w:left w:val="single" w:sz="4" w:space="0" w:color="000000"/>
              <w:bottom w:val="single" w:sz="4" w:space="0" w:color="000000"/>
              <w:right w:val="single" w:sz="4" w:space="0" w:color="000000"/>
            </w:tcBorders>
            <w:vAlign w:val="center"/>
            <w:hideMark/>
          </w:tcPr>
          <w:p w14:paraId="74EEACF2" w14:textId="77777777" w:rsidR="001938E1" w:rsidRPr="00E22315" w:rsidRDefault="001938E1" w:rsidP="00A74D4A">
            <w:pPr>
              <w:pStyle w:val="Tijeloteksta"/>
              <w:jc w:val="right"/>
              <w:rPr>
                <w:rFonts w:asciiTheme="minorHAnsi" w:hAnsiTheme="minorHAnsi" w:cstheme="minorHAnsi"/>
                <w:color w:val="auto"/>
                <w:lang w:val="hr-HR"/>
              </w:rPr>
            </w:pPr>
            <w:r w:rsidRPr="00E22315">
              <w:rPr>
                <w:rFonts w:asciiTheme="minorHAnsi" w:hAnsiTheme="minorHAnsi" w:cstheme="minorHAnsi"/>
                <w:color w:val="auto"/>
                <w:lang w:val="hr-HR"/>
              </w:rPr>
              <w:t>49.339,75</w:t>
            </w:r>
          </w:p>
        </w:tc>
      </w:tr>
    </w:tbl>
    <w:p w14:paraId="23DA975F" w14:textId="77777777" w:rsidR="001938E1" w:rsidRPr="00E22315" w:rsidRDefault="001938E1" w:rsidP="001938E1">
      <w:pPr>
        <w:jc w:val="both"/>
        <w:rPr>
          <w:rFonts w:asciiTheme="minorHAnsi" w:eastAsia="Times New Roman" w:hAnsiTheme="minorHAnsi" w:cstheme="minorHAnsi"/>
          <w:i/>
          <w:color w:val="auto"/>
          <w:lang w:val="hr-HR"/>
        </w:rPr>
      </w:pPr>
    </w:p>
    <w:p w14:paraId="13EDE7FD" w14:textId="77777777" w:rsidR="001938E1" w:rsidRPr="00E22315" w:rsidRDefault="001938E1" w:rsidP="001938E1">
      <w:pPr>
        <w:ind w:firstLine="708"/>
        <w:jc w:val="both"/>
        <w:rPr>
          <w:rFonts w:asciiTheme="minorHAnsi" w:eastAsia="Times New Roman" w:hAnsiTheme="minorHAnsi" w:cstheme="minorHAnsi"/>
          <w:color w:val="auto"/>
          <w:lang w:val="hr-HR"/>
        </w:rPr>
      </w:pPr>
      <w:r w:rsidRPr="00E22315">
        <w:rPr>
          <w:rFonts w:asciiTheme="minorHAnsi" w:eastAsia="Times New Roman" w:hAnsiTheme="minorHAnsi" w:cstheme="minorHAnsi"/>
          <w:i/>
          <w:color w:val="auto"/>
          <w:lang w:val="hr-HR"/>
        </w:rPr>
        <w:t xml:space="preserve">Kapitalne pomoći od institucija i tijela EU (6324) </w:t>
      </w:r>
      <w:r w:rsidRPr="00E22315">
        <w:rPr>
          <w:rFonts w:asciiTheme="minorHAnsi" w:eastAsia="Times New Roman" w:hAnsiTheme="minorHAnsi" w:cstheme="minorHAnsi"/>
          <w:color w:val="auto"/>
          <w:lang w:val="hr-HR"/>
        </w:rPr>
        <w:t xml:space="preserve"> u iznosu 2.477,75 EUR primljene su za sljedeće projekt Grada:</w:t>
      </w:r>
    </w:p>
    <w:tbl>
      <w:tblPr>
        <w:tblW w:w="9645" w:type="dxa"/>
        <w:jc w:val="center"/>
        <w:tblLayout w:type="fixed"/>
        <w:tblLook w:val="04A0" w:firstRow="1" w:lastRow="0" w:firstColumn="1" w:lastColumn="0" w:noHBand="0" w:noVBand="1"/>
      </w:tblPr>
      <w:tblGrid>
        <w:gridCol w:w="8013"/>
        <w:gridCol w:w="1632"/>
      </w:tblGrid>
      <w:tr w:rsidR="00E42C77" w:rsidRPr="00E22315" w14:paraId="274C1904" w14:textId="77777777" w:rsidTr="00A74D4A">
        <w:trPr>
          <w:trHeight w:val="284"/>
          <w:jc w:val="center"/>
        </w:trPr>
        <w:tc>
          <w:tcPr>
            <w:tcW w:w="8013" w:type="dxa"/>
            <w:tcBorders>
              <w:top w:val="single" w:sz="4" w:space="0" w:color="000000"/>
              <w:left w:val="single" w:sz="4" w:space="0" w:color="000000"/>
              <w:bottom w:val="single" w:sz="4" w:space="0" w:color="000000"/>
              <w:right w:val="nil"/>
            </w:tcBorders>
            <w:vAlign w:val="center"/>
            <w:hideMark/>
          </w:tcPr>
          <w:p w14:paraId="28E98B89" w14:textId="77777777" w:rsidR="001938E1" w:rsidRPr="00E22315" w:rsidRDefault="001938E1" w:rsidP="00A74D4A">
            <w:pPr>
              <w:pStyle w:val="Tijeloteksta"/>
              <w:jc w:val="center"/>
              <w:rPr>
                <w:rFonts w:asciiTheme="minorHAnsi" w:hAnsiTheme="minorHAnsi" w:cstheme="minorHAnsi"/>
                <w:i/>
                <w:color w:val="auto"/>
                <w:lang w:val="hr-HR"/>
              </w:rPr>
            </w:pPr>
            <w:r w:rsidRPr="00E22315">
              <w:rPr>
                <w:rFonts w:asciiTheme="minorHAnsi" w:hAnsiTheme="minorHAnsi" w:cstheme="minorHAnsi"/>
                <w:i/>
                <w:color w:val="auto"/>
                <w:lang w:val="hr-HR"/>
              </w:rPr>
              <w:t>NAMJENA</w:t>
            </w:r>
          </w:p>
        </w:tc>
        <w:tc>
          <w:tcPr>
            <w:tcW w:w="1632" w:type="dxa"/>
            <w:tcBorders>
              <w:top w:val="single" w:sz="4" w:space="0" w:color="000000"/>
              <w:left w:val="single" w:sz="4" w:space="0" w:color="000000"/>
              <w:bottom w:val="single" w:sz="4" w:space="0" w:color="000000"/>
              <w:right w:val="single" w:sz="4" w:space="0" w:color="000000"/>
            </w:tcBorders>
            <w:vAlign w:val="center"/>
            <w:hideMark/>
          </w:tcPr>
          <w:p w14:paraId="229ACA35" w14:textId="77777777" w:rsidR="001938E1" w:rsidRPr="00E22315" w:rsidRDefault="001938E1" w:rsidP="00A74D4A">
            <w:pPr>
              <w:pStyle w:val="Tijeloteksta"/>
              <w:jc w:val="center"/>
              <w:rPr>
                <w:rFonts w:asciiTheme="minorHAnsi" w:hAnsiTheme="minorHAnsi" w:cstheme="minorHAnsi"/>
                <w:i/>
                <w:color w:val="auto"/>
                <w:lang w:val="hr-HR"/>
              </w:rPr>
            </w:pPr>
            <w:r w:rsidRPr="00E22315">
              <w:rPr>
                <w:rFonts w:asciiTheme="minorHAnsi" w:hAnsiTheme="minorHAnsi" w:cstheme="minorHAnsi"/>
                <w:i/>
                <w:color w:val="auto"/>
                <w:lang w:val="hr-HR"/>
              </w:rPr>
              <w:t>IZNOS/EUR</w:t>
            </w:r>
          </w:p>
        </w:tc>
      </w:tr>
      <w:tr w:rsidR="001938E1" w:rsidRPr="00E22315" w14:paraId="74C8E6B9" w14:textId="77777777" w:rsidTr="00A74D4A">
        <w:trPr>
          <w:trHeight w:val="284"/>
          <w:jc w:val="center"/>
        </w:trPr>
        <w:tc>
          <w:tcPr>
            <w:tcW w:w="8013" w:type="dxa"/>
            <w:tcBorders>
              <w:top w:val="single" w:sz="4" w:space="0" w:color="000000"/>
              <w:left w:val="single" w:sz="4" w:space="0" w:color="000000"/>
              <w:bottom w:val="single" w:sz="4" w:space="0" w:color="000000"/>
              <w:right w:val="nil"/>
            </w:tcBorders>
            <w:vAlign w:val="center"/>
            <w:hideMark/>
          </w:tcPr>
          <w:p w14:paraId="2D68660D" w14:textId="77777777" w:rsidR="001938E1" w:rsidRPr="00E22315" w:rsidRDefault="001938E1" w:rsidP="00A74D4A">
            <w:pPr>
              <w:pStyle w:val="Tijeloteksta"/>
              <w:rPr>
                <w:rFonts w:asciiTheme="minorHAnsi" w:hAnsiTheme="minorHAnsi" w:cstheme="minorHAnsi"/>
                <w:color w:val="auto"/>
                <w:lang w:val="hr-HR"/>
              </w:rPr>
            </w:pPr>
            <w:r w:rsidRPr="00E22315">
              <w:rPr>
                <w:rFonts w:asciiTheme="minorHAnsi" w:hAnsiTheme="minorHAnsi" w:cstheme="minorHAnsi"/>
                <w:color w:val="auto"/>
                <w:lang w:val="hr-HR"/>
              </w:rPr>
              <w:t xml:space="preserve">projekt  </w:t>
            </w:r>
            <w:proofErr w:type="spellStart"/>
            <w:r w:rsidRPr="00E22315">
              <w:rPr>
                <w:rFonts w:asciiTheme="minorHAnsi" w:hAnsiTheme="minorHAnsi" w:cstheme="minorHAnsi"/>
                <w:color w:val="auto"/>
                <w:lang w:val="hr-HR"/>
              </w:rPr>
              <w:t>Proefficient</w:t>
            </w:r>
            <w:proofErr w:type="spellEnd"/>
            <w:r w:rsidRPr="00E22315">
              <w:rPr>
                <w:rFonts w:asciiTheme="minorHAnsi" w:hAnsiTheme="minorHAnsi" w:cstheme="minorHAnsi"/>
                <w:color w:val="auto"/>
                <w:lang w:val="hr-HR"/>
              </w:rPr>
              <w:t xml:space="preserve"> </w:t>
            </w:r>
          </w:p>
        </w:tc>
        <w:tc>
          <w:tcPr>
            <w:tcW w:w="1632" w:type="dxa"/>
            <w:tcBorders>
              <w:top w:val="single" w:sz="4" w:space="0" w:color="000000"/>
              <w:left w:val="single" w:sz="4" w:space="0" w:color="000000"/>
              <w:bottom w:val="single" w:sz="4" w:space="0" w:color="000000"/>
              <w:right w:val="single" w:sz="4" w:space="0" w:color="000000"/>
            </w:tcBorders>
            <w:vAlign w:val="center"/>
            <w:hideMark/>
          </w:tcPr>
          <w:p w14:paraId="191FD206" w14:textId="77777777" w:rsidR="001938E1" w:rsidRPr="00E22315" w:rsidRDefault="001938E1" w:rsidP="00A74D4A">
            <w:pPr>
              <w:pStyle w:val="Tijeloteksta"/>
              <w:jc w:val="right"/>
              <w:rPr>
                <w:rFonts w:asciiTheme="minorHAnsi" w:hAnsiTheme="minorHAnsi" w:cstheme="minorHAnsi"/>
                <w:color w:val="auto"/>
                <w:lang w:val="hr-HR"/>
              </w:rPr>
            </w:pPr>
            <w:r w:rsidRPr="00E22315">
              <w:rPr>
                <w:rFonts w:asciiTheme="minorHAnsi" w:hAnsiTheme="minorHAnsi" w:cstheme="minorHAnsi"/>
                <w:color w:val="auto"/>
                <w:lang w:val="hr-HR"/>
              </w:rPr>
              <w:t>2.477,75</w:t>
            </w:r>
          </w:p>
        </w:tc>
      </w:tr>
    </w:tbl>
    <w:p w14:paraId="5A485066" w14:textId="77777777" w:rsidR="001938E1" w:rsidRPr="00E22315" w:rsidRDefault="001938E1" w:rsidP="001938E1">
      <w:pPr>
        <w:jc w:val="both"/>
        <w:rPr>
          <w:rFonts w:asciiTheme="minorHAnsi" w:eastAsia="Times New Roman" w:hAnsiTheme="minorHAnsi" w:cstheme="minorHAnsi"/>
          <w:i/>
          <w:color w:val="auto"/>
          <w:lang w:val="hr-HR"/>
        </w:rPr>
      </w:pPr>
    </w:p>
    <w:p w14:paraId="23414960" w14:textId="77777777" w:rsidR="001938E1" w:rsidRPr="00E22315" w:rsidRDefault="001938E1" w:rsidP="001938E1">
      <w:pPr>
        <w:spacing w:before="240"/>
        <w:ind w:firstLine="720"/>
        <w:jc w:val="both"/>
        <w:rPr>
          <w:rFonts w:asciiTheme="minorHAnsi" w:eastAsia="Times New Roman" w:hAnsiTheme="minorHAnsi" w:cstheme="minorHAnsi"/>
          <w:color w:val="auto"/>
          <w:lang w:val="hr-HR"/>
        </w:rPr>
      </w:pPr>
      <w:r w:rsidRPr="00E22315">
        <w:rPr>
          <w:rFonts w:asciiTheme="minorHAnsi" w:eastAsia="Times New Roman" w:hAnsiTheme="minorHAnsi" w:cstheme="minorHAnsi"/>
          <w:i/>
          <w:color w:val="auto"/>
          <w:lang w:val="hr-HR"/>
        </w:rPr>
        <w:t>Tekuće pomoći proračunu iz drugih proračuna (6331)</w:t>
      </w:r>
      <w:r w:rsidRPr="00E22315">
        <w:rPr>
          <w:rFonts w:asciiTheme="minorHAnsi" w:eastAsia="Times New Roman" w:hAnsiTheme="minorHAnsi" w:cstheme="minorHAnsi"/>
          <w:color w:val="auto"/>
          <w:lang w:val="hr-HR"/>
        </w:rPr>
        <w:t xml:space="preserve"> u iznosu 2.596.971,43 EUR primljene su za slijedeće projekte i programe Grada:</w:t>
      </w:r>
    </w:p>
    <w:tbl>
      <w:tblPr>
        <w:tblW w:w="9645" w:type="dxa"/>
        <w:jc w:val="center"/>
        <w:tblLayout w:type="fixed"/>
        <w:tblLook w:val="04A0" w:firstRow="1" w:lastRow="0" w:firstColumn="1" w:lastColumn="0" w:noHBand="0" w:noVBand="1"/>
      </w:tblPr>
      <w:tblGrid>
        <w:gridCol w:w="8013"/>
        <w:gridCol w:w="1632"/>
      </w:tblGrid>
      <w:tr w:rsidR="00E42C77" w:rsidRPr="00E22315" w14:paraId="02631EE8" w14:textId="77777777" w:rsidTr="00A74D4A">
        <w:trPr>
          <w:trHeight w:val="284"/>
          <w:jc w:val="center"/>
        </w:trPr>
        <w:tc>
          <w:tcPr>
            <w:tcW w:w="8013" w:type="dxa"/>
            <w:tcBorders>
              <w:top w:val="single" w:sz="4" w:space="0" w:color="000000"/>
              <w:left w:val="single" w:sz="4" w:space="0" w:color="000000"/>
              <w:bottom w:val="single" w:sz="4" w:space="0" w:color="000000"/>
              <w:right w:val="nil"/>
            </w:tcBorders>
            <w:vAlign w:val="center"/>
            <w:hideMark/>
          </w:tcPr>
          <w:p w14:paraId="1AA8A611" w14:textId="77777777" w:rsidR="001938E1" w:rsidRPr="00E22315" w:rsidRDefault="001938E1" w:rsidP="00A74D4A">
            <w:pPr>
              <w:pStyle w:val="Tijeloteksta"/>
              <w:jc w:val="center"/>
              <w:rPr>
                <w:rFonts w:asciiTheme="minorHAnsi" w:hAnsiTheme="minorHAnsi" w:cstheme="minorHAnsi"/>
                <w:i/>
                <w:color w:val="auto"/>
                <w:lang w:val="hr-HR"/>
              </w:rPr>
            </w:pPr>
            <w:r w:rsidRPr="00E22315">
              <w:rPr>
                <w:rFonts w:asciiTheme="minorHAnsi" w:hAnsiTheme="minorHAnsi" w:cstheme="minorHAnsi"/>
                <w:i/>
                <w:color w:val="auto"/>
                <w:lang w:val="hr-HR"/>
              </w:rPr>
              <w:t>NAMJENA</w:t>
            </w:r>
          </w:p>
        </w:tc>
        <w:tc>
          <w:tcPr>
            <w:tcW w:w="1632" w:type="dxa"/>
            <w:tcBorders>
              <w:top w:val="single" w:sz="4" w:space="0" w:color="000000"/>
              <w:left w:val="single" w:sz="4" w:space="0" w:color="000000"/>
              <w:bottom w:val="single" w:sz="4" w:space="0" w:color="000000"/>
              <w:right w:val="single" w:sz="4" w:space="0" w:color="000000"/>
            </w:tcBorders>
            <w:vAlign w:val="center"/>
            <w:hideMark/>
          </w:tcPr>
          <w:p w14:paraId="52F7AADF" w14:textId="77777777" w:rsidR="001938E1" w:rsidRPr="00E22315" w:rsidRDefault="001938E1" w:rsidP="00A74D4A">
            <w:pPr>
              <w:pStyle w:val="Tijeloteksta"/>
              <w:jc w:val="center"/>
              <w:rPr>
                <w:rFonts w:asciiTheme="minorHAnsi" w:hAnsiTheme="minorHAnsi" w:cstheme="minorHAnsi"/>
                <w:i/>
                <w:color w:val="auto"/>
                <w:lang w:val="hr-HR"/>
              </w:rPr>
            </w:pPr>
            <w:r w:rsidRPr="00E22315">
              <w:rPr>
                <w:rFonts w:asciiTheme="minorHAnsi" w:hAnsiTheme="minorHAnsi" w:cstheme="minorHAnsi"/>
                <w:i/>
                <w:color w:val="auto"/>
                <w:lang w:val="hr-HR"/>
              </w:rPr>
              <w:t>IZNOS/EUR</w:t>
            </w:r>
          </w:p>
        </w:tc>
      </w:tr>
      <w:tr w:rsidR="00E42C77" w:rsidRPr="00E22315" w14:paraId="3FD555F3" w14:textId="77777777" w:rsidTr="00A74D4A">
        <w:trPr>
          <w:trHeight w:val="284"/>
          <w:jc w:val="center"/>
        </w:trPr>
        <w:tc>
          <w:tcPr>
            <w:tcW w:w="8013" w:type="dxa"/>
            <w:tcBorders>
              <w:top w:val="single" w:sz="4" w:space="0" w:color="000000"/>
              <w:left w:val="single" w:sz="4" w:space="0" w:color="000000"/>
              <w:bottom w:val="single" w:sz="4" w:space="0" w:color="000000"/>
              <w:right w:val="nil"/>
            </w:tcBorders>
            <w:vAlign w:val="center"/>
            <w:hideMark/>
          </w:tcPr>
          <w:p w14:paraId="2FA5615B" w14:textId="77777777" w:rsidR="001938E1" w:rsidRPr="00E22315" w:rsidRDefault="001938E1" w:rsidP="00A74D4A">
            <w:pPr>
              <w:pStyle w:val="Tijeloteksta"/>
              <w:rPr>
                <w:rFonts w:asciiTheme="minorHAnsi" w:hAnsiTheme="minorHAnsi" w:cstheme="minorHAnsi"/>
                <w:color w:val="auto"/>
                <w:lang w:val="hr-HR"/>
              </w:rPr>
            </w:pPr>
            <w:r w:rsidRPr="00E22315">
              <w:rPr>
                <w:rFonts w:asciiTheme="minorHAnsi" w:hAnsiTheme="minorHAnsi" w:cstheme="minorHAnsi"/>
                <w:color w:val="auto"/>
                <w:lang w:val="hr-HR"/>
              </w:rPr>
              <w:t xml:space="preserve">sredstva fiskalnog izravnanja iz državnog proračuna </w:t>
            </w:r>
          </w:p>
        </w:tc>
        <w:tc>
          <w:tcPr>
            <w:tcW w:w="1632" w:type="dxa"/>
            <w:tcBorders>
              <w:top w:val="single" w:sz="4" w:space="0" w:color="000000"/>
              <w:left w:val="single" w:sz="4" w:space="0" w:color="000000"/>
              <w:bottom w:val="single" w:sz="4" w:space="0" w:color="000000"/>
              <w:right w:val="single" w:sz="4" w:space="0" w:color="000000"/>
            </w:tcBorders>
            <w:vAlign w:val="center"/>
            <w:hideMark/>
          </w:tcPr>
          <w:p w14:paraId="7694A6F1" w14:textId="77777777" w:rsidR="001938E1" w:rsidRPr="00E22315" w:rsidRDefault="001938E1" w:rsidP="00A74D4A">
            <w:pPr>
              <w:pStyle w:val="Tijeloteksta"/>
              <w:jc w:val="right"/>
              <w:rPr>
                <w:rFonts w:asciiTheme="minorHAnsi" w:hAnsiTheme="minorHAnsi" w:cstheme="minorHAnsi"/>
                <w:color w:val="auto"/>
                <w:lang w:val="hr-HR"/>
              </w:rPr>
            </w:pPr>
            <w:r w:rsidRPr="00E22315">
              <w:rPr>
                <w:rFonts w:asciiTheme="minorHAnsi" w:hAnsiTheme="minorHAnsi" w:cstheme="minorHAnsi"/>
                <w:color w:val="auto"/>
                <w:lang w:val="hr-HR"/>
              </w:rPr>
              <w:t>1.752.811,05</w:t>
            </w:r>
          </w:p>
        </w:tc>
      </w:tr>
      <w:tr w:rsidR="00E42C77" w:rsidRPr="00E22315" w14:paraId="6DDAF383" w14:textId="77777777" w:rsidTr="00A74D4A">
        <w:trPr>
          <w:trHeight w:val="428"/>
          <w:jc w:val="center"/>
        </w:trPr>
        <w:tc>
          <w:tcPr>
            <w:tcW w:w="8013" w:type="dxa"/>
            <w:tcBorders>
              <w:top w:val="single" w:sz="4" w:space="0" w:color="000000"/>
              <w:left w:val="single" w:sz="4" w:space="0" w:color="000000"/>
              <w:bottom w:val="single" w:sz="4" w:space="0" w:color="000000"/>
              <w:right w:val="nil"/>
            </w:tcBorders>
            <w:hideMark/>
          </w:tcPr>
          <w:p w14:paraId="764F226A" w14:textId="6F4886BB" w:rsidR="001938E1" w:rsidRPr="00E22315" w:rsidRDefault="001938E1" w:rsidP="00A74D4A">
            <w:pPr>
              <w:pStyle w:val="Tijeloteksta"/>
              <w:jc w:val="both"/>
              <w:rPr>
                <w:rFonts w:asciiTheme="minorHAnsi" w:hAnsiTheme="minorHAnsi" w:cstheme="minorHAnsi"/>
                <w:color w:val="auto"/>
                <w:lang w:val="hr-HR"/>
              </w:rPr>
            </w:pPr>
            <w:r w:rsidRPr="00E22315">
              <w:rPr>
                <w:rFonts w:asciiTheme="minorHAnsi" w:hAnsiTheme="minorHAnsi" w:cstheme="minorHAnsi"/>
                <w:color w:val="auto"/>
                <w:lang w:val="hr-HR"/>
              </w:rPr>
              <w:t xml:space="preserve">projekt Petica za dvoje VII. faza iz državnog proračuna </w:t>
            </w:r>
            <w:r w:rsidR="00730576" w:rsidRPr="00E22315">
              <w:rPr>
                <w:rFonts w:asciiTheme="minorHAnsi" w:hAnsiTheme="minorHAnsi" w:cstheme="minorHAnsi"/>
                <w:color w:val="auto"/>
                <w:lang w:val="hr-HR"/>
              </w:rPr>
              <w:t>od</w:t>
            </w:r>
            <w:r w:rsidRPr="00E22315">
              <w:rPr>
                <w:rFonts w:asciiTheme="minorHAnsi" w:hAnsiTheme="minorHAnsi" w:cstheme="minorHAnsi"/>
                <w:color w:val="auto"/>
                <w:lang w:val="hr-HR"/>
              </w:rPr>
              <w:t xml:space="preserve"> </w:t>
            </w:r>
            <w:r w:rsidR="00730576" w:rsidRPr="00E22315">
              <w:rPr>
                <w:rFonts w:asciiTheme="minorHAnsi" w:hAnsiTheme="minorHAnsi" w:cstheme="minorHAnsi"/>
                <w:color w:val="auto"/>
                <w:lang w:val="hr-HR"/>
              </w:rPr>
              <w:t>Ministarstva regionalnog razvoja i fondova EU</w:t>
            </w:r>
          </w:p>
        </w:tc>
        <w:tc>
          <w:tcPr>
            <w:tcW w:w="1632" w:type="dxa"/>
            <w:tcBorders>
              <w:top w:val="single" w:sz="4" w:space="0" w:color="000000"/>
              <w:left w:val="single" w:sz="4" w:space="0" w:color="000000"/>
              <w:bottom w:val="single" w:sz="4" w:space="0" w:color="000000"/>
              <w:right w:val="single" w:sz="4" w:space="0" w:color="000000"/>
            </w:tcBorders>
            <w:vAlign w:val="center"/>
            <w:hideMark/>
          </w:tcPr>
          <w:p w14:paraId="54E8463A" w14:textId="77777777" w:rsidR="001938E1" w:rsidRPr="00E22315" w:rsidRDefault="001938E1" w:rsidP="00A74D4A">
            <w:pPr>
              <w:pStyle w:val="Tijeloteksta"/>
              <w:jc w:val="right"/>
              <w:rPr>
                <w:rFonts w:asciiTheme="minorHAnsi" w:hAnsiTheme="minorHAnsi" w:cstheme="minorHAnsi"/>
                <w:color w:val="auto"/>
                <w:lang w:val="hr-HR"/>
              </w:rPr>
            </w:pPr>
            <w:r w:rsidRPr="00E22315">
              <w:rPr>
                <w:rFonts w:asciiTheme="minorHAnsi" w:hAnsiTheme="minorHAnsi" w:cstheme="minorHAnsi"/>
                <w:color w:val="auto"/>
                <w:lang w:val="hr-HR"/>
              </w:rPr>
              <w:t>1.635,85</w:t>
            </w:r>
          </w:p>
        </w:tc>
      </w:tr>
      <w:tr w:rsidR="00E42C77" w:rsidRPr="00E22315" w14:paraId="3484514B" w14:textId="77777777" w:rsidTr="00A74D4A">
        <w:trPr>
          <w:trHeight w:val="428"/>
          <w:jc w:val="center"/>
        </w:trPr>
        <w:tc>
          <w:tcPr>
            <w:tcW w:w="8013" w:type="dxa"/>
            <w:tcBorders>
              <w:top w:val="single" w:sz="4" w:space="0" w:color="000000"/>
              <w:left w:val="single" w:sz="4" w:space="0" w:color="000000"/>
              <w:bottom w:val="single" w:sz="4" w:space="0" w:color="000000"/>
              <w:right w:val="nil"/>
            </w:tcBorders>
          </w:tcPr>
          <w:p w14:paraId="03BCDDA2" w14:textId="77777777" w:rsidR="001938E1" w:rsidRPr="00E22315" w:rsidRDefault="001938E1" w:rsidP="00A74D4A">
            <w:pPr>
              <w:pStyle w:val="Tijeloteksta"/>
              <w:jc w:val="both"/>
              <w:rPr>
                <w:rFonts w:asciiTheme="minorHAnsi" w:hAnsiTheme="minorHAnsi" w:cstheme="minorHAnsi"/>
                <w:color w:val="auto"/>
                <w:lang w:val="hr-HR"/>
              </w:rPr>
            </w:pPr>
            <w:r w:rsidRPr="00E22315">
              <w:rPr>
                <w:rFonts w:asciiTheme="minorHAnsi" w:hAnsiTheme="minorHAnsi" w:cstheme="minorHAnsi"/>
                <w:color w:val="auto"/>
                <w:lang w:val="hr-HR"/>
              </w:rPr>
              <w:t>projekt Petica za dvoje VII. faza iz državnog proračuna od Ministarstva znanosti i obrazovanja i Ministarstva regionalnog razvoja i fondova EU</w:t>
            </w:r>
          </w:p>
        </w:tc>
        <w:tc>
          <w:tcPr>
            <w:tcW w:w="1632" w:type="dxa"/>
            <w:tcBorders>
              <w:top w:val="single" w:sz="4" w:space="0" w:color="000000"/>
              <w:left w:val="single" w:sz="4" w:space="0" w:color="000000"/>
              <w:bottom w:val="single" w:sz="4" w:space="0" w:color="000000"/>
              <w:right w:val="single" w:sz="4" w:space="0" w:color="000000"/>
            </w:tcBorders>
            <w:vAlign w:val="center"/>
          </w:tcPr>
          <w:p w14:paraId="7F8F38D5" w14:textId="77777777" w:rsidR="001938E1" w:rsidRPr="00E22315" w:rsidRDefault="001938E1" w:rsidP="00A74D4A">
            <w:pPr>
              <w:pStyle w:val="Tijeloteksta"/>
              <w:jc w:val="right"/>
              <w:rPr>
                <w:rFonts w:asciiTheme="minorHAnsi" w:hAnsiTheme="minorHAnsi" w:cstheme="minorHAnsi"/>
                <w:color w:val="auto"/>
                <w:lang w:val="hr-HR"/>
              </w:rPr>
            </w:pPr>
            <w:r w:rsidRPr="00E22315">
              <w:rPr>
                <w:rFonts w:asciiTheme="minorHAnsi" w:hAnsiTheme="minorHAnsi" w:cstheme="minorHAnsi"/>
                <w:color w:val="auto"/>
                <w:lang w:val="hr-HR"/>
              </w:rPr>
              <w:t>17.768,00</w:t>
            </w:r>
          </w:p>
        </w:tc>
      </w:tr>
      <w:tr w:rsidR="00E42C77" w:rsidRPr="00E22315" w14:paraId="19781E67" w14:textId="77777777" w:rsidTr="00A74D4A">
        <w:trPr>
          <w:trHeight w:val="428"/>
          <w:jc w:val="center"/>
        </w:trPr>
        <w:tc>
          <w:tcPr>
            <w:tcW w:w="8013" w:type="dxa"/>
            <w:tcBorders>
              <w:top w:val="single" w:sz="4" w:space="0" w:color="000000"/>
              <w:left w:val="single" w:sz="4" w:space="0" w:color="000000"/>
              <w:bottom w:val="single" w:sz="4" w:space="0" w:color="000000"/>
              <w:right w:val="nil"/>
            </w:tcBorders>
            <w:hideMark/>
          </w:tcPr>
          <w:p w14:paraId="532F8548" w14:textId="77777777" w:rsidR="001938E1" w:rsidRPr="00E22315" w:rsidRDefault="001938E1" w:rsidP="00A74D4A">
            <w:pPr>
              <w:pStyle w:val="Tijeloteksta"/>
              <w:jc w:val="both"/>
              <w:rPr>
                <w:rFonts w:asciiTheme="minorHAnsi" w:hAnsiTheme="minorHAnsi" w:cstheme="minorHAnsi"/>
                <w:color w:val="auto"/>
                <w:lang w:val="hr-HR"/>
              </w:rPr>
            </w:pPr>
            <w:r w:rsidRPr="00E22315">
              <w:rPr>
                <w:rFonts w:asciiTheme="minorHAnsi" w:hAnsiTheme="minorHAnsi" w:cstheme="minorHAnsi"/>
                <w:color w:val="auto"/>
                <w:lang w:val="hr-HR"/>
              </w:rPr>
              <w:t>projekt Petica za dvoje VIII. faza iz državnog proračuna od Ministarstva znanosti i obrazovanja i Ministarstva regionalnog razvoja i fondova EU</w:t>
            </w:r>
          </w:p>
        </w:tc>
        <w:tc>
          <w:tcPr>
            <w:tcW w:w="1632" w:type="dxa"/>
            <w:tcBorders>
              <w:top w:val="single" w:sz="4" w:space="0" w:color="000000"/>
              <w:left w:val="single" w:sz="4" w:space="0" w:color="000000"/>
              <w:bottom w:val="single" w:sz="4" w:space="0" w:color="000000"/>
              <w:right w:val="single" w:sz="4" w:space="0" w:color="000000"/>
            </w:tcBorders>
            <w:vAlign w:val="center"/>
            <w:hideMark/>
          </w:tcPr>
          <w:p w14:paraId="61190F98" w14:textId="77777777" w:rsidR="001938E1" w:rsidRPr="00E22315" w:rsidRDefault="001938E1" w:rsidP="00A74D4A">
            <w:pPr>
              <w:pStyle w:val="Tijeloteksta"/>
              <w:jc w:val="right"/>
              <w:rPr>
                <w:rFonts w:asciiTheme="minorHAnsi" w:hAnsiTheme="minorHAnsi" w:cstheme="minorHAnsi"/>
                <w:color w:val="auto"/>
                <w:lang w:val="hr-HR"/>
              </w:rPr>
            </w:pPr>
            <w:r w:rsidRPr="00E22315">
              <w:rPr>
                <w:rFonts w:asciiTheme="minorHAnsi" w:hAnsiTheme="minorHAnsi" w:cstheme="minorHAnsi"/>
                <w:color w:val="auto"/>
                <w:lang w:val="hr-HR"/>
              </w:rPr>
              <w:t>55.917,60</w:t>
            </w:r>
          </w:p>
        </w:tc>
      </w:tr>
      <w:tr w:rsidR="00E42C77" w:rsidRPr="00E22315" w14:paraId="28B193E0" w14:textId="77777777" w:rsidTr="00A74D4A">
        <w:trPr>
          <w:trHeight w:val="428"/>
          <w:jc w:val="center"/>
        </w:trPr>
        <w:tc>
          <w:tcPr>
            <w:tcW w:w="8013" w:type="dxa"/>
            <w:tcBorders>
              <w:top w:val="single" w:sz="4" w:space="0" w:color="000000"/>
              <w:left w:val="single" w:sz="4" w:space="0" w:color="000000"/>
              <w:bottom w:val="single" w:sz="4" w:space="0" w:color="000000"/>
              <w:right w:val="nil"/>
            </w:tcBorders>
            <w:hideMark/>
          </w:tcPr>
          <w:p w14:paraId="30330346" w14:textId="77777777" w:rsidR="001938E1" w:rsidRPr="00E22315" w:rsidRDefault="001938E1" w:rsidP="00A74D4A">
            <w:pPr>
              <w:pStyle w:val="Tijeloteksta"/>
              <w:jc w:val="both"/>
              <w:rPr>
                <w:rFonts w:asciiTheme="minorHAnsi" w:hAnsiTheme="minorHAnsi" w:cstheme="minorHAnsi"/>
                <w:color w:val="auto"/>
                <w:lang w:val="hr-HR"/>
              </w:rPr>
            </w:pPr>
            <w:r w:rsidRPr="00E22315">
              <w:rPr>
                <w:rFonts w:asciiTheme="minorHAnsi" w:hAnsiTheme="minorHAnsi" w:cstheme="minorHAnsi"/>
                <w:color w:val="auto"/>
                <w:lang w:val="hr-HR"/>
              </w:rPr>
              <w:t>projekt Medni dani od Agencije za plaćanja u poljoprivredi, ribarstvu i ruralnom razvoju</w:t>
            </w:r>
          </w:p>
        </w:tc>
        <w:tc>
          <w:tcPr>
            <w:tcW w:w="1632" w:type="dxa"/>
            <w:tcBorders>
              <w:top w:val="single" w:sz="4" w:space="0" w:color="000000"/>
              <w:left w:val="single" w:sz="4" w:space="0" w:color="000000"/>
              <w:bottom w:val="single" w:sz="4" w:space="0" w:color="000000"/>
              <w:right w:val="single" w:sz="4" w:space="0" w:color="000000"/>
            </w:tcBorders>
            <w:vAlign w:val="center"/>
            <w:hideMark/>
          </w:tcPr>
          <w:p w14:paraId="30117490" w14:textId="77777777" w:rsidR="001938E1" w:rsidRPr="00E22315" w:rsidRDefault="001938E1" w:rsidP="00A74D4A">
            <w:pPr>
              <w:pStyle w:val="Tijeloteksta"/>
              <w:jc w:val="right"/>
              <w:rPr>
                <w:rFonts w:asciiTheme="minorHAnsi" w:hAnsiTheme="minorHAnsi" w:cstheme="minorHAnsi"/>
                <w:color w:val="auto"/>
                <w:lang w:val="hr-HR"/>
              </w:rPr>
            </w:pPr>
            <w:r w:rsidRPr="00E22315">
              <w:rPr>
                <w:rFonts w:asciiTheme="minorHAnsi" w:hAnsiTheme="minorHAnsi" w:cstheme="minorHAnsi"/>
                <w:color w:val="auto"/>
                <w:lang w:val="hr-HR"/>
              </w:rPr>
              <w:t>725,00</w:t>
            </w:r>
          </w:p>
        </w:tc>
      </w:tr>
      <w:tr w:rsidR="00E42C77" w:rsidRPr="00E22315" w14:paraId="71D3C306" w14:textId="77777777" w:rsidTr="00A74D4A">
        <w:trPr>
          <w:trHeight w:val="428"/>
          <w:jc w:val="center"/>
        </w:trPr>
        <w:tc>
          <w:tcPr>
            <w:tcW w:w="8013" w:type="dxa"/>
            <w:tcBorders>
              <w:top w:val="single" w:sz="4" w:space="0" w:color="000000"/>
              <w:left w:val="single" w:sz="4" w:space="0" w:color="000000"/>
              <w:bottom w:val="single" w:sz="4" w:space="0" w:color="000000"/>
              <w:right w:val="nil"/>
            </w:tcBorders>
            <w:hideMark/>
          </w:tcPr>
          <w:p w14:paraId="3F82D0DE" w14:textId="77777777" w:rsidR="001938E1" w:rsidRPr="00E22315" w:rsidRDefault="001938E1" w:rsidP="00A74D4A">
            <w:pPr>
              <w:pStyle w:val="Tijeloteksta"/>
              <w:jc w:val="both"/>
              <w:rPr>
                <w:rFonts w:asciiTheme="minorHAnsi" w:hAnsiTheme="minorHAnsi" w:cstheme="minorHAnsi"/>
                <w:color w:val="auto"/>
                <w:lang w:val="hr-HR"/>
              </w:rPr>
            </w:pPr>
            <w:r w:rsidRPr="00E22315">
              <w:rPr>
                <w:rFonts w:asciiTheme="minorHAnsi" w:hAnsiTheme="minorHAnsi" w:cstheme="minorHAnsi"/>
                <w:color w:val="auto"/>
                <w:lang w:val="hr-HR"/>
              </w:rPr>
              <w:t>projekt Folklorna riznica Zlatne žice Slavonije od Ministarstva kulture</w:t>
            </w:r>
          </w:p>
        </w:tc>
        <w:tc>
          <w:tcPr>
            <w:tcW w:w="1632" w:type="dxa"/>
            <w:tcBorders>
              <w:top w:val="single" w:sz="4" w:space="0" w:color="000000"/>
              <w:left w:val="single" w:sz="4" w:space="0" w:color="000000"/>
              <w:bottom w:val="single" w:sz="4" w:space="0" w:color="000000"/>
              <w:right w:val="single" w:sz="4" w:space="0" w:color="000000"/>
            </w:tcBorders>
            <w:vAlign w:val="center"/>
            <w:hideMark/>
          </w:tcPr>
          <w:p w14:paraId="18939BFC" w14:textId="77777777" w:rsidR="001938E1" w:rsidRPr="00E22315" w:rsidRDefault="001938E1" w:rsidP="00A74D4A">
            <w:pPr>
              <w:pStyle w:val="Tijeloteksta"/>
              <w:jc w:val="right"/>
              <w:rPr>
                <w:rFonts w:asciiTheme="minorHAnsi" w:hAnsiTheme="minorHAnsi" w:cstheme="minorHAnsi"/>
                <w:color w:val="auto"/>
                <w:lang w:val="hr-HR"/>
              </w:rPr>
            </w:pPr>
            <w:r w:rsidRPr="00E22315">
              <w:rPr>
                <w:rFonts w:asciiTheme="minorHAnsi" w:hAnsiTheme="minorHAnsi" w:cstheme="minorHAnsi"/>
                <w:color w:val="auto"/>
                <w:lang w:val="hr-HR"/>
              </w:rPr>
              <w:t>3.000,00</w:t>
            </w:r>
          </w:p>
        </w:tc>
      </w:tr>
      <w:tr w:rsidR="00E42C77" w:rsidRPr="00E22315" w14:paraId="7D100158" w14:textId="77777777" w:rsidTr="00A74D4A">
        <w:trPr>
          <w:trHeight w:val="428"/>
          <w:jc w:val="center"/>
        </w:trPr>
        <w:tc>
          <w:tcPr>
            <w:tcW w:w="8013" w:type="dxa"/>
            <w:tcBorders>
              <w:top w:val="single" w:sz="4" w:space="0" w:color="000000"/>
              <w:left w:val="single" w:sz="4" w:space="0" w:color="000000"/>
              <w:bottom w:val="single" w:sz="4" w:space="0" w:color="000000"/>
              <w:right w:val="nil"/>
            </w:tcBorders>
            <w:hideMark/>
          </w:tcPr>
          <w:p w14:paraId="63EDAB06" w14:textId="77777777" w:rsidR="001938E1" w:rsidRPr="00E22315" w:rsidRDefault="001938E1" w:rsidP="00A74D4A">
            <w:pPr>
              <w:pStyle w:val="Tijeloteksta"/>
              <w:jc w:val="both"/>
              <w:rPr>
                <w:rFonts w:asciiTheme="minorHAnsi" w:hAnsiTheme="minorHAnsi" w:cstheme="minorHAnsi"/>
                <w:color w:val="auto"/>
                <w:lang w:val="hr-HR"/>
              </w:rPr>
            </w:pPr>
            <w:r w:rsidRPr="00E22315">
              <w:rPr>
                <w:rFonts w:asciiTheme="minorHAnsi" w:hAnsiTheme="minorHAnsi" w:cstheme="minorHAnsi"/>
                <w:color w:val="auto"/>
                <w:lang w:val="hr-HR"/>
              </w:rPr>
              <w:t>projekt Zlatne žice Slavonije od županije</w:t>
            </w:r>
          </w:p>
        </w:tc>
        <w:tc>
          <w:tcPr>
            <w:tcW w:w="1632" w:type="dxa"/>
            <w:tcBorders>
              <w:top w:val="single" w:sz="4" w:space="0" w:color="000000"/>
              <w:left w:val="single" w:sz="4" w:space="0" w:color="000000"/>
              <w:bottom w:val="single" w:sz="4" w:space="0" w:color="000000"/>
              <w:right w:val="single" w:sz="4" w:space="0" w:color="000000"/>
            </w:tcBorders>
            <w:vAlign w:val="center"/>
            <w:hideMark/>
          </w:tcPr>
          <w:p w14:paraId="2FC6EA1C" w14:textId="77777777" w:rsidR="001938E1" w:rsidRPr="00E22315" w:rsidRDefault="001938E1" w:rsidP="00A74D4A">
            <w:pPr>
              <w:pStyle w:val="Tijeloteksta"/>
              <w:jc w:val="right"/>
              <w:rPr>
                <w:rFonts w:asciiTheme="minorHAnsi" w:hAnsiTheme="minorHAnsi" w:cstheme="minorHAnsi"/>
                <w:color w:val="auto"/>
                <w:lang w:val="hr-HR"/>
              </w:rPr>
            </w:pPr>
            <w:r w:rsidRPr="00E22315">
              <w:rPr>
                <w:rFonts w:asciiTheme="minorHAnsi" w:hAnsiTheme="minorHAnsi" w:cstheme="minorHAnsi"/>
                <w:color w:val="auto"/>
                <w:lang w:val="hr-HR"/>
              </w:rPr>
              <w:t>13.000,00</w:t>
            </w:r>
          </w:p>
        </w:tc>
      </w:tr>
      <w:tr w:rsidR="00E42C77" w:rsidRPr="00E22315" w14:paraId="558AC743" w14:textId="77777777" w:rsidTr="00A74D4A">
        <w:trPr>
          <w:trHeight w:val="428"/>
          <w:jc w:val="center"/>
        </w:trPr>
        <w:tc>
          <w:tcPr>
            <w:tcW w:w="8013" w:type="dxa"/>
            <w:tcBorders>
              <w:top w:val="single" w:sz="4" w:space="0" w:color="000000"/>
              <w:left w:val="single" w:sz="4" w:space="0" w:color="000000"/>
              <w:bottom w:val="single" w:sz="4" w:space="0" w:color="000000"/>
              <w:right w:val="nil"/>
            </w:tcBorders>
          </w:tcPr>
          <w:p w14:paraId="6A10909E" w14:textId="77777777" w:rsidR="001938E1" w:rsidRPr="00E22315" w:rsidRDefault="001938E1" w:rsidP="00A74D4A">
            <w:pPr>
              <w:pStyle w:val="Tijeloteksta"/>
              <w:jc w:val="both"/>
              <w:rPr>
                <w:rFonts w:asciiTheme="minorHAnsi" w:hAnsiTheme="minorHAnsi" w:cstheme="minorHAnsi"/>
                <w:color w:val="auto"/>
                <w:lang w:val="hr-HR"/>
              </w:rPr>
            </w:pPr>
            <w:r w:rsidRPr="00E22315">
              <w:rPr>
                <w:rFonts w:asciiTheme="minorHAnsi" w:hAnsiTheme="minorHAnsi" w:cstheme="minorHAnsi"/>
                <w:color w:val="auto"/>
                <w:lang w:val="hr-HR"/>
              </w:rPr>
              <w:t>sredstva za izbore iz županijskih proračuna</w:t>
            </w:r>
          </w:p>
        </w:tc>
        <w:tc>
          <w:tcPr>
            <w:tcW w:w="1632" w:type="dxa"/>
            <w:tcBorders>
              <w:top w:val="single" w:sz="4" w:space="0" w:color="000000"/>
              <w:left w:val="single" w:sz="4" w:space="0" w:color="000000"/>
              <w:bottom w:val="single" w:sz="4" w:space="0" w:color="000000"/>
              <w:right w:val="single" w:sz="4" w:space="0" w:color="000000"/>
            </w:tcBorders>
            <w:vAlign w:val="center"/>
          </w:tcPr>
          <w:p w14:paraId="1888DCC9" w14:textId="77777777" w:rsidR="001938E1" w:rsidRPr="00E22315" w:rsidRDefault="001938E1" w:rsidP="00A74D4A">
            <w:pPr>
              <w:pStyle w:val="Tijeloteksta"/>
              <w:jc w:val="right"/>
              <w:rPr>
                <w:rFonts w:asciiTheme="minorHAnsi" w:hAnsiTheme="minorHAnsi" w:cstheme="minorHAnsi"/>
                <w:color w:val="auto"/>
                <w:lang w:val="hr-HR"/>
              </w:rPr>
            </w:pPr>
            <w:r w:rsidRPr="00E22315">
              <w:rPr>
                <w:rFonts w:asciiTheme="minorHAnsi" w:hAnsiTheme="minorHAnsi" w:cstheme="minorHAnsi"/>
                <w:color w:val="auto"/>
                <w:lang w:val="hr-HR"/>
              </w:rPr>
              <w:t>275.981,36</w:t>
            </w:r>
          </w:p>
        </w:tc>
      </w:tr>
      <w:tr w:rsidR="00E42C77" w:rsidRPr="00E22315" w14:paraId="5F43D3CD" w14:textId="77777777" w:rsidTr="00A74D4A">
        <w:trPr>
          <w:trHeight w:val="428"/>
          <w:jc w:val="center"/>
        </w:trPr>
        <w:tc>
          <w:tcPr>
            <w:tcW w:w="8013" w:type="dxa"/>
            <w:tcBorders>
              <w:top w:val="single" w:sz="4" w:space="0" w:color="000000"/>
              <w:left w:val="single" w:sz="4" w:space="0" w:color="000000"/>
              <w:bottom w:val="single" w:sz="4" w:space="0" w:color="auto"/>
              <w:right w:val="nil"/>
            </w:tcBorders>
          </w:tcPr>
          <w:p w14:paraId="480B30AD" w14:textId="77777777" w:rsidR="001938E1" w:rsidRPr="00E22315" w:rsidRDefault="001938E1" w:rsidP="00A74D4A">
            <w:pPr>
              <w:pStyle w:val="Tijeloteksta"/>
              <w:jc w:val="both"/>
              <w:rPr>
                <w:rFonts w:asciiTheme="minorHAnsi" w:hAnsiTheme="minorHAnsi" w:cstheme="minorHAnsi"/>
                <w:color w:val="auto"/>
                <w:lang w:val="hr-HR"/>
              </w:rPr>
            </w:pPr>
            <w:r w:rsidRPr="00E22315">
              <w:rPr>
                <w:rFonts w:asciiTheme="minorHAnsi" w:hAnsiTheme="minorHAnsi" w:cstheme="minorHAnsi"/>
                <w:color w:val="auto"/>
                <w:lang w:val="hr-HR"/>
              </w:rPr>
              <w:lastRenderedPageBreak/>
              <w:t>sredstva za sufinanciranje vrtića iz državnog proračuna</w:t>
            </w:r>
          </w:p>
        </w:tc>
        <w:tc>
          <w:tcPr>
            <w:tcW w:w="1632" w:type="dxa"/>
            <w:tcBorders>
              <w:top w:val="single" w:sz="4" w:space="0" w:color="000000"/>
              <w:left w:val="single" w:sz="4" w:space="0" w:color="000000"/>
              <w:bottom w:val="single" w:sz="4" w:space="0" w:color="000000"/>
              <w:right w:val="single" w:sz="4" w:space="0" w:color="000000"/>
            </w:tcBorders>
            <w:vAlign w:val="center"/>
          </w:tcPr>
          <w:p w14:paraId="705746CB" w14:textId="77777777" w:rsidR="001938E1" w:rsidRPr="00E22315" w:rsidRDefault="001938E1" w:rsidP="00A74D4A">
            <w:pPr>
              <w:pStyle w:val="Tijeloteksta"/>
              <w:jc w:val="right"/>
              <w:rPr>
                <w:rFonts w:asciiTheme="minorHAnsi" w:hAnsiTheme="minorHAnsi" w:cstheme="minorHAnsi"/>
                <w:color w:val="auto"/>
                <w:lang w:val="hr-HR"/>
              </w:rPr>
            </w:pPr>
            <w:r w:rsidRPr="00E22315">
              <w:rPr>
                <w:rFonts w:asciiTheme="minorHAnsi" w:hAnsiTheme="minorHAnsi" w:cstheme="minorHAnsi"/>
                <w:color w:val="auto"/>
                <w:lang w:val="hr-HR"/>
              </w:rPr>
              <w:t>465.654,00</w:t>
            </w:r>
          </w:p>
        </w:tc>
      </w:tr>
      <w:tr w:rsidR="00E42C77" w:rsidRPr="00E22315" w14:paraId="1BE40E9D" w14:textId="77777777" w:rsidTr="00A74D4A">
        <w:trPr>
          <w:trHeight w:val="428"/>
          <w:jc w:val="center"/>
        </w:trPr>
        <w:tc>
          <w:tcPr>
            <w:tcW w:w="8013" w:type="dxa"/>
            <w:tcBorders>
              <w:top w:val="single" w:sz="4" w:space="0" w:color="000000"/>
              <w:left w:val="single" w:sz="4" w:space="0" w:color="000000"/>
              <w:bottom w:val="single" w:sz="4" w:space="0" w:color="auto"/>
              <w:right w:val="nil"/>
            </w:tcBorders>
            <w:hideMark/>
          </w:tcPr>
          <w:p w14:paraId="48215BA1" w14:textId="77777777" w:rsidR="001938E1" w:rsidRPr="00E22315" w:rsidRDefault="001938E1" w:rsidP="00A74D4A">
            <w:pPr>
              <w:pStyle w:val="Tijeloteksta"/>
              <w:jc w:val="both"/>
              <w:rPr>
                <w:rFonts w:asciiTheme="minorHAnsi" w:hAnsiTheme="minorHAnsi" w:cstheme="minorHAnsi"/>
                <w:color w:val="auto"/>
                <w:lang w:val="hr-HR"/>
              </w:rPr>
            </w:pPr>
            <w:r w:rsidRPr="00E22315">
              <w:rPr>
                <w:rFonts w:asciiTheme="minorHAnsi" w:hAnsiTheme="minorHAnsi" w:cstheme="minorHAnsi"/>
                <w:color w:val="auto"/>
                <w:lang w:val="hr-HR"/>
              </w:rPr>
              <w:t>sredstva za ogrjev primljena iz državnog proračuna</w:t>
            </w:r>
          </w:p>
        </w:tc>
        <w:tc>
          <w:tcPr>
            <w:tcW w:w="1632" w:type="dxa"/>
            <w:tcBorders>
              <w:top w:val="single" w:sz="4" w:space="0" w:color="000000"/>
              <w:left w:val="single" w:sz="4" w:space="0" w:color="000000"/>
              <w:bottom w:val="single" w:sz="4" w:space="0" w:color="000000"/>
              <w:right w:val="single" w:sz="4" w:space="0" w:color="000000"/>
            </w:tcBorders>
            <w:vAlign w:val="center"/>
            <w:hideMark/>
          </w:tcPr>
          <w:p w14:paraId="42C50881" w14:textId="77777777" w:rsidR="001938E1" w:rsidRPr="00E22315" w:rsidRDefault="001938E1" w:rsidP="00A74D4A">
            <w:pPr>
              <w:pStyle w:val="Tijeloteksta"/>
              <w:jc w:val="right"/>
              <w:rPr>
                <w:rFonts w:asciiTheme="minorHAnsi" w:hAnsiTheme="minorHAnsi" w:cstheme="minorHAnsi"/>
                <w:color w:val="auto"/>
                <w:lang w:val="hr-HR"/>
              </w:rPr>
            </w:pPr>
            <w:r w:rsidRPr="00E22315">
              <w:rPr>
                <w:rFonts w:asciiTheme="minorHAnsi" w:hAnsiTheme="minorHAnsi" w:cstheme="minorHAnsi"/>
                <w:color w:val="auto"/>
                <w:lang w:val="hr-HR"/>
              </w:rPr>
              <w:t>10.478,57</w:t>
            </w:r>
          </w:p>
        </w:tc>
      </w:tr>
    </w:tbl>
    <w:p w14:paraId="736F0376" w14:textId="77777777" w:rsidR="00730576" w:rsidRPr="00E22315" w:rsidRDefault="00730576" w:rsidP="001938E1">
      <w:pPr>
        <w:pStyle w:val="Tijeloteksta"/>
        <w:ind w:firstLine="720"/>
        <w:jc w:val="both"/>
        <w:rPr>
          <w:rFonts w:asciiTheme="minorHAnsi" w:eastAsia="Times New Roman" w:hAnsiTheme="minorHAnsi" w:cstheme="minorHAnsi"/>
          <w:i/>
          <w:color w:val="auto"/>
          <w:lang w:val="hr-HR"/>
        </w:rPr>
      </w:pPr>
      <w:bookmarkStart w:id="17" w:name="_Hlk32486216"/>
    </w:p>
    <w:p w14:paraId="17115708" w14:textId="4C65AB72" w:rsidR="001938E1" w:rsidRPr="00E22315" w:rsidRDefault="001938E1" w:rsidP="001938E1">
      <w:pPr>
        <w:pStyle w:val="Tijeloteksta"/>
        <w:ind w:firstLine="720"/>
        <w:jc w:val="both"/>
        <w:rPr>
          <w:rFonts w:asciiTheme="minorHAnsi" w:eastAsia="Times New Roman" w:hAnsiTheme="minorHAnsi" w:cstheme="minorHAnsi"/>
          <w:color w:val="auto"/>
          <w:lang w:val="hr-HR"/>
        </w:rPr>
      </w:pPr>
      <w:r w:rsidRPr="00E22315">
        <w:rPr>
          <w:rFonts w:asciiTheme="minorHAnsi" w:eastAsia="Times New Roman" w:hAnsiTheme="minorHAnsi" w:cstheme="minorHAnsi"/>
          <w:i/>
          <w:color w:val="auto"/>
          <w:lang w:val="hr-HR"/>
        </w:rPr>
        <w:t xml:space="preserve">Kapitalne pomoći proračunu iz drugih proračuna (6332) </w:t>
      </w:r>
      <w:r w:rsidRPr="00E22315">
        <w:rPr>
          <w:rFonts w:asciiTheme="minorHAnsi" w:eastAsia="Times New Roman" w:hAnsiTheme="minorHAnsi" w:cstheme="minorHAnsi"/>
          <w:color w:val="auto"/>
          <w:lang w:val="hr-HR"/>
        </w:rPr>
        <w:t>u iznosu 2.097.604,03 EUR primljene su za slijedeće projekte Grada:</w:t>
      </w:r>
    </w:p>
    <w:tbl>
      <w:tblPr>
        <w:tblW w:w="9645" w:type="dxa"/>
        <w:jc w:val="center"/>
        <w:tblLayout w:type="fixed"/>
        <w:tblLook w:val="04A0" w:firstRow="1" w:lastRow="0" w:firstColumn="1" w:lastColumn="0" w:noHBand="0" w:noVBand="1"/>
      </w:tblPr>
      <w:tblGrid>
        <w:gridCol w:w="8078"/>
        <w:gridCol w:w="1567"/>
      </w:tblGrid>
      <w:tr w:rsidR="00E42C77" w:rsidRPr="00E22315" w14:paraId="6F5267CC" w14:textId="77777777" w:rsidTr="00A74D4A">
        <w:trPr>
          <w:trHeight w:val="284"/>
          <w:jc w:val="center"/>
        </w:trPr>
        <w:tc>
          <w:tcPr>
            <w:tcW w:w="8078" w:type="dxa"/>
            <w:tcBorders>
              <w:top w:val="single" w:sz="4" w:space="0" w:color="000000"/>
              <w:left w:val="single" w:sz="4" w:space="0" w:color="000000"/>
              <w:bottom w:val="single" w:sz="4" w:space="0" w:color="000000"/>
              <w:right w:val="nil"/>
            </w:tcBorders>
            <w:vAlign w:val="center"/>
            <w:hideMark/>
          </w:tcPr>
          <w:p w14:paraId="0F449803" w14:textId="77777777" w:rsidR="001938E1" w:rsidRPr="00E22315" w:rsidRDefault="001938E1" w:rsidP="00A74D4A">
            <w:pPr>
              <w:jc w:val="center"/>
              <w:rPr>
                <w:rFonts w:asciiTheme="minorHAnsi" w:hAnsiTheme="minorHAnsi" w:cstheme="minorHAnsi"/>
                <w:i/>
                <w:color w:val="auto"/>
                <w:lang w:val="hr-HR"/>
              </w:rPr>
            </w:pPr>
            <w:r w:rsidRPr="00E22315">
              <w:rPr>
                <w:rFonts w:asciiTheme="minorHAnsi" w:hAnsiTheme="minorHAnsi" w:cstheme="minorHAnsi"/>
                <w:i/>
                <w:color w:val="auto"/>
                <w:lang w:val="hr-HR"/>
              </w:rPr>
              <w:t>NAMJENA</w:t>
            </w:r>
          </w:p>
        </w:tc>
        <w:tc>
          <w:tcPr>
            <w:tcW w:w="1567" w:type="dxa"/>
            <w:tcBorders>
              <w:top w:val="single" w:sz="4" w:space="0" w:color="000000"/>
              <w:left w:val="single" w:sz="4" w:space="0" w:color="000000"/>
              <w:bottom w:val="single" w:sz="4" w:space="0" w:color="000000"/>
              <w:right w:val="single" w:sz="4" w:space="0" w:color="000000"/>
            </w:tcBorders>
            <w:vAlign w:val="center"/>
            <w:hideMark/>
          </w:tcPr>
          <w:p w14:paraId="55887737" w14:textId="77777777" w:rsidR="001938E1" w:rsidRPr="00E22315" w:rsidRDefault="001938E1" w:rsidP="00A74D4A">
            <w:pPr>
              <w:jc w:val="center"/>
              <w:rPr>
                <w:rFonts w:asciiTheme="minorHAnsi" w:hAnsiTheme="minorHAnsi" w:cstheme="minorHAnsi"/>
                <w:i/>
                <w:color w:val="auto"/>
                <w:lang w:val="hr-HR"/>
              </w:rPr>
            </w:pPr>
            <w:r w:rsidRPr="00E22315">
              <w:rPr>
                <w:rFonts w:asciiTheme="minorHAnsi" w:hAnsiTheme="minorHAnsi" w:cstheme="minorHAnsi"/>
                <w:i/>
                <w:color w:val="auto"/>
                <w:lang w:val="hr-HR"/>
              </w:rPr>
              <w:t>IZNOS/EUR</w:t>
            </w:r>
          </w:p>
        </w:tc>
      </w:tr>
      <w:tr w:rsidR="00E42C77" w:rsidRPr="00E22315" w14:paraId="0A106239" w14:textId="77777777" w:rsidTr="00A74D4A">
        <w:trPr>
          <w:trHeight w:val="284"/>
          <w:jc w:val="center"/>
        </w:trPr>
        <w:tc>
          <w:tcPr>
            <w:tcW w:w="8078" w:type="dxa"/>
            <w:tcBorders>
              <w:top w:val="single" w:sz="4" w:space="0" w:color="000000"/>
              <w:left w:val="single" w:sz="4" w:space="0" w:color="000000"/>
              <w:bottom w:val="single" w:sz="4" w:space="0" w:color="000000"/>
              <w:right w:val="nil"/>
            </w:tcBorders>
            <w:vAlign w:val="center"/>
          </w:tcPr>
          <w:p w14:paraId="4764EFC0" w14:textId="55702ACD" w:rsidR="001938E1" w:rsidRPr="00E22315" w:rsidRDefault="001938E1" w:rsidP="00A74D4A">
            <w:pPr>
              <w:spacing w:after="120"/>
              <w:jc w:val="both"/>
              <w:rPr>
                <w:rFonts w:asciiTheme="minorHAnsi" w:hAnsiTheme="minorHAnsi" w:cstheme="minorHAnsi"/>
                <w:color w:val="auto"/>
                <w:lang w:val="hr-HR"/>
              </w:rPr>
            </w:pPr>
            <w:r w:rsidRPr="00E22315">
              <w:rPr>
                <w:rFonts w:asciiTheme="minorHAnsi" w:hAnsiTheme="minorHAnsi" w:cstheme="minorHAnsi"/>
                <w:color w:val="auto"/>
                <w:lang w:val="hr-HR"/>
              </w:rPr>
              <w:t xml:space="preserve">projekt </w:t>
            </w:r>
            <w:r w:rsidR="00730576" w:rsidRPr="00E22315">
              <w:rPr>
                <w:rFonts w:asciiTheme="minorHAnsi" w:hAnsiTheme="minorHAnsi" w:cstheme="minorHAnsi"/>
                <w:color w:val="auto"/>
                <w:lang w:val="hr-HR"/>
              </w:rPr>
              <w:t>I</w:t>
            </w:r>
            <w:r w:rsidRPr="00E22315">
              <w:rPr>
                <w:rFonts w:asciiTheme="minorHAnsi" w:hAnsiTheme="minorHAnsi" w:cstheme="minorHAnsi"/>
                <w:color w:val="auto"/>
                <w:lang w:val="hr-HR"/>
              </w:rPr>
              <w:t>zgradnja i dodatna ulaganja u prometnice i mostove</w:t>
            </w:r>
          </w:p>
        </w:tc>
        <w:tc>
          <w:tcPr>
            <w:tcW w:w="1567" w:type="dxa"/>
            <w:tcBorders>
              <w:top w:val="single" w:sz="4" w:space="0" w:color="000000"/>
              <w:left w:val="single" w:sz="4" w:space="0" w:color="000000"/>
              <w:bottom w:val="single" w:sz="4" w:space="0" w:color="000000"/>
              <w:right w:val="single" w:sz="4" w:space="0" w:color="000000"/>
            </w:tcBorders>
            <w:vAlign w:val="center"/>
          </w:tcPr>
          <w:p w14:paraId="064E6F4C" w14:textId="77777777" w:rsidR="001938E1" w:rsidRPr="00E22315" w:rsidRDefault="001938E1" w:rsidP="00A74D4A">
            <w:pPr>
              <w:spacing w:after="120"/>
              <w:jc w:val="right"/>
              <w:rPr>
                <w:rFonts w:asciiTheme="minorHAnsi" w:hAnsiTheme="minorHAnsi" w:cstheme="minorHAnsi"/>
                <w:color w:val="auto"/>
                <w:lang w:val="hr-HR"/>
              </w:rPr>
            </w:pPr>
            <w:r w:rsidRPr="00E22315">
              <w:rPr>
                <w:rFonts w:asciiTheme="minorHAnsi" w:hAnsiTheme="minorHAnsi" w:cstheme="minorHAnsi"/>
                <w:color w:val="auto"/>
                <w:lang w:val="hr-HR"/>
              </w:rPr>
              <w:t>35.700,00</w:t>
            </w:r>
          </w:p>
        </w:tc>
      </w:tr>
      <w:tr w:rsidR="00E42C77" w:rsidRPr="00E22315" w14:paraId="793598BC" w14:textId="77777777" w:rsidTr="00A74D4A">
        <w:trPr>
          <w:trHeight w:val="284"/>
          <w:jc w:val="center"/>
        </w:trPr>
        <w:tc>
          <w:tcPr>
            <w:tcW w:w="8078" w:type="dxa"/>
            <w:tcBorders>
              <w:top w:val="single" w:sz="4" w:space="0" w:color="000000"/>
              <w:left w:val="single" w:sz="4" w:space="0" w:color="000000"/>
              <w:bottom w:val="single" w:sz="4" w:space="0" w:color="000000"/>
              <w:right w:val="nil"/>
            </w:tcBorders>
            <w:vAlign w:val="center"/>
          </w:tcPr>
          <w:p w14:paraId="3194CD3F" w14:textId="77777777" w:rsidR="001938E1" w:rsidRPr="00E22315" w:rsidRDefault="001938E1" w:rsidP="00A74D4A">
            <w:pPr>
              <w:spacing w:after="120"/>
              <w:jc w:val="both"/>
              <w:rPr>
                <w:rFonts w:asciiTheme="minorHAnsi" w:hAnsiTheme="minorHAnsi" w:cstheme="minorHAnsi"/>
                <w:color w:val="auto"/>
                <w:lang w:val="hr-HR"/>
              </w:rPr>
            </w:pPr>
            <w:r w:rsidRPr="00E22315">
              <w:rPr>
                <w:rFonts w:asciiTheme="minorHAnsi" w:hAnsiTheme="minorHAnsi" w:cstheme="minorHAnsi"/>
                <w:color w:val="auto"/>
                <w:lang w:val="hr-HR"/>
              </w:rPr>
              <w:t>projekt Izgradnja dječjeg vrtića u Požegi</w:t>
            </w:r>
          </w:p>
        </w:tc>
        <w:tc>
          <w:tcPr>
            <w:tcW w:w="1567" w:type="dxa"/>
            <w:tcBorders>
              <w:top w:val="single" w:sz="4" w:space="0" w:color="000000"/>
              <w:left w:val="single" w:sz="4" w:space="0" w:color="000000"/>
              <w:bottom w:val="single" w:sz="4" w:space="0" w:color="000000"/>
              <w:right w:val="single" w:sz="4" w:space="0" w:color="000000"/>
            </w:tcBorders>
            <w:vAlign w:val="center"/>
          </w:tcPr>
          <w:p w14:paraId="3492A7A1" w14:textId="77777777" w:rsidR="001938E1" w:rsidRPr="00E22315" w:rsidRDefault="001938E1" w:rsidP="00A74D4A">
            <w:pPr>
              <w:spacing w:after="120"/>
              <w:jc w:val="right"/>
              <w:rPr>
                <w:rFonts w:asciiTheme="minorHAnsi" w:hAnsiTheme="minorHAnsi" w:cstheme="minorHAnsi"/>
                <w:color w:val="auto"/>
                <w:lang w:val="hr-HR"/>
              </w:rPr>
            </w:pPr>
            <w:r w:rsidRPr="00E22315">
              <w:rPr>
                <w:rFonts w:asciiTheme="minorHAnsi" w:hAnsiTheme="minorHAnsi" w:cstheme="minorHAnsi"/>
                <w:color w:val="auto"/>
                <w:lang w:val="hr-HR"/>
              </w:rPr>
              <w:t>1.280.814,60</w:t>
            </w:r>
          </w:p>
        </w:tc>
      </w:tr>
      <w:tr w:rsidR="00E42C77" w:rsidRPr="00E22315" w14:paraId="279033EB" w14:textId="77777777" w:rsidTr="00A74D4A">
        <w:trPr>
          <w:trHeight w:val="284"/>
          <w:jc w:val="center"/>
        </w:trPr>
        <w:tc>
          <w:tcPr>
            <w:tcW w:w="8078" w:type="dxa"/>
            <w:tcBorders>
              <w:top w:val="single" w:sz="4" w:space="0" w:color="000000"/>
              <w:left w:val="single" w:sz="4" w:space="0" w:color="000000"/>
              <w:bottom w:val="single" w:sz="4" w:space="0" w:color="000000"/>
              <w:right w:val="nil"/>
            </w:tcBorders>
            <w:vAlign w:val="center"/>
            <w:hideMark/>
          </w:tcPr>
          <w:p w14:paraId="18316EEB" w14:textId="329AD517" w:rsidR="001938E1" w:rsidRPr="00E22315" w:rsidRDefault="001938E1" w:rsidP="00A74D4A">
            <w:pPr>
              <w:spacing w:after="120"/>
              <w:jc w:val="both"/>
              <w:rPr>
                <w:rFonts w:asciiTheme="minorHAnsi" w:hAnsiTheme="minorHAnsi" w:cstheme="minorHAnsi"/>
                <w:color w:val="auto"/>
                <w:lang w:val="hr-HR"/>
              </w:rPr>
            </w:pPr>
            <w:r w:rsidRPr="00E22315">
              <w:rPr>
                <w:rFonts w:asciiTheme="minorHAnsi" w:hAnsiTheme="minorHAnsi" w:cstheme="minorHAnsi"/>
                <w:color w:val="auto"/>
                <w:lang w:val="hr-HR"/>
              </w:rPr>
              <w:t xml:space="preserve">projekt Požeške bolte iz državnog proračuna </w:t>
            </w:r>
            <w:r w:rsidR="00730576" w:rsidRPr="00E22315">
              <w:rPr>
                <w:rFonts w:asciiTheme="minorHAnsi" w:hAnsiTheme="minorHAnsi" w:cstheme="minorHAnsi"/>
                <w:color w:val="auto"/>
                <w:lang w:val="hr-HR"/>
              </w:rPr>
              <w:t>od</w:t>
            </w:r>
            <w:r w:rsidRPr="00E22315">
              <w:rPr>
                <w:rFonts w:asciiTheme="minorHAnsi" w:hAnsiTheme="minorHAnsi" w:cstheme="minorHAnsi"/>
                <w:color w:val="auto"/>
                <w:lang w:val="hr-HR"/>
              </w:rPr>
              <w:t xml:space="preserve"> </w:t>
            </w:r>
            <w:r w:rsidR="00730576" w:rsidRPr="00E22315">
              <w:rPr>
                <w:rFonts w:asciiTheme="minorHAnsi" w:hAnsiTheme="minorHAnsi" w:cstheme="minorHAnsi"/>
                <w:color w:val="auto"/>
                <w:lang w:val="hr-HR"/>
              </w:rPr>
              <w:t>Ministarstva regionalnog razvoja i fondova EU</w:t>
            </w:r>
          </w:p>
        </w:tc>
        <w:tc>
          <w:tcPr>
            <w:tcW w:w="1567" w:type="dxa"/>
            <w:tcBorders>
              <w:top w:val="single" w:sz="4" w:space="0" w:color="000000"/>
              <w:left w:val="single" w:sz="4" w:space="0" w:color="000000"/>
              <w:bottom w:val="single" w:sz="4" w:space="0" w:color="000000"/>
              <w:right w:val="single" w:sz="4" w:space="0" w:color="000000"/>
            </w:tcBorders>
            <w:vAlign w:val="center"/>
            <w:hideMark/>
          </w:tcPr>
          <w:p w14:paraId="3B78E259" w14:textId="77777777" w:rsidR="001938E1" w:rsidRPr="00E22315" w:rsidRDefault="001938E1" w:rsidP="00A74D4A">
            <w:pPr>
              <w:spacing w:after="120"/>
              <w:jc w:val="right"/>
              <w:rPr>
                <w:rFonts w:asciiTheme="minorHAnsi" w:hAnsiTheme="minorHAnsi" w:cstheme="minorHAnsi"/>
                <w:color w:val="auto"/>
                <w:lang w:val="hr-HR"/>
              </w:rPr>
            </w:pPr>
            <w:r w:rsidRPr="00E22315">
              <w:rPr>
                <w:rFonts w:asciiTheme="minorHAnsi" w:hAnsiTheme="minorHAnsi" w:cstheme="minorHAnsi"/>
                <w:color w:val="auto"/>
                <w:lang w:val="hr-HR"/>
              </w:rPr>
              <w:t>302.640,79</w:t>
            </w:r>
          </w:p>
        </w:tc>
      </w:tr>
      <w:tr w:rsidR="00E42C77" w:rsidRPr="00E22315" w14:paraId="34AC023D" w14:textId="77777777" w:rsidTr="00A74D4A">
        <w:trPr>
          <w:trHeight w:val="284"/>
          <w:jc w:val="center"/>
        </w:trPr>
        <w:tc>
          <w:tcPr>
            <w:tcW w:w="8078" w:type="dxa"/>
            <w:tcBorders>
              <w:top w:val="single" w:sz="4" w:space="0" w:color="000000"/>
              <w:left w:val="single" w:sz="4" w:space="0" w:color="000000"/>
              <w:bottom w:val="single" w:sz="4" w:space="0" w:color="000000"/>
              <w:right w:val="nil"/>
            </w:tcBorders>
            <w:vAlign w:val="center"/>
          </w:tcPr>
          <w:p w14:paraId="62249210" w14:textId="77777777" w:rsidR="001938E1" w:rsidRPr="00E22315" w:rsidRDefault="001938E1" w:rsidP="00A74D4A">
            <w:pPr>
              <w:spacing w:after="120"/>
              <w:jc w:val="both"/>
              <w:rPr>
                <w:rFonts w:asciiTheme="minorHAnsi" w:hAnsiTheme="minorHAnsi" w:cstheme="minorHAnsi"/>
                <w:color w:val="auto"/>
                <w:lang w:val="hr-HR"/>
              </w:rPr>
            </w:pPr>
            <w:r w:rsidRPr="00E22315">
              <w:rPr>
                <w:rFonts w:asciiTheme="minorHAnsi" w:hAnsiTheme="minorHAnsi" w:cstheme="minorHAnsi"/>
                <w:color w:val="auto"/>
                <w:lang w:val="hr-HR"/>
              </w:rPr>
              <w:t>projekt Nabava spremnika za odvojeno prikupljanje komunalnog otpada</w:t>
            </w:r>
          </w:p>
        </w:tc>
        <w:tc>
          <w:tcPr>
            <w:tcW w:w="1567" w:type="dxa"/>
            <w:tcBorders>
              <w:top w:val="single" w:sz="4" w:space="0" w:color="000000"/>
              <w:left w:val="single" w:sz="4" w:space="0" w:color="000000"/>
              <w:bottom w:val="single" w:sz="4" w:space="0" w:color="000000"/>
              <w:right w:val="single" w:sz="4" w:space="0" w:color="000000"/>
            </w:tcBorders>
            <w:vAlign w:val="center"/>
          </w:tcPr>
          <w:p w14:paraId="30046BE5" w14:textId="77777777" w:rsidR="001938E1" w:rsidRPr="00E22315" w:rsidRDefault="001938E1" w:rsidP="00A74D4A">
            <w:pPr>
              <w:spacing w:after="120"/>
              <w:jc w:val="right"/>
              <w:rPr>
                <w:rFonts w:asciiTheme="minorHAnsi" w:hAnsiTheme="minorHAnsi" w:cstheme="minorHAnsi"/>
                <w:color w:val="auto"/>
                <w:lang w:val="hr-HR"/>
              </w:rPr>
            </w:pPr>
            <w:r w:rsidRPr="00E22315">
              <w:rPr>
                <w:rFonts w:asciiTheme="minorHAnsi" w:hAnsiTheme="minorHAnsi" w:cstheme="minorHAnsi"/>
                <w:color w:val="auto"/>
                <w:lang w:val="hr-HR"/>
              </w:rPr>
              <w:t>64.440,30</w:t>
            </w:r>
          </w:p>
        </w:tc>
      </w:tr>
      <w:tr w:rsidR="00E42C77" w:rsidRPr="00E22315" w14:paraId="12F718AC" w14:textId="77777777" w:rsidTr="00A74D4A">
        <w:trPr>
          <w:trHeight w:val="284"/>
          <w:jc w:val="center"/>
        </w:trPr>
        <w:tc>
          <w:tcPr>
            <w:tcW w:w="8078" w:type="dxa"/>
            <w:tcBorders>
              <w:top w:val="single" w:sz="4" w:space="0" w:color="000000"/>
              <w:left w:val="single" w:sz="4" w:space="0" w:color="000000"/>
              <w:bottom w:val="single" w:sz="4" w:space="0" w:color="000000"/>
              <w:right w:val="nil"/>
            </w:tcBorders>
            <w:vAlign w:val="center"/>
          </w:tcPr>
          <w:p w14:paraId="45DEB407" w14:textId="77777777" w:rsidR="001938E1" w:rsidRPr="00E22315" w:rsidRDefault="001938E1" w:rsidP="00A74D4A">
            <w:pPr>
              <w:spacing w:after="120"/>
              <w:jc w:val="both"/>
              <w:rPr>
                <w:rFonts w:asciiTheme="minorHAnsi" w:hAnsiTheme="minorHAnsi" w:cstheme="minorHAnsi"/>
                <w:color w:val="auto"/>
                <w:lang w:val="hr-HR"/>
              </w:rPr>
            </w:pPr>
            <w:r w:rsidRPr="00E22315">
              <w:rPr>
                <w:rFonts w:asciiTheme="minorHAnsi" w:hAnsiTheme="minorHAnsi" w:cstheme="minorHAnsi"/>
                <w:color w:val="auto"/>
                <w:lang w:val="hr-HR"/>
              </w:rPr>
              <w:t>projekt Ulaganje u zgradu Gradskog muzeja</w:t>
            </w:r>
          </w:p>
        </w:tc>
        <w:tc>
          <w:tcPr>
            <w:tcW w:w="1567" w:type="dxa"/>
            <w:tcBorders>
              <w:top w:val="single" w:sz="4" w:space="0" w:color="000000"/>
              <w:left w:val="single" w:sz="4" w:space="0" w:color="000000"/>
              <w:bottom w:val="single" w:sz="4" w:space="0" w:color="000000"/>
              <w:right w:val="single" w:sz="4" w:space="0" w:color="000000"/>
            </w:tcBorders>
            <w:vAlign w:val="center"/>
          </w:tcPr>
          <w:p w14:paraId="0BAD5088" w14:textId="77777777" w:rsidR="001938E1" w:rsidRPr="00E22315" w:rsidRDefault="001938E1" w:rsidP="00A74D4A">
            <w:pPr>
              <w:spacing w:after="120"/>
              <w:jc w:val="right"/>
              <w:rPr>
                <w:rFonts w:asciiTheme="minorHAnsi" w:hAnsiTheme="minorHAnsi" w:cstheme="minorHAnsi"/>
                <w:color w:val="auto"/>
                <w:lang w:val="hr-HR"/>
              </w:rPr>
            </w:pPr>
            <w:r w:rsidRPr="00E22315">
              <w:rPr>
                <w:rFonts w:asciiTheme="minorHAnsi" w:hAnsiTheme="minorHAnsi" w:cstheme="minorHAnsi"/>
                <w:color w:val="auto"/>
                <w:lang w:val="hr-HR"/>
              </w:rPr>
              <w:t>66.178,25</w:t>
            </w:r>
          </w:p>
        </w:tc>
      </w:tr>
      <w:tr w:rsidR="00E42C77" w:rsidRPr="00E22315" w14:paraId="2E8072F7" w14:textId="77777777" w:rsidTr="00A74D4A">
        <w:trPr>
          <w:trHeight w:val="284"/>
          <w:jc w:val="center"/>
        </w:trPr>
        <w:tc>
          <w:tcPr>
            <w:tcW w:w="8078" w:type="dxa"/>
            <w:tcBorders>
              <w:top w:val="single" w:sz="4" w:space="0" w:color="000000"/>
              <w:left w:val="single" w:sz="4" w:space="0" w:color="000000"/>
              <w:bottom w:val="single" w:sz="4" w:space="0" w:color="000000"/>
              <w:right w:val="nil"/>
            </w:tcBorders>
            <w:vAlign w:val="center"/>
            <w:hideMark/>
          </w:tcPr>
          <w:p w14:paraId="2C7A38DB" w14:textId="77777777" w:rsidR="001938E1" w:rsidRPr="00E22315" w:rsidRDefault="001938E1" w:rsidP="00A74D4A">
            <w:pPr>
              <w:spacing w:after="120"/>
              <w:jc w:val="both"/>
              <w:rPr>
                <w:rFonts w:asciiTheme="minorHAnsi" w:hAnsiTheme="minorHAnsi" w:cstheme="minorHAnsi"/>
                <w:color w:val="auto"/>
                <w:lang w:val="hr-HR"/>
              </w:rPr>
            </w:pPr>
            <w:r w:rsidRPr="00E22315">
              <w:rPr>
                <w:rFonts w:asciiTheme="minorHAnsi" w:hAnsiTheme="minorHAnsi" w:cstheme="minorHAnsi"/>
                <w:color w:val="auto"/>
                <w:lang w:val="hr-HR"/>
              </w:rPr>
              <w:t>projekt Uređenje dječjeg vrtića Cvjetna livada od Središnjeg državnog ureda za demografiju i mlade</w:t>
            </w:r>
          </w:p>
        </w:tc>
        <w:tc>
          <w:tcPr>
            <w:tcW w:w="1567" w:type="dxa"/>
            <w:tcBorders>
              <w:top w:val="single" w:sz="4" w:space="0" w:color="000000"/>
              <w:left w:val="single" w:sz="4" w:space="0" w:color="000000"/>
              <w:bottom w:val="single" w:sz="4" w:space="0" w:color="000000"/>
              <w:right w:val="single" w:sz="4" w:space="0" w:color="000000"/>
            </w:tcBorders>
            <w:vAlign w:val="center"/>
            <w:hideMark/>
          </w:tcPr>
          <w:p w14:paraId="67E3F024" w14:textId="77777777" w:rsidR="001938E1" w:rsidRPr="00E22315" w:rsidRDefault="001938E1" w:rsidP="00A74D4A">
            <w:pPr>
              <w:spacing w:after="120"/>
              <w:jc w:val="right"/>
              <w:rPr>
                <w:rFonts w:asciiTheme="minorHAnsi" w:hAnsiTheme="minorHAnsi" w:cstheme="minorHAnsi"/>
                <w:color w:val="auto"/>
                <w:lang w:val="hr-HR"/>
              </w:rPr>
            </w:pPr>
            <w:r w:rsidRPr="00E22315">
              <w:rPr>
                <w:rFonts w:asciiTheme="minorHAnsi" w:hAnsiTheme="minorHAnsi" w:cstheme="minorHAnsi"/>
                <w:color w:val="auto"/>
                <w:lang w:val="hr-HR"/>
              </w:rPr>
              <w:t>18.192,59</w:t>
            </w:r>
          </w:p>
        </w:tc>
      </w:tr>
      <w:tr w:rsidR="00E42C77" w:rsidRPr="00E22315" w14:paraId="3720E924" w14:textId="77777777" w:rsidTr="00A74D4A">
        <w:trPr>
          <w:trHeight w:val="284"/>
          <w:jc w:val="center"/>
        </w:trPr>
        <w:tc>
          <w:tcPr>
            <w:tcW w:w="8078" w:type="dxa"/>
            <w:tcBorders>
              <w:top w:val="single" w:sz="4" w:space="0" w:color="000000"/>
              <w:left w:val="single" w:sz="4" w:space="0" w:color="000000"/>
              <w:bottom w:val="single" w:sz="4" w:space="0" w:color="000000"/>
              <w:right w:val="nil"/>
            </w:tcBorders>
            <w:vAlign w:val="center"/>
          </w:tcPr>
          <w:p w14:paraId="10C73810" w14:textId="77777777" w:rsidR="001938E1" w:rsidRPr="00E22315" w:rsidRDefault="001938E1" w:rsidP="00A74D4A">
            <w:pPr>
              <w:spacing w:after="120"/>
              <w:jc w:val="both"/>
              <w:rPr>
                <w:rFonts w:asciiTheme="minorHAnsi" w:hAnsiTheme="minorHAnsi" w:cstheme="minorHAnsi"/>
                <w:color w:val="auto"/>
                <w:lang w:val="hr-HR"/>
              </w:rPr>
            </w:pPr>
            <w:r w:rsidRPr="00E22315">
              <w:rPr>
                <w:rFonts w:asciiTheme="minorHAnsi" w:hAnsiTheme="minorHAnsi" w:cstheme="minorHAnsi"/>
                <w:color w:val="auto"/>
                <w:lang w:val="hr-HR"/>
              </w:rPr>
              <w:t xml:space="preserve">projekt Zgrada dr. </w:t>
            </w:r>
            <w:proofErr w:type="spellStart"/>
            <w:r w:rsidRPr="00E22315">
              <w:rPr>
                <w:rFonts w:asciiTheme="minorHAnsi" w:hAnsiTheme="minorHAnsi" w:cstheme="minorHAnsi"/>
                <w:color w:val="auto"/>
                <w:lang w:val="hr-HR"/>
              </w:rPr>
              <w:t>Archa</w:t>
            </w:r>
            <w:proofErr w:type="spellEnd"/>
          </w:p>
        </w:tc>
        <w:tc>
          <w:tcPr>
            <w:tcW w:w="1567" w:type="dxa"/>
            <w:tcBorders>
              <w:top w:val="single" w:sz="4" w:space="0" w:color="000000"/>
              <w:left w:val="single" w:sz="4" w:space="0" w:color="000000"/>
              <w:bottom w:val="single" w:sz="4" w:space="0" w:color="000000"/>
              <w:right w:val="single" w:sz="4" w:space="0" w:color="000000"/>
            </w:tcBorders>
            <w:vAlign w:val="center"/>
          </w:tcPr>
          <w:p w14:paraId="45BE787B" w14:textId="77777777" w:rsidR="001938E1" w:rsidRPr="00E22315" w:rsidRDefault="001938E1" w:rsidP="00A74D4A">
            <w:pPr>
              <w:spacing w:after="120"/>
              <w:jc w:val="right"/>
              <w:rPr>
                <w:rFonts w:asciiTheme="minorHAnsi" w:hAnsiTheme="minorHAnsi" w:cstheme="minorHAnsi"/>
                <w:color w:val="auto"/>
                <w:lang w:val="hr-HR"/>
              </w:rPr>
            </w:pPr>
            <w:r w:rsidRPr="00E22315">
              <w:rPr>
                <w:rFonts w:asciiTheme="minorHAnsi" w:hAnsiTheme="minorHAnsi" w:cstheme="minorHAnsi"/>
                <w:color w:val="auto"/>
                <w:lang w:val="hr-HR"/>
              </w:rPr>
              <w:t>40.000,00</w:t>
            </w:r>
          </w:p>
        </w:tc>
      </w:tr>
      <w:tr w:rsidR="00E42C77" w:rsidRPr="00E22315" w14:paraId="6AF45588" w14:textId="77777777" w:rsidTr="00A74D4A">
        <w:trPr>
          <w:trHeight w:val="284"/>
          <w:jc w:val="center"/>
        </w:trPr>
        <w:tc>
          <w:tcPr>
            <w:tcW w:w="8078" w:type="dxa"/>
            <w:tcBorders>
              <w:top w:val="single" w:sz="4" w:space="0" w:color="000000"/>
              <w:left w:val="single" w:sz="4" w:space="0" w:color="000000"/>
              <w:bottom w:val="single" w:sz="4" w:space="0" w:color="000000"/>
              <w:right w:val="nil"/>
            </w:tcBorders>
            <w:vAlign w:val="center"/>
          </w:tcPr>
          <w:p w14:paraId="049CD77C" w14:textId="77777777" w:rsidR="001938E1" w:rsidRPr="00E22315" w:rsidRDefault="001938E1" w:rsidP="00A74D4A">
            <w:pPr>
              <w:spacing w:after="120"/>
              <w:jc w:val="both"/>
              <w:rPr>
                <w:rFonts w:asciiTheme="minorHAnsi" w:hAnsiTheme="minorHAnsi" w:cstheme="minorHAnsi"/>
                <w:color w:val="auto"/>
                <w:lang w:val="hr-HR"/>
              </w:rPr>
            </w:pPr>
            <w:r w:rsidRPr="00E22315">
              <w:rPr>
                <w:rFonts w:asciiTheme="minorHAnsi" w:hAnsiTheme="minorHAnsi" w:cstheme="minorHAnsi"/>
                <w:color w:val="auto"/>
                <w:lang w:val="hr-HR"/>
              </w:rPr>
              <w:t>projekt Rekonstrukcija nogometnog igrališta – NK Slavonija</w:t>
            </w:r>
          </w:p>
        </w:tc>
        <w:tc>
          <w:tcPr>
            <w:tcW w:w="1567" w:type="dxa"/>
            <w:tcBorders>
              <w:top w:val="single" w:sz="4" w:space="0" w:color="000000"/>
              <w:left w:val="single" w:sz="4" w:space="0" w:color="000000"/>
              <w:bottom w:val="single" w:sz="4" w:space="0" w:color="000000"/>
              <w:right w:val="single" w:sz="4" w:space="0" w:color="000000"/>
            </w:tcBorders>
            <w:vAlign w:val="center"/>
          </w:tcPr>
          <w:p w14:paraId="10035584" w14:textId="77777777" w:rsidR="001938E1" w:rsidRPr="00E22315" w:rsidRDefault="001938E1" w:rsidP="00A74D4A">
            <w:pPr>
              <w:spacing w:after="120"/>
              <w:jc w:val="right"/>
              <w:rPr>
                <w:rFonts w:asciiTheme="minorHAnsi" w:hAnsiTheme="minorHAnsi" w:cstheme="minorHAnsi"/>
                <w:color w:val="auto"/>
                <w:lang w:val="hr-HR"/>
              </w:rPr>
            </w:pPr>
            <w:r w:rsidRPr="00E22315">
              <w:rPr>
                <w:rFonts w:asciiTheme="minorHAnsi" w:hAnsiTheme="minorHAnsi" w:cstheme="minorHAnsi"/>
                <w:color w:val="auto"/>
                <w:lang w:val="hr-HR"/>
              </w:rPr>
              <w:t>287.500,00</w:t>
            </w:r>
          </w:p>
        </w:tc>
      </w:tr>
      <w:tr w:rsidR="00E42C77" w:rsidRPr="00E22315" w14:paraId="7C6BE6D5" w14:textId="77777777" w:rsidTr="00A74D4A">
        <w:trPr>
          <w:trHeight w:val="284"/>
          <w:jc w:val="center"/>
        </w:trPr>
        <w:tc>
          <w:tcPr>
            <w:tcW w:w="8078" w:type="dxa"/>
            <w:tcBorders>
              <w:top w:val="single" w:sz="4" w:space="0" w:color="000000"/>
              <w:left w:val="single" w:sz="4" w:space="0" w:color="000000"/>
              <w:bottom w:val="single" w:sz="4" w:space="0" w:color="000000"/>
              <w:right w:val="nil"/>
            </w:tcBorders>
            <w:vAlign w:val="center"/>
          </w:tcPr>
          <w:p w14:paraId="3A824588" w14:textId="77777777" w:rsidR="001938E1" w:rsidRPr="00E22315" w:rsidRDefault="001938E1" w:rsidP="00A74D4A">
            <w:pPr>
              <w:spacing w:after="120"/>
              <w:jc w:val="both"/>
              <w:rPr>
                <w:rFonts w:asciiTheme="minorHAnsi" w:hAnsiTheme="minorHAnsi" w:cstheme="minorHAnsi"/>
                <w:color w:val="auto"/>
                <w:lang w:val="hr-HR"/>
              </w:rPr>
            </w:pPr>
            <w:r w:rsidRPr="00E22315">
              <w:rPr>
                <w:rFonts w:asciiTheme="minorHAnsi" w:hAnsiTheme="minorHAnsi" w:cstheme="minorHAnsi"/>
                <w:color w:val="auto"/>
                <w:lang w:val="hr-HR"/>
              </w:rPr>
              <w:t>projekt Nabava spremnika za odvojeno prikupljanje komunalnog otpada 2023.</w:t>
            </w:r>
          </w:p>
        </w:tc>
        <w:tc>
          <w:tcPr>
            <w:tcW w:w="1567" w:type="dxa"/>
            <w:tcBorders>
              <w:top w:val="single" w:sz="4" w:space="0" w:color="000000"/>
              <w:left w:val="single" w:sz="4" w:space="0" w:color="000000"/>
              <w:bottom w:val="single" w:sz="4" w:space="0" w:color="000000"/>
              <w:right w:val="single" w:sz="4" w:space="0" w:color="000000"/>
            </w:tcBorders>
            <w:vAlign w:val="center"/>
          </w:tcPr>
          <w:p w14:paraId="32B24773" w14:textId="77777777" w:rsidR="001938E1" w:rsidRPr="00E22315" w:rsidRDefault="001938E1" w:rsidP="00A74D4A">
            <w:pPr>
              <w:spacing w:after="120"/>
              <w:jc w:val="right"/>
              <w:rPr>
                <w:rFonts w:asciiTheme="minorHAnsi" w:hAnsiTheme="minorHAnsi" w:cstheme="minorHAnsi"/>
                <w:color w:val="auto"/>
                <w:lang w:val="hr-HR"/>
              </w:rPr>
            </w:pPr>
            <w:r w:rsidRPr="00E22315">
              <w:rPr>
                <w:rFonts w:asciiTheme="minorHAnsi" w:hAnsiTheme="minorHAnsi" w:cstheme="minorHAnsi"/>
                <w:color w:val="auto"/>
                <w:lang w:val="hr-HR"/>
              </w:rPr>
              <w:t>2.137,50</w:t>
            </w:r>
          </w:p>
        </w:tc>
      </w:tr>
    </w:tbl>
    <w:p w14:paraId="52837456" w14:textId="77777777" w:rsidR="001938E1" w:rsidRPr="00E22315" w:rsidRDefault="001938E1" w:rsidP="001938E1">
      <w:pPr>
        <w:pStyle w:val="Tijeloteksta"/>
        <w:spacing w:before="240" w:after="0"/>
        <w:ind w:firstLine="708"/>
        <w:jc w:val="both"/>
        <w:rPr>
          <w:rFonts w:asciiTheme="minorHAnsi" w:hAnsiTheme="minorHAnsi" w:cstheme="minorHAnsi"/>
          <w:color w:val="auto"/>
          <w:lang w:val="hr-HR"/>
        </w:rPr>
      </w:pPr>
      <w:r w:rsidRPr="00E22315">
        <w:rPr>
          <w:rFonts w:asciiTheme="minorHAnsi" w:eastAsia="Times New Roman" w:hAnsiTheme="minorHAnsi" w:cstheme="minorHAnsi"/>
          <w:i/>
          <w:color w:val="auto"/>
          <w:lang w:val="hr-HR"/>
        </w:rPr>
        <w:t>Tekuće pomoći od izvanproračunskih korisnika (6341)</w:t>
      </w:r>
      <w:r w:rsidRPr="00E22315">
        <w:rPr>
          <w:rFonts w:asciiTheme="minorHAnsi" w:eastAsia="Times New Roman" w:hAnsiTheme="minorHAnsi" w:cstheme="minorHAnsi"/>
          <w:color w:val="auto"/>
          <w:lang w:val="hr-HR"/>
        </w:rPr>
        <w:t xml:space="preserve"> u iznosu 384.101,48 EUR</w:t>
      </w:r>
      <w:r w:rsidRPr="00E22315">
        <w:rPr>
          <w:rFonts w:asciiTheme="minorHAnsi" w:hAnsiTheme="minorHAnsi" w:cstheme="minorHAnsi"/>
          <w:color w:val="auto"/>
          <w:lang w:val="hr-HR"/>
        </w:rPr>
        <w:t xml:space="preserve"> primljene su za slijedeće projekte Grada i proračunskog korisnika:</w:t>
      </w:r>
      <w:bookmarkEnd w:id="17"/>
    </w:p>
    <w:tbl>
      <w:tblPr>
        <w:tblW w:w="9645" w:type="dxa"/>
        <w:jc w:val="center"/>
        <w:tblLayout w:type="fixed"/>
        <w:tblLook w:val="04A0" w:firstRow="1" w:lastRow="0" w:firstColumn="1" w:lastColumn="0" w:noHBand="0" w:noVBand="1"/>
      </w:tblPr>
      <w:tblGrid>
        <w:gridCol w:w="8078"/>
        <w:gridCol w:w="1567"/>
      </w:tblGrid>
      <w:tr w:rsidR="00E42C77" w:rsidRPr="00E22315" w14:paraId="62F27F35" w14:textId="77777777" w:rsidTr="00A74D4A">
        <w:trPr>
          <w:trHeight w:val="284"/>
          <w:jc w:val="center"/>
        </w:trPr>
        <w:tc>
          <w:tcPr>
            <w:tcW w:w="8078" w:type="dxa"/>
            <w:tcBorders>
              <w:top w:val="single" w:sz="4" w:space="0" w:color="000000"/>
              <w:left w:val="single" w:sz="4" w:space="0" w:color="000000"/>
              <w:bottom w:val="single" w:sz="4" w:space="0" w:color="000000"/>
              <w:right w:val="nil"/>
            </w:tcBorders>
            <w:vAlign w:val="center"/>
            <w:hideMark/>
          </w:tcPr>
          <w:p w14:paraId="1812E3EE" w14:textId="77777777" w:rsidR="001938E1" w:rsidRPr="00E22315" w:rsidRDefault="001938E1" w:rsidP="00A74D4A">
            <w:pPr>
              <w:pStyle w:val="Tijeloteksta"/>
              <w:spacing w:after="0"/>
              <w:jc w:val="center"/>
              <w:rPr>
                <w:rFonts w:asciiTheme="minorHAnsi" w:hAnsiTheme="minorHAnsi" w:cstheme="minorHAnsi"/>
                <w:i/>
                <w:color w:val="auto"/>
                <w:lang w:val="hr-HR"/>
              </w:rPr>
            </w:pPr>
            <w:r w:rsidRPr="00E22315">
              <w:rPr>
                <w:rFonts w:asciiTheme="minorHAnsi" w:hAnsiTheme="minorHAnsi" w:cstheme="minorHAnsi"/>
                <w:i/>
                <w:color w:val="auto"/>
                <w:lang w:val="hr-HR"/>
              </w:rPr>
              <w:t>NAMJENA</w:t>
            </w:r>
          </w:p>
        </w:tc>
        <w:tc>
          <w:tcPr>
            <w:tcW w:w="1567" w:type="dxa"/>
            <w:tcBorders>
              <w:top w:val="single" w:sz="4" w:space="0" w:color="000000"/>
              <w:left w:val="single" w:sz="4" w:space="0" w:color="000000"/>
              <w:bottom w:val="single" w:sz="4" w:space="0" w:color="000000"/>
              <w:right w:val="single" w:sz="4" w:space="0" w:color="000000"/>
            </w:tcBorders>
            <w:vAlign w:val="center"/>
            <w:hideMark/>
          </w:tcPr>
          <w:p w14:paraId="27BEEF63" w14:textId="77777777" w:rsidR="001938E1" w:rsidRPr="00E22315" w:rsidRDefault="001938E1" w:rsidP="00A74D4A">
            <w:pPr>
              <w:pStyle w:val="Tijeloteksta"/>
              <w:spacing w:after="0"/>
              <w:jc w:val="center"/>
              <w:rPr>
                <w:rFonts w:asciiTheme="minorHAnsi" w:hAnsiTheme="minorHAnsi" w:cstheme="minorHAnsi"/>
                <w:i/>
                <w:color w:val="auto"/>
                <w:lang w:val="hr-HR"/>
              </w:rPr>
            </w:pPr>
            <w:r w:rsidRPr="00E22315">
              <w:rPr>
                <w:rFonts w:asciiTheme="minorHAnsi" w:hAnsiTheme="minorHAnsi" w:cstheme="minorHAnsi"/>
                <w:i/>
                <w:color w:val="auto"/>
                <w:lang w:val="hr-HR"/>
              </w:rPr>
              <w:t>IZNOS/EUR</w:t>
            </w:r>
          </w:p>
        </w:tc>
      </w:tr>
      <w:tr w:rsidR="00E42C77" w:rsidRPr="00E22315" w14:paraId="1495AFE5" w14:textId="77777777" w:rsidTr="00A74D4A">
        <w:trPr>
          <w:trHeight w:val="284"/>
          <w:jc w:val="center"/>
        </w:trPr>
        <w:tc>
          <w:tcPr>
            <w:tcW w:w="8078" w:type="dxa"/>
            <w:tcBorders>
              <w:top w:val="single" w:sz="4" w:space="0" w:color="000000"/>
              <w:left w:val="single" w:sz="4" w:space="0" w:color="000000"/>
              <w:bottom w:val="single" w:sz="4" w:space="0" w:color="000000"/>
              <w:right w:val="nil"/>
            </w:tcBorders>
            <w:vAlign w:val="center"/>
            <w:hideMark/>
          </w:tcPr>
          <w:p w14:paraId="0C06F0B8" w14:textId="77777777" w:rsidR="001938E1" w:rsidRPr="00E22315" w:rsidRDefault="001938E1" w:rsidP="00A74D4A">
            <w:pPr>
              <w:pStyle w:val="Tijeloteksta"/>
              <w:jc w:val="both"/>
              <w:rPr>
                <w:rFonts w:asciiTheme="minorHAnsi" w:hAnsiTheme="minorHAnsi" w:cstheme="minorHAnsi"/>
                <w:color w:val="auto"/>
                <w:lang w:val="hr-HR"/>
              </w:rPr>
            </w:pPr>
            <w:r w:rsidRPr="00E22315">
              <w:rPr>
                <w:rFonts w:asciiTheme="minorHAnsi" w:hAnsiTheme="minorHAnsi" w:cstheme="minorHAnsi"/>
                <w:color w:val="auto"/>
                <w:lang w:val="hr-HR"/>
              </w:rPr>
              <w:t>aktivnost Održavanja prometnica i mostova za Grad od Županijske uprave za ceste</w:t>
            </w:r>
          </w:p>
        </w:tc>
        <w:tc>
          <w:tcPr>
            <w:tcW w:w="1567" w:type="dxa"/>
            <w:tcBorders>
              <w:top w:val="single" w:sz="4" w:space="0" w:color="000000"/>
              <w:left w:val="single" w:sz="4" w:space="0" w:color="000000"/>
              <w:bottom w:val="single" w:sz="4" w:space="0" w:color="000000"/>
              <w:right w:val="single" w:sz="4" w:space="0" w:color="000000"/>
            </w:tcBorders>
            <w:vAlign w:val="center"/>
            <w:hideMark/>
          </w:tcPr>
          <w:p w14:paraId="014D7BDE" w14:textId="77777777" w:rsidR="001938E1" w:rsidRPr="00E22315" w:rsidRDefault="001938E1" w:rsidP="00A74D4A">
            <w:pPr>
              <w:pStyle w:val="Tijeloteksta"/>
              <w:jc w:val="right"/>
              <w:rPr>
                <w:rFonts w:asciiTheme="minorHAnsi" w:hAnsiTheme="minorHAnsi" w:cstheme="minorHAnsi"/>
                <w:color w:val="auto"/>
                <w:lang w:val="hr-HR"/>
              </w:rPr>
            </w:pPr>
            <w:r w:rsidRPr="00E22315">
              <w:rPr>
                <w:rFonts w:asciiTheme="minorHAnsi" w:hAnsiTheme="minorHAnsi" w:cstheme="minorHAnsi"/>
                <w:color w:val="auto"/>
                <w:lang w:val="hr-HR"/>
              </w:rPr>
              <w:t>363.540,08</w:t>
            </w:r>
          </w:p>
        </w:tc>
      </w:tr>
      <w:tr w:rsidR="00E42C77" w:rsidRPr="00E22315" w14:paraId="6AA4630F" w14:textId="77777777" w:rsidTr="00A74D4A">
        <w:trPr>
          <w:trHeight w:val="284"/>
          <w:jc w:val="center"/>
        </w:trPr>
        <w:tc>
          <w:tcPr>
            <w:tcW w:w="8078" w:type="dxa"/>
            <w:tcBorders>
              <w:top w:val="single" w:sz="4" w:space="0" w:color="000000"/>
              <w:left w:val="single" w:sz="4" w:space="0" w:color="000000"/>
              <w:bottom w:val="single" w:sz="4" w:space="0" w:color="000000"/>
              <w:right w:val="nil"/>
            </w:tcBorders>
            <w:vAlign w:val="center"/>
            <w:hideMark/>
          </w:tcPr>
          <w:p w14:paraId="4D89992B" w14:textId="77777777" w:rsidR="001938E1" w:rsidRPr="00E22315" w:rsidRDefault="001938E1" w:rsidP="00A74D4A">
            <w:pPr>
              <w:pStyle w:val="Tijeloteksta"/>
              <w:jc w:val="both"/>
              <w:rPr>
                <w:rFonts w:asciiTheme="minorHAnsi" w:hAnsiTheme="minorHAnsi" w:cstheme="minorHAnsi"/>
                <w:color w:val="auto"/>
                <w:lang w:val="hr-HR"/>
              </w:rPr>
            </w:pPr>
            <w:r w:rsidRPr="00E22315">
              <w:rPr>
                <w:rFonts w:asciiTheme="minorHAnsi" w:hAnsiTheme="minorHAnsi" w:cstheme="minorHAnsi"/>
                <w:color w:val="auto"/>
                <w:lang w:val="hr-HR"/>
              </w:rPr>
              <w:t>projekt OŠ Dobriša Cesarića od Hrvatskog zavoda za zapošljavanje za pripravnika</w:t>
            </w:r>
          </w:p>
        </w:tc>
        <w:tc>
          <w:tcPr>
            <w:tcW w:w="1567" w:type="dxa"/>
            <w:tcBorders>
              <w:top w:val="single" w:sz="4" w:space="0" w:color="000000"/>
              <w:left w:val="single" w:sz="4" w:space="0" w:color="000000"/>
              <w:bottom w:val="single" w:sz="4" w:space="0" w:color="000000"/>
              <w:right w:val="single" w:sz="4" w:space="0" w:color="000000"/>
            </w:tcBorders>
            <w:vAlign w:val="center"/>
            <w:hideMark/>
          </w:tcPr>
          <w:p w14:paraId="32C5D5B6" w14:textId="77777777" w:rsidR="001938E1" w:rsidRPr="00E22315" w:rsidRDefault="001938E1" w:rsidP="00A74D4A">
            <w:pPr>
              <w:pStyle w:val="Tijeloteksta"/>
              <w:jc w:val="right"/>
              <w:rPr>
                <w:rFonts w:asciiTheme="minorHAnsi" w:hAnsiTheme="minorHAnsi" w:cstheme="minorHAnsi"/>
                <w:color w:val="auto"/>
                <w:lang w:val="hr-HR"/>
              </w:rPr>
            </w:pPr>
            <w:r w:rsidRPr="00E22315">
              <w:rPr>
                <w:rFonts w:asciiTheme="minorHAnsi" w:hAnsiTheme="minorHAnsi" w:cstheme="minorHAnsi"/>
                <w:color w:val="auto"/>
                <w:lang w:val="hr-HR"/>
              </w:rPr>
              <w:t>20.561,40</w:t>
            </w:r>
          </w:p>
        </w:tc>
      </w:tr>
    </w:tbl>
    <w:p w14:paraId="3F791C47" w14:textId="77777777" w:rsidR="001938E1" w:rsidRPr="00E22315" w:rsidRDefault="001938E1" w:rsidP="001938E1">
      <w:pPr>
        <w:pStyle w:val="Tijeloteksta"/>
        <w:spacing w:before="240" w:after="0"/>
        <w:ind w:firstLine="708"/>
        <w:jc w:val="both"/>
        <w:rPr>
          <w:rFonts w:asciiTheme="minorHAnsi" w:hAnsiTheme="minorHAnsi" w:cstheme="minorHAnsi"/>
          <w:color w:val="auto"/>
          <w:lang w:val="hr-HR"/>
        </w:rPr>
      </w:pPr>
      <w:r w:rsidRPr="00E22315">
        <w:rPr>
          <w:rFonts w:asciiTheme="minorHAnsi" w:eastAsia="Times New Roman" w:hAnsiTheme="minorHAnsi" w:cstheme="minorHAnsi"/>
          <w:i/>
          <w:color w:val="auto"/>
          <w:lang w:val="hr-HR"/>
        </w:rPr>
        <w:t>Kapitalne pomoći od izvanproračunskih korisnika (6342)</w:t>
      </w:r>
      <w:r w:rsidRPr="00E22315">
        <w:rPr>
          <w:rFonts w:asciiTheme="minorHAnsi" w:eastAsia="Times New Roman" w:hAnsiTheme="minorHAnsi" w:cstheme="minorHAnsi"/>
          <w:color w:val="auto"/>
          <w:lang w:val="hr-HR"/>
        </w:rPr>
        <w:t xml:space="preserve"> u iznosu 1.908,00 EUR</w:t>
      </w:r>
      <w:r w:rsidRPr="00E22315">
        <w:rPr>
          <w:rFonts w:asciiTheme="minorHAnsi" w:hAnsiTheme="minorHAnsi" w:cstheme="minorHAnsi"/>
          <w:color w:val="auto"/>
          <w:lang w:val="hr-HR"/>
        </w:rPr>
        <w:t xml:space="preserve"> primljene su za slijedeće projekte Grada:</w:t>
      </w:r>
    </w:p>
    <w:tbl>
      <w:tblPr>
        <w:tblW w:w="9645" w:type="dxa"/>
        <w:jc w:val="center"/>
        <w:tblLayout w:type="fixed"/>
        <w:tblLook w:val="04A0" w:firstRow="1" w:lastRow="0" w:firstColumn="1" w:lastColumn="0" w:noHBand="0" w:noVBand="1"/>
      </w:tblPr>
      <w:tblGrid>
        <w:gridCol w:w="8078"/>
        <w:gridCol w:w="1567"/>
      </w:tblGrid>
      <w:tr w:rsidR="00E42C77" w:rsidRPr="00E22315" w14:paraId="1CF47D7E" w14:textId="77777777" w:rsidTr="00A74D4A">
        <w:trPr>
          <w:trHeight w:val="284"/>
          <w:jc w:val="center"/>
        </w:trPr>
        <w:tc>
          <w:tcPr>
            <w:tcW w:w="8078" w:type="dxa"/>
            <w:tcBorders>
              <w:top w:val="single" w:sz="4" w:space="0" w:color="000000"/>
              <w:left w:val="single" w:sz="4" w:space="0" w:color="000000"/>
              <w:bottom w:val="single" w:sz="4" w:space="0" w:color="000000"/>
              <w:right w:val="nil"/>
            </w:tcBorders>
            <w:vAlign w:val="center"/>
            <w:hideMark/>
          </w:tcPr>
          <w:p w14:paraId="243EA3DD" w14:textId="77777777" w:rsidR="001938E1" w:rsidRPr="00E22315" w:rsidRDefault="001938E1" w:rsidP="00A74D4A">
            <w:pPr>
              <w:pStyle w:val="Tijeloteksta"/>
              <w:spacing w:after="0"/>
              <w:jc w:val="center"/>
              <w:rPr>
                <w:rFonts w:asciiTheme="minorHAnsi" w:hAnsiTheme="minorHAnsi" w:cstheme="minorHAnsi"/>
                <w:i/>
                <w:color w:val="auto"/>
                <w:lang w:val="hr-HR"/>
              </w:rPr>
            </w:pPr>
            <w:r w:rsidRPr="00E22315">
              <w:rPr>
                <w:rFonts w:asciiTheme="minorHAnsi" w:hAnsiTheme="minorHAnsi" w:cstheme="minorHAnsi"/>
                <w:i/>
                <w:color w:val="auto"/>
                <w:lang w:val="hr-HR"/>
              </w:rPr>
              <w:t>NAMJENA</w:t>
            </w:r>
          </w:p>
        </w:tc>
        <w:tc>
          <w:tcPr>
            <w:tcW w:w="1567" w:type="dxa"/>
            <w:tcBorders>
              <w:top w:val="single" w:sz="4" w:space="0" w:color="000000"/>
              <w:left w:val="single" w:sz="4" w:space="0" w:color="000000"/>
              <w:bottom w:val="single" w:sz="4" w:space="0" w:color="000000"/>
              <w:right w:val="single" w:sz="4" w:space="0" w:color="000000"/>
            </w:tcBorders>
            <w:vAlign w:val="center"/>
            <w:hideMark/>
          </w:tcPr>
          <w:p w14:paraId="1221277C" w14:textId="77777777" w:rsidR="001938E1" w:rsidRPr="00E22315" w:rsidRDefault="001938E1" w:rsidP="00A74D4A">
            <w:pPr>
              <w:pStyle w:val="Tijeloteksta"/>
              <w:spacing w:after="0"/>
              <w:jc w:val="center"/>
              <w:rPr>
                <w:rFonts w:asciiTheme="minorHAnsi" w:hAnsiTheme="minorHAnsi" w:cstheme="minorHAnsi"/>
                <w:i/>
                <w:color w:val="auto"/>
                <w:lang w:val="hr-HR"/>
              </w:rPr>
            </w:pPr>
            <w:r w:rsidRPr="00E22315">
              <w:rPr>
                <w:rFonts w:asciiTheme="minorHAnsi" w:hAnsiTheme="minorHAnsi" w:cstheme="minorHAnsi"/>
                <w:i/>
                <w:color w:val="auto"/>
                <w:lang w:val="hr-HR"/>
              </w:rPr>
              <w:t>IZNOS/EUR</w:t>
            </w:r>
          </w:p>
        </w:tc>
      </w:tr>
      <w:tr w:rsidR="00E42C77" w:rsidRPr="00E22315" w14:paraId="174BD830" w14:textId="77777777" w:rsidTr="00A74D4A">
        <w:trPr>
          <w:trHeight w:val="284"/>
          <w:jc w:val="center"/>
        </w:trPr>
        <w:tc>
          <w:tcPr>
            <w:tcW w:w="8078" w:type="dxa"/>
            <w:tcBorders>
              <w:top w:val="single" w:sz="4" w:space="0" w:color="000000"/>
              <w:left w:val="single" w:sz="4" w:space="0" w:color="000000"/>
              <w:bottom w:val="single" w:sz="4" w:space="0" w:color="000000"/>
              <w:right w:val="nil"/>
            </w:tcBorders>
            <w:vAlign w:val="center"/>
            <w:hideMark/>
          </w:tcPr>
          <w:p w14:paraId="6A7EFC26" w14:textId="694EEBFD" w:rsidR="001938E1" w:rsidRPr="00E22315" w:rsidRDefault="001938E1" w:rsidP="00A74D4A">
            <w:pPr>
              <w:pStyle w:val="Tijeloteksta"/>
              <w:jc w:val="both"/>
              <w:rPr>
                <w:rFonts w:asciiTheme="minorHAnsi" w:hAnsiTheme="minorHAnsi" w:cstheme="minorHAnsi"/>
                <w:color w:val="auto"/>
                <w:lang w:val="hr-HR"/>
              </w:rPr>
            </w:pPr>
            <w:r w:rsidRPr="00E22315">
              <w:rPr>
                <w:rFonts w:asciiTheme="minorHAnsi" w:hAnsiTheme="minorHAnsi" w:cstheme="minorHAnsi"/>
                <w:color w:val="auto"/>
                <w:lang w:val="hr-HR"/>
              </w:rPr>
              <w:t xml:space="preserve">projekt Izgradnja komunalnih objekata na lokaciji </w:t>
            </w:r>
            <w:proofErr w:type="spellStart"/>
            <w:r w:rsidRPr="00E22315">
              <w:rPr>
                <w:rFonts w:asciiTheme="minorHAnsi" w:hAnsiTheme="minorHAnsi" w:cstheme="minorHAnsi"/>
                <w:color w:val="auto"/>
                <w:lang w:val="hr-HR"/>
              </w:rPr>
              <w:t>Vinogradine</w:t>
            </w:r>
            <w:proofErr w:type="spellEnd"/>
            <w:r w:rsidRPr="00E22315">
              <w:rPr>
                <w:rFonts w:asciiTheme="minorHAnsi" w:hAnsiTheme="minorHAnsi" w:cstheme="minorHAnsi"/>
                <w:color w:val="auto"/>
                <w:lang w:val="hr-HR"/>
              </w:rPr>
              <w:t xml:space="preserve"> od F</w:t>
            </w:r>
            <w:r w:rsidR="00730576" w:rsidRPr="00E22315">
              <w:rPr>
                <w:rFonts w:asciiTheme="minorHAnsi" w:hAnsiTheme="minorHAnsi" w:cstheme="minorHAnsi"/>
                <w:color w:val="auto"/>
                <w:lang w:val="hr-HR"/>
              </w:rPr>
              <w:t xml:space="preserve">onda za zaštitu okoliša i energetsku učinkovitost </w:t>
            </w:r>
          </w:p>
        </w:tc>
        <w:tc>
          <w:tcPr>
            <w:tcW w:w="1567" w:type="dxa"/>
            <w:tcBorders>
              <w:top w:val="single" w:sz="4" w:space="0" w:color="000000"/>
              <w:left w:val="single" w:sz="4" w:space="0" w:color="000000"/>
              <w:bottom w:val="single" w:sz="4" w:space="0" w:color="000000"/>
              <w:right w:val="single" w:sz="4" w:space="0" w:color="000000"/>
            </w:tcBorders>
            <w:vAlign w:val="center"/>
            <w:hideMark/>
          </w:tcPr>
          <w:p w14:paraId="249C328C" w14:textId="77777777" w:rsidR="001938E1" w:rsidRPr="00E22315" w:rsidRDefault="001938E1" w:rsidP="00A74D4A">
            <w:pPr>
              <w:pStyle w:val="Tijeloteksta"/>
              <w:jc w:val="right"/>
              <w:rPr>
                <w:rFonts w:asciiTheme="minorHAnsi" w:hAnsiTheme="minorHAnsi" w:cstheme="minorHAnsi"/>
                <w:color w:val="auto"/>
                <w:lang w:val="hr-HR"/>
              </w:rPr>
            </w:pPr>
            <w:r w:rsidRPr="00E22315">
              <w:rPr>
                <w:rFonts w:asciiTheme="minorHAnsi" w:hAnsiTheme="minorHAnsi" w:cstheme="minorHAnsi"/>
                <w:color w:val="auto"/>
                <w:lang w:val="hr-HR"/>
              </w:rPr>
              <w:t>1.908,00</w:t>
            </w:r>
          </w:p>
        </w:tc>
      </w:tr>
    </w:tbl>
    <w:p w14:paraId="53B16D2C" w14:textId="77777777" w:rsidR="001938E1" w:rsidRPr="00E22315" w:rsidRDefault="001938E1" w:rsidP="001938E1">
      <w:pPr>
        <w:spacing w:before="240"/>
        <w:ind w:firstLine="720"/>
        <w:jc w:val="both"/>
        <w:rPr>
          <w:rFonts w:asciiTheme="minorHAnsi" w:eastAsia="Times New Roman" w:hAnsiTheme="minorHAnsi" w:cstheme="minorHAnsi"/>
          <w:color w:val="auto"/>
          <w:lang w:val="hr-HR"/>
        </w:rPr>
      </w:pPr>
      <w:r w:rsidRPr="00E22315">
        <w:rPr>
          <w:rFonts w:asciiTheme="minorHAnsi" w:eastAsia="Times New Roman" w:hAnsiTheme="minorHAnsi" w:cstheme="minorHAnsi"/>
          <w:i/>
          <w:color w:val="auto"/>
          <w:lang w:val="hr-HR"/>
        </w:rPr>
        <w:t>Tekuće pomoći izravnanja za decentralizirane funkcije (6351)</w:t>
      </w:r>
      <w:r w:rsidRPr="00E22315">
        <w:rPr>
          <w:rFonts w:asciiTheme="minorHAnsi" w:eastAsia="Times New Roman" w:hAnsiTheme="minorHAnsi" w:cstheme="minorHAnsi"/>
          <w:color w:val="auto"/>
          <w:lang w:val="hr-HR"/>
        </w:rPr>
        <w:t xml:space="preserve"> u iznosu 695.823,37 EUR primljene su za sljedeće projekte proračunskih korisnika:</w:t>
      </w:r>
    </w:p>
    <w:tbl>
      <w:tblPr>
        <w:tblW w:w="9645" w:type="dxa"/>
        <w:jc w:val="center"/>
        <w:tblLayout w:type="fixed"/>
        <w:tblLook w:val="04A0" w:firstRow="1" w:lastRow="0" w:firstColumn="1" w:lastColumn="0" w:noHBand="0" w:noVBand="1"/>
      </w:tblPr>
      <w:tblGrid>
        <w:gridCol w:w="8078"/>
        <w:gridCol w:w="1567"/>
      </w:tblGrid>
      <w:tr w:rsidR="00E42C77" w:rsidRPr="00E22315" w14:paraId="61C8D82B" w14:textId="77777777" w:rsidTr="00A74D4A">
        <w:trPr>
          <w:trHeight w:val="284"/>
          <w:jc w:val="center"/>
        </w:trPr>
        <w:tc>
          <w:tcPr>
            <w:tcW w:w="8073" w:type="dxa"/>
            <w:tcBorders>
              <w:top w:val="single" w:sz="4" w:space="0" w:color="000000"/>
              <w:left w:val="single" w:sz="4" w:space="0" w:color="000000"/>
              <w:bottom w:val="single" w:sz="4" w:space="0" w:color="000000"/>
              <w:right w:val="nil"/>
            </w:tcBorders>
            <w:vAlign w:val="center"/>
            <w:hideMark/>
          </w:tcPr>
          <w:p w14:paraId="58B6129D" w14:textId="77777777" w:rsidR="001938E1" w:rsidRPr="00E22315" w:rsidRDefault="001938E1" w:rsidP="00A74D4A">
            <w:pPr>
              <w:pStyle w:val="Tijeloteksta"/>
              <w:spacing w:after="0"/>
              <w:jc w:val="center"/>
              <w:rPr>
                <w:rFonts w:asciiTheme="minorHAnsi" w:hAnsiTheme="minorHAnsi" w:cstheme="minorHAnsi"/>
                <w:i/>
                <w:color w:val="auto"/>
                <w:lang w:val="hr-HR"/>
              </w:rPr>
            </w:pPr>
            <w:r w:rsidRPr="00E22315">
              <w:rPr>
                <w:rFonts w:asciiTheme="minorHAnsi" w:hAnsiTheme="minorHAnsi" w:cstheme="minorHAnsi"/>
                <w:i/>
                <w:color w:val="auto"/>
                <w:lang w:val="hr-HR"/>
              </w:rPr>
              <w:t>NAMJENA</w:t>
            </w:r>
          </w:p>
        </w:tc>
        <w:tc>
          <w:tcPr>
            <w:tcW w:w="1566" w:type="dxa"/>
            <w:tcBorders>
              <w:top w:val="single" w:sz="4" w:space="0" w:color="000000"/>
              <w:left w:val="single" w:sz="4" w:space="0" w:color="000000"/>
              <w:bottom w:val="single" w:sz="4" w:space="0" w:color="000000"/>
              <w:right w:val="single" w:sz="4" w:space="0" w:color="000000"/>
            </w:tcBorders>
            <w:vAlign w:val="center"/>
            <w:hideMark/>
          </w:tcPr>
          <w:p w14:paraId="5BF504DF" w14:textId="77777777" w:rsidR="001938E1" w:rsidRPr="00E22315" w:rsidRDefault="001938E1" w:rsidP="00A74D4A">
            <w:pPr>
              <w:pStyle w:val="Tijeloteksta"/>
              <w:spacing w:after="0"/>
              <w:jc w:val="center"/>
              <w:rPr>
                <w:rFonts w:asciiTheme="minorHAnsi" w:hAnsiTheme="minorHAnsi" w:cstheme="minorHAnsi"/>
                <w:i/>
                <w:color w:val="auto"/>
                <w:lang w:val="hr-HR"/>
              </w:rPr>
            </w:pPr>
            <w:r w:rsidRPr="00E22315">
              <w:rPr>
                <w:rFonts w:asciiTheme="minorHAnsi" w:hAnsiTheme="minorHAnsi" w:cstheme="minorHAnsi"/>
                <w:i/>
                <w:color w:val="auto"/>
                <w:lang w:val="hr-HR"/>
              </w:rPr>
              <w:t>IZNOS/EUR</w:t>
            </w:r>
          </w:p>
        </w:tc>
      </w:tr>
      <w:tr w:rsidR="00E42C77" w:rsidRPr="00E22315" w14:paraId="05CC1CB1" w14:textId="77777777" w:rsidTr="00A74D4A">
        <w:trPr>
          <w:trHeight w:val="284"/>
          <w:jc w:val="center"/>
        </w:trPr>
        <w:tc>
          <w:tcPr>
            <w:tcW w:w="8073" w:type="dxa"/>
            <w:tcBorders>
              <w:top w:val="single" w:sz="4" w:space="0" w:color="000000"/>
              <w:left w:val="single" w:sz="4" w:space="0" w:color="000000"/>
              <w:bottom w:val="single" w:sz="4" w:space="0" w:color="000000"/>
              <w:right w:val="nil"/>
            </w:tcBorders>
            <w:vAlign w:val="center"/>
            <w:hideMark/>
          </w:tcPr>
          <w:p w14:paraId="7119DECE" w14:textId="77777777" w:rsidR="001938E1" w:rsidRPr="00E22315" w:rsidRDefault="001938E1" w:rsidP="00A74D4A">
            <w:pPr>
              <w:pStyle w:val="Tijeloteksta"/>
              <w:jc w:val="both"/>
              <w:rPr>
                <w:rFonts w:asciiTheme="minorHAnsi" w:hAnsiTheme="minorHAnsi" w:cstheme="minorHAnsi"/>
                <w:color w:val="auto"/>
                <w:lang w:val="hr-HR"/>
              </w:rPr>
            </w:pPr>
            <w:r w:rsidRPr="00E22315">
              <w:rPr>
                <w:rFonts w:asciiTheme="minorHAnsi" w:hAnsiTheme="minorHAnsi" w:cstheme="minorHAnsi"/>
                <w:color w:val="auto"/>
                <w:lang w:val="hr-HR"/>
              </w:rPr>
              <w:t>decentralizirana funkcija vatrogastva iz državnog proračuna (korisnik Javna vatrogasna postrojba Grada Požege)</w:t>
            </w:r>
          </w:p>
        </w:tc>
        <w:tc>
          <w:tcPr>
            <w:tcW w:w="1566" w:type="dxa"/>
            <w:tcBorders>
              <w:top w:val="single" w:sz="4" w:space="0" w:color="000000"/>
              <w:left w:val="single" w:sz="4" w:space="0" w:color="000000"/>
              <w:bottom w:val="single" w:sz="4" w:space="0" w:color="000000"/>
              <w:right w:val="single" w:sz="4" w:space="0" w:color="000000"/>
            </w:tcBorders>
            <w:vAlign w:val="center"/>
            <w:hideMark/>
          </w:tcPr>
          <w:p w14:paraId="08858857" w14:textId="77777777" w:rsidR="001938E1" w:rsidRPr="00E22315" w:rsidRDefault="001938E1" w:rsidP="00A74D4A">
            <w:pPr>
              <w:pStyle w:val="Tijeloteksta"/>
              <w:jc w:val="right"/>
              <w:rPr>
                <w:rFonts w:asciiTheme="minorHAnsi" w:hAnsiTheme="minorHAnsi" w:cstheme="minorHAnsi"/>
                <w:color w:val="auto"/>
                <w:lang w:val="hr-HR"/>
              </w:rPr>
            </w:pPr>
            <w:r w:rsidRPr="00E22315">
              <w:rPr>
                <w:rFonts w:asciiTheme="minorHAnsi" w:hAnsiTheme="minorHAnsi" w:cstheme="minorHAnsi"/>
                <w:color w:val="auto"/>
                <w:lang w:val="hr-HR"/>
              </w:rPr>
              <w:t>244.067,03</w:t>
            </w:r>
          </w:p>
        </w:tc>
      </w:tr>
      <w:tr w:rsidR="00E42C77" w:rsidRPr="00E22315" w14:paraId="0B0E464E" w14:textId="77777777" w:rsidTr="00A74D4A">
        <w:trPr>
          <w:trHeight w:val="284"/>
          <w:jc w:val="center"/>
        </w:trPr>
        <w:tc>
          <w:tcPr>
            <w:tcW w:w="8073" w:type="dxa"/>
            <w:tcBorders>
              <w:top w:val="single" w:sz="4" w:space="0" w:color="000000"/>
              <w:left w:val="single" w:sz="4" w:space="0" w:color="000000"/>
              <w:bottom w:val="single" w:sz="4" w:space="0" w:color="000000"/>
              <w:right w:val="nil"/>
            </w:tcBorders>
            <w:vAlign w:val="center"/>
            <w:hideMark/>
          </w:tcPr>
          <w:p w14:paraId="027576CA" w14:textId="77777777" w:rsidR="001938E1" w:rsidRPr="00E22315" w:rsidRDefault="001938E1" w:rsidP="00A74D4A">
            <w:pPr>
              <w:pStyle w:val="Tijeloteksta"/>
              <w:jc w:val="both"/>
              <w:rPr>
                <w:rFonts w:asciiTheme="minorHAnsi" w:hAnsiTheme="minorHAnsi" w:cstheme="minorHAnsi"/>
                <w:color w:val="auto"/>
                <w:lang w:val="hr-HR"/>
              </w:rPr>
            </w:pPr>
            <w:r w:rsidRPr="00E22315">
              <w:rPr>
                <w:rFonts w:asciiTheme="minorHAnsi" w:hAnsiTheme="minorHAnsi" w:cstheme="minorHAnsi"/>
                <w:color w:val="auto"/>
                <w:lang w:val="hr-HR"/>
              </w:rPr>
              <w:t xml:space="preserve">decentralizirana funkcija školstva iz državnog proračuna (korisnici OŠ Dobriše Cesarića, OŠ Antuna Kanižlića, OŠ Julija </w:t>
            </w:r>
            <w:proofErr w:type="spellStart"/>
            <w:r w:rsidRPr="00E22315">
              <w:rPr>
                <w:rFonts w:asciiTheme="minorHAnsi" w:hAnsiTheme="minorHAnsi" w:cstheme="minorHAnsi"/>
                <w:color w:val="auto"/>
                <w:lang w:val="hr-HR"/>
              </w:rPr>
              <w:t>Kempfa</w:t>
            </w:r>
            <w:proofErr w:type="spellEnd"/>
            <w:r w:rsidRPr="00E22315">
              <w:rPr>
                <w:rFonts w:asciiTheme="minorHAnsi" w:hAnsiTheme="minorHAnsi" w:cstheme="minorHAnsi"/>
                <w:color w:val="auto"/>
                <w:lang w:val="hr-HR"/>
              </w:rPr>
              <w:t xml:space="preserve"> i Katolička osnovna škola Požega)</w:t>
            </w:r>
          </w:p>
        </w:tc>
        <w:tc>
          <w:tcPr>
            <w:tcW w:w="1566" w:type="dxa"/>
            <w:tcBorders>
              <w:top w:val="single" w:sz="4" w:space="0" w:color="000000"/>
              <w:left w:val="single" w:sz="4" w:space="0" w:color="000000"/>
              <w:bottom w:val="single" w:sz="4" w:space="0" w:color="000000"/>
              <w:right w:val="single" w:sz="4" w:space="0" w:color="000000"/>
            </w:tcBorders>
            <w:vAlign w:val="center"/>
            <w:hideMark/>
          </w:tcPr>
          <w:p w14:paraId="6F5AD79B" w14:textId="77777777" w:rsidR="001938E1" w:rsidRPr="00E22315" w:rsidRDefault="001938E1" w:rsidP="00A74D4A">
            <w:pPr>
              <w:pStyle w:val="Tijeloteksta"/>
              <w:jc w:val="right"/>
              <w:rPr>
                <w:rFonts w:asciiTheme="minorHAnsi" w:hAnsiTheme="minorHAnsi" w:cstheme="minorHAnsi"/>
                <w:color w:val="auto"/>
                <w:lang w:val="hr-HR"/>
              </w:rPr>
            </w:pPr>
            <w:r w:rsidRPr="00E22315">
              <w:rPr>
                <w:rFonts w:asciiTheme="minorHAnsi" w:hAnsiTheme="minorHAnsi" w:cstheme="minorHAnsi"/>
                <w:color w:val="auto"/>
                <w:lang w:val="hr-HR"/>
              </w:rPr>
              <w:t>451.756,34</w:t>
            </w:r>
          </w:p>
        </w:tc>
      </w:tr>
    </w:tbl>
    <w:p w14:paraId="3DABE598" w14:textId="77777777" w:rsidR="001938E1" w:rsidRPr="00E22315" w:rsidRDefault="001938E1" w:rsidP="001938E1">
      <w:pPr>
        <w:spacing w:before="240"/>
        <w:ind w:firstLine="720"/>
        <w:jc w:val="both"/>
        <w:rPr>
          <w:rFonts w:asciiTheme="minorHAnsi" w:eastAsia="Times New Roman" w:hAnsiTheme="minorHAnsi" w:cstheme="minorHAnsi"/>
          <w:color w:val="auto"/>
          <w:lang w:val="hr-HR"/>
        </w:rPr>
      </w:pPr>
      <w:r w:rsidRPr="00E22315">
        <w:rPr>
          <w:rFonts w:asciiTheme="minorHAnsi" w:eastAsia="Times New Roman" w:hAnsiTheme="minorHAnsi" w:cstheme="minorHAnsi"/>
          <w:i/>
          <w:color w:val="auto"/>
          <w:lang w:val="hr-HR"/>
        </w:rPr>
        <w:t>Kapitalne pomoći izravnanja za decentralizirane funkcije (6352)</w:t>
      </w:r>
      <w:r w:rsidRPr="00E22315">
        <w:rPr>
          <w:rFonts w:asciiTheme="minorHAnsi" w:eastAsia="Times New Roman" w:hAnsiTheme="minorHAnsi" w:cstheme="minorHAnsi"/>
          <w:color w:val="auto"/>
          <w:lang w:val="hr-HR"/>
        </w:rPr>
        <w:t xml:space="preserve"> iznose 28.973,25 EUR, a primljene su za sljedeće projekte proračunskih korisnika:</w:t>
      </w:r>
    </w:p>
    <w:tbl>
      <w:tblPr>
        <w:tblW w:w="9645" w:type="dxa"/>
        <w:jc w:val="center"/>
        <w:tblLayout w:type="fixed"/>
        <w:tblLook w:val="04A0" w:firstRow="1" w:lastRow="0" w:firstColumn="1" w:lastColumn="0" w:noHBand="0" w:noVBand="1"/>
      </w:tblPr>
      <w:tblGrid>
        <w:gridCol w:w="8078"/>
        <w:gridCol w:w="1567"/>
      </w:tblGrid>
      <w:tr w:rsidR="00E42C77" w:rsidRPr="00E22315" w14:paraId="5B958A31" w14:textId="77777777" w:rsidTr="00A74D4A">
        <w:trPr>
          <w:trHeight w:val="284"/>
          <w:jc w:val="center"/>
        </w:trPr>
        <w:tc>
          <w:tcPr>
            <w:tcW w:w="8073" w:type="dxa"/>
            <w:tcBorders>
              <w:top w:val="single" w:sz="4" w:space="0" w:color="000000"/>
              <w:left w:val="single" w:sz="4" w:space="0" w:color="000000"/>
              <w:bottom w:val="single" w:sz="4" w:space="0" w:color="000000"/>
              <w:right w:val="nil"/>
            </w:tcBorders>
            <w:vAlign w:val="center"/>
            <w:hideMark/>
          </w:tcPr>
          <w:p w14:paraId="0693C819" w14:textId="77777777" w:rsidR="001938E1" w:rsidRPr="00E22315" w:rsidRDefault="001938E1" w:rsidP="00A74D4A">
            <w:pPr>
              <w:pStyle w:val="Tijeloteksta"/>
              <w:spacing w:after="0"/>
              <w:jc w:val="center"/>
              <w:rPr>
                <w:rFonts w:asciiTheme="minorHAnsi" w:hAnsiTheme="minorHAnsi" w:cstheme="minorHAnsi"/>
                <w:i/>
                <w:color w:val="auto"/>
                <w:lang w:val="hr-HR"/>
              </w:rPr>
            </w:pPr>
            <w:r w:rsidRPr="00E22315">
              <w:rPr>
                <w:rFonts w:asciiTheme="minorHAnsi" w:hAnsiTheme="minorHAnsi" w:cstheme="minorHAnsi"/>
                <w:i/>
                <w:color w:val="auto"/>
                <w:lang w:val="hr-HR"/>
              </w:rPr>
              <w:t>NAMJENA</w:t>
            </w:r>
          </w:p>
        </w:tc>
        <w:tc>
          <w:tcPr>
            <w:tcW w:w="1566" w:type="dxa"/>
            <w:tcBorders>
              <w:top w:val="single" w:sz="4" w:space="0" w:color="000000"/>
              <w:left w:val="single" w:sz="4" w:space="0" w:color="000000"/>
              <w:bottom w:val="single" w:sz="4" w:space="0" w:color="000000"/>
              <w:right w:val="single" w:sz="4" w:space="0" w:color="000000"/>
            </w:tcBorders>
            <w:vAlign w:val="center"/>
            <w:hideMark/>
          </w:tcPr>
          <w:p w14:paraId="6E700C52" w14:textId="77777777" w:rsidR="001938E1" w:rsidRPr="00E22315" w:rsidRDefault="001938E1" w:rsidP="00A74D4A">
            <w:pPr>
              <w:pStyle w:val="Tijeloteksta"/>
              <w:spacing w:after="0"/>
              <w:jc w:val="center"/>
              <w:rPr>
                <w:rFonts w:asciiTheme="minorHAnsi" w:hAnsiTheme="minorHAnsi" w:cstheme="minorHAnsi"/>
                <w:i/>
                <w:color w:val="auto"/>
                <w:lang w:val="hr-HR"/>
              </w:rPr>
            </w:pPr>
            <w:r w:rsidRPr="00E22315">
              <w:rPr>
                <w:rFonts w:asciiTheme="minorHAnsi" w:hAnsiTheme="minorHAnsi" w:cstheme="minorHAnsi"/>
                <w:i/>
                <w:color w:val="auto"/>
                <w:lang w:val="hr-HR"/>
              </w:rPr>
              <w:t>IZNOS/EUR</w:t>
            </w:r>
          </w:p>
        </w:tc>
      </w:tr>
      <w:tr w:rsidR="00E42C77" w:rsidRPr="00E22315" w14:paraId="7A89AE55" w14:textId="77777777" w:rsidTr="00A74D4A">
        <w:trPr>
          <w:trHeight w:val="284"/>
          <w:jc w:val="center"/>
        </w:trPr>
        <w:tc>
          <w:tcPr>
            <w:tcW w:w="8073" w:type="dxa"/>
            <w:tcBorders>
              <w:top w:val="single" w:sz="4" w:space="0" w:color="000000"/>
              <w:left w:val="single" w:sz="4" w:space="0" w:color="000000"/>
              <w:bottom w:val="single" w:sz="4" w:space="0" w:color="000000"/>
              <w:right w:val="nil"/>
            </w:tcBorders>
            <w:vAlign w:val="center"/>
            <w:hideMark/>
          </w:tcPr>
          <w:p w14:paraId="12E362EE" w14:textId="77777777" w:rsidR="001938E1" w:rsidRPr="00E22315" w:rsidRDefault="001938E1" w:rsidP="00A74D4A">
            <w:pPr>
              <w:pStyle w:val="Tijeloteksta"/>
              <w:jc w:val="both"/>
              <w:rPr>
                <w:rFonts w:asciiTheme="minorHAnsi" w:hAnsiTheme="minorHAnsi" w:cstheme="minorHAnsi"/>
                <w:color w:val="auto"/>
                <w:lang w:val="hr-HR"/>
              </w:rPr>
            </w:pPr>
            <w:r w:rsidRPr="00E22315">
              <w:rPr>
                <w:rFonts w:asciiTheme="minorHAnsi" w:hAnsiTheme="minorHAnsi" w:cstheme="minorHAnsi"/>
                <w:color w:val="auto"/>
                <w:lang w:val="hr-HR"/>
              </w:rPr>
              <w:lastRenderedPageBreak/>
              <w:t xml:space="preserve">decentralizirana funkcija školstva iz državnog proračuna (korisnici OŠ Dobriše Cesarića, OŠ Antuna Kanižlića, OŠ Julija </w:t>
            </w:r>
            <w:proofErr w:type="spellStart"/>
            <w:r w:rsidRPr="00E22315">
              <w:rPr>
                <w:rFonts w:asciiTheme="minorHAnsi" w:hAnsiTheme="minorHAnsi" w:cstheme="minorHAnsi"/>
                <w:color w:val="auto"/>
                <w:lang w:val="hr-HR"/>
              </w:rPr>
              <w:t>Kempfa</w:t>
            </w:r>
            <w:proofErr w:type="spellEnd"/>
            <w:r w:rsidRPr="00E22315">
              <w:rPr>
                <w:rFonts w:asciiTheme="minorHAnsi" w:hAnsiTheme="minorHAnsi" w:cstheme="minorHAnsi"/>
                <w:color w:val="auto"/>
                <w:lang w:val="hr-HR"/>
              </w:rPr>
              <w:t>) za nabavu knjiga, opreme i ulaganja na građevinskim objektima osnovnog školstva</w:t>
            </w:r>
          </w:p>
        </w:tc>
        <w:tc>
          <w:tcPr>
            <w:tcW w:w="1566" w:type="dxa"/>
            <w:tcBorders>
              <w:top w:val="single" w:sz="4" w:space="0" w:color="000000"/>
              <w:left w:val="single" w:sz="4" w:space="0" w:color="000000"/>
              <w:bottom w:val="single" w:sz="4" w:space="0" w:color="000000"/>
              <w:right w:val="single" w:sz="4" w:space="0" w:color="000000"/>
            </w:tcBorders>
            <w:vAlign w:val="center"/>
            <w:hideMark/>
          </w:tcPr>
          <w:p w14:paraId="3856F1DE" w14:textId="77777777" w:rsidR="001938E1" w:rsidRPr="00E22315" w:rsidRDefault="001938E1" w:rsidP="00A74D4A">
            <w:pPr>
              <w:pStyle w:val="Tijeloteksta"/>
              <w:jc w:val="right"/>
              <w:rPr>
                <w:rFonts w:asciiTheme="minorHAnsi" w:hAnsiTheme="minorHAnsi" w:cstheme="minorHAnsi"/>
                <w:color w:val="auto"/>
                <w:lang w:val="hr-HR"/>
              </w:rPr>
            </w:pPr>
            <w:r w:rsidRPr="00E22315">
              <w:rPr>
                <w:rFonts w:asciiTheme="minorHAnsi" w:hAnsiTheme="minorHAnsi" w:cstheme="minorHAnsi"/>
                <w:color w:val="auto"/>
                <w:lang w:val="hr-HR"/>
              </w:rPr>
              <w:t>28.973,25</w:t>
            </w:r>
          </w:p>
        </w:tc>
      </w:tr>
    </w:tbl>
    <w:p w14:paraId="0EF1E72C" w14:textId="77777777" w:rsidR="001938E1" w:rsidRPr="00E22315" w:rsidRDefault="001938E1" w:rsidP="001938E1">
      <w:pPr>
        <w:pStyle w:val="Tijeloteksta"/>
        <w:spacing w:before="240" w:after="0"/>
        <w:ind w:firstLine="709"/>
        <w:jc w:val="both"/>
        <w:rPr>
          <w:rFonts w:asciiTheme="minorHAnsi" w:hAnsiTheme="minorHAnsi" w:cstheme="minorHAnsi"/>
          <w:color w:val="auto"/>
          <w:lang w:val="hr-HR"/>
        </w:rPr>
      </w:pPr>
      <w:r w:rsidRPr="00E22315">
        <w:rPr>
          <w:rFonts w:asciiTheme="minorHAnsi" w:hAnsiTheme="minorHAnsi" w:cstheme="minorHAnsi"/>
          <w:i/>
          <w:color w:val="auto"/>
          <w:lang w:val="hr-HR"/>
        </w:rPr>
        <w:t>Tekuće pomoći proračunskim korisnicima iz proračuna koji im nije nadležan (6361)</w:t>
      </w:r>
      <w:r w:rsidRPr="00E22315">
        <w:rPr>
          <w:rFonts w:asciiTheme="minorHAnsi" w:hAnsiTheme="minorHAnsi" w:cstheme="minorHAnsi"/>
          <w:color w:val="auto"/>
          <w:lang w:val="hr-HR"/>
        </w:rPr>
        <w:t>, odnosno iz općinskog, županijskog i državnog proračuna iznosile su 5.904.202,68 EUR, a primljene su za slijedeće programe proračunskih korisnika:</w:t>
      </w:r>
    </w:p>
    <w:tbl>
      <w:tblPr>
        <w:tblW w:w="9645" w:type="dxa"/>
        <w:jc w:val="center"/>
        <w:tblLayout w:type="fixed"/>
        <w:tblLook w:val="04A0" w:firstRow="1" w:lastRow="0" w:firstColumn="1" w:lastColumn="0" w:noHBand="0" w:noVBand="1"/>
      </w:tblPr>
      <w:tblGrid>
        <w:gridCol w:w="7875"/>
        <w:gridCol w:w="1770"/>
      </w:tblGrid>
      <w:tr w:rsidR="00E42C77" w:rsidRPr="00E22315" w14:paraId="70B892EB" w14:textId="77777777" w:rsidTr="00A74D4A">
        <w:trPr>
          <w:trHeight w:val="284"/>
          <w:jc w:val="center"/>
        </w:trPr>
        <w:tc>
          <w:tcPr>
            <w:tcW w:w="7875" w:type="dxa"/>
            <w:tcBorders>
              <w:top w:val="single" w:sz="4" w:space="0" w:color="000000"/>
              <w:left w:val="single" w:sz="4" w:space="0" w:color="000000"/>
              <w:bottom w:val="single" w:sz="4" w:space="0" w:color="000000"/>
              <w:right w:val="nil"/>
            </w:tcBorders>
            <w:vAlign w:val="center"/>
            <w:hideMark/>
          </w:tcPr>
          <w:p w14:paraId="713E32DC" w14:textId="77777777" w:rsidR="001938E1" w:rsidRPr="00E22315" w:rsidRDefault="001938E1" w:rsidP="00A74D4A">
            <w:pPr>
              <w:pStyle w:val="Tijeloteksta"/>
              <w:jc w:val="center"/>
              <w:rPr>
                <w:rFonts w:asciiTheme="minorHAnsi" w:hAnsiTheme="minorHAnsi" w:cstheme="minorHAnsi"/>
                <w:i/>
                <w:color w:val="auto"/>
                <w:lang w:val="hr-HR"/>
              </w:rPr>
            </w:pPr>
            <w:r w:rsidRPr="00E22315">
              <w:rPr>
                <w:rFonts w:asciiTheme="minorHAnsi" w:hAnsiTheme="minorHAnsi" w:cstheme="minorHAnsi"/>
                <w:i/>
                <w:color w:val="auto"/>
                <w:lang w:val="hr-HR"/>
              </w:rPr>
              <w:t>NAMJENA</w:t>
            </w:r>
          </w:p>
        </w:tc>
        <w:tc>
          <w:tcPr>
            <w:tcW w:w="1770" w:type="dxa"/>
            <w:tcBorders>
              <w:top w:val="single" w:sz="4" w:space="0" w:color="000000"/>
              <w:left w:val="single" w:sz="4" w:space="0" w:color="000000"/>
              <w:bottom w:val="single" w:sz="4" w:space="0" w:color="000000"/>
              <w:right w:val="single" w:sz="4" w:space="0" w:color="000000"/>
            </w:tcBorders>
            <w:vAlign w:val="center"/>
            <w:hideMark/>
          </w:tcPr>
          <w:p w14:paraId="7A3224BE" w14:textId="77777777" w:rsidR="001938E1" w:rsidRPr="00E22315" w:rsidRDefault="001938E1" w:rsidP="00A74D4A">
            <w:pPr>
              <w:pStyle w:val="Tijeloteksta"/>
              <w:jc w:val="center"/>
              <w:rPr>
                <w:rFonts w:asciiTheme="minorHAnsi" w:hAnsiTheme="minorHAnsi" w:cstheme="minorHAnsi"/>
                <w:i/>
                <w:color w:val="auto"/>
                <w:lang w:val="hr-HR"/>
              </w:rPr>
            </w:pPr>
            <w:r w:rsidRPr="00E22315">
              <w:rPr>
                <w:rFonts w:asciiTheme="minorHAnsi" w:hAnsiTheme="minorHAnsi" w:cstheme="minorHAnsi"/>
                <w:i/>
                <w:color w:val="auto"/>
                <w:lang w:val="hr-HR"/>
              </w:rPr>
              <w:t>IZNOS/EUR</w:t>
            </w:r>
          </w:p>
        </w:tc>
      </w:tr>
      <w:tr w:rsidR="00E42C77" w:rsidRPr="00E22315" w14:paraId="3FDC66FB" w14:textId="77777777" w:rsidTr="00A74D4A">
        <w:trPr>
          <w:trHeight w:val="284"/>
          <w:jc w:val="center"/>
        </w:trPr>
        <w:tc>
          <w:tcPr>
            <w:tcW w:w="7875" w:type="dxa"/>
            <w:tcBorders>
              <w:top w:val="single" w:sz="4" w:space="0" w:color="000000"/>
              <w:left w:val="single" w:sz="4" w:space="0" w:color="000000"/>
              <w:bottom w:val="single" w:sz="4" w:space="0" w:color="000000"/>
              <w:right w:val="nil"/>
            </w:tcBorders>
            <w:vAlign w:val="center"/>
            <w:hideMark/>
          </w:tcPr>
          <w:p w14:paraId="73E931FC" w14:textId="77777777" w:rsidR="001938E1" w:rsidRPr="00E22315" w:rsidRDefault="001938E1" w:rsidP="00A74D4A">
            <w:pPr>
              <w:pStyle w:val="Tijeloteksta"/>
              <w:rPr>
                <w:rFonts w:asciiTheme="minorHAnsi" w:hAnsiTheme="minorHAnsi" w:cstheme="minorHAnsi"/>
                <w:color w:val="auto"/>
                <w:lang w:val="hr-HR"/>
              </w:rPr>
            </w:pPr>
            <w:r w:rsidRPr="00E22315">
              <w:rPr>
                <w:rFonts w:asciiTheme="minorHAnsi" w:hAnsiTheme="minorHAnsi" w:cstheme="minorHAnsi"/>
                <w:color w:val="auto"/>
                <w:lang w:val="hr-HR"/>
              </w:rPr>
              <w:t xml:space="preserve">programi proračunskog korisnika Gradska knjižnica Požega od Ministarstva kulture i medija RH za plaću voditelja matične službe i materijalne troškove, te provođenje programa knjižnične djelatnosti  </w:t>
            </w:r>
          </w:p>
        </w:tc>
        <w:tc>
          <w:tcPr>
            <w:tcW w:w="1770" w:type="dxa"/>
            <w:tcBorders>
              <w:top w:val="single" w:sz="4" w:space="0" w:color="000000"/>
              <w:left w:val="single" w:sz="4" w:space="0" w:color="000000"/>
              <w:bottom w:val="single" w:sz="4" w:space="0" w:color="000000"/>
              <w:right w:val="single" w:sz="4" w:space="0" w:color="000000"/>
            </w:tcBorders>
            <w:vAlign w:val="center"/>
            <w:hideMark/>
          </w:tcPr>
          <w:p w14:paraId="542F910C" w14:textId="77777777" w:rsidR="001938E1" w:rsidRPr="00E22315" w:rsidRDefault="001938E1" w:rsidP="00A74D4A">
            <w:pPr>
              <w:pStyle w:val="Tijeloteksta"/>
              <w:jc w:val="right"/>
              <w:rPr>
                <w:rFonts w:asciiTheme="minorHAnsi" w:hAnsiTheme="minorHAnsi" w:cstheme="minorHAnsi"/>
                <w:color w:val="auto"/>
                <w:lang w:val="hr-HR"/>
              </w:rPr>
            </w:pPr>
            <w:r w:rsidRPr="00E22315">
              <w:rPr>
                <w:rFonts w:asciiTheme="minorHAnsi" w:hAnsiTheme="minorHAnsi" w:cstheme="minorHAnsi"/>
                <w:color w:val="auto"/>
                <w:lang w:val="hr-HR"/>
              </w:rPr>
              <w:t>40.609,87</w:t>
            </w:r>
          </w:p>
        </w:tc>
      </w:tr>
      <w:tr w:rsidR="00E42C77" w:rsidRPr="00E22315" w14:paraId="14366921" w14:textId="77777777" w:rsidTr="00A74D4A">
        <w:trPr>
          <w:trHeight w:val="284"/>
          <w:jc w:val="center"/>
        </w:trPr>
        <w:tc>
          <w:tcPr>
            <w:tcW w:w="7875" w:type="dxa"/>
            <w:tcBorders>
              <w:top w:val="single" w:sz="4" w:space="0" w:color="000000"/>
              <w:left w:val="single" w:sz="4" w:space="0" w:color="000000"/>
              <w:bottom w:val="single" w:sz="4" w:space="0" w:color="000000"/>
              <w:right w:val="nil"/>
            </w:tcBorders>
            <w:vAlign w:val="center"/>
            <w:hideMark/>
          </w:tcPr>
          <w:p w14:paraId="05677B10" w14:textId="77777777" w:rsidR="001938E1" w:rsidRPr="00E22315" w:rsidRDefault="001938E1" w:rsidP="00A74D4A">
            <w:pPr>
              <w:pStyle w:val="Tijeloteksta"/>
              <w:rPr>
                <w:rFonts w:asciiTheme="minorHAnsi" w:hAnsiTheme="minorHAnsi" w:cstheme="minorHAnsi"/>
                <w:color w:val="auto"/>
                <w:lang w:val="hr-HR"/>
              </w:rPr>
            </w:pPr>
            <w:r w:rsidRPr="00E22315">
              <w:rPr>
                <w:rFonts w:asciiTheme="minorHAnsi" w:hAnsiTheme="minorHAnsi" w:cstheme="minorHAnsi"/>
                <w:color w:val="auto"/>
                <w:lang w:val="hr-HR"/>
              </w:rPr>
              <w:t xml:space="preserve">programi proračunskog korisnika Gradski muzej Požega od Ministarstva kulture i medija RH za materijalne rashode i programsku djelatnost </w:t>
            </w:r>
          </w:p>
        </w:tc>
        <w:tc>
          <w:tcPr>
            <w:tcW w:w="1770" w:type="dxa"/>
            <w:tcBorders>
              <w:top w:val="single" w:sz="4" w:space="0" w:color="000000"/>
              <w:left w:val="single" w:sz="4" w:space="0" w:color="000000"/>
              <w:bottom w:val="single" w:sz="4" w:space="0" w:color="000000"/>
              <w:right w:val="single" w:sz="4" w:space="0" w:color="000000"/>
            </w:tcBorders>
            <w:vAlign w:val="center"/>
            <w:hideMark/>
          </w:tcPr>
          <w:p w14:paraId="6DE8BA0D" w14:textId="77777777" w:rsidR="001938E1" w:rsidRPr="00E22315" w:rsidRDefault="001938E1" w:rsidP="00A74D4A">
            <w:pPr>
              <w:pStyle w:val="Tijeloteksta"/>
              <w:jc w:val="right"/>
              <w:rPr>
                <w:rFonts w:asciiTheme="minorHAnsi" w:hAnsiTheme="minorHAnsi" w:cstheme="minorHAnsi"/>
                <w:color w:val="auto"/>
                <w:lang w:val="hr-HR"/>
              </w:rPr>
            </w:pPr>
            <w:r w:rsidRPr="00E22315">
              <w:rPr>
                <w:rFonts w:asciiTheme="minorHAnsi" w:hAnsiTheme="minorHAnsi" w:cstheme="minorHAnsi"/>
                <w:color w:val="auto"/>
                <w:lang w:val="hr-HR"/>
              </w:rPr>
              <w:t>32.750,46</w:t>
            </w:r>
          </w:p>
        </w:tc>
      </w:tr>
      <w:tr w:rsidR="00E42C77" w:rsidRPr="00E22315" w14:paraId="36D5C101" w14:textId="77777777" w:rsidTr="00A74D4A">
        <w:trPr>
          <w:trHeight w:val="284"/>
          <w:jc w:val="center"/>
        </w:trPr>
        <w:tc>
          <w:tcPr>
            <w:tcW w:w="7875" w:type="dxa"/>
            <w:tcBorders>
              <w:top w:val="single" w:sz="4" w:space="0" w:color="000000"/>
              <w:left w:val="single" w:sz="4" w:space="0" w:color="000000"/>
              <w:bottom w:val="single" w:sz="4" w:space="0" w:color="000000"/>
              <w:right w:val="nil"/>
            </w:tcBorders>
            <w:vAlign w:val="center"/>
            <w:hideMark/>
          </w:tcPr>
          <w:p w14:paraId="066BD9C1" w14:textId="77777777" w:rsidR="001938E1" w:rsidRPr="00E22315" w:rsidRDefault="001938E1" w:rsidP="00A74D4A">
            <w:pPr>
              <w:pStyle w:val="Tijeloteksta"/>
              <w:rPr>
                <w:rFonts w:asciiTheme="minorHAnsi" w:hAnsiTheme="minorHAnsi" w:cstheme="minorHAnsi"/>
                <w:color w:val="auto"/>
                <w:lang w:val="hr-HR"/>
              </w:rPr>
            </w:pPr>
            <w:r w:rsidRPr="00E22315">
              <w:rPr>
                <w:rFonts w:asciiTheme="minorHAnsi" w:hAnsiTheme="minorHAnsi" w:cstheme="minorHAnsi"/>
                <w:color w:val="auto"/>
                <w:lang w:val="hr-HR"/>
              </w:rPr>
              <w:t>programi proračunskog korisnika Gradsko kazalište od Ministarstva kulture i medija RH za predstave</w:t>
            </w:r>
          </w:p>
        </w:tc>
        <w:tc>
          <w:tcPr>
            <w:tcW w:w="1770" w:type="dxa"/>
            <w:tcBorders>
              <w:top w:val="single" w:sz="4" w:space="0" w:color="000000"/>
              <w:left w:val="single" w:sz="4" w:space="0" w:color="000000"/>
              <w:bottom w:val="single" w:sz="4" w:space="0" w:color="000000"/>
              <w:right w:val="single" w:sz="4" w:space="0" w:color="000000"/>
            </w:tcBorders>
            <w:vAlign w:val="center"/>
            <w:hideMark/>
          </w:tcPr>
          <w:p w14:paraId="728D6E84" w14:textId="77777777" w:rsidR="001938E1" w:rsidRPr="00E22315" w:rsidRDefault="001938E1" w:rsidP="00A74D4A">
            <w:pPr>
              <w:pStyle w:val="Tijeloteksta"/>
              <w:jc w:val="right"/>
              <w:rPr>
                <w:rFonts w:asciiTheme="minorHAnsi" w:hAnsiTheme="minorHAnsi" w:cstheme="minorHAnsi"/>
                <w:color w:val="auto"/>
                <w:lang w:val="hr-HR"/>
              </w:rPr>
            </w:pPr>
            <w:r w:rsidRPr="00E22315">
              <w:rPr>
                <w:rFonts w:asciiTheme="minorHAnsi" w:hAnsiTheme="minorHAnsi" w:cstheme="minorHAnsi"/>
                <w:color w:val="auto"/>
                <w:lang w:val="hr-HR"/>
              </w:rPr>
              <w:t>31.000,00</w:t>
            </w:r>
          </w:p>
        </w:tc>
      </w:tr>
      <w:tr w:rsidR="00E42C77" w:rsidRPr="00E22315" w14:paraId="6B7B83FA" w14:textId="77777777" w:rsidTr="00A74D4A">
        <w:trPr>
          <w:trHeight w:val="284"/>
          <w:jc w:val="center"/>
        </w:trPr>
        <w:tc>
          <w:tcPr>
            <w:tcW w:w="7875" w:type="dxa"/>
            <w:tcBorders>
              <w:top w:val="single" w:sz="4" w:space="0" w:color="000000"/>
              <w:left w:val="single" w:sz="4" w:space="0" w:color="000000"/>
              <w:bottom w:val="single" w:sz="4" w:space="0" w:color="000000"/>
              <w:right w:val="nil"/>
            </w:tcBorders>
            <w:vAlign w:val="center"/>
            <w:hideMark/>
          </w:tcPr>
          <w:p w14:paraId="415A115D" w14:textId="77777777" w:rsidR="001938E1" w:rsidRPr="00E22315" w:rsidRDefault="001938E1" w:rsidP="00A74D4A">
            <w:pPr>
              <w:pStyle w:val="Tijeloteksta"/>
              <w:rPr>
                <w:rFonts w:asciiTheme="minorHAnsi" w:hAnsiTheme="minorHAnsi" w:cstheme="minorHAnsi"/>
                <w:color w:val="auto"/>
                <w:lang w:val="hr-HR"/>
              </w:rPr>
            </w:pPr>
            <w:r w:rsidRPr="00E22315">
              <w:rPr>
                <w:rFonts w:asciiTheme="minorHAnsi" w:hAnsiTheme="minorHAnsi" w:cstheme="minorHAnsi"/>
                <w:color w:val="auto"/>
                <w:lang w:val="hr-HR"/>
              </w:rPr>
              <w:t>programi proračunskog korisnika Dječji vrtić Požega iz općinskog, županijskog i državnog proračuna za materijalne rashode</w:t>
            </w:r>
          </w:p>
        </w:tc>
        <w:tc>
          <w:tcPr>
            <w:tcW w:w="1770" w:type="dxa"/>
            <w:tcBorders>
              <w:top w:val="single" w:sz="4" w:space="0" w:color="000000"/>
              <w:left w:val="single" w:sz="4" w:space="0" w:color="000000"/>
              <w:bottom w:val="single" w:sz="4" w:space="0" w:color="000000"/>
              <w:right w:val="single" w:sz="4" w:space="0" w:color="000000"/>
            </w:tcBorders>
            <w:vAlign w:val="center"/>
            <w:hideMark/>
          </w:tcPr>
          <w:p w14:paraId="3758F9FF" w14:textId="77777777" w:rsidR="001938E1" w:rsidRPr="00E22315" w:rsidRDefault="001938E1" w:rsidP="00A74D4A">
            <w:pPr>
              <w:pStyle w:val="Tijeloteksta"/>
              <w:jc w:val="right"/>
              <w:rPr>
                <w:rFonts w:asciiTheme="minorHAnsi" w:hAnsiTheme="minorHAnsi" w:cstheme="minorHAnsi"/>
                <w:color w:val="auto"/>
                <w:lang w:val="hr-HR"/>
              </w:rPr>
            </w:pPr>
            <w:r w:rsidRPr="00E22315">
              <w:rPr>
                <w:rFonts w:asciiTheme="minorHAnsi" w:hAnsiTheme="minorHAnsi" w:cstheme="minorHAnsi"/>
                <w:color w:val="auto"/>
                <w:lang w:val="hr-HR"/>
              </w:rPr>
              <w:t>17.944,20</w:t>
            </w:r>
          </w:p>
        </w:tc>
      </w:tr>
      <w:tr w:rsidR="00E42C77" w:rsidRPr="00E22315" w14:paraId="697BA2BE" w14:textId="77777777" w:rsidTr="00A74D4A">
        <w:trPr>
          <w:trHeight w:val="284"/>
          <w:jc w:val="center"/>
        </w:trPr>
        <w:tc>
          <w:tcPr>
            <w:tcW w:w="7875" w:type="dxa"/>
            <w:tcBorders>
              <w:top w:val="single" w:sz="4" w:space="0" w:color="000000"/>
              <w:left w:val="single" w:sz="4" w:space="0" w:color="000000"/>
              <w:bottom w:val="single" w:sz="4" w:space="0" w:color="000000"/>
              <w:right w:val="nil"/>
            </w:tcBorders>
            <w:vAlign w:val="center"/>
            <w:hideMark/>
          </w:tcPr>
          <w:p w14:paraId="7C82ED93" w14:textId="77777777" w:rsidR="001938E1" w:rsidRPr="00E22315" w:rsidRDefault="001938E1" w:rsidP="00A74D4A">
            <w:pPr>
              <w:pStyle w:val="Tijeloteksta"/>
              <w:rPr>
                <w:rFonts w:asciiTheme="minorHAnsi" w:hAnsiTheme="minorHAnsi" w:cstheme="minorHAnsi"/>
                <w:color w:val="auto"/>
                <w:lang w:val="hr-HR"/>
              </w:rPr>
            </w:pPr>
            <w:bookmarkStart w:id="18" w:name="_Hlk195514206"/>
            <w:r w:rsidRPr="00E22315">
              <w:rPr>
                <w:rFonts w:asciiTheme="minorHAnsi" w:hAnsiTheme="minorHAnsi" w:cstheme="minorHAnsi"/>
                <w:color w:val="auto"/>
                <w:lang w:val="hr-HR"/>
              </w:rPr>
              <w:t xml:space="preserve">programi proračunskog korisnika OŠ Julija </w:t>
            </w:r>
            <w:proofErr w:type="spellStart"/>
            <w:r w:rsidRPr="00E22315">
              <w:rPr>
                <w:rFonts w:asciiTheme="minorHAnsi" w:hAnsiTheme="minorHAnsi" w:cstheme="minorHAnsi"/>
                <w:color w:val="auto"/>
                <w:lang w:val="hr-HR"/>
              </w:rPr>
              <w:t>Kempfa</w:t>
            </w:r>
            <w:proofErr w:type="spellEnd"/>
            <w:r w:rsidRPr="00E22315">
              <w:rPr>
                <w:rFonts w:asciiTheme="minorHAnsi" w:hAnsiTheme="minorHAnsi" w:cstheme="minorHAnsi"/>
                <w:color w:val="auto"/>
                <w:lang w:val="hr-HR"/>
              </w:rPr>
              <w:t xml:space="preserve"> od Ministarstva znanosti i obrazovanja RH za plaće i naknade zaposlenima</w:t>
            </w:r>
          </w:p>
        </w:tc>
        <w:tc>
          <w:tcPr>
            <w:tcW w:w="1770" w:type="dxa"/>
            <w:tcBorders>
              <w:top w:val="single" w:sz="4" w:space="0" w:color="000000"/>
              <w:left w:val="single" w:sz="4" w:space="0" w:color="000000"/>
              <w:bottom w:val="single" w:sz="4" w:space="0" w:color="000000"/>
              <w:right w:val="single" w:sz="4" w:space="0" w:color="000000"/>
            </w:tcBorders>
            <w:vAlign w:val="center"/>
            <w:hideMark/>
          </w:tcPr>
          <w:p w14:paraId="45E12600" w14:textId="77777777" w:rsidR="001938E1" w:rsidRPr="00E22315" w:rsidRDefault="001938E1" w:rsidP="00A74D4A">
            <w:pPr>
              <w:pStyle w:val="Tijeloteksta"/>
              <w:jc w:val="right"/>
              <w:rPr>
                <w:rFonts w:asciiTheme="minorHAnsi" w:hAnsiTheme="minorHAnsi" w:cstheme="minorHAnsi"/>
                <w:color w:val="auto"/>
                <w:lang w:val="hr-HR"/>
              </w:rPr>
            </w:pPr>
            <w:r w:rsidRPr="00E22315">
              <w:rPr>
                <w:rFonts w:asciiTheme="minorHAnsi" w:hAnsiTheme="minorHAnsi" w:cstheme="minorHAnsi"/>
                <w:color w:val="auto"/>
                <w:lang w:val="hr-HR"/>
              </w:rPr>
              <w:t>1.931.962,71</w:t>
            </w:r>
          </w:p>
        </w:tc>
      </w:tr>
      <w:tr w:rsidR="00E42C77" w:rsidRPr="00E22315" w14:paraId="0AA72D04" w14:textId="77777777" w:rsidTr="00A74D4A">
        <w:trPr>
          <w:trHeight w:val="284"/>
          <w:jc w:val="center"/>
        </w:trPr>
        <w:tc>
          <w:tcPr>
            <w:tcW w:w="7875" w:type="dxa"/>
            <w:tcBorders>
              <w:top w:val="single" w:sz="4" w:space="0" w:color="000000"/>
              <w:left w:val="single" w:sz="4" w:space="0" w:color="000000"/>
              <w:bottom w:val="single" w:sz="4" w:space="0" w:color="000000"/>
              <w:right w:val="nil"/>
            </w:tcBorders>
            <w:vAlign w:val="center"/>
            <w:hideMark/>
          </w:tcPr>
          <w:p w14:paraId="471F3D92" w14:textId="77777777" w:rsidR="001938E1" w:rsidRPr="00E22315" w:rsidRDefault="001938E1" w:rsidP="00A74D4A">
            <w:pPr>
              <w:pStyle w:val="Tijeloteksta"/>
              <w:rPr>
                <w:rFonts w:asciiTheme="minorHAnsi" w:hAnsiTheme="minorHAnsi" w:cstheme="minorHAnsi"/>
                <w:color w:val="auto"/>
                <w:lang w:val="hr-HR"/>
              </w:rPr>
            </w:pPr>
            <w:r w:rsidRPr="00E22315">
              <w:rPr>
                <w:rFonts w:asciiTheme="minorHAnsi" w:hAnsiTheme="minorHAnsi" w:cstheme="minorHAnsi"/>
                <w:color w:val="auto"/>
                <w:lang w:val="hr-HR"/>
              </w:rPr>
              <w:t xml:space="preserve">programi proračunskog korisnika OŠ Julija </w:t>
            </w:r>
            <w:proofErr w:type="spellStart"/>
            <w:r w:rsidRPr="00E22315">
              <w:rPr>
                <w:rFonts w:asciiTheme="minorHAnsi" w:hAnsiTheme="minorHAnsi" w:cstheme="minorHAnsi"/>
                <w:color w:val="auto"/>
                <w:lang w:val="hr-HR"/>
              </w:rPr>
              <w:t>Kempfa</w:t>
            </w:r>
            <w:proofErr w:type="spellEnd"/>
            <w:r w:rsidRPr="00E22315">
              <w:rPr>
                <w:rFonts w:asciiTheme="minorHAnsi" w:hAnsiTheme="minorHAnsi" w:cstheme="minorHAnsi"/>
                <w:color w:val="auto"/>
                <w:lang w:val="hr-HR"/>
              </w:rPr>
              <w:t xml:space="preserve"> od Agencije za plaćanje u poljoprivredi, ribarstvu i ruralnom razvoju za projekt Školska shema (nabava svježeg voća i mlijeka financirana spomenutim projektom) – 5.412,38 EUR i od Ministarstva znanosti i obrazovanja RH za posebni odjel (didaktiku, prehranu i prijevoz učenika) 120.189,21 EUR, od Ministarstva znanosti i obrazovanja RH za higijenske potrepštine – 1.220,57 EUR, od Ministarstva znanosti i obrazovanja RH za odobrene projekte – 6.616,50 EUR, od Požeško-slavonske županije za održavanje natjecanja – 340,00 EUR, od Ministarstva znanosti i obrazovanja Rh za prehranu učenika – 119.287,04 EUR </w:t>
            </w:r>
          </w:p>
        </w:tc>
        <w:tc>
          <w:tcPr>
            <w:tcW w:w="1770" w:type="dxa"/>
            <w:tcBorders>
              <w:top w:val="single" w:sz="4" w:space="0" w:color="000000"/>
              <w:left w:val="single" w:sz="4" w:space="0" w:color="000000"/>
              <w:bottom w:val="single" w:sz="4" w:space="0" w:color="000000"/>
              <w:right w:val="single" w:sz="4" w:space="0" w:color="000000"/>
            </w:tcBorders>
            <w:vAlign w:val="center"/>
            <w:hideMark/>
          </w:tcPr>
          <w:p w14:paraId="1489EF1F" w14:textId="77777777" w:rsidR="001938E1" w:rsidRPr="00E22315" w:rsidRDefault="001938E1" w:rsidP="00A74D4A">
            <w:pPr>
              <w:pStyle w:val="Tijeloteksta"/>
              <w:jc w:val="right"/>
              <w:rPr>
                <w:rFonts w:asciiTheme="minorHAnsi" w:hAnsiTheme="minorHAnsi" w:cstheme="minorHAnsi"/>
                <w:color w:val="auto"/>
                <w:lang w:val="hr-HR"/>
              </w:rPr>
            </w:pPr>
            <w:r w:rsidRPr="00E22315">
              <w:rPr>
                <w:rFonts w:asciiTheme="minorHAnsi" w:hAnsiTheme="minorHAnsi" w:cstheme="minorHAnsi"/>
                <w:color w:val="auto"/>
                <w:lang w:val="hr-HR"/>
              </w:rPr>
              <w:t>253.065,70</w:t>
            </w:r>
          </w:p>
        </w:tc>
      </w:tr>
      <w:tr w:rsidR="00E42C77" w:rsidRPr="00E22315" w14:paraId="467511BD" w14:textId="77777777" w:rsidTr="00A74D4A">
        <w:trPr>
          <w:trHeight w:val="284"/>
          <w:jc w:val="center"/>
        </w:trPr>
        <w:tc>
          <w:tcPr>
            <w:tcW w:w="7875" w:type="dxa"/>
            <w:tcBorders>
              <w:top w:val="single" w:sz="4" w:space="0" w:color="000000"/>
              <w:left w:val="single" w:sz="4" w:space="0" w:color="000000"/>
              <w:bottom w:val="single" w:sz="4" w:space="0" w:color="000000"/>
              <w:right w:val="nil"/>
            </w:tcBorders>
            <w:vAlign w:val="center"/>
            <w:hideMark/>
          </w:tcPr>
          <w:p w14:paraId="4A76A122" w14:textId="77777777" w:rsidR="001938E1" w:rsidRPr="00E22315" w:rsidRDefault="001938E1" w:rsidP="00A74D4A">
            <w:pPr>
              <w:pStyle w:val="Tijeloteksta"/>
              <w:rPr>
                <w:rFonts w:asciiTheme="minorHAnsi" w:hAnsiTheme="minorHAnsi" w:cstheme="minorHAnsi"/>
                <w:color w:val="auto"/>
                <w:lang w:val="hr-HR"/>
              </w:rPr>
            </w:pPr>
            <w:bookmarkStart w:id="19" w:name="_Hlk195514333"/>
            <w:bookmarkEnd w:id="18"/>
            <w:r w:rsidRPr="00E22315">
              <w:rPr>
                <w:rFonts w:asciiTheme="minorHAnsi" w:hAnsiTheme="minorHAnsi" w:cstheme="minorHAnsi"/>
                <w:color w:val="auto"/>
                <w:lang w:val="hr-HR"/>
              </w:rPr>
              <w:t>programi proračunskog korisnika OŠ Dobriše Cesarića od Ministarstva znanosti, obrazovanja i mladih za plaće i naknade zaposlenima 1.665.474,18 EUR,  za besplatnu užinu 103.335,63 EUR, za radne udžbenike 22.076,14 EUR</w:t>
            </w:r>
          </w:p>
        </w:tc>
        <w:tc>
          <w:tcPr>
            <w:tcW w:w="1770" w:type="dxa"/>
            <w:tcBorders>
              <w:top w:val="single" w:sz="4" w:space="0" w:color="000000"/>
              <w:left w:val="single" w:sz="4" w:space="0" w:color="000000"/>
              <w:bottom w:val="single" w:sz="4" w:space="0" w:color="000000"/>
              <w:right w:val="single" w:sz="4" w:space="0" w:color="000000"/>
            </w:tcBorders>
            <w:vAlign w:val="center"/>
            <w:hideMark/>
          </w:tcPr>
          <w:p w14:paraId="44107569" w14:textId="77777777" w:rsidR="001938E1" w:rsidRPr="00E22315" w:rsidRDefault="001938E1" w:rsidP="00A74D4A">
            <w:pPr>
              <w:pStyle w:val="Tijeloteksta"/>
              <w:jc w:val="right"/>
              <w:rPr>
                <w:rFonts w:asciiTheme="minorHAnsi" w:hAnsiTheme="minorHAnsi" w:cstheme="minorHAnsi"/>
                <w:color w:val="auto"/>
                <w:lang w:val="hr-HR"/>
              </w:rPr>
            </w:pPr>
            <w:r w:rsidRPr="00E22315">
              <w:rPr>
                <w:rFonts w:asciiTheme="minorHAnsi" w:hAnsiTheme="minorHAnsi" w:cstheme="minorHAnsi"/>
                <w:color w:val="auto"/>
                <w:lang w:val="hr-HR"/>
              </w:rPr>
              <w:t>1.790.885,95</w:t>
            </w:r>
          </w:p>
        </w:tc>
      </w:tr>
      <w:tr w:rsidR="00E42C77" w:rsidRPr="00E22315" w14:paraId="0B41A055" w14:textId="77777777" w:rsidTr="00A74D4A">
        <w:trPr>
          <w:trHeight w:val="284"/>
          <w:jc w:val="center"/>
        </w:trPr>
        <w:tc>
          <w:tcPr>
            <w:tcW w:w="7875" w:type="dxa"/>
            <w:tcBorders>
              <w:top w:val="single" w:sz="4" w:space="0" w:color="000000"/>
              <w:left w:val="single" w:sz="4" w:space="0" w:color="000000"/>
              <w:bottom w:val="single" w:sz="4" w:space="0" w:color="000000"/>
              <w:right w:val="nil"/>
            </w:tcBorders>
            <w:vAlign w:val="center"/>
            <w:hideMark/>
          </w:tcPr>
          <w:p w14:paraId="14365C46" w14:textId="77777777" w:rsidR="001938E1" w:rsidRPr="00E22315" w:rsidRDefault="001938E1" w:rsidP="00A74D4A">
            <w:pPr>
              <w:pStyle w:val="Tijeloteksta"/>
              <w:rPr>
                <w:rFonts w:asciiTheme="minorHAnsi" w:hAnsiTheme="minorHAnsi" w:cstheme="minorHAnsi"/>
                <w:color w:val="auto"/>
                <w:lang w:val="hr-HR"/>
              </w:rPr>
            </w:pPr>
            <w:r w:rsidRPr="00E22315">
              <w:rPr>
                <w:rFonts w:asciiTheme="minorHAnsi" w:hAnsiTheme="minorHAnsi" w:cstheme="minorHAnsi"/>
                <w:color w:val="auto"/>
                <w:lang w:val="hr-HR"/>
              </w:rPr>
              <w:t>programi proračunskog korisnika OŠ Dobriše Cesarića od Agencije za plaćanje u poljoprivredi, ribarstvu i ruralnom razvoju za projekt Školska shema (nabava svježeg voća i mlijeka financirana spomenutim projektom)</w:t>
            </w:r>
          </w:p>
        </w:tc>
        <w:tc>
          <w:tcPr>
            <w:tcW w:w="1770" w:type="dxa"/>
            <w:tcBorders>
              <w:top w:val="single" w:sz="4" w:space="0" w:color="000000"/>
              <w:left w:val="single" w:sz="4" w:space="0" w:color="000000"/>
              <w:bottom w:val="single" w:sz="4" w:space="0" w:color="000000"/>
              <w:right w:val="single" w:sz="4" w:space="0" w:color="000000"/>
            </w:tcBorders>
            <w:vAlign w:val="center"/>
            <w:hideMark/>
          </w:tcPr>
          <w:p w14:paraId="047EB064" w14:textId="77777777" w:rsidR="001938E1" w:rsidRPr="00E22315" w:rsidRDefault="001938E1" w:rsidP="00A74D4A">
            <w:pPr>
              <w:pStyle w:val="Tijeloteksta"/>
              <w:jc w:val="right"/>
              <w:rPr>
                <w:rFonts w:asciiTheme="minorHAnsi" w:hAnsiTheme="minorHAnsi" w:cstheme="minorHAnsi"/>
                <w:color w:val="auto"/>
                <w:lang w:val="hr-HR"/>
              </w:rPr>
            </w:pPr>
            <w:r w:rsidRPr="00E22315">
              <w:rPr>
                <w:rFonts w:asciiTheme="minorHAnsi" w:hAnsiTheme="minorHAnsi" w:cstheme="minorHAnsi"/>
                <w:color w:val="auto"/>
                <w:lang w:val="hr-HR"/>
              </w:rPr>
              <w:t>5.118,91</w:t>
            </w:r>
          </w:p>
        </w:tc>
      </w:tr>
      <w:tr w:rsidR="00E42C77" w:rsidRPr="00E22315" w14:paraId="492E7C0B" w14:textId="77777777" w:rsidTr="00A74D4A">
        <w:trPr>
          <w:trHeight w:val="284"/>
          <w:jc w:val="center"/>
        </w:trPr>
        <w:tc>
          <w:tcPr>
            <w:tcW w:w="7875" w:type="dxa"/>
            <w:tcBorders>
              <w:top w:val="single" w:sz="4" w:space="0" w:color="000000"/>
              <w:left w:val="single" w:sz="4" w:space="0" w:color="000000"/>
              <w:bottom w:val="single" w:sz="4" w:space="0" w:color="000000"/>
              <w:right w:val="nil"/>
            </w:tcBorders>
            <w:vAlign w:val="center"/>
            <w:hideMark/>
          </w:tcPr>
          <w:p w14:paraId="6FB0929A" w14:textId="77777777" w:rsidR="001938E1" w:rsidRPr="00E22315" w:rsidRDefault="001938E1" w:rsidP="00A74D4A">
            <w:pPr>
              <w:pStyle w:val="Tijeloteksta"/>
              <w:rPr>
                <w:rFonts w:asciiTheme="minorHAnsi" w:hAnsiTheme="minorHAnsi" w:cstheme="minorHAnsi"/>
                <w:color w:val="auto"/>
                <w:lang w:val="hr-HR"/>
              </w:rPr>
            </w:pPr>
            <w:r w:rsidRPr="00E22315">
              <w:rPr>
                <w:rFonts w:asciiTheme="minorHAnsi" w:hAnsiTheme="minorHAnsi" w:cstheme="minorHAnsi"/>
                <w:color w:val="auto"/>
                <w:lang w:val="hr-HR"/>
              </w:rPr>
              <w:t xml:space="preserve">programi proračunskog korisnika OŠ Dobriše Cesarića od Agencije za odgoj i obrazovanje u iznosu od 520,00 </w:t>
            </w:r>
            <w:proofErr w:type="spellStart"/>
            <w:r w:rsidRPr="00E22315">
              <w:rPr>
                <w:rFonts w:asciiTheme="minorHAnsi" w:hAnsiTheme="minorHAnsi" w:cstheme="minorHAnsi"/>
                <w:color w:val="auto"/>
                <w:lang w:val="hr-HR"/>
              </w:rPr>
              <w:t>eur</w:t>
            </w:r>
            <w:proofErr w:type="spellEnd"/>
            <w:r w:rsidRPr="00E22315">
              <w:rPr>
                <w:rFonts w:asciiTheme="minorHAnsi" w:hAnsiTheme="minorHAnsi" w:cstheme="minorHAnsi"/>
                <w:color w:val="auto"/>
                <w:lang w:val="hr-HR"/>
              </w:rPr>
              <w:t xml:space="preserve"> za voditelje Županijskih stručnih vijeća - rashode koji nastaju za organizaciju sastanaka Županijskih stručnih vijeća</w:t>
            </w:r>
          </w:p>
        </w:tc>
        <w:tc>
          <w:tcPr>
            <w:tcW w:w="1770" w:type="dxa"/>
            <w:tcBorders>
              <w:top w:val="single" w:sz="4" w:space="0" w:color="000000"/>
              <w:left w:val="single" w:sz="4" w:space="0" w:color="000000"/>
              <w:bottom w:val="single" w:sz="4" w:space="0" w:color="000000"/>
              <w:right w:val="single" w:sz="4" w:space="0" w:color="000000"/>
            </w:tcBorders>
            <w:vAlign w:val="center"/>
            <w:hideMark/>
          </w:tcPr>
          <w:p w14:paraId="63F500D9" w14:textId="77777777" w:rsidR="001938E1" w:rsidRPr="00E22315" w:rsidRDefault="001938E1" w:rsidP="00A74D4A">
            <w:pPr>
              <w:pStyle w:val="Tijeloteksta"/>
              <w:jc w:val="right"/>
              <w:rPr>
                <w:rFonts w:asciiTheme="minorHAnsi" w:hAnsiTheme="minorHAnsi" w:cstheme="minorHAnsi"/>
                <w:color w:val="auto"/>
                <w:lang w:val="hr-HR"/>
              </w:rPr>
            </w:pPr>
            <w:r w:rsidRPr="00E22315">
              <w:rPr>
                <w:rFonts w:asciiTheme="minorHAnsi" w:hAnsiTheme="minorHAnsi" w:cstheme="minorHAnsi"/>
                <w:color w:val="auto"/>
                <w:lang w:val="hr-HR"/>
              </w:rPr>
              <w:t>520,00</w:t>
            </w:r>
          </w:p>
        </w:tc>
      </w:tr>
      <w:tr w:rsidR="00E42C77" w:rsidRPr="00E22315" w14:paraId="22AA4472" w14:textId="77777777" w:rsidTr="00A74D4A">
        <w:trPr>
          <w:trHeight w:val="284"/>
          <w:jc w:val="center"/>
        </w:trPr>
        <w:tc>
          <w:tcPr>
            <w:tcW w:w="7875" w:type="dxa"/>
            <w:tcBorders>
              <w:top w:val="single" w:sz="4" w:space="0" w:color="000000"/>
              <w:left w:val="single" w:sz="4" w:space="0" w:color="000000"/>
              <w:bottom w:val="single" w:sz="4" w:space="0" w:color="000000"/>
              <w:right w:val="nil"/>
            </w:tcBorders>
            <w:vAlign w:val="center"/>
            <w:hideMark/>
          </w:tcPr>
          <w:p w14:paraId="17598B77" w14:textId="229E2125" w:rsidR="001938E1" w:rsidRPr="00E22315" w:rsidRDefault="001938E1" w:rsidP="00A74D4A">
            <w:pPr>
              <w:pStyle w:val="Tijeloteksta"/>
              <w:rPr>
                <w:rFonts w:asciiTheme="minorHAnsi" w:hAnsiTheme="minorHAnsi" w:cstheme="minorHAnsi"/>
                <w:color w:val="auto"/>
                <w:lang w:val="hr-HR"/>
              </w:rPr>
            </w:pPr>
            <w:r w:rsidRPr="00E22315">
              <w:rPr>
                <w:rFonts w:asciiTheme="minorHAnsi" w:hAnsiTheme="minorHAnsi" w:cstheme="minorHAnsi"/>
                <w:color w:val="auto"/>
                <w:lang w:val="hr-HR"/>
              </w:rPr>
              <w:t xml:space="preserve">programi proračunskog korisnika OŠ Dobriše Cesarića uplate  Nacionalnog centra za vanjsko vrednovanje u iznosu od 67,00 EUR za refundaciju putnih troškova,  uplate iz državnog proračuna za nabavu </w:t>
            </w:r>
            <w:r w:rsidR="00730576" w:rsidRPr="00E22315">
              <w:rPr>
                <w:rFonts w:asciiTheme="minorHAnsi" w:hAnsiTheme="minorHAnsi" w:cstheme="minorHAnsi"/>
                <w:color w:val="auto"/>
                <w:lang w:val="hr-HR"/>
              </w:rPr>
              <w:t>psiho dijagnostičkih</w:t>
            </w:r>
            <w:r w:rsidRPr="00E22315">
              <w:rPr>
                <w:rFonts w:asciiTheme="minorHAnsi" w:hAnsiTheme="minorHAnsi" w:cstheme="minorHAnsi"/>
                <w:color w:val="auto"/>
                <w:lang w:val="hr-HR"/>
              </w:rPr>
              <w:t xml:space="preserve"> sredstava u iznosu od 158,00 EUR, uplate iz državnog proračuna za nabavu higijenskih potrepština za djevojčice u iznosu 1.056,00 EUR</w:t>
            </w:r>
          </w:p>
        </w:tc>
        <w:tc>
          <w:tcPr>
            <w:tcW w:w="1770" w:type="dxa"/>
            <w:tcBorders>
              <w:top w:val="single" w:sz="4" w:space="0" w:color="000000"/>
              <w:left w:val="single" w:sz="4" w:space="0" w:color="000000"/>
              <w:bottom w:val="single" w:sz="4" w:space="0" w:color="000000"/>
              <w:right w:val="single" w:sz="4" w:space="0" w:color="000000"/>
            </w:tcBorders>
            <w:vAlign w:val="center"/>
            <w:hideMark/>
          </w:tcPr>
          <w:p w14:paraId="6148030F" w14:textId="77777777" w:rsidR="001938E1" w:rsidRPr="00E22315" w:rsidRDefault="001938E1" w:rsidP="00A74D4A">
            <w:pPr>
              <w:pStyle w:val="Tijeloteksta"/>
              <w:jc w:val="right"/>
              <w:rPr>
                <w:rFonts w:asciiTheme="minorHAnsi" w:hAnsiTheme="minorHAnsi" w:cstheme="minorHAnsi"/>
                <w:color w:val="auto"/>
                <w:lang w:val="hr-HR"/>
              </w:rPr>
            </w:pPr>
            <w:r w:rsidRPr="00E22315">
              <w:rPr>
                <w:rFonts w:asciiTheme="minorHAnsi" w:hAnsiTheme="minorHAnsi" w:cstheme="minorHAnsi"/>
                <w:color w:val="auto"/>
                <w:lang w:val="hr-HR"/>
              </w:rPr>
              <w:t>1.281,00</w:t>
            </w:r>
          </w:p>
        </w:tc>
      </w:tr>
      <w:tr w:rsidR="00E42C77" w:rsidRPr="00E22315" w14:paraId="356843BE" w14:textId="77777777" w:rsidTr="00A74D4A">
        <w:trPr>
          <w:trHeight w:val="284"/>
          <w:jc w:val="center"/>
        </w:trPr>
        <w:tc>
          <w:tcPr>
            <w:tcW w:w="7875" w:type="dxa"/>
            <w:tcBorders>
              <w:top w:val="single" w:sz="4" w:space="0" w:color="000000"/>
              <w:left w:val="single" w:sz="4" w:space="0" w:color="000000"/>
              <w:bottom w:val="single" w:sz="4" w:space="0" w:color="000000"/>
              <w:right w:val="nil"/>
            </w:tcBorders>
            <w:vAlign w:val="center"/>
            <w:hideMark/>
          </w:tcPr>
          <w:p w14:paraId="791095C3" w14:textId="77777777" w:rsidR="001938E1" w:rsidRPr="00E22315" w:rsidRDefault="001938E1" w:rsidP="00A74D4A">
            <w:pPr>
              <w:pStyle w:val="Tijeloteksta"/>
              <w:rPr>
                <w:rFonts w:asciiTheme="minorHAnsi" w:hAnsiTheme="minorHAnsi" w:cstheme="minorHAnsi"/>
                <w:color w:val="auto"/>
                <w:lang w:val="hr-HR"/>
              </w:rPr>
            </w:pPr>
            <w:r w:rsidRPr="00E22315">
              <w:rPr>
                <w:rFonts w:asciiTheme="minorHAnsi" w:hAnsiTheme="minorHAnsi" w:cstheme="minorHAnsi"/>
                <w:color w:val="auto"/>
                <w:lang w:val="hr-HR"/>
              </w:rPr>
              <w:t xml:space="preserve">programi proračunskog korisnika OŠ Dobriše Cesarića od Županije požeško slavonske za refundaciju troškova natjecanja iznos od 890,00 EUR i za projekt Suveniri </w:t>
            </w:r>
            <w:proofErr w:type="spellStart"/>
            <w:r w:rsidRPr="00E22315">
              <w:rPr>
                <w:rFonts w:asciiTheme="minorHAnsi" w:hAnsiTheme="minorHAnsi" w:cstheme="minorHAnsi"/>
                <w:color w:val="auto"/>
                <w:lang w:val="hr-HR"/>
              </w:rPr>
              <w:t>Vallis</w:t>
            </w:r>
            <w:proofErr w:type="spellEnd"/>
            <w:r w:rsidRPr="00E22315">
              <w:rPr>
                <w:rFonts w:asciiTheme="minorHAnsi" w:hAnsiTheme="minorHAnsi" w:cstheme="minorHAnsi"/>
                <w:color w:val="auto"/>
                <w:lang w:val="hr-HR"/>
              </w:rPr>
              <w:t xml:space="preserve"> Aurea u iznosu 400,00 EUR.</w:t>
            </w:r>
          </w:p>
        </w:tc>
        <w:tc>
          <w:tcPr>
            <w:tcW w:w="1770" w:type="dxa"/>
            <w:tcBorders>
              <w:top w:val="single" w:sz="4" w:space="0" w:color="000000"/>
              <w:left w:val="single" w:sz="4" w:space="0" w:color="000000"/>
              <w:bottom w:val="single" w:sz="4" w:space="0" w:color="000000"/>
              <w:right w:val="single" w:sz="4" w:space="0" w:color="000000"/>
            </w:tcBorders>
            <w:vAlign w:val="center"/>
            <w:hideMark/>
          </w:tcPr>
          <w:p w14:paraId="0C4E5D91" w14:textId="77777777" w:rsidR="001938E1" w:rsidRPr="00E22315" w:rsidRDefault="001938E1" w:rsidP="00A74D4A">
            <w:pPr>
              <w:pStyle w:val="Tijeloteksta"/>
              <w:jc w:val="right"/>
              <w:rPr>
                <w:rFonts w:asciiTheme="minorHAnsi" w:hAnsiTheme="minorHAnsi" w:cstheme="minorHAnsi"/>
                <w:color w:val="auto"/>
                <w:lang w:val="hr-HR"/>
              </w:rPr>
            </w:pPr>
            <w:r w:rsidRPr="00E22315">
              <w:rPr>
                <w:rFonts w:asciiTheme="minorHAnsi" w:hAnsiTheme="minorHAnsi" w:cstheme="minorHAnsi"/>
                <w:color w:val="auto"/>
                <w:lang w:val="hr-HR"/>
              </w:rPr>
              <w:t>1.290,00</w:t>
            </w:r>
          </w:p>
        </w:tc>
      </w:tr>
      <w:tr w:rsidR="00E42C77" w:rsidRPr="00E22315" w14:paraId="3F866980" w14:textId="77777777" w:rsidTr="00A74D4A">
        <w:trPr>
          <w:trHeight w:val="284"/>
          <w:jc w:val="center"/>
        </w:trPr>
        <w:tc>
          <w:tcPr>
            <w:tcW w:w="7875" w:type="dxa"/>
            <w:tcBorders>
              <w:top w:val="single" w:sz="4" w:space="0" w:color="000000"/>
              <w:left w:val="single" w:sz="4" w:space="0" w:color="000000"/>
              <w:bottom w:val="single" w:sz="4" w:space="0" w:color="000000"/>
              <w:right w:val="nil"/>
            </w:tcBorders>
            <w:vAlign w:val="center"/>
          </w:tcPr>
          <w:p w14:paraId="7BFB8F1C" w14:textId="77777777" w:rsidR="001938E1" w:rsidRPr="00E22315" w:rsidRDefault="001938E1" w:rsidP="00A74D4A">
            <w:pPr>
              <w:pStyle w:val="Tijeloteksta"/>
              <w:rPr>
                <w:rFonts w:asciiTheme="minorHAnsi" w:hAnsiTheme="minorHAnsi" w:cstheme="minorHAnsi"/>
                <w:color w:val="auto"/>
                <w:lang w:val="hr-HR"/>
              </w:rPr>
            </w:pPr>
            <w:bookmarkStart w:id="20" w:name="_Hlk195514355"/>
            <w:bookmarkEnd w:id="19"/>
            <w:r w:rsidRPr="00E22315">
              <w:rPr>
                <w:rFonts w:asciiTheme="minorHAnsi" w:hAnsiTheme="minorHAnsi" w:cstheme="minorHAnsi"/>
                <w:color w:val="auto"/>
                <w:lang w:val="hr-HR"/>
              </w:rPr>
              <w:lastRenderedPageBreak/>
              <w:t>programi proračunskog korisnika OŠ Antuna Kanižlića od Ministarstva znanosti i obrazovanja RH za plaće i naknade zaposlenima 1.693.040,46 EUR</w:t>
            </w:r>
          </w:p>
        </w:tc>
        <w:tc>
          <w:tcPr>
            <w:tcW w:w="1770" w:type="dxa"/>
            <w:tcBorders>
              <w:top w:val="single" w:sz="4" w:space="0" w:color="000000"/>
              <w:left w:val="single" w:sz="4" w:space="0" w:color="000000"/>
              <w:bottom w:val="single" w:sz="4" w:space="0" w:color="000000"/>
              <w:right w:val="single" w:sz="4" w:space="0" w:color="000000"/>
            </w:tcBorders>
            <w:vAlign w:val="center"/>
          </w:tcPr>
          <w:p w14:paraId="7CAE231F" w14:textId="77777777" w:rsidR="001938E1" w:rsidRPr="00E22315" w:rsidRDefault="001938E1" w:rsidP="00A74D4A">
            <w:pPr>
              <w:pStyle w:val="Tijeloteksta"/>
              <w:jc w:val="right"/>
              <w:rPr>
                <w:rFonts w:asciiTheme="minorHAnsi" w:hAnsiTheme="minorHAnsi" w:cstheme="minorHAnsi"/>
                <w:color w:val="auto"/>
                <w:lang w:val="hr-HR"/>
              </w:rPr>
            </w:pPr>
            <w:r w:rsidRPr="00E22315">
              <w:rPr>
                <w:rFonts w:asciiTheme="minorHAnsi" w:hAnsiTheme="minorHAnsi" w:cstheme="minorHAnsi"/>
                <w:color w:val="auto"/>
                <w:lang w:val="hr-HR"/>
              </w:rPr>
              <w:t>1.693.040,46</w:t>
            </w:r>
          </w:p>
        </w:tc>
      </w:tr>
      <w:tr w:rsidR="00E42C77" w:rsidRPr="00E22315" w14:paraId="0243EF1A" w14:textId="77777777" w:rsidTr="00A74D4A">
        <w:trPr>
          <w:trHeight w:val="284"/>
          <w:jc w:val="center"/>
        </w:trPr>
        <w:tc>
          <w:tcPr>
            <w:tcW w:w="7875" w:type="dxa"/>
            <w:tcBorders>
              <w:top w:val="single" w:sz="4" w:space="0" w:color="000000"/>
              <w:left w:val="single" w:sz="4" w:space="0" w:color="000000"/>
              <w:bottom w:val="single" w:sz="4" w:space="0" w:color="000000"/>
              <w:right w:val="nil"/>
            </w:tcBorders>
            <w:vAlign w:val="center"/>
          </w:tcPr>
          <w:p w14:paraId="228A3C7A" w14:textId="77777777" w:rsidR="001938E1" w:rsidRPr="00E22315" w:rsidRDefault="001938E1" w:rsidP="00A74D4A">
            <w:pPr>
              <w:pStyle w:val="Tijeloteksta"/>
              <w:rPr>
                <w:rFonts w:asciiTheme="minorHAnsi" w:hAnsiTheme="minorHAnsi" w:cstheme="minorHAnsi"/>
                <w:color w:val="auto"/>
                <w:lang w:val="hr-HR"/>
              </w:rPr>
            </w:pPr>
            <w:r w:rsidRPr="00E22315">
              <w:rPr>
                <w:rFonts w:asciiTheme="minorHAnsi" w:hAnsiTheme="minorHAnsi" w:cstheme="minorHAnsi"/>
                <w:color w:val="auto"/>
                <w:lang w:val="hr-HR"/>
              </w:rPr>
              <w:t>programi proračunskog korisnika OŠ Antuna Kanižlića od Agencije za plaćanje u poljoprivredi, ribarstvu i ruralnom razvoju za projekt Školska shema (nabava svježeg voća i mlijeka financirana spomenutim projektom), te od Ministarstva znanosti i obrazovanja RH za organizaciju Županijskog stručnog vijeća, uplata za prijevoz vanjsko vrednovanje, financiranje projekta, testovi za psihologa, za organizaciju državnog natjecanja iz njemačkog jezika , prijevoz učenika TUR, higijenske potrepštine i prehranu učenika</w:t>
            </w:r>
          </w:p>
        </w:tc>
        <w:tc>
          <w:tcPr>
            <w:tcW w:w="1770" w:type="dxa"/>
            <w:tcBorders>
              <w:top w:val="single" w:sz="4" w:space="0" w:color="000000"/>
              <w:left w:val="single" w:sz="4" w:space="0" w:color="000000"/>
              <w:bottom w:val="single" w:sz="4" w:space="0" w:color="000000"/>
              <w:right w:val="single" w:sz="4" w:space="0" w:color="000000"/>
            </w:tcBorders>
            <w:vAlign w:val="center"/>
          </w:tcPr>
          <w:p w14:paraId="2C3EDA28" w14:textId="77777777" w:rsidR="001938E1" w:rsidRPr="00E22315" w:rsidRDefault="001938E1" w:rsidP="00A74D4A">
            <w:pPr>
              <w:pStyle w:val="Tijeloteksta"/>
              <w:jc w:val="right"/>
              <w:rPr>
                <w:rFonts w:asciiTheme="minorHAnsi" w:hAnsiTheme="minorHAnsi" w:cstheme="minorHAnsi"/>
                <w:color w:val="auto"/>
                <w:lang w:val="hr-HR"/>
              </w:rPr>
            </w:pPr>
            <w:r w:rsidRPr="00E22315">
              <w:rPr>
                <w:rFonts w:asciiTheme="minorHAnsi" w:hAnsiTheme="minorHAnsi" w:cstheme="minorHAnsi"/>
                <w:color w:val="auto"/>
                <w:lang w:val="hr-HR"/>
              </w:rPr>
              <w:t>101.502,78</w:t>
            </w:r>
          </w:p>
        </w:tc>
      </w:tr>
      <w:tr w:rsidR="00E42C77" w:rsidRPr="00E22315" w14:paraId="5966B4A5" w14:textId="77777777" w:rsidTr="00A74D4A">
        <w:trPr>
          <w:trHeight w:val="284"/>
          <w:jc w:val="center"/>
        </w:trPr>
        <w:tc>
          <w:tcPr>
            <w:tcW w:w="7875" w:type="dxa"/>
            <w:tcBorders>
              <w:top w:val="single" w:sz="4" w:space="0" w:color="000000"/>
              <w:left w:val="single" w:sz="4" w:space="0" w:color="000000"/>
              <w:bottom w:val="single" w:sz="4" w:space="0" w:color="000000"/>
              <w:right w:val="nil"/>
            </w:tcBorders>
            <w:vAlign w:val="center"/>
            <w:hideMark/>
          </w:tcPr>
          <w:p w14:paraId="03385F43" w14:textId="77777777" w:rsidR="001938E1" w:rsidRPr="00E22315" w:rsidRDefault="001938E1" w:rsidP="00A74D4A">
            <w:pPr>
              <w:pStyle w:val="Tijeloteksta"/>
              <w:rPr>
                <w:rFonts w:asciiTheme="minorHAnsi" w:hAnsiTheme="minorHAnsi" w:cstheme="minorHAnsi"/>
                <w:color w:val="auto"/>
                <w:lang w:val="hr-HR"/>
              </w:rPr>
            </w:pPr>
            <w:bookmarkStart w:id="21" w:name="_Hlk164422838"/>
            <w:bookmarkEnd w:id="20"/>
            <w:r w:rsidRPr="00E22315">
              <w:rPr>
                <w:rFonts w:asciiTheme="minorHAnsi" w:hAnsiTheme="minorHAnsi" w:cstheme="minorHAnsi"/>
                <w:color w:val="auto"/>
                <w:lang w:val="hr-HR"/>
              </w:rPr>
              <w:t xml:space="preserve">programi proračunskog korisnika Javna vatrogasna postrojba Grada Požege od Ministarstva gospodarstva i održivog razvoja RH i HVZ za materijalne rashode </w:t>
            </w:r>
          </w:p>
        </w:tc>
        <w:tc>
          <w:tcPr>
            <w:tcW w:w="1770" w:type="dxa"/>
            <w:tcBorders>
              <w:top w:val="single" w:sz="4" w:space="0" w:color="000000"/>
              <w:left w:val="single" w:sz="4" w:space="0" w:color="000000"/>
              <w:bottom w:val="single" w:sz="4" w:space="0" w:color="000000"/>
              <w:right w:val="single" w:sz="4" w:space="0" w:color="000000"/>
            </w:tcBorders>
            <w:vAlign w:val="center"/>
            <w:hideMark/>
          </w:tcPr>
          <w:p w14:paraId="24AB4444" w14:textId="77777777" w:rsidR="001938E1" w:rsidRPr="00E22315" w:rsidRDefault="001938E1" w:rsidP="00A74D4A">
            <w:pPr>
              <w:pStyle w:val="Tijeloteksta"/>
              <w:jc w:val="right"/>
              <w:rPr>
                <w:rFonts w:asciiTheme="minorHAnsi" w:hAnsiTheme="minorHAnsi" w:cstheme="minorHAnsi"/>
                <w:color w:val="auto"/>
                <w:lang w:val="hr-HR"/>
              </w:rPr>
            </w:pPr>
            <w:r w:rsidRPr="00E22315">
              <w:rPr>
                <w:rFonts w:asciiTheme="minorHAnsi" w:hAnsiTheme="minorHAnsi" w:cstheme="minorHAnsi"/>
                <w:color w:val="auto"/>
                <w:lang w:val="hr-HR"/>
              </w:rPr>
              <w:t>3.230,64</w:t>
            </w:r>
          </w:p>
        </w:tc>
      </w:tr>
    </w:tbl>
    <w:bookmarkEnd w:id="21"/>
    <w:p w14:paraId="542D0F3B" w14:textId="77777777" w:rsidR="001938E1" w:rsidRPr="00E22315" w:rsidRDefault="001938E1" w:rsidP="001938E1">
      <w:pPr>
        <w:pStyle w:val="Tijeloteksta"/>
        <w:spacing w:before="240" w:after="0"/>
        <w:ind w:firstLine="709"/>
        <w:jc w:val="both"/>
        <w:rPr>
          <w:rFonts w:asciiTheme="minorHAnsi" w:hAnsiTheme="minorHAnsi" w:cstheme="minorHAnsi"/>
          <w:color w:val="auto"/>
          <w:lang w:val="hr-HR"/>
        </w:rPr>
      </w:pPr>
      <w:r w:rsidRPr="00E22315">
        <w:rPr>
          <w:rFonts w:asciiTheme="minorHAnsi" w:hAnsiTheme="minorHAnsi" w:cstheme="minorHAnsi"/>
          <w:i/>
          <w:color w:val="auto"/>
          <w:lang w:val="hr-HR"/>
        </w:rPr>
        <w:t>Kapitalne pomoći proračunskim korisnicima iz proračuna koji im nije nadležan (6362)</w:t>
      </w:r>
      <w:r w:rsidRPr="00E22315">
        <w:rPr>
          <w:rFonts w:asciiTheme="minorHAnsi" w:hAnsiTheme="minorHAnsi" w:cstheme="minorHAnsi"/>
          <w:color w:val="auto"/>
          <w:lang w:val="hr-HR"/>
        </w:rPr>
        <w:t>, odnosno iz općinskog, županijskog i državnog proračuna iznosile su 113.959,15 EUR, a primljene su za slijedeće programe proračunskih korisnika:</w:t>
      </w:r>
    </w:p>
    <w:tbl>
      <w:tblPr>
        <w:tblW w:w="9645" w:type="dxa"/>
        <w:jc w:val="center"/>
        <w:tblLayout w:type="fixed"/>
        <w:tblLook w:val="04A0" w:firstRow="1" w:lastRow="0" w:firstColumn="1" w:lastColumn="0" w:noHBand="0" w:noVBand="1"/>
      </w:tblPr>
      <w:tblGrid>
        <w:gridCol w:w="8020"/>
        <w:gridCol w:w="1625"/>
      </w:tblGrid>
      <w:tr w:rsidR="00E42C77" w:rsidRPr="00E22315" w14:paraId="3EC861F9" w14:textId="77777777" w:rsidTr="00A74D4A">
        <w:trPr>
          <w:trHeight w:val="284"/>
          <w:jc w:val="center"/>
        </w:trPr>
        <w:tc>
          <w:tcPr>
            <w:tcW w:w="8020" w:type="dxa"/>
            <w:tcBorders>
              <w:top w:val="single" w:sz="4" w:space="0" w:color="000000"/>
              <w:left w:val="single" w:sz="4" w:space="0" w:color="000000"/>
              <w:bottom w:val="single" w:sz="4" w:space="0" w:color="000000"/>
              <w:right w:val="nil"/>
            </w:tcBorders>
            <w:vAlign w:val="center"/>
            <w:hideMark/>
          </w:tcPr>
          <w:p w14:paraId="5FAE3CD9" w14:textId="77777777" w:rsidR="001938E1" w:rsidRPr="00E22315" w:rsidRDefault="001938E1" w:rsidP="00A74D4A">
            <w:pPr>
              <w:pStyle w:val="Tijeloteksta"/>
              <w:jc w:val="center"/>
              <w:rPr>
                <w:rFonts w:asciiTheme="minorHAnsi" w:hAnsiTheme="minorHAnsi" w:cstheme="minorHAnsi"/>
                <w:i/>
                <w:color w:val="auto"/>
                <w:lang w:val="hr-HR"/>
              </w:rPr>
            </w:pPr>
            <w:r w:rsidRPr="00E22315">
              <w:rPr>
                <w:rFonts w:asciiTheme="minorHAnsi" w:hAnsiTheme="minorHAnsi" w:cstheme="minorHAnsi"/>
                <w:i/>
                <w:color w:val="auto"/>
                <w:lang w:val="hr-HR"/>
              </w:rPr>
              <w:t>NAMJENA</w:t>
            </w:r>
          </w:p>
        </w:tc>
        <w:tc>
          <w:tcPr>
            <w:tcW w:w="1625" w:type="dxa"/>
            <w:tcBorders>
              <w:top w:val="single" w:sz="4" w:space="0" w:color="000000"/>
              <w:left w:val="single" w:sz="4" w:space="0" w:color="000000"/>
              <w:bottom w:val="single" w:sz="4" w:space="0" w:color="000000"/>
              <w:right w:val="single" w:sz="4" w:space="0" w:color="000000"/>
            </w:tcBorders>
            <w:vAlign w:val="center"/>
            <w:hideMark/>
          </w:tcPr>
          <w:p w14:paraId="3A6138AF" w14:textId="77777777" w:rsidR="001938E1" w:rsidRPr="00E22315" w:rsidRDefault="001938E1" w:rsidP="00A74D4A">
            <w:pPr>
              <w:pStyle w:val="Tijeloteksta"/>
              <w:jc w:val="center"/>
              <w:rPr>
                <w:rFonts w:asciiTheme="minorHAnsi" w:hAnsiTheme="minorHAnsi" w:cstheme="minorHAnsi"/>
                <w:i/>
                <w:color w:val="auto"/>
                <w:lang w:val="hr-HR"/>
              </w:rPr>
            </w:pPr>
            <w:r w:rsidRPr="00E22315">
              <w:rPr>
                <w:rFonts w:asciiTheme="minorHAnsi" w:hAnsiTheme="minorHAnsi" w:cstheme="minorHAnsi"/>
                <w:i/>
                <w:color w:val="auto"/>
                <w:lang w:val="hr-HR"/>
              </w:rPr>
              <w:t>IZNOS/EUR</w:t>
            </w:r>
          </w:p>
        </w:tc>
      </w:tr>
      <w:tr w:rsidR="00E42C77" w:rsidRPr="00E22315" w14:paraId="04D0AB20" w14:textId="77777777" w:rsidTr="00A74D4A">
        <w:trPr>
          <w:trHeight w:val="284"/>
          <w:jc w:val="center"/>
        </w:trPr>
        <w:tc>
          <w:tcPr>
            <w:tcW w:w="8020" w:type="dxa"/>
            <w:tcBorders>
              <w:top w:val="single" w:sz="4" w:space="0" w:color="000000"/>
              <w:left w:val="single" w:sz="4" w:space="0" w:color="000000"/>
              <w:bottom w:val="single" w:sz="4" w:space="0" w:color="000000"/>
              <w:right w:val="nil"/>
            </w:tcBorders>
            <w:vAlign w:val="center"/>
            <w:hideMark/>
          </w:tcPr>
          <w:p w14:paraId="2863637A" w14:textId="77777777" w:rsidR="001938E1" w:rsidRPr="00E22315" w:rsidRDefault="001938E1" w:rsidP="00A74D4A">
            <w:pPr>
              <w:pStyle w:val="Tijeloteksta"/>
              <w:jc w:val="both"/>
              <w:rPr>
                <w:rFonts w:asciiTheme="minorHAnsi" w:hAnsiTheme="minorHAnsi" w:cstheme="minorHAnsi"/>
                <w:color w:val="auto"/>
                <w:lang w:val="hr-HR"/>
              </w:rPr>
            </w:pPr>
            <w:r w:rsidRPr="00E22315">
              <w:rPr>
                <w:rFonts w:asciiTheme="minorHAnsi" w:hAnsiTheme="minorHAnsi" w:cstheme="minorHAnsi"/>
                <w:color w:val="auto"/>
                <w:lang w:val="hr-HR"/>
              </w:rPr>
              <w:t xml:space="preserve">programi proračunskog korisnika Gradske knjižnice Požega od Ministarstva kulture i medija RH za nabavu knjižne i </w:t>
            </w:r>
            <w:proofErr w:type="spellStart"/>
            <w:r w:rsidRPr="00E22315">
              <w:rPr>
                <w:rFonts w:asciiTheme="minorHAnsi" w:hAnsiTheme="minorHAnsi" w:cstheme="minorHAnsi"/>
                <w:color w:val="auto"/>
                <w:lang w:val="hr-HR"/>
              </w:rPr>
              <w:t>neknjižne</w:t>
            </w:r>
            <w:proofErr w:type="spellEnd"/>
            <w:r w:rsidRPr="00E22315">
              <w:rPr>
                <w:rFonts w:asciiTheme="minorHAnsi" w:hAnsiTheme="minorHAnsi" w:cstheme="minorHAnsi"/>
                <w:color w:val="auto"/>
                <w:lang w:val="hr-HR"/>
              </w:rPr>
              <w:t xml:space="preserve"> građe i otkup knjiga </w:t>
            </w:r>
          </w:p>
        </w:tc>
        <w:tc>
          <w:tcPr>
            <w:tcW w:w="1625" w:type="dxa"/>
            <w:tcBorders>
              <w:top w:val="single" w:sz="4" w:space="0" w:color="000000"/>
              <w:left w:val="single" w:sz="4" w:space="0" w:color="000000"/>
              <w:bottom w:val="single" w:sz="4" w:space="0" w:color="000000"/>
              <w:right w:val="single" w:sz="4" w:space="0" w:color="000000"/>
            </w:tcBorders>
            <w:vAlign w:val="center"/>
            <w:hideMark/>
          </w:tcPr>
          <w:p w14:paraId="07EC06E1" w14:textId="77777777" w:rsidR="001938E1" w:rsidRPr="00E22315" w:rsidRDefault="001938E1" w:rsidP="00A74D4A">
            <w:pPr>
              <w:pStyle w:val="Tijeloteksta"/>
              <w:jc w:val="right"/>
              <w:rPr>
                <w:rFonts w:asciiTheme="minorHAnsi" w:hAnsiTheme="minorHAnsi" w:cstheme="minorHAnsi"/>
                <w:color w:val="auto"/>
                <w:lang w:val="hr-HR"/>
              </w:rPr>
            </w:pPr>
            <w:r w:rsidRPr="00E22315">
              <w:rPr>
                <w:rFonts w:asciiTheme="minorHAnsi" w:hAnsiTheme="minorHAnsi" w:cstheme="minorHAnsi"/>
                <w:color w:val="auto"/>
                <w:lang w:val="hr-HR"/>
              </w:rPr>
              <w:t>58.000,00</w:t>
            </w:r>
          </w:p>
        </w:tc>
      </w:tr>
      <w:tr w:rsidR="00E42C77" w:rsidRPr="00E22315" w14:paraId="56871222" w14:textId="77777777" w:rsidTr="00A74D4A">
        <w:trPr>
          <w:trHeight w:val="284"/>
          <w:jc w:val="center"/>
        </w:trPr>
        <w:tc>
          <w:tcPr>
            <w:tcW w:w="8020" w:type="dxa"/>
            <w:tcBorders>
              <w:top w:val="single" w:sz="4" w:space="0" w:color="000000"/>
              <w:left w:val="single" w:sz="4" w:space="0" w:color="000000"/>
              <w:bottom w:val="single" w:sz="4" w:space="0" w:color="000000"/>
              <w:right w:val="nil"/>
            </w:tcBorders>
            <w:vAlign w:val="center"/>
            <w:hideMark/>
          </w:tcPr>
          <w:p w14:paraId="5441A5BE" w14:textId="77777777" w:rsidR="001938E1" w:rsidRPr="00E22315" w:rsidRDefault="001938E1" w:rsidP="00A74D4A">
            <w:pPr>
              <w:pStyle w:val="Tijeloteksta"/>
              <w:jc w:val="both"/>
              <w:rPr>
                <w:rFonts w:asciiTheme="minorHAnsi" w:hAnsiTheme="minorHAnsi" w:cstheme="minorHAnsi"/>
                <w:color w:val="auto"/>
                <w:lang w:val="hr-HR"/>
              </w:rPr>
            </w:pPr>
            <w:bookmarkStart w:id="22" w:name="_Hlk164422761"/>
            <w:r w:rsidRPr="00E22315">
              <w:rPr>
                <w:rFonts w:asciiTheme="minorHAnsi" w:hAnsiTheme="minorHAnsi" w:cstheme="minorHAnsi"/>
                <w:color w:val="auto"/>
                <w:lang w:val="hr-HR"/>
              </w:rPr>
              <w:t>programi proračunskog korisnika Javne vatrogasne postrojbe grada Požege od Vatrogasne zajednice Požeško-slavonske županije za kapitalno ulaganje</w:t>
            </w:r>
          </w:p>
        </w:tc>
        <w:tc>
          <w:tcPr>
            <w:tcW w:w="1625" w:type="dxa"/>
            <w:tcBorders>
              <w:top w:val="single" w:sz="4" w:space="0" w:color="000000"/>
              <w:left w:val="single" w:sz="4" w:space="0" w:color="000000"/>
              <w:bottom w:val="single" w:sz="4" w:space="0" w:color="000000"/>
              <w:right w:val="single" w:sz="4" w:space="0" w:color="000000"/>
            </w:tcBorders>
            <w:vAlign w:val="center"/>
            <w:hideMark/>
          </w:tcPr>
          <w:p w14:paraId="75804FEC" w14:textId="77777777" w:rsidR="001938E1" w:rsidRPr="00E22315" w:rsidRDefault="001938E1" w:rsidP="00A74D4A">
            <w:pPr>
              <w:pStyle w:val="Tijeloteksta"/>
              <w:jc w:val="right"/>
              <w:rPr>
                <w:rFonts w:asciiTheme="minorHAnsi" w:hAnsiTheme="minorHAnsi" w:cstheme="minorHAnsi"/>
                <w:color w:val="auto"/>
                <w:lang w:val="hr-HR"/>
              </w:rPr>
            </w:pPr>
            <w:r w:rsidRPr="00E22315">
              <w:rPr>
                <w:rFonts w:asciiTheme="minorHAnsi" w:hAnsiTheme="minorHAnsi" w:cstheme="minorHAnsi"/>
                <w:color w:val="auto"/>
                <w:lang w:val="hr-HR"/>
              </w:rPr>
              <w:t>400,00</w:t>
            </w:r>
          </w:p>
        </w:tc>
      </w:tr>
      <w:bookmarkEnd w:id="22"/>
      <w:tr w:rsidR="00E42C77" w:rsidRPr="00E22315" w14:paraId="64E77D6C" w14:textId="77777777" w:rsidTr="00A74D4A">
        <w:trPr>
          <w:trHeight w:val="284"/>
          <w:jc w:val="center"/>
        </w:trPr>
        <w:tc>
          <w:tcPr>
            <w:tcW w:w="8020" w:type="dxa"/>
            <w:tcBorders>
              <w:top w:val="single" w:sz="4" w:space="0" w:color="000000"/>
              <w:left w:val="single" w:sz="4" w:space="0" w:color="000000"/>
              <w:bottom w:val="single" w:sz="4" w:space="0" w:color="000000"/>
              <w:right w:val="nil"/>
            </w:tcBorders>
            <w:vAlign w:val="center"/>
            <w:hideMark/>
          </w:tcPr>
          <w:p w14:paraId="16CF96DE" w14:textId="77777777" w:rsidR="001938E1" w:rsidRPr="00E22315" w:rsidRDefault="001938E1" w:rsidP="00A74D4A">
            <w:pPr>
              <w:pStyle w:val="Tijeloteksta"/>
              <w:jc w:val="both"/>
              <w:rPr>
                <w:rFonts w:asciiTheme="minorHAnsi" w:hAnsiTheme="minorHAnsi" w:cstheme="minorHAnsi"/>
                <w:color w:val="auto"/>
                <w:lang w:val="hr-HR"/>
              </w:rPr>
            </w:pPr>
            <w:r w:rsidRPr="00E22315">
              <w:rPr>
                <w:rFonts w:asciiTheme="minorHAnsi" w:hAnsiTheme="minorHAnsi" w:cstheme="minorHAnsi"/>
                <w:color w:val="auto"/>
                <w:lang w:val="hr-HR"/>
              </w:rPr>
              <w:t>programi proračunskog korisnika OŠ Dobriše Cesarića od Ministarstva znanosti i obrazovanja za nabavu udžbenika, radnih udžbenika i knjiga</w:t>
            </w:r>
          </w:p>
        </w:tc>
        <w:tc>
          <w:tcPr>
            <w:tcW w:w="1625" w:type="dxa"/>
            <w:tcBorders>
              <w:top w:val="single" w:sz="4" w:space="0" w:color="000000"/>
              <w:left w:val="single" w:sz="4" w:space="0" w:color="000000"/>
              <w:bottom w:val="single" w:sz="4" w:space="0" w:color="000000"/>
              <w:right w:val="single" w:sz="4" w:space="0" w:color="000000"/>
            </w:tcBorders>
            <w:vAlign w:val="center"/>
            <w:hideMark/>
          </w:tcPr>
          <w:p w14:paraId="34DB876F" w14:textId="77777777" w:rsidR="001938E1" w:rsidRPr="00E22315" w:rsidRDefault="001938E1" w:rsidP="00A74D4A">
            <w:pPr>
              <w:pStyle w:val="Tijeloteksta"/>
              <w:jc w:val="right"/>
              <w:rPr>
                <w:rFonts w:asciiTheme="minorHAnsi" w:hAnsiTheme="minorHAnsi" w:cstheme="minorHAnsi"/>
                <w:color w:val="auto"/>
                <w:lang w:val="hr-HR"/>
              </w:rPr>
            </w:pPr>
            <w:r w:rsidRPr="00E22315">
              <w:rPr>
                <w:rFonts w:asciiTheme="minorHAnsi" w:hAnsiTheme="minorHAnsi" w:cstheme="minorHAnsi"/>
                <w:color w:val="auto"/>
                <w:lang w:val="hr-HR"/>
              </w:rPr>
              <w:t>2.383,49</w:t>
            </w:r>
          </w:p>
        </w:tc>
      </w:tr>
      <w:tr w:rsidR="00E42C77" w:rsidRPr="00E22315" w14:paraId="6328F50F" w14:textId="77777777" w:rsidTr="00A74D4A">
        <w:trPr>
          <w:trHeight w:val="284"/>
          <w:jc w:val="center"/>
        </w:trPr>
        <w:tc>
          <w:tcPr>
            <w:tcW w:w="8020" w:type="dxa"/>
            <w:tcBorders>
              <w:top w:val="single" w:sz="4" w:space="0" w:color="000000"/>
              <w:left w:val="single" w:sz="4" w:space="0" w:color="000000"/>
              <w:bottom w:val="single" w:sz="4" w:space="0" w:color="000000"/>
              <w:right w:val="nil"/>
            </w:tcBorders>
            <w:vAlign w:val="center"/>
            <w:hideMark/>
          </w:tcPr>
          <w:p w14:paraId="1FC378BF" w14:textId="77777777" w:rsidR="001938E1" w:rsidRPr="00E22315" w:rsidRDefault="001938E1" w:rsidP="00A74D4A">
            <w:pPr>
              <w:pStyle w:val="Tijeloteksta"/>
              <w:jc w:val="both"/>
              <w:rPr>
                <w:rFonts w:asciiTheme="minorHAnsi" w:hAnsiTheme="minorHAnsi" w:cstheme="minorHAnsi"/>
                <w:color w:val="auto"/>
                <w:lang w:val="hr-HR"/>
              </w:rPr>
            </w:pPr>
            <w:r w:rsidRPr="00E22315">
              <w:rPr>
                <w:rFonts w:asciiTheme="minorHAnsi" w:hAnsiTheme="minorHAnsi" w:cstheme="minorHAnsi"/>
                <w:color w:val="auto"/>
                <w:lang w:val="hr-HR"/>
              </w:rPr>
              <w:t xml:space="preserve">programi proračunskog korisnika OŠ Julija </w:t>
            </w:r>
            <w:proofErr w:type="spellStart"/>
            <w:r w:rsidRPr="00E22315">
              <w:rPr>
                <w:rFonts w:asciiTheme="minorHAnsi" w:hAnsiTheme="minorHAnsi" w:cstheme="minorHAnsi"/>
                <w:color w:val="auto"/>
                <w:lang w:val="hr-HR"/>
              </w:rPr>
              <w:t>Kempfa</w:t>
            </w:r>
            <w:proofErr w:type="spellEnd"/>
            <w:r w:rsidRPr="00E22315">
              <w:rPr>
                <w:rFonts w:asciiTheme="minorHAnsi" w:hAnsiTheme="minorHAnsi" w:cstheme="minorHAnsi"/>
                <w:color w:val="auto"/>
                <w:lang w:val="hr-HR"/>
              </w:rPr>
              <w:t xml:space="preserve"> od Ministarstva znanosti i obrazovanja za nabavu udžbenika, radnih udžbenika i knjiga</w:t>
            </w:r>
          </w:p>
        </w:tc>
        <w:tc>
          <w:tcPr>
            <w:tcW w:w="1625" w:type="dxa"/>
            <w:tcBorders>
              <w:top w:val="single" w:sz="4" w:space="0" w:color="000000"/>
              <w:left w:val="single" w:sz="4" w:space="0" w:color="000000"/>
              <w:bottom w:val="single" w:sz="4" w:space="0" w:color="000000"/>
              <w:right w:val="single" w:sz="4" w:space="0" w:color="000000"/>
            </w:tcBorders>
            <w:vAlign w:val="center"/>
            <w:hideMark/>
          </w:tcPr>
          <w:p w14:paraId="28FBE911" w14:textId="77777777" w:rsidR="001938E1" w:rsidRPr="00E22315" w:rsidRDefault="001938E1" w:rsidP="00A74D4A">
            <w:pPr>
              <w:pStyle w:val="Tijeloteksta"/>
              <w:jc w:val="right"/>
              <w:rPr>
                <w:rFonts w:asciiTheme="minorHAnsi" w:hAnsiTheme="minorHAnsi" w:cstheme="minorHAnsi"/>
                <w:color w:val="auto"/>
                <w:lang w:val="hr-HR"/>
              </w:rPr>
            </w:pPr>
            <w:r w:rsidRPr="00E22315">
              <w:rPr>
                <w:rFonts w:asciiTheme="minorHAnsi" w:hAnsiTheme="minorHAnsi" w:cstheme="minorHAnsi"/>
                <w:color w:val="auto"/>
                <w:lang w:val="hr-HR"/>
              </w:rPr>
              <w:t>29.104,65</w:t>
            </w:r>
          </w:p>
        </w:tc>
      </w:tr>
      <w:tr w:rsidR="00E42C77" w:rsidRPr="00E22315" w14:paraId="5489C744" w14:textId="77777777" w:rsidTr="00A74D4A">
        <w:trPr>
          <w:trHeight w:val="284"/>
          <w:jc w:val="center"/>
        </w:trPr>
        <w:tc>
          <w:tcPr>
            <w:tcW w:w="8020" w:type="dxa"/>
            <w:tcBorders>
              <w:top w:val="single" w:sz="4" w:space="0" w:color="000000"/>
              <w:left w:val="single" w:sz="4" w:space="0" w:color="000000"/>
              <w:bottom w:val="single" w:sz="4" w:space="0" w:color="000000"/>
              <w:right w:val="nil"/>
            </w:tcBorders>
            <w:vAlign w:val="center"/>
            <w:hideMark/>
          </w:tcPr>
          <w:p w14:paraId="354E3005" w14:textId="77777777" w:rsidR="001938E1" w:rsidRPr="00E22315" w:rsidRDefault="001938E1" w:rsidP="00A74D4A">
            <w:pPr>
              <w:pStyle w:val="Tijeloteksta"/>
              <w:jc w:val="both"/>
              <w:rPr>
                <w:rFonts w:asciiTheme="minorHAnsi" w:hAnsiTheme="minorHAnsi" w:cstheme="minorHAnsi"/>
                <w:color w:val="auto"/>
                <w:lang w:val="hr-HR"/>
              </w:rPr>
            </w:pPr>
            <w:r w:rsidRPr="00E22315">
              <w:rPr>
                <w:rFonts w:asciiTheme="minorHAnsi" w:hAnsiTheme="minorHAnsi" w:cstheme="minorHAnsi"/>
                <w:color w:val="auto"/>
                <w:lang w:val="hr-HR"/>
              </w:rPr>
              <w:t xml:space="preserve">programi proračunskog korisnika OŠ Antuna Kanižlića od Ministarstva znanosti i obrazovanja za nabavu udžbenika, radnih udžbenika i knjiga </w:t>
            </w:r>
          </w:p>
        </w:tc>
        <w:tc>
          <w:tcPr>
            <w:tcW w:w="1625" w:type="dxa"/>
            <w:tcBorders>
              <w:top w:val="single" w:sz="4" w:space="0" w:color="000000"/>
              <w:left w:val="single" w:sz="4" w:space="0" w:color="000000"/>
              <w:bottom w:val="single" w:sz="4" w:space="0" w:color="000000"/>
              <w:right w:val="single" w:sz="4" w:space="0" w:color="000000"/>
            </w:tcBorders>
            <w:vAlign w:val="center"/>
            <w:hideMark/>
          </w:tcPr>
          <w:p w14:paraId="1394F50E" w14:textId="77777777" w:rsidR="001938E1" w:rsidRPr="00E22315" w:rsidRDefault="001938E1" w:rsidP="00A74D4A">
            <w:pPr>
              <w:pStyle w:val="Tijeloteksta"/>
              <w:jc w:val="right"/>
              <w:rPr>
                <w:rFonts w:asciiTheme="minorHAnsi" w:hAnsiTheme="minorHAnsi" w:cstheme="minorHAnsi"/>
                <w:color w:val="auto"/>
                <w:lang w:val="hr-HR"/>
              </w:rPr>
            </w:pPr>
            <w:r w:rsidRPr="00E22315">
              <w:rPr>
                <w:rFonts w:asciiTheme="minorHAnsi" w:hAnsiTheme="minorHAnsi" w:cstheme="minorHAnsi"/>
                <w:color w:val="auto"/>
                <w:lang w:val="hr-HR"/>
              </w:rPr>
              <w:t>24.071,01</w:t>
            </w:r>
          </w:p>
        </w:tc>
      </w:tr>
    </w:tbl>
    <w:p w14:paraId="44AE69D9" w14:textId="77777777" w:rsidR="001938E1" w:rsidRPr="00E22315" w:rsidRDefault="001938E1" w:rsidP="001938E1">
      <w:pPr>
        <w:pStyle w:val="Tijeloteksta"/>
        <w:spacing w:before="240" w:after="0"/>
        <w:ind w:firstLine="708"/>
        <w:jc w:val="both"/>
        <w:rPr>
          <w:rFonts w:asciiTheme="minorHAnsi" w:hAnsiTheme="minorHAnsi" w:cstheme="minorHAnsi"/>
          <w:color w:val="auto"/>
          <w:lang w:val="hr-HR"/>
        </w:rPr>
      </w:pPr>
      <w:r w:rsidRPr="00E22315">
        <w:rPr>
          <w:rFonts w:asciiTheme="minorHAnsi" w:hAnsiTheme="minorHAnsi" w:cstheme="minorHAnsi"/>
          <w:i/>
          <w:color w:val="auto"/>
          <w:lang w:val="hr-HR"/>
        </w:rPr>
        <w:t>Tekuće pomoći temeljem prijenosa EU sredstava (6381)</w:t>
      </w:r>
      <w:r w:rsidRPr="00E22315">
        <w:rPr>
          <w:rFonts w:asciiTheme="minorHAnsi" w:hAnsiTheme="minorHAnsi" w:cstheme="minorHAnsi"/>
          <w:color w:val="auto"/>
          <w:lang w:val="hr-HR"/>
        </w:rPr>
        <w:t xml:space="preserve"> su ostvarene u iznosu 936.647,99 EUR, a odnosile su se na sljedeće aktivnosti i projekte Grada i proračunskih korisnika:</w:t>
      </w:r>
    </w:p>
    <w:tbl>
      <w:tblPr>
        <w:tblW w:w="9645" w:type="dxa"/>
        <w:jc w:val="center"/>
        <w:tblLayout w:type="fixed"/>
        <w:tblLook w:val="04A0" w:firstRow="1" w:lastRow="0" w:firstColumn="1" w:lastColumn="0" w:noHBand="0" w:noVBand="1"/>
      </w:tblPr>
      <w:tblGrid>
        <w:gridCol w:w="8020"/>
        <w:gridCol w:w="1625"/>
      </w:tblGrid>
      <w:tr w:rsidR="00E42C77" w:rsidRPr="00E22315" w14:paraId="63C36643" w14:textId="77777777" w:rsidTr="00A74D4A">
        <w:trPr>
          <w:trHeight w:val="284"/>
          <w:jc w:val="center"/>
        </w:trPr>
        <w:tc>
          <w:tcPr>
            <w:tcW w:w="8020" w:type="dxa"/>
            <w:tcBorders>
              <w:top w:val="single" w:sz="4" w:space="0" w:color="000000"/>
              <w:left w:val="single" w:sz="4" w:space="0" w:color="000000"/>
              <w:bottom w:val="single" w:sz="4" w:space="0" w:color="000000"/>
              <w:right w:val="nil"/>
            </w:tcBorders>
            <w:vAlign w:val="center"/>
            <w:hideMark/>
          </w:tcPr>
          <w:p w14:paraId="721F841E" w14:textId="77777777" w:rsidR="001938E1" w:rsidRPr="00E22315" w:rsidRDefault="001938E1" w:rsidP="00A74D4A">
            <w:pPr>
              <w:pStyle w:val="Tijeloteksta"/>
              <w:spacing w:after="0"/>
              <w:jc w:val="center"/>
              <w:rPr>
                <w:rFonts w:asciiTheme="minorHAnsi" w:hAnsiTheme="minorHAnsi" w:cstheme="minorHAnsi"/>
                <w:i/>
                <w:color w:val="auto"/>
                <w:lang w:val="hr-HR"/>
              </w:rPr>
            </w:pPr>
            <w:r w:rsidRPr="00E22315">
              <w:rPr>
                <w:rFonts w:asciiTheme="minorHAnsi" w:hAnsiTheme="minorHAnsi" w:cstheme="minorHAnsi"/>
                <w:i/>
                <w:color w:val="auto"/>
                <w:lang w:val="hr-HR"/>
              </w:rPr>
              <w:t>NAMJENA</w:t>
            </w:r>
          </w:p>
        </w:tc>
        <w:tc>
          <w:tcPr>
            <w:tcW w:w="1625" w:type="dxa"/>
            <w:tcBorders>
              <w:top w:val="single" w:sz="4" w:space="0" w:color="000000"/>
              <w:left w:val="single" w:sz="4" w:space="0" w:color="000000"/>
              <w:bottom w:val="single" w:sz="4" w:space="0" w:color="000000"/>
              <w:right w:val="single" w:sz="4" w:space="0" w:color="000000"/>
            </w:tcBorders>
            <w:vAlign w:val="center"/>
            <w:hideMark/>
          </w:tcPr>
          <w:p w14:paraId="3E1C6E61" w14:textId="77777777" w:rsidR="001938E1" w:rsidRPr="00E22315" w:rsidRDefault="001938E1" w:rsidP="00A74D4A">
            <w:pPr>
              <w:pStyle w:val="Tijeloteksta"/>
              <w:spacing w:after="0"/>
              <w:jc w:val="center"/>
              <w:rPr>
                <w:rFonts w:asciiTheme="minorHAnsi" w:hAnsiTheme="minorHAnsi" w:cstheme="minorHAnsi"/>
                <w:i/>
                <w:color w:val="auto"/>
                <w:lang w:val="hr-HR"/>
              </w:rPr>
            </w:pPr>
            <w:r w:rsidRPr="00E22315">
              <w:rPr>
                <w:rFonts w:asciiTheme="minorHAnsi" w:hAnsiTheme="minorHAnsi" w:cstheme="minorHAnsi"/>
                <w:i/>
                <w:color w:val="auto"/>
                <w:lang w:val="hr-HR"/>
              </w:rPr>
              <w:t>IZNOS/EUR</w:t>
            </w:r>
          </w:p>
        </w:tc>
      </w:tr>
      <w:tr w:rsidR="00E42C77" w:rsidRPr="00E22315" w14:paraId="0688BCAE" w14:textId="77777777" w:rsidTr="00A74D4A">
        <w:trPr>
          <w:trHeight w:val="284"/>
          <w:jc w:val="center"/>
        </w:trPr>
        <w:tc>
          <w:tcPr>
            <w:tcW w:w="8020" w:type="dxa"/>
            <w:tcBorders>
              <w:top w:val="single" w:sz="4" w:space="0" w:color="000000"/>
              <w:left w:val="single" w:sz="4" w:space="0" w:color="000000"/>
              <w:bottom w:val="single" w:sz="4" w:space="0" w:color="000000"/>
              <w:right w:val="nil"/>
            </w:tcBorders>
            <w:vAlign w:val="center"/>
            <w:hideMark/>
          </w:tcPr>
          <w:p w14:paraId="5A370F2D" w14:textId="77777777" w:rsidR="001938E1" w:rsidRPr="00E22315" w:rsidRDefault="001938E1" w:rsidP="00A74D4A">
            <w:pPr>
              <w:pStyle w:val="Tijeloteksta"/>
              <w:jc w:val="both"/>
              <w:rPr>
                <w:rFonts w:asciiTheme="minorHAnsi" w:hAnsiTheme="minorHAnsi" w:cstheme="minorHAnsi"/>
                <w:color w:val="auto"/>
                <w:lang w:val="hr-HR"/>
              </w:rPr>
            </w:pPr>
            <w:r w:rsidRPr="00E22315">
              <w:rPr>
                <w:rFonts w:asciiTheme="minorHAnsi" w:hAnsiTheme="minorHAnsi" w:cstheme="minorHAnsi"/>
                <w:color w:val="auto"/>
                <w:lang w:val="hr-HR"/>
              </w:rPr>
              <w:t>projekt „Petica za dvoje – VII. faza“ iz državnog proračuna (Ministarstva znanosti i obrazovanja RH) preko Europskog socijalnog fonda</w:t>
            </w:r>
          </w:p>
        </w:tc>
        <w:tc>
          <w:tcPr>
            <w:tcW w:w="1625" w:type="dxa"/>
            <w:tcBorders>
              <w:top w:val="single" w:sz="4" w:space="0" w:color="000000"/>
              <w:left w:val="single" w:sz="4" w:space="0" w:color="000000"/>
              <w:bottom w:val="single" w:sz="4" w:space="0" w:color="000000"/>
              <w:right w:val="single" w:sz="4" w:space="0" w:color="000000"/>
            </w:tcBorders>
            <w:vAlign w:val="center"/>
            <w:hideMark/>
          </w:tcPr>
          <w:p w14:paraId="0D4E0E56" w14:textId="77777777" w:rsidR="001938E1" w:rsidRPr="00E22315" w:rsidRDefault="001938E1" w:rsidP="00A74D4A">
            <w:pPr>
              <w:pStyle w:val="Tijeloteksta"/>
              <w:jc w:val="right"/>
              <w:rPr>
                <w:rFonts w:asciiTheme="minorHAnsi" w:hAnsiTheme="minorHAnsi" w:cstheme="minorHAnsi"/>
                <w:color w:val="auto"/>
                <w:lang w:val="hr-HR"/>
              </w:rPr>
            </w:pPr>
            <w:r w:rsidRPr="00E22315">
              <w:rPr>
                <w:rFonts w:asciiTheme="minorHAnsi" w:hAnsiTheme="minorHAnsi" w:cstheme="minorHAnsi"/>
                <w:color w:val="auto"/>
                <w:lang w:val="hr-HR"/>
              </w:rPr>
              <w:t>100.685,36</w:t>
            </w:r>
          </w:p>
        </w:tc>
      </w:tr>
      <w:tr w:rsidR="00E42C77" w:rsidRPr="00E22315" w14:paraId="77EF1661" w14:textId="77777777" w:rsidTr="00A74D4A">
        <w:trPr>
          <w:trHeight w:val="284"/>
          <w:jc w:val="center"/>
        </w:trPr>
        <w:tc>
          <w:tcPr>
            <w:tcW w:w="8020" w:type="dxa"/>
            <w:tcBorders>
              <w:top w:val="single" w:sz="4" w:space="0" w:color="000000"/>
              <w:left w:val="single" w:sz="4" w:space="0" w:color="000000"/>
              <w:bottom w:val="single" w:sz="4" w:space="0" w:color="000000"/>
              <w:right w:val="nil"/>
            </w:tcBorders>
            <w:vAlign w:val="center"/>
            <w:hideMark/>
          </w:tcPr>
          <w:p w14:paraId="46BB24F8" w14:textId="77777777" w:rsidR="001938E1" w:rsidRPr="00E22315" w:rsidRDefault="001938E1" w:rsidP="00A74D4A">
            <w:pPr>
              <w:pStyle w:val="Tijeloteksta"/>
              <w:jc w:val="both"/>
              <w:rPr>
                <w:rFonts w:asciiTheme="minorHAnsi" w:hAnsiTheme="minorHAnsi" w:cstheme="minorHAnsi"/>
                <w:color w:val="auto"/>
                <w:lang w:val="hr-HR"/>
              </w:rPr>
            </w:pPr>
            <w:r w:rsidRPr="00E22315">
              <w:rPr>
                <w:rFonts w:asciiTheme="minorHAnsi" w:hAnsiTheme="minorHAnsi" w:cstheme="minorHAnsi"/>
                <w:color w:val="auto"/>
                <w:lang w:val="hr-HR"/>
              </w:rPr>
              <w:t>projekt „Petica za dvoje – VIII. faza“ iz državnog proračuna (Ministarstva znanosti i obrazovanja RH) preko Europskog socijalnog fonda</w:t>
            </w:r>
          </w:p>
        </w:tc>
        <w:tc>
          <w:tcPr>
            <w:tcW w:w="1625" w:type="dxa"/>
            <w:tcBorders>
              <w:top w:val="single" w:sz="4" w:space="0" w:color="000000"/>
              <w:left w:val="single" w:sz="4" w:space="0" w:color="000000"/>
              <w:bottom w:val="single" w:sz="4" w:space="0" w:color="000000"/>
              <w:right w:val="single" w:sz="4" w:space="0" w:color="000000"/>
            </w:tcBorders>
            <w:vAlign w:val="center"/>
            <w:hideMark/>
          </w:tcPr>
          <w:p w14:paraId="14861C0F" w14:textId="77777777" w:rsidR="001938E1" w:rsidRPr="00E22315" w:rsidRDefault="001938E1" w:rsidP="00A74D4A">
            <w:pPr>
              <w:pStyle w:val="Tijeloteksta"/>
              <w:jc w:val="right"/>
              <w:rPr>
                <w:rFonts w:asciiTheme="minorHAnsi" w:hAnsiTheme="minorHAnsi" w:cstheme="minorHAnsi"/>
                <w:color w:val="auto"/>
                <w:lang w:val="hr-HR"/>
              </w:rPr>
            </w:pPr>
            <w:r w:rsidRPr="00E22315">
              <w:rPr>
                <w:rFonts w:asciiTheme="minorHAnsi" w:hAnsiTheme="minorHAnsi" w:cstheme="minorHAnsi"/>
                <w:color w:val="auto"/>
                <w:lang w:val="hr-HR"/>
              </w:rPr>
              <w:t>316.866,40</w:t>
            </w:r>
          </w:p>
        </w:tc>
      </w:tr>
      <w:tr w:rsidR="00E42C77" w:rsidRPr="00E22315" w14:paraId="1F5D471E" w14:textId="77777777" w:rsidTr="00A74D4A">
        <w:trPr>
          <w:trHeight w:val="284"/>
          <w:jc w:val="center"/>
        </w:trPr>
        <w:tc>
          <w:tcPr>
            <w:tcW w:w="8020" w:type="dxa"/>
            <w:tcBorders>
              <w:top w:val="single" w:sz="4" w:space="0" w:color="000000"/>
              <w:left w:val="single" w:sz="4" w:space="0" w:color="000000"/>
              <w:bottom w:val="single" w:sz="4" w:space="0" w:color="000000"/>
              <w:right w:val="nil"/>
            </w:tcBorders>
            <w:vAlign w:val="center"/>
            <w:hideMark/>
          </w:tcPr>
          <w:p w14:paraId="2A3A8A84" w14:textId="77777777" w:rsidR="001938E1" w:rsidRPr="00E22315" w:rsidRDefault="001938E1" w:rsidP="00A74D4A">
            <w:pPr>
              <w:pStyle w:val="Tijeloteksta"/>
              <w:jc w:val="both"/>
              <w:rPr>
                <w:rFonts w:asciiTheme="minorHAnsi" w:hAnsiTheme="minorHAnsi" w:cstheme="minorHAnsi"/>
                <w:color w:val="auto"/>
                <w:lang w:val="hr-HR"/>
              </w:rPr>
            </w:pPr>
            <w:r w:rsidRPr="00E22315">
              <w:rPr>
                <w:rFonts w:asciiTheme="minorHAnsi" w:hAnsiTheme="minorHAnsi" w:cstheme="minorHAnsi"/>
                <w:color w:val="auto"/>
                <w:lang w:val="hr-HR"/>
              </w:rPr>
              <w:t xml:space="preserve">projekt ITU – sredstva tehničke pomoći za podršku provedbi funkcija posredničkog tijela za odabir operacija iz državnog proračuna </w:t>
            </w:r>
          </w:p>
        </w:tc>
        <w:tc>
          <w:tcPr>
            <w:tcW w:w="1625" w:type="dxa"/>
            <w:tcBorders>
              <w:top w:val="single" w:sz="4" w:space="0" w:color="000000"/>
              <w:left w:val="single" w:sz="4" w:space="0" w:color="000000"/>
              <w:bottom w:val="single" w:sz="4" w:space="0" w:color="000000"/>
              <w:right w:val="single" w:sz="4" w:space="0" w:color="000000"/>
            </w:tcBorders>
            <w:vAlign w:val="center"/>
            <w:hideMark/>
          </w:tcPr>
          <w:p w14:paraId="22E0A66C" w14:textId="77777777" w:rsidR="001938E1" w:rsidRPr="00E22315" w:rsidRDefault="001938E1" w:rsidP="00A74D4A">
            <w:pPr>
              <w:pStyle w:val="Tijeloteksta"/>
              <w:jc w:val="right"/>
              <w:rPr>
                <w:rFonts w:asciiTheme="minorHAnsi" w:hAnsiTheme="minorHAnsi" w:cstheme="minorHAnsi"/>
                <w:color w:val="auto"/>
                <w:lang w:val="hr-HR"/>
              </w:rPr>
            </w:pPr>
            <w:r w:rsidRPr="00E22315">
              <w:rPr>
                <w:rFonts w:asciiTheme="minorHAnsi" w:hAnsiTheme="minorHAnsi" w:cstheme="minorHAnsi"/>
                <w:color w:val="auto"/>
                <w:lang w:val="hr-HR"/>
              </w:rPr>
              <w:t>25.007,56</w:t>
            </w:r>
          </w:p>
        </w:tc>
      </w:tr>
      <w:tr w:rsidR="00E42C77" w:rsidRPr="00E22315" w14:paraId="49310BC8" w14:textId="77777777" w:rsidTr="00A74D4A">
        <w:trPr>
          <w:trHeight w:val="284"/>
          <w:jc w:val="center"/>
        </w:trPr>
        <w:tc>
          <w:tcPr>
            <w:tcW w:w="8020" w:type="dxa"/>
            <w:tcBorders>
              <w:top w:val="single" w:sz="4" w:space="0" w:color="000000"/>
              <w:left w:val="single" w:sz="4" w:space="0" w:color="000000"/>
              <w:bottom w:val="single" w:sz="4" w:space="0" w:color="000000"/>
              <w:right w:val="nil"/>
            </w:tcBorders>
            <w:vAlign w:val="center"/>
            <w:hideMark/>
          </w:tcPr>
          <w:p w14:paraId="587E011F" w14:textId="77777777" w:rsidR="001938E1" w:rsidRPr="00E22315" w:rsidRDefault="001938E1" w:rsidP="00A74D4A">
            <w:pPr>
              <w:pStyle w:val="Tijeloteksta"/>
              <w:jc w:val="both"/>
              <w:rPr>
                <w:rFonts w:asciiTheme="minorHAnsi" w:hAnsiTheme="minorHAnsi" w:cstheme="minorHAnsi"/>
                <w:color w:val="auto"/>
                <w:lang w:val="hr-HR"/>
              </w:rPr>
            </w:pPr>
            <w:r w:rsidRPr="00E22315">
              <w:rPr>
                <w:rFonts w:asciiTheme="minorHAnsi" w:hAnsiTheme="minorHAnsi" w:cstheme="minorHAnsi"/>
                <w:color w:val="auto"/>
                <w:lang w:val="hr-HR"/>
              </w:rPr>
              <w:t xml:space="preserve">projekt „WINE-CLIMAADAPT“ iz državnog proračuna </w:t>
            </w:r>
          </w:p>
        </w:tc>
        <w:tc>
          <w:tcPr>
            <w:tcW w:w="1625" w:type="dxa"/>
            <w:tcBorders>
              <w:top w:val="single" w:sz="4" w:space="0" w:color="000000"/>
              <w:left w:val="single" w:sz="4" w:space="0" w:color="000000"/>
              <w:bottom w:val="single" w:sz="4" w:space="0" w:color="000000"/>
              <w:right w:val="single" w:sz="4" w:space="0" w:color="000000"/>
            </w:tcBorders>
            <w:vAlign w:val="center"/>
            <w:hideMark/>
          </w:tcPr>
          <w:p w14:paraId="74FDD714" w14:textId="77777777" w:rsidR="001938E1" w:rsidRPr="00E22315" w:rsidRDefault="001938E1" w:rsidP="00A74D4A">
            <w:pPr>
              <w:pStyle w:val="Tijeloteksta"/>
              <w:jc w:val="right"/>
              <w:rPr>
                <w:rFonts w:asciiTheme="minorHAnsi" w:hAnsiTheme="minorHAnsi" w:cstheme="minorHAnsi"/>
                <w:color w:val="auto"/>
                <w:lang w:val="hr-HR"/>
              </w:rPr>
            </w:pPr>
            <w:r w:rsidRPr="00E22315">
              <w:rPr>
                <w:rFonts w:asciiTheme="minorHAnsi" w:hAnsiTheme="minorHAnsi" w:cstheme="minorHAnsi"/>
                <w:color w:val="auto"/>
                <w:lang w:val="hr-HR"/>
              </w:rPr>
              <w:t>3.267,65</w:t>
            </w:r>
          </w:p>
        </w:tc>
      </w:tr>
      <w:tr w:rsidR="00E42C77" w:rsidRPr="00E22315" w14:paraId="7991823D" w14:textId="77777777" w:rsidTr="00A74D4A">
        <w:trPr>
          <w:trHeight w:val="284"/>
          <w:jc w:val="center"/>
        </w:trPr>
        <w:tc>
          <w:tcPr>
            <w:tcW w:w="8020" w:type="dxa"/>
            <w:tcBorders>
              <w:top w:val="single" w:sz="4" w:space="0" w:color="000000"/>
              <w:left w:val="single" w:sz="4" w:space="0" w:color="000000"/>
              <w:bottom w:val="single" w:sz="4" w:space="0" w:color="000000"/>
              <w:right w:val="nil"/>
            </w:tcBorders>
            <w:vAlign w:val="center"/>
            <w:hideMark/>
          </w:tcPr>
          <w:p w14:paraId="799DD8AF" w14:textId="77777777" w:rsidR="001938E1" w:rsidRPr="00E22315" w:rsidRDefault="001938E1" w:rsidP="00A74D4A">
            <w:pPr>
              <w:pStyle w:val="Tijeloteksta"/>
              <w:jc w:val="both"/>
              <w:rPr>
                <w:rFonts w:asciiTheme="minorHAnsi" w:hAnsiTheme="minorHAnsi" w:cstheme="minorHAnsi"/>
                <w:color w:val="auto"/>
                <w:lang w:val="hr-HR"/>
              </w:rPr>
            </w:pPr>
            <w:r w:rsidRPr="00E22315">
              <w:rPr>
                <w:rFonts w:asciiTheme="minorHAnsi" w:hAnsiTheme="minorHAnsi" w:cstheme="minorHAnsi"/>
                <w:color w:val="auto"/>
                <w:lang w:val="hr-HR"/>
              </w:rPr>
              <w:t xml:space="preserve">projekt Požeške bolte iz državnog proračuna (Ministarstvo regionalnog razvoja i fondova Europske unije RH) preko Europskog fonda za regionalni razvoj </w:t>
            </w:r>
          </w:p>
        </w:tc>
        <w:tc>
          <w:tcPr>
            <w:tcW w:w="1625" w:type="dxa"/>
            <w:tcBorders>
              <w:top w:val="single" w:sz="4" w:space="0" w:color="000000"/>
              <w:left w:val="single" w:sz="4" w:space="0" w:color="000000"/>
              <w:bottom w:val="single" w:sz="4" w:space="0" w:color="000000"/>
              <w:right w:val="single" w:sz="4" w:space="0" w:color="000000"/>
            </w:tcBorders>
            <w:vAlign w:val="center"/>
            <w:hideMark/>
          </w:tcPr>
          <w:p w14:paraId="378EBA65" w14:textId="77777777" w:rsidR="001938E1" w:rsidRPr="00E22315" w:rsidRDefault="001938E1" w:rsidP="00A74D4A">
            <w:pPr>
              <w:pStyle w:val="Tijeloteksta"/>
              <w:jc w:val="right"/>
              <w:rPr>
                <w:rFonts w:asciiTheme="minorHAnsi" w:hAnsiTheme="minorHAnsi" w:cstheme="minorHAnsi"/>
                <w:color w:val="auto"/>
                <w:lang w:val="hr-HR"/>
              </w:rPr>
            </w:pPr>
            <w:r w:rsidRPr="00E22315">
              <w:rPr>
                <w:rFonts w:asciiTheme="minorHAnsi" w:hAnsiTheme="minorHAnsi" w:cstheme="minorHAnsi"/>
                <w:color w:val="auto"/>
                <w:lang w:val="hr-HR"/>
              </w:rPr>
              <w:t>148,50</w:t>
            </w:r>
          </w:p>
        </w:tc>
      </w:tr>
      <w:tr w:rsidR="00E42C77" w:rsidRPr="00E22315" w14:paraId="2A99A2BF" w14:textId="77777777" w:rsidTr="00A74D4A">
        <w:trPr>
          <w:trHeight w:val="284"/>
          <w:jc w:val="center"/>
        </w:trPr>
        <w:tc>
          <w:tcPr>
            <w:tcW w:w="8020" w:type="dxa"/>
            <w:tcBorders>
              <w:top w:val="single" w:sz="4" w:space="0" w:color="000000"/>
              <w:left w:val="single" w:sz="4" w:space="0" w:color="000000"/>
              <w:bottom w:val="single" w:sz="4" w:space="0" w:color="000000"/>
              <w:right w:val="nil"/>
            </w:tcBorders>
            <w:vAlign w:val="center"/>
            <w:hideMark/>
          </w:tcPr>
          <w:p w14:paraId="5E3E5E49" w14:textId="77777777" w:rsidR="001938E1" w:rsidRPr="00E22315" w:rsidRDefault="001938E1" w:rsidP="00A74D4A">
            <w:pPr>
              <w:pStyle w:val="Tijeloteksta"/>
              <w:jc w:val="both"/>
              <w:rPr>
                <w:rFonts w:asciiTheme="minorHAnsi" w:hAnsiTheme="minorHAnsi" w:cstheme="minorHAnsi"/>
                <w:color w:val="auto"/>
                <w:lang w:val="hr-HR"/>
              </w:rPr>
            </w:pPr>
            <w:r w:rsidRPr="00E22315">
              <w:rPr>
                <w:rFonts w:asciiTheme="minorHAnsi" w:hAnsiTheme="minorHAnsi" w:cstheme="minorHAnsi"/>
                <w:color w:val="auto"/>
                <w:lang w:val="hr-HR"/>
              </w:rPr>
              <w:t>projekt Puk IV. faza iz državnog proračuna (Ministarstvo rada, mirovinskog sustava, obitelji i socijalne politike RH) preko Europskog socijalnog fonda</w:t>
            </w:r>
          </w:p>
        </w:tc>
        <w:tc>
          <w:tcPr>
            <w:tcW w:w="1625" w:type="dxa"/>
            <w:tcBorders>
              <w:top w:val="single" w:sz="4" w:space="0" w:color="000000"/>
              <w:left w:val="single" w:sz="4" w:space="0" w:color="000000"/>
              <w:bottom w:val="single" w:sz="4" w:space="0" w:color="000000"/>
              <w:right w:val="single" w:sz="4" w:space="0" w:color="000000"/>
            </w:tcBorders>
            <w:vAlign w:val="center"/>
            <w:hideMark/>
          </w:tcPr>
          <w:p w14:paraId="19B407BD" w14:textId="77777777" w:rsidR="001938E1" w:rsidRPr="00E22315" w:rsidRDefault="001938E1" w:rsidP="00A74D4A">
            <w:pPr>
              <w:pStyle w:val="Tijeloteksta"/>
              <w:jc w:val="right"/>
              <w:rPr>
                <w:rFonts w:asciiTheme="minorHAnsi" w:hAnsiTheme="minorHAnsi" w:cstheme="minorHAnsi"/>
                <w:color w:val="auto"/>
                <w:lang w:val="hr-HR"/>
              </w:rPr>
            </w:pPr>
            <w:r w:rsidRPr="00E22315">
              <w:rPr>
                <w:rFonts w:asciiTheme="minorHAnsi" w:hAnsiTheme="minorHAnsi" w:cstheme="minorHAnsi"/>
                <w:color w:val="auto"/>
                <w:lang w:val="hr-HR"/>
              </w:rPr>
              <w:t>482.736,79</w:t>
            </w:r>
          </w:p>
        </w:tc>
      </w:tr>
      <w:tr w:rsidR="00E42C77" w:rsidRPr="00E22315" w14:paraId="6F7708EE" w14:textId="77777777" w:rsidTr="00A74D4A">
        <w:trPr>
          <w:trHeight w:val="284"/>
          <w:jc w:val="center"/>
        </w:trPr>
        <w:tc>
          <w:tcPr>
            <w:tcW w:w="8020" w:type="dxa"/>
            <w:tcBorders>
              <w:top w:val="single" w:sz="4" w:space="0" w:color="000000"/>
              <w:left w:val="single" w:sz="4" w:space="0" w:color="000000"/>
              <w:bottom w:val="single" w:sz="4" w:space="0" w:color="000000"/>
              <w:right w:val="nil"/>
            </w:tcBorders>
            <w:vAlign w:val="center"/>
          </w:tcPr>
          <w:p w14:paraId="63053EFE" w14:textId="435646F0" w:rsidR="001938E1" w:rsidRPr="00E22315" w:rsidRDefault="001938E1" w:rsidP="00A74D4A">
            <w:pPr>
              <w:pStyle w:val="Tijeloteksta"/>
              <w:jc w:val="both"/>
              <w:rPr>
                <w:rFonts w:asciiTheme="minorHAnsi" w:hAnsiTheme="minorHAnsi" w:cstheme="minorHAnsi"/>
                <w:color w:val="auto"/>
                <w:lang w:val="hr-HR"/>
              </w:rPr>
            </w:pPr>
            <w:r w:rsidRPr="00E22315">
              <w:rPr>
                <w:rFonts w:asciiTheme="minorHAnsi" w:hAnsiTheme="minorHAnsi" w:cstheme="minorHAnsi"/>
                <w:color w:val="auto"/>
                <w:lang w:val="hr-HR"/>
              </w:rPr>
              <w:t>projekt S</w:t>
            </w:r>
            <w:r w:rsidR="00730576" w:rsidRPr="00E22315">
              <w:rPr>
                <w:rFonts w:asciiTheme="minorHAnsi" w:hAnsiTheme="minorHAnsi" w:cstheme="minorHAnsi"/>
                <w:color w:val="auto"/>
                <w:lang w:val="hr-HR"/>
              </w:rPr>
              <w:t>trategija zelene urbane obnove</w:t>
            </w:r>
            <w:r w:rsidRPr="00E22315">
              <w:rPr>
                <w:rFonts w:asciiTheme="minorHAnsi" w:hAnsiTheme="minorHAnsi" w:cstheme="minorHAnsi"/>
                <w:color w:val="auto"/>
                <w:lang w:val="hr-HR"/>
              </w:rPr>
              <w:t xml:space="preserve"> iz državnog proračuna</w:t>
            </w:r>
          </w:p>
        </w:tc>
        <w:tc>
          <w:tcPr>
            <w:tcW w:w="1625" w:type="dxa"/>
            <w:tcBorders>
              <w:top w:val="single" w:sz="4" w:space="0" w:color="000000"/>
              <w:left w:val="single" w:sz="4" w:space="0" w:color="000000"/>
              <w:bottom w:val="single" w:sz="4" w:space="0" w:color="000000"/>
              <w:right w:val="single" w:sz="4" w:space="0" w:color="000000"/>
            </w:tcBorders>
            <w:vAlign w:val="center"/>
          </w:tcPr>
          <w:p w14:paraId="5B4E8CA9" w14:textId="77777777" w:rsidR="001938E1" w:rsidRPr="00E22315" w:rsidRDefault="001938E1" w:rsidP="00A74D4A">
            <w:pPr>
              <w:pStyle w:val="Tijeloteksta"/>
              <w:jc w:val="right"/>
              <w:rPr>
                <w:rFonts w:asciiTheme="minorHAnsi" w:hAnsiTheme="minorHAnsi" w:cstheme="minorHAnsi"/>
                <w:color w:val="auto"/>
                <w:lang w:val="hr-HR"/>
              </w:rPr>
            </w:pPr>
            <w:r w:rsidRPr="00E22315">
              <w:rPr>
                <w:rFonts w:asciiTheme="minorHAnsi" w:hAnsiTheme="minorHAnsi" w:cstheme="minorHAnsi"/>
                <w:color w:val="auto"/>
                <w:lang w:val="hr-HR"/>
              </w:rPr>
              <w:t>6.643,59</w:t>
            </w:r>
          </w:p>
        </w:tc>
      </w:tr>
      <w:tr w:rsidR="00E42C77" w:rsidRPr="00E22315" w14:paraId="61FFC8B3" w14:textId="77777777" w:rsidTr="00A74D4A">
        <w:trPr>
          <w:trHeight w:val="284"/>
          <w:jc w:val="center"/>
        </w:trPr>
        <w:tc>
          <w:tcPr>
            <w:tcW w:w="8020" w:type="dxa"/>
            <w:tcBorders>
              <w:top w:val="single" w:sz="4" w:space="0" w:color="000000"/>
              <w:left w:val="single" w:sz="4" w:space="0" w:color="000000"/>
              <w:bottom w:val="single" w:sz="4" w:space="0" w:color="000000"/>
              <w:right w:val="nil"/>
            </w:tcBorders>
            <w:vAlign w:val="center"/>
            <w:hideMark/>
          </w:tcPr>
          <w:p w14:paraId="449E94FC" w14:textId="77777777" w:rsidR="001938E1" w:rsidRPr="00E22315" w:rsidRDefault="001938E1" w:rsidP="00A74D4A">
            <w:pPr>
              <w:pStyle w:val="Tijeloteksta"/>
              <w:jc w:val="both"/>
              <w:rPr>
                <w:rFonts w:asciiTheme="minorHAnsi" w:hAnsiTheme="minorHAnsi" w:cstheme="minorHAnsi"/>
                <w:color w:val="auto"/>
                <w:lang w:val="hr-HR"/>
              </w:rPr>
            </w:pPr>
            <w:r w:rsidRPr="00E22315">
              <w:rPr>
                <w:rFonts w:asciiTheme="minorHAnsi" w:hAnsiTheme="minorHAnsi" w:cstheme="minorHAnsi"/>
                <w:color w:val="auto"/>
                <w:lang w:val="hr-HR"/>
              </w:rPr>
              <w:lastRenderedPageBreak/>
              <w:t xml:space="preserve">projekt proračunskog korisnika OŠ Julija </w:t>
            </w:r>
            <w:proofErr w:type="spellStart"/>
            <w:r w:rsidRPr="00E22315">
              <w:rPr>
                <w:rFonts w:asciiTheme="minorHAnsi" w:hAnsiTheme="minorHAnsi" w:cstheme="minorHAnsi"/>
                <w:color w:val="auto"/>
                <w:lang w:val="hr-HR"/>
              </w:rPr>
              <w:t>Kempfa</w:t>
            </w:r>
            <w:proofErr w:type="spellEnd"/>
            <w:r w:rsidRPr="00E22315">
              <w:rPr>
                <w:rFonts w:asciiTheme="minorHAnsi" w:hAnsiTheme="minorHAnsi" w:cstheme="minorHAnsi"/>
                <w:color w:val="auto"/>
                <w:lang w:val="hr-HR"/>
              </w:rPr>
              <w:t xml:space="preserve"> za Erasmus + od Agencije za mobilnost i programe EU</w:t>
            </w:r>
          </w:p>
        </w:tc>
        <w:tc>
          <w:tcPr>
            <w:tcW w:w="1625" w:type="dxa"/>
            <w:tcBorders>
              <w:top w:val="single" w:sz="4" w:space="0" w:color="000000"/>
              <w:left w:val="single" w:sz="4" w:space="0" w:color="000000"/>
              <w:bottom w:val="single" w:sz="4" w:space="0" w:color="000000"/>
              <w:right w:val="single" w:sz="4" w:space="0" w:color="000000"/>
            </w:tcBorders>
            <w:vAlign w:val="center"/>
            <w:hideMark/>
          </w:tcPr>
          <w:p w14:paraId="12C67193" w14:textId="77777777" w:rsidR="001938E1" w:rsidRPr="00E22315" w:rsidRDefault="001938E1" w:rsidP="00A74D4A">
            <w:pPr>
              <w:pStyle w:val="Tijeloteksta"/>
              <w:jc w:val="right"/>
              <w:rPr>
                <w:rFonts w:asciiTheme="minorHAnsi" w:hAnsiTheme="minorHAnsi" w:cstheme="minorHAnsi"/>
                <w:color w:val="auto"/>
                <w:lang w:val="hr-HR"/>
              </w:rPr>
            </w:pPr>
            <w:r w:rsidRPr="00E22315">
              <w:rPr>
                <w:rFonts w:asciiTheme="minorHAnsi" w:hAnsiTheme="minorHAnsi" w:cstheme="minorHAnsi"/>
                <w:color w:val="auto"/>
                <w:lang w:val="hr-HR"/>
              </w:rPr>
              <w:t>1.292,14</w:t>
            </w:r>
          </w:p>
        </w:tc>
      </w:tr>
    </w:tbl>
    <w:p w14:paraId="2CC372FD" w14:textId="77777777" w:rsidR="001938E1" w:rsidRPr="00E22315" w:rsidRDefault="001938E1" w:rsidP="001938E1">
      <w:pPr>
        <w:pStyle w:val="Tijeloteksta"/>
        <w:spacing w:before="240" w:after="0"/>
        <w:ind w:firstLine="708"/>
        <w:jc w:val="both"/>
        <w:rPr>
          <w:rFonts w:asciiTheme="minorHAnsi" w:hAnsiTheme="minorHAnsi" w:cstheme="minorHAnsi"/>
          <w:color w:val="auto"/>
          <w:lang w:val="hr-HR"/>
        </w:rPr>
      </w:pPr>
      <w:r w:rsidRPr="00E22315">
        <w:rPr>
          <w:rFonts w:asciiTheme="minorHAnsi" w:hAnsiTheme="minorHAnsi" w:cstheme="minorHAnsi"/>
          <w:i/>
          <w:color w:val="auto"/>
          <w:lang w:val="hr-HR"/>
        </w:rPr>
        <w:t>Kapitalne pomoći iz temeljem prijenosa EU sredstava</w:t>
      </w:r>
      <w:r w:rsidRPr="00E22315">
        <w:rPr>
          <w:rFonts w:asciiTheme="minorHAnsi" w:hAnsiTheme="minorHAnsi" w:cstheme="minorHAnsi"/>
          <w:color w:val="auto"/>
          <w:lang w:val="hr-HR"/>
        </w:rPr>
        <w:t xml:space="preserve"> </w:t>
      </w:r>
      <w:r w:rsidRPr="00E22315">
        <w:rPr>
          <w:rFonts w:asciiTheme="minorHAnsi" w:hAnsiTheme="minorHAnsi" w:cstheme="minorHAnsi"/>
          <w:i/>
          <w:iCs/>
          <w:color w:val="auto"/>
          <w:lang w:val="hr-HR"/>
        </w:rPr>
        <w:t>(6382)</w:t>
      </w:r>
      <w:r w:rsidRPr="00E22315">
        <w:rPr>
          <w:rFonts w:asciiTheme="minorHAnsi" w:hAnsiTheme="minorHAnsi" w:cstheme="minorHAnsi"/>
          <w:color w:val="auto"/>
          <w:lang w:val="hr-HR"/>
        </w:rPr>
        <w:t xml:space="preserve"> su ostvarene u iznosu 668.971,49 EUR, a odnosile su se na sljedeće projekte Grada:</w:t>
      </w:r>
    </w:p>
    <w:tbl>
      <w:tblPr>
        <w:tblW w:w="9645" w:type="dxa"/>
        <w:jc w:val="center"/>
        <w:tblLayout w:type="fixed"/>
        <w:tblLook w:val="04A0" w:firstRow="1" w:lastRow="0" w:firstColumn="1" w:lastColumn="0" w:noHBand="0" w:noVBand="1"/>
      </w:tblPr>
      <w:tblGrid>
        <w:gridCol w:w="8042"/>
        <w:gridCol w:w="1603"/>
      </w:tblGrid>
      <w:tr w:rsidR="00E42C77" w:rsidRPr="00E22315" w14:paraId="591B4572" w14:textId="77777777" w:rsidTr="00A74D4A">
        <w:trPr>
          <w:trHeight w:val="284"/>
          <w:jc w:val="center"/>
        </w:trPr>
        <w:tc>
          <w:tcPr>
            <w:tcW w:w="8042" w:type="dxa"/>
            <w:tcBorders>
              <w:top w:val="single" w:sz="4" w:space="0" w:color="000000"/>
              <w:left w:val="single" w:sz="4" w:space="0" w:color="000000"/>
              <w:bottom w:val="single" w:sz="4" w:space="0" w:color="000000"/>
              <w:right w:val="nil"/>
            </w:tcBorders>
            <w:vAlign w:val="center"/>
            <w:hideMark/>
          </w:tcPr>
          <w:p w14:paraId="611F2654" w14:textId="77777777" w:rsidR="001938E1" w:rsidRPr="00E22315" w:rsidRDefault="001938E1" w:rsidP="00A74D4A">
            <w:pPr>
              <w:pStyle w:val="Tijeloteksta"/>
              <w:spacing w:after="0"/>
              <w:jc w:val="center"/>
              <w:rPr>
                <w:rFonts w:asciiTheme="minorHAnsi" w:hAnsiTheme="minorHAnsi" w:cstheme="minorHAnsi"/>
                <w:i/>
                <w:color w:val="auto"/>
                <w:lang w:val="hr-HR"/>
              </w:rPr>
            </w:pPr>
            <w:r w:rsidRPr="00E22315">
              <w:rPr>
                <w:rFonts w:asciiTheme="minorHAnsi" w:hAnsiTheme="minorHAnsi" w:cstheme="minorHAnsi"/>
                <w:i/>
                <w:color w:val="auto"/>
                <w:lang w:val="hr-HR"/>
              </w:rPr>
              <w:t>NAMJENA</w:t>
            </w:r>
          </w:p>
        </w:tc>
        <w:tc>
          <w:tcPr>
            <w:tcW w:w="1603" w:type="dxa"/>
            <w:tcBorders>
              <w:top w:val="single" w:sz="4" w:space="0" w:color="000000"/>
              <w:left w:val="single" w:sz="4" w:space="0" w:color="000000"/>
              <w:bottom w:val="single" w:sz="4" w:space="0" w:color="000000"/>
              <w:right w:val="single" w:sz="4" w:space="0" w:color="000000"/>
            </w:tcBorders>
            <w:vAlign w:val="center"/>
            <w:hideMark/>
          </w:tcPr>
          <w:p w14:paraId="030E5D3B" w14:textId="77777777" w:rsidR="001938E1" w:rsidRPr="00E22315" w:rsidRDefault="001938E1" w:rsidP="00A74D4A">
            <w:pPr>
              <w:pStyle w:val="Tijeloteksta"/>
              <w:spacing w:after="0"/>
              <w:jc w:val="center"/>
              <w:rPr>
                <w:rFonts w:asciiTheme="minorHAnsi" w:hAnsiTheme="minorHAnsi" w:cstheme="minorHAnsi"/>
                <w:i/>
                <w:color w:val="auto"/>
                <w:lang w:val="hr-HR"/>
              </w:rPr>
            </w:pPr>
            <w:r w:rsidRPr="00E22315">
              <w:rPr>
                <w:rFonts w:asciiTheme="minorHAnsi" w:hAnsiTheme="minorHAnsi" w:cstheme="minorHAnsi"/>
                <w:i/>
                <w:color w:val="auto"/>
                <w:lang w:val="hr-HR"/>
              </w:rPr>
              <w:t>IZNOS/EUR</w:t>
            </w:r>
          </w:p>
        </w:tc>
      </w:tr>
      <w:tr w:rsidR="001938E1" w:rsidRPr="00E22315" w14:paraId="0938E851" w14:textId="77777777" w:rsidTr="00A74D4A">
        <w:trPr>
          <w:trHeight w:val="284"/>
          <w:jc w:val="center"/>
        </w:trPr>
        <w:tc>
          <w:tcPr>
            <w:tcW w:w="8042" w:type="dxa"/>
            <w:tcBorders>
              <w:top w:val="single" w:sz="4" w:space="0" w:color="000000"/>
              <w:left w:val="single" w:sz="4" w:space="0" w:color="000000"/>
              <w:bottom w:val="single" w:sz="4" w:space="0" w:color="000000"/>
              <w:right w:val="nil"/>
            </w:tcBorders>
            <w:vAlign w:val="center"/>
            <w:hideMark/>
          </w:tcPr>
          <w:p w14:paraId="06441C48" w14:textId="77777777" w:rsidR="001938E1" w:rsidRPr="00E22315" w:rsidRDefault="001938E1" w:rsidP="00A74D4A">
            <w:pPr>
              <w:pStyle w:val="Tijeloteksta"/>
              <w:jc w:val="both"/>
              <w:rPr>
                <w:rFonts w:asciiTheme="minorHAnsi" w:hAnsiTheme="minorHAnsi" w:cstheme="minorHAnsi"/>
                <w:color w:val="auto"/>
                <w:lang w:val="hr-HR"/>
              </w:rPr>
            </w:pPr>
            <w:r w:rsidRPr="00E22315">
              <w:rPr>
                <w:rFonts w:asciiTheme="minorHAnsi" w:hAnsiTheme="minorHAnsi" w:cstheme="minorHAnsi"/>
                <w:color w:val="auto"/>
                <w:lang w:val="hr-HR"/>
              </w:rPr>
              <w:t>projekt Požeške bolte iz državnog proračuna (Ministarstvo regionalnog razvoja i fondova Europske unije RH) preko Europskog fonda za regionalni razvoj</w:t>
            </w:r>
          </w:p>
        </w:tc>
        <w:tc>
          <w:tcPr>
            <w:tcW w:w="1603" w:type="dxa"/>
            <w:tcBorders>
              <w:top w:val="single" w:sz="4" w:space="0" w:color="000000"/>
              <w:left w:val="single" w:sz="4" w:space="0" w:color="000000"/>
              <w:bottom w:val="single" w:sz="4" w:space="0" w:color="000000"/>
              <w:right w:val="single" w:sz="4" w:space="0" w:color="000000"/>
            </w:tcBorders>
            <w:vAlign w:val="center"/>
            <w:hideMark/>
          </w:tcPr>
          <w:p w14:paraId="7DFDB5EB" w14:textId="77777777" w:rsidR="001938E1" w:rsidRPr="00E22315" w:rsidRDefault="001938E1" w:rsidP="00A74D4A">
            <w:pPr>
              <w:pStyle w:val="Tijeloteksta"/>
              <w:jc w:val="right"/>
              <w:rPr>
                <w:rFonts w:asciiTheme="minorHAnsi" w:hAnsiTheme="minorHAnsi" w:cstheme="minorHAnsi"/>
                <w:color w:val="auto"/>
                <w:lang w:val="hr-HR"/>
              </w:rPr>
            </w:pPr>
            <w:r w:rsidRPr="00E22315">
              <w:rPr>
                <w:rFonts w:asciiTheme="minorHAnsi" w:hAnsiTheme="minorHAnsi" w:cstheme="minorHAnsi"/>
                <w:color w:val="auto"/>
                <w:lang w:val="hr-HR"/>
              </w:rPr>
              <w:t>668.971,49</w:t>
            </w:r>
          </w:p>
        </w:tc>
      </w:tr>
    </w:tbl>
    <w:p w14:paraId="67352D49" w14:textId="77777777" w:rsidR="001938E1" w:rsidRPr="00E22315" w:rsidRDefault="001938E1" w:rsidP="001938E1">
      <w:pPr>
        <w:suppressAutoHyphens w:val="0"/>
        <w:rPr>
          <w:rFonts w:asciiTheme="minorHAnsi" w:eastAsia="Times New Roman" w:hAnsiTheme="minorHAnsi" w:cstheme="minorHAnsi"/>
          <w:i/>
          <w:color w:val="auto"/>
          <w:lang w:val="hr-HR"/>
        </w:rPr>
      </w:pPr>
    </w:p>
    <w:p w14:paraId="7E173CC1" w14:textId="77777777" w:rsidR="001938E1" w:rsidRPr="00E22315" w:rsidRDefault="001938E1" w:rsidP="001938E1">
      <w:pPr>
        <w:pStyle w:val="Tijeloteksta"/>
        <w:spacing w:before="240" w:after="0"/>
        <w:ind w:firstLine="709"/>
        <w:jc w:val="both"/>
        <w:rPr>
          <w:rFonts w:asciiTheme="minorHAnsi" w:eastAsia="Times New Roman" w:hAnsiTheme="minorHAnsi" w:cstheme="minorHAnsi"/>
          <w:iCs/>
          <w:color w:val="auto"/>
          <w:lang w:val="hr-HR"/>
        </w:rPr>
      </w:pPr>
      <w:r w:rsidRPr="00E22315">
        <w:rPr>
          <w:rFonts w:asciiTheme="minorHAnsi" w:eastAsia="Times New Roman" w:hAnsiTheme="minorHAnsi" w:cstheme="minorHAnsi"/>
          <w:i/>
          <w:color w:val="auto"/>
          <w:lang w:val="hr-HR"/>
        </w:rPr>
        <w:t xml:space="preserve">Tekući prijenosi između proračunskih korisnika istog proračuna temeljem prijenosa EU sredstava (6393) </w:t>
      </w:r>
      <w:r w:rsidRPr="00E22315">
        <w:rPr>
          <w:rFonts w:asciiTheme="minorHAnsi" w:eastAsia="Times New Roman" w:hAnsiTheme="minorHAnsi" w:cstheme="minorHAnsi"/>
          <w:iCs/>
          <w:color w:val="auto"/>
          <w:lang w:val="hr-HR"/>
        </w:rPr>
        <w:t>su ostvarene u iznosu 150.201,99 EUR na sljedeće aktivnosti i projekte Grada i proračunskih korisnika:</w:t>
      </w:r>
    </w:p>
    <w:tbl>
      <w:tblPr>
        <w:tblW w:w="9645" w:type="dxa"/>
        <w:jc w:val="center"/>
        <w:tblLayout w:type="fixed"/>
        <w:tblLook w:val="04A0" w:firstRow="1" w:lastRow="0" w:firstColumn="1" w:lastColumn="0" w:noHBand="0" w:noVBand="1"/>
      </w:tblPr>
      <w:tblGrid>
        <w:gridCol w:w="8042"/>
        <w:gridCol w:w="1603"/>
      </w:tblGrid>
      <w:tr w:rsidR="00E42C77" w:rsidRPr="00E22315" w14:paraId="3325E102" w14:textId="77777777" w:rsidTr="00A74D4A">
        <w:trPr>
          <w:trHeight w:val="284"/>
          <w:jc w:val="center"/>
        </w:trPr>
        <w:tc>
          <w:tcPr>
            <w:tcW w:w="8042" w:type="dxa"/>
            <w:tcBorders>
              <w:top w:val="single" w:sz="4" w:space="0" w:color="000000"/>
              <w:left w:val="single" w:sz="4" w:space="0" w:color="000000"/>
              <w:bottom w:val="single" w:sz="4" w:space="0" w:color="000000"/>
              <w:right w:val="nil"/>
            </w:tcBorders>
            <w:vAlign w:val="center"/>
            <w:hideMark/>
          </w:tcPr>
          <w:p w14:paraId="5C82C640" w14:textId="77777777" w:rsidR="001938E1" w:rsidRPr="00E22315" w:rsidRDefault="001938E1" w:rsidP="00A74D4A">
            <w:pPr>
              <w:pStyle w:val="Tijeloteksta"/>
              <w:spacing w:after="0"/>
              <w:jc w:val="center"/>
              <w:rPr>
                <w:rFonts w:asciiTheme="minorHAnsi" w:hAnsiTheme="minorHAnsi" w:cstheme="minorHAnsi"/>
                <w:i/>
                <w:color w:val="auto"/>
                <w:lang w:val="hr-HR"/>
              </w:rPr>
            </w:pPr>
            <w:r w:rsidRPr="00E22315">
              <w:rPr>
                <w:rFonts w:asciiTheme="minorHAnsi" w:hAnsiTheme="minorHAnsi" w:cstheme="minorHAnsi"/>
                <w:i/>
                <w:color w:val="auto"/>
                <w:lang w:val="hr-HR"/>
              </w:rPr>
              <w:t>NAMJENA</w:t>
            </w:r>
          </w:p>
        </w:tc>
        <w:tc>
          <w:tcPr>
            <w:tcW w:w="1603" w:type="dxa"/>
            <w:tcBorders>
              <w:top w:val="single" w:sz="4" w:space="0" w:color="000000"/>
              <w:left w:val="single" w:sz="4" w:space="0" w:color="000000"/>
              <w:bottom w:val="single" w:sz="4" w:space="0" w:color="000000"/>
              <w:right w:val="single" w:sz="4" w:space="0" w:color="000000"/>
            </w:tcBorders>
            <w:vAlign w:val="center"/>
            <w:hideMark/>
          </w:tcPr>
          <w:p w14:paraId="1FFC751F" w14:textId="77777777" w:rsidR="001938E1" w:rsidRPr="00E22315" w:rsidRDefault="001938E1" w:rsidP="00A74D4A">
            <w:pPr>
              <w:pStyle w:val="Tijeloteksta"/>
              <w:spacing w:after="0"/>
              <w:jc w:val="center"/>
              <w:rPr>
                <w:rFonts w:asciiTheme="minorHAnsi" w:hAnsiTheme="minorHAnsi" w:cstheme="minorHAnsi"/>
                <w:i/>
                <w:color w:val="auto"/>
                <w:lang w:val="hr-HR"/>
              </w:rPr>
            </w:pPr>
            <w:r w:rsidRPr="00E22315">
              <w:rPr>
                <w:rFonts w:asciiTheme="minorHAnsi" w:hAnsiTheme="minorHAnsi" w:cstheme="minorHAnsi"/>
                <w:i/>
                <w:color w:val="auto"/>
                <w:lang w:val="hr-HR"/>
              </w:rPr>
              <w:t>IZNOS/EUR</w:t>
            </w:r>
          </w:p>
        </w:tc>
      </w:tr>
      <w:tr w:rsidR="00E42C77" w:rsidRPr="00E22315" w14:paraId="6D82AEE6" w14:textId="77777777" w:rsidTr="00A74D4A">
        <w:trPr>
          <w:trHeight w:val="877"/>
          <w:jc w:val="center"/>
        </w:trPr>
        <w:tc>
          <w:tcPr>
            <w:tcW w:w="8042" w:type="dxa"/>
            <w:tcBorders>
              <w:top w:val="single" w:sz="4" w:space="0" w:color="000000"/>
              <w:left w:val="single" w:sz="4" w:space="0" w:color="000000"/>
              <w:bottom w:val="single" w:sz="4" w:space="0" w:color="000000"/>
              <w:right w:val="nil"/>
            </w:tcBorders>
            <w:vAlign w:val="center"/>
            <w:hideMark/>
          </w:tcPr>
          <w:p w14:paraId="4F35CCC9" w14:textId="77777777" w:rsidR="001938E1" w:rsidRPr="00E22315" w:rsidRDefault="001938E1" w:rsidP="00A74D4A">
            <w:pPr>
              <w:pStyle w:val="Tijeloteksta"/>
              <w:jc w:val="both"/>
              <w:rPr>
                <w:rFonts w:asciiTheme="minorHAnsi" w:hAnsiTheme="minorHAnsi" w:cstheme="minorHAnsi"/>
                <w:color w:val="auto"/>
                <w:lang w:val="hr-HR"/>
              </w:rPr>
            </w:pPr>
            <w:r w:rsidRPr="00E22315">
              <w:rPr>
                <w:rFonts w:asciiTheme="minorHAnsi" w:hAnsiTheme="minorHAnsi" w:cstheme="minorHAnsi"/>
                <w:color w:val="auto"/>
                <w:lang w:val="hr-HR"/>
              </w:rPr>
              <w:t>projekt Požeške bolte iz državnog proračuna (Ministarstvo regionalnog razvoja i fondova Europske unije RH) preko Europskog fonda za regionalni razvoj za Gradski muzej Požega i Grad Požegu</w:t>
            </w:r>
          </w:p>
        </w:tc>
        <w:tc>
          <w:tcPr>
            <w:tcW w:w="1603" w:type="dxa"/>
            <w:tcBorders>
              <w:top w:val="single" w:sz="4" w:space="0" w:color="000000"/>
              <w:left w:val="single" w:sz="4" w:space="0" w:color="000000"/>
              <w:bottom w:val="single" w:sz="4" w:space="0" w:color="000000"/>
              <w:right w:val="single" w:sz="4" w:space="0" w:color="000000"/>
            </w:tcBorders>
            <w:vAlign w:val="center"/>
          </w:tcPr>
          <w:p w14:paraId="5DFE2AA9" w14:textId="77777777" w:rsidR="001938E1" w:rsidRPr="00E22315" w:rsidRDefault="001938E1" w:rsidP="00A74D4A">
            <w:pPr>
              <w:pStyle w:val="Tijeloteksta"/>
              <w:jc w:val="right"/>
              <w:rPr>
                <w:rFonts w:asciiTheme="minorHAnsi" w:hAnsiTheme="minorHAnsi" w:cstheme="minorHAnsi"/>
                <w:color w:val="auto"/>
                <w:lang w:val="hr-HR"/>
              </w:rPr>
            </w:pPr>
          </w:p>
          <w:p w14:paraId="7AB787F5" w14:textId="77777777" w:rsidR="001938E1" w:rsidRPr="00E22315" w:rsidRDefault="001938E1" w:rsidP="00A74D4A">
            <w:pPr>
              <w:pStyle w:val="Tijeloteksta"/>
              <w:jc w:val="right"/>
              <w:rPr>
                <w:rFonts w:asciiTheme="minorHAnsi" w:hAnsiTheme="minorHAnsi" w:cstheme="minorHAnsi"/>
                <w:color w:val="auto"/>
                <w:lang w:val="hr-HR"/>
              </w:rPr>
            </w:pPr>
            <w:r w:rsidRPr="00E22315">
              <w:rPr>
                <w:rFonts w:asciiTheme="minorHAnsi" w:hAnsiTheme="minorHAnsi" w:cstheme="minorHAnsi"/>
                <w:color w:val="auto"/>
                <w:lang w:val="hr-HR"/>
              </w:rPr>
              <w:t>2.325,90</w:t>
            </w:r>
          </w:p>
          <w:p w14:paraId="6DE7B7CA" w14:textId="77777777" w:rsidR="001938E1" w:rsidRPr="00E22315" w:rsidRDefault="001938E1" w:rsidP="00A74D4A">
            <w:pPr>
              <w:pStyle w:val="Tijeloteksta"/>
              <w:jc w:val="right"/>
              <w:rPr>
                <w:rFonts w:asciiTheme="minorHAnsi" w:hAnsiTheme="minorHAnsi" w:cstheme="minorHAnsi"/>
                <w:color w:val="auto"/>
                <w:lang w:val="hr-HR"/>
              </w:rPr>
            </w:pPr>
          </w:p>
        </w:tc>
      </w:tr>
      <w:tr w:rsidR="00E42C77" w:rsidRPr="00E22315" w14:paraId="47C18870" w14:textId="77777777" w:rsidTr="00A74D4A">
        <w:trPr>
          <w:trHeight w:val="284"/>
          <w:jc w:val="center"/>
        </w:trPr>
        <w:tc>
          <w:tcPr>
            <w:tcW w:w="8042" w:type="dxa"/>
            <w:tcBorders>
              <w:top w:val="single" w:sz="4" w:space="0" w:color="000000"/>
              <w:left w:val="single" w:sz="4" w:space="0" w:color="000000"/>
              <w:bottom w:val="single" w:sz="4" w:space="0" w:color="000000"/>
              <w:right w:val="nil"/>
            </w:tcBorders>
            <w:hideMark/>
          </w:tcPr>
          <w:p w14:paraId="497CAAC2" w14:textId="77777777" w:rsidR="001938E1" w:rsidRPr="00E22315" w:rsidRDefault="001938E1" w:rsidP="00A74D4A">
            <w:pPr>
              <w:pStyle w:val="Tijeloteksta"/>
              <w:jc w:val="both"/>
              <w:rPr>
                <w:rFonts w:asciiTheme="minorHAnsi" w:hAnsiTheme="minorHAnsi" w:cstheme="minorHAnsi"/>
                <w:color w:val="auto"/>
                <w:lang w:val="hr-HR"/>
              </w:rPr>
            </w:pPr>
            <w:r w:rsidRPr="00E22315">
              <w:rPr>
                <w:rFonts w:asciiTheme="minorHAnsi" w:hAnsiTheme="minorHAnsi" w:cstheme="minorHAnsi"/>
                <w:color w:val="auto"/>
                <w:lang w:val="hr-HR"/>
              </w:rPr>
              <w:t>projekt Petica za dvoje VIII. Faza iz državnog proračuna (Ministarstvo znanosti i obrazovanja) preko Europskog socijalnog fonda  za OŠ Antuna Kanižlića</w:t>
            </w:r>
          </w:p>
        </w:tc>
        <w:tc>
          <w:tcPr>
            <w:tcW w:w="1603" w:type="dxa"/>
            <w:tcBorders>
              <w:top w:val="single" w:sz="4" w:space="0" w:color="000000"/>
              <w:left w:val="single" w:sz="4" w:space="0" w:color="000000"/>
              <w:bottom w:val="single" w:sz="4" w:space="0" w:color="000000"/>
              <w:right w:val="single" w:sz="4" w:space="0" w:color="000000"/>
            </w:tcBorders>
            <w:hideMark/>
          </w:tcPr>
          <w:p w14:paraId="4EAFC265" w14:textId="77777777" w:rsidR="001938E1" w:rsidRPr="00E22315" w:rsidRDefault="001938E1" w:rsidP="00A74D4A">
            <w:pPr>
              <w:pStyle w:val="Tijeloteksta"/>
              <w:jc w:val="right"/>
              <w:rPr>
                <w:rFonts w:asciiTheme="minorHAnsi" w:hAnsiTheme="minorHAnsi" w:cstheme="minorHAnsi"/>
                <w:color w:val="auto"/>
                <w:lang w:val="hr-HR"/>
              </w:rPr>
            </w:pPr>
            <w:r w:rsidRPr="00E22315">
              <w:rPr>
                <w:rFonts w:asciiTheme="minorHAnsi" w:hAnsiTheme="minorHAnsi" w:cstheme="minorHAnsi"/>
                <w:color w:val="auto"/>
                <w:lang w:val="hr-HR"/>
              </w:rPr>
              <w:t>29.951,32</w:t>
            </w:r>
          </w:p>
        </w:tc>
      </w:tr>
      <w:tr w:rsidR="00E42C77" w:rsidRPr="00E22315" w14:paraId="07E5ACB9" w14:textId="77777777" w:rsidTr="00A74D4A">
        <w:trPr>
          <w:trHeight w:val="284"/>
          <w:jc w:val="center"/>
        </w:trPr>
        <w:tc>
          <w:tcPr>
            <w:tcW w:w="8042" w:type="dxa"/>
            <w:tcBorders>
              <w:top w:val="single" w:sz="4" w:space="0" w:color="000000"/>
              <w:left w:val="single" w:sz="4" w:space="0" w:color="000000"/>
              <w:bottom w:val="single" w:sz="4" w:space="0" w:color="000000"/>
              <w:right w:val="nil"/>
            </w:tcBorders>
            <w:hideMark/>
          </w:tcPr>
          <w:p w14:paraId="669C122B" w14:textId="77777777" w:rsidR="001938E1" w:rsidRPr="00E22315" w:rsidRDefault="001938E1" w:rsidP="00A74D4A">
            <w:pPr>
              <w:pStyle w:val="Tijeloteksta"/>
              <w:jc w:val="both"/>
              <w:rPr>
                <w:rFonts w:asciiTheme="minorHAnsi" w:hAnsiTheme="minorHAnsi" w:cstheme="minorHAnsi"/>
                <w:color w:val="auto"/>
                <w:lang w:val="hr-HR"/>
              </w:rPr>
            </w:pPr>
            <w:r w:rsidRPr="00E22315">
              <w:rPr>
                <w:rFonts w:asciiTheme="minorHAnsi" w:hAnsiTheme="minorHAnsi" w:cstheme="minorHAnsi"/>
                <w:color w:val="auto"/>
                <w:lang w:val="hr-HR"/>
              </w:rPr>
              <w:t>projekt Petica za dvoje VIII. Faza iz državnog proračuna (Ministarstvo znanosti i obrazovanja) preko Europskog socijalnog fonda  za OŠ Dobriše Cesarića</w:t>
            </w:r>
          </w:p>
        </w:tc>
        <w:tc>
          <w:tcPr>
            <w:tcW w:w="1603" w:type="dxa"/>
            <w:tcBorders>
              <w:top w:val="single" w:sz="4" w:space="0" w:color="000000"/>
              <w:left w:val="single" w:sz="4" w:space="0" w:color="000000"/>
              <w:bottom w:val="single" w:sz="4" w:space="0" w:color="000000"/>
              <w:right w:val="single" w:sz="4" w:space="0" w:color="000000"/>
            </w:tcBorders>
            <w:hideMark/>
          </w:tcPr>
          <w:p w14:paraId="0C71E187" w14:textId="77777777" w:rsidR="001938E1" w:rsidRPr="00E22315" w:rsidRDefault="001938E1" w:rsidP="00A74D4A">
            <w:pPr>
              <w:pStyle w:val="Tijeloteksta"/>
              <w:jc w:val="right"/>
              <w:rPr>
                <w:rFonts w:asciiTheme="minorHAnsi" w:hAnsiTheme="minorHAnsi" w:cstheme="minorHAnsi"/>
                <w:color w:val="auto"/>
                <w:lang w:val="hr-HR"/>
              </w:rPr>
            </w:pPr>
            <w:r w:rsidRPr="00E22315">
              <w:rPr>
                <w:rFonts w:asciiTheme="minorHAnsi" w:hAnsiTheme="minorHAnsi" w:cstheme="minorHAnsi"/>
                <w:color w:val="auto"/>
                <w:lang w:val="hr-HR"/>
              </w:rPr>
              <w:t>20.953,87</w:t>
            </w:r>
          </w:p>
        </w:tc>
      </w:tr>
      <w:tr w:rsidR="00E42C77" w:rsidRPr="00E22315" w14:paraId="3B0D8071" w14:textId="77777777" w:rsidTr="00A74D4A">
        <w:trPr>
          <w:trHeight w:val="284"/>
          <w:jc w:val="center"/>
        </w:trPr>
        <w:tc>
          <w:tcPr>
            <w:tcW w:w="8042" w:type="dxa"/>
            <w:tcBorders>
              <w:top w:val="single" w:sz="4" w:space="0" w:color="000000"/>
              <w:left w:val="single" w:sz="4" w:space="0" w:color="000000"/>
              <w:bottom w:val="single" w:sz="4" w:space="0" w:color="000000"/>
              <w:right w:val="nil"/>
            </w:tcBorders>
            <w:vAlign w:val="center"/>
            <w:hideMark/>
          </w:tcPr>
          <w:p w14:paraId="111FDCEC" w14:textId="77777777" w:rsidR="001938E1" w:rsidRPr="00E22315" w:rsidRDefault="001938E1" w:rsidP="00A74D4A">
            <w:pPr>
              <w:pStyle w:val="Tijeloteksta"/>
              <w:jc w:val="both"/>
              <w:rPr>
                <w:rFonts w:asciiTheme="minorHAnsi" w:hAnsiTheme="minorHAnsi" w:cstheme="minorHAnsi"/>
                <w:color w:val="auto"/>
                <w:lang w:val="hr-HR"/>
              </w:rPr>
            </w:pPr>
            <w:bookmarkStart w:id="23" w:name="_Hlk195594533"/>
            <w:r w:rsidRPr="00E22315">
              <w:rPr>
                <w:rFonts w:asciiTheme="minorHAnsi" w:hAnsiTheme="minorHAnsi" w:cstheme="minorHAnsi"/>
                <w:color w:val="auto"/>
                <w:lang w:val="hr-HR"/>
              </w:rPr>
              <w:t xml:space="preserve">projekt Petica za dvoje VIII. Faza iz državnog proračuna (Ministarstvo znanosti i obrazovanja) preko Europskog socijalnog fonda  za OŠ Julija </w:t>
            </w:r>
            <w:proofErr w:type="spellStart"/>
            <w:r w:rsidRPr="00E22315">
              <w:rPr>
                <w:rFonts w:asciiTheme="minorHAnsi" w:hAnsiTheme="minorHAnsi" w:cstheme="minorHAnsi"/>
                <w:color w:val="auto"/>
                <w:lang w:val="hr-HR"/>
              </w:rPr>
              <w:t>Kempfa</w:t>
            </w:r>
            <w:proofErr w:type="spellEnd"/>
          </w:p>
        </w:tc>
        <w:tc>
          <w:tcPr>
            <w:tcW w:w="1603" w:type="dxa"/>
            <w:tcBorders>
              <w:top w:val="single" w:sz="4" w:space="0" w:color="000000"/>
              <w:left w:val="single" w:sz="4" w:space="0" w:color="000000"/>
              <w:bottom w:val="single" w:sz="4" w:space="0" w:color="000000"/>
              <w:right w:val="single" w:sz="4" w:space="0" w:color="000000"/>
            </w:tcBorders>
            <w:vAlign w:val="center"/>
            <w:hideMark/>
          </w:tcPr>
          <w:p w14:paraId="0E6B078E" w14:textId="77777777" w:rsidR="001938E1" w:rsidRPr="00E22315" w:rsidRDefault="001938E1" w:rsidP="00A74D4A">
            <w:pPr>
              <w:pStyle w:val="Tijeloteksta"/>
              <w:jc w:val="right"/>
              <w:rPr>
                <w:rFonts w:asciiTheme="minorHAnsi" w:hAnsiTheme="minorHAnsi" w:cstheme="minorHAnsi"/>
                <w:color w:val="auto"/>
                <w:lang w:val="hr-HR"/>
              </w:rPr>
            </w:pPr>
            <w:r w:rsidRPr="00E22315">
              <w:rPr>
                <w:rFonts w:asciiTheme="minorHAnsi" w:hAnsiTheme="minorHAnsi" w:cstheme="minorHAnsi"/>
                <w:color w:val="auto"/>
                <w:lang w:val="hr-HR"/>
              </w:rPr>
              <w:t>96.970,90</w:t>
            </w:r>
          </w:p>
        </w:tc>
      </w:tr>
    </w:tbl>
    <w:bookmarkEnd w:id="23"/>
    <w:p w14:paraId="10054F30" w14:textId="77777777" w:rsidR="001938E1" w:rsidRPr="00E22315" w:rsidRDefault="001938E1" w:rsidP="001938E1">
      <w:pPr>
        <w:pStyle w:val="Tijeloteksta"/>
        <w:spacing w:before="240"/>
        <w:ind w:firstLine="709"/>
        <w:jc w:val="both"/>
        <w:rPr>
          <w:rFonts w:asciiTheme="minorHAnsi" w:hAnsiTheme="minorHAnsi" w:cstheme="minorHAnsi"/>
          <w:color w:val="auto"/>
          <w:lang w:val="hr-HR"/>
        </w:rPr>
      </w:pPr>
      <w:r w:rsidRPr="00E22315">
        <w:rPr>
          <w:rFonts w:asciiTheme="minorHAnsi" w:eastAsia="Times New Roman" w:hAnsiTheme="minorHAnsi" w:cstheme="minorHAnsi"/>
          <w:i/>
          <w:color w:val="auto"/>
          <w:lang w:val="hr-HR"/>
        </w:rPr>
        <w:t>Prihodi od imovine</w:t>
      </w:r>
      <w:r w:rsidRPr="00E22315">
        <w:rPr>
          <w:rFonts w:asciiTheme="minorHAnsi" w:eastAsia="Times New Roman" w:hAnsiTheme="minorHAnsi" w:cstheme="minorHAnsi"/>
          <w:color w:val="auto"/>
          <w:lang w:val="hr-HR"/>
        </w:rPr>
        <w:t xml:space="preserve"> ostvareni su u iznosu 321.627,24 EUR što je 89,58% u odnosu na plan, a za 50.676,18 EUR manje u odnosu na proteklu godinu. Odnose se najvećim dijelom na spomeničku rentu, prihode od zakupa i iznajmljivanja imovine, prava služnosti i dr.</w:t>
      </w:r>
    </w:p>
    <w:p w14:paraId="36BB99A3" w14:textId="25ABFAAB" w:rsidR="001938E1" w:rsidRPr="00E22315" w:rsidRDefault="001938E1" w:rsidP="001938E1">
      <w:pPr>
        <w:pStyle w:val="Tijeloteksta"/>
        <w:ind w:firstLine="709"/>
        <w:jc w:val="both"/>
        <w:rPr>
          <w:rFonts w:asciiTheme="minorHAnsi" w:eastAsia="Times New Roman" w:hAnsiTheme="minorHAnsi" w:cstheme="minorHAnsi"/>
          <w:color w:val="auto"/>
          <w:lang w:val="hr-HR"/>
        </w:rPr>
      </w:pPr>
      <w:r w:rsidRPr="00E22315">
        <w:rPr>
          <w:rFonts w:asciiTheme="minorHAnsi" w:eastAsia="Times New Roman" w:hAnsiTheme="minorHAnsi" w:cstheme="minorHAnsi"/>
          <w:i/>
          <w:color w:val="auto"/>
          <w:lang w:val="hr-HR"/>
        </w:rPr>
        <w:t>Prihodi od upravnih i administrativnih pristojbi, pristojbi po posebnim propisima i naknada</w:t>
      </w:r>
      <w:r w:rsidRPr="00E22315">
        <w:rPr>
          <w:rFonts w:asciiTheme="minorHAnsi" w:eastAsia="Times New Roman" w:hAnsiTheme="minorHAnsi" w:cstheme="minorHAnsi"/>
          <w:color w:val="auto"/>
          <w:lang w:val="hr-HR"/>
        </w:rPr>
        <w:t xml:space="preserve"> ostvareni su u iznosu 2.243.670,37 EUR što je 96,99% od plana, a u odnosu na isto razdoblje protekle godine više za 46.354,62 EUR. Navedeni prihodi odnose se najvećim dijelom na komunalnu naknadu i doprinose, gradske pristojbe i naknade, ostale upravne pristojbe i naknade (zbrinjavanje otpada, grobna naknada, naknada za parkirališna mjesta, prodaja državnih biljega i dr.), te na prihode po posebnim propisima koje uglavnom ostvaruju proračunski korisnici Grada Požege kroz prihode od sufinanciranja cijene usluga od korisnika programa. </w:t>
      </w:r>
    </w:p>
    <w:p w14:paraId="5601DAB4" w14:textId="77777777" w:rsidR="001938E1" w:rsidRPr="00E22315" w:rsidRDefault="001938E1" w:rsidP="001938E1">
      <w:pPr>
        <w:pStyle w:val="Tijeloteksta"/>
        <w:ind w:firstLine="709"/>
        <w:jc w:val="both"/>
        <w:rPr>
          <w:rFonts w:asciiTheme="minorHAnsi" w:hAnsiTheme="minorHAnsi" w:cstheme="minorHAnsi"/>
          <w:color w:val="auto"/>
          <w:lang w:val="hr-HR"/>
        </w:rPr>
      </w:pPr>
      <w:r w:rsidRPr="00E22315">
        <w:rPr>
          <w:rFonts w:asciiTheme="minorHAnsi" w:eastAsia="Times New Roman" w:hAnsiTheme="minorHAnsi" w:cstheme="minorHAnsi"/>
          <w:i/>
          <w:color w:val="auto"/>
          <w:lang w:val="hr-HR"/>
        </w:rPr>
        <w:t>Prihodi od prodaje proizvoda i robe te pruženih usluga i prihodi od donacija</w:t>
      </w:r>
      <w:r w:rsidRPr="00E22315">
        <w:rPr>
          <w:rFonts w:asciiTheme="minorHAnsi" w:eastAsia="Times New Roman" w:hAnsiTheme="minorHAnsi" w:cstheme="minorHAnsi"/>
          <w:color w:val="auto"/>
          <w:lang w:val="hr-HR"/>
        </w:rPr>
        <w:t xml:space="preserve"> ostvareni su u iznosu 459.364,13 EUR, što je 86,62% od plana, a za 46.051,28 EUR više nego protekle godine. Dio ostvarenih prihoda od prodaje proizvoda i robe te pruženih usluga u iznosu 85.688,65 EUR odnosi se na naplatu pruženih usluga Hrvatskim vodama za obračun i naplatu Naknade za uređenje voda, koja se od 2018. godine obavlja preko računa Grada Požege.</w:t>
      </w:r>
      <w:r w:rsidRPr="00E22315">
        <w:rPr>
          <w:rFonts w:asciiTheme="minorHAnsi" w:hAnsiTheme="minorHAnsi" w:cstheme="minorHAnsi"/>
          <w:color w:val="auto"/>
          <w:lang w:val="hr-HR"/>
        </w:rPr>
        <w:t xml:space="preserve"> Ostatak tih prihoda odnosi se na prihode od prodaje proizvoda i robe te pruženih usluga proračunskih korisnika Grada Požege u iznosu 93.568,90 EUR (Gradsko kazalište 22.061,75 EUR, Gradski muzej 7.152,60 EUR, Gradska knjižnica Požega 1.630,00 EUR, Dječji vrtić Požega 450,00 EUR, OŠ Julija </w:t>
      </w:r>
      <w:proofErr w:type="spellStart"/>
      <w:r w:rsidRPr="00E22315">
        <w:rPr>
          <w:rFonts w:asciiTheme="minorHAnsi" w:hAnsiTheme="minorHAnsi" w:cstheme="minorHAnsi"/>
          <w:color w:val="auto"/>
          <w:lang w:val="hr-HR"/>
        </w:rPr>
        <w:t>Kempfa</w:t>
      </w:r>
      <w:proofErr w:type="spellEnd"/>
      <w:r w:rsidRPr="00E22315">
        <w:rPr>
          <w:rFonts w:asciiTheme="minorHAnsi" w:hAnsiTheme="minorHAnsi" w:cstheme="minorHAnsi"/>
          <w:color w:val="auto"/>
          <w:lang w:val="hr-HR"/>
        </w:rPr>
        <w:t xml:space="preserve"> 1.439,26 EUR, OŠ Dobriše Cesarića 15.586,60 EUR, JVP 24.104,13 EUR,  LORA 21.144,56 EUR), te na primljene tekuće i kapitalne donacije Grada i  proračunskih korisnika u ukupnom iznosu 280.106,58 EUR.</w:t>
      </w:r>
    </w:p>
    <w:p w14:paraId="20301917" w14:textId="77777777" w:rsidR="001938E1" w:rsidRPr="00E22315" w:rsidRDefault="001938E1" w:rsidP="001938E1">
      <w:pPr>
        <w:pStyle w:val="Tijeloteksta"/>
        <w:spacing w:after="0"/>
        <w:ind w:firstLine="709"/>
        <w:jc w:val="both"/>
        <w:rPr>
          <w:rFonts w:asciiTheme="minorHAnsi" w:hAnsiTheme="minorHAnsi" w:cstheme="minorHAnsi"/>
          <w:color w:val="auto"/>
          <w:lang w:val="hr-HR"/>
        </w:rPr>
      </w:pPr>
      <w:bookmarkStart w:id="24" w:name="_Hlk164074618"/>
      <w:r w:rsidRPr="00E22315">
        <w:rPr>
          <w:rFonts w:asciiTheme="minorHAnsi" w:hAnsiTheme="minorHAnsi" w:cstheme="minorHAnsi"/>
          <w:i/>
          <w:color w:val="auto"/>
          <w:lang w:val="hr-HR"/>
        </w:rPr>
        <w:t>Tekuće donacije (6631)</w:t>
      </w:r>
      <w:r w:rsidRPr="00E22315">
        <w:rPr>
          <w:rFonts w:asciiTheme="minorHAnsi" w:hAnsiTheme="minorHAnsi" w:cstheme="minorHAnsi"/>
          <w:color w:val="auto"/>
          <w:lang w:val="hr-HR"/>
        </w:rPr>
        <w:t xml:space="preserve"> Grada i proračunskih korisnika ostvarene su u iznosu 97.171,69 EUR, kako slijedi:</w:t>
      </w:r>
    </w:p>
    <w:tbl>
      <w:tblPr>
        <w:tblW w:w="9645" w:type="dxa"/>
        <w:jc w:val="center"/>
        <w:tblLayout w:type="fixed"/>
        <w:tblLook w:val="04A0" w:firstRow="1" w:lastRow="0" w:firstColumn="1" w:lastColumn="0" w:noHBand="0" w:noVBand="1"/>
      </w:tblPr>
      <w:tblGrid>
        <w:gridCol w:w="8166"/>
        <w:gridCol w:w="1479"/>
      </w:tblGrid>
      <w:tr w:rsidR="00E42C77" w:rsidRPr="00E22315" w14:paraId="78D373A2" w14:textId="77777777" w:rsidTr="00A74D4A">
        <w:trPr>
          <w:trHeight w:val="284"/>
          <w:jc w:val="center"/>
        </w:trPr>
        <w:tc>
          <w:tcPr>
            <w:tcW w:w="8166" w:type="dxa"/>
            <w:tcBorders>
              <w:top w:val="single" w:sz="4" w:space="0" w:color="000000"/>
              <w:left w:val="single" w:sz="4" w:space="0" w:color="000000"/>
              <w:bottom w:val="single" w:sz="4" w:space="0" w:color="000000"/>
              <w:right w:val="nil"/>
            </w:tcBorders>
            <w:vAlign w:val="center"/>
            <w:hideMark/>
          </w:tcPr>
          <w:p w14:paraId="703F37D5" w14:textId="77777777" w:rsidR="001938E1" w:rsidRPr="00E22315" w:rsidRDefault="001938E1" w:rsidP="00A74D4A">
            <w:pPr>
              <w:pStyle w:val="Tijeloteksta"/>
              <w:spacing w:after="0"/>
              <w:jc w:val="center"/>
              <w:rPr>
                <w:rFonts w:asciiTheme="minorHAnsi" w:hAnsiTheme="minorHAnsi" w:cstheme="minorHAnsi"/>
                <w:i/>
                <w:color w:val="auto"/>
                <w:lang w:val="hr-HR"/>
              </w:rPr>
            </w:pPr>
            <w:r w:rsidRPr="00E22315">
              <w:rPr>
                <w:rFonts w:asciiTheme="minorHAnsi" w:hAnsiTheme="minorHAnsi" w:cstheme="minorHAnsi"/>
                <w:i/>
                <w:color w:val="auto"/>
                <w:lang w:val="hr-HR"/>
              </w:rPr>
              <w:lastRenderedPageBreak/>
              <w:t>NAMJENA</w:t>
            </w:r>
          </w:p>
        </w:tc>
        <w:tc>
          <w:tcPr>
            <w:tcW w:w="1479" w:type="dxa"/>
            <w:tcBorders>
              <w:top w:val="single" w:sz="4" w:space="0" w:color="000000"/>
              <w:left w:val="single" w:sz="4" w:space="0" w:color="000000"/>
              <w:bottom w:val="single" w:sz="4" w:space="0" w:color="000000"/>
              <w:right w:val="single" w:sz="4" w:space="0" w:color="000000"/>
            </w:tcBorders>
            <w:vAlign w:val="center"/>
            <w:hideMark/>
          </w:tcPr>
          <w:p w14:paraId="444DD439" w14:textId="77777777" w:rsidR="001938E1" w:rsidRPr="00E22315" w:rsidRDefault="001938E1" w:rsidP="00A74D4A">
            <w:pPr>
              <w:pStyle w:val="Tijeloteksta"/>
              <w:spacing w:after="0"/>
              <w:jc w:val="center"/>
              <w:rPr>
                <w:rFonts w:asciiTheme="minorHAnsi" w:hAnsiTheme="minorHAnsi" w:cstheme="minorHAnsi"/>
                <w:i/>
                <w:color w:val="auto"/>
                <w:lang w:val="hr-HR"/>
              </w:rPr>
            </w:pPr>
            <w:r w:rsidRPr="00E22315">
              <w:rPr>
                <w:rFonts w:asciiTheme="minorHAnsi" w:hAnsiTheme="minorHAnsi" w:cstheme="minorHAnsi"/>
                <w:i/>
                <w:color w:val="auto"/>
                <w:lang w:val="hr-HR"/>
              </w:rPr>
              <w:t>IZNOS/EUR</w:t>
            </w:r>
          </w:p>
        </w:tc>
      </w:tr>
      <w:tr w:rsidR="00E42C77" w:rsidRPr="00E22315" w14:paraId="7F83C415" w14:textId="77777777" w:rsidTr="00A74D4A">
        <w:trPr>
          <w:trHeight w:val="284"/>
          <w:jc w:val="center"/>
        </w:trPr>
        <w:tc>
          <w:tcPr>
            <w:tcW w:w="8166" w:type="dxa"/>
            <w:tcBorders>
              <w:top w:val="single" w:sz="4" w:space="0" w:color="auto"/>
              <w:left w:val="single" w:sz="4" w:space="0" w:color="auto"/>
              <w:bottom w:val="single" w:sz="4" w:space="0" w:color="auto"/>
              <w:right w:val="single" w:sz="4" w:space="0" w:color="auto"/>
            </w:tcBorders>
            <w:vAlign w:val="center"/>
            <w:hideMark/>
          </w:tcPr>
          <w:p w14:paraId="63080164" w14:textId="77777777" w:rsidR="001938E1" w:rsidRPr="00E22315" w:rsidRDefault="001938E1" w:rsidP="00A74D4A">
            <w:pPr>
              <w:pStyle w:val="Tijeloteksta"/>
              <w:spacing w:after="0"/>
              <w:jc w:val="both"/>
              <w:rPr>
                <w:rFonts w:asciiTheme="minorHAnsi" w:hAnsiTheme="minorHAnsi" w:cstheme="minorHAnsi"/>
                <w:color w:val="auto"/>
                <w:lang w:val="hr-HR"/>
              </w:rPr>
            </w:pPr>
            <w:r w:rsidRPr="00E22315">
              <w:rPr>
                <w:rFonts w:asciiTheme="minorHAnsi" w:hAnsiTheme="minorHAnsi" w:cstheme="minorHAnsi"/>
                <w:color w:val="auto"/>
                <w:lang w:val="hr-HR"/>
              </w:rPr>
              <w:t xml:space="preserve">projekt Grada od trgovačkog društva za Zlatne žice Slavonije </w:t>
            </w:r>
          </w:p>
        </w:tc>
        <w:tc>
          <w:tcPr>
            <w:tcW w:w="1479" w:type="dxa"/>
            <w:tcBorders>
              <w:top w:val="single" w:sz="4" w:space="0" w:color="auto"/>
              <w:left w:val="single" w:sz="4" w:space="0" w:color="auto"/>
              <w:bottom w:val="single" w:sz="4" w:space="0" w:color="auto"/>
              <w:right w:val="single" w:sz="4" w:space="0" w:color="auto"/>
            </w:tcBorders>
            <w:vAlign w:val="center"/>
            <w:hideMark/>
          </w:tcPr>
          <w:p w14:paraId="452A36C4" w14:textId="77777777" w:rsidR="001938E1" w:rsidRPr="00E22315" w:rsidRDefault="001938E1" w:rsidP="00A74D4A">
            <w:pPr>
              <w:pStyle w:val="Tijeloteksta"/>
              <w:spacing w:after="0"/>
              <w:jc w:val="right"/>
              <w:rPr>
                <w:rFonts w:asciiTheme="minorHAnsi" w:hAnsiTheme="minorHAnsi" w:cstheme="minorHAnsi"/>
                <w:color w:val="auto"/>
                <w:lang w:val="hr-HR"/>
              </w:rPr>
            </w:pPr>
            <w:r w:rsidRPr="00E22315">
              <w:rPr>
                <w:rFonts w:asciiTheme="minorHAnsi" w:hAnsiTheme="minorHAnsi" w:cstheme="minorHAnsi"/>
                <w:color w:val="auto"/>
                <w:lang w:val="hr-HR"/>
              </w:rPr>
              <w:t>79.885,62</w:t>
            </w:r>
          </w:p>
        </w:tc>
      </w:tr>
      <w:tr w:rsidR="00E42C77" w:rsidRPr="00E22315" w14:paraId="5369A376" w14:textId="77777777" w:rsidTr="00A74D4A">
        <w:trPr>
          <w:trHeight w:val="284"/>
          <w:jc w:val="center"/>
        </w:trPr>
        <w:tc>
          <w:tcPr>
            <w:tcW w:w="8166" w:type="dxa"/>
            <w:tcBorders>
              <w:top w:val="single" w:sz="4" w:space="0" w:color="auto"/>
              <w:left w:val="single" w:sz="4" w:space="0" w:color="auto"/>
              <w:bottom w:val="single" w:sz="4" w:space="0" w:color="auto"/>
              <w:right w:val="single" w:sz="4" w:space="0" w:color="auto"/>
            </w:tcBorders>
            <w:vAlign w:val="center"/>
          </w:tcPr>
          <w:p w14:paraId="7D065362" w14:textId="77777777" w:rsidR="001938E1" w:rsidRPr="00E22315" w:rsidRDefault="001938E1" w:rsidP="00A74D4A">
            <w:pPr>
              <w:pStyle w:val="Tijeloteksta"/>
              <w:spacing w:after="0"/>
              <w:jc w:val="both"/>
              <w:rPr>
                <w:rFonts w:asciiTheme="minorHAnsi" w:hAnsiTheme="minorHAnsi" w:cstheme="minorHAnsi"/>
                <w:color w:val="auto"/>
                <w:lang w:val="hr-HR"/>
              </w:rPr>
            </w:pPr>
            <w:r w:rsidRPr="00E22315">
              <w:rPr>
                <w:rFonts w:asciiTheme="minorHAnsi" w:hAnsiTheme="minorHAnsi" w:cstheme="minorHAnsi"/>
                <w:color w:val="auto"/>
                <w:lang w:val="hr-HR"/>
              </w:rPr>
              <w:t>programi Gradskog kazališta Požega od neprofitnih organizacija za predstave</w:t>
            </w:r>
          </w:p>
        </w:tc>
        <w:tc>
          <w:tcPr>
            <w:tcW w:w="1479" w:type="dxa"/>
            <w:tcBorders>
              <w:top w:val="single" w:sz="4" w:space="0" w:color="auto"/>
              <w:left w:val="single" w:sz="4" w:space="0" w:color="auto"/>
              <w:bottom w:val="single" w:sz="4" w:space="0" w:color="auto"/>
              <w:right w:val="single" w:sz="4" w:space="0" w:color="auto"/>
            </w:tcBorders>
            <w:vAlign w:val="center"/>
          </w:tcPr>
          <w:p w14:paraId="76B9DD3F" w14:textId="77777777" w:rsidR="001938E1" w:rsidRPr="00E22315" w:rsidRDefault="001938E1" w:rsidP="00A74D4A">
            <w:pPr>
              <w:pStyle w:val="Tijeloteksta"/>
              <w:spacing w:after="0"/>
              <w:jc w:val="right"/>
              <w:rPr>
                <w:rFonts w:asciiTheme="minorHAnsi" w:hAnsiTheme="minorHAnsi" w:cstheme="minorHAnsi"/>
                <w:color w:val="auto"/>
                <w:lang w:val="hr-HR"/>
              </w:rPr>
            </w:pPr>
            <w:r w:rsidRPr="00E22315">
              <w:rPr>
                <w:rFonts w:asciiTheme="minorHAnsi" w:hAnsiTheme="minorHAnsi" w:cstheme="minorHAnsi"/>
                <w:color w:val="auto"/>
                <w:lang w:val="hr-HR"/>
              </w:rPr>
              <w:t>1.870,00</w:t>
            </w:r>
          </w:p>
        </w:tc>
      </w:tr>
      <w:tr w:rsidR="00E42C77" w:rsidRPr="00E22315" w14:paraId="0FD4A2B5" w14:textId="77777777" w:rsidTr="00A74D4A">
        <w:trPr>
          <w:trHeight w:val="284"/>
          <w:jc w:val="center"/>
        </w:trPr>
        <w:tc>
          <w:tcPr>
            <w:tcW w:w="8166" w:type="dxa"/>
            <w:tcBorders>
              <w:top w:val="single" w:sz="4" w:space="0" w:color="auto"/>
              <w:left w:val="single" w:sz="4" w:space="0" w:color="auto"/>
              <w:bottom w:val="single" w:sz="4" w:space="0" w:color="auto"/>
              <w:right w:val="single" w:sz="4" w:space="0" w:color="auto"/>
            </w:tcBorders>
            <w:vAlign w:val="center"/>
          </w:tcPr>
          <w:p w14:paraId="16B0BD29" w14:textId="77777777" w:rsidR="001938E1" w:rsidRPr="00E22315" w:rsidRDefault="001938E1" w:rsidP="00A74D4A">
            <w:pPr>
              <w:pStyle w:val="Tijeloteksta"/>
              <w:spacing w:after="0"/>
              <w:jc w:val="both"/>
              <w:rPr>
                <w:rFonts w:asciiTheme="minorHAnsi" w:hAnsiTheme="minorHAnsi" w:cstheme="minorHAnsi"/>
                <w:color w:val="auto"/>
                <w:lang w:val="hr-HR"/>
              </w:rPr>
            </w:pPr>
            <w:r w:rsidRPr="00E22315">
              <w:rPr>
                <w:rFonts w:asciiTheme="minorHAnsi" w:hAnsiTheme="minorHAnsi" w:cstheme="minorHAnsi"/>
                <w:color w:val="auto"/>
                <w:lang w:val="hr-HR"/>
              </w:rPr>
              <w:t xml:space="preserve">programi Gradska knjižnica Požega od fizičkih osoba </w:t>
            </w:r>
          </w:p>
        </w:tc>
        <w:tc>
          <w:tcPr>
            <w:tcW w:w="1479" w:type="dxa"/>
            <w:tcBorders>
              <w:top w:val="single" w:sz="4" w:space="0" w:color="auto"/>
              <w:left w:val="single" w:sz="4" w:space="0" w:color="auto"/>
              <w:bottom w:val="single" w:sz="4" w:space="0" w:color="auto"/>
              <w:right w:val="single" w:sz="4" w:space="0" w:color="auto"/>
            </w:tcBorders>
            <w:vAlign w:val="center"/>
          </w:tcPr>
          <w:p w14:paraId="155598D3" w14:textId="77777777" w:rsidR="001938E1" w:rsidRPr="00E22315" w:rsidRDefault="001938E1" w:rsidP="00A74D4A">
            <w:pPr>
              <w:pStyle w:val="Tijeloteksta"/>
              <w:spacing w:after="0"/>
              <w:jc w:val="right"/>
              <w:rPr>
                <w:rFonts w:asciiTheme="minorHAnsi" w:hAnsiTheme="minorHAnsi" w:cstheme="minorHAnsi"/>
                <w:color w:val="auto"/>
                <w:lang w:val="hr-HR"/>
              </w:rPr>
            </w:pPr>
            <w:r w:rsidRPr="00E22315">
              <w:rPr>
                <w:rFonts w:asciiTheme="minorHAnsi" w:hAnsiTheme="minorHAnsi" w:cstheme="minorHAnsi"/>
                <w:color w:val="auto"/>
                <w:lang w:val="hr-HR"/>
              </w:rPr>
              <w:t>734,00</w:t>
            </w:r>
          </w:p>
        </w:tc>
      </w:tr>
      <w:tr w:rsidR="00E42C77" w:rsidRPr="00E22315" w14:paraId="503778D4" w14:textId="77777777" w:rsidTr="00A74D4A">
        <w:trPr>
          <w:trHeight w:val="284"/>
          <w:jc w:val="center"/>
        </w:trPr>
        <w:tc>
          <w:tcPr>
            <w:tcW w:w="8166" w:type="dxa"/>
            <w:tcBorders>
              <w:top w:val="single" w:sz="4" w:space="0" w:color="auto"/>
              <w:left w:val="single" w:sz="4" w:space="0" w:color="auto"/>
              <w:bottom w:val="single" w:sz="4" w:space="0" w:color="auto"/>
              <w:right w:val="single" w:sz="4" w:space="0" w:color="auto"/>
            </w:tcBorders>
            <w:vAlign w:val="center"/>
          </w:tcPr>
          <w:p w14:paraId="6B72BB3D" w14:textId="77777777" w:rsidR="001938E1" w:rsidRPr="00E22315" w:rsidRDefault="001938E1" w:rsidP="00A74D4A">
            <w:pPr>
              <w:pStyle w:val="Tijeloteksta"/>
              <w:spacing w:after="0"/>
              <w:jc w:val="both"/>
              <w:rPr>
                <w:rFonts w:asciiTheme="minorHAnsi" w:hAnsiTheme="minorHAnsi" w:cstheme="minorHAnsi"/>
                <w:color w:val="auto"/>
                <w:lang w:val="hr-HR"/>
              </w:rPr>
            </w:pPr>
            <w:r w:rsidRPr="00E22315">
              <w:rPr>
                <w:rFonts w:asciiTheme="minorHAnsi" w:hAnsiTheme="minorHAnsi" w:cstheme="minorHAnsi"/>
                <w:color w:val="auto"/>
                <w:lang w:val="hr-HR"/>
              </w:rPr>
              <w:t>programi Gradskog muzeja Požega od trgovačkih društava</w:t>
            </w:r>
          </w:p>
        </w:tc>
        <w:tc>
          <w:tcPr>
            <w:tcW w:w="1479" w:type="dxa"/>
            <w:tcBorders>
              <w:top w:val="single" w:sz="4" w:space="0" w:color="auto"/>
              <w:left w:val="single" w:sz="4" w:space="0" w:color="auto"/>
              <w:bottom w:val="single" w:sz="4" w:space="0" w:color="auto"/>
              <w:right w:val="single" w:sz="4" w:space="0" w:color="auto"/>
            </w:tcBorders>
            <w:vAlign w:val="center"/>
          </w:tcPr>
          <w:p w14:paraId="2B8609EC" w14:textId="77777777" w:rsidR="001938E1" w:rsidRPr="00E22315" w:rsidRDefault="001938E1" w:rsidP="00A74D4A">
            <w:pPr>
              <w:pStyle w:val="Tijeloteksta"/>
              <w:spacing w:after="0"/>
              <w:jc w:val="right"/>
              <w:rPr>
                <w:rFonts w:asciiTheme="minorHAnsi" w:hAnsiTheme="minorHAnsi" w:cstheme="minorHAnsi"/>
                <w:color w:val="auto"/>
                <w:lang w:val="hr-HR"/>
              </w:rPr>
            </w:pPr>
            <w:r w:rsidRPr="00E22315">
              <w:rPr>
                <w:rFonts w:asciiTheme="minorHAnsi" w:hAnsiTheme="minorHAnsi" w:cstheme="minorHAnsi"/>
                <w:color w:val="auto"/>
                <w:lang w:val="hr-HR"/>
              </w:rPr>
              <w:t>400,00</w:t>
            </w:r>
          </w:p>
        </w:tc>
      </w:tr>
      <w:tr w:rsidR="00E42C77" w:rsidRPr="00E22315" w14:paraId="2CD6D869" w14:textId="77777777" w:rsidTr="00A74D4A">
        <w:trPr>
          <w:trHeight w:val="284"/>
          <w:jc w:val="center"/>
        </w:trPr>
        <w:tc>
          <w:tcPr>
            <w:tcW w:w="8166" w:type="dxa"/>
            <w:tcBorders>
              <w:top w:val="single" w:sz="4" w:space="0" w:color="auto"/>
              <w:left w:val="single" w:sz="4" w:space="0" w:color="auto"/>
              <w:bottom w:val="single" w:sz="4" w:space="0" w:color="auto"/>
              <w:right w:val="single" w:sz="4" w:space="0" w:color="auto"/>
            </w:tcBorders>
            <w:vAlign w:val="center"/>
            <w:hideMark/>
          </w:tcPr>
          <w:p w14:paraId="7B232B8A" w14:textId="77777777" w:rsidR="001938E1" w:rsidRPr="00E22315" w:rsidRDefault="001938E1" w:rsidP="00A74D4A">
            <w:pPr>
              <w:pStyle w:val="Tijeloteksta"/>
              <w:spacing w:after="0"/>
              <w:jc w:val="both"/>
              <w:rPr>
                <w:rFonts w:asciiTheme="minorHAnsi" w:hAnsiTheme="minorHAnsi" w:cstheme="minorHAnsi"/>
                <w:color w:val="auto"/>
                <w:lang w:val="hr-HR"/>
              </w:rPr>
            </w:pPr>
            <w:r w:rsidRPr="00E22315">
              <w:rPr>
                <w:rFonts w:asciiTheme="minorHAnsi" w:hAnsiTheme="minorHAnsi" w:cstheme="minorHAnsi"/>
                <w:color w:val="auto"/>
                <w:lang w:val="hr-HR"/>
              </w:rPr>
              <w:t xml:space="preserve">programi Dječjeg vrtića Požega od trgovačkih društava za materijalne rashode </w:t>
            </w:r>
          </w:p>
        </w:tc>
        <w:tc>
          <w:tcPr>
            <w:tcW w:w="1479" w:type="dxa"/>
            <w:tcBorders>
              <w:top w:val="single" w:sz="4" w:space="0" w:color="auto"/>
              <w:left w:val="single" w:sz="4" w:space="0" w:color="auto"/>
              <w:bottom w:val="single" w:sz="4" w:space="0" w:color="auto"/>
              <w:right w:val="single" w:sz="4" w:space="0" w:color="auto"/>
            </w:tcBorders>
            <w:vAlign w:val="center"/>
            <w:hideMark/>
          </w:tcPr>
          <w:p w14:paraId="0F4A34C3" w14:textId="77777777" w:rsidR="001938E1" w:rsidRPr="00E22315" w:rsidRDefault="001938E1" w:rsidP="00A74D4A">
            <w:pPr>
              <w:pStyle w:val="Tijeloteksta"/>
              <w:spacing w:after="0"/>
              <w:jc w:val="right"/>
              <w:rPr>
                <w:rFonts w:asciiTheme="minorHAnsi" w:hAnsiTheme="minorHAnsi" w:cstheme="minorHAnsi"/>
                <w:color w:val="auto"/>
                <w:lang w:val="hr-HR"/>
              </w:rPr>
            </w:pPr>
            <w:r w:rsidRPr="00E22315">
              <w:rPr>
                <w:rFonts w:asciiTheme="minorHAnsi" w:hAnsiTheme="minorHAnsi" w:cstheme="minorHAnsi"/>
                <w:color w:val="auto"/>
                <w:lang w:val="hr-HR"/>
              </w:rPr>
              <w:t>325,68</w:t>
            </w:r>
          </w:p>
        </w:tc>
      </w:tr>
      <w:tr w:rsidR="00E42C77" w:rsidRPr="00E22315" w14:paraId="6C136B14" w14:textId="77777777" w:rsidTr="00A74D4A">
        <w:trPr>
          <w:trHeight w:val="284"/>
          <w:jc w:val="center"/>
        </w:trPr>
        <w:tc>
          <w:tcPr>
            <w:tcW w:w="8166" w:type="dxa"/>
            <w:tcBorders>
              <w:top w:val="single" w:sz="4" w:space="0" w:color="auto"/>
              <w:left w:val="single" w:sz="4" w:space="0" w:color="auto"/>
              <w:bottom w:val="single" w:sz="4" w:space="0" w:color="auto"/>
              <w:right w:val="single" w:sz="4" w:space="0" w:color="auto"/>
            </w:tcBorders>
            <w:vAlign w:val="center"/>
            <w:hideMark/>
          </w:tcPr>
          <w:p w14:paraId="4938F721" w14:textId="77777777" w:rsidR="001938E1" w:rsidRPr="00E22315" w:rsidRDefault="001938E1" w:rsidP="00A74D4A">
            <w:pPr>
              <w:pStyle w:val="Tijeloteksta"/>
              <w:spacing w:after="0"/>
              <w:jc w:val="both"/>
              <w:rPr>
                <w:rFonts w:asciiTheme="minorHAnsi" w:hAnsiTheme="minorHAnsi" w:cstheme="minorHAnsi"/>
                <w:color w:val="auto"/>
                <w:lang w:val="hr-HR"/>
              </w:rPr>
            </w:pPr>
            <w:r w:rsidRPr="00E22315">
              <w:rPr>
                <w:rFonts w:asciiTheme="minorHAnsi" w:hAnsiTheme="minorHAnsi" w:cstheme="minorHAnsi"/>
                <w:color w:val="auto"/>
                <w:lang w:val="hr-HR"/>
              </w:rPr>
              <w:t>programi OŠ Antuna Kanižlića od fizičkih osoba za humanitarnu akciju Marijini obroci</w:t>
            </w:r>
          </w:p>
        </w:tc>
        <w:tc>
          <w:tcPr>
            <w:tcW w:w="1479" w:type="dxa"/>
            <w:tcBorders>
              <w:top w:val="single" w:sz="4" w:space="0" w:color="auto"/>
              <w:left w:val="single" w:sz="4" w:space="0" w:color="auto"/>
              <w:bottom w:val="single" w:sz="4" w:space="0" w:color="auto"/>
              <w:right w:val="single" w:sz="4" w:space="0" w:color="auto"/>
            </w:tcBorders>
            <w:vAlign w:val="center"/>
            <w:hideMark/>
          </w:tcPr>
          <w:p w14:paraId="296D95AA" w14:textId="77777777" w:rsidR="001938E1" w:rsidRPr="00E22315" w:rsidRDefault="001938E1" w:rsidP="00A74D4A">
            <w:pPr>
              <w:pStyle w:val="Tijeloteksta"/>
              <w:spacing w:after="0"/>
              <w:jc w:val="right"/>
              <w:rPr>
                <w:rFonts w:asciiTheme="minorHAnsi" w:hAnsiTheme="minorHAnsi" w:cstheme="minorHAnsi"/>
                <w:color w:val="auto"/>
                <w:lang w:val="hr-HR"/>
              </w:rPr>
            </w:pPr>
            <w:r w:rsidRPr="00E22315">
              <w:rPr>
                <w:rFonts w:asciiTheme="minorHAnsi" w:hAnsiTheme="minorHAnsi" w:cstheme="minorHAnsi"/>
                <w:color w:val="auto"/>
                <w:lang w:val="hr-HR"/>
              </w:rPr>
              <w:t>7.403,40</w:t>
            </w:r>
          </w:p>
        </w:tc>
      </w:tr>
      <w:tr w:rsidR="00E42C77" w:rsidRPr="00E22315" w14:paraId="48E820B5" w14:textId="77777777" w:rsidTr="00A74D4A">
        <w:trPr>
          <w:trHeight w:val="284"/>
          <w:jc w:val="center"/>
        </w:trPr>
        <w:tc>
          <w:tcPr>
            <w:tcW w:w="8166" w:type="dxa"/>
            <w:tcBorders>
              <w:top w:val="single" w:sz="4" w:space="0" w:color="auto"/>
              <w:left w:val="single" w:sz="4" w:space="0" w:color="auto"/>
              <w:bottom w:val="single" w:sz="4" w:space="0" w:color="auto"/>
              <w:right w:val="single" w:sz="4" w:space="0" w:color="auto"/>
            </w:tcBorders>
            <w:vAlign w:val="center"/>
            <w:hideMark/>
          </w:tcPr>
          <w:p w14:paraId="3FFFD3AE" w14:textId="77777777" w:rsidR="001938E1" w:rsidRPr="00E22315" w:rsidRDefault="001938E1" w:rsidP="00A74D4A">
            <w:pPr>
              <w:pStyle w:val="Tijeloteksta"/>
              <w:spacing w:after="0"/>
              <w:jc w:val="both"/>
              <w:rPr>
                <w:rFonts w:asciiTheme="minorHAnsi" w:hAnsiTheme="minorHAnsi" w:cstheme="minorHAnsi"/>
                <w:color w:val="auto"/>
                <w:lang w:val="hr-HR"/>
              </w:rPr>
            </w:pPr>
            <w:r w:rsidRPr="00E22315">
              <w:rPr>
                <w:rFonts w:asciiTheme="minorHAnsi" w:hAnsiTheme="minorHAnsi" w:cstheme="minorHAnsi"/>
                <w:color w:val="auto"/>
                <w:lang w:val="hr-HR"/>
              </w:rPr>
              <w:t>programi OŠ Antuna Kanižlića od trgovačkih društava</w:t>
            </w:r>
          </w:p>
        </w:tc>
        <w:tc>
          <w:tcPr>
            <w:tcW w:w="1479" w:type="dxa"/>
            <w:tcBorders>
              <w:top w:val="single" w:sz="4" w:space="0" w:color="auto"/>
              <w:left w:val="single" w:sz="4" w:space="0" w:color="auto"/>
              <w:bottom w:val="single" w:sz="4" w:space="0" w:color="auto"/>
              <w:right w:val="single" w:sz="4" w:space="0" w:color="auto"/>
            </w:tcBorders>
            <w:vAlign w:val="center"/>
            <w:hideMark/>
          </w:tcPr>
          <w:p w14:paraId="546885F6" w14:textId="77777777" w:rsidR="001938E1" w:rsidRPr="00E22315" w:rsidRDefault="001938E1" w:rsidP="00A74D4A">
            <w:pPr>
              <w:pStyle w:val="Tijeloteksta"/>
              <w:spacing w:after="0"/>
              <w:jc w:val="right"/>
              <w:rPr>
                <w:rFonts w:asciiTheme="minorHAnsi" w:hAnsiTheme="minorHAnsi" w:cstheme="minorHAnsi"/>
                <w:color w:val="auto"/>
                <w:lang w:val="hr-HR"/>
              </w:rPr>
            </w:pPr>
            <w:r w:rsidRPr="00E22315">
              <w:rPr>
                <w:rFonts w:asciiTheme="minorHAnsi" w:hAnsiTheme="minorHAnsi" w:cstheme="minorHAnsi"/>
                <w:color w:val="auto"/>
                <w:lang w:val="hr-HR"/>
              </w:rPr>
              <w:t>720,00</w:t>
            </w:r>
          </w:p>
        </w:tc>
      </w:tr>
      <w:tr w:rsidR="00E42C77" w:rsidRPr="00E22315" w14:paraId="7F483EF0" w14:textId="77777777" w:rsidTr="00A74D4A">
        <w:trPr>
          <w:trHeight w:val="284"/>
          <w:jc w:val="center"/>
        </w:trPr>
        <w:tc>
          <w:tcPr>
            <w:tcW w:w="8166" w:type="dxa"/>
            <w:tcBorders>
              <w:top w:val="single" w:sz="4" w:space="0" w:color="auto"/>
              <w:left w:val="single" w:sz="4" w:space="0" w:color="auto"/>
              <w:bottom w:val="single" w:sz="4" w:space="0" w:color="auto"/>
              <w:right w:val="single" w:sz="4" w:space="0" w:color="auto"/>
            </w:tcBorders>
            <w:vAlign w:val="center"/>
            <w:hideMark/>
          </w:tcPr>
          <w:p w14:paraId="0C3BA0A4" w14:textId="77777777" w:rsidR="001938E1" w:rsidRPr="00E22315" w:rsidRDefault="001938E1" w:rsidP="00A74D4A">
            <w:pPr>
              <w:pStyle w:val="Tijeloteksta"/>
              <w:spacing w:after="0"/>
              <w:jc w:val="both"/>
              <w:rPr>
                <w:rFonts w:asciiTheme="minorHAnsi" w:hAnsiTheme="minorHAnsi" w:cstheme="minorHAnsi"/>
                <w:color w:val="auto"/>
                <w:lang w:val="hr-HR"/>
              </w:rPr>
            </w:pPr>
            <w:r w:rsidRPr="00E22315">
              <w:rPr>
                <w:rFonts w:asciiTheme="minorHAnsi" w:hAnsiTheme="minorHAnsi" w:cstheme="minorHAnsi"/>
                <w:color w:val="auto"/>
                <w:lang w:val="hr-HR"/>
              </w:rPr>
              <w:t>programi OŠ Dobriše Cesarića od trgovačkih društava</w:t>
            </w:r>
          </w:p>
        </w:tc>
        <w:tc>
          <w:tcPr>
            <w:tcW w:w="1479" w:type="dxa"/>
            <w:tcBorders>
              <w:top w:val="single" w:sz="4" w:space="0" w:color="auto"/>
              <w:left w:val="single" w:sz="4" w:space="0" w:color="auto"/>
              <w:bottom w:val="single" w:sz="4" w:space="0" w:color="auto"/>
              <w:right w:val="single" w:sz="4" w:space="0" w:color="auto"/>
            </w:tcBorders>
            <w:vAlign w:val="center"/>
            <w:hideMark/>
          </w:tcPr>
          <w:p w14:paraId="668E61BB" w14:textId="77777777" w:rsidR="001938E1" w:rsidRPr="00E22315" w:rsidRDefault="001938E1" w:rsidP="00A74D4A">
            <w:pPr>
              <w:pStyle w:val="Tijeloteksta"/>
              <w:spacing w:after="0"/>
              <w:jc w:val="right"/>
              <w:rPr>
                <w:rFonts w:asciiTheme="minorHAnsi" w:hAnsiTheme="minorHAnsi" w:cstheme="minorHAnsi"/>
                <w:color w:val="auto"/>
                <w:lang w:val="hr-HR"/>
              </w:rPr>
            </w:pPr>
            <w:r w:rsidRPr="00E22315">
              <w:rPr>
                <w:rFonts w:asciiTheme="minorHAnsi" w:hAnsiTheme="minorHAnsi" w:cstheme="minorHAnsi"/>
                <w:color w:val="auto"/>
                <w:lang w:val="hr-HR"/>
              </w:rPr>
              <w:t>1.500,00</w:t>
            </w:r>
          </w:p>
        </w:tc>
      </w:tr>
      <w:tr w:rsidR="00E42C77" w:rsidRPr="00E22315" w14:paraId="083717AD" w14:textId="77777777" w:rsidTr="00A74D4A">
        <w:trPr>
          <w:trHeight w:val="284"/>
          <w:jc w:val="center"/>
        </w:trPr>
        <w:tc>
          <w:tcPr>
            <w:tcW w:w="8166" w:type="dxa"/>
            <w:tcBorders>
              <w:top w:val="single" w:sz="4" w:space="0" w:color="auto"/>
              <w:left w:val="single" w:sz="4" w:space="0" w:color="auto"/>
              <w:bottom w:val="single" w:sz="4" w:space="0" w:color="auto"/>
              <w:right w:val="single" w:sz="4" w:space="0" w:color="auto"/>
            </w:tcBorders>
            <w:vAlign w:val="center"/>
          </w:tcPr>
          <w:p w14:paraId="11A36EA2" w14:textId="77777777" w:rsidR="001938E1" w:rsidRPr="00E22315" w:rsidRDefault="001938E1" w:rsidP="00A74D4A">
            <w:pPr>
              <w:pStyle w:val="Tijeloteksta"/>
              <w:spacing w:after="0"/>
              <w:jc w:val="both"/>
              <w:rPr>
                <w:rFonts w:asciiTheme="minorHAnsi" w:hAnsiTheme="minorHAnsi" w:cstheme="minorHAnsi"/>
                <w:color w:val="auto"/>
                <w:lang w:val="hr-HR"/>
              </w:rPr>
            </w:pPr>
            <w:r w:rsidRPr="00E22315">
              <w:rPr>
                <w:rFonts w:asciiTheme="minorHAnsi" w:hAnsiTheme="minorHAnsi" w:cstheme="minorHAnsi"/>
                <w:color w:val="auto"/>
                <w:lang w:val="hr-HR"/>
              </w:rPr>
              <w:t>programi OŠ Dobriše Cesarića od neprofitnih organizacija</w:t>
            </w:r>
          </w:p>
        </w:tc>
        <w:tc>
          <w:tcPr>
            <w:tcW w:w="1479" w:type="dxa"/>
            <w:tcBorders>
              <w:top w:val="single" w:sz="4" w:space="0" w:color="auto"/>
              <w:left w:val="single" w:sz="4" w:space="0" w:color="auto"/>
              <w:bottom w:val="single" w:sz="4" w:space="0" w:color="auto"/>
              <w:right w:val="single" w:sz="4" w:space="0" w:color="auto"/>
            </w:tcBorders>
            <w:vAlign w:val="center"/>
          </w:tcPr>
          <w:p w14:paraId="45D7F0A1" w14:textId="77777777" w:rsidR="001938E1" w:rsidRPr="00E22315" w:rsidRDefault="001938E1" w:rsidP="00A74D4A">
            <w:pPr>
              <w:pStyle w:val="Tijeloteksta"/>
              <w:spacing w:after="0"/>
              <w:jc w:val="right"/>
              <w:rPr>
                <w:rFonts w:asciiTheme="minorHAnsi" w:hAnsiTheme="minorHAnsi" w:cstheme="minorHAnsi"/>
                <w:color w:val="auto"/>
                <w:lang w:val="hr-HR"/>
              </w:rPr>
            </w:pPr>
            <w:r w:rsidRPr="00E22315">
              <w:rPr>
                <w:rFonts w:asciiTheme="minorHAnsi" w:hAnsiTheme="minorHAnsi" w:cstheme="minorHAnsi"/>
                <w:color w:val="auto"/>
                <w:lang w:val="hr-HR"/>
              </w:rPr>
              <w:t>22,84</w:t>
            </w:r>
          </w:p>
        </w:tc>
      </w:tr>
      <w:tr w:rsidR="00E42C77" w:rsidRPr="00E22315" w14:paraId="3654ACC1" w14:textId="77777777" w:rsidTr="00A74D4A">
        <w:trPr>
          <w:trHeight w:val="284"/>
          <w:jc w:val="center"/>
        </w:trPr>
        <w:tc>
          <w:tcPr>
            <w:tcW w:w="8166" w:type="dxa"/>
            <w:tcBorders>
              <w:top w:val="single" w:sz="4" w:space="0" w:color="auto"/>
              <w:left w:val="single" w:sz="4" w:space="0" w:color="auto"/>
              <w:bottom w:val="single" w:sz="4" w:space="0" w:color="auto"/>
              <w:right w:val="single" w:sz="4" w:space="0" w:color="auto"/>
            </w:tcBorders>
          </w:tcPr>
          <w:p w14:paraId="4493EA64" w14:textId="77777777" w:rsidR="001938E1" w:rsidRPr="00E22315" w:rsidRDefault="001938E1" w:rsidP="00A74D4A">
            <w:pPr>
              <w:pStyle w:val="Tijeloteksta"/>
              <w:spacing w:after="0"/>
              <w:jc w:val="both"/>
              <w:rPr>
                <w:rFonts w:asciiTheme="minorHAnsi" w:hAnsiTheme="minorHAnsi" w:cstheme="minorHAnsi"/>
                <w:color w:val="auto"/>
                <w:lang w:val="hr-HR"/>
              </w:rPr>
            </w:pPr>
            <w:r w:rsidRPr="00E22315">
              <w:rPr>
                <w:rFonts w:asciiTheme="minorHAnsi" w:hAnsiTheme="minorHAnsi" w:cstheme="minorHAnsi"/>
                <w:color w:val="auto"/>
                <w:lang w:val="hr-HR"/>
              </w:rPr>
              <w:t>programi OŠ Dobriše Cesarića od fizičkih osoba</w:t>
            </w:r>
          </w:p>
        </w:tc>
        <w:tc>
          <w:tcPr>
            <w:tcW w:w="1479" w:type="dxa"/>
            <w:tcBorders>
              <w:top w:val="single" w:sz="4" w:space="0" w:color="auto"/>
              <w:left w:val="single" w:sz="4" w:space="0" w:color="auto"/>
              <w:bottom w:val="single" w:sz="4" w:space="0" w:color="auto"/>
              <w:right w:val="single" w:sz="4" w:space="0" w:color="auto"/>
            </w:tcBorders>
          </w:tcPr>
          <w:p w14:paraId="7993CE0C" w14:textId="77777777" w:rsidR="001938E1" w:rsidRPr="00E22315" w:rsidRDefault="001938E1" w:rsidP="00A74D4A">
            <w:pPr>
              <w:pStyle w:val="Tijeloteksta"/>
              <w:spacing w:after="0"/>
              <w:jc w:val="right"/>
              <w:rPr>
                <w:rFonts w:asciiTheme="minorHAnsi" w:hAnsiTheme="minorHAnsi" w:cstheme="minorHAnsi"/>
                <w:color w:val="auto"/>
                <w:lang w:val="hr-HR"/>
              </w:rPr>
            </w:pPr>
            <w:r w:rsidRPr="00E22315">
              <w:rPr>
                <w:rFonts w:asciiTheme="minorHAnsi" w:hAnsiTheme="minorHAnsi" w:cstheme="minorHAnsi"/>
                <w:color w:val="auto"/>
                <w:lang w:val="hr-HR"/>
              </w:rPr>
              <w:t>400,00</w:t>
            </w:r>
          </w:p>
        </w:tc>
      </w:tr>
      <w:tr w:rsidR="00E42C77" w:rsidRPr="00E22315" w14:paraId="7055EDE0" w14:textId="77777777" w:rsidTr="00A74D4A">
        <w:trPr>
          <w:trHeight w:val="284"/>
          <w:jc w:val="center"/>
        </w:trPr>
        <w:tc>
          <w:tcPr>
            <w:tcW w:w="8166" w:type="dxa"/>
            <w:tcBorders>
              <w:top w:val="single" w:sz="4" w:space="0" w:color="auto"/>
              <w:left w:val="single" w:sz="4" w:space="0" w:color="auto"/>
              <w:bottom w:val="single" w:sz="4" w:space="0" w:color="auto"/>
              <w:right w:val="single" w:sz="4" w:space="0" w:color="auto"/>
            </w:tcBorders>
            <w:vAlign w:val="center"/>
            <w:hideMark/>
          </w:tcPr>
          <w:p w14:paraId="69742E78" w14:textId="77777777" w:rsidR="001938E1" w:rsidRPr="00E22315" w:rsidRDefault="001938E1" w:rsidP="00A74D4A">
            <w:pPr>
              <w:pStyle w:val="Tijeloteksta"/>
              <w:spacing w:after="0"/>
              <w:jc w:val="both"/>
              <w:rPr>
                <w:rFonts w:asciiTheme="minorHAnsi" w:hAnsiTheme="minorHAnsi" w:cstheme="minorHAnsi"/>
                <w:color w:val="auto"/>
                <w:lang w:val="hr-HR"/>
              </w:rPr>
            </w:pPr>
            <w:r w:rsidRPr="00E22315">
              <w:rPr>
                <w:rFonts w:asciiTheme="minorHAnsi" w:hAnsiTheme="minorHAnsi" w:cstheme="minorHAnsi"/>
                <w:color w:val="auto"/>
                <w:lang w:val="hr-HR"/>
              </w:rPr>
              <w:t xml:space="preserve">programi OŠ Julija </w:t>
            </w:r>
            <w:proofErr w:type="spellStart"/>
            <w:r w:rsidRPr="00E22315">
              <w:rPr>
                <w:rFonts w:asciiTheme="minorHAnsi" w:hAnsiTheme="minorHAnsi" w:cstheme="minorHAnsi"/>
                <w:color w:val="auto"/>
                <w:lang w:val="hr-HR"/>
              </w:rPr>
              <w:t>Kempfa</w:t>
            </w:r>
            <w:proofErr w:type="spellEnd"/>
            <w:r w:rsidRPr="00E22315">
              <w:rPr>
                <w:rFonts w:asciiTheme="minorHAnsi" w:hAnsiTheme="minorHAnsi" w:cstheme="minorHAnsi"/>
                <w:color w:val="auto"/>
                <w:lang w:val="hr-HR"/>
              </w:rPr>
              <w:t xml:space="preserve"> od trgovačkih društava </w:t>
            </w:r>
          </w:p>
        </w:tc>
        <w:tc>
          <w:tcPr>
            <w:tcW w:w="1479" w:type="dxa"/>
            <w:tcBorders>
              <w:top w:val="single" w:sz="4" w:space="0" w:color="auto"/>
              <w:left w:val="single" w:sz="4" w:space="0" w:color="auto"/>
              <w:bottom w:val="single" w:sz="4" w:space="0" w:color="auto"/>
              <w:right w:val="single" w:sz="4" w:space="0" w:color="auto"/>
            </w:tcBorders>
            <w:vAlign w:val="center"/>
            <w:hideMark/>
          </w:tcPr>
          <w:p w14:paraId="2927A0F0" w14:textId="77777777" w:rsidR="001938E1" w:rsidRPr="00E22315" w:rsidRDefault="001938E1" w:rsidP="00A74D4A">
            <w:pPr>
              <w:pStyle w:val="Tijeloteksta"/>
              <w:spacing w:after="0"/>
              <w:jc w:val="right"/>
              <w:rPr>
                <w:rFonts w:asciiTheme="minorHAnsi" w:hAnsiTheme="minorHAnsi" w:cstheme="minorHAnsi"/>
                <w:color w:val="auto"/>
                <w:lang w:val="hr-HR"/>
              </w:rPr>
            </w:pPr>
            <w:r w:rsidRPr="00E22315">
              <w:rPr>
                <w:rFonts w:asciiTheme="minorHAnsi" w:hAnsiTheme="minorHAnsi" w:cstheme="minorHAnsi"/>
                <w:color w:val="auto"/>
                <w:lang w:val="hr-HR"/>
              </w:rPr>
              <w:t>2.748,53</w:t>
            </w:r>
          </w:p>
        </w:tc>
      </w:tr>
      <w:tr w:rsidR="00E42C77" w:rsidRPr="00E22315" w14:paraId="1E684039" w14:textId="77777777" w:rsidTr="00A74D4A">
        <w:trPr>
          <w:trHeight w:val="284"/>
          <w:jc w:val="center"/>
        </w:trPr>
        <w:tc>
          <w:tcPr>
            <w:tcW w:w="8166" w:type="dxa"/>
            <w:tcBorders>
              <w:top w:val="single" w:sz="4" w:space="0" w:color="auto"/>
              <w:left w:val="single" w:sz="4" w:space="0" w:color="auto"/>
              <w:bottom w:val="single" w:sz="4" w:space="0" w:color="auto"/>
              <w:right w:val="single" w:sz="4" w:space="0" w:color="auto"/>
            </w:tcBorders>
            <w:vAlign w:val="center"/>
            <w:hideMark/>
          </w:tcPr>
          <w:p w14:paraId="2B93B0A6" w14:textId="77777777" w:rsidR="001938E1" w:rsidRPr="00E22315" w:rsidRDefault="001938E1" w:rsidP="00A74D4A">
            <w:pPr>
              <w:pStyle w:val="Tijeloteksta"/>
              <w:spacing w:after="0"/>
              <w:jc w:val="both"/>
              <w:rPr>
                <w:rFonts w:asciiTheme="minorHAnsi" w:hAnsiTheme="minorHAnsi" w:cstheme="minorHAnsi"/>
                <w:color w:val="auto"/>
                <w:lang w:val="hr-HR"/>
              </w:rPr>
            </w:pPr>
            <w:r w:rsidRPr="00E22315">
              <w:rPr>
                <w:rFonts w:asciiTheme="minorHAnsi" w:hAnsiTheme="minorHAnsi" w:cstheme="minorHAnsi"/>
                <w:color w:val="auto"/>
                <w:lang w:val="hr-HR"/>
              </w:rPr>
              <w:t xml:space="preserve">projekt Javne vatrogasne postrojbe od neprofitnih organizacija </w:t>
            </w:r>
          </w:p>
        </w:tc>
        <w:tc>
          <w:tcPr>
            <w:tcW w:w="1479" w:type="dxa"/>
            <w:tcBorders>
              <w:top w:val="single" w:sz="4" w:space="0" w:color="auto"/>
              <w:left w:val="single" w:sz="4" w:space="0" w:color="auto"/>
              <w:bottom w:val="single" w:sz="4" w:space="0" w:color="auto"/>
              <w:right w:val="single" w:sz="4" w:space="0" w:color="auto"/>
            </w:tcBorders>
            <w:vAlign w:val="center"/>
            <w:hideMark/>
          </w:tcPr>
          <w:p w14:paraId="5BEC96F6" w14:textId="77777777" w:rsidR="001938E1" w:rsidRPr="00E22315" w:rsidRDefault="001938E1" w:rsidP="00A74D4A">
            <w:pPr>
              <w:pStyle w:val="Tijeloteksta"/>
              <w:spacing w:after="0"/>
              <w:jc w:val="right"/>
              <w:rPr>
                <w:rFonts w:asciiTheme="minorHAnsi" w:hAnsiTheme="minorHAnsi" w:cstheme="minorHAnsi"/>
                <w:color w:val="auto"/>
                <w:lang w:val="hr-HR"/>
              </w:rPr>
            </w:pPr>
            <w:r w:rsidRPr="00E22315">
              <w:rPr>
                <w:rFonts w:asciiTheme="minorHAnsi" w:hAnsiTheme="minorHAnsi" w:cstheme="minorHAnsi"/>
                <w:color w:val="auto"/>
                <w:lang w:val="hr-HR"/>
              </w:rPr>
              <w:t>1.161,62</w:t>
            </w:r>
          </w:p>
        </w:tc>
      </w:tr>
    </w:tbl>
    <w:p w14:paraId="207490EB" w14:textId="77777777" w:rsidR="001938E1" w:rsidRPr="00E22315" w:rsidRDefault="001938E1" w:rsidP="001938E1">
      <w:pPr>
        <w:pStyle w:val="Tijeloteksta"/>
        <w:spacing w:before="240" w:after="0"/>
        <w:ind w:firstLine="709"/>
        <w:jc w:val="both"/>
        <w:rPr>
          <w:rFonts w:asciiTheme="minorHAnsi" w:hAnsiTheme="minorHAnsi" w:cstheme="minorHAnsi"/>
          <w:color w:val="auto"/>
          <w:lang w:val="hr-HR"/>
        </w:rPr>
      </w:pPr>
      <w:r w:rsidRPr="00E22315">
        <w:rPr>
          <w:rFonts w:asciiTheme="minorHAnsi" w:hAnsiTheme="minorHAnsi" w:cstheme="minorHAnsi"/>
          <w:i/>
          <w:color w:val="auto"/>
          <w:lang w:val="hr-HR"/>
        </w:rPr>
        <w:t>Kapitalne donacije</w:t>
      </w:r>
      <w:r w:rsidRPr="00E22315">
        <w:rPr>
          <w:rFonts w:asciiTheme="minorHAnsi" w:hAnsiTheme="minorHAnsi" w:cstheme="minorHAnsi"/>
          <w:color w:val="auto"/>
          <w:lang w:val="hr-HR"/>
        </w:rPr>
        <w:t xml:space="preserve"> (6632)  Grada i proračunskih korisnika ostvarene su u iznosu 182.934,89 EUR, kako slijedi:</w:t>
      </w:r>
    </w:p>
    <w:tbl>
      <w:tblPr>
        <w:tblW w:w="9645" w:type="dxa"/>
        <w:jc w:val="center"/>
        <w:tblLayout w:type="fixed"/>
        <w:tblLook w:val="04A0" w:firstRow="1" w:lastRow="0" w:firstColumn="1" w:lastColumn="0" w:noHBand="0" w:noVBand="1"/>
      </w:tblPr>
      <w:tblGrid>
        <w:gridCol w:w="8166"/>
        <w:gridCol w:w="1479"/>
      </w:tblGrid>
      <w:tr w:rsidR="00E42C77" w:rsidRPr="00E22315" w14:paraId="684BBD35" w14:textId="77777777" w:rsidTr="00A74D4A">
        <w:trPr>
          <w:trHeight w:val="284"/>
          <w:jc w:val="center"/>
        </w:trPr>
        <w:tc>
          <w:tcPr>
            <w:tcW w:w="8166" w:type="dxa"/>
            <w:tcBorders>
              <w:top w:val="single" w:sz="4" w:space="0" w:color="000000"/>
              <w:left w:val="single" w:sz="4" w:space="0" w:color="000000"/>
              <w:bottom w:val="single" w:sz="4" w:space="0" w:color="000000"/>
              <w:right w:val="nil"/>
            </w:tcBorders>
            <w:vAlign w:val="center"/>
            <w:hideMark/>
          </w:tcPr>
          <w:p w14:paraId="32E8426A" w14:textId="77777777" w:rsidR="001938E1" w:rsidRPr="00E22315" w:rsidRDefault="001938E1" w:rsidP="00A74D4A">
            <w:pPr>
              <w:pStyle w:val="Tijeloteksta"/>
              <w:spacing w:after="0"/>
              <w:jc w:val="center"/>
              <w:rPr>
                <w:rFonts w:asciiTheme="minorHAnsi" w:hAnsiTheme="minorHAnsi" w:cstheme="minorHAnsi"/>
                <w:i/>
                <w:color w:val="auto"/>
                <w:lang w:val="hr-HR"/>
              </w:rPr>
            </w:pPr>
            <w:r w:rsidRPr="00E22315">
              <w:rPr>
                <w:rFonts w:asciiTheme="minorHAnsi" w:hAnsiTheme="minorHAnsi" w:cstheme="minorHAnsi"/>
                <w:i/>
                <w:color w:val="auto"/>
                <w:lang w:val="hr-HR"/>
              </w:rPr>
              <w:t>NAMJENA</w:t>
            </w:r>
          </w:p>
        </w:tc>
        <w:tc>
          <w:tcPr>
            <w:tcW w:w="1479" w:type="dxa"/>
            <w:tcBorders>
              <w:top w:val="single" w:sz="4" w:space="0" w:color="000000"/>
              <w:left w:val="single" w:sz="4" w:space="0" w:color="000000"/>
              <w:bottom w:val="single" w:sz="4" w:space="0" w:color="000000"/>
              <w:right w:val="single" w:sz="4" w:space="0" w:color="000000"/>
            </w:tcBorders>
            <w:vAlign w:val="center"/>
            <w:hideMark/>
          </w:tcPr>
          <w:p w14:paraId="1348BB72" w14:textId="77777777" w:rsidR="001938E1" w:rsidRPr="00E22315" w:rsidRDefault="001938E1" w:rsidP="00A74D4A">
            <w:pPr>
              <w:pStyle w:val="Tijeloteksta"/>
              <w:spacing w:after="0"/>
              <w:jc w:val="center"/>
              <w:rPr>
                <w:rFonts w:asciiTheme="minorHAnsi" w:hAnsiTheme="minorHAnsi" w:cstheme="minorHAnsi"/>
                <w:i/>
                <w:color w:val="auto"/>
                <w:lang w:val="hr-HR"/>
              </w:rPr>
            </w:pPr>
            <w:r w:rsidRPr="00E22315">
              <w:rPr>
                <w:rFonts w:asciiTheme="minorHAnsi" w:hAnsiTheme="minorHAnsi" w:cstheme="minorHAnsi"/>
                <w:i/>
                <w:color w:val="auto"/>
                <w:lang w:val="hr-HR"/>
              </w:rPr>
              <w:t>IZNOS/EUR</w:t>
            </w:r>
          </w:p>
        </w:tc>
      </w:tr>
      <w:tr w:rsidR="00E42C77" w:rsidRPr="00E22315" w14:paraId="32683173" w14:textId="77777777" w:rsidTr="00A74D4A">
        <w:trPr>
          <w:trHeight w:val="284"/>
          <w:jc w:val="center"/>
        </w:trPr>
        <w:tc>
          <w:tcPr>
            <w:tcW w:w="8166" w:type="dxa"/>
            <w:tcBorders>
              <w:top w:val="single" w:sz="4" w:space="0" w:color="000000"/>
              <w:left w:val="single" w:sz="4" w:space="0" w:color="000000"/>
              <w:bottom w:val="single" w:sz="4" w:space="0" w:color="000000"/>
              <w:right w:val="nil"/>
            </w:tcBorders>
            <w:vAlign w:val="center"/>
            <w:hideMark/>
          </w:tcPr>
          <w:p w14:paraId="3CA68E51" w14:textId="77777777" w:rsidR="001938E1" w:rsidRPr="00E22315" w:rsidRDefault="001938E1" w:rsidP="00A74D4A">
            <w:pPr>
              <w:pStyle w:val="Tijeloteksta"/>
              <w:spacing w:after="0"/>
              <w:rPr>
                <w:rFonts w:asciiTheme="minorHAnsi" w:hAnsiTheme="minorHAnsi" w:cstheme="minorHAnsi"/>
                <w:iCs/>
                <w:color w:val="auto"/>
                <w:lang w:val="hr-HR"/>
              </w:rPr>
            </w:pPr>
            <w:r w:rsidRPr="00E22315">
              <w:rPr>
                <w:rFonts w:asciiTheme="minorHAnsi" w:hAnsiTheme="minorHAnsi" w:cstheme="minorHAnsi"/>
                <w:iCs/>
                <w:color w:val="auto"/>
                <w:lang w:val="hr-HR"/>
              </w:rPr>
              <w:t>projekt Grada od trgovačkih društava za aglomeraciju</w:t>
            </w:r>
          </w:p>
        </w:tc>
        <w:tc>
          <w:tcPr>
            <w:tcW w:w="1479" w:type="dxa"/>
            <w:tcBorders>
              <w:top w:val="single" w:sz="4" w:space="0" w:color="000000"/>
              <w:left w:val="single" w:sz="4" w:space="0" w:color="000000"/>
              <w:bottom w:val="single" w:sz="4" w:space="0" w:color="000000"/>
              <w:right w:val="single" w:sz="4" w:space="0" w:color="000000"/>
            </w:tcBorders>
            <w:vAlign w:val="center"/>
            <w:hideMark/>
          </w:tcPr>
          <w:p w14:paraId="5CAEA120" w14:textId="77777777" w:rsidR="001938E1" w:rsidRPr="00E22315" w:rsidRDefault="001938E1" w:rsidP="00A74D4A">
            <w:pPr>
              <w:pStyle w:val="Tijeloteksta"/>
              <w:spacing w:after="0"/>
              <w:jc w:val="right"/>
              <w:rPr>
                <w:rFonts w:asciiTheme="minorHAnsi" w:hAnsiTheme="minorHAnsi" w:cstheme="minorHAnsi"/>
                <w:iCs/>
                <w:color w:val="auto"/>
                <w:lang w:val="hr-HR"/>
              </w:rPr>
            </w:pPr>
            <w:r w:rsidRPr="00E22315">
              <w:rPr>
                <w:rFonts w:asciiTheme="minorHAnsi" w:hAnsiTheme="minorHAnsi" w:cstheme="minorHAnsi"/>
                <w:iCs/>
                <w:color w:val="auto"/>
                <w:lang w:val="hr-HR"/>
              </w:rPr>
              <w:t>172.746,86</w:t>
            </w:r>
          </w:p>
        </w:tc>
      </w:tr>
      <w:tr w:rsidR="00E42C77" w:rsidRPr="00E22315" w14:paraId="3CD6887A" w14:textId="77777777" w:rsidTr="00A74D4A">
        <w:trPr>
          <w:trHeight w:val="284"/>
          <w:jc w:val="center"/>
        </w:trPr>
        <w:tc>
          <w:tcPr>
            <w:tcW w:w="8166" w:type="dxa"/>
            <w:tcBorders>
              <w:top w:val="single" w:sz="4" w:space="0" w:color="auto"/>
              <w:left w:val="single" w:sz="4" w:space="0" w:color="auto"/>
              <w:bottom w:val="single" w:sz="4" w:space="0" w:color="auto"/>
              <w:right w:val="single" w:sz="4" w:space="0" w:color="auto"/>
            </w:tcBorders>
            <w:vAlign w:val="center"/>
          </w:tcPr>
          <w:p w14:paraId="623DE709" w14:textId="77777777" w:rsidR="001938E1" w:rsidRPr="00E22315" w:rsidRDefault="001938E1" w:rsidP="00A74D4A">
            <w:pPr>
              <w:pStyle w:val="Tijeloteksta"/>
              <w:spacing w:after="0"/>
              <w:jc w:val="both"/>
              <w:rPr>
                <w:rFonts w:asciiTheme="minorHAnsi" w:hAnsiTheme="minorHAnsi" w:cstheme="minorHAnsi"/>
                <w:color w:val="auto"/>
                <w:lang w:val="hr-HR"/>
              </w:rPr>
            </w:pPr>
            <w:r w:rsidRPr="00E22315">
              <w:rPr>
                <w:rFonts w:asciiTheme="minorHAnsi" w:hAnsiTheme="minorHAnsi" w:cstheme="minorHAnsi"/>
                <w:color w:val="auto"/>
                <w:lang w:val="hr-HR"/>
              </w:rPr>
              <w:t>programi Gradskog muzeja Požega od fizičkih osoba</w:t>
            </w:r>
          </w:p>
        </w:tc>
        <w:tc>
          <w:tcPr>
            <w:tcW w:w="1479" w:type="dxa"/>
            <w:tcBorders>
              <w:top w:val="single" w:sz="4" w:space="0" w:color="auto"/>
              <w:left w:val="single" w:sz="4" w:space="0" w:color="auto"/>
              <w:bottom w:val="single" w:sz="4" w:space="0" w:color="auto"/>
              <w:right w:val="single" w:sz="4" w:space="0" w:color="auto"/>
            </w:tcBorders>
            <w:vAlign w:val="center"/>
          </w:tcPr>
          <w:p w14:paraId="7BD53170" w14:textId="77777777" w:rsidR="001938E1" w:rsidRPr="00E22315" w:rsidRDefault="001938E1" w:rsidP="00A74D4A">
            <w:pPr>
              <w:pStyle w:val="Tijeloteksta"/>
              <w:spacing w:after="0"/>
              <w:jc w:val="right"/>
              <w:rPr>
                <w:rFonts w:asciiTheme="minorHAnsi" w:hAnsiTheme="minorHAnsi" w:cstheme="minorHAnsi"/>
                <w:color w:val="auto"/>
                <w:lang w:val="hr-HR"/>
              </w:rPr>
            </w:pPr>
            <w:r w:rsidRPr="00E22315">
              <w:rPr>
                <w:rFonts w:asciiTheme="minorHAnsi" w:hAnsiTheme="minorHAnsi" w:cstheme="minorHAnsi"/>
                <w:color w:val="auto"/>
                <w:lang w:val="hr-HR"/>
              </w:rPr>
              <w:t>3.410,00</w:t>
            </w:r>
          </w:p>
        </w:tc>
      </w:tr>
      <w:tr w:rsidR="00E42C77" w:rsidRPr="00E22315" w14:paraId="180834C3" w14:textId="77777777" w:rsidTr="00A74D4A">
        <w:trPr>
          <w:trHeight w:val="284"/>
          <w:jc w:val="center"/>
        </w:trPr>
        <w:tc>
          <w:tcPr>
            <w:tcW w:w="8166" w:type="dxa"/>
            <w:tcBorders>
              <w:top w:val="single" w:sz="4" w:space="0" w:color="auto"/>
              <w:left w:val="single" w:sz="4" w:space="0" w:color="auto"/>
              <w:bottom w:val="single" w:sz="4" w:space="0" w:color="auto"/>
              <w:right w:val="single" w:sz="4" w:space="0" w:color="auto"/>
            </w:tcBorders>
            <w:vAlign w:val="center"/>
            <w:hideMark/>
          </w:tcPr>
          <w:p w14:paraId="0D3E94A7" w14:textId="77777777" w:rsidR="001938E1" w:rsidRPr="00E22315" w:rsidRDefault="001938E1" w:rsidP="00A74D4A">
            <w:pPr>
              <w:pStyle w:val="Tijeloteksta"/>
              <w:spacing w:after="0"/>
              <w:jc w:val="both"/>
              <w:rPr>
                <w:rFonts w:asciiTheme="minorHAnsi" w:hAnsiTheme="minorHAnsi" w:cstheme="minorHAnsi"/>
                <w:color w:val="auto"/>
                <w:lang w:val="hr-HR"/>
              </w:rPr>
            </w:pPr>
            <w:r w:rsidRPr="00E22315">
              <w:rPr>
                <w:rFonts w:asciiTheme="minorHAnsi" w:hAnsiTheme="minorHAnsi" w:cstheme="minorHAnsi"/>
                <w:color w:val="auto"/>
                <w:lang w:val="hr-HR"/>
              </w:rPr>
              <w:t>programi Gradske knjižnice Požega od fizičkih osoba, neprofitnih organizacija i trgovačkih društava za nabavu opreme i donaciju knjiga</w:t>
            </w:r>
          </w:p>
        </w:tc>
        <w:tc>
          <w:tcPr>
            <w:tcW w:w="1479" w:type="dxa"/>
            <w:tcBorders>
              <w:top w:val="single" w:sz="4" w:space="0" w:color="auto"/>
              <w:left w:val="single" w:sz="4" w:space="0" w:color="auto"/>
              <w:bottom w:val="single" w:sz="4" w:space="0" w:color="auto"/>
              <w:right w:val="single" w:sz="4" w:space="0" w:color="auto"/>
            </w:tcBorders>
            <w:vAlign w:val="center"/>
            <w:hideMark/>
          </w:tcPr>
          <w:p w14:paraId="34D98676" w14:textId="77777777" w:rsidR="001938E1" w:rsidRPr="00E22315" w:rsidRDefault="001938E1" w:rsidP="00A74D4A">
            <w:pPr>
              <w:pStyle w:val="Tijeloteksta"/>
              <w:spacing w:after="0"/>
              <w:jc w:val="right"/>
              <w:rPr>
                <w:rFonts w:asciiTheme="minorHAnsi" w:hAnsiTheme="minorHAnsi" w:cstheme="minorHAnsi"/>
                <w:color w:val="auto"/>
                <w:lang w:val="hr-HR"/>
              </w:rPr>
            </w:pPr>
            <w:r w:rsidRPr="00E22315">
              <w:rPr>
                <w:rFonts w:asciiTheme="minorHAnsi" w:hAnsiTheme="minorHAnsi" w:cstheme="minorHAnsi"/>
                <w:color w:val="auto"/>
                <w:lang w:val="hr-HR"/>
              </w:rPr>
              <w:t>5.039,29</w:t>
            </w:r>
          </w:p>
        </w:tc>
      </w:tr>
      <w:tr w:rsidR="00E42C77" w:rsidRPr="00E22315" w14:paraId="76828FDC" w14:textId="77777777" w:rsidTr="00A74D4A">
        <w:trPr>
          <w:trHeight w:val="284"/>
          <w:jc w:val="center"/>
        </w:trPr>
        <w:tc>
          <w:tcPr>
            <w:tcW w:w="8166" w:type="dxa"/>
            <w:tcBorders>
              <w:top w:val="single" w:sz="4" w:space="0" w:color="auto"/>
              <w:left w:val="single" w:sz="4" w:space="0" w:color="auto"/>
              <w:bottom w:val="single" w:sz="4" w:space="0" w:color="auto"/>
              <w:right w:val="single" w:sz="4" w:space="0" w:color="auto"/>
            </w:tcBorders>
            <w:vAlign w:val="center"/>
          </w:tcPr>
          <w:p w14:paraId="0DDCD2CB" w14:textId="77777777" w:rsidR="001938E1" w:rsidRPr="00E22315" w:rsidRDefault="001938E1" w:rsidP="00A74D4A">
            <w:pPr>
              <w:pStyle w:val="Tijeloteksta"/>
              <w:spacing w:after="0"/>
              <w:jc w:val="both"/>
              <w:rPr>
                <w:rFonts w:asciiTheme="minorHAnsi" w:hAnsiTheme="minorHAnsi" w:cstheme="minorHAnsi"/>
                <w:color w:val="auto"/>
                <w:lang w:val="hr-HR"/>
              </w:rPr>
            </w:pPr>
            <w:r w:rsidRPr="00E22315">
              <w:rPr>
                <w:rFonts w:asciiTheme="minorHAnsi" w:hAnsiTheme="minorHAnsi" w:cstheme="minorHAnsi"/>
                <w:color w:val="auto"/>
                <w:lang w:val="hr-HR"/>
              </w:rPr>
              <w:t xml:space="preserve">programi OŠ Julija </w:t>
            </w:r>
            <w:proofErr w:type="spellStart"/>
            <w:r w:rsidRPr="00E22315">
              <w:rPr>
                <w:rFonts w:asciiTheme="minorHAnsi" w:hAnsiTheme="minorHAnsi" w:cstheme="minorHAnsi"/>
                <w:color w:val="auto"/>
                <w:lang w:val="hr-HR"/>
              </w:rPr>
              <w:t>Kempfa</w:t>
            </w:r>
            <w:proofErr w:type="spellEnd"/>
            <w:r w:rsidRPr="00E22315">
              <w:rPr>
                <w:rFonts w:asciiTheme="minorHAnsi" w:hAnsiTheme="minorHAnsi" w:cstheme="minorHAnsi"/>
                <w:color w:val="auto"/>
                <w:lang w:val="hr-HR"/>
              </w:rPr>
              <w:t xml:space="preserve"> od trgovačkih društava</w:t>
            </w:r>
          </w:p>
        </w:tc>
        <w:tc>
          <w:tcPr>
            <w:tcW w:w="1479" w:type="dxa"/>
            <w:tcBorders>
              <w:top w:val="single" w:sz="4" w:space="0" w:color="auto"/>
              <w:left w:val="single" w:sz="4" w:space="0" w:color="auto"/>
              <w:bottom w:val="single" w:sz="4" w:space="0" w:color="auto"/>
              <w:right w:val="single" w:sz="4" w:space="0" w:color="auto"/>
            </w:tcBorders>
            <w:vAlign w:val="center"/>
          </w:tcPr>
          <w:p w14:paraId="6B8F60D4" w14:textId="77777777" w:rsidR="001938E1" w:rsidRPr="00E22315" w:rsidRDefault="001938E1" w:rsidP="00A74D4A">
            <w:pPr>
              <w:pStyle w:val="Tijeloteksta"/>
              <w:spacing w:after="0"/>
              <w:jc w:val="right"/>
              <w:rPr>
                <w:rFonts w:asciiTheme="minorHAnsi" w:hAnsiTheme="minorHAnsi" w:cstheme="minorHAnsi"/>
                <w:color w:val="auto"/>
                <w:lang w:val="hr-HR"/>
              </w:rPr>
            </w:pPr>
            <w:r w:rsidRPr="00E22315">
              <w:rPr>
                <w:rFonts w:asciiTheme="minorHAnsi" w:hAnsiTheme="minorHAnsi" w:cstheme="minorHAnsi"/>
                <w:color w:val="auto"/>
                <w:lang w:val="hr-HR"/>
              </w:rPr>
              <w:t>178,74</w:t>
            </w:r>
          </w:p>
        </w:tc>
      </w:tr>
      <w:tr w:rsidR="00E42C77" w:rsidRPr="00E22315" w14:paraId="35909F8F" w14:textId="77777777" w:rsidTr="00A74D4A">
        <w:trPr>
          <w:trHeight w:val="284"/>
          <w:jc w:val="center"/>
        </w:trPr>
        <w:tc>
          <w:tcPr>
            <w:tcW w:w="8166" w:type="dxa"/>
            <w:tcBorders>
              <w:top w:val="single" w:sz="4" w:space="0" w:color="auto"/>
              <w:left w:val="single" w:sz="4" w:space="0" w:color="auto"/>
              <w:bottom w:val="single" w:sz="4" w:space="0" w:color="auto"/>
              <w:right w:val="single" w:sz="4" w:space="0" w:color="auto"/>
            </w:tcBorders>
            <w:vAlign w:val="center"/>
            <w:hideMark/>
          </w:tcPr>
          <w:p w14:paraId="09D5EC07" w14:textId="77777777" w:rsidR="001938E1" w:rsidRPr="00E22315" w:rsidRDefault="001938E1" w:rsidP="00A74D4A">
            <w:pPr>
              <w:pStyle w:val="Tijeloteksta"/>
              <w:spacing w:after="0"/>
              <w:jc w:val="both"/>
              <w:rPr>
                <w:rFonts w:asciiTheme="minorHAnsi" w:hAnsiTheme="minorHAnsi" w:cstheme="minorHAnsi"/>
                <w:color w:val="auto"/>
                <w:lang w:val="hr-HR"/>
              </w:rPr>
            </w:pPr>
            <w:r w:rsidRPr="00E22315">
              <w:rPr>
                <w:rFonts w:asciiTheme="minorHAnsi" w:hAnsiTheme="minorHAnsi" w:cstheme="minorHAnsi"/>
                <w:color w:val="auto"/>
                <w:lang w:val="hr-HR"/>
              </w:rPr>
              <w:t xml:space="preserve">programi Javne vatrogasne postrojbe Grada Požege od neprofitnih organizacija </w:t>
            </w:r>
          </w:p>
        </w:tc>
        <w:tc>
          <w:tcPr>
            <w:tcW w:w="1479" w:type="dxa"/>
            <w:tcBorders>
              <w:top w:val="single" w:sz="4" w:space="0" w:color="auto"/>
              <w:left w:val="single" w:sz="4" w:space="0" w:color="auto"/>
              <w:bottom w:val="single" w:sz="4" w:space="0" w:color="auto"/>
              <w:right w:val="single" w:sz="4" w:space="0" w:color="auto"/>
            </w:tcBorders>
            <w:vAlign w:val="center"/>
            <w:hideMark/>
          </w:tcPr>
          <w:p w14:paraId="6ECC7AD1" w14:textId="77777777" w:rsidR="001938E1" w:rsidRPr="00E22315" w:rsidRDefault="001938E1" w:rsidP="00A74D4A">
            <w:pPr>
              <w:pStyle w:val="Tijeloteksta"/>
              <w:spacing w:after="0"/>
              <w:jc w:val="right"/>
              <w:rPr>
                <w:rFonts w:asciiTheme="minorHAnsi" w:hAnsiTheme="minorHAnsi" w:cstheme="minorHAnsi"/>
                <w:color w:val="auto"/>
                <w:lang w:val="hr-HR"/>
              </w:rPr>
            </w:pPr>
            <w:r w:rsidRPr="00E22315">
              <w:rPr>
                <w:rFonts w:asciiTheme="minorHAnsi" w:hAnsiTheme="minorHAnsi" w:cstheme="minorHAnsi"/>
                <w:color w:val="auto"/>
                <w:lang w:val="hr-HR"/>
              </w:rPr>
              <w:t>1.560,00</w:t>
            </w:r>
          </w:p>
        </w:tc>
      </w:tr>
    </w:tbl>
    <w:p w14:paraId="0845FFB4" w14:textId="03B05718" w:rsidR="001938E1" w:rsidRPr="00E22315" w:rsidRDefault="001938E1" w:rsidP="001938E1">
      <w:pPr>
        <w:spacing w:before="240"/>
        <w:ind w:firstLine="708"/>
        <w:jc w:val="both"/>
        <w:rPr>
          <w:rFonts w:asciiTheme="minorHAnsi" w:eastAsia="Times New Roman" w:hAnsiTheme="minorHAnsi" w:cstheme="minorHAnsi"/>
          <w:color w:val="auto"/>
          <w:lang w:val="hr-HR"/>
        </w:rPr>
      </w:pPr>
      <w:r w:rsidRPr="00E22315">
        <w:rPr>
          <w:rFonts w:asciiTheme="minorHAnsi" w:eastAsia="Times New Roman" w:hAnsiTheme="minorHAnsi" w:cstheme="minorHAnsi"/>
          <w:i/>
          <w:color w:val="auto"/>
          <w:lang w:val="hr-HR"/>
        </w:rPr>
        <w:t>Prihodi od kazni</w:t>
      </w:r>
      <w:bookmarkEnd w:id="24"/>
      <w:r w:rsidRPr="00E22315">
        <w:rPr>
          <w:rFonts w:asciiTheme="minorHAnsi" w:eastAsia="Times New Roman" w:hAnsiTheme="minorHAnsi" w:cstheme="minorHAnsi"/>
          <w:i/>
          <w:color w:val="auto"/>
          <w:lang w:val="hr-HR"/>
        </w:rPr>
        <w:t>, upravnih mjera i ostali prihodi</w:t>
      </w:r>
      <w:r w:rsidRPr="00E22315">
        <w:rPr>
          <w:rFonts w:asciiTheme="minorHAnsi" w:eastAsia="Times New Roman" w:hAnsiTheme="minorHAnsi" w:cstheme="minorHAnsi"/>
          <w:color w:val="auto"/>
          <w:lang w:val="hr-HR"/>
        </w:rPr>
        <w:t xml:space="preserve"> ostvareni su u iznosu 129.947,77 EUR, što je 76,94% od plana, a za 179.640,52 EUR manje nego prethodne godine. Prihodi se odnose na naplatu kazni koje obavlja prometni redar i na ostale prihode Grada i proračunskih korisnika. </w:t>
      </w:r>
      <w:r w:rsidR="00730576" w:rsidRPr="00E22315">
        <w:rPr>
          <w:rFonts w:asciiTheme="minorHAnsi" w:eastAsia="Times New Roman" w:hAnsiTheme="minorHAnsi" w:cstheme="minorHAnsi"/>
          <w:color w:val="auto"/>
          <w:lang w:val="hr-HR"/>
        </w:rPr>
        <w:t xml:space="preserve">Tijekom prethodnog razdoblja naplaćena je garancija po ugovorenim radovima – navedeno je u najvećem dijelu razlog što su prihodi prethodnog razdoblja značajno veći nego tijekom tekućeg. </w:t>
      </w:r>
    </w:p>
    <w:p w14:paraId="006F4C33" w14:textId="1015A7BF" w:rsidR="001938E1" w:rsidRPr="00E22315" w:rsidRDefault="001938E1" w:rsidP="001938E1">
      <w:pPr>
        <w:spacing w:before="240"/>
        <w:ind w:firstLine="708"/>
        <w:jc w:val="both"/>
        <w:rPr>
          <w:rFonts w:asciiTheme="minorHAnsi" w:eastAsia="Times New Roman" w:hAnsiTheme="minorHAnsi" w:cstheme="minorHAnsi"/>
          <w:color w:val="auto"/>
          <w:lang w:val="hr-HR"/>
        </w:rPr>
      </w:pPr>
      <w:r w:rsidRPr="00E22315">
        <w:rPr>
          <w:rFonts w:asciiTheme="minorHAnsi" w:eastAsia="Times New Roman" w:hAnsiTheme="minorHAnsi" w:cstheme="minorHAnsi"/>
          <w:i/>
          <w:color w:val="auto"/>
          <w:lang w:val="hr-HR"/>
        </w:rPr>
        <w:t xml:space="preserve">Prihodi od prodaje </w:t>
      </w:r>
      <w:proofErr w:type="spellStart"/>
      <w:r w:rsidRPr="00E22315">
        <w:rPr>
          <w:rFonts w:asciiTheme="minorHAnsi" w:eastAsia="Times New Roman" w:hAnsiTheme="minorHAnsi" w:cstheme="minorHAnsi"/>
          <w:i/>
          <w:color w:val="auto"/>
          <w:lang w:val="hr-HR"/>
        </w:rPr>
        <w:t>neproizvedene</w:t>
      </w:r>
      <w:proofErr w:type="spellEnd"/>
      <w:r w:rsidRPr="00E22315">
        <w:rPr>
          <w:rFonts w:asciiTheme="minorHAnsi" w:eastAsia="Times New Roman" w:hAnsiTheme="minorHAnsi" w:cstheme="minorHAnsi"/>
          <w:i/>
          <w:color w:val="auto"/>
          <w:lang w:val="hr-HR"/>
        </w:rPr>
        <w:t xml:space="preserve"> dugotrajne imovine</w:t>
      </w:r>
      <w:r w:rsidRPr="00E22315">
        <w:rPr>
          <w:rFonts w:asciiTheme="minorHAnsi" w:eastAsia="Times New Roman" w:hAnsiTheme="minorHAnsi" w:cstheme="minorHAnsi"/>
          <w:color w:val="auto"/>
          <w:lang w:val="hr-HR"/>
        </w:rPr>
        <w:t xml:space="preserve"> ostvareni su u iznosu 107.955,90 EUR što je 81,76% od plana, a više u odnosu na prethodnu godinu za 105.810,83  EUR</w:t>
      </w:r>
      <w:r w:rsidR="00730576" w:rsidRPr="00E22315">
        <w:rPr>
          <w:rFonts w:asciiTheme="minorHAnsi" w:eastAsia="Times New Roman" w:hAnsiTheme="minorHAnsi" w:cstheme="minorHAnsi"/>
          <w:color w:val="auto"/>
          <w:lang w:val="hr-HR"/>
        </w:rPr>
        <w:t xml:space="preserve">. Prihod se ostvaruje prodajom </w:t>
      </w:r>
      <w:proofErr w:type="spellStart"/>
      <w:r w:rsidR="00730576" w:rsidRPr="00E22315">
        <w:rPr>
          <w:rFonts w:asciiTheme="minorHAnsi" w:eastAsia="Times New Roman" w:hAnsiTheme="minorHAnsi" w:cstheme="minorHAnsi"/>
          <w:color w:val="auto"/>
          <w:lang w:val="hr-HR"/>
        </w:rPr>
        <w:t>zemljšta</w:t>
      </w:r>
      <w:proofErr w:type="spellEnd"/>
      <w:r w:rsidRPr="00E22315">
        <w:rPr>
          <w:rFonts w:asciiTheme="minorHAnsi" w:eastAsia="Times New Roman" w:hAnsiTheme="minorHAnsi" w:cstheme="minorHAnsi"/>
          <w:color w:val="auto"/>
          <w:lang w:val="hr-HR"/>
        </w:rPr>
        <w:t>.</w:t>
      </w:r>
    </w:p>
    <w:p w14:paraId="48CAEFA8" w14:textId="4C1798B9" w:rsidR="001938E1" w:rsidRPr="00E22315" w:rsidRDefault="001938E1" w:rsidP="001938E1">
      <w:pPr>
        <w:spacing w:before="240"/>
        <w:ind w:firstLine="708"/>
        <w:jc w:val="both"/>
        <w:rPr>
          <w:rFonts w:asciiTheme="minorHAnsi" w:hAnsiTheme="minorHAnsi" w:cstheme="minorHAnsi"/>
          <w:color w:val="auto"/>
          <w:lang w:val="hr-HR"/>
        </w:rPr>
      </w:pPr>
      <w:r w:rsidRPr="00E22315">
        <w:rPr>
          <w:rFonts w:asciiTheme="minorHAnsi" w:eastAsia="Times New Roman" w:hAnsiTheme="minorHAnsi" w:cstheme="minorHAnsi"/>
          <w:i/>
          <w:color w:val="auto"/>
          <w:lang w:val="hr-HR"/>
        </w:rPr>
        <w:t>Prihodi od prodaje proizvedene dugotrajne imovine</w:t>
      </w:r>
      <w:r w:rsidRPr="00E22315">
        <w:rPr>
          <w:rFonts w:asciiTheme="minorHAnsi" w:eastAsia="Times New Roman" w:hAnsiTheme="minorHAnsi" w:cstheme="minorHAnsi"/>
          <w:color w:val="auto"/>
          <w:lang w:val="hr-HR"/>
        </w:rPr>
        <w:t xml:space="preserve"> ostvareni su u iznosu 19.859,89 EUR što je 23,08% od plana, a manje u odnosu na 2023. godinu za 143.283,88 EUR. </w:t>
      </w:r>
      <w:r w:rsidR="00730576" w:rsidRPr="00E22315">
        <w:rPr>
          <w:rFonts w:asciiTheme="minorHAnsi" w:eastAsia="Times New Roman" w:hAnsiTheme="minorHAnsi" w:cstheme="minorHAnsi"/>
          <w:color w:val="auto"/>
          <w:lang w:val="hr-HR"/>
        </w:rPr>
        <w:t xml:space="preserve">Tijekom prethodnog razdoblja realizirana je prodaja stambenih objekata stoga je prihod prethodnog razdoblja veći u odnosu na tekuće. </w:t>
      </w:r>
    </w:p>
    <w:p w14:paraId="2C58E38A" w14:textId="77777777" w:rsidR="001938E1" w:rsidRPr="00E22315" w:rsidRDefault="001938E1" w:rsidP="001938E1">
      <w:pPr>
        <w:spacing w:before="240"/>
        <w:ind w:firstLine="708"/>
        <w:jc w:val="both"/>
        <w:rPr>
          <w:rFonts w:asciiTheme="minorHAnsi" w:eastAsia="Times New Roman" w:hAnsiTheme="minorHAnsi" w:cstheme="minorHAnsi"/>
          <w:color w:val="auto"/>
          <w:lang w:val="hr-HR"/>
        </w:rPr>
      </w:pPr>
      <w:r w:rsidRPr="00E22315">
        <w:rPr>
          <w:rFonts w:asciiTheme="minorHAnsi" w:eastAsia="Times New Roman" w:hAnsiTheme="minorHAnsi" w:cstheme="minorHAnsi"/>
          <w:color w:val="auto"/>
          <w:lang w:val="hr-HR"/>
        </w:rPr>
        <w:t>Prema izvorima financiranja, vrijednosno najznačajniji izvor prihoda Grada Požege su Opći prihodi i primici, zatim Pomoći i Prihodi za posebne namjene, te nadalje ostali izvori.</w:t>
      </w:r>
    </w:p>
    <w:p w14:paraId="691DEC76" w14:textId="77777777" w:rsidR="001938E1" w:rsidRPr="00E22315" w:rsidRDefault="001938E1" w:rsidP="001938E1">
      <w:pPr>
        <w:ind w:firstLine="708"/>
        <w:jc w:val="both"/>
        <w:rPr>
          <w:rFonts w:asciiTheme="minorHAnsi" w:eastAsia="Times New Roman" w:hAnsiTheme="minorHAnsi" w:cstheme="minorHAnsi"/>
          <w:color w:val="auto"/>
          <w:lang w:val="hr-HR"/>
        </w:rPr>
      </w:pPr>
      <w:r w:rsidRPr="00E22315">
        <w:rPr>
          <w:rFonts w:asciiTheme="minorHAnsi" w:eastAsia="Times New Roman" w:hAnsiTheme="minorHAnsi" w:cstheme="minorHAnsi"/>
          <w:color w:val="auto"/>
          <w:lang w:val="hr-HR"/>
        </w:rPr>
        <w:t>Kod većine proračunskih korisnika, vrijednosno najznačajniji izvor vlastitih i namjenskih prihoda su Prihodi za posebne namjene, zatim Pomoći, te nadalje ostali izvori (Donacije, Vlastiti prihodi i Prihodi od prodaje nefinancijske imovine), osim kod osnovnih škola Grada Požege, gdje su vrijednosno najznačajniji izvor vlastitih i namjenskih prihoda Pomoći, a zatim drugi izvori financiranja.</w:t>
      </w:r>
    </w:p>
    <w:p w14:paraId="3C056813" w14:textId="77777777" w:rsidR="001938E1" w:rsidRPr="00E22315" w:rsidRDefault="001938E1" w:rsidP="001938E1">
      <w:pPr>
        <w:shd w:val="clear" w:color="auto" w:fill="FFFFFF"/>
        <w:spacing w:before="240"/>
        <w:ind w:firstLine="708"/>
        <w:jc w:val="both"/>
        <w:rPr>
          <w:rFonts w:asciiTheme="minorHAnsi" w:eastAsia="Times New Roman" w:hAnsiTheme="minorHAnsi" w:cstheme="minorHAnsi"/>
          <w:color w:val="auto"/>
          <w:lang w:val="hr-HR"/>
        </w:rPr>
      </w:pPr>
      <w:r w:rsidRPr="00E22315">
        <w:rPr>
          <w:rFonts w:asciiTheme="minorHAnsi" w:eastAsia="Times New Roman" w:hAnsiTheme="minorHAnsi" w:cstheme="minorHAnsi"/>
          <w:b/>
          <w:bCs/>
          <w:i/>
          <w:color w:val="auto"/>
          <w:lang w:val="hr-HR"/>
        </w:rPr>
        <w:t>Rashodi poslovanja</w:t>
      </w:r>
      <w:r w:rsidRPr="00E22315">
        <w:rPr>
          <w:rFonts w:asciiTheme="minorHAnsi" w:eastAsia="Times New Roman" w:hAnsiTheme="minorHAnsi" w:cstheme="minorHAnsi"/>
          <w:color w:val="auto"/>
          <w:lang w:val="hr-HR"/>
        </w:rPr>
        <w:t xml:space="preserve"> realizirani tijekom izvještajnog razdoblja su 21.531.232,45 EUR, što je 92,17% od plana, a u odnosu na proteklu godinu više za 3.791.359,16 EUR. Na povećanje u odnosu na prethodno razdoblje utjecali su veći rashodi za zaposlene, materijalni rashodi, isplata subvencija, </w:t>
      </w:r>
      <w:r w:rsidRPr="00E22315">
        <w:rPr>
          <w:rFonts w:asciiTheme="minorHAnsi" w:eastAsia="Times New Roman" w:hAnsiTheme="minorHAnsi" w:cstheme="minorHAnsi"/>
          <w:color w:val="auto"/>
          <w:lang w:val="hr-HR"/>
        </w:rPr>
        <w:lastRenderedPageBreak/>
        <w:t xml:space="preserve">pomoći dane u inozemstvo i unutar općeg proračuna, naknade građanima i kućanstvima na temelju osiguranja i druge naknade, ostali rashodi. </w:t>
      </w:r>
    </w:p>
    <w:p w14:paraId="36766863" w14:textId="77777777" w:rsidR="001938E1" w:rsidRPr="00E22315" w:rsidRDefault="001938E1" w:rsidP="001938E1">
      <w:pPr>
        <w:jc w:val="both"/>
        <w:rPr>
          <w:rFonts w:asciiTheme="minorHAnsi" w:eastAsia="Times New Roman" w:hAnsiTheme="minorHAnsi" w:cstheme="minorHAnsi"/>
          <w:i/>
          <w:color w:val="auto"/>
          <w:lang w:val="hr-HR"/>
        </w:rPr>
      </w:pPr>
    </w:p>
    <w:p w14:paraId="778F5C61" w14:textId="77777777" w:rsidR="001938E1" w:rsidRPr="00E22315" w:rsidRDefault="001938E1" w:rsidP="001938E1">
      <w:pPr>
        <w:ind w:firstLine="708"/>
        <w:jc w:val="both"/>
        <w:rPr>
          <w:rFonts w:asciiTheme="minorHAnsi" w:eastAsia="Times New Roman" w:hAnsiTheme="minorHAnsi" w:cstheme="minorHAnsi"/>
          <w:color w:val="auto"/>
          <w:lang w:val="hr-HR"/>
        </w:rPr>
      </w:pPr>
      <w:r w:rsidRPr="00E22315">
        <w:rPr>
          <w:rFonts w:asciiTheme="minorHAnsi" w:eastAsia="Times New Roman" w:hAnsiTheme="minorHAnsi" w:cstheme="minorHAnsi"/>
          <w:b/>
          <w:bCs/>
          <w:i/>
          <w:color w:val="auto"/>
          <w:lang w:val="hr-HR"/>
        </w:rPr>
        <w:t>Rashodi za nabavu nefinancijske imovine</w:t>
      </w:r>
      <w:r w:rsidRPr="00E22315">
        <w:rPr>
          <w:rFonts w:asciiTheme="minorHAnsi" w:eastAsia="Times New Roman" w:hAnsiTheme="minorHAnsi" w:cstheme="minorHAnsi"/>
          <w:color w:val="auto"/>
          <w:lang w:val="hr-HR"/>
        </w:rPr>
        <w:t xml:space="preserve"> ostvareni tijekom izvještajnog razdoblja iznose 7.209.456,82 EUR, što je 55,67% od plana, a u odnosu na proteklu godinu veći za 1.397.558,28 EUR. Na značajno povećanje najviše je utjecao završetak većih kapitalnih projekata (Izgradnja dječjeg vrtića u Požegi, Izgradnja tribine na stadionu Slavonije i dr.). Rashodi za nabavu nefinancijske imovine realizirani u proračunu Grada sastoje se od rashoda za nabavu </w:t>
      </w:r>
      <w:proofErr w:type="spellStart"/>
      <w:r w:rsidRPr="00E22315">
        <w:rPr>
          <w:rFonts w:asciiTheme="minorHAnsi" w:eastAsia="Times New Roman" w:hAnsiTheme="minorHAnsi" w:cstheme="minorHAnsi"/>
          <w:color w:val="auto"/>
          <w:lang w:val="hr-HR"/>
        </w:rPr>
        <w:t>neproizvedene</w:t>
      </w:r>
      <w:proofErr w:type="spellEnd"/>
      <w:r w:rsidRPr="00E22315">
        <w:rPr>
          <w:rFonts w:asciiTheme="minorHAnsi" w:eastAsia="Times New Roman" w:hAnsiTheme="minorHAnsi" w:cstheme="minorHAnsi"/>
          <w:color w:val="auto"/>
          <w:lang w:val="hr-HR"/>
        </w:rPr>
        <w:t xml:space="preserve"> dugotrajne imovine, rashoda za nabavu proizvedene dugotrajne imovine  i rashoda za dodatna ulaganja na nefinancijskoj imovini. </w:t>
      </w:r>
    </w:p>
    <w:p w14:paraId="51D7DAD7" w14:textId="77777777" w:rsidR="001938E1" w:rsidRPr="00E22315" w:rsidRDefault="001938E1" w:rsidP="001938E1">
      <w:pPr>
        <w:spacing w:before="240"/>
        <w:ind w:firstLine="708"/>
        <w:jc w:val="both"/>
        <w:rPr>
          <w:rFonts w:asciiTheme="minorHAnsi" w:eastAsia="Times New Roman" w:hAnsiTheme="minorHAnsi" w:cstheme="minorHAnsi"/>
          <w:color w:val="auto"/>
          <w:lang w:val="hr-HR"/>
        </w:rPr>
      </w:pPr>
      <w:r w:rsidRPr="00E22315">
        <w:rPr>
          <w:rFonts w:asciiTheme="minorHAnsi" w:eastAsia="Times New Roman" w:hAnsiTheme="minorHAnsi" w:cstheme="minorHAnsi"/>
          <w:color w:val="auto"/>
          <w:lang w:val="hr-HR"/>
        </w:rPr>
        <w:t>Usporedni pregled planiranih i realiziranih rashoda poslovanja i rashoda za nabavu nefinancijske imovine u 2024. godini i ostvarenih u 2023. godini iskazan je u slijedećoj tablici:</w:t>
      </w:r>
    </w:p>
    <w:p w14:paraId="60F34FA2" w14:textId="77777777" w:rsidR="001938E1" w:rsidRPr="00E22315" w:rsidRDefault="001938E1" w:rsidP="001938E1">
      <w:pPr>
        <w:spacing w:before="240"/>
        <w:ind w:firstLine="708"/>
        <w:jc w:val="both"/>
        <w:rPr>
          <w:rFonts w:asciiTheme="minorHAnsi" w:eastAsia="Times New Roman" w:hAnsiTheme="minorHAnsi" w:cstheme="minorHAnsi"/>
          <w:color w:val="auto"/>
          <w:lang w:val="hr-HR"/>
        </w:rPr>
      </w:pPr>
    </w:p>
    <w:tbl>
      <w:tblPr>
        <w:tblW w:w="9640" w:type="dxa"/>
        <w:tblInd w:w="-431" w:type="dxa"/>
        <w:tblLook w:val="04A0" w:firstRow="1" w:lastRow="0" w:firstColumn="1" w:lastColumn="0" w:noHBand="0" w:noVBand="1"/>
      </w:tblPr>
      <w:tblGrid>
        <w:gridCol w:w="1011"/>
        <w:gridCol w:w="2166"/>
        <w:gridCol w:w="1415"/>
        <w:gridCol w:w="1411"/>
        <w:gridCol w:w="1389"/>
        <w:gridCol w:w="1124"/>
        <w:gridCol w:w="1124"/>
      </w:tblGrid>
      <w:tr w:rsidR="00E42C77" w:rsidRPr="00E22315" w14:paraId="69B93FCF" w14:textId="77777777" w:rsidTr="00A74D4A">
        <w:trPr>
          <w:trHeight w:val="300"/>
        </w:trPr>
        <w:tc>
          <w:tcPr>
            <w:tcW w:w="1016" w:type="dxa"/>
            <w:tcBorders>
              <w:top w:val="single" w:sz="4" w:space="0" w:color="auto"/>
              <w:left w:val="single" w:sz="4" w:space="0" w:color="auto"/>
              <w:bottom w:val="single" w:sz="4" w:space="0" w:color="auto"/>
              <w:right w:val="single" w:sz="4" w:space="0" w:color="000000"/>
            </w:tcBorders>
            <w:shd w:val="clear" w:color="auto" w:fill="FFFFFF"/>
            <w:vAlign w:val="center"/>
            <w:hideMark/>
          </w:tcPr>
          <w:p w14:paraId="7142D869" w14:textId="77777777" w:rsidR="001938E1" w:rsidRPr="00E22315" w:rsidRDefault="001938E1" w:rsidP="00A74D4A">
            <w:pPr>
              <w:suppressAutoHyphens w:val="0"/>
              <w:jc w:val="center"/>
              <w:rPr>
                <w:rFonts w:asciiTheme="minorHAnsi" w:eastAsia="Times New Roman" w:hAnsiTheme="minorHAnsi" w:cstheme="minorHAnsi"/>
                <w:b/>
                <w:bCs/>
                <w:color w:val="auto"/>
                <w:sz w:val="20"/>
                <w:szCs w:val="20"/>
                <w:lang w:val="hr-HR" w:eastAsia="hr-HR"/>
              </w:rPr>
            </w:pPr>
            <w:bookmarkStart w:id="25" w:name="_Hlk165489504"/>
            <w:r w:rsidRPr="00E22315">
              <w:rPr>
                <w:rFonts w:asciiTheme="minorHAnsi" w:eastAsia="Times New Roman" w:hAnsiTheme="minorHAnsi" w:cstheme="minorHAnsi"/>
                <w:b/>
                <w:bCs/>
                <w:color w:val="auto"/>
                <w:sz w:val="20"/>
                <w:szCs w:val="20"/>
                <w:lang w:val="hr-HR" w:eastAsia="hr-HR"/>
              </w:rPr>
              <w:t>SKUPINA KONTA</w:t>
            </w:r>
          </w:p>
        </w:tc>
        <w:tc>
          <w:tcPr>
            <w:tcW w:w="2245" w:type="dxa"/>
            <w:tcBorders>
              <w:top w:val="single" w:sz="4" w:space="0" w:color="auto"/>
              <w:left w:val="nil"/>
              <w:bottom w:val="single" w:sz="4" w:space="0" w:color="auto"/>
              <w:right w:val="single" w:sz="4" w:space="0" w:color="000000"/>
            </w:tcBorders>
            <w:shd w:val="clear" w:color="auto" w:fill="FFFFFF"/>
            <w:vAlign w:val="center"/>
            <w:hideMark/>
          </w:tcPr>
          <w:p w14:paraId="2C7516D4" w14:textId="77777777" w:rsidR="001938E1" w:rsidRPr="00E22315" w:rsidRDefault="001938E1" w:rsidP="00A74D4A">
            <w:pPr>
              <w:suppressAutoHyphens w:val="0"/>
              <w:ind w:left="-139"/>
              <w:jc w:val="center"/>
              <w:rPr>
                <w:rFonts w:asciiTheme="minorHAnsi" w:eastAsia="Times New Roman" w:hAnsiTheme="minorHAnsi" w:cstheme="minorHAnsi"/>
                <w:b/>
                <w:bCs/>
                <w:color w:val="auto"/>
                <w:sz w:val="20"/>
                <w:szCs w:val="20"/>
                <w:lang w:val="hr-HR" w:eastAsia="hr-HR"/>
              </w:rPr>
            </w:pPr>
            <w:r w:rsidRPr="00E22315">
              <w:rPr>
                <w:rFonts w:asciiTheme="minorHAnsi" w:eastAsia="Times New Roman" w:hAnsiTheme="minorHAnsi" w:cstheme="minorHAnsi"/>
                <w:b/>
                <w:bCs/>
                <w:color w:val="auto"/>
                <w:sz w:val="20"/>
                <w:szCs w:val="20"/>
                <w:lang w:val="hr-HR" w:eastAsia="hr-HR"/>
              </w:rPr>
              <w:t>NAZIV KONTA</w:t>
            </w:r>
          </w:p>
        </w:tc>
        <w:tc>
          <w:tcPr>
            <w:tcW w:w="1418" w:type="dxa"/>
            <w:tcBorders>
              <w:top w:val="single" w:sz="4" w:space="0" w:color="auto"/>
              <w:left w:val="nil"/>
              <w:bottom w:val="single" w:sz="4" w:space="0" w:color="auto"/>
              <w:right w:val="single" w:sz="4" w:space="0" w:color="000000"/>
            </w:tcBorders>
            <w:shd w:val="clear" w:color="auto" w:fill="FFFFFF"/>
            <w:vAlign w:val="center"/>
            <w:hideMark/>
          </w:tcPr>
          <w:p w14:paraId="22F97F09" w14:textId="77777777" w:rsidR="001938E1" w:rsidRPr="00E22315" w:rsidRDefault="001938E1" w:rsidP="00A74D4A">
            <w:pPr>
              <w:suppressAutoHyphens w:val="0"/>
              <w:jc w:val="center"/>
              <w:rPr>
                <w:rFonts w:asciiTheme="minorHAnsi" w:eastAsia="Times New Roman" w:hAnsiTheme="minorHAnsi" w:cstheme="minorHAnsi"/>
                <w:b/>
                <w:bCs/>
                <w:color w:val="auto"/>
                <w:sz w:val="20"/>
                <w:szCs w:val="20"/>
                <w:lang w:val="hr-HR" w:eastAsia="hr-HR"/>
              </w:rPr>
            </w:pPr>
            <w:r w:rsidRPr="00E22315">
              <w:rPr>
                <w:rFonts w:asciiTheme="minorHAnsi" w:eastAsia="Times New Roman" w:hAnsiTheme="minorHAnsi" w:cstheme="minorHAnsi"/>
                <w:b/>
                <w:bCs/>
                <w:color w:val="auto"/>
                <w:sz w:val="20"/>
                <w:szCs w:val="20"/>
                <w:lang w:val="hr-HR" w:eastAsia="hr-HR"/>
              </w:rPr>
              <w:t>IZVRŠENJE</w:t>
            </w:r>
          </w:p>
          <w:p w14:paraId="588B42B3" w14:textId="77777777" w:rsidR="001938E1" w:rsidRPr="00E22315" w:rsidRDefault="001938E1" w:rsidP="00A74D4A">
            <w:pPr>
              <w:suppressAutoHyphens w:val="0"/>
              <w:jc w:val="center"/>
              <w:rPr>
                <w:rFonts w:asciiTheme="minorHAnsi" w:eastAsia="Times New Roman" w:hAnsiTheme="minorHAnsi" w:cstheme="minorHAnsi"/>
                <w:b/>
                <w:bCs/>
                <w:color w:val="auto"/>
                <w:sz w:val="20"/>
                <w:szCs w:val="20"/>
                <w:lang w:val="hr-HR" w:eastAsia="hr-HR"/>
              </w:rPr>
            </w:pPr>
            <w:r w:rsidRPr="00E22315">
              <w:rPr>
                <w:rFonts w:asciiTheme="minorHAnsi" w:eastAsia="Times New Roman" w:hAnsiTheme="minorHAnsi" w:cstheme="minorHAnsi"/>
                <w:b/>
                <w:bCs/>
                <w:color w:val="auto"/>
                <w:sz w:val="20"/>
                <w:szCs w:val="20"/>
                <w:lang w:val="hr-HR" w:eastAsia="hr-HR"/>
              </w:rPr>
              <w:t>2023</w:t>
            </w:r>
          </w:p>
        </w:tc>
        <w:tc>
          <w:tcPr>
            <w:tcW w:w="1413" w:type="dxa"/>
            <w:tcBorders>
              <w:top w:val="single" w:sz="4" w:space="0" w:color="auto"/>
              <w:left w:val="nil"/>
              <w:bottom w:val="single" w:sz="4" w:space="0" w:color="auto"/>
              <w:right w:val="single" w:sz="4" w:space="0" w:color="auto"/>
            </w:tcBorders>
            <w:shd w:val="clear" w:color="auto" w:fill="FFFFFF"/>
            <w:vAlign w:val="center"/>
            <w:hideMark/>
          </w:tcPr>
          <w:p w14:paraId="718AC356" w14:textId="563D311D" w:rsidR="001938E1" w:rsidRPr="00E22315" w:rsidRDefault="007F3200" w:rsidP="00A74D4A">
            <w:pPr>
              <w:suppressAutoHyphens w:val="0"/>
              <w:jc w:val="center"/>
              <w:rPr>
                <w:rFonts w:asciiTheme="minorHAnsi" w:eastAsia="Times New Roman" w:hAnsiTheme="minorHAnsi" w:cstheme="minorHAnsi"/>
                <w:b/>
                <w:bCs/>
                <w:color w:val="auto"/>
                <w:sz w:val="20"/>
                <w:szCs w:val="20"/>
                <w:lang w:val="hr-HR" w:eastAsia="hr-HR"/>
              </w:rPr>
            </w:pPr>
            <w:r w:rsidRPr="00E22315">
              <w:rPr>
                <w:rFonts w:asciiTheme="minorHAnsi" w:eastAsia="Times New Roman" w:hAnsiTheme="minorHAnsi" w:cstheme="minorHAnsi"/>
                <w:b/>
                <w:bCs/>
                <w:color w:val="auto"/>
                <w:sz w:val="20"/>
                <w:szCs w:val="20"/>
                <w:lang w:val="hr-HR" w:eastAsia="hr-HR"/>
              </w:rPr>
              <w:t>REBALANS</w:t>
            </w:r>
            <w:r w:rsidR="001938E1" w:rsidRPr="00E22315">
              <w:rPr>
                <w:rFonts w:asciiTheme="minorHAnsi" w:eastAsia="Times New Roman" w:hAnsiTheme="minorHAnsi" w:cstheme="minorHAnsi"/>
                <w:b/>
                <w:bCs/>
                <w:color w:val="auto"/>
                <w:sz w:val="20"/>
                <w:szCs w:val="20"/>
                <w:lang w:val="hr-HR" w:eastAsia="hr-HR"/>
              </w:rPr>
              <w:t xml:space="preserve"> 2024</w:t>
            </w:r>
          </w:p>
        </w:tc>
        <w:tc>
          <w:tcPr>
            <w:tcW w:w="1280" w:type="dxa"/>
            <w:tcBorders>
              <w:top w:val="single" w:sz="4" w:space="0" w:color="auto"/>
              <w:left w:val="nil"/>
              <w:bottom w:val="single" w:sz="4" w:space="0" w:color="auto"/>
              <w:right w:val="single" w:sz="4" w:space="0" w:color="000000"/>
            </w:tcBorders>
            <w:shd w:val="clear" w:color="auto" w:fill="FFFFFF"/>
            <w:vAlign w:val="center"/>
            <w:hideMark/>
          </w:tcPr>
          <w:p w14:paraId="7374B32C" w14:textId="77777777" w:rsidR="001938E1" w:rsidRPr="00E22315" w:rsidRDefault="001938E1" w:rsidP="00A74D4A">
            <w:pPr>
              <w:suppressAutoHyphens w:val="0"/>
              <w:jc w:val="center"/>
              <w:rPr>
                <w:rFonts w:asciiTheme="minorHAnsi" w:eastAsia="Times New Roman" w:hAnsiTheme="minorHAnsi" w:cstheme="minorHAnsi"/>
                <w:b/>
                <w:bCs/>
                <w:color w:val="auto"/>
                <w:sz w:val="20"/>
                <w:szCs w:val="20"/>
                <w:lang w:val="hr-HR" w:eastAsia="hr-HR"/>
              </w:rPr>
            </w:pPr>
            <w:r w:rsidRPr="00E22315">
              <w:rPr>
                <w:rFonts w:asciiTheme="minorHAnsi" w:eastAsia="Times New Roman" w:hAnsiTheme="minorHAnsi" w:cstheme="minorHAnsi"/>
                <w:b/>
                <w:bCs/>
                <w:color w:val="auto"/>
                <w:sz w:val="20"/>
                <w:szCs w:val="20"/>
                <w:lang w:val="hr-HR" w:eastAsia="hr-HR"/>
              </w:rPr>
              <w:t>IZVRŠENJE 2024</w:t>
            </w:r>
          </w:p>
        </w:tc>
        <w:tc>
          <w:tcPr>
            <w:tcW w:w="1134" w:type="dxa"/>
            <w:tcBorders>
              <w:top w:val="single" w:sz="4" w:space="0" w:color="auto"/>
              <w:left w:val="nil"/>
              <w:bottom w:val="single" w:sz="4" w:space="0" w:color="auto"/>
              <w:right w:val="single" w:sz="4" w:space="0" w:color="000000"/>
            </w:tcBorders>
            <w:shd w:val="clear" w:color="auto" w:fill="FFFFFF"/>
            <w:vAlign w:val="center"/>
            <w:hideMark/>
          </w:tcPr>
          <w:p w14:paraId="5F0AA5C7" w14:textId="77777777" w:rsidR="001938E1" w:rsidRPr="00E22315" w:rsidRDefault="001938E1" w:rsidP="00A74D4A">
            <w:pPr>
              <w:suppressAutoHyphens w:val="0"/>
              <w:jc w:val="center"/>
              <w:rPr>
                <w:rFonts w:asciiTheme="minorHAnsi" w:eastAsia="Times New Roman" w:hAnsiTheme="minorHAnsi" w:cstheme="minorHAnsi"/>
                <w:b/>
                <w:bCs/>
                <w:color w:val="auto"/>
                <w:sz w:val="20"/>
                <w:szCs w:val="20"/>
                <w:lang w:val="hr-HR" w:eastAsia="hr-HR"/>
              </w:rPr>
            </w:pPr>
            <w:r w:rsidRPr="00E22315">
              <w:rPr>
                <w:rFonts w:asciiTheme="minorHAnsi" w:eastAsia="Times New Roman" w:hAnsiTheme="minorHAnsi" w:cstheme="minorHAnsi"/>
                <w:b/>
                <w:bCs/>
                <w:color w:val="auto"/>
                <w:sz w:val="20"/>
                <w:szCs w:val="20"/>
                <w:lang w:val="hr-HR" w:eastAsia="hr-HR"/>
              </w:rPr>
              <w:t>INDEX (5/3)*100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3686BACE" w14:textId="77777777" w:rsidR="001938E1" w:rsidRPr="00E22315" w:rsidRDefault="001938E1" w:rsidP="00A74D4A">
            <w:pPr>
              <w:suppressAutoHyphens w:val="0"/>
              <w:jc w:val="center"/>
              <w:rPr>
                <w:rFonts w:asciiTheme="minorHAnsi" w:eastAsia="Times New Roman" w:hAnsiTheme="minorHAnsi" w:cstheme="minorHAnsi"/>
                <w:b/>
                <w:bCs/>
                <w:color w:val="auto"/>
                <w:sz w:val="20"/>
                <w:szCs w:val="20"/>
                <w:lang w:val="hr-HR" w:eastAsia="hr-HR"/>
              </w:rPr>
            </w:pPr>
            <w:r w:rsidRPr="00E22315">
              <w:rPr>
                <w:rFonts w:asciiTheme="minorHAnsi" w:eastAsia="Times New Roman" w:hAnsiTheme="minorHAnsi" w:cstheme="minorHAnsi"/>
                <w:b/>
                <w:bCs/>
                <w:color w:val="auto"/>
                <w:sz w:val="20"/>
                <w:szCs w:val="20"/>
                <w:lang w:val="hr-HR" w:eastAsia="hr-HR"/>
              </w:rPr>
              <w:t>INDEX (5/4)*100</w:t>
            </w:r>
          </w:p>
        </w:tc>
      </w:tr>
      <w:tr w:rsidR="00E42C77" w:rsidRPr="00E22315" w14:paraId="554A2C7D" w14:textId="77777777" w:rsidTr="00A74D4A">
        <w:trPr>
          <w:trHeight w:val="300"/>
        </w:trPr>
        <w:tc>
          <w:tcPr>
            <w:tcW w:w="1016" w:type="dxa"/>
            <w:tcBorders>
              <w:top w:val="single" w:sz="4" w:space="0" w:color="auto"/>
              <w:left w:val="single" w:sz="4" w:space="0" w:color="auto"/>
              <w:bottom w:val="single" w:sz="4" w:space="0" w:color="auto"/>
              <w:right w:val="single" w:sz="4" w:space="0" w:color="000000"/>
            </w:tcBorders>
            <w:shd w:val="clear" w:color="auto" w:fill="FFFFFF"/>
            <w:vAlign w:val="center"/>
            <w:hideMark/>
          </w:tcPr>
          <w:p w14:paraId="02D1D347" w14:textId="77777777" w:rsidR="001938E1" w:rsidRPr="00E22315" w:rsidRDefault="001938E1" w:rsidP="00A74D4A">
            <w:pPr>
              <w:suppressAutoHyphens w:val="0"/>
              <w:jc w:val="center"/>
              <w:rPr>
                <w:rFonts w:asciiTheme="minorHAnsi" w:eastAsia="Times New Roman" w:hAnsiTheme="minorHAnsi" w:cstheme="minorHAnsi"/>
                <w:b/>
                <w:bCs/>
                <w:color w:val="auto"/>
                <w:sz w:val="20"/>
                <w:szCs w:val="20"/>
                <w:lang w:val="hr-HR" w:eastAsia="hr-HR"/>
              </w:rPr>
            </w:pPr>
            <w:r w:rsidRPr="00E22315">
              <w:rPr>
                <w:rFonts w:asciiTheme="minorHAnsi" w:eastAsia="Times New Roman" w:hAnsiTheme="minorHAnsi" w:cstheme="minorHAnsi"/>
                <w:b/>
                <w:bCs/>
                <w:color w:val="auto"/>
                <w:sz w:val="20"/>
                <w:szCs w:val="20"/>
                <w:lang w:val="hr-HR" w:eastAsia="hr-HR"/>
              </w:rPr>
              <w:t>1</w:t>
            </w:r>
          </w:p>
        </w:tc>
        <w:tc>
          <w:tcPr>
            <w:tcW w:w="2245" w:type="dxa"/>
            <w:tcBorders>
              <w:top w:val="single" w:sz="4" w:space="0" w:color="auto"/>
              <w:left w:val="nil"/>
              <w:bottom w:val="single" w:sz="4" w:space="0" w:color="auto"/>
              <w:right w:val="single" w:sz="4" w:space="0" w:color="000000"/>
            </w:tcBorders>
            <w:shd w:val="clear" w:color="auto" w:fill="FFFFFF"/>
            <w:vAlign w:val="center"/>
            <w:hideMark/>
          </w:tcPr>
          <w:p w14:paraId="46A2ED8F" w14:textId="77777777" w:rsidR="001938E1" w:rsidRPr="00E22315" w:rsidRDefault="001938E1" w:rsidP="00A74D4A">
            <w:pPr>
              <w:suppressAutoHyphens w:val="0"/>
              <w:jc w:val="center"/>
              <w:rPr>
                <w:rFonts w:asciiTheme="minorHAnsi" w:eastAsia="Times New Roman" w:hAnsiTheme="minorHAnsi" w:cstheme="minorHAnsi"/>
                <w:b/>
                <w:bCs/>
                <w:color w:val="auto"/>
                <w:sz w:val="20"/>
                <w:szCs w:val="20"/>
                <w:lang w:val="hr-HR" w:eastAsia="hr-HR"/>
              </w:rPr>
            </w:pPr>
            <w:r w:rsidRPr="00E22315">
              <w:rPr>
                <w:rFonts w:asciiTheme="minorHAnsi" w:eastAsia="Times New Roman" w:hAnsiTheme="minorHAnsi" w:cstheme="minorHAnsi"/>
                <w:b/>
                <w:bCs/>
                <w:color w:val="auto"/>
                <w:sz w:val="20"/>
                <w:szCs w:val="20"/>
                <w:lang w:val="hr-HR" w:eastAsia="hr-HR"/>
              </w:rPr>
              <w:t>2</w:t>
            </w:r>
          </w:p>
        </w:tc>
        <w:tc>
          <w:tcPr>
            <w:tcW w:w="1418" w:type="dxa"/>
            <w:tcBorders>
              <w:top w:val="single" w:sz="4" w:space="0" w:color="auto"/>
              <w:left w:val="nil"/>
              <w:bottom w:val="single" w:sz="4" w:space="0" w:color="auto"/>
              <w:right w:val="single" w:sz="4" w:space="0" w:color="000000"/>
            </w:tcBorders>
            <w:shd w:val="clear" w:color="auto" w:fill="FFFFFF"/>
            <w:vAlign w:val="center"/>
            <w:hideMark/>
          </w:tcPr>
          <w:p w14:paraId="73806B94" w14:textId="77777777" w:rsidR="001938E1" w:rsidRPr="00E22315" w:rsidRDefault="001938E1" w:rsidP="00A74D4A">
            <w:pPr>
              <w:suppressAutoHyphens w:val="0"/>
              <w:jc w:val="center"/>
              <w:rPr>
                <w:rFonts w:asciiTheme="minorHAnsi" w:eastAsia="Times New Roman" w:hAnsiTheme="minorHAnsi" w:cstheme="minorHAnsi"/>
                <w:b/>
                <w:bCs/>
                <w:color w:val="auto"/>
                <w:sz w:val="20"/>
                <w:szCs w:val="20"/>
                <w:lang w:val="hr-HR" w:eastAsia="hr-HR"/>
              </w:rPr>
            </w:pPr>
            <w:r w:rsidRPr="00E22315">
              <w:rPr>
                <w:rFonts w:asciiTheme="minorHAnsi" w:eastAsia="Times New Roman" w:hAnsiTheme="minorHAnsi" w:cstheme="minorHAnsi"/>
                <w:b/>
                <w:bCs/>
                <w:color w:val="auto"/>
                <w:sz w:val="20"/>
                <w:szCs w:val="20"/>
                <w:lang w:val="hr-HR" w:eastAsia="hr-HR"/>
              </w:rPr>
              <w:t>3</w:t>
            </w:r>
          </w:p>
        </w:tc>
        <w:tc>
          <w:tcPr>
            <w:tcW w:w="1413" w:type="dxa"/>
            <w:tcBorders>
              <w:top w:val="single" w:sz="4" w:space="0" w:color="auto"/>
              <w:left w:val="nil"/>
              <w:bottom w:val="single" w:sz="4" w:space="0" w:color="auto"/>
              <w:right w:val="single" w:sz="4" w:space="0" w:color="auto"/>
            </w:tcBorders>
            <w:shd w:val="clear" w:color="auto" w:fill="FFFFFF"/>
            <w:vAlign w:val="center"/>
            <w:hideMark/>
          </w:tcPr>
          <w:p w14:paraId="20ABFB70" w14:textId="77777777" w:rsidR="001938E1" w:rsidRPr="00E22315" w:rsidRDefault="001938E1" w:rsidP="00A74D4A">
            <w:pPr>
              <w:suppressAutoHyphens w:val="0"/>
              <w:jc w:val="center"/>
              <w:rPr>
                <w:rFonts w:asciiTheme="minorHAnsi" w:eastAsia="Times New Roman" w:hAnsiTheme="minorHAnsi" w:cstheme="minorHAnsi"/>
                <w:b/>
                <w:bCs/>
                <w:color w:val="auto"/>
                <w:sz w:val="20"/>
                <w:szCs w:val="20"/>
                <w:lang w:val="hr-HR" w:eastAsia="hr-HR"/>
              </w:rPr>
            </w:pPr>
            <w:r w:rsidRPr="00E22315">
              <w:rPr>
                <w:rFonts w:asciiTheme="minorHAnsi" w:eastAsia="Times New Roman" w:hAnsiTheme="minorHAnsi" w:cstheme="minorHAnsi"/>
                <w:b/>
                <w:bCs/>
                <w:color w:val="auto"/>
                <w:sz w:val="20"/>
                <w:szCs w:val="20"/>
                <w:lang w:val="hr-HR" w:eastAsia="hr-HR"/>
              </w:rPr>
              <w:t>4</w:t>
            </w:r>
          </w:p>
        </w:tc>
        <w:tc>
          <w:tcPr>
            <w:tcW w:w="1280" w:type="dxa"/>
            <w:tcBorders>
              <w:top w:val="single" w:sz="4" w:space="0" w:color="auto"/>
              <w:left w:val="nil"/>
              <w:bottom w:val="single" w:sz="4" w:space="0" w:color="auto"/>
              <w:right w:val="single" w:sz="4" w:space="0" w:color="000000"/>
            </w:tcBorders>
            <w:shd w:val="clear" w:color="auto" w:fill="FFFFFF"/>
            <w:vAlign w:val="center"/>
            <w:hideMark/>
          </w:tcPr>
          <w:p w14:paraId="00D9B61B" w14:textId="77777777" w:rsidR="001938E1" w:rsidRPr="00E22315" w:rsidRDefault="001938E1" w:rsidP="00A74D4A">
            <w:pPr>
              <w:suppressAutoHyphens w:val="0"/>
              <w:jc w:val="center"/>
              <w:rPr>
                <w:rFonts w:asciiTheme="minorHAnsi" w:eastAsia="Times New Roman" w:hAnsiTheme="minorHAnsi" w:cstheme="minorHAnsi"/>
                <w:b/>
                <w:bCs/>
                <w:color w:val="auto"/>
                <w:sz w:val="20"/>
                <w:szCs w:val="20"/>
                <w:lang w:val="hr-HR" w:eastAsia="hr-HR"/>
              </w:rPr>
            </w:pPr>
            <w:r w:rsidRPr="00E22315">
              <w:rPr>
                <w:rFonts w:asciiTheme="minorHAnsi" w:eastAsia="Times New Roman" w:hAnsiTheme="minorHAnsi" w:cstheme="minorHAnsi"/>
                <w:b/>
                <w:bCs/>
                <w:color w:val="auto"/>
                <w:sz w:val="20"/>
                <w:szCs w:val="20"/>
                <w:lang w:val="hr-HR" w:eastAsia="hr-HR"/>
              </w:rPr>
              <w:t>5</w:t>
            </w:r>
          </w:p>
        </w:tc>
        <w:tc>
          <w:tcPr>
            <w:tcW w:w="1134" w:type="dxa"/>
            <w:tcBorders>
              <w:top w:val="single" w:sz="4" w:space="0" w:color="auto"/>
              <w:left w:val="nil"/>
              <w:bottom w:val="single" w:sz="4" w:space="0" w:color="auto"/>
              <w:right w:val="single" w:sz="4" w:space="0" w:color="000000"/>
            </w:tcBorders>
            <w:shd w:val="clear" w:color="auto" w:fill="FFFFFF"/>
            <w:vAlign w:val="center"/>
            <w:hideMark/>
          </w:tcPr>
          <w:p w14:paraId="3B2BE90C" w14:textId="77777777" w:rsidR="001938E1" w:rsidRPr="00E22315" w:rsidRDefault="001938E1" w:rsidP="00A74D4A">
            <w:pPr>
              <w:suppressAutoHyphens w:val="0"/>
              <w:jc w:val="center"/>
              <w:rPr>
                <w:rFonts w:asciiTheme="minorHAnsi" w:eastAsia="Times New Roman" w:hAnsiTheme="minorHAnsi" w:cstheme="minorHAnsi"/>
                <w:b/>
                <w:bCs/>
                <w:color w:val="auto"/>
                <w:sz w:val="20"/>
                <w:szCs w:val="20"/>
                <w:lang w:val="hr-HR" w:eastAsia="hr-HR"/>
              </w:rPr>
            </w:pPr>
            <w:r w:rsidRPr="00E22315">
              <w:rPr>
                <w:rFonts w:asciiTheme="minorHAnsi" w:eastAsia="Times New Roman" w:hAnsiTheme="minorHAnsi" w:cstheme="minorHAnsi"/>
                <w:b/>
                <w:bCs/>
                <w:color w:val="auto"/>
                <w:sz w:val="20"/>
                <w:szCs w:val="20"/>
                <w:lang w:val="hr-HR" w:eastAsia="hr-HR"/>
              </w:rPr>
              <w:t>6</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1E9856E4" w14:textId="77777777" w:rsidR="001938E1" w:rsidRPr="00E22315" w:rsidRDefault="001938E1" w:rsidP="00A74D4A">
            <w:pPr>
              <w:suppressAutoHyphens w:val="0"/>
              <w:jc w:val="center"/>
              <w:rPr>
                <w:rFonts w:asciiTheme="minorHAnsi" w:eastAsia="Times New Roman" w:hAnsiTheme="minorHAnsi" w:cstheme="minorHAnsi"/>
                <w:b/>
                <w:bCs/>
                <w:color w:val="auto"/>
                <w:sz w:val="20"/>
                <w:szCs w:val="20"/>
                <w:lang w:val="hr-HR" w:eastAsia="hr-HR"/>
              </w:rPr>
            </w:pPr>
            <w:r w:rsidRPr="00E22315">
              <w:rPr>
                <w:rFonts w:asciiTheme="minorHAnsi" w:eastAsia="Times New Roman" w:hAnsiTheme="minorHAnsi" w:cstheme="minorHAnsi"/>
                <w:b/>
                <w:bCs/>
                <w:color w:val="auto"/>
                <w:sz w:val="20"/>
                <w:szCs w:val="20"/>
                <w:lang w:val="hr-HR" w:eastAsia="hr-HR"/>
              </w:rPr>
              <w:t>7</w:t>
            </w:r>
          </w:p>
        </w:tc>
      </w:tr>
      <w:tr w:rsidR="00E42C77" w:rsidRPr="00E22315" w14:paraId="31FA7932" w14:textId="77777777" w:rsidTr="00A74D4A">
        <w:trPr>
          <w:trHeight w:val="300"/>
        </w:trPr>
        <w:tc>
          <w:tcPr>
            <w:tcW w:w="326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9999213" w14:textId="77777777" w:rsidR="001938E1" w:rsidRPr="00E22315" w:rsidRDefault="001938E1" w:rsidP="00A74D4A">
            <w:pPr>
              <w:suppressAutoHyphens w:val="0"/>
              <w:rPr>
                <w:rFonts w:asciiTheme="minorHAnsi" w:eastAsia="Times New Roman" w:hAnsiTheme="minorHAnsi" w:cstheme="minorHAnsi"/>
                <w:b/>
                <w:bCs/>
                <w:color w:val="auto"/>
                <w:sz w:val="20"/>
                <w:szCs w:val="20"/>
                <w:lang w:val="hr-HR" w:eastAsia="hr-HR"/>
              </w:rPr>
            </w:pPr>
            <w:r w:rsidRPr="00E22315">
              <w:rPr>
                <w:rFonts w:asciiTheme="minorHAnsi" w:eastAsia="Times New Roman" w:hAnsiTheme="minorHAnsi" w:cstheme="minorHAnsi"/>
                <w:b/>
                <w:bCs/>
                <w:color w:val="auto"/>
                <w:sz w:val="20"/>
                <w:szCs w:val="20"/>
                <w:lang w:val="hr-HR" w:eastAsia="hr-HR"/>
              </w:rPr>
              <w:t>Rashodi poslovanja</w:t>
            </w:r>
          </w:p>
        </w:tc>
        <w:tc>
          <w:tcPr>
            <w:tcW w:w="1418" w:type="dxa"/>
            <w:tcBorders>
              <w:top w:val="single" w:sz="4" w:space="0" w:color="auto"/>
              <w:left w:val="nil"/>
              <w:bottom w:val="single" w:sz="4" w:space="0" w:color="auto"/>
              <w:right w:val="single" w:sz="4" w:space="0" w:color="auto"/>
            </w:tcBorders>
            <w:shd w:val="clear" w:color="auto" w:fill="FFFFFF"/>
            <w:vAlign w:val="center"/>
            <w:hideMark/>
          </w:tcPr>
          <w:p w14:paraId="3385B480" w14:textId="77777777" w:rsidR="001938E1" w:rsidRPr="00E22315" w:rsidRDefault="001938E1" w:rsidP="00A74D4A">
            <w:pPr>
              <w:suppressAutoHyphens w:val="0"/>
              <w:jc w:val="right"/>
              <w:rPr>
                <w:rFonts w:asciiTheme="minorHAnsi" w:eastAsia="Times New Roman" w:hAnsiTheme="minorHAnsi" w:cstheme="minorHAnsi"/>
                <w:b/>
                <w:bCs/>
                <w:color w:val="auto"/>
                <w:sz w:val="20"/>
                <w:szCs w:val="20"/>
                <w:lang w:val="hr-HR" w:eastAsia="hr-HR"/>
              </w:rPr>
            </w:pPr>
            <w:r w:rsidRPr="00E22315">
              <w:rPr>
                <w:rFonts w:asciiTheme="minorHAnsi" w:eastAsia="Times New Roman" w:hAnsiTheme="minorHAnsi" w:cstheme="minorHAnsi"/>
                <w:b/>
                <w:bCs/>
                <w:color w:val="auto"/>
                <w:sz w:val="20"/>
                <w:szCs w:val="20"/>
                <w:lang w:val="hr-HR" w:eastAsia="hr-HR"/>
              </w:rPr>
              <w:t>17.739.873,29</w:t>
            </w:r>
          </w:p>
        </w:tc>
        <w:tc>
          <w:tcPr>
            <w:tcW w:w="1413" w:type="dxa"/>
            <w:tcBorders>
              <w:top w:val="nil"/>
              <w:left w:val="nil"/>
              <w:bottom w:val="single" w:sz="4" w:space="0" w:color="auto"/>
              <w:right w:val="single" w:sz="4" w:space="0" w:color="auto"/>
            </w:tcBorders>
            <w:shd w:val="clear" w:color="auto" w:fill="FFFFFF"/>
            <w:vAlign w:val="center"/>
            <w:hideMark/>
          </w:tcPr>
          <w:p w14:paraId="2B6A64EC" w14:textId="77777777" w:rsidR="001938E1" w:rsidRPr="00E22315" w:rsidRDefault="001938E1" w:rsidP="00A74D4A">
            <w:pPr>
              <w:suppressAutoHyphens w:val="0"/>
              <w:jc w:val="right"/>
              <w:rPr>
                <w:rFonts w:asciiTheme="minorHAnsi" w:eastAsia="Times New Roman" w:hAnsiTheme="minorHAnsi" w:cstheme="minorHAnsi"/>
                <w:b/>
                <w:bCs/>
                <w:color w:val="auto"/>
                <w:sz w:val="20"/>
                <w:szCs w:val="20"/>
                <w:lang w:val="hr-HR" w:eastAsia="hr-HR"/>
              </w:rPr>
            </w:pPr>
            <w:r w:rsidRPr="00E22315">
              <w:rPr>
                <w:rFonts w:asciiTheme="minorHAnsi" w:eastAsia="Times New Roman" w:hAnsiTheme="minorHAnsi" w:cstheme="minorHAnsi"/>
                <w:b/>
                <w:bCs/>
                <w:color w:val="auto"/>
                <w:sz w:val="20"/>
                <w:szCs w:val="20"/>
                <w:lang w:val="hr-HR" w:eastAsia="hr-HR"/>
              </w:rPr>
              <w:t>23.361.097,00</w:t>
            </w:r>
          </w:p>
        </w:tc>
        <w:tc>
          <w:tcPr>
            <w:tcW w:w="1280" w:type="dxa"/>
            <w:tcBorders>
              <w:top w:val="single" w:sz="4" w:space="0" w:color="auto"/>
              <w:left w:val="nil"/>
              <w:bottom w:val="single" w:sz="4" w:space="0" w:color="auto"/>
              <w:right w:val="single" w:sz="4" w:space="0" w:color="auto"/>
            </w:tcBorders>
            <w:shd w:val="clear" w:color="auto" w:fill="FFFFFF"/>
            <w:vAlign w:val="center"/>
            <w:hideMark/>
          </w:tcPr>
          <w:p w14:paraId="2BAE8415" w14:textId="77777777" w:rsidR="001938E1" w:rsidRPr="00E22315" w:rsidRDefault="001938E1" w:rsidP="00A74D4A">
            <w:pPr>
              <w:suppressAutoHyphens w:val="0"/>
              <w:jc w:val="right"/>
              <w:rPr>
                <w:rFonts w:asciiTheme="minorHAnsi" w:eastAsia="Times New Roman" w:hAnsiTheme="minorHAnsi" w:cstheme="minorHAnsi"/>
                <w:b/>
                <w:bCs/>
                <w:color w:val="auto"/>
                <w:sz w:val="20"/>
                <w:szCs w:val="20"/>
                <w:lang w:val="hr-HR" w:eastAsia="hr-HR"/>
              </w:rPr>
            </w:pPr>
            <w:r w:rsidRPr="00E22315">
              <w:rPr>
                <w:rFonts w:asciiTheme="minorHAnsi" w:eastAsia="Times New Roman" w:hAnsiTheme="minorHAnsi" w:cstheme="minorHAnsi"/>
                <w:b/>
                <w:bCs/>
                <w:color w:val="auto"/>
                <w:sz w:val="20"/>
                <w:szCs w:val="20"/>
                <w:lang w:val="hr-HR" w:eastAsia="hr-HR"/>
              </w:rPr>
              <w:t>21.531.232,45</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610DE501" w14:textId="77777777" w:rsidR="001938E1" w:rsidRPr="00E22315" w:rsidRDefault="001938E1" w:rsidP="00A74D4A">
            <w:pPr>
              <w:suppressAutoHyphens w:val="0"/>
              <w:jc w:val="right"/>
              <w:rPr>
                <w:rFonts w:asciiTheme="minorHAnsi" w:eastAsia="Times New Roman" w:hAnsiTheme="minorHAnsi" w:cstheme="minorHAnsi"/>
                <w:b/>
                <w:bCs/>
                <w:color w:val="auto"/>
                <w:sz w:val="20"/>
                <w:szCs w:val="20"/>
                <w:lang w:val="hr-HR" w:eastAsia="hr-HR"/>
              </w:rPr>
            </w:pPr>
            <w:r w:rsidRPr="00E22315">
              <w:rPr>
                <w:rFonts w:asciiTheme="minorHAnsi" w:eastAsia="Times New Roman" w:hAnsiTheme="minorHAnsi" w:cstheme="minorHAnsi"/>
                <w:b/>
                <w:bCs/>
                <w:color w:val="auto"/>
                <w:sz w:val="20"/>
                <w:szCs w:val="20"/>
                <w:lang w:val="hr-HR" w:eastAsia="hr-HR"/>
              </w:rPr>
              <w:t>121,37</w:t>
            </w:r>
          </w:p>
        </w:tc>
        <w:tc>
          <w:tcPr>
            <w:tcW w:w="1134" w:type="dxa"/>
            <w:tcBorders>
              <w:top w:val="nil"/>
              <w:left w:val="nil"/>
              <w:bottom w:val="single" w:sz="4" w:space="0" w:color="auto"/>
              <w:right w:val="single" w:sz="4" w:space="0" w:color="auto"/>
            </w:tcBorders>
            <w:shd w:val="clear" w:color="auto" w:fill="FFFFFF"/>
            <w:vAlign w:val="center"/>
            <w:hideMark/>
          </w:tcPr>
          <w:p w14:paraId="6D174D39" w14:textId="77777777" w:rsidR="001938E1" w:rsidRPr="00E22315" w:rsidRDefault="001938E1" w:rsidP="00A74D4A">
            <w:pPr>
              <w:suppressAutoHyphens w:val="0"/>
              <w:jc w:val="right"/>
              <w:rPr>
                <w:rFonts w:asciiTheme="minorHAnsi" w:eastAsia="Times New Roman" w:hAnsiTheme="minorHAnsi" w:cstheme="minorHAnsi"/>
                <w:b/>
                <w:bCs/>
                <w:color w:val="auto"/>
                <w:sz w:val="20"/>
                <w:szCs w:val="20"/>
                <w:lang w:val="hr-HR" w:eastAsia="hr-HR"/>
              </w:rPr>
            </w:pPr>
            <w:r w:rsidRPr="00E22315">
              <w:rPr>
                <w:rFonts w:asciiTheme="minorHAnsi" w:eastAsia="Times New Roman" w:hAnsiTheme="minorHAnsi" w:cstheme="minorHAnsi"/>
                <w:b/>
                <w:bCs/>
                <w:color w:val="auto"/>
                <w:sz w:val="20"/>
                <w:szCs w:val="20"/>
                <w:lang w:val="hr-HR" w:eastAsia="hr-HR"/>
              </w:rPr>
              <w:t>92,17</w:t>
            </w:r>
          </w:p>
        </w:tc>
      </w:tr>
      <w:tr w:rsidR="00E42C77" w:rsidRPr="00E22315" w14:paraId="43CD7AAF" w14:textId="77777777" w:rsidTr="00A74D4A">
        <w:trPr>
          <w:trHeight w:val="300"/>
        </w:trPr>
        <w:tc>
          <w:tcPr>
            <w:tcW w:w="101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0845CF" w14:textId="77777777" w:rsidR="001938E1" w:rsidRPr="00E22315" w:rsidRDefault="001938E1" w:rsidP="00A74D4A">
            <w:pPr>
              <w:suppressAutoHyphens w:val="0"/>
              <w:rPr>
                <w:rFonts w:asciiTheme="minorHAnsi" w:eastAsia="Times New Roman" w:hAnsiTheme="minorHAnsi" w:cstheme="minorHAnsi"/>
                <w:color w:val="auto"/>
                <w:sz w:val="20"/>
                <w:szCs w:val="20"/>
                <w:lang w:val="hr-HR" w:eastAsia="hr-HR"/>
              </w:rPr>
            </w:pPr>
            <w:r w:rsidRPr="00E22315">
              <w:rPr>
                <w:rFonts w:asciiTheme="minorHAnsi" w:eastAsia="Times New Roman" w:hAnsiTheme="minorHAnsi" w:cstheme="minorHAnsi"/>
                <w:color w:val="auto"/>
                <w:sz w:val="20"/>
                <w:szCs w:val="20"/>
                <w:lang w:val="hr-HR" w:eastAsia="hr-HR"/>
              </w:rPr>
              <w:t>31</w:t>
            </w:r>
          </w:p>
        </w:tc>
        <w:tc>
          <w:tcPr>
            <w:tcW w:w="2245" w:type="dxa"/>
            <w:tcBorders>
              <w:top w:val="single" w:sz="4" w:space="0" w:color="auto"/>
              <w:left w:val="nil"/>
              <w:bottom w:val="single" w:sz="4" w:space="0" w:color="auto"/>
              <w:right w:val="single" w:sz="4" w:space="0" w:color="auto"/>
            </w:tcBorders>
            <w:shd w:val="clear" w:color="auto" w:fill="FFFFFF"/>
            <w:vAlign w:val="center"/>
            <w:hideMark/>
          </w:tcPr>
          <w:p w14:paraId="656AFD73" w14:textId="77777777" w:rsidR="001938E1" w:rsidRPr="00E22315" w:rsidRDefault="001938E1" w:rsidP="00A74D4A">
            <w:pPr>
              <w:suppressAutoHyphens w:val="0"/>
              <w:rPr>
                <w:rFonts w:asciiTheme="minorHAnsi" w:eastAsia="Times New Roman" w:hAnsiTheme="minorHAnsi" w:cstheme="minorHAnsi"/>
                <w:color w:val="auto"/>
                <w:sz w:val="20"/>
                <w:szCs w:val="20"/>
                <w:lang w:val="hr-HR" w:eastAsia="hr-HR"/>
              </w:rPr>
            </w:pPr>
            <w:r w:rsidRPr="00E22315">
              <w:rPr>
                <w:rFonts w:asciiTheme="minorHAnsi" w:eastAsia="Times New Roman" w:hAnsiTheme="minorHAnsi" w:cstheme="minorHAnsi"/>
                <w:color w:val="auto"/>
                <w:sz w:val="20"/>
                <w:szCs w:val="20"/>
                <w:lang w:val="hr-HR" w:eastAsia="hr-HR"/>
              </w:rPr>
              <w:t>Rashodi za zaposlene</w:t>
            </w:r>
          </w:p>
        </w:tc>
        <w:tc>
          <w:tcPr>
            <w:tcW w:w="1418" w:type="dxa"/>
            <w:tcBorders>
              <w:top w:val="single" w:sz="4" w:space="0" w:color="auto"/>
              <w:left w:val="nil"/>
              <w:bottom w:val="single" w:sz="4" w:space="0" w:color="auto"/>
              <w:right w:val="single" w:sz="4" w:space="0" w:color="auto"/>
            </w:tcBorders>
            <w:shd w:val="clear" w:color="auto" w:fill="FFFFFF"/>
            <w:vAlign w:val="center"/>
            <w:hideMark/>
          </w:tcPr>
          <w:p w14:paraId="548A0A4E" w14:textId="77777777" w:rsidR="001938E1" w:rsidRPr="00E22315" w:rsidRDefault="001938E1" w:rsidP="00A74D4A">
            <w:pPr>
              <w:suppressAutoHyphens w:val="0"/>
              <w:jc w:val="right"/>
              <w:rPr>
                <w:rFonts w:asciiTheme="minorHAnsi" w:eastAsia="Times New Roman" w:hAnsiTheme="minorHAnsi" w:cstheme="minorHAnsi"/>
                <w:color w:val="auto"/>
                <w:sz w:val="20"/>
                <w:szCs w:val="20"/>
                <w:lang w:val="hr-HR" w:eastAsia="hr-HR"/>
              </w:rPr>
            </w:pPr>
            <w:r w:rsidRPr="00E22315">
              <w:rPr>
                <w:rFonts w:asciiTheme="minorHAnsi" w:eastAsia="Times New Roman" w:hAnsiTheme="minorHAnsi" w:cstheme="minorHAnsi"/>
                <w:color w:val="auto"/>
                <w:sz w:val="20"/>
                <w:szCs w:val="20"/>
                <w:lang w:val="hr-HR" w:eastAsia="hr-HR"/>
              </w:rPr>
              <w:t>8.686.516,14</w:t>
            </w:r>
          </w:p>
        </w:tc>
        <w:tc>
          <w:tcPr>
            <w:tcW w:w="1413" w:type="dxa"/>
            <w:tcBorders>
              <w:top w:val="nil"/>
              <w:left w:val="nil"/>
              <w:bottom w:val="single" w:sz="4" w:space="0" w:color="auto"/>
              <w:right w:val="single" w:sz="4" w:space="0" w:color="auto"/>
            </w:tcBorders>
            <w:shd w:val="clear" w:color="auto" w:fill="FFFFFF"/>
            <w:vAlign w:val="center"/>
            <w:hideMark/>
          </w:tcPr>
          <w:p w14:paraId="4EBA30E5" w14:textId="77777777" w:rsidR="001938E1" w:rsidRPr="00E22315" w:rsidRDefault="001938E1" w:rsidP="00A74D4A">
            <w:pPr>
              <w:suppressAutoHyphens w:val="0"/>
              <w:jc w:val="right"/>
              <w:rPr>
                <w:rFonts w:asciiTheme="minorHAnsi" w:eastAsia="Times New Roman" w:hAnsiTheme="minorHAnsi" w:cstheme="minorHAnsi"/>
                <w:color w:val="auto"/>
                <w:sz w:val="20"/>
                <w:szCs w:val="20"/>
                <w:lang w:val="hr-HR" w:eastAsia="hr-HR"/>
              </w:rPr>
            </w:pPr>
            <w:r w:rsidRPr="00E22315">
              <w:rPr>
                <w:rFonts w:asciiTheme="minorHAnsi" w:eastAsia="Times New Roman" w:hAnsiTheme="minorHAnsi" w:cstheme="minorHAnsi"/>
                <w:color w:val="auto"/>
                <w:sz w:val="20"/>
                <w:szCs w:val="20"/>
                <w:lang w:val="hr-HR" w:eastAsia="hr-HR"/>
              </w:rPr>
              <w:t>11.454.918,00</w:t>
            </w:r>
          </w:p>
        </w:tc>
        <w:tc>
          <w:tcPr>
            <w:tcW w:w="1280" w:type="dxa"/>
            <w:tcBorders>
              <w:top w:val="single" w:sz="4" w:space="0" w:color="auto"/>
              <w:left w:val="nil"/>
              <w:bottom w:val="single" w:sz="4" w:space="0" w:color="auto"/>
              <w:right w:val="single" w:sz="4" w:space="0" w:color="auto"/>
            </w:tcBorders>
            <w:shd w:val="clear" w:color="auto" w:fill="FFFFFF"/>
            <w:vAlign w:val="center"/>
            <w:hideMark/>
          </w:tcPr>
          <w:p w14:paraId="57F2A3DF" w14:textId="77777777" w:rsidR="001938E1" w:rsidRPr="00E22315" w:rsidRDefault="001938E1" w:rsidP="00A74D4A">
            <w:pPr>
              <w:suppressAutoHyphens w:val="0"/>
              <w:jc w:val="right"/>
              <w:rPr>
                <w:rFonts w:asciiTheme="minorHAnsi" w:eastAsia="Times New Roman" w:hAnsiTheme="minorHAnsi" w:cstheme="minorHAnsi"/>
                <w:color w:val="auto"/>
                <w:sz w:val="20"/>
                <w:szCs w:val="20"/>
                <w:lang w:val="hr-HR" w:eastAsia="hr-HR"/>
              </w:rPr>
            </w:pPr>
            <w:r w:rsidRPr="00E22315">
              <w:rPr>
                <w:rFonts w:asciiTheme="minorHAnsi" w:eastAsia="Times New Roman" w:hAnsiTheme="minorHAnsi" w:cstheme="minorHAnsi"/>
                <w:color w:val="auto"/>
                <w:sz w:val="20"/>
                <w:szCs w:val="20"/>
                <w:lang w:val="hr-HR" w:eastAsia="hr-HR"/>
              </w:rPr>
              <w:t>11.175.060,42</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12858452" w14:textId="77777777" w:rsidR="001938E1" w:rsidRPr="00E22315" w:rsidRDefault="001938E1" w:rsidP="00A74D4A">
            <w:pPr>
              <w:suppressAutoHyphens w:val="0"/>
              <w:jc w:val="right"/>
              <w:rPr>
                <w:rFonts w:asciiTheme="minorHAnsi" w:eastAsia="Times New Roman" w:hAnsiTheme="minorHAnsi" w:cstheme="minorHAnsi"/>
                <w:color w:val="auto"/>
                <w:sz w:val="20"/>
                <w:szCs w:val="20"/>
                <w:lang w:val="hr-HR" w:eastAsia="hr-HR"/>
              </w:rPr>
            </w:pPr>
            <w:r w:rsidRPr="00E22315">
              <w:rPr>
                <w:rFonts w:asciiTheme="minorHAnsi" w:eastAsia="Times New Roman" w:hAnsiTheme="minorHAnsi" w:cstheme="minorHAnsi"/>
                <w:color w:val="auto"/>
                <w:sz w:val="20"/>
                <w:szCs w:val="20"/>
                <w:lang w:val="hr-HR" w:eastAsia="hr-HR"/>
              </w:rPr>
              <w:t>128,65</w:t>
            </w:r>
          </w:p>
        </w:tc>
        <w:tc>
          <w:tcPr>
            <w:tcW w:w="1134" w:type="dxa"/>
            <w:tcBorders>
              <w:top w:val="nil"/>
              <w:left w:val="nil"/>
              <w:bottom w:val="single" w:sz="4" w:space="0" w:color="auto"/>
              <w:right w:val="single" w:sz="4" w:space="0" w:color="auto"/>
            </w:tcBorders>
            <w:shd w:val="clear" w:color="auto" w:fill="FFFFFF"/>
            <w:vAlign w:val="center"/>
            <w:hideMark/>
          </w:tcPr>
          <w:p w14:paraId="2731FD41" w14:textId="77777777" w:rsidR="001938E1" w:rsidRPr="00E22315" w:rsidRDefault="001938E1" w:rsidP="00A74D4A">
            <w:pPr>
              <w:suppressAutoHyphens w:val="0"/>
              <w:jc w:val="right"/>
              <w:rPr>
                <w:rFonts w:asciiTheme="minorHAnsi" w:eastAsia="Times New Roman" w:hAnsiTheme="minorHAnsi" w:cstheme="minorHAnsi"/>
                <w:color w:val="auto"/>
                <w:sz w:val="20"/>
                <w:szCs w:val="20"/>
                <w:lang w:val="hr-HR" w:eastAsia="hr-HR"/>
              </w:rPr>
            </w:pPr>
            <w:r w:rsidRPr="00E22315">
              <w:rPr>
                <w:rFonts w:asciiTheme="minorHAnsi" w:eastAsia="Times New Roman" w:hAnsiTheme="minorHAnsi" w:cstheme="minorHAnsi"/>
                <w:color w:val="auto"/>
                <w:sz w:val="20"/>
                <w:szCs w:val="20"/>
                <w:lang w:val="hr-HR" w:eastAsia="hr-HR"/>
              </w:rPr>
              <w:t>97,56</w:t>
            </w:r>
          </w:p>
        </w:tc>
      </w:tr>
      <w:tr w:rsidR="00E42C77" w:rsidRPr="00E22315" w14:paraId="570D4EF2" w14:textId="77777777" w:rsidTr="00A74D4A">
        <w:trPr>
          <w:trHeight w:val="300"/>
        </w:trPr>
        <w:tc>
          <w:tcPr>
            <w:tcW w:w="101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E85DC5" w14:textId="77777777" w:rsidR="001938E1" w:rsidRPr="00E22315" w:rsidRDefault="001938E1" w:rsidP="00A74D4A">
            <w:pPr>
              <w:suppressAutoHyphens w:val="0"/>
              <w:rPr>
                <w:rFonts w:asciiTheme="minorHAnsi" w:eastAsia="Times New Roman" w:hAnsiTheme="minorHAnsi" w:cstheme="minorHAnsi"/>
                <w:color w:val="auto"/>
                <w:sz w:val="20"/>
                <w:szCs w:val="20"/>
                <w:lang w:val="hr-HR" w:eastAsia="hr-HR"/>
              </w:rPr>
            </w:pPr>
            <w:r w:rsidRPr="00E22315">
              <w:rPr>
                <w:rFonts w:asciiTheme="minorHAnsi" w:eastAsia="Times New Roman" w:hAnsiTheme="minorHAnsi" w:cstheme="minorHAnsi"/>
                <w:color w:val="auto"/>
                <w:sz w:val="20"/>
                <w:szCs w:val="20"/>
                <w:lang w:val="hr-HR" w:eastAsia="hr-HR"/>
              </w:rPr>
              <w:t>32</w:t>
            </w:r>
          </w:p>
        </w:tc>
        <w:tc>
          <w:tcPr>
            <w:tcW w:w="2245" w:type="dxa"/>
            <w:tcBorders>
              <w:top w:val="single" w:sz="4" w:space="0" w:color="auto"/>
              <w:left w:val="nil"/>
              <w:bottom w:val="single" w:sz="4" w:space="0" w:color="auto"/>
              <w:right w:val="single" w:sz="4" w:space="0" w:color="auto"/>
            </w:tcBorders>
            <w:shd w:val="clear" w:color="auto" w:fill="FFFFFF"/>
            <w:vAlign w:val="center"/>
            <w:hideMark/>
          </w:tcPr>
          <w:p w14:paraId="3962325F" w14:textId="77777777" w:rsidR="001938E1" w:rsidRPr="00E22315" w:rsidRDefault="001938E1" w:rsidP="00A74D4A">
            <w:pPr>
              <w:suppressAutoHyphens w:val="0"/>
              <w:rPr>
                <w:rFonts w:asciiTheme="minorHAnsi" w:eastAsia="Times New Roman" w:hAnsiTheme="minorHAnsi" w:cstheme="minorHAnsi"/>
                <w:color w:val="auto"/>
                <w:sz w:val="20"/>
                <w:szCs w:val="20"/>
                <w:lang w:val="hr-HR" w:eastAsia="hr-HR"/>
              </w:rPr>
            </w:pPr>
            <w:r w:rsidRPr="00E22315">
              <w:rPr>
                <w:rFonts w:asciiTheme="minorHAnsi" w:eastAsia="Times New Roman" w:hAnsiTheme="minorHAnsi" w:cstheme="minorHAnsi"/>
                <w:color w:val="auto"/>
                <w:sz w:val="20"/>
                <w:szCs w:val="20"/>
                <w:lang w:val="hr-HR" w:eastAsia="hr-HR"/>
              </w:rPr>
              <w:t>Materijalni rashodi</w:t>
            </w:r>
          </w:p>
        </w:tc>
        <w:tc>
          <w:tcPr>
            <w:tcW w:w="1418" w:type="dxa"/>
            <w:tcBorders>
              <w:top w:val="single" w:sz="4" w:space="0" w:color="auto"/>
              <w:left w:val="nil"/>
              <w:bottom w:val="single" w:sz="4" w:space="0" w:color="auto"/>
              <w:right w:val="single" w:sz="4" w:space="0" w:color="auto"/>
            </w:tcBorders>
            <w:shd w:val="clear" w:color="auto" w:fill="FFFFFF"/>
            <w:vAlign w:val="center"/>
            <w:hideMark/>
          </w:tcPr>
          <w:p w14:paraId="07333E42" w14:textId="77777777" w:rsidR="001938E1" w:rsidRPr="00E22315" w:rsidRDefault="001938E1" w:rsidP="00A74D4A">
            <w:pPr>
              <w:suppressAutoHyphens w:val="0"/>
              <w:jc w:val="right"/>
              <w:rPr>
                <w:rFonts w:asciiTheme="minorHAnsi" w:eastAsia="Times New Roman" w:hAnsiTheme="minorHAnsi" w:cstheme="minorHAnsi"/>
                <w:color w:val="auto"/>
                <w:sz w:val="20"/>
                <w:szCs w:val="20"/>
                <w:lang w:val="hr-HR" w:eastAsia="hr-HR"/>
              </w:rPr>
            </w:pPr>
            <w:r w:rsidRPr="00E22315">
              <w:rPr>
                <w:rFonts w:asciiTheme="minorHAnsi" w:eastAsia="Times New Roman" w:hAnsiTheme="minorHAnsi" w:cstheme="minorHAnsi"/>
                <w:color w:val="auto"/>
                <w:sz w:val="20"/>
                <w:szCs w:val="20"/>
                <w:lang w:val="hr-HR" w:eastAsia="hr-HR"/>
              </w:rPr>
              <w:t>5.165.315,17</w:t>
            </w:r>
          </w:p>
        </w:tc>
        <w:tc>
          <w:tcPr>
            <w:tcW w:w="1413" w:type="dxa"/>
            <w:tcBorders>
              <w:top w:val="nil"/>
              <w:left w:val="nil"/>
              <w:bottom w:val="single" w:sz="4" w:space="0" w:color="auto"/>
              <w:right w:val="single" w:sz="4" w:space="0" w:color="auto"/>
            </w:tcBorders>
            <w:shd w:val="clear" w:color="auto" w:fill="FFFFFF"/>
            <w:vAlign w:val="center"/>
            <w:hideMark/>
          </w:tcPr>
          <w:p w14:paraId="53E811FD" w14:textId="77777777" w:rsidR="001938E1" w:rsidRPr="00E22315" w:rsidRDefault="001938E1" w:rsidP="00A74D4A">
            <w:pPr>
              <w:suppressAutoHyphens w:val="0"/>
              <w:jc w:val="right"/>
              <w:rPr>
                <w:rFonts w:asciiTheme="minorHAnsi" w:eastAsia="Times New Roman" w:hAnsiTheme="minorHAnsi" w:cstheme="minorHAnsi"/>
                <w:color w:val="auto"/>
                <w:sz w:val="20"/>
                <w:szCs w:val="20"/>
                <w:lang w:val="hr-HR" w:eastAsia="hr-HR"/>
              </w:rPr>
            </w:pPr>
            <w:r w:rsidRPr="00E22315">
              <w:rPr>
                <w:rFonts w:asciiTheme="minorHAnsi" w:eastAsia="Times New Roman" w:hAnsiTheme="minorHAnsi" w:cstheme="minorHAnsi"/>
                <w:color w:val="auto"/>
                <w:sz w:val="20"/>
                <w:szCs w:val="20"/>
                <w:lang w:val="hr-HR" w:eastAsia="hr-HR"/>
              </w:rPr>
              <w:t>7.222.235,00</w:t>
            </w:r>
          </w:p>
        </w:tc>
        <w:tc>
          <w:tcPr>
            <w:tcW w:w="1280" w:type="dxa"/>
            <w:tcBorders>
              <w:top w:val="single" w:sz="4" w:space="0" w:color="auto"/>
              <w:left w:val="nil"/>
              <w:bottom w:val="single" w:sz="4" w:space="0" w:color="auto"/>
              <w:right w:val="single" w:sz="4" w:space="0" w:color="auto"/>
            </w:tcBorders>
            <w:shd w:val="clear" w:color="auto" w:fill="FFFFFF"/>
            <w:vAlign w:val="center"/>
            <w:hideMark/>
          </w:tcPr>
          <w:p w14:paraId="0906F09A" w14:textId="77777777" w:rsidR="001938E1" w:rsidRPr="00E22315" w:rsidRDefault="001938E1" w:rsidP="00A74D4A">
            <w:pPr>
              <w:suppressAutoHyphens w:val="0"/>
              <w:jc w:val="right"/>
              <w:rPr>
                <w:rFonts w:asciiTheme="minorHAnsi" w:eastAsia="Times New Roman" w:hAnsiTheme="minorHAnsi" w:cstheme="minorHAnsi"/>
                <w:color w:val="auto"/>
                <w:sz w:val="20"/>
                <w:szCs w:val="20"/>
                <w:lang w:val="hr-HR" w:eastAsia="hr-HR"/>
              </w:rPr>
            </w:pPr>
            <w:r w:rsidRPr="00E22315">
              <w:rPr>
                <w:rFonts w:asciiTheme="minorHAnsi" w:eastAsia="Times New Roman" w:hAnsiTheme="minorHAnsi" w:cstheme="minorHAnsi"/>
                <w:color w:val="auto"/>
                <w:sz w:val="20"/>
                <w:szCs w:val="20"/>
                <w:lang w:val="hr-HR" w:eastAsia="hr-HR"/>
              </w:rPr>
              <w:t>6.239.326,30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6A4907AE" w14:textId="77777777" w:rsidR="001938E1" w:rsidRPr="00E22315" w:rsidRDefault="001938E1" w:rsidP="00A74D4A">
            <w:pPr>
              <w:suppressAutoHyphens w:val="0"/>
              <w:jc w:val="right"/>
              <w:rPr>
                <w:rFonts w:asciiTheme="minorHAnsi" w:eastAsia="Times New Roman" w:hAnsiTheme="minorHAnsi" w:cstheme="minorHAnsi"/>
                <w:color w:val="auto"/>
                <w:sz w:val="20"/>
                <w:szCs w:val="20"/>
                <w:lang w:val="hr-HR" w:eastAsia="hr-HR"/>
              </w:rPr>
            </w:pPr>
            <w:r w:rsidRPr="00E22315">
              <w:rPr>
                <w:rFonts w:asciiTheme="minorHAnsi" w:eastAsia="Times New Roman" w:hAnsiTheme="minorHAnsi" w:cstheme="minorHAnsi"/>
                <w:color w:val="auto"/>
                <w:sz w:val="20"/>
                <w:szCs w:val="20"/>
                <w:lang w:val="hr-HR" w:eastAsia="hr-HR"/>
              </w:rPr>
              <w:t>120,79</w:t>
            </w:r>
          </w:p>
        </w:tc>
        <w:tc>
          <w:tcPr>
            <w:tcW w:w="1134" w:type="dxa"/>
            <w:tcBorders>
              <w:top w:val="nil"/>
              <w:left w:val="nil"/>
              <w:bottom w:val="single" w:sz="4" w:space="0" w:color="auto"/>
              <w:right w:val="single" w:sz="4" w:space="0" w:color="auto"/>
            </w:tcBorders>
            <w:shd w:val="clear" w:color="auto" w:fill="FFFFFF"/>
            <w:vAlign w:val="center"/>
            <w:hideMark/>
          </w:tcPr>
          <w:p w14:paraId="0EB87FD9" w14:textId="77777777" w:rsidR="001938E1" w:rsidRPr="00E22315" w:rsidRDefault="001938E1" w:rsidP="00A74D4A">
            <w:pPr>
              <w:suppressAutoHyphens w:val="0"/>
              <w:jc w:val="right"/>
              <w:rPr>
                <w:rFonts w:asciiTheme="minorHAnsi" w:eastAsia="Times New Roman" w:hAnsiTheme="minorHAnsi" w:cstheme="minorHAnsi"/>
                <w:color w:val="auto"/>
                <w:sz w:val="20"/>
                <w:szCs w:val="20"/>
                <w:lang w:val="hr-HR" w:eastAsia="hr-HR"/>
              </w:rPr>
            </w:pPr>
            <w:r w:rsidRPr="00E22315">
              <w:rPr>
                <w:rFonts w:asciiTheme="minorHAnsi" w:eastAsia="Times New Roman" w:hAnsiTheme="minorHAnsi" w:cstheme="minorHAnsi"/>
                <w:color w:val="auto"/>
                <w:sz w:val="20"/>
                <w:szCs w:val="20"/>
                <w:lang w:val="hr-HR" w:eastAsia="hr-HR"/>
              </w:rPr>
              <w:t>86,39</w:t>
            </w:r>
          </w:p>
        </w:tc>
      </w:tr>
      <w:tr w:rsidR="00E42C77" w:rsidRPr="00E22315" w14:paraId="0E12BC78" w14:textId="77777777" w:rsidTr="00A74D4A">
        <w:trPr>
          <w:trHeight w:val="300"/>
        </w:trPr>
        <w:tc>
          <w:tcPr>
            <w:tcW w:w="101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9A6CB6" w14:textId="77777777" w:rsidR="001938E1" w:rsidRPr="00E22315" w:rsidRDefault="001938E1" w:rsidP="00A74D4A">
            <w:pPr>
              <w:suppressAutoHyphens w:val="0"/>
              <w:rPr>
                <w:rFonts w:asciiTheme="minorHAnsi" w:eastAsia="Times New Roman" w:hAnsiTheme="minorHAnsi" w:cstheme="minorHAnsi"/>
                <w:color w:val="auto"/>
                <w:sz w:val="20"/>
                <w:szCs w:val="20"/>
                <w:lang w:val="hr-HR" w:eastAsia="hr-HR"/>
              </w:rPr>
            </w:pPr>
            <w:r w:rsidRPr="00E22315">
              <w:rPr>
                <w:rFonts w:asciiTheme="minorHAnsi" w:eastAsia="Times New Roman" w:hAnsiTheme="minorHAnsi" w:cstheme="minorHAnsi"/>
                <w:color w:val="auto"/>
                <w:sz w:val="20"/>
                <w:szCs w:val="20"/>
                <w:lang w:val="hr-HR" w:eastAsia="hr-HR"/>
              </w:rPr>
              <w:t>34</w:t>
            </w:r>
          </w:p>
        </w:tc>
        <w:tc>
          <w:tcPr>
            <w:tcW w:w="2245" w:type="dxa"/>
            <w:tcBorders>
              <w:top w:val="single" w:sz="4" w:space="0" w:color="auto"/>
              <w:left w:val="nil"/>
              <w:bottom w:val="single" w:sz="4" w:space="0" w:color="auto"/>
              <w:right w:val="single" w:sz="4" w:space="0" w:color="auto"/>
            </w:tcBorders>
            <w:shd w:val="clear" w:color="auto" w:fill="FFFFFF"/>
            <w:vAlign w:val="center"/>
            <w:hideMark/>
          </w:tcPr>
          <w:p w14:paraId="234950F2" w14:textId="77777777" w:rsidR="001938E1" w:rsidRPr="00E22315" w:rsidRDefault="001938E1" w:rsidP="00A74D4A">
            <w:pPr>
              <w:suppressAutoHyphens w:val="0"/>
              <w:rPr>
                <w:rFonts w:asciiTheme="minorHAnsi" w:eastAsia="Times New Roman" w:hAnsiTheme="minorHAnsi" w:cstheme="minorHAnsi"/>
                <w:color w:val="auto"/>
                <w:sz w:val="20"/>
                <w:szCs w:val="20"/>
                <w:lang w:val="hr-HR" w:eastAsia="hr-HR"/>
              </w:rPr>
            </w:pPr>
            <w:r w:rsidRPr="00E22315">
              <w:rPr>
                <w:rFonts w:asciiTheme="minorHAnsi" w:eastAsia="Times New Roman" w:hAnsiTheme="minorHAnsi" w:cstheme="minorHAnsi"/>
                <w:color w:val="auto"/>
                <w:sz w:val="20"/>
                <w:szCs w:val="20"/>
                <w:lang w:val="hr-HR" w:eastAsia="hr-HR"/>
              </w:rPr>
              <w:t>Financijski rashodi</w:t>
            </w:r>
          </w:p>
        </w:tc>
        <w:tc>
          <w:tcPr>
            <w:tcW w:w="1418" w:type="dxa"/>
            <w:tcBorders>
              <w:top w:val="single" w:sz="4" w:space="0" w:color="auto"/>
              <w:left w:val="nil"/>
              <w:bottom w:val="single" w:sz="4" w:space="0" w:color="auto"/>
              <w:right w:val="single" w:sz="4" w:space="0" w:color="auto"/>
            </w:tcBorders>
            <w:shd w:val="clear" w:color="auto" w:fill="FFFFFF"/>
            <w:vAlign w:val="center"/>
            <w:hideMark/>
          </w:tcPr>
          <w:p w14:paraId="4EB30AB0" w14:textId="77777777" w:rsidR="001938E1" w:rsidRPr="00E22315" w:rsidRDefault="001938E1" w:rsidP="00A74D4A">
            <w:pPr>
              <w:suppressAutoHyphens w:val="0"/>
              <w:jc w:val="right"/>
              <w:rPr>
                <w:rFonts w:asciiTheme="minorHAnsi" w:eastAsia="Times New Roman" w:hAnsiTheme="minorHAnsi" w:cstheme="minorHAnsi"/>
                <w:color w:val="auto"/>
                <w:sz w:val="20"/>
                <w:szCs w:val="20"/>
                <w:lang w:val="hr-HR" w:eastAsia="hr-HR"/>
              </w:rPr>
            </w:pPr>
            <w:r w:rsidRPr="00E22315">
              <w:rPr>
                <w:rFonts w:asciiTheme="minorHAnsi" w:eastAsia="Times New Roman" w:hAnsiTheme="minorHAnsi" w:cstheme="minorHAnsi"/>
                <w:color w:val="auto"/>
                <w:sz w:val="20"/>
                <w:szCs w:val="20"/>
                <w:lang w:val="hr-HR" w:eastAsia="hr-HR"/>
              </w:rPr>
              <w:t>97.121,58</w:t>
            </w:r>
          </w:p>
        </w:tc>
        <w:tc>
          <w:tcPr>
            <w:tcW w:w="1413" w:type="dxa"/>
            <w:tcBorders>
              <w:top w:val="nil"/>
              <w:left w:val="nil"/>
              <w:bottom w:val="single" w:sz="4" w:space="0" w:color="auto"/>
              <w:right w:val="single" w:sz="4" w:space="0" w:color="auto"/>
            </w:tcBorders>
            <w:shd w:val="clear" w:color="auto" w:fill="FFFFFF"/>
            <w:vAlign w:val="center"/>
            <w:hideMark/>
          </w:tcPr>
          <w:p w14:paraId="45ADD34F" w14:textId="77777777" w:rsidR="001938E1" w:rsidRPr="00E22315" w:rsidRDefault="001938E1" w:rsidP="00A74D4A">
            <w:pPr>
              <w:suppressAutoHyphens w:val="0"/>
              <w:jc w:val="right"/>
              <w:rPr>
                <w:rFonts w:asciiTheme="minorHAnsi" w:eastAsia="Times New Roman" w:hAnsiTheme="minorHAnsi" w:cstheme="minorHAnsi"/>
                <w:color w:val="auto"/>
                <w:sz w:val="20"/>
                <w:szCs w:val="20"/>
                <w:lang w:val="hr-HR" w:eastAsia="hr-HR"/>
              </w:rPr>
            </w:pPr>
            <w:r w:rsidRPr="00E22315">
              <w:rPr>
                <w:rFonts w:asciiTheme="minorHAnsi" w:eastAsia="Times New Roman" w:hAnsiTheme="minorHAnsi" w:cstheme="minorHAnsi"/>
                <w:color w:val="auto"/>
                <w:sz w:val="20"/>
                <w:szCs w:val="20"/>
                <w:lang w:val="hr-HR" w:eastAsia="hr-HR"/>
              </w:rPr>
              <w:t>96.506,00</w:t>
            </w:r>
          </w:p>
        </w:tc>
        <w:tc>
          <w:tcPr>
            <w:tcW w:w="1280" w:type="dxa"/>
            <w:tcBorders>
              <w:top w:val="single" w:sz="4" w:space="0" w:color="auto"/>
              <w:left w:val="nil"/>
              <w:bottom w:val="single" w:sz="4" w:space="0" w:color="auto"/>
              <w:right w:val="single" w:sz="4" w:space="0" w:color="auto"/>
            </w:tcBorders>
            <w:shd w:val="clear" w:color="auto" w:fill="FFFFFF"/>
            <w:vAlign w:val="center"/>
            <w:hideMark/>
          </w:tcPr>
          <w:p w14:paraId="38906194" w14:textId="77777777" w:rsidR="001938E1" w:rsidRPr="00E22315" w:rsidRDefault="001938E1" w:rsidP="00A74D4A">
            <w:pPr>
              <w:suppressAutoHyphens w:val="0"/>
              <w:jc w:val="right"/>
              <w:rPr>
                <w:rFonts w:asciiTheme="minorHAnsi" w:eastAsia="Times New Roman" w:hAnsiTheme="minorHAnsi" w:cstheme="minorHAnsi"/>
                <w:color w:val="auto"/>
                <w:sz w:val="20"/>
                <w:szCs w:val="20"/>
                <w:lang w:val="hr-HR" w:eastAsia="hr-HR"/>
              </w:rPr>
            </w:pPr>
            <w:r w:rsidRPr="00E22315">
              <w:rPr>
                <w:rFonts w:asciiTheme="minorHAnsi" w:eastAsia="Times New Roman" w:hAnsiTheme="minorHAnsi" w:cstheme="minorHAnsi"/>
                <w:color w:val="auto"/>
                <w:sz w:val="20"/>
                <w:szCs w:val="20"/>
                <w:lang w:val="hr-HR" w:eastAsia="hr-HR"/>
              </w:rPr>
              <w:t>91.992,06</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15FC497A" w14:textId="77777777" w:rsidR="001938E1" w:rsidRPr="00E22315" w:rsidRDefault="001938E1" w:rsidP="00A74D4A">
            <w:pPr>
              <w:suppressAutoHyphens w:val="0"/>
              <w:jc w:val="right"/>
              <w:rPr>
                <w:rFonts w:asciiTheme="minorHAnsi" w:eastAsia="Times New Roman" w:hAnsiTheme="minorHAnsi" w:cstheme="minorHAnsi"/>
                <w:color w:val="auto"/>
                <w:sz w:val="20"/>
                <w:szCs w:val="20"/>
                <w:lang w:val="hr-HR" w:eastAsia="hr-HR"/>
              </w:rPr>
            </w:pPr>
            <w:r w:rsidRPr="00E22315">
              <w:rPr>
                <w:rFonts w:asciiTheme="minorHAnsi" w:eastAsia="Times New Roman" w:hAnsiTheme="minorHAnsi" w:cstheme="minorHAnsi"/>
                <w:color w:val="auto"/>
                <w:sz w:val="20"/>
                <w:szCs w:val="20"/>
                <w:lang w:val="hr-HR" w:eastAsia="hr-HR"/>
              </w:rPr>
              <w:t>94,72</w:t>
            </w:r>
          </w:p>
        </w:tc>
        <w:tc>
          <w:tcPr>
            <w:tcW w:w="1134" w:type="dxa"/>
            <w:tcBorders>
              <w:top w:val="nil"/>
              <w:left w:val="nil"/>
              <w:bottom w:val="single" w:sz="4" w:space="0" w:color="auto"/>
              <w:right w:val="single" w:sz="4" w:space="0" w:color="auto"/>
            </w:tcBorders>
            <w:shd w:val="clear" w:color="auto" w:fill="FFFFFF"/>
            <w:vAlign w:val="center"/>
            <w:hideMark/>
          </w:tcPr>
          <w:p w14:paraId="0A9B9794" w14:textId="77777777" w:rsidR="001938E1" w:rsidRPr="00E22315" w:rsidRDefault="001938E1" w:rsidP="00A74D4A">
            <w:pPr>
              <w:suppressAutoHyphens w:val="0"/>
              <w:jc w:val="right"/>
              <w:rPr>
                <w:rFonts w:asciiTheme="minorHAnsi" w:eastAsia="Times New Roman" w:hAnsiTheme="minorHAnsi" w:cstheme="minorHAnsi"/>
                <w:color w:val="auto"/>
                <w:sz w:val="20"/>
                <w:szCs w:val="20"/>
                <w:lang w:val="hr-HR" w:eastAsia="hr-HR"/>
              </w:rPr>
            </w:pPr>
            <w:r w:rsidRPr="00E22315">
              <w:rPr>
                <w:rFonts w:asciiTheme="minorHAnsi" w:eastAsia="Times New Roman" w:hAnsiTheme="minorHAnsi" w:cstheme="minorHAnsi"/>
                <w:color w:val="auto"/>
                <w:sz w:val="20"/>
                <w:szCs w:val="20"/>
                <w:lang w:val="hr-HR" w:eastAsia="hr-HR"/>
              </w:rPr>
              <w:t>95,32</w:t>
            </w:r>
          </w:p>
        </w:tc>
      </w:tr>
      <w:tr w:rsidR="00E42C77" w:rsidRPr="00E22315" w14:paraId="534C28CF" w14:textId="77777777" w:rsidTr="00A74D4A">
        <w:trPr>
          <w:trHeight w:val="300"/>
        </w:trPr>
        <w:tc>
          <w:tcPr>
            <w:tcW w:w="101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D507CE" w14:textId="77777777" w:rsidR="001938E1" w:rsidRPr="00E22315" w:rsidRDefault="001938E1" w:rsidP="00A74D4A">
            <w:pPr>
              <w:suppressAutoHyphens w:val="0"/>
              <w:rPr>
                <w:rFonts w:asciiTheme="minorHAnsi" w:eastAsia="Times New Roman" w:hAnsiTheme="minorHAnsi" w:cstheme="minorHAnsi"/>
                <w:color w:val="auto"/>
                <w:sz w:val="20"/>
                <w:szCs w:val="20"/>
                <w:lang w:val="hr-HR" w:eastAsia="hr-HR"/>
              </w:rPr>
            </w:pPr>
            <w:r w:rsidRPr="00E22315">
              <w:rPr>
                <w:rFonts w:asciiTheme="minorHAnsi" w:eastAsia="Times New Roman" w:hAnsiTheme="minorHAnsi" w:cstheme="minorHAnsi"/>
                <w:color w:val="auto"/>
                <w:sz w:val="20"/>
                <w:szCs w:val="20"/>
                <w:lang w:val="hr-HR" w:eastAsia="hr-HR"/>
              </w:rPr>
              <w:t>35</w:t>
            </w:r>
          </w:p>
        </w:tc>
        <w:tc>
          <w:tcPr>
            <w:tcW w:w="2245" w:type="dxa"/>
            <w:tcBorders>
              <w:top w:val="single" w:sz="4" w:space="0" w:color="auto"/>
              <w:left w:val="nil"/>
              <w:bottom w:val="single" w:sz="4" w:space="0" w:color="auto"/>
              <w:right w:val="single" w:sz="4" w:space="0" w:color="auto"/>
            </w:tcBorders>
            <w:shd w:val="clear" w:color="auto" w:fill="FFFFFF"/>
            <w:vAlign w:val="center"/>
            <w:hideMark/>
          </w:tcPr>
          <w:p w14:paraId="2A995D3A" w14:textId="77777777" w:rsidR="001938E1" w:rsidRPr="00E22315" w:rsidRDefault="001938E1" w:rsidP="00A74D4A">
            <w:pPr>
              <w:suppressAutoHyphens w:val="0"/>
              <w:rPr>
                <w:rFonts w:asciiTheme="minorHAnsi" w:eastAsia="Times New Roman" w:hAnsiTheme="minorHAnsi" w:cstheme="minorHAnsi"/>
                <w:color w:val="auto"/>
                <w:sz w:val="20"/>
                <w:szCs w:val="20"/>
                <w:lang w:val="hr-HR" w:eastAsia="hr-HR"/>
              </w:rPr>
            </w:pPr>
            <w:r w:rsidRPr="00E22315">
              <w:rPr>
                <w:rFonts w:asciiTheme="minorHAnsi" w:eastAsia="Times New Roman" w:hAnsiTheme="minorHAnsi" w:cstheme="minorHAnsi"/>
                <w:color w:val="auto"/>
                <w:sz w:val="20"/>
                <w:szCs w:val="20"/>
                <w:lang w:val="hr-HR" w:eastAsia="hr-HR"/>
              </w:rPr>
              <w:t>Subvencije</w:t>
            </w:r>
          </w:p>
        </w:tc>
        <w:tc>
          <w:tcPr>
            <w:tcW w:w="1418" w:type="dxa"/>
            <w:tcBorders>
              <w:top w:val="single" w:sz="4" w:space="0" w:color="auto"/>
              <w:left w:val="nil"/>
              <w:bottom w:val="single" w:sz="4" w:space="0" w:color="auto"/>
              <w:right w:val="single" w:sz="4" w:space="0" w:color="auto"/>
            </w:tcBorders>
            <w:shd w:val="clear" w:color="auto" w:fill="FFFFFF"/>
            <w:vAlign w:val="center"/>
            <w:hideMark/>
          </w:tcPr>
          <w:p w14:paraId="589A496B" w14:textId="77777777" w:rsidR="001938E1" w:rsidRPr="00E22315" w:rsidRDefault="001938E1" w:rsidP="00A74D4A">
            <w:pPr>
              <w:suppressAutoHyphens w:val="0"/>
              <w:jc w:val="right"/>
              <w:rPr>
                <w:rFonts w:asciiTheme="minorHAnsi" w:eastAsia="Times New Roman" w:hAnsiTheme="minorHAnsi" w:cstheme="minorHAnsi"/>
                <w:color w:val="auto"/>
                <w:sz w:val="20"/>
                <w:szCs w:val="20"/>
                <w:lang w:val="hr-HR" w:eastAsia="hr-HR"/>
              </w:rPr>
            </w:pPr>
            <w:r w:rsidRPr="00E22315">
              <w:rPr>
                <w:rFonts w:asciiTheme="minorHAnsi" w:eastAsia="Times New Roman" w:hAnsiTheme="minorHAnsi" w:cstheme="minorHAnsi"/>
                <w:color w:val="auto"/>
                <w:sz w:val="20"/>
                <w:szCs w:val="20"/>
                <w:lang w:val="hr-HR" w:eastAsia="hr-HR"/>
              </w:rPr>
              <w:t>454.017,68</w:t>
            </w:r>
          </w:p>
        </w:tc>
        <w:tc>
          <w:tcPr>
            <w:tcW w:w="1413" w:type="dxa"/>
            <w:tcBorders>
              <w:top w:val="nil"/>
              <w:left w:val="nil"/>
              <w:bottom w:val="single" w:sz="4" w:space="0" w:color="auto"/>
              <w:right w:val="single" w:sz="4" w:space="0" w:color="auto"/>
            </w:tcBorders>
            <w:shd w:val="clear" w:color="auto" w:fill="FFFFFF"/>
            <w:vAlign w:val="center"/>
            <w:hideMark/>
          </w:tcPr>
          <w:p w14:paraId="31FF756C" w14:textId="77777777" w:rsidR="001938E1" w:rsidRPr="00E22315" w:rsidRDefault="001938E1" w:rsidP="00A74D4A">
            <w:pPr>
              <w:suppressAutoHyphens w:val="0"/>
              <w:jc w:val="right"/>
              <w:rPr>
                <w:rFonts w:asciiTheme="minorHAnsi" w:eastAsia="Times New Roman" w:hAnsiTheme="minorHAnsi" w:cstheme="minorHAnsi"/>
                <w:color w:val="auto"/>
                <w:sz w:val="20"/>
                <w:szCs w:val="20"/>
                <w:lang w:val="hr-HR" w:eastAsia="hr-HR"/>
              </w:rPr>
            </w:pPr>
            <w:r w:rsidRPr="00E22315">
              <w:rPr>
                <w:rFonts w:asciiTheme="minorHAnsi" w:eastAsia="Times New Roman" w:hAnsiTheme="minorHAnsi" w:cstheme="minorHAnsi"/>
                <w:color w:val="auto"/>
                <w:sz w:val="20"/>
                <w:szCs w:val="20"/>
                <w:lang w:val="hr-HR" w:eastAsia="hr-HR"/>
              </w:rPr>
              <w:t>520.969,00</w:t>
            </w:r>
          </w:p>
        </w:tc>
        <w:tc>
          <w:tcPr>
            <w:tcW w:w="1280" w:type="dxa"/>
            <w:tcBorders>
              <w:top w:val="single" w:sz="4" w:space="0" w:color="auto"/>
              <w:left w:val="nil"/>
              <w:bottom w:val="single" w:sz="4" w:space="0" w:color="auto"/>
              <w:right w:val="single" w:sz="4" w:space="0" w:color="auto"/>
            </w:tcBorders>
            <w:shd w:val="clear" w:color="auto" w:fill="FFFFFF"/>
            <w:vAlign w:val="center"/>
            <w:hideMark/>
          </w:tcPr>
          <w:p w14:paraId="30488B20" w14:textId="77777777" w:rsidR="001938E1" w:rsidRPr="00E22315" w:rsidRDefault="001938E1" w:rsidP="00A74D4A">
            <w:pPr>
              <w:suppressAutoHyphens w:val="0"/>
              <w:jc w:val="right"/>
              <w:rPr>
                <w:rFonts w:asciiTheme="minorHAnsi" w:eastAsia="Times New Roman" w:hAnsiTheme="minorHAnsi" w:cstheme="minorHAnsi"/>
                <w:color w:val="auto"/>
                <w:sz w:val="20"/>
                <w:szCs w:val="20"/>
                <w:lang w:val="hr-HR" w:eastAsia="hr-HR"/>
              </w:rPr>
            </w:pPr>
            <w:r w:rsidRPr="00E22315">
              <w:rPr>
                <w:rFonts w:asciiTheme="minorHAnsi" w:eastAsia="Times New Roman" w:hAnsiTheme="minorHAnsi" w:cstheme="minorHAnsi"/>
                <w:color w:val="auto"/>
                <w:sz w:val="20"/>
                <w:szCs w:val="20"/>
                <w:lang w:val="hr-HR" w:eastAsia="hr-HR"/>
              </w:rPr>
              <w:t>452.077,06</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6A0E0AC3" w14:textId="77777777" w:rsidR="001938E1" w:rsidRPr="00E22315" w:rsidRDefault="001938E1" w:rsidP="00A74D4A">
            <w:pPr>
              <w:suppressAutoHyphens w:val="0"/>
              <w:jc w:val="right"/>
              <w:rPr>
                <w:rFonts w:asciiTheme="minorHAnsi" w:eastAsia="Times New Roman" w:hAnsiTheme="minorHAnsi" w:cstheme="minorHAnsi"/>
                <w:color w:val="auto"/>
                <w:sz w:val="20"/>
                <w:szCs w:val="20"/>
                <w:lang w:val="hr-HR" w:eastAsia="hr-HR"/>
              </w:rPr>
            </w:pPr>
            <w:r w:rsidRPr="00E22315">
              <w:rPr>
                <w:rFonts w:asciiTheme="minorHAnsi" w:eastAsia="Times New Roman" w:hAnsiTheme="minorHAnsi" w:cstheme="minorHAnsi"/>
                <w:color w:val="auto"/>
                <w:sz w:val="20"/>
                <w:szCs w:val="20"/>
                <w:lang w:val="hr-HR" w:eastAsia="hr-HR"/>
              </w:rPr>
              <w:t>99,57</w:t>
            </w:r>
          </w:p>
        </w:tc>
        <w:tc>
          <w:tcPr>
            <w:tcW w:w="1134" w:type="dxa"/>
            <w:tcBorders>
              <w:top w:val="nil"/>
              <w:left w:val="nil"/>
              <w:bottom w:val="single" w:sz="4" w:space="0" w:color="auto"/>
              <w:right w:val="single" w:sz="4" w:space="0" w:color="auto"/>
            </w:tcBorders>
            <w:shd w:val="clear" w:color="auto" w:fill="FFFFFF"/>
            <w:vAlign w:val="center"/>
            <w:hideMark/>
          </w:tcPr>
          <w:p w14:paraId="37BFC743" w14:textId="77777777" w:rsidR="001938E1" w:rsidRPr="00E22315" w:rsidRDefault="001938E1" w:rsidP="00A74D4A">
            <w:pPr>
              <w:suppressAutoHyphens w:val="0"/>
              <w:jc w:val="right"/>
              <w:rPr>
                <w:rFonts w:asciiTheme="minorHAnsi" w:eastAsia="Times New Roman" w:hAnsiTheme="minorHAnsi" w:cstheme="minorHAnsi"/>
                <w:color w:val="auto"/>
                <w:sz w:val="20"/>
                <w:szCs w:val="20"/>
                <w:lang w:val="hr-HR" w:eastAsia="hr-HR"/>
              </w:rPr>
            </w:pPr>
            <w:r w:rsidRPr="00E22315">
              <w:rPr>
                <w:rFonts w:asciiTheme="minorHAnsi" w:eastAsia="Times New Roman" w:hAnsiTheme="minorHAnsi" w:cstheme="minorHAnsi"/>
                <w:color w:val="auto"/>
                <w:sz w:val="20"/>
                <w:szCs w:val="20"/>
                <w:lang w:val="hr-HR" w:eastAsia="hr-HR"/>
              </w:rPr>
              <w:t>86,78</w:t>
            </w:r>
          </w:p>
        </w:tc>
      </w:tr>
      <w:tr w:rsidR="00E42C77" w:rsidRPr="00E22315" w14:paraId="04D61B30" w14:textId="77777777" w:rsidTr="00A74D4A">
        <w:trPr>
          <w:trHeight w:val="300"/>
        </w:trPr>
        <w:tc>
          <w:tcPr>
            <w:tcW w:w="101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C67461" w14:textId="77777777" w:rsidR="001938E1" w:rsidRPr="00E22315" w:rsidRDefault="001938E1" w:rsidP="00A74D4A">
            <w:pPr>
              <w:suppressAutoHyphens w:val="0"/>
              <w:rPr>
                <w:rFonts w:asciiTheme="minorHAnsi" w:eastAsia="Times New Roman" w:hAnsiTheme="minorHAnsi" w:cstheme="minorHAnsi"/>
                <w:color w:val="auto"/>
                <w:sz w:val="20"/>
                <w:szCs w:val="20"/>
                <w:lang w:val="hr-HR" w:eastAsia="hr-HR"/>
              </w:rPr>
            </w:pPr>
            <w:r w:rsidRPr="00E22315">
              <w:rPr>
                <w:rFonts w:asciiTheme="minorHAnsi" w:eastAsia="Times New Roman" w:hAnsiTheme="minorHAnsi" w:cstheme="minorHAnsi"/>
                <w:color w:val="auto"/>
                <w:sz w:val="20"/>
                <w:szCs w:val="20"/>
                <w:lang w:val="hr-HR" w:eastAsia="hr-HR"/>
              </w:rPr>
              <w:t>36</w:t>
            </w:r>
          </w:p>
        </w:tc>
        <w:tc>
          <w:tcPr>
            <w:tcW w:w="2245" w:type="dxa"/>
            <w:tcBorders>
              <w:top w:val="single" w:sz="4" w:space="0" w:color="auto"/>
              <w:left w:val="nil"/>
              <w:bottom w:val="single" w:sz="4" w:space="0" w:color="auto"/>
              <w:right w:val="single" w:sz="4" w:space="0" w:color="auto"/>
            </w:tcBorders>
            <w:shd w:val="clear" w:color="auto" w:fill="FFFFFF"/>
            <w:vAlign w:val="center"/>
            <w:hideMark/>
          </w:tcPr>
          <w:p w14:paraId="776B6548" w14:textId="77777777" w:rsidR="001938E1" w:rsidRPr="00E22315" w:rsidRDefault="001938E1" w:rsidP="00A74D4A">
            <w:pPr>
              <w:suppressAutoHyphens w:val="0"/>
              <w:rPr>
                <w:rFonts w:asciiTheme="minorHAnsi" w:eastAsia="Times New Roman" w:hAnsiTheme="minorHAnsi" w:cstheme="minorHAnsi"/>
                <w:color w:val="auto"/>
                <w:sz w:val="20"/>
                <w:szCs w:val="20"/>
                <w:lang w:val="hr-HR" w:eastAsia="hr-HR"/>
              </w:rPr>
            </w:pPr>
            <w:r w:rsidRPr="00E22315">
              <w:rPr>
                <w:rFonts w:asciiTheme="minorHAnsi" w:eastAsia="Times New Roman" w:hAnsiTheme="minorHAnsi" w:cstheme="minorHAnsi"/>
                <w:color w:val="auto"/>
                <w:sz w:val="20"/>
                <w:szCs w:val="20"/>
                <w:lang w:val="hr-HR" w:eastAsia="hr-HR"/>
              </w:rPr>
              <w:t>Pomoći dane u inozemstvo i unutar općeg proračuna</w:t>
            </w:r>
          </w:p>
        </w:tc>
        <w:tc>
          <w:tcPr>
            <w:tcW w:w="1418" w:type="dxa"/>
            <w:tcBorders>
              <w:top w:val="single" w:sz="4" w:space="0" w:color="auto"/>
              <w:left w:val="nil"/>
              <w:bottom w:val="single" w:sz="4" w:space="0" w:color="auto"/>
              <w:right w:val="single" w:sz="4" w:space="0" w:color="auto"/>
            </w:tcBorders>
            <w:shd w:val="clear" w:color="auto" w:fill="FFFFFF"/>
            <w:vAlign w:val="center"/>
            <w:hideMark/>
          </w:tcPr>
          <w:p w14:paraId="6E197643" w14:textId="77777777" w:rsidR="001938E1" w:rsidRPr="00E22315" w:rsidRDefault="001938E1" w:rsidP="00A74D4A">
            <w:pPr>
              <w:suppressAutoHyphens w:val="0"/>
              <w:jc w:val="right"/>
              <w:rPr>
                <w:rFonts w:asciiTheme="minorHAnsi" w:eastAsia="Times New Roman" w:hAnsiTheme="minorHAnsi" w:cstheme="minorHAnsi"/>
                <w:color w:val="auto"/>
                <w:sz w:val="20"/>
                <w:szCs w:val="20"/>
                <w:lang w:val="hr-HR" w:eastAsia="hr-HR"/>
              </w:rPr>
            </w:pPr>
            <w:r w:rsidRPr="00E22315">
              <w:rPr>
                <w:rFonts w:asciiTheme="minorHAnsi" w:eastAsia="Times New Roman" w:hAnsiTheme="minorHAnsi" w:cstheme="minorHAnsi"/>
                <w:color w:val="auto"/>
                <w:sz w:val="20"/>
                <w:szCs w:val="20"/>
                <w:lang w:val="hr-HR" w:eastAsia="hr-HR"/>
              </w:rPr>
              <w:t>198.617,17</w:t>
            </w:r>
          </w:p>
        </w:tc>
        <w:tc>
          <w:tcPr>
            <w:tcW w:w="1413" w:type="dxa"/>
            <w:tcBorders>
              <w:top w:val="nil"/>
              <w:left w:val="nil"/>
              <w:bottom w:val="single" w:sz="4" w:space="0" w:color="auto"/>
              <w:right w:val="single" w:sz="4" w:space="0" w:color="auto"/>
            </w:tcBorders>
            <w:shd w:val="clear" w:color="auto" w:fill="FFFFFF"/>
            <w:vAlign w:val="center"/>
            <w:hideMark/>
          </w:tcPr>
          <w:p w14:paraId="61DAD2F6" w14:textId="77777777" w:rsidR="001938E1" w:rsidRPr="00E22315" w:rsidRDefault="001938E1" w:rsidP="00A74D4A">
            <w:pPr>
              <w:suppressAutoHyphens w:val="0"/>
              <w:jc w:val="right"/>
              <w:rPr>
                <w:rFonts w:asciiTheme="minorHAnsi" w:eastAsia="Times New Roman" w:hAnsiTheme="minorHAnsi" w:cstheme="minorHAnsi"/>
                <w:color w:val="auto"/>
                <w:sz w:val="20"/>
                <w:szCs w:val="20"/>
                <w:lang w:val="hr-HR" w:eastAsia="hr-HR"/>
              </w:rPr>
            </w:pPr>
            <w:r w:rsidRPr="00E22315">
              <w:rPr>
                <w:rFonts w:asciiTheme="minorHAnsi" w:eastAsia="Times New Roman" w:hAnsiTheme="minorHAnsi" w:cstheme="minorHAnsi"/>
                <w:color w:val="auto"/>
                <w:sz w:val="20"/>
                <w:szCs w:val="20"/>
                <w:lang w:val="hr-HR" w:eastAsia="hr-HR"/>
              </w:rPr>
              <w:t>177.276,00</w:t>
            </w:r>
          </w:p>
        </w:tc>
        <w:tc>
          <w:tcPr>
            <w:tcW w:w="1280" w:type="dxa"/>
            <w:tcBorders>
              <w:top w:val="single" w:sz="4" w:space="0" w:color="auto"/>
              <w:left w:val="nil"/>
              <w:bottom w:val="single" w:sz="4" w:space="0" w:color="auto"/>
              <w:right w:val="single" w:sz="4" w:space="0" w:color="auto"/>
            </w:tcBorders>
            <w:shd w:val="clear" w:color="auto" w:fill="FFFFFF"/>
            <w:vAlign w:val="center"/>
            <w:hideMark/>
          </w:tcPr>
          <w:p w14:paraId="22DC137E" w14:textId="77777777" w:rsidR="001938E1" w:rsidRPr="00E22315" w:rsidRDefault="001938E1" w:rsidP="00A74D4A">
            <w:pPr>
              <w:suppressAutoHyphens w:val="0"/>
              <w:jc w:val="right"/>
              <w:rPr>
                <w:rFonts w:asciiTheme="minorHAnsi" w:eastAsia="Times New Roman" w:hAnsiTheme="minorHAnsi" w:cstheme="minorHAnsi"/>
                <w:color w:val="auto"/>
                <w:sz w:val="20"/>
                <w:szCs w:val="20"/>
                <w:lang w:val="hr-HR" w:eastAsia="hr-HR"/>
              </w:rPr>
            </w:pPr>
            <w:r w:rsidRPr="00E22315">
              <w:rPr>
                <w:rFonts w:asciiTheme="minorHAnsi" w:eastAsia="Times New Roman" w:hAnsiTheme="minorHAnsi" w:cstheme="minorHAnsi"/>
                <w:color w:val="auto"/>
                <w:sz w:val="20"/>
                <w:szCs w:val="20"/>
                <w:lang w:val="hr-HR" w:eastAsia="hr-HR"/>
              </w:rPr>
              <w:t>171.751,19</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6FE4805E" w14:textId="77777777" w:rsidR="001938E1" w:rsidRPr="00E22315" w:rsidRDefault="001938E1" w:rsidP="00A74D4A">
            <w:pPr>
              <w:suppressAutoHyphens w:val="0"/>
              <w:jc w:val="right"/>
              <w:rPr>
                <w:rFonts w:asciiTheme="minorHAnsi" w:eastAsia="Times New Roman" w:hAnsiTheme="minorHAnsi" w:cstheme="minorHAnsi"/>
                <w:color w:val="auto"/>
                <w:sz w:val="20"/>
                <w:szCs w:val="20"/>
                <w:lang w:val="hr-HR" w:eastAsia="hr-HR"/>
              </w:rPr>
            </w:pPr>
            <w:r w:rsidRPr="00E22315">
              <w:rPr>
                <w:rFonts w:asciiTheme="minorHAnsi" w:eastAsia="Times New Roman" w:hAnsiTheme="minorHAnsi" w:cstheme="minorHAnsi"/>
                <w:color w:val="auto"/>
                <w:sz w:val="20"/>
                <w:szCs w:val="20"/>
                <w:lang w:val="hr-HR" w:eastAsia="hr-HR"/>
              </w:rPr>
              <w:t>86,47</w:t>
            </w:r>
          </w:p>
        </w:tc>
        <w:tc>
          <w:tcPr>
            <w:tcW w:w="1134" w:type="dxa"/>
            <w:tcBorders>
              <w:top w:val="nil"/>
              <w:left w:val="nil"/>
              <w:bottom w:val="single" w:sz="4" w:space="0" w:color="auto"/>
              <w:right w:val="single" w:sz="4" w:space="0" w:color="auto"/>
            </w:tcBorders>
            <w:shd w:val="clear" w:color="auto" w:fill="FFFFFF"/>
            <w:vAlign w:val="center"/>
            <w:hideMark/>
          </w:tcPr>
          <w:p w14:paraId="2C1D8DCF" w14:textId="77777777" w:rsidR="001938E1" w:rsidRPr="00E22315" w:rsidRDefault="001938E1" w:rsidP="00A74D4A">
            <w:pPr>
              <w:suppressAutoHyphens w:val="0"/>
              <w:jc w:val="right"/>
              <w:rPr>
                <w:rFonts w:asciiTheme="minorHAnsi" w:eastAsia="Times New Roman" w:hAnsiTheme="minorHAnsi" w:cstheme="minorHAnsi"/>
                <w:color w:val="auto"/>
                <w:sz w:val="20"/>
                <w:szCs w:val="20"/>
                <w:lang w:val="hr-HR" w:eastAsia="hr-HR"/>
              </w:rPr>
            </w:pPr>
            <w:r w:rsidRPr="00E22315">
              <w:rPr>
                <w:rFonts w:asciiTheme="minorHAnsi" w:eastAsia="Times New Roman" w:hAnsiTheme="minorHAnsi" w:cstheme="minorHAnsi"/>
                <w:color w:val="auto"/>
                <w:sz w:val="20"/>
                <w:szCs w:val="20"/>
                <w:lang w:val="hr-HR" w:eastAsia="hr-HR"/>
              </w:rPr>
              <w:t>96,88</w:t>
            </w:r>
          </w:p>
        </w:tc>
      </w:tr>
      <w:tr w:rsidR="00E42C77" w:rsidRPr="00E22315" w14:paraId="2DB00639" w14:textId="77777777" w:rsidTr="00A74D4A">
        <w:trPr>
          <w:trHeight w:val="300"/>
        </w:trPr>
        <w:tc>
          <w:tcPr>
            <w:tcW w:w="101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DDC3E0" w14:textId="77777777" w:rsidR="001938E1" w:rsidRPr="00E22315" w:rsidRDefault="001938E1" w:rsidP="00A74D4A">
            <w:pPr>
              <w:suppressAutoHyphens w:val="0"/>
              <w:rPr>
                <w:rFonts w:asciiTheme="minorHAnsi" w:eastAsia="Times New Roman" w:hAnsiTheme="minorHAnsi" w:cstheme="minorHAnsi"/>
                <w:color w:val="auto"/>
                <w:sz w:val="20"/>
                <w:szCs w:val="20"/>
                <w:lang w:val="hr-HR" w:eastAsia="hr-HR"/>
              </w:rPr>
            </w:pPr>
            <w:r w:rsidRPr="00E22315">
              <w:rPr>
                <w:rFonts w:asciiTheme="minorHAnsi" w:eastAsia="Times New Roman" w:hAnsiTheme="minorHAnsi" w:cstheme="minorHAnsi"/>
                <w:color w:val="auto"/>
                <w:sz w:val="20"/>
                <w:szCs w:val="20"/>
                <w:lang w:val="hr-HR" w:eastAsia="hr-HR"/>
              </w:rPr>
              <w:t>37</w:t>
            </w:r>
          </w:p>
        </w:tc>
        <w:tc>
          <w:tcPr>
            <w:tcW w:w="2245" w:type="dxa"/>
            <w:tcBorders>
              <w:top w:val="single" w:sz="4" w:space="0" w:color="auto"/>
              <w:left w:val="nil"/>
              <w:bottom w:val="single" w:sz="4" w:space="0" w:color="auto"/>
              <w:right w:val="single" w:sz="4" w:space="0" w:color="auto"/>
            </w:tcBorders>
            <w:shd w:val="clear" w:color="auto" w:fill="FFFFFF"/>
            <w:vAlign w:val="center"/>
            <w:hideMark/>
          </w:tcPr>
          <w:p w14:paraId="6AB02E22" w14:textId="77777777" w:rsidR="001938E1" w:rsidRPr="00E22315" w:rsidRDefault="001938E1" w:rsidP="00A74D4A">
            <w:pPr>
              <w:suppressAutoHyphens w:val="0"/>
              <w:rPr>
                <w:rFonts w:asciiTheme="minorHAnsi" w:eastAsia="Times New Roman" w:hAnsiTheme="minorHAnsi" w:cstheme="minorHAnsi"/>
                <w:color w:val="auto"/>
                <w:sz w:val="20"/>
                <w:szCs w:val="20"/>
                <w:lang w:val="hr-HR" w:eastAsia="hr-HR"/>
              </w:rPr>
            </w:pPr>
            <w:r w:rsidRPr="00E22315">
              <w:rPr>
                <w:rFonts w:asciiTheme="minorHAnsi" w:eastAsia="Times New Roman" w:hAnsiTheme="minorHAnsi" w:cstheme="minorHAnsi"/>
                <w:color w:val="auto"/>
                <w:sz w:val="20"/>
                <w:szCs w:val="20"/>
                <w:lang w:val="hr-HR" w:eastAsia="hr-HR"/>
              </w:rPr>
              <w:t>Naknade građanima i kućanstvima na temelju osiguranja i druge naknade</w:t>
            </w:r>
          </w:p>
        </w:tc>
        <w:tc>
          <w:tcPr>
            <w:tcW w:w="1418" w:type="dxa"/>
            <w:tcBorders>
              <w:top w:val="single" w:sz="4" w:space="0" w:color="auto"/>
              <w:left w:val="nil"/>
              <w:bottom w:val="single" w:sz="4" w:space="0" w:color="auto"/>
              <w:right w:val="single" w:sz="4" w:space="0" w:color="auto"/>
            </w:tcBorders>
            <w:shd w:val="clear" w:color="auto" w:fill="FFFFFF"/>
            <w:vAlign w:val="center"/>
            <w:hideMark/>
          </w:tcPr>
          <w:p w14:paraId="03E6AC51" w14:textId="77777777" w:rsidR="001938E1" w:rsidRPr="00E22315" w:rsidRDefault="001938E1" w:rsidP="00A74D4A">
            <w:pPr>
              <w:suppressAutoHyphens w:val="0"/>
              <w:jc w:val="right"/>
              <w:rPr>
                <w:rFonts w:asciiTheme="minorHAnsi" w:eastAsia="Times New Roman" w:hAnsiTheme="minorHAnsi" w:cstheme="minorHAnsi"/>
                <w:color w:val="auto"/>
                <w:sz w:val="20"/>
                <w:szCs w:val="20"/>
                <w:lang w:val="hr-HR" w:eastAsia="hr-HR"/>
              </w:rPr>
            </w:pPr>
            <w:r w:rsidRPr="00E22315">
              <w:rPr>
                <w:rFonts w:asciiTheme="minorHAnsi" w:eastAsia="Times New Roman" w:hAnsiTheme="minorHAnsi" w:cstheme="minorHAnsi"/>
                <w:color w:val="auto"/>
                <w:sz w:val="20"/>
                <w:szCs w:val="20"/>
                <w:lang w:val="hr-HR" w:eastAsia="hr-HR"/>
              </w:rPr>
              <w:t>556.892,85</w:t>
            </w:r>
          </w:p>
        </w:tc>
        <w:tc>
          <w:tcPr>
            <w:tcW w:w="1413" w:type="dxa"/>
            <w:tcBorders>
              <w:top w:val="nil"/>
              <w:left w:val="nil"/>
              <w:bottom w:val="single" w:sz="4" w:space="0" w:color="auto"/>
              <w:right w:val="single" w:sz="4" w:space="0" w:color="auto"/>
            </w:tcBorders>
            <w:shd w:val="clear" w:color="auto" w:fill="FFFFFF"/>
            <w:vAlign w:val="center"/>
            <w:hideMark/>
          </w:tcPr>
          <w:p w14:paraId="436D4A5C" w14:textId="77777777" w:rsidR="001938E1" w:rsidRPr="00E22315" w:rsidRDefault="001938E1" w:rsidP="00A74D4A">
            <w:pPr>
              <w:suppressAutoHyphens w:val="0"/>
              <w:jc w:val="right"/>
              <w:rPr>
                <w:rFonts w:asciiTheme="minorHAnsi" w:eastAsia="Times New Roman" w:hAnsiTheme="minorHAnsi" w:cstheme="minorHAnsi"/>
                <w:color w:val="auto"/>
                <w:sz w:val="20"/>
                <w:szCs w:val="20"/>
                <w:lang w:val="hr-HR" w:eastAsia="hr-HR"/>
              </w:rPr>
            </w:pPr>
            <w:r w:rsidRPr="00E22315">
              <w:rPr>
                <w:rFonts w:asciiTheme="minorHAnsi" w:eastAsia="Times New Roman" w:hAnsiTheme="minorHAnsi" w:cstheme="minorHAnsi"/>
                <w:color w:val="auto"/>
                <w:sz w:val="20"/>
                <w:szCs w:val="20"/>
                <w:lang w:val="hr-HR" w:eastAsia="hr-HR"/>
              </w:rPr>
              <w:t>612.174,00</w:t>
            </w:r>
          </w:p>
        </w:tc>
        <w:tc>
          <w:tcPr>
            <w:tcW w:w="1280" w:type="dxa"/>
            <w:tcBorders>
              <w:top w:val="single" w:sz="4" w:space="0" w:color="auto"/>
              <w:left w:val="nil"/>
              <w:bottom w:val="single" w:sz="4" w:space="0" w:color="auto"/>
              <w:right w:val="single" w:sz="4" w:space="0" w:color="auto"/>
            </w:tcBorders>
            <w:shd w:val="clear" w:color="auto" w:fill="FFFFFF"/>
            <w:vAlign w:val="center"/>
            <w:hideMark/>
          </w:tcPr>
          <w:p w14:paraId="52CA8855" w14:textId="77777777" w:rsidR="001938E1" w:rsidRPr="00E22315" w:rsidRDefault="001938E1" w:rsidP="00A74D4A">
            <w:pPr>
              <w:suppressAutoHyphens w:val="0"/>
              <w:jc w:val="right"/>
              <w:rPr>
                <w:rFonts w:asciiTheme="minorHAnsi" w:eastAsia="Times New Roman" w:hAnsiTheme="minorHAnsi" w:cstheme="minorHAnsi"/>
                <w:color w:val="auto"/>
                <w:sz w:val="20"/>
                <w:szCs w:val="20"/>
                <w:lang w:val="hr-HR" w:eastAsia="hr-HR"/>
              </w:rPr>
            </w:pPr>
            <w:r w:rsidRPr="00E22315">
              <w:rPr>
                <w:rFonts w:asciiTheme="minorHAnsi" w:eastAsia="Times New Roman" w:hAnsiTheme="minorHAnsi" w:cstheme="minorHAnsi"/>
                <w:color w:val="auto"/>
                <w:sz w:val="20"/>
                <w:szCs w:val="20"/>
                <w:lang w:val="hr-HR" w:eastAsia="hr-HR"/>
              </w:rPr>
              <w:t>576.905,81</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3EDD07B6" w14:textId="77777777" w:rsidR="001938E1" w:rsidRPr="00E22315" w:rsidRDefault="001938E1" w:rsidP="00A74D4A">
            <w:pPr>
              <w:suppressAutoHyphens w:val="0"/>
              <w:jc w:val="right"/>
              <w:rPr>
                <w:rFonts w:asciiTheme="minorHAnsi" w:eastAsia="Times New Roman" w:hAnsiTheme="minorHAnsi" w:cstheme="minorHAnsi"/>
                <w:color w:val="auto"/>
                <w:sz w:val="20"/>
                <w:szCs w:val="20"/>
                <w:lang w:val="hr-HR" w:eastAsia="hr-HR"/>
              </w:rPr>
            </w:pPr>
            <w:r w:rsidRPr="00E22315">
              <w:rPr>
                <w:rFonts w:asciiTheme="minorHAnsi" w:eastAsia="Times New Roman" w:hAnsiTheme="minorHAnsi" w:cstheme="minorHAnsi"/>
                <w:color w:val="auto"/>
                <w:sz w:val="20"/>
                <w:szCs w:val="20"/>
                <w:lang w:val="hr-HR" w:eastAsia="hr-HR"/>
              </w:rPr>
              <w:t>103,59</w:t>
            </w:r>
          </w:p>
        </w:tc>
        <w:tc>
          <w:tcPr>
            <w:tcW w:w="1134" w:type="dxa"/>
            <w:tcBorders>
              <w:top w:val="nil"/>
              <w:left w:val="nil"/>
              <w:bottom w:val="single" w:sz="4" w:space="0" w:color="auto"/>
              <w:right w:val="single" w:sz="4" w:space="0" w:color="auto"/>
            </w:tcBorders>
            <w:shd w:val="clear" w:color="auto" w:fill="FFFFFF"/>
            <w:vAlign w:val="center"/>
            <w:hideMark/>
          </w:tcPr>
          <w:p w14:paraId="407D9AFF" w14:textId="77777777" w:rsidR="001938E1" w:rsidRPr="00E22315" w:rsidRDefault="001938E1" w:rsidP="00A74D4A">
            <w:pPr>
              <w:suppressAutoHyphens w:val="0"/>
              <w:jc w:val="right"/>
              <w:rPr>
                <w:rFonts w:asciiTheme="minorHAnsi" w:eastAsia="Times New Roman" w:hAnsiTheme="minorHAnsi" w:cstheme="minorHAnsi"/>
                <w:color w:val="auto"/>
                <w:sz w:val="20"/>
                <w:szCs w:val="20"/>
                <w:lang w:val="hr-HR" w:eastAsia="hr-HR"/>
              </w:rPr>
            </w:pPr>
            <w:r w:rsidRPr="00E22315">
              <w:rPr>
                <w:rFonts w:asciiTheme="minorHAnsi" w:eastAsia="Times New Roman" w:hAnsiTheme="minorHAnsi" w:cstheme="minorHAnsi"/>
                <w:color w:val="auto"/>
                <w:sz w:val="20"/>
                <w:szCs w:val="20"/>
                <w:lang w:val="hr-HR" w:eastAsia="hr-HR"/>
              </w:rPr>
              <w:t>94,24</w:t>
            </w:r>
          </w:p>
        </w:tc>
      </w:tr>
      <w:tr w:rsidR="00E42C77" w:rsidRPr="00E22315" w14:paraId="1DA3D3C8" w14:textId="77777777" w:rsidTr="00A74D4A">
        <w:trPr>
          <w:trHeight w:val="300"/>
        </w:trPr>
        <w:tc>
          <w:tcPr>
            <w:tcW w:w="101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EB8D86" w14:textId="77777777" w:rsidR="001938E1" w:rsidRPr="00E22315" w:rsidRDefault="001938E1" w:rsidP="00A74D4A">
            <w:pPr>
              <w:suppressAutoHyphens w:val="0"/>
              <w:rPr>
                <w:rFonts w:asciiTheme="minorHAnsi" w:eastAsia="Times New Roman" w:hAnsiTheme="minorHAnsi" w:cstheme="minorHAnsi"/>
                <w:color w:val="auto"/>
                <w:sz w:val="20"/>
                <w:szCs w:val="20"/>
                <w:lang w:val="hr-HR" w:eastAsia="hr-HR"/>
              </w:rPr>
            </w:pPr>
            <w:r w:rsidRPr="00E22315">
              <w:rPr>
                <w:rFonts w:asciiTheme="minorHAnsi" w:eastAsia="Times New Roman" w:hAnsiTheme="minorHAnsi" w:cstheme="minorHAnsi"/>
                <w:color w:val="auto"/>
                <w:sz w:val="20"/>
                <w:szCs w:val="20"/>
                <w:lang w:val="hr-HR" w:eastAsia="hr-HR"/>
              </w:rPr>
              <w:t>38</w:t>
            </w:r>
          </w:p>
        </w:tc>
        <w:tc>
          <w:tcPr>
            <w:tcW w:w="2245" w:type="dxa"/>
            <w:tcBorders>
              <w:top w:val="single" w:sz="4" w:space="0" w:color="auto"/>
              <w:left w:val="nil"/>
              <w:bottom w:val="single" w:sz="4" w:space="0" w:color="auto"/>
              <w:right w:val="single" w:sz="4" w:space="0" w:color="auto"/>
            </w:tcBorders>
            <w:shd w:val="clear" w:color="auto" w:fill="FFFFFF"/>
            <w:vAlign w:val="center"/>
            <w:hideMark/>
          </w:tcPr>
          <w:p w14:paraId="6BA13F32" w14:textId="77777777" w:rsidR="001938E1" w:rsidRPr="00E22315" w:rsidRDefault="001938E1" w:rsidP="00A74D4A">
            <w:pPr>
              <w:suppressAutoHyphens w:val="0"/>
              <w:rPr>
                <w:rFonts w:asciiTheme="minorHAnsi" w:eastAsia="Times New Roman" w:hAnsiTheme="minorHAnsi" w:cstheme="minorHAnsi"/>
                <w:color w:val="auto"/>
                <w:sz w:val="20"/>
                <w:szCs w:val="20"/>
                <w:lang w:val="hr-HR" w:eastAsia="hr-HR"/>
              </w:rPr>
            </w:pPr>
            <w:r w:rsidRPr="00E22315">
              <w:rPr>
                <w:rFonts w:asciiTheme="minorHAnsi" w:eastAsia="Times New Roman" w:hAnsiTheme="minorHAnsi" w:cstheme="minorHAnsi"/>
                <w:color w:val="auto"/>
                <w:sz w:val="20"/>
                <w:szCs w:val="20"/>
                <w:lang w:val="hr-HR" w:eastAsia="hr-HR"/>
              </w:rPr>
              <w:t>Ostali rashodi</w:t>
            </w:r>
          </w:p>
        </w:tc>
        <w:tc>
          <w:tcPr>
            <w:tcW w:w="1418" w:type="dxa"/>
            <w:tcBorders>
              <w:top w:val="single" w:sz="4" w:space="0" w:color="auto"/>
              <w:left w:val="nil"/>
              <w:bottom w:val="single" w:sz="4" w:space="0" w:color="auto"/>
              <w:right w:val="single" w:sz="4" w:space="0" w:color="auto"/>
            </w:tcBorders>
            <w:shd w:val="clear" w:color="auto" w:fill="FFFFFF"/>
            <w:vAlign w:val="center"/>
            <w:hideMark/>
          </w:tcPr>
          <w:p w14:paraId="24024220" w14:textId="77777777" w:rsidR="001938E1" w:rsidRPr="00E22315" w:rsidRDefault="001938E1" w:rsidP="00A74D4A">
            <w:pPr>
              <w:suppressAutoHyphens w:val="0"/>
              <w:jc w:val="right"/>
              <w:rPr>
                <w:rFonts w:asciiTheme="minorHAnsi" w:eastAsia="Times New Roman" w:hAnsiTheme="minorHAnsi" w:cstheme="minorHAnsi"/>
                <w:color w:val="auto"/>
                <w:sz w:val="20"/>
                <w:szCs w:val="20"/>
                <w:lang w:val="hr-HR" w:eastAsia="hr-HR"/>
              </w:rPr>
            </w:pPr>
            <w:r w:rsidRPr="00E22315">
              <w:rPr>
                <w:rFonts w:asciiTheme="minorHAnsi" w:eastAsia="Times New Roman" w:hAnsiTheme="minorHAnsi" w:cstheme="minorHAnsi"/>
                <w:color w:val="auto"/>
                <w:sz w:val="20"/>
                <w:szCs w:val="20"/>
                <w:lang w:val="hr-HR" w:eastAsia="hr-HR"/>
              </w:rPr>
              <w:t>2.581.392,70</w:t>
            </w:r>
          </w:p>
        </w:tc>
        <w:tc>
          <w:tcPr>
            <w:tcW w:w="1413" w:type="dxa"/>
            <w:tcBorders>
              <w:top w:val="nil"/>
              <w:left w:val="nil"/>
              <w:bottom w:val="single" w:sz="4" w:space="0" w:color="auto"/>
              <w:right w:val="single" w:sz="4" w:space="0" w:color="auto"/>
            </w:tcBorders>
            <w:shd w:val="clear" w:color="auto" w:fill="FFFFFF"/>
            <w:vAlign w:val="center"/>
            <w:hideMark/>
          </w:tcPr>
          <w:p w14:paraId="05AF7AE7" w14:textId="77777777" w:rsidR="001938E1" w:rsidRPr="00E22315" w:rsidRDefault="001938E1" w:rsidP="00A74D4A">
            <w:pPr>
              <w:suppressAutoHyphens w:val="0"/>
              <w:jc w:val="right"/>
              <w:rPr>
                <w:rFonts w:asciiTheme="minorHAnsi" w:eastAsia="Times New Roman" w:hAnsiTheme="minorHAnsi" w:cstheme="minorHAnsi"/>
                <w:color w:val="auto"/>
                <w:sz w:val="20"/>
                <w:szCs w:val="20"/>
                <w:lang w:val="hr-HR" w:eastAsia="hr-HR"/>
              </w:rPr>
            </w:pPr>
            <w:r w:rsidRPr="00E22315">
              <w:rPr>
                <w:rFonts w:asciiTheme="minorHAnsi" w:eastAsia="Times New Roman" w:hAnsiTheme="minorHAnsi" w:cstheme="minorHAnsi"/>
                <w:color w:val="auto"/>
                <w:sz w:val="20"/>
                <w:szCs w:val="20"/>
                <w:lang w:val="hr-HR" w:eastAsia="hr-HR"/>
              </w:rPr>
              <w:t>3.277.019,00</w:t>
            </w:r>
          </w:p>
        </w:tc>
        <w:tc>
          <w:tcPr>
            <w:tcW w:w="1280" w:type="dxa"/>
            <w:tcBorders>
              <w:top w:val="single" w:sz="4" w:space="0" w:color="auto"/>
              <w:left w:val="nil"/>
              <w:bottom w:val="single" w:sz="4" w:space="0" w:color="auto"/>
              <w:right w:val="single" w:sz="4" w:space="0" w:color="auto"/>
            </w:tcBorders>
            <w:shd w:val="clear" w:color="auto" w:fill="FFFFFF"/>
            <w:vAlign w:val="center"/>
            <w:hideMark/>
          </w:tcPr>
          <w:p w14:paraId="380AA904" w14:textId="77777777" w:rsidR="001938E1" w:rsidRPr="00E22315" w:rsidRDefault="001938E1" w:rsidP="00A74D4A">
            <w:pPr>
              <w:suppressAutoHyphens w:val="0"/>
              <w:jc w:val="right"/>
              <w:rPr>
                <w:rFonts w:asciiTheme="minorHAnsi" w:eastAsia="Times New Roman" w:hAnsiTheme="minorHAnsi" w:cstheme="minorHAnsi"/>
                <w:color w:val="auto"/>
                <w:sz w:val="20"/>
                <w:szCs w:val="20"/>
                <w:lang w:val="hr-HR" w:eastAsia="hr-HR"/>
              </w:rPr>
            </w:pPr>
            <w:r w:rsidRPr="00E22315">
              <w:rPr>
                <w:rFonts w:asciiTheme="minorHAnsi" w:eastAsia="Times New Roman" w:hAnsiTheme="minorHAnsi" w:cstheme="minorHAnsi"/>
                <w:color w:val="auto"/>
                <w:sz w:val="20"/>
                <w:szCs w:val="20"/>
                <w:lang w:val="hr-HR" w:eastAsia="hr-HR"/>
              </w:rPr>
              <w:t>2.824.119,61</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0C02C1AB" w14:textId="77777777" w:rsidR="001938E1" w:rsidRPr="00E22315" w:rsidRDefault="001938E1" w:rsidP="00A74D4A">
            <w:pPr>
              <w:suppressAutoHyphens w:val="0"/>
              <w:jc w:val="right"/>
              <w:rPr>
                <w:rFonts w:asciiTheme="minorHAnsi" w:eastAsia="Times New Roman" w:hAnsiTheme="minorHAnsi" w:cstheme="minorHAnsi"/>
                <w:color w:val="auto"/>
                <w:sz w:val="20"/>
                <w:szCs w:val="20"/>
                <w:lang w:val="hr-HR" w:eastAsia="hr-HR"/>
              </w:rPr>
            </w:pPr>
            <w:r w:rsidRPr="00E22315">
              <w:rPr>
                <w:rFonts w:asciiTheme="minorHAnsi" w:eastAsia="Times New Roman" w:hAnsiTheme="minorHAnsi" w:cstheme="minorHAnsi"/>
                <w:color w:val="auto"/>
                <w:sz w:val="20"/>
                <w:szCs w:val="20"/>
                <w:lang w:val="hr-HR" w:eastAsia="hr-HR"/>
              </w:rPr>
              <w:t>109,40</w:t>
            </w:r>
          </w:p>
        </w:tc>
        <w:tc>
          <w:tcPr>
            <w:tcW w:w="1134" w:type="dxa"/>
            <w:tcBorders>
              <w:top w:val="nil"/>
              <w:left w:val="nil"/>
              <w:bottom w:val="single" w:sz="4" w:space="0" w:color="auto"/>
              <w:right w:val="single" w:sz="4" w:space="0" w:color="auto"/>
            </w:tcBorders>
            <w:shd w:val="clear" w:color="auto" w:fill="FFFFFF"/>
            <w:vAlign w:val="center"/>
            <w:hideMark/>
          </w:tcPr>
          <w:p w14:paraId="60CC6DF9" w14:textId="77777777" w:rsidR="001938E1" w:rsidRPr="00E22315" w:rsidRDefault="001938E1" w:rsidP="00A74D4A">
            <w:pPr>
              <w:suppressAutoHyphens w:val="0"/>
              <w:jc w:val="right"/>
              <w:rPr>
                <w:rFonts w:asciiTheme="minorHAnsi" w:eastAsia="Times New Roman" w:hAnsiTheme="minorHAnsi" w:cstheme="minorHAnsi"/>
                <w:color w:val="auto"/>
                <w:sz w:val="20"/>
                <w:szCs w:val="20"/>
                <w:lang w:val="hr-HR" w:eastAsia="hr-HR"/>
              </w:rPr>
            </w:pPr>
            <w:r w:rsidRPr="00E22315">
              <w:rPr>
                <w:rFonts w:asciiTheme="minorHAnsi" w:eastAsia="Times New Roman" w:hAnsiTheme="minorHAnsi" w:cstheme="minorHAnsi"/>
                <w:color w:val="auto"/>
                <w:sz w:val="20"/>
                <w:szCs w:val="20"/>
                <w:lang w:val="hr-HR" w:eastAsia="hr-HR"/>
              </w:rPr>
              <w:t>86,18</w:t>
            </w:r>
          </w:p>
        </w:tc>
      </w:tr>
      <w:tr w:rsidR="00E42C77" w:rsidRPr="00E22315" w14:paraId="251C41BA" w14:textId="77777777" w:rsidTr="00A74D4A">
        <w:trPr>
          <w:trHeight w:val="300"/>
        </w:trPr>
        <w:tc>
          <w:tcPr>
            <w:tcW w:w="326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1006FD5" w14:textId="77777777" w:rsidR="001938E1" w:rsidRPr="00E22315" w:rsidRDefault="001938E1" w:rsidP="00A74D4A">
            <w:pPr>
              <w:suppressAutoHyphens w:val="0"/>
              <w:rPr>
                <w:rFonts w:asciiTheme="minorHAnsi" w:eastAsia="Times New Roman" w:hAnsiTheme="minorHAnsi" w:cstheme="minorHAnsi"/>
                <w:b/>
                <w:bCs/>
                <w:color w:val="auto"/>
                <w:sz w:val="20"/>
                <w:szCs w:val="20"/>
                <w:lang w:val="hr-HR" w:eastAsia="hr-HR"/>
              </w:rPr>
            </w:pPr>
            <w:r w:rsidRPr="00E22315">
              <w:rPr>
                <w:rFonts w:asciiTheme="minorHAnsi" w:eastAsia="Times New Roman" w:hAnsiTheme="minorHAnsi" w:cstheme="minorHAnsi"/>
                <w:b/>
                <w:bCs/>
                <w:color w:val="auto"/>
                <w:sz w:val="20"/>
                <w:szCs w:val="20"/>
                <w:lang w:val="hr-HR" w:eastAsia="hr-HR"/>
              </w:rPr>
              <w:t>Rashodi za nabavu nefinancijske imovine</w:t>
            </w:r>
          </w:p>
        </w:tc>
        <w:tc>
          <w:tcPr>
            <w:tcW w:w="1418" w:type="dxa"/>
            <w:tcBorders>
              <w:top w:val="single" w:sz="4" w:space="0" w:color="auto"/>
              <w:left w:val="nil"/>
              <w:bottom w:val="single" w:sz="4" w:space="0" w:color="auto"/>
              <w:right w:val="single" w:sz="4" w:space="0" w:color="auto"/>
            </w:tcBorders>
            <w:shd w:val="clear" w:color="auto" w:fill="FFFFFF"/>
            <w:vAlign w:val="center"/>
            <w:hideMark/>
          </w:tcPr>
          <w:p w14:paraId="78CEFF7D" w14:textId="77777777" w:rsidR="001938E1" w:rsidRPr="00E22315" w:rsidRDefault="001938E1" w:rsidP="00A74D4A">
            <w:pPr>
              <w:suppressAutoHyphens w:val="0"/>
              <w:jc w:val="right"/>
              <w:rPr>
                <w:rFonts w:asciiTheme="minorHAnsi" w:eastAsia="Times New Roman" w:hAnsiTheme="minorHAnsi" w:cstheme="minorHAnsi"/>
                <w:b/>
                <w:bCs/>
                <w:color w:val="auto"/>
                <w:sz w:val="20"/>
                <w:szCs w:val="20"/>
                <w:lang w:val="hr-HR" w:eastAsia="hr-HR"/>
              </w:rPr>
            </w:pPr>
            <w:r w:rsidRPr="00E22315">
              <w:rPr>
                <w:rFonts w:asciiTheme="minorHAnsi" w:eastAsia="Times New Roman" w:hAnsiTheme="minorHAnsi" w:cstheme="minorHAnsi"/>
                <w:b/>
                <w:bCs/>
                <w:color w:val="auto"/>
                <w:sz w:val="20"/>
                <w:szCs w:val="20"/>
                <w:lang w:val="hr-HR" w:eastAsia="hr-HR"/>
              </w:rPr>
              <w:t>5.811.898,54</w:t>
            </w:r>
          </w:p>
        </w:tc>
        <w:tc>
          <w:tcPr>
            <w:tcW w:w="1413" w:type="dxa"/>
            <w:tcBorders>
              <w:top w:val="nil"/>
              <w:left w:val="nil"/>
              <w:bottom w:val="single" w:sz="4" w:space="0" w:color="auto"/>
              <w:right w:val="single" w:sz="4" w:space="0" w:color="auto"/>
            </w:tcBorders>
            <w:shd w:val="clear" w:color="auto" w:fill="FFFFFF"/>
            <w:vAlign w:val="center"/>
            <w:hideMark/>
          </w:tcPr>
          <w:p w14:paraId="382C58B2" w14:textId="77777777" w:rsidR="001938E1" w:rsidRPr="00E22315" w:rsidRDefault="001938E1" w:rsidP="00A74D4A">
            <w:pPr>
              <w:suppressAutoHyphens w:val="0"/>
              <w:jc w:val="right"/>
              <w:rPr>
                <w:rFonts w:asciiTheme="minorHAnsi" w:eastAsia="Times New Roman" w:hAnsiTheme="minorHAnsi" w:cstheme="minorHAnsi"/>
                <w:b/>
                <w:bCs/>
                <w:color w:val="auto"/>
                <w:sz w:val="20"/>
                <w:szCs w:val="20"/>
                <w:lang w:val="hr-HR" w:eastAsia="hr-HR"/>
              </w:rPr>
            </w:pPr>
            <w:r w:rsidRPr="00E22315">
              <w:rPr>
                <w:rFonts w:asciiTheme="minorHAnsi" w:eastAsia="Times New Roman" w:hAnsiTheme="minorHAnsi" w:cstheme="minorHAnsi"/>
                <w:b/>
                <w:bCs/>
                <w:color w:val="auto"/>
                <w:sz w:val="20"/>
                <w:szCs w:val="20"/>
                <w:lang w:val="hr-HR" w:eastAsia="hr-HR"/>
              </w:rPr>
              <w:t>12.950.674,00</w:t>
            </w:r>
          </w:p>
        </w:tc>
        <w:tc>
          <w:tcPr>
            <w:tcW w:w="1280" w:type="dxa"/>
            <w:tcBorders>
              <w:top w:val="single" w:sz="4" w:space="0" w:color="auto"/>
              <w:left w:val="nil"/>
              <w:bottom w:val="single" w:sz="4" w:space="0" w:color="auto"/>
              <w:right w:val="single" w:sz="4" w:space="0" w:color="auto"/>
            </w:tcBorders>
            <w:shd w:val="clear" w:color="auto" w:fill="FFFFFF"/>
            <w:vAlign w:val="center"/>
            <w:hideMark/>
          </w:tcPr>
          <w:p w14:paraId="185368ED" w14:textId="77777777" w:rsidR="001938E1" w:rsidRPr="00E22315" w:rsidRDefault="001938E1" w:rsidP="00A74D4A">
            <w:pPr>
              <w:suppressAutoHyphens w:val="0"/>
              <w:jc w:val="right"/>
              <w:rPr>
                <w:rFonts w:asciiTheme="minorHAnsi" w:eastAsia="Times New Roman" w:hAnsiTheme="minorHAnsi" w:cstheme="minorHAnsi"/>
                <w:b/>
                <w:bCs/>
                <w:color w:val="auto"/>
                <w:sz w:val="20"/>
                <w:szCs w:val="20"/>
                <w:lang w:val="hr-HR" w:eastAsia="hr-HR"/>
              </w:rPr>
            </w:pPr>
            <w:r w:rsidRPr="00E22315">
              <w:rPr>
                <w:rFonts w:asciiTheme="minorHAnsi" w:eastAsia="Times New Roman" w:hAnsiTheme="minorHAnsi" w:cstheme="minorHAnsi"/>
                <w:b/>
                <w:bCs/>
                <w:color w:val="auto"/>
                <w:sz w:val="20"/>
                <w:szCs w:val="20"/>
                <w:lang w:val="hr-HR" w:eastAsia="hr-HR"/>
              </w:rPr>
              <w:t>7.209.456,82</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52ED11C8" w14:textId="77777777" w:rsidR="001938E1" w:rsidRPr="00E22315" w:rsidRDefault="001938E1" w:rsidP="00A74D4A">
            <w:pPr>
              <w:suppressAutoHyphens w:val="0"/>
              <w:jc w:val="right"/>
              <w:rPr>
                <w:rFonts w:asciiTheme="minorHAnsi" w:eastAsia="Times New Roman" w:hAnsiTheme="minorHAnsi" w:cstheme="minorHAnsi"/>
                <w:b/>
                <w:bCs/>
                <w:color w:val="auto"/>
                <w:sz w:val="20"/>
                <w:szCs w:val="20"/>
                <w:lang w:val="hr-HR" w:eastAsia="hr-HR"/>
              </w:rPr>
            </w:pPr>
            <w:r w:rsidRPr="00E22315">
              <w:rPr>
                <w:rFonts w:asciiTheme="minorHAnsi" w:eastAsia="Times New Roman" w:hAnsiTheme="minorHAnsi" w:cstheme="minorHAnsi"/>
                <w:b/>
                <w:bCs/>
                <w:color w:val="auto"/>
                <w:sz w:val="20"/>
                <w:szCs w:val="20"/>
                <w:lang w:val="hr-HR" w:eastAsia="hr-HR"/>
              </w:rPr>
              <w:t>124,05</w:t>
            </w:r>
          </w:p>
        </w:tc>
        <w:tc>
          <w:tcPr>
            <w:tcW w:w="1134" w:type="dxa"/>
            <w:tcBorders>
              <w:top w:val="nil"/>
              <w:left w:val="nil"/>
              <w:bottom w:val="single" w:sz="4" w:space="0" w:color="auto"/>
              <w:right w:val="single" w:sz="4" w:space="0" w:color="auto"/>
            </w:tcBorders>
            <w:shd w:val="clear" w:color="auto" w:fill="FFFFFF"/>
            <w:vAlign w:val="center"/>
            <w:hideMark/>
          </w:tcPr>
          <w:p w14:paraId="6BCFFCA5" w14:textId="77777777" w:rsidR="001938E1" w:rsidRPr="00E22315" w:rsidRDefault="001938E1" w:rsidP="00A74D4A">
            <w:pPr>
              <w:suppressAutoHyphens w:val="0"/>
              <w:jc w:val="right"/>
              <w:rPr>
                <w:rFonts w:asciiTheme="minorHAnsi" w:eastAsia="Times New Roman" w:hAnsiTheme="minorHAnsi" w:cstheme="minorHAnsi"/>
                <w:b/>
                <w:bCs/>
                <w:color w:val="auto"/>
                <w:sz w:val="20"/>
                <w:szCs w:val="20"/>
                <w:lang w:val="hr-HR" w:eastAsia="hr-HR"/>
              </w:rPr>
            </w:pPr>
            <w:r w:rsidRPr="00E22315">
              <w:rPr>
                <w:rFonts w:asciiTheme="minorHAnsi" w:eastAsia="Times New Roman" w:hAnsiTheme="minorHAnsi" w:cstheme="minorHAnsi"/>
                <w:b/>
                <w:bCs/>
                <w:color w:val="auto"/>
                <w:sz w:val="20"/>
                <w:szCs w:val="20"/>
                <w:lang w:val="hr-HR" w:eastAsia="hr-HR"/>
              </w:rPr>
              <w:t>55,67</w:t>
            </w:r>
          </w:p>
        </w:tc>
      </w:tr>
      <w:tr w:rsidR="00E42C77" w:rsidRPr="00E22315" w14:paraId="6A634B31" w14:textId="77777777" w:rsidTr="00A74D4A">
        <w:trPr>
          <w:trHeight w:val="300"/>
        </w:trPr>
        <w:tc>
          <w:tcPr>
            <w:tcW w:w="101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1232BE" w14:textId="77777777" w:rsidR="001938E1" w:rsidRPr="00E22315" w:rsidRDefault="001938E1" w:rsidP="00A74D4A">
            <w:pPr>
              <w:suppressAutoHyphens w:val="0"/>
              <w:rPr>
                <w:rFonts w:asciiTheme="minorHAnsi" w:eastAsia="Times New Roman" w:hAnsiTheme="minorHAnsi" w:cstheme="minorHAnsi"/>
                <w:color w:val="auto"/>
                <w:sz w:val="20"/>
                <w:szCs w:val="20"/>
                <w:lang w:val="hr-HR" w:eastAsia="hr-HR"/>
              </w:rPr>
            </w:pPr>
            <w:r w:rsidRPr="00E22315">
              <w:rPr>
                <w:rFonts w:asciiTheme="minorHAnsi" w:eastAsia="Times New Roman" w:hAnsiTheme="minorHAnsi" w:cstheme="minorHAnsi"/>
                <w:color w:val="auto"/>
                <w:sz w:val="20"/>
                <w:szCs w:val="20"/>
                <w:lang w:val="hr-HR" w:eastAsia="hr-HR"/>
              </w:rPr>
              <w:t>41</w:t>
            </w:r>
          </w:p>
        </w:tc>
        <w:tc>
          <w:tcPr>
            <w:tcW w:w="2245" w:type="dxa"/>
            <w:tcBorders>
              <w:top w:val="single" w:sz="4" w:space="0" w:color="auto"/>
              <w:left w:val="nil"/>
              <w:bottom w:val="single" w:sz="4" w:space="0" w:color="auto"/>
              <w:right w:val="single" w:sz="4" w:space="0" w:color="auto"/>
            </w:tcBorders>
            <w:shd w:val="clear" w:color="auto" w:fill="FFFFFF"/>
            <w:vAlign w:val="center"/>
            <w:hideMark/>
          </w:tcPr>
          <w:p w14:paraId="7D31895F" w14:textId="77777777" w:rsidR="001938E1" w:rsidRPr="00E22315" w:rsidRDefault="001938E1" w:rsidP="00A74D4A">
            <w:pPr>
              <w:suppressAutoHyphens w:val="0"/>
              <w:rPr>
                <w:rFonts w:asciiTheme="minorHAnsi" w:eastAsia="Times New Roman" w:hAnsiTheme="minorHAnsi" w:cstheme="minorHAnsi"/>
                <w:color w:val="auto"/>
                <w:sz w:val="20"/>
                <w:szCs w:val="20"/>
                <w:lang w:val="hr-HR" w:eastAsia="hr-HR"/>
              </w:rPr>
            </w:pPr>
            <w:r w:rsidRPr="00E22315">
              <w:rPr>
                <w:rFonts w:asciiTheme="minorHAnsi" w:eastAsia="Times New Roman" w:hAnsiTheme="minorHAnsi" w:cstheme="minorHAnsi"/>
                <w:color w:val="auto"/>
                <w:sz w:val="20"/>
                <w:szCs w:val="20"/>
                <w:lang w:val="hr-HR" w:eastAsia="hr-HR"/>
              </w:rPr>
              <w:t xml:space="preserve">Rashodi za nabavu </w:t>
            </w:r>
            <w:proofErr w:type="spellStart"/>
            <w:r w:rsidRPr="00E22315">
              <w:rPr>
                <w:rFonts w:asciiTheme="minorHAnsi" w:eastAsia="Times New Roman" w:hAnsiTheme="minorHAnsi" w:cstheme="minorHAnsi"/>
                <w:color w:val="auto"/>
                <w:sz w:val="20"/>
                <w:szCs w:val="20"/>
                <w:lang w:val="hr-HR" w:eastAsia="hr-HR"/>
              </w:rPr>
              <w:t>neproizvedene</w:t>
            </w:r>
            <w:proofErr w:type="spellEnd"/>
            <w:r w:rsidRPr="00E22315">
              <w:rPr>
                <w:rFonts w:asciiTheme="minorHAnsi" w:eastAsia="Times New Roman" w:hAnsiTheme="minorHAnsi" w:cstheme="minorHAnsi"/>
                <w:color w:val="auto"/>
                <w:sz w:val="20"/>
                <w:szCs w:val="20"/>
                <w:lang w:val="hr-HR" w:eastAsia="hr-HR"/>
              </w:rPr>
              <w:t xml:space="preserve"> dugotrajne imovine</w:t>
            </w:r>
          </w:p>
        </w:tc>
        <w:tc>
          <w:tcPr>
            <w:tcW w:w="1418" w:type="dxa"/>
            <w:tcBorders>
              <w:top w:val="single" w:sz="4" w:space="0" w:color="auto"/>
              <w:left w:val="nil"/>
              <w:bottom w:val="single" w:sz="4" w:space="0" w:color="auto"/>
              <w:right w:val="single" w:sz="4" w:space="0" w:color="auto"/>
            </w:tcBorders>
            <w:shd w:val="clear" w:color="auto" w:fill="FFFFFF"/>
            <w:vAlign w:val="center"/>
            <w:hideMark/>
          </w:tcPr>
          <w:p w14:paraId="7070065B" w14:textId="77777777" w:rsidR="001938E1" w:rsidRPr="00E22315" w:rsidRDefault="001938E1" w:rsidP="00A74D4A">
            <w:pPr>
              <w:suppressAutoHyphens w:val="0"/>
              <w:jc w:val="right"/>
              <w:rPr>
                <w:rFonts w:asciiTheme="minorHAnsi" w:eastAsia="Times New Roman" w:hAnsiTheme="minorHAnsi" w:cstheme="minorHAnsi"/>
                <w:color w:val="auto"/>
                <w:sz w:val="20"/>
                <w:szCs w:val="20"/>
                <w:lang w:val="hr-HR" w:eastAsia="hr-HR"/>
              </w:rPr>
            </w:pPr>
            <w:r w:rsidRPr="00E22315">
              <w:rPr>
                <w:rFonts w:asciiTheme="minorHAnsi" w:eastAsia="Times New Roman" w:hAnsiTheme="minorHAnsi" w:cstheme="minorHAnsi"/>
                <w:color w:val="auto"/>
                <w:sz w:val="20"/>
                <w:szCs w:val="20"/>
                <w:lang w:val="hr-HR" w:eastAsia="hr-HR"/>
              </w:rPr>
              <w:t>19.701,00</w:t>
            </w:r>
          </w:p>
        </w:tc>
        <w:tc>
          <w:tcPr>
            <w:tcW w:w="1413" w:type="dxa"/>
            <w:tcBorders>
              <w:top w:val="nil"/>
              <w:left w:val="nil"/>
              <w:bottom w:val="single" w:sz="4" w:space="0" w:color="auto"/>
              <w:right w:val="single" w:sz="4" w:space="0" w:color="auto"/>
            </w:tcBorders>
            <w:shd w:val="clear" w:color="auto" w:fill="FFFFFF"/>
            <w:vAlign w:val="center"/>
            <w:hideMark/>
          </w:tcPr>
          <w:p w14:paraId="14B0D336" w14:textId="77777777" w:rsidR="001938E1" w:rsidRPr="00E22315" w:rsidRDefault="001938E1" w:rsidP="00A74D4A">
            <w:pPr>
              <w:suppressAutoHyphens w:val="0"/>
              <w:jc w:val="right"/>
              <w:rPr>
                <w:rFonts w:asciiTheme="minorHAnsi" w:eastAsia="Times New Roman" w:hAnsiTheme="minorHAnsi" w:cstheme="minorHAnsi"/>
                <w:color w:val="auto"/>
                <w:sz w:val="20"/>
                <w:szCs w:val="20"/>
                <w:lang w:val="hr-HR" w:eastAsia="hr-HR"/>
              </w:rPr>
            </w:pPr>
            <w:r w:rsidRPr="00E22315">
              <w:rPr>
                <w:rFonts w:asciiTheme="minorHAnsi" w:eastAsia="Times New Roman" w:hAnsiTheme="minorHAnsi" w:cstheme="minorHAnsi"/>
                <w:color w:val="auto"/>
                <w:sz w:val="20"/>
                <w:szCs w:val="20"/>
                <w:lang w:val="hr-HR" w:eastAsia="hr-HR"/>
              </w:rPr>
              <w:t>21.500,00</w:t>
            </w:r>
          </w:p>
        </w:tc>
        <w:tc>
          <w:tcPr>
            <w:tcW w:w="1280" w:type="dxa"/>
            <w:tcBorders>
              <w:top w:val="single" w:sz="4" w:space="0" w:color="auto"/>
              <w:left w:val="nil"/>
              <w:bottom w:val="single" w:sz="4" w:space="0" w:color="auto"/>
              <w:right w:val="single" w:sz="4" w:space="0" w:color="auto"/>
            </w:tcBorders>
            <w:shd w:val="clear" w:color="auto" w:fill="FFFFFF"/>
            <w:vAlign w:val="center"/>
            <w:hideMark/>
          </w:tcPr>
          <w:p w14:paraId="5EA385B9" w14:textId="77777777" w:rsidR="001938E1" w:rsidRPr="00E22315" w:rsidRDefault="001938E1" w:rsidP="00A74D4A">
            <w:pPr>
              <w:suppressAutoHyphens w:val="0"/>
              <w:jc w:val="right"/>
              <w:rPr>
                <w:rFonts w:asciiTheme="minorHAnsi" w:eastAsia="Times New Roman" w:hAnsiTheme="minorHAnsi" w:cstheme="minorHAnsi"/>
                <w:color w:val="auto"/>
                <w:sz w:val="20"/>
                <w:szCs w:val="20"/>
                <w:lang w:val="hr-HR" w:eastAsia="hr-HR"/>
              </w:rPr>
            </w:pPr>
            <w:r w:rsidRPr="00E22315">
              <w:rPr>
                <w:rFonts w:asciiTheme="minorHAnsi" w:eastAsia="Times New Roman" w:hAnsiTheme="minorHAnsi" w:cstheme="minorHAnsi"/>
                <w:color w:val="auto"/>
                <w:sz w:val="20"/>
                <w:szCs w:val="20"/>
                <w:lang w:val="hr-HR" w:eastAsia="hr-HR"/>
              </w:rPr>
              <w:t>18.000,00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424DF282" w14:textId="77777777" w:rsidR="001938E1" w:rsidRPr="00E22315" w:rsidRDefault="001938E1" w:rsidP="00A74D4A">
            <w:pPr>
              <w:suppressAutoHyphens w:val="0"/>
              <w:jc w:val="right"/>
              <w:rPr>
                <w:rFonts w:asciiTheme="minorHAnsi" w:eastAsia="Times New Roman" w:hAnsiTheme="minorHAnsi" w:cstheme="minorHAnsi"/>
                <w:color w:val="auto"/>
                <w:sz w:val="20"/>
                <w:szCs w:val="20"/>
                <w:lang w:val="hr-HR" w:eastAsia="hr-HR"/>
              </w:rPr>
            </w:pPr>
            <w:r w:rsidRPr="00E22315">
              <w:rPr>
                <w:rFonts w:asciiTheme="minorHAnsi" w:eastAsia="Times New Roman" w:hAnsiTheme="minorHAnsi" w:cstheme="minorHAnsi"/>
                <w:color w:val="auto"/>
                <w:sz w:val="20"/>
                <w:szCs w:val="20"/>
                <w:lang w:val="hr-HR" w:eastAsia="hr-HR"/>
              </w:rPr>
              <w:t>91,37</w:t>
            </w:r>
          </w:p>
        </w:tc>
        <w:tc>
          <w:tcPr>
            <w:tcW w:w="1134" w:type="dxa"/>
            <w:tcBorders>
              <w:top w:val="nil"/>
              <w:left w:val="nil"/>
              <w:bottom w:val="single" w:sz="4" w:space="0" w:color="auto"/>
              <w:right w:val="single" w:sz="4" w:space="0" w:color="auto"/>
            </w:tcBorders>
            <w:shd w:val="clear" w:color="auto" w:fill="FFFFFF"/>
            <w:vAlign w:val="center"/>
            <w:hideMark/>
          </w:tcPr>
          <w:p w14:paraId="435D3912" w14:textId="77777777" w:rsidR="001938E1" w:rsidRPr="00E22315" w:rsidRDefault="001938E1" w:rsidP="00A74D4A">
            <w:pPr>
              <w:suppressAutoHyphens w:val="0"/>
              <w:jc w:val="right"/>
              <w:rPr>
                <w:rFonts w:asciiTheme="minorHAnsi" w:eastAsia="Times New Roman" w:hAnsiTheme="minorHAnsi" w:cstheme="minorHAnsi"/>
                <w:color w:val="auto"/>
                <w:sz w:val="20"/>
                <w:szCs w:val="20"/>
                <w:lang w:val="hr-HR" w:eastAsia="hr-HR"/>
              </w:rPr>
            </w:pPr>
            <w:r w:rsidRPr="00E22315">
              <w:rPr>
                <w:rFonts w:asciiTheme="minorHAnsi" w:eastAsia="Times New Roman" w:hAnsiTheme="minorHAnsi" w:cstheme="minorHAnsi"/>
                <w:color w:val="auto"/>
                <w:sz w:val="20"/>
                <w:szCs w:val="20"/>
                <w:lang w:val="hr-HR" w:eastAsia="hr-HR"/>
              </w:rPr>
              <w:t>83,72</w:t>
            </w:r>
          </w:p>
        </w:tc>
      </w:tr>
      <w:tr w:rsidR="00E42C77" w:rsidRPr="00E22315" w14:paraId="06E35206" w14:textId="77777777" w:rsidTr="00A74D4A">
        <w:trPr>
          <w:trHeight w:val="300"/>
        </w:trPr>
        <w:tc>
          <w:tcPr>
            <w:tcW w:w="101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4886F7" w14:textId="77777777" w:rsidR="001938E1" w:rsidRPr="00E22315" w:rsidRDefault="001938E1" w:rsidP="00A74D4A">
            <w:pPr>
              <w:suppressAutoHyphens w:val="0"/>
              <w:rPr>
                <w:rFonts w:asciiTheme="minorHAnsi" w:eastAsia="Times New Roman" w:hAnsiTheme="minorHAnsi" w:cstheme="minorHAnsi"/>
                <w:color w:val="auto"/>
                <w:sz w:val="20"/>
                <w:szCs w:val="20"/>
                <w:lang w:val="hr-HR" w:eastAsia="hr-HR"/>
              </w:rPr>
            </w:pPr>
            <w:r w:rsidRPr="00E22315">
              <w:rPr>
                <w:rFonts w:asciiTheme="minorHAnsi" w:eastAsia="Times New Roman" w:hAnsiTheme="minorHAnsi" w:cstheme="minorHAnsi"/>
                <w:color w:val="auto"/>
                <w:sz w:val="20"/>
                <w:szCs w:val="20"/>
                <w:lang w:val="hr-HR" w:eastAsia="hr-HR"/>
              </w:rPr>
              <w:t>42</w:t>
            </w:r>
          </w:p>
        </w:tc>
        <w:tc>
          <w:tcPr>
            <w:tcW w:w="2245" w:type="dxa"/>
            <w:tcBorders>
              <w:top w:val="single" w:sz="4" w:space="0" w:color="auto"/>
              <w:left w:val="nil"/>
              <w:bottom w:val="single" w:sz="4" w:space="0" w:color="auto"/>
              <w:right w:val="single" w:sz="4" w:space="0" w:color="auto"/>
            </w:tcBorders>
            <w:shd w:val="clear" w:color="auto" w:fill="FFFFFF"/>
            <w:vAlign w:val="center"/>
            <w:hideMark/>
          </w:tcPr>
          <w:p w14:paraId="3F6EAEB6" w14:textId="77777777" w:rsidR="001938E1" w:rsidRPr="00E22315" w:rsidRDefault="001938E1" w:rsidP="00A74D4A">
            <w:pPr>
              <w:suppressAutoHyphens w:val="0"/>
              <w:rPr>
                <w:rFonts w:asciiTheme="minorHAnsi" w:eastAsia="Times New Roman" w:hAnsiTheme="minorHAnsi" w:cstheme="minorHAnsi"/>
                <w:color w:val="auto"/>
                <w:sz w:val="20"/>
                <w:szCs w:val="20"/>
                <w:lang w:val="hr-HR" w:eastAsia="hr-HR"/>
              </w:rPr>
            </w:pPr>
            <w:r w:rsidRPr="00E22315">
              <w:rPr>
                <w:rFonts w:asciiTheme="minorHAnsi" w:eastAsia="Times New Roman" w:hAnsiTheme="minorHAnsi" w:cstheme="minorHAnsi"/>
                <w:color w:val="auto"/>
                <w:sz w:val="20"/>
                <w:szCs w:val="20"/>
                <w:lang w:val="hr-HR" w:eastAsia="hr-HR"/>
              </w:rPr>
              <w:t>Rashodi za nabavu proizvedene dugotrajne imovine</w:t>
            </w:r>
          </w:p>
        </w:tc>
        <w:tc>
          <w:tcPr>
            <w:tcW w:w="1418" w:type="dxa"/>
            <w:tcBorders>
              <w:top w:val="single" w:sz="4" w:space="0" w:color="auto"/>
              <w:left w:val="nil"/>
              <w:bottom w:val="single" w:sz="4" w:space="0" w:color="auto"/>
              <w:right w:val="single" w:sz="4" w:space="0" w:color="auto"/>
            </w:tcBorders>
            <w:shd w:val="clear" w:color="auto" w:fill="FFFFFF"/>
            <w:vAlign w:val="center"/>
            <w:hideMark/>
          </w:tcPr>
          <w:p w14:paraId="1431550F" w14:textId="77777777" w:rsidR="001938E1" w:rsidRPr="00E22315" w:rsidRDefault="001938E1" w:rsidP="00A74D4A">
            <w:pPr>
              <w:suppressAutoHyphens w:val="0"/>
              <w:jc w:val="right"/>
              <w:rPr>
                <w:rFonts w:asciiTheme="minorHAnsi" w:eastAsia="Times New Roman" w:hAnsiTheme="minorHAnsi" w:cstheme="minorHAnsi"/>
                <w:color w:val="auto"/>
                <w:sz w:val="20"/>
                <w:szCs w:val="20"/>
                <w:lang w:val="hr-HR" w:eastAsia="hr-HR"/>
              </w:rPr>
            </w:pPr>
            <w:r w:rsidRPr="00E22315">
              <w:rPr>
                <w:rFonts w:asciiTheme="minorHAnsi" w:eastAsia="Times New Roman" w:hAnsiTheme="minorHAnsi" w:cstheme="minorHAnsi"/>
                <w:color w:val="auto"/>
                <w:sz w:val="20"/>
                <w:szCs w:val="20"/>
                <w:lang w:val="hr-HR" w:eastAsia="hr-HR"/>
              </w:rPr>
              <w:t>3.861.488,63</w:t>
            </w:r>
          </w:p>
        </w:tc>
        <w:tc>
          <w:tcPr>
            <w:tcW w:w="1413" w:type="dxa"/>
            <w:tcBorders>
              <w:top w:val="nil"/>
              <w:left w:val="nil"/>
              <w:bottom w:val="single" w:sz="4" w:space="0" w:color="auto"/>
              <w:right w:val="single" w:sz="4" w:space="0" w:color="auto"/>
            </w:tcBorders>
            <w:shd w:val="clear" w:color="auto" w:fill="FFFFFF"/>
            <w:vAlign w:val="center"/>
            <w:hideMark/>
          </w:tcPr>
          <w:p w14:paraId="4398EB3A" w14:textId="77777777" w:rsidR="001938E1" w:rsidRPr="00E22315" w:rsidRDefault="001938E1" w:rsidP="00A74D4A">
            <w:pPr>
              <w:suppressAutoHyphens w:val="0"/>
              <w:jc w:val="right"/>
              <w:rPr>
                <w:rFonts w:asciiTheme="minorHAnsi" w:eastAsia="Times New Roman" w:hAnsiTheme="minorHAnsi" w:cstheme="minorHAnsi"/>
                <w:color w:val="auto"/>
                <w:sz w:val="20"/>
                <w:szCs w:val="20"/>
                <w:lang w:val="hr-HR" w:eastAsia="hr-HR"/>
              </w:rPr>
            </w:pPr>
            <w:r w:rsidRPr="00E22315">
              <w:rPr>
                <w:rFonts w:asciiTheme="minorHAnsi" w:eastAsia="Times New Roman" w:hAnsiTheme="minorHAnsi" w:cstheme="minorHAnsi"/>
                <w:color w:val="auto"/>
                <w:sz w:val="20"/>
                <w:szCs w:val="20"/>
                <w:lang w:val="hr-HR" w:eastAsia="hr-HR"/>
              </w:rPr>
              <w:t>8.662.142,00</w:t>
            </w:r>
          </w:p>
        </w:tc>
        <w:tc>
          <w:tcPr>
            <w:tcW w:w="1280" w:type="dxa"/>
            <w:tcBorders>
              <w:top w:val="single" w:sz="4" w:space="0" w:color="auto"/>
              <w:left w:val="nil"/>
              <w:bottom w:val="single" w:sz="4" w:space="0" w:color="auto"/>
              <w:right w:val="single" w:sz="4" w:space="0" w:color="auto"/>
            </w:tcBorders>
            <w:shd w:val="clear" w:color="auto" w:fill="FFFFFF"/>
            <w:vAlign w:val="center"/>
            <w:hideMark/>
          </w:tcPr>
          <w:p w14:paraId="5C84F48C" w14:textId="77777777" w:rsidR="001938E1" w:rsidRPr="00E22315" w:rsidRDefault="001938E1" w:rsidP="00A74D4A">
            <w:pPr>
              <w:suppressAutoHyphens w:val="0"/>
              <w:jc w:val="right"/>
              <w:rPr>
                <w:rFonts w:asciiTheme="minorHAnsi" w:eastAsia="Times New Roman" w:hAnsiTheme="minorHAnsi" w:cstheme="minorHAnsi"/>
                <w:color w:val="auto"/>
                <w:sz w:val="20"/>
                <w:szCs w:val="20"/>
                <w:lang w:val="hr-HR" w:eastAsia="hr-HR"/>
              </w:rPr>
            </w:pPr>
            <w:r w:rsidRPr="00E22315">
              <w:rPr>
                <w:rFonts w:asciiTheme="minorHAnsi" w:eastAsia="Times New Roman" w:hAnsiTheme="minorHAnsi" w:cstheme="minorHAnsi"/>
                <w:color w:val="auto"/>
                <w:sz w:val="20"/>
                <w:szCs w:val="20"/>
                <w:lang w:val="hr-HR" w:eastAsia="hr-HR"/>
              </w:rPr>
              <w:t>4.583.853,71</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73A68EF3" w14:textId="77777777" w:rsidR="001938E1" w:rsidRPr="00E22315" w:rsidRDefault="001938E1" w:rsidP="00A74D4A">
            <w:pPr>
              <w:suppressAutoHyphens w:val="0"/>
              <w:jc w:val="right"/>
              <w:rPr>
                <w:rFonts w:asciiTheme="minorHAnsi" w:eastAsia="Times New Roman" w:hAnsiTheme="minorHAnsi" w:cstheme="minorHAnsi"/>
                <w:color w:val="auto"/>
                <w:sz w:val="20"/>
                <w:szCs w:val="20"/>
                <w:lang w:val="hr-HR" w:eastAsia="hr-HR"/>
              </w:rPr>
            </w:pPr>
            <w:r w:rsidRPr="00E22315">
              <w:rPr>
                <w:rFonts w:asciiTheme="minorHAnsi" w:eastAsia="Times New Roman" w:hAnsiTheme="minorHAnsi" w:cstheme="minorHAnsi"/>
                <w:color w:val="auto"/>
                <w:sz w:val="20"/>
                <w:szCs w:val="20"/>
                <w:lang w:val="hr-HR" w:eastAsia="hr-HR"/>
              </w:rPr>
              <w:t>118,71</w:t>
            </w:r>
          </w:p>
        </w:tc>
        <w:tc>
          <w:tcPr>
            <w:tcW w:w="1134" w:type="dxa"/>
            <w:tcBorders>
              <w:top w:val="nil"/>
              <w:left w:val="nil"/>
              <w:bottom w:val="single" w:sz="4" w:space="0" w:color="auto"/>
              <w:right w:val="single" w:sz="4" w:space="0" w:color="auto"/>
            </w:tcBorders>
            <w:shd w:val="clear" w:color="auto" w:fill="FFFFFF"/>
            <w:vAlign w:val="center"/>
            <w:hideMark/>
          </w:tcPr>
          <w:p w14:paraId="57C6F64A" w14:textId="77777777" w:rsidR="001938E1" w:rsidRPr="00E22315" w:rsidRDefault="001938E1" w:rsidP="00A74D4A">
            <w:pPr>
              <w:suppressAutoHyphens w:val="0"/>
              <w:jc w:val="right"/>
              <w:rPr>
                <w:rFonts w:asciiTheme="minorHAnsi" w:eastAsia="Times New Roman" w:hAnsiTheme="minorHAnsi" w:cstheme="minorHAnsi"/>
                <w:color w:val="auto"/>
                <w:sz w:val="20"/>
                <w:szCs w:val="20"/>
                <w:lang w:val="hr-HR" w:eastAsia="hr-HR"/>
              </w:rPr>
            </w:pPr>
            <w:r w:rsidRPr="00E22315">
              <w:rPr>
                <w:rFonts w:asciiTheme="minorHAnsi" w:eastAsia="Times New Roman" w:hAnsiTheme="minorHAnsi" w:cstheme="minorHAnsi"/>
                <w:color w:val="auto"/>
                <w:sz w:val="20"/>
                <w:szCs w:val="20"/>
                <w:lang w:val="hr-HR" w:eastAsia="hr-HR"/>
              </w:rPr>
              <w:t>52,92</w:t>
            </w:r>
          </w:p>
        </w:tc>
      </w:tr>
      <w:tr w:rsidR="00E42C77" w:rsidRPr="00E22315" w14:paraId="02B3DDE2" w14:textId="77777777" w:rsidTr="00A74D4A">
        <w:trPr>
          <w:trHeight w:val="300"/>
        </w:trPr>
        <w:tc>
          <w:tcPr>
            <w:tcW w:w="101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CE5B30" w14:textId="77777777" w:rsidR="001938E1" w:rsidRPr="00E22315" w:rsidRDefault="001938E1" w:rsidP="00A74D4A">
            <w:pPr>
              <w:suppressAutoHyphens w:val="0"/>
              <w:rPr>
                <w:rFonts w:asciiTheme="minorHAnsi" w:eastAsia="Times New Roman" w:hAnsiTheme="minorHAnsi" w:cstheme="minorHAnsi"/>
                <w:color w:val="auto"/>
                <w:sz w:val="20"/>
                <w:szCs w:val="20"/>
                <w:lang w:val="hr-HR" w:eastAsia="hr-HR"/>
              </w:rPr>
            </w:pPr>
            <w:r w:rsidRPr="00E22315">
              <w:rPr>
                <w:rFonts w:asciiTheme="minorHAnsi" w:eastAsia="Times New Roman" w:hAnsiTheme="minorHAnsi" w:cstheme="minorHAnsi"/>
                <w:color w:val="auto"/>
                <w:sz w:val="20"/>
                <w:szCs w:val="20"/>
                <w:lang w:val="hr-HR" w:eastAsia="hr-HR"/>
              </w:rPr>
              <w:t>45</w:t>
            </w:r>
          </w:p>
        </w:tc>
        <w:tc>
          <w:tcPr>
            <w:tcW w:w="2245" w:type="dxa"/>
            <w:tcBorders>
              <w:top w:val="single" w:sz="4" w:space="0" w:color="auto"/>
              <w:left w:val="nil"/>
              <w:bottom w:val="single" w:sz="4" w:space="0" w:color="auto"/>
              <w:right w:val="single" w:sz="4" w:space="0" w:color="auto"/>
            </w:tcBorders>
            <w:shd w:val="clear" w:color="auto" w:fill="FFFFFF"/>
            <w:vAlign w:val="center"/>
            <w:hideMark/>
          </w:tcPr>
          <w:p w14:paraId="5C8D2451" w14:textId="77777777" w:rsidR="001938E1" w:rsidRPr="00E22315" w:rsidRDefault="001938E1" w:rsidP="00A74D4A">
            <w:pPr>
              <w:suppressAutoHyphens w:val="0"/>
              <w:rPr>
                <w:rFonts w:asciiTheme="minorHAnsi" w:eastAsia="Times New Roman" w:hAnsiTheme="minorHAnsi" w:cstheme="minorHAnsi"/>
                <w:color w:val="auto"/>
                <w:sz w:val="20"/>
                <w:szCs w:val="20"/>
                <w:lang w:val="hr-HR" w:eastAsia="hr-HR"/>
              </w:rPr>
            </w:pPr>
            <w:r w:rsidRPr="00E22315">
              <w:rPr>
                <w:rFonts w:asciiTheme="minorHAnsi" w:eastAsia="Times New Roman" w:hAnsiTheme="minorHAnsi" w:cstheme="minorHAnsi"/>
                <w:color w:val="auto"/>
                <w:sz w:val="20"/>
                <w:szCs w:val="20"/>
                <w:lang w:val="hr-HR" w:eastAsia="hr-HR"/>
              </w:rPr>
              <w:t>Rashodi za dodatna ulaganja na nefinancijskoj imovini</w:t>
            </w:r>
          </w:p>
        </w:tc>
        <w:tc>
          <w:tcPr>
            <w:tcW w:w="1418" w:type="dxa"/>
            <w:tcBorders>
              <w:top w:val="single" w:sz="4" w:space="0" w:color="auto"/>
              <w:left w:val="nil"/>
              <w:bottom w:val="single" w:sz="4" w:space="0" w:color="auto"/>
              <w:right w:val="single" w:sz="4" w:space="0" w:color="auto"/>
            </w:tcBorders>
            <w:shd w:val="clear" w:color="auto" w:fill="FFFFFF"/>
            <w:vAlign w:val="center"/>
            <w:hideMark/>
          </w:tcPr>
          <w:p w14:paraId="2DB71623" w14:textId="77777777" w:rsidR="001938E1" w:rsidRPr="00E22315" w:rsidRDefault="001938E1" w:rsidP="00A74D4A">
            <w:pPr>
              <w:suppressAutoHyphens w:val="0"/>
              <w:jc w:val="right"/>
              <w:rPr>
                <w:rFonts w:asciiTheme="minorHAnsi" w:eastAsia="Times New Roman" w:hAnsiTheme="minorHAnsi" w:cstheme="minorHAnsi"/>
                <w:color w:val="auto"/>
                <w:sz w:val="20"/>
                <w:szCs w:val="20"/>
                <w:lang w:val="hr-HR" w:eastAsia="hr-HR"/>
              </w:rPr>
            </w:pPr>
            <w:r w:rsidRPr="00E22315">
              <w:rPr>
                <w:rFonts w:asciiTheme="minorHAnsi" w:eastAsia="Times New Roman" w:hAnsiTheme="minorHAnsi" w:cstheme="minorHAnsi"/>
                <w:color w:val="auto"/>
                <w:sz w:val="20"/>
                <w:szCs w:val="20"/>
                <w:lang w:val="hr-HR" w:eastAsia="hr-HR"/>
              </w:rPr>
              <w:t>1.930.708,91</w:t>
            </w:r>
          </w:p>
        </w:tc>
        <w:tc>
          <w:tcPr>
            <w:tcW w:w="1413" w:type="dxa"/>
            <w:tcBorders>
              <w:top w:val="nil"/>
              <w:left w:val="nil"/>
              <w:bottom w:val="single" w:sz="4" w:space="0" w:color="auto"/>
              <w:right w:val="single" w:sz="4" w:space="0" w:color="auto"/>
            </w:tcBorders>
            <w:shd w:val="clear" w:color="auto" w:fill="FFFFFF"/>
            <w:vAlign w:val="center"/>
            <w:hideMark/>
          </w:tcPr>
          <w:p w14:paraId="63D906F8" w14:textId="77777777" w:rsidR="001938E1" w:rsidRPr="00E22315" w:rsidRDefault="001938E1" w:rsidP="00A74D4A">
            <w:pPr>
              <w:suppressAutoHyphens w:val="0"/>
              <w:jc w:val="right"/>
              <w:rPr>
                <w:rFonts w:asciiTheme="minorHAnsi" w:eastAsia="Times New Roman" w:hAnsiTheme="minorHAnsi" w:cstheme="minorHAnsi"/>
                <w:color w:val="auto"/>
                <w:sz w:val="20"/>
                <w:szCs w:val="20"/>
                <w:lang w:val="hr-HR" w:eastAsia="hr-HR"/>
              </w:rPr>
            </w:pPr>
            <w:r w:rsidRPr="00E22315">
              <w:rPr>
                <w:rFonts w:asciiTheme="minorHAnsi" w:eastAsia="Times New Roman" w:hAnsiTheme="minorHAnsi" w:cstheme="minorHAnsi"/>
                <w:color w:val="auto"/>
                <w:sz w:val="20"/>
                <w:szCs w:val="20"/>
                <w:lang w:val="hr-HR" w:eastAsia="hr-HR"/>
              </w:rPr>
              <w:t>4.267.032,00</w:t>
            </w:r>
          </w:p>
        </w:tc>
        <w:tc>
          <w:tcPr>
            <w:tcW w:w="1280" w:type="dxa"/>
            <w:tcBorders>
              <w:top w:val="single" w:sz="4" w:space="0" w:color="auto"/>
              <w:left w:val="nil"/>
              <w:bottom w:val="single" w:sz="4" w:space="0" w:color="auto"/>
              <w:right w:val="single" w:sz="4" w:space="0" w:color="auto"/>
            </w:tcBorders>
            <w:shd w:val="clear" w:color="auto" w:fill="FFFFFF"/>
            <w:vAlign w:val="center"/>
            <w:hideMark/>
          </w:tcPr>
          <w:p w14:paraId="17ED3229" w14:textId="77777777" w:rsidR="001938E1" w:rsidRPr="00E22315" w:rsidRDefault="001938E1" w:rsidP="00A74D4A">
            <w:pPr>
              <w:suppressAutoHyphens w:val="0"/>
              <w:jc w:val="right"/>
              <w:rPr>
                <w:rFonts w:asciiTheme="minorHAnsi" w:eastAsia="Times New Roman" w:hAnsiTheme="minorHAnsi" w:cstheme="minorHAnsi"/>
                <w:color w:val="auto"/>
                <w:sz w:val="20"/>
                <w:szCs w:val="20"/>
                <w:lang w:val="hr-HR" w:eastAsia="hr-HR"/>
              </w:rPr>
            </w:pPr>
            <w:r w:rsidRPr="00E22315">
              <w:rPr>
                <w:rFonts w:asciiTheme="minorHAnsi" w:eastAsia="Times New Roman" w:hAnsiTheme="minorHAnsi" w:cstheme="minorHAnsi"/>
                <w:color w:val="auto"/>
                <w:sz w:val="20"/>
                <w:szCs w:val="20"/>
                <w:lang w:val="hr-HR" w:eastAsia="hr-HR"/>
              </w:rPr>
              <w:t>2.607.603,11</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01AA0F1D" w14:textId="77777777" w:rsidR="001938E1" w:rsidRPr="00E22315" w:rsidRDefault="001938E1" w:rsidP="00A74D4A">
            <w:pPr>
              <w:suppressAutoHyphens w:val="0"/>
              <w:jc w:val="right"/>
              <w:rPr>
                <w:rFonts w:asciiTheme="minorHAnsi" w:eastAsia="Times New Roman" w:hAnsiTheme="minorHAnsi" w:cstheme="minorHAnsi"/>
                <w:color w:val="auto"/>
                <w:sz w:val="20"/>
                <w:szCs w:val="20"/>
                <w:lang w:val="hr-HR" w:eastAsia="hr-HR"/>
              </w:rPr>
            </w:pPr>
            <w:r w:rsidRPr="00E22315">
              <w:rPr>
                <w:rFonts w:asciiTheme="minorHAnsi" w:eastAsia="Times New Roman" w:hAnsiTheme="minorHAnsi" w:cstheme="minorHAnsi"/>
                <w:color w:val="auto"/>
                <w:sz w:val="20"/>
                <w:szCs w:val="20"/>
                <w:lang w:val="hr-HR" w:eastAsia="hr-HR"/>
              </w:rPr>
              <w:t>135,06</w:t>
            </w:r>
          </w:p>
        </w:tc>
        <w:tc>
          <w:tcPr>
            <w:tcW w:w="1134" w:type="dxa"/>
            <w:tcBorders>
              <w:top w:val="nil"/>
              <w:left w:val="nil"/>
              <w:bottom w:val="single" w:sz="4" w:space="0" w:color="auto"/>
              <w:right w:val="single" w:sz="4" w:space="0" w:color="auto"/>
            </w:tcBorders>
            <w:shd w:val="clear" w:color="auto" w:fill="FFFFFF"/>
            <w:vAlign w:val="center"/>
            <w:hideMark/>
          </w:tcPr>
          <w:p w14:paraId="74127232" w14:textId="77777777" w:rsidR="001938E1" w:rsidRPr="00E22315" w:rsidRDefault="001938E1" w:rsidP="00A74D4A">
            <w:pPr>
              <w:suppressAutoHyphens w:val="0"/>
              <w:jc w:val="right"/>
              <w:rPr>
                <w:rFonts w:asciiTheme="minorHAnsi" w:eastAsia="Times New Roman" w:hAnsiTheme="minorHAnsi" w:cstheme="minorHAnsi"/>
                <w:color w:val="auto"/>
                <w:sz w:val="20"/>
                <w:szCs w:val="20"/>
                <w:lang w:val="hr-HR" w:eastAsia="hr-HR"/>
              </w:rPr>
            </w:pPr>
            <w:r w:rsidRPr="00E22315">
              <w:rPr>
                <w:rFonts w:asciiTheme="minorHAnsi" w:eastAsia="Times New Roman" w:hAnsiTheme="minorHAnsi" w:cstheme="minorHAnsi"/>
                <w:color w:val="auto"/>
                <w:sz w:val="20"/>
                <w:szCs w:val="20"/>
                <w:lang w:val="hr-HR" w:eastAsia="hr-HR"/>
              </w:rPr>
              <w:t>61,11</w:t>
            </w:r>
          </w:p>
        </w:tc>
      </w:tr>
      <w:tr w:rsidR="00E42C77" w:rsidRPr="00E22315" w14:paraId="40474C2E" w14:textId="77777777" w:rsidTr="00A74D4A">
        <w:trPr>
          <w:trHeight w:val="300"/>
        </w:trPr>
        <w:tc>
          <w:tcPr>
            <w:tcW w:w="326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953CD8A" w14:textId="77777777" w:rsidR="001938E1" w:rsidRPr="00E22315" w:rsidRDefault="001938E1" w:rsidP="00A74D4A">
            <w:pPr>
              <w:suppressAutoHyphens w:val="0"/>
              <w:rPr>
                <w:rFonts w:asciiTheme="minorHAnsi" w:eastAsia="Times New Roman" w:hAnsiTheme="minorHAnsi" w:cstheme="minorHAnsi"/>
                <w:color w:val="auto"/>
                <w:sz w:val="20"/>
                <w:szCs w:val="20"/>
                <w:lang w:val="hr-HR" w:eastAsia="hr-HR"/>
              </w:rPr>
            </w:pPr>
            <w:r w:rsidRPr="00E22315">
              <w:rPr>
                <w:rFonts w:asciiTheme="minorHAnsi" w:eastAsia="Times New Roman" w:hAnsiTheme="minorHAnsi" w:cstheme="minorHAnsi"/>
                <w:color w:val="auto"/>
                <w:sz w:val="20"/>
                <w:szCs w:val="20"/>
                <w:lang w:val="hr-HR" w:eastAsia="hr-HR"/>
              </w:rPr>
              <w:t>UKUPNO RASHODI POSLOVANJA I RASHODI ZA NABAVU NEFINANCIJSKE IMOVINE</w:t>
            </w:r>
          </w:p>
        </w:tc>
        <w:tc>
          <w:tcPr>
            <w:tcW w:w="1418" w:type="dxa"/>
            <w:tcBorders>
              <w:top w:val="single" w:sz="4" w:space="0" w:color="auto"/>
              <w:left w:val="nil"/>
              <w:bottom w:val="single" w:sz="4" w:space="0" w:color="auto"/>
              <w:right w:val="single" w:sz="4" w:space="0" w:color="auto"/>
            </w:tcBorders>
            <w:shd w:val="clear" w:color="auto" w:fill="FFFFFF"/>
            <w:vAlign w:val="center"/>
          </w:tcPr>
          <w:p w14:paraId="2F0107F2" w14:textId="77777777" w:rsidR="001938E1" w:rsidRPr="00E22315" w:rsidRDefault="001938E1" w:rsidP="00A74D4A">
            <w:pPr>
              <w:suppressAutoHyphens w:val="0"/>
              <w:jc w:val="right"/>
              <w:rPr>
                <w:rFonts w:asciiTheme="minorHAnsi" w:eastAsia="Times New Roman" w:hAnsiTheme="minorHAnsi" w:cstheme="minorHAnsi"/>
                <w:color w:val="auto"/>
                <w:sz w:val="20"/>
                <w:szCs w:val="20"/>
                <w:lang w:val="hr-HR" w:eastAsia="hr-HR"/>
              </w:rPr>
            </w:pPr>
            <w:r w:rsidRPr="00E22315">
              <w:rPr>
                <w:rFonts w:asciiTheme="minorHAnsi" w:eastAsia="Times New Roman" w:hAnsiTheme="minorHAnsi" w:cstheme="minorHAnsi"/>
                <w:color w:val="auto"/>
                <w:sz w:val="20"/>
                <w:szCs w:val="20"/>
                <w:lang w:val="hr-HR" w:eastAsia="hr-HR"/>
              </w:rPr>
              <w:t>23.551.771,83</w:t>
            </w:r>
          </w:p>
        </w:tc>
        <w:tc>
          <w:tcPr>
            <w:tcW w:w="1413" w:type="dxa"/>
            <w:tcBorders>
              <w:top w:val="single" w:sz="4" w:space="0" w:color="auto"/>
              <w:left w:val="nil"/>
              <w:bottom w:val="single" w:sz="4" w:space="0" w:color="auto"/>
              <w:right w:val="single" w:sz="4" w:space="0" w:color="auto"/>
            </w:tcBorders>
            <w:shd w:val="clear" w:color="auto" w:fill="FFFFFF"/>
            <w:vAlign w:val="center"/>
          </w:tcPr>
          <w:p w14:paraId="559A8D1B" w14:textId="77777777" w:rsidR="001938E1" w:rsidRPr="00E22315" w:rsidRDefault="001938E1" w:rsidP="00A74D4A">
            <w:pPr>
              <w:suppressAutoHyphens w:val="0"/>
              <w:jc w:val="right"/>
              <w:rPr>
                <w:rFonts w:asciiTheme="minorHAnsi" w:eastAsia="Times New Roman" w:hAnsiTheme="minorHAnsi" w:cstheme="minorHAnsi"/>
                <w:color w:val="auto"/>
                <w:sz w:val="20"/>
                <w:szCs w:val="20"/>
                <w:lang w:val="hr-HR" w:eastAsia="hr-HR"/>
              </w:rPr>
            </w:pPr>
            <w:r w:rsidRPr="00E22315">
              <w:rPr>
                <w:rFonts w:asciiTheme="minorHAnsi" w:eastAsia="Times New Roman" w:hAnsiTheme="minorHAnsi" w:cstheme="minorHAnsi"/>
                <w:color w:val="auto"/>
                <w:sz w:val="20"/>
                <w:szCs w:val="20"/>
                <w:lang w:val="hr-HR" w:eastAsia="hr-HR"/>
              </w:rPr>
              <w:t>36.311.771,00</w:t>
            </w:r>
          </w:p>
        </w:tc>
        <w:tc>
          <w:tcPr>
            <w:tcW w:w="1280" w:type="dxa"/>
            <w:tcBorders>
              <w:top w:val="single" w:sz="4" w:space="0" w:color="auto"/>
              <w:left w:val="nil"/>
              <w:bottom w:val="single" w:sz="4" w:space="0" w:color="auto"/>
              <w:right w:val="single" w:sz="4" w:space="0" w:color="auto"/>
            </w:tcBorders>
            <w:shd w:val="clear" w:color="auto" w:fill="FFFFFF"/>
            <w:vAlign w:val="center"/>
          </w:tcPr>
          <w:p w14:paraId="25241582" w14:textId="77777777" w:rsidR="001938E1" w:rsidRPr="00E22315" w:rsidRDefault="001938E1" w:rsidP="00A74D4A">
            <w:pPr>
              <w:suppressAutoHyphens w:val="0"/>
              <w:jc w:val="right"/>
              <w:rPr>
                <w:rFonts w:asciiTheme="minorHAnsi" w:eastAsia="Times New Roman" w:hAnsiTheme="minorHAnsi" w:cstheme="minorHAnsi"/>
                <w:color w:val="auto"/>
                <w:sz w:val="20"/>
                <w:szCs w:val="20"/>
                <w:lang w:val="hr-HR" w:eastAsia="hr-HR"/>
              </w:rPr>
            </w:pPr>
            <w:r w:rsidRPr="00E22315">
              <w:rPr>
                <w:rFonts w:asciiTheme="minorHAnsi" w:eastAsia="Times New Roman" w:hAnsiTheme="minorHAnsi" w:cstheme="minorHAnsi"/>
                <w:color w:val="auto"/>
                <w:sz w:val="20"/>
                <w:szCs w:val="20"/>
                <w:lang w:val="hr-HR" w:eastAsia="hr-HR"/>
              </w:rPr>
              <w:t>28.740.689,27</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7459E7C0" w14:textId="77777777" w:rsidR="001938E1" w:rsidRPr="00E22315" w:rsidRDefault="001938E1" w:rsidP="00A74D4A">
            <w:pPr>
              <w:suppressAutoHyphens w:val="0"/>
              <w:jc w:val="right"/>
              <w:rPr>
                <w:rFonts w:asciiTheme="minorHAnsi" w:eastAsia="Times New Roman" w:hAnsiTheme="minorHAnsi" w:cstheme="minorHAnsi"/>
                <w:color w:val="auto"/>
                <w:sz w:val="20"/>
                <w:szCs w:val="20"/>
                <w:lang w:val="hr-HR" w:eastAsia="hr-HR"/>
              </w:rPr>
            </w:pPr>
            <w:r w:rsidRPr="00E22315">
              <w:rPr>
                <w:rFonts w:asciiTheme="minorHAnsi" w:eastAsia="Times New Roman" w:hAnsiTheme="minorHAnsi" w:cstheme="minorHAnsi"/>
                <w:color w:val="auto"/>
                <w:sz w:val="20"/>
                <w:szCs w:val="20"/>
                <w:lang w:val="hr-HR" w:eastAsia="hr-HR"/>
              </w:rPr>
              <w:t>122,03</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381CB48D" w14:textId="77777777" w:rsidR="001938E1" w:rsidRPr="00E22315" w:rsidRDefault="001938E1" w:rsidP="00A74D4A">
            <w:pPr>
              <w:suppressAutoHyphens w:val="0"/>
              <w:jc w:val="right"/>
              <w:rPr>
                <w:rFonts w:asciiTheme="minorHAnsi" w:eastAsia="Times New Roman" w:hAnsiTheme="minorHAnsi" w:cstheme="minorHAnsi"/>
                <w:color w:val="auto"/>
                <w:sz w:val="20"/>
                <w:szCs w:val="20"/>
                <w:lang w:val="hr-HR" w:eastAsia="hr-HR"/>
              </w:rPr>
            </w:pPr>
            <w:r w:rsidRPr="00E22315">
              <w:rPr>
                <w:rFonts w:asciiTheme="minorHAnsi" w:eastAsia="Times New Roman" w:hAnsiTheme="minorHAnsi" w:cstheme="minorHAnsi"/>
                <w:color w:val="auto"/>
                <w:sz w:val="20"/>
                <w:szCs w:val="20"/>
                <w:lang w:val="hr-HR" w:eastAsia="hr-HR"/>
              </w:rPr>
              <w:t>79,15</w:t>
            </w:r>
          </w:p>
        </w:tc>
      </w:tr>
      <w:bookmarkEnd w:id="25"/>
    </w:tbl>
    <w:p w14:paraId="0A425B14" w14:textId="77777777" w:rsidR="001938E1" w:rsidRPr="00E22315" w:rsidRDefault="001938E1" w:rsidP="001938E1">
      <w:pPr>
        <w:spacing w:before="240"/>
        <w:jc w:val="both"/>
        <w:rPr>
          <w:rFonts w:asciiTheme="minorHAnsi" w:eastAsia="Times New Roman" w:hAnsiTheme="minorHAnsi" w:cstheme="minorHAnsi"/>
          <w:i/>
          <w:color w:val="auto"/>
          <w:lang w:val="hr-HR"/>
        </w:rPr>
      </w:pPr>
    </w:p>
    <w:p w14:paraId="2EACC3FE" w14:textId="77777777" w:rsidR="001938E1" w:rsidRPr="00E22315" w:rsidRDefault="001938E1" w:rsidP="001938E1">
      <w:pPr>
        <w:ind w:firstLine="720"/>
        <w:jc w:val="both"/>
        <w:rPr>
          <w:rFonts w:asciiTheme="minorHAnsi" w:eastAsia="Times New Roman" w:hAnsiTheme="minorHAnsi" w:cstheme="minorHAnsi"/>
          <w:color w:val="auto"/>
          <w:lang w:val="hr-HR" w:eastAsia="hr-HR"/>
        </w:rPr>
      </w:pPr>
      <w:r w:rsidRPr="00E22315">
        <w:rPr>
          <w:rFonts w:asciiTheme="minorHAnsi" w:hAnsiTheme="minorHAnsi" w:cstheme="minorHAnsi"/>
          <w:color w:val="auto"/>
          <w:lang w:val="hr-HR"/>
        </w:rPr>
        <w:t>U sljedećem grafikonu daje se prikaz ostvarenih rashoda Proračuna Grada Požege u 2024. godini u odnosu na ostvarenje istih u 2023. godini:</w:t>
      </w:r>
    </w:p>
    <w:p w14:paraId="34E7A3D1" w14:textId="77777777" w:rsidR="001938E1" w:rsidRPr="00E22315" w:rsidRDefault="001938E1" w:rsidP="001938E1">
      <w:pPr>
        <w:spacing w:before="240"/>
        <w:jc w:val="both"/>
        <w:rPr>
          <w:rFonts w:asciiTheme="minorHAnsi" w:eastAsia="Times New Roman" w:hAnsiTheme="minorHAnsi" w:cstheme="minorHAnsi"/>
          <w:i/>
          <w:color w:val="auto"/>
          <w:lang w:val="hr-HR"/>
        </w:rPr>
      </w:pPr>
      <w:r w:rsidRPr="00E22315">
        <w:rPr>
          <w:rFonts w:asciiTheme="minorHAnsi" w:hAnsiTheme="minorHAnsi" w:cstheme="minorHAnsi"/>
          <w:noProof/>
          <w:color w:val="auto"/>
          <w:lang w:val="hr-HR" w:eastAsia="hr-HR"/>
        </w:rPr>
        <w:lastRenderedPageBreak/>
        <w:drawing>
          <wp:inline distT="0" distB="0" distL="0" distR="0" wp14:anchorId="5081DF7F" wp14:editId="2167EF18">
            <wp:extent cx="5760720" cy="4029075"/>
            <wp:effectExtent l="0" t="0" r="11430" b="9525"/>
            <wp:docPr id="2118342612" name="Grafikon 1">
              <a:extLst xmlns:a="http://schemas.openxmlformats.org/drawingml/2006/main">
                <a:ext uri="{FF2B5EF4-FFF2-40B4-BE49-F238E27FC236}">
                  <a16:creationId xmlns:a16="http://schemas.microsoft.com/office/drawing/2014/main" id="{26A82C64-2CE6-1DC0-77E4-99458FBCDD3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58459C6" w14:textId="77777777" w:rsidR="001938E1" w:rsidRPr="00E22315" w:rsidRDefault="001938E1" w:rsidP="001938E1">
      <w:pPr>
        <w:spacing w:before="240"/>
        <w:ind w:firstLine="708"/>
        <w:jc w:val="both"/>
        <w:rPr>
          <w:rFonts w:asciiTheme="minorHAnsi" w:eastAsia="Times New Roman" w:hAnsiTheme="minorHAnsi" w:cstheme="minorHAnsi"/>
          <w:color w:val="auto"/>
          <w:lang w:val="hr-HR"/>
        </w:rPr>
      </w:pPr>
      <w:r w:rsidRPr="00E22315">
        <w:rPr>
          <w:rFonts w:asciiTheme="minorHAnsi" w:eastAsia="Times New Roman" w:hAnsiTheme="minorHAnsi" w:cstheme="minorHAnsi"/>
          <w:i/>
          <w:color w:val="auto"/>
          <w:lang w:val="hr-HR"/>
        </w:rPr>
        <w:t>Rashodi za zaposlene</w:t>
      </w:r>
      <w:r w:rsidRPr="00E22315">
        <w:rPr>
          <w:rFonts w:asciiTheme="minorHAnsi" w:eastAsia="Times New Roman" w:hAnsiTheme="minorHAnsi" w:cstheme="minorHAnsi"/>
          <w:color w:val="auto"/>
          <w:lang w:val="hr-HR"/>
        </w:rPr>
        <w:t xml:space="preserve"> (obuhvaćaju rashode za zaposlene Grada i proračunskih korisnika Grada, uključujući i rashode za zaposlene u tri osnovne škole doznačene od Ministarstva znanosti i obrazovanja za rad nastavnika u produženom boravku u osnovnim školama, za rad pomoćnika u nastavi, plaće za javni rad i kroz projekte odsjeka za europske integracije – Petica za dvoje, Puk IV. faza) realizirani su u iznosu 11.175.060,42 EUR, što je 97,56% od plana, a u odnosu na isto razdoblje protekle godine više za 2.488.544,28 EUR. Rashodi za zaposlene su veći u odnosu na proteklo razdoblje zbog povećanja plaća temeljem kolektivnih ugovora.</w:t>
      </w:r>
    </w:p>
    <w:p w14:paraId="101A4002" w14:textId="77777777" w:rsidR="00730576" w:rsidRPr="00E22315" w:rsidRDefault="00730576" w:rsidP="001938E1">
      <w:pPr>
        <w:spacing w:before="240"/>
        <w:ind w:firstLine="708"/>
        <w:jc w:val="both"/>
        <w:rPr>
          <w:rFonts w:asciiTheme="minorHAnsi" w:eastAsia="Times New Roman" w:hAnsiTheme="minorHAnsi" w:cstheme="minorHAnsi"/>
          <w:color w:val="auto"/>
          <w:lang w:val="hr-HR"/>
        </w:rPr>
      </w:pPr>
    </w:p>
    <w:p w14:paraId="3174DA65" w14:textId="4D6ED82B" w:rsidR="001938E1" w:rsidRPr="00E22315" w:rsidRDefault="001938E1" w:rsidP="001938E1">
      <w:pPr>
        <w:ind w:firstLine="708"/>
        <w:jc w:val="both"/>
        <w:rPr>
          <w:rFonts w:asciiTheme="minorHAnsi" w:eastAsia="Times New Roman" w:hAnsiTheme="minorHAnsi" w:cstheme="minorHAnsi"/>
          <w:color w:val="auto"/>
          <w:lang w:val="hr-HR"/>
        </w:rPr>
      </w:pPr>
      <w:r w:rsidRPr="00E22315">
        <w:rPr>
          <w:rFonts w:asciiTheme="minorHAnsi" w:eastAsia="Times New Roman" w:hAnsiTheme="minorHAnsi" w:cstheme="minorHAnsi"/>
          <w:i/>
          <w:color w:val="auto"/>
          <w:lang w:val="hr-HR"/>
        </w:rPr>
        <w:t>Materijalni rashodi</w:t>
      </w:r>
      <w:r w:rsidRPr="00E22315">
        <w:rPr>
          <w:rFonts w:asciiTheme="minorHAnsi" w:eastAsia="Times New Roman" w:hAnsiTheme="minorHAnsi" w:cstheme="minorHAnsi"/>
          <w:color w:val="auto"/>
          <w:lang w:val="hr-HR"/>
        </w:rPr>
        <w:t xml:space="preserve"> realizirani su u iznosu 6.239.326,30 EUR, što je 86,39% od plana, a za 1.074.011,13 EUR više u odnosu na proteklo razdoblje (najvećim dijelom se odnose na rashode za usluge</w:t>
      </w:r>
      <w:r w:rsidR="00FD5A3A" w:rsidRPr="00E22315">
        <w:rPr>
          <w:rFonts w:asciiTheme="minorHAnsi" w:eastAsia="Times New Roman" w:hAnsiTheme="minorHAnsi" w:cstheme="minorHAnsi"/>
          <w:color w:val="auto"/>
          <w:lang w:val="hr-HR"/>
        </w:rPr>
        <w:t>, režijske troškove</w:t>
      </w:r>
      <w:r w:rsidRPr="00E22315">
        <w:rPr>
          <w:rFonts w:asciiTheme="minorHAnsi" w:eastAsia="Times New Roman" w:hAnsiTheme="minorHAnsi" w:cstheme="minorHAnsi"/>
          <w:color w:val="auto"/>
          <w:lang w:val="hr-HR"/>
        </w:rPr>
        <w:t xml:space="preserve"> i na ostale nespomenute rashode poslovanja).</w:t>
      </w:r>
    </w:p>
    <w:p w14:paraId="6AEB29E2" w14:textId="77777777" w:rsidR="001938E1" w:rsidRPr="00E22315" w:rsidRDefault="001938E1" w:rsidP="001938E1">
      <w:pPr>
        <w:ind w:firstLine="708"/>
        <w:jc w:val="both"/>
        <w:rPr>
          <w:rFonts w:asciiTheme="minorHAnsi" w:eastAsia="Times New Roman" w:hAnsiTheme="minorHAnsi" w:cstheme="minorHAnsi"/>
          <w:color w:val="auto"/>
          <w:lang w:val="hr-HR"/>
        </w:rPr>
      </w:pPr>
    </w:p>
    <w:p w14:paraId="5AB2B118" w14:textId="77777777" w:rsidR="001938E1" w:rsidRPr="00E22315" w:rsidRDefault="001938E1" w:rsidP="001938E1">
      <w:pPr>
        <w:ind w:firstLine="708"/>
        <w:jc w:val="both"/>
        <w:rPr>
          <w:rFonts w:asciiTheme="minorHAnsi" w:eastAsia="Times New Roman" w:hAnsiTheme="minorHAnsi" w:cstheme="minorHAnsi"/>
          <w:color w:val="auto"/>
          <w:lang w:val="hr-HR"/>
        </w:rPr>
      </w:pPr>
      <w:r w:rsidRPr="00E22315">
        <w:rPr>
          <w:rFonts w:asciiTheme="minorHAnsi" w:eastAsia="Times New Roman" w:hAnsiTheme="minorHAnsi" w:cstheme="minorHAnsi"/>
          <w:i/>
          <w:color w:val="auto"/>
          <w:lang w:val="hr-HR"/>
        </w:rPr>
        <w:t>Financijski rashodi</w:t>
      </w:r>
      <w:r w:rsidRPr="00E22315">
        <w:rPr>
          <w:rFonts w:asciiTheme="minorHAnsi" w:eastAsia="Times New Roman" w:hAnsiTheme="minorHAnsi" w:cstheme="minorHAnsi"/>
          <w:color w:val="auto"/>
          <w:lang w:val="hr-HR"/>
        </w:rPr>
        <w:t xml:space="preserve"> realizirani su u iznosu 91.992,06 EUR, što je 95,32% od plana, a u odnosu na proteklu godinu manje za 5.129,52 EUR.</w:t>
      </w:r>
    </w:p>
    <w:p w14:paraId="1440D870" w14:textId="77777777" w:rsidR="001938E1" w:rsidRPr="00E22315" w:rsidRDefault="001938E1" w:rsidP="001938E1">
      <w:pPr>
        <w:ind w:firstLine="708"/>
        <w:jc w:val="both"/>
        <w:rPr>
          <w:rFonts w:asciiTheme="minorHAnsi" w:eastAsia="Times New Roman" w:hAnsiTheme="minorHAnsi" w:cstheme="minorHAnsi"/>
          <w:color w:val="auto"/>
          <w:lang w:val="hr-HR"/>
        </w:rPr>
      </w:pPr>
    </w:p>
    <w:p w14:paraId="16BBF7B0" w14:textId="77777777" w:rsidR="001938E1" w:rsidRPr="00E22315" w:rsidRDefault="001938E1" w:rsidP="001938E1">
      <w:pPr>
        <w:ind w:firstLine="708"/>
        <w:jc w:val="both"/>
        <w:rPr>
          <w:rFonts w:asciiTheme="minorHAnsi" w:eastAsia="Times New Roman" w:hAnsiTheme="minorHAnsi" w:cstheme="minorHAnsi"/>
          <w:color w:val="auto"/>
          <w:lang w:val="hr-HR"/>
        </w:rPr>
      </w:pPr>
      <w:r w:rsidRPr="00E22315">
        <w:rPr>
          <w:rFonts w:asciiTheme="minorHAnsi" w:eastAsia="Times New Roman" w:hAnsiTheme="minorHAnsi" w:cstheme="minorHAnsi"/>
          <w:i/>
          <w:color w:val="auto"/>
          <w:lang w:val="hr-HR"/>
        </w:rPr>
        <w:t xml:space="preserve">Subvencije </w:t>
      </w:r>
      <w:r w:rsidRPr="00E22315">
        <w:rPr>
          <w:rFonts w:asciiTheme="minorHAnsi" w:eastAsia="Times New Roman" w:hAnsiTheme="minorHAnsi" w:cstheme="minorHAnsi"/>
          <w:color w:val="auto"/>
          <w:lang w:val="hr-HR"/>
        </w:rPr>
        <w:t xml:space="preserve">su realizirane u iznosu 452.077,06 EUR što je 86,78 % plana, a u odnosu na prethodnu godinu manje za 1.940,62 EUR. Realizirane subvencije tijekom izvještajnog razdoblja odnose se na subvencije trgovačkom društvu izvan javnog sektora za linijski prijevoz, trgovačkom društvu za rad </w:t>
      </w:r>
      <w:proofErr w:type="spellStart"/>
      <w:r w:rsidRPr="00E22315">
        <w:rPr>
          <w:rFonts w:asciiTheme="minorHAnsi" w:eastAsia="Times New Roman" w:hAnsiTheme="minorHAnsi" w:cstheme="minorHAnsi"/>
          <w:color w:val="auto"/>
          <w:lang w:val="hr-HR"/>
        </w:rPr>
        <w:t>reciklažnog</w:t>
      </w:r>
      <w:proofErr w:type="spellEnd"/>
      <w:r w:rsidRPr="00E22315">
        <w:rPr>
          <w:rFonts w:asciiTheme="minorHAnsi" w:eastAsia="Times New Roman" w:hAnsiTheme="minorHAnsi" w:cstheme="minorHAnsi"/>
          <w:color w:val="auto"/>
          <w:lang w:val="hr-HR"/>
        </w:rPr>
        <w:t xml:space="preserve"> dvorišta, na poticaje poljoprivrednicima, trgovačkim društvima i obrtnicima za poticanje zapošljavanja, razvoja poduzetništva i smještajne kapacitete na području Grada.</w:t>
      </w:r>
    </w:p>
    <w:p w14:paraId="4419DADA" w14:textId="77777777" w:rsidR="001938E1" w:rsidRPr="00E22315" w:rsidRDefault="001938E1" w:rsidP="001938E1">
      <w:pPr>
        <w:ind w:firstLine="708"/>
        <w:jc w:val="both"/>
        <w:rPr>
          <w:rFonts w:asciiTheme="minorHAnsi" w:eastAsia="Times New Roman" w:hAnsiTheme="minorHAnsi" w:cstheme="minorHAnsi"/>
          <w:color w:val="auto"/>
          <w:lang w:val="hr-HR"/>
        </w:rPr>
      </w:pPr>
    </w:p>
    <w:p w14:paraId="2EEDB4B7" w14:textId="77777777" w:rsidR="001938E1" w:rsidRPr="00E22315" w:rsidRDefault="001938E1" w:rsidP="001938E1">
      <w:pPr>
        <w:ind w:firstLine="708"/>
        <w:jc w:val="both"/>
        <w:rPr>
          <w:rFonts w:asciiTheme="minorHAnsi" w:eastAsia="Times New Roman" w:hAnsiTheme="minorHAnsi" w:cstheme="minorHAnsi"/>
          <w:color w:val="auto"/>
          <w:lang w:val="hr-HR"/>
        </w:rPr>
      </w:pPr>
      <w:r w:rsidRPr="00E22315">
        <w:rPr>
          <w:rFonts w:asciiTheme="minorHAnsi" w:eastAsia="Times New Roman" w:hAnsiTheme="minorHAnsi" w:cstheme="minorHAnsi"/>
          <w:i/>
          <w:color w:val="auto"/>
          <w:lang w:val="hr-HR"/>
        </w:rPr>
        <w:t>Pomoći dane u inozemstvo i unutar općeg proračuna</w:t>
      </w:r>
      <w:r w:rsidRPr="00E22315">
        <w:rPr>
          <w:rFonts w:asciiTheme="minorHAnsi" w:eastAsia="Times New Roman" w:hAnsiTheme="minorHAnsi" w:cstheme="minorHAnsi"/>
          <w:color w:val="auto"/>
          <w:lang w:val="hr-HR"/>
        </w:rPr>
        <w:t xml:space="preserve"> realizirane su u iznosu 171.751,19 EUR, što je 96,88 % od plana, a u odnosu na isto razdoblje protekle godine manje za 26.865,98 EUR. Ostvarenje se odnosi na pomoći dane unutar općeg proračuna kao kapitalne i tekuće kroz različite projekte (tekuća pomoć kroz program stipendije, školarine i druge naknade, tekući prijenosi osnovnim </w:t>
      </w:r>
      <w:r w:rsidRPr="00E22315">
        <w:rPr>
          <w:rFonts w:asciiTheme="minorHAnsi" w:eastAsia="Times New Roman" w:hAnsiTheme="minorHAnsi" w:cstheme="minorHAnsi"/>
          <w:color w:val="auto"/>
          <w:lang w:val="hr-HR"/>
        </w:rPr>
        <w:lastRenderedPageBreak/>
        <w:t>školama za projekt Petica za dvoje VIII. faza, Gradskom muzeju za projekt Požeške bolte, sufinanciranje Gimnazije u Požegi).</w:t>
      </w:r>
    </w:p>
    <w:p w14:paraId="703A89F3" w14:textId="77777777" w:rsidR="001938E1" w:rsidRPr="00E22315" w:rsidRDefault="001938E1" w:rsidP="001938E1">
      <w:pPr>
        <w:ind w:firstLine="708"/>
        <w:jc w:val="both"/>
        <w:rPr>
          <w:rFonts w:asciiTheme="minorHAnsi" w:eastAsia="Times New Roman" w:hAnsiTheme="minorHAnsi" w:cstheme="minorHAnsi"/>
          <w:color w:val="auto"/>
          <w:lang w:val="hr-HR"/>
        </w:rPr>
      </w:pPr>
    </w:p>
    <w:p w14:paraId="10CB1555" w14:textId="77777777" w:rsidR="001938E1" w:rsidRPr="00E22315" w:rsidRDefault="001938E1" w:rsidP="001938E1">
      <w:pPr>
        <w:ind w:firstLine="708"/>
        <w:jc w:val="both"/>
        <w:rPr>
          <w:rFonts w:asciiTheme="minorHAnsi" w:eastAsia="Times New Roman" w:hAnsiTheme="minorHAnsi" w:cstheme="minorHAnsi"/>
          <w:color w:val="auto"/>
          <w:lang w:val="hr-HR"/>
        </w:rPr>
      </w:pPr>
      <w:r w:rsidRPr="00E22315">
        <w:rPr>
          <w:rFonts w:asciiTheme="minorHAnsi" w:eastAsia="Times New Roman" w:hAnsiTheme="minorHAnsi" w:cstheme="minorHAnsi"/>
          <w:i/>
          <w:color w:val="auto"/>
          <w:lang w:val="hr-HR"/>
        </w:rPr>
        <w:t>Naknade građanima i kućanstvima na temelju osiguranja i druge naknade</w:t>
      </w:r>
      <w:r w:rsidRPr="00E22315">
        <w:rPr>
          <w:rFonts w:asciiTheme="minorHAnsi" w:eastAsia="Times New Roman" w:hAnsiTheme="minorHAnsi" w:cstheme="minorHAnsi"/>
          <w:color w:val="auto"/>
          <w:lang w:val="hr-HR"/>
        </w:rPr>
        <w:t xml:space="preserve"> realizirane su u iznosu 576.905,81 EUR, što je 94,24 % od plana, a u odnosu na isto razdoblje prethodne godine više su za 20.012,96 EUR. Navedeni rashodi odnose se na isplate stipendija korisnicima stipendija i školarina Grada Požege i isplate građanima, obiteljima i kućanstvima kroz različite programe socijalne skrbi za pomoći propisane Odlukom o socijalnoj skrbi Grada Požege. </w:t>
      </w:r>
    </w:p>
    <w:p w14:paraId="59FE20A4" w14:textId="77777777" w:rsidR="001938E1" w:rsidRPr="00E22315" w:rsidRDefault="001938E1" w:rsidP="001938E1">
      <w:pPr>
        <w:ind w:firstLine="708"/>
        <w:jc w:val="both"/>
        <w:rPr>
          <w:rFonts w:asciiTheme="minorHAnsi" w:eastAsia="Times New Roman" w:hAnsiTheme="minorHAnsi" w:cstheme="minorHAnsi"/>
          <w:color w:val="auto"/>
          <w:lang w:val="hr-HR"/>
        </w:rPr>
      </w:pPr>
    </w:p>
    <w:p w14:paraId="0537075A" w14:textId="77777777" w:rsidR="001938E1" w:rsidRPr="00E22315" w:rsidRDefault="001938E1" w:rsidP="001938E1">
      <w:pPr>
        <w:ind w:firstLine="708"/>
        <w:jc w:val="both"/>
        <w:rPr>
          <w:rFonts w:asciiTheme="minorHAnsi" w:eastAsia="Times New Roman" w:hAnsiTheme="minorHAnsi" w:cstheme="minorHAnsi"/>
          <w:color w:val="auto"/>
          <w:lang w:val="hr-HR"/>
        </w:rPr>
      </w:pPr>
      <w:r w:rsidRPr="00E22315">
        <w:rPr>
          <w:rFonts w:asciiTheme="minorHAnsi" w:eastAsia="Times New Roman" w:hAnsiTheme="minorHAnsi" w:cstheme="minorHAnsi"/>
          <w:i/>
          <w:color w:val="auto"/>
          <w:lang w:val="hr-HR"/>
        </w:rPr>
        <w:t>Ostali rashodi</w:t>
      </w:r>
      <w:r w:rsidRPr="00E22315">
        <w:rPr>
          <w:rFonts w:asciiTheme="minorHAnsi" w:eastAsia="Times New Roman" w:hAnsiTheme="minorHAnsi" w:cstheme="minorHAnsi"/>
          <w:color w:val="auto"/>
          <w:lang w:val="hr-HR"/>
        </w:rPr>
        <w:t xml:space="preserve"> realizirani su u iznosu 2.824.119,61 EUR, što je 86,18 % od plana, a za 242.726,91 EUR više u odnosu na proteklu godinu. Realizirani ostali rashodi odnose se na tekuće i kapitalne donacije udrugama u kulturi, braniteljima, vjerskim zajednicama, sportskim udrugama, savezima, naknade za štete zbog elementarne nepogode i dr. U sklopu navedenog rashoda isplaćena je kapitalna pomoć trgovačkom društvu Tekija za provođenja projekta Aglomeracije  Požega i Požega-Pleternica i Komunalcu Požega d.o.o. za sufinanciranje izgradnje tržnice.</w:t>
      </w:r>
    </w:p>
    <w:p w14:paraId="2B21BE05" w14:textId="77777777" w:rsidR="001938E1" w:rsidRPr="00E22315" w:rsidRDefault="001938E1" w:rsidP="001938E1">
      <w:pPr>
        <w:ind w:firstLine="708"/>
        <w:jc w:val="both"/>
        <w:rPr>
          <w:rFonts w:asciiTheme="minorHAnsi" w:eastAsia="Times New Roman" w:hAnsiTheme="minorHAnsi" w:cstheme="minorHAnsi"/>
          <w:color w:val="auto"/>
          <w:lang w:val="hr-HR"/>
        </w:rPr>
      </w:pPr>
    </w:p>
    <w:p w14:paraId="488393BE" w14:textId="77777777" w:rsidR="001938E1" w:rsidRPr="00E22315" w:rsidRDefault="001938E1" w:rsidP="001938E1">
      <w:pPr>
        <w:ind w:firstLine="708"/>
        <w:jc w:val="both"/>
        <w:rPr>
          <w:rFonts w:asciiTheme="minorHAnsi" w:eastAsia="Times New Roman" w:hAnsiTheme="minorHAnsi" w:cstheme="minorHAnsi"/>
          <w:color w:val="auto"/>
          <w:lang w:val="hr-HR"/>
        </w:rPr>
      </w:pPr>
      <w:r w:rsidRPr="00E22315">
        <w:rPr>
          <w:rFonts w:asciiTheme="minorHAnsi" w:eastAsia="Times New Roman" w:hAnsiTheme="minorHAnsi" w:cstheme="minorHAnsi"/>
          <w:i/>
          <w:color w:val="auto"/>
          <w:lang w:val="hr-HR"/>
        </w:rPr>
        <w:t xml:space="preserve">Rashodi za nabavu </w:t>
      </w:r>
      <w:proofErr w:type="spellStart"/>
      <w:r w:rsidRPr="00E22315">
        <w:rPr>
          <w:rFonts w:asciiTheme="minorHAnsi" w:eastAsia="Times New Roman" w:hAnsiTheme="minorHAnsi" w:cstheme="minorHAnsi"/>
          <w:i/>
          <w:color w:val="auto"/>
          <w:lang w:val="hr-HR"/>
        </w:rPr>
        <w:t>neproizvedene</w:t>
      </w:r>
      <w:proofErr w:type="spellEnd"/>
      <w:r w:rsidRPr="00E22315">
        <w:rPr>
          <w:rFonts w:asciiTheme="minorHAnsi" w:eastAsia="Times New Roman" w:hAnsiTheme="minorHAnsi" w:cstheme="minorHAnsi"/>
          <w:i/>
          <w:color w:val="auto"/>
          <w:lang w:val="hr-HR"/>
        </w:rPr>
        <w:t xml:space="preserve"> dugotrajne imovine</w:t>
      </w:r>
      <w:r w:rsidRPr="00E22315">
        <w:rPr>
          <w:rFonts w:asciiTheme="minorHAnsi" w:eastAsia="Times New Roman" w:hAnsiTheme="minorHAnsi" w:cstheme="minorHAnsi"/>
          <w:color w:val="auto"/>
          <w:lang w:val="hr-HR"/>
        </w:rPr>
        <w:t xml:space="preserve"> realizirani su u iznosu 18.000,00 EUR, a odnosi se na ostala zemljišta.</w:t>
      </w:r>
    </w:p>
    <w:p w14:paraId="7AC7B643" w14:textId="77777777" w:rsidR="001938E1" w:rsidRPr="00E22315" w:rsidRDefault="001938E1" w:rsidP="001938E1">
      <w:pPr>
        <w:ind w:firstLine="708"/>
        <w:jc w:val="both"/>
        <w:rPr>
          <w:rFonts w:asciiTheme="minorHAnsi" w:eastAsia="Times New Roman" w:hAnsiTheme="minorHAnsi" w:cstheme="minorHAnsi"/>
          <w:color w:val="auto"/>
          <w:lang w:val="hr-HR"/>
        </w:rPr>
      </w:pPr>
    </w:p>
    <w:p w14:paraId="5AA82B2A" w14:textId="77777777" w:rsidR="001938E1" w:rsidRPr="00E22315" w:rsidRDefault="001938E1" w:rsidP="001938E1">
      <w:pPr>
        <w:ind w:firstLine="708"/>
        <w:jc w:val="both"/>
        <w:rPr>
          <w:rFonts w:asciiTheme="minorHAnsi" w:eastAsia="Times New Roman" w:hAnsiTheme="minorHAnsi" w:cstheme="minorHAnsi"/>
          <w:color w:val="auto"/>
          <w:lang w:val="hr-HR"/>
        </w:rPr>
      </w:pPr>
      <w:r w:rsidRPr="00E22315">
        <w:rPr>
          <w:rFonts w:asciiTheme="minorHAnsi" w:eastAsia="Times New Roman" w:hAnsiTheme="minorHAnsi" w:cstheme="minorHAnsi"/>
          <w:i/>
          <w:color w:val="auto"/>
          <w:lang w:val="hr-HR"/>
        </w:rPr>
        <w:t>Rashodi za nabavu proizvedene dugotrajne imovine</w:t>
      </w:r>
      <w:r w:rsidRPr="00E22315">
        <w:rPr>
          <w:rFonts w:asciiTheme="minorHAnsi" w:eastAsia="Times New Roman" w:hAnsiTheme="minorHAnsi" w:cstheme="minorHAnsi"/>
          <w:color w:val="auto"/>
          <w:lang w:val="hr-HR"/>
        </w:rPr>
        <w:t xml:space="preserve"> realizirani su u iznosu 4.583.853,71 EUR, što je 52,92 % od plana, a za 722.365,08 EUR više nego prethodne godine. Rashodi se odnose na otkup stambenih objekata, izradu dokumentacije, izgradnju novih prometnica, izgradnju javne rasvjete, troškove provođenja natječaja za izradu projektnog rješenja, nabavu opreme i dr.</w:t>
      </w:r>
    </w:p>
    <w:p w14:paraId="008CC9CC" w14:textId="77777777" w:rsidR="001938E1" w:rsidRPr="00E22315" w:rsidRDefault="001938E1" w:rsidP="001938E1">
      <w:pPr>
        <w:ind w:firstLine="708"/>
        <w:jc w:val="both"/>
        <w:rPr>
          <w:rFonts w:asciiTheme="minorHAnsi" w:eastAsia="Times New Roman" w:hAnsiTheme="minorHAnsi" w:cstheme="minorHAnsi"/>
          <w:color w:val="auto"/>
          <w:lang w:val="hr-HR"/>
        </w:rPr>
      </w:pPr>
    </w:p>
    <w:p w14:paraId="34263AED" w14:textId="77777777" w:rsidR="001938E1" w:rsidRPr="00E22315" w:rsidRDefault="001938E1" w:rsidP="001938E1">
      <w:pPr>
        <w:spacing w:after="240"/>
        <w:ind w:firstLine="708"/>
        <w:jc w:val="both"/>
        <w:rPr>
          <w:rFonts w:asciiTheme="minorHAnsi" w:eastAsia="Times New Roman" w:hAnsiTheme="minorHAnsi" w:cstheme="minorHAnsi"/>
          <w:color w:val="auto"/>
          <w:lang w:val="hr-HR"/>
        </w:rPr>
      </w:pPr>
      <w:r w:rsidRPr="00E22315">
        <w:rPr>
          <w:rFonts w:asciiTheme="minorHAnsi" w:eastAsia="Times New Roman" w:hAnsiTheme="minorHAnsi" w:cstheme="minorHAnsi"/>
          <w:i/>
          <w:color w:val="auto"/>
          <w:lang w:val="hr-HR"/>
        </w:rPr>
        <w:t>Rashodi za dodatna ulaganja na nefinancijskoj imovini</w:t>
      </w:r>
      <w:r w:rsidRPr="00E22315">
        <w:rPr>
          <w:rFonts w:asciiTheme="minorHAnsi" w:eastAsia="Times New Roman" w:hAnsiTheme="minorHAnsi" w:cstheme="minorHAnsi"/>
          <w:color w:val="auto"/>
          <w:lang w:val="hr-HR"/>
        </w:rPr>
        <w:t xml:space="preserve"> realizirani su u iznosu 2.607.603,11 EUR, što je 61,11 % plana, a u odnosu na 2023. godinu više za 676.894,20 EUR.</w:t>
      </w:r>
    </w:p>
    <w:p w14:paraId="39AF6932" w14:textId="77777777" w:rsidR="001938E1" w:rsidRPr="00E22315" w:rsidRDefault="001938E1" w:rsidP="001938E1">
      <w:pPr>
        <w:spacing w:after="240"/>
        <w:ind w:left="1418" w:hanging="709"/>
        <w:jc w:val="both"/>
        <w:rPr>
          <w:rFonts w:asciiTheme="minorHAnsi" w:eastAsia="Times New Roman" w:hAnsiTheme="minorHAnsi" w:cstheme="minorHAnsi"/>
          <w:color w:val="auto"/>
          <w:lang w:val="hr-HR"/>
        </w:rPr>
      </w:pPr>
      <w:r w:rsidRPr="00E22315">
        <w:rPr>
          <w:rFonts w:asciiTheme="minorHAnsi" w:eastAsia="Times New Roman" w:hAnsiTheme="minorHAnsi" w:cstheme="minorHAnsi"/>
          <w:color w:val="auto"/>
          <w:lang w:val="hr-HR"/>
        </w:rPr>
        <w:t>3.2.3.</w:t>
      </w:r>
      <w:r w:rsidRPr="00E22315">
        <w:rPr>
          <w:rFonts w:asciiTheme="minorHAnsi" w:eastAsia="Times New Roman" w:hAnsiTheme="minorHAnsi" w:cstheme="minorHAnsi"/>
          <w:color w:val="auto"/>
          <w:lang w:val="hr-HR"/>
        </w:rPr>
        <w:tab/>
        <w:t>A. RAČUN PRIHODA I RASHODA - PRIHODI I RASHODI PREMA IZVORIMA FINANCIRANJA</w:t>
      </w:r>
    </w:p>
    <w:p w14:paraId="19637301" w14:textId="77777777" w:rsidR="001938E1" w:rsidRPr="00E22315" w:rsidRDefault="001938E1" w:rsidP="001938E1">
      <w:pPr>
        <w:spacing w:after="240"/>
        <w:ind w:firstLine="708"/>
        <w:jc w:val="both"/>
        <w:rPr>
          <w:rFonts w:asciiTheme="minorHAnsi" w:eastAsia="Times New Roman" w:hAnsiTheme="minorHAnsi" w:cstheme="minorHAnsi"/>
          <w:color w:val="auto"/>
          <w:lang w:val="hr-HR"/>
        </w:rPr>
      </w:pPr>
      <w:r w:rsidRPr="00E22315">
        <w:rPr>
          <w:rFonts w:asciiTheme="minorHAnsi" w:eastAsia="Times New Roman" w:hAnsiTheme="minorHAnsi" w:cstheme="minorHAnsi"/>
          <w:color w:val="auto"/>
          <w:lang w:val="hr-HR"/>
        </w:rPr>
        <w:t>Vrijednosno najznačajniji prihodi, a time i rashodi po izvorima Proračuna čine opći prihodi i primici, pomoći, te prihodi za posebne namjene Grada Požege, zatim donacije, vlastiti prihodi proračunskih korisnika i prihodi od prodaje nefinancijske imovine.</w:t>
      </w:r>
    </w:p>
    <w:p w14:paraId="173FA244" w14:textId="77777777" w:rsidR="001938E1" w:rsidRPr="00E22315" w:rsidRDefault="001938E1" w:rsidP="001938E1">
      <w:pPr>
        <w:spacing w:after="240"/>
        <w:ind w:left="1418" w:hanging="709"/>
        <w:jc w:val="both"/>
        <w:rPr>
          <w:rFonts w:asciiTheme="minorHAnsi" w:eastAsia="Times New Roman" w:hAnsiTheme="minorHAnsi" w:cstheme="minorHAnsi"/>
          <w:color w:val="auto"/>
          <w:lang w:val="hr-HR"/>
        </w:rPr>
      </w:pPr>
      <w:r w:rsidRPr="00E22315">
        <w:rPr>
          <w:rFonts w:asciiTheme="minorHAnsi" w:eastAsia="Times New Roman" w:hAnsiTheme="minorHAnsi" w:cstheme="minorHAnsi"/>
          <w:color w:val="auto"/>
          <w:lang w:val="hr-HR"/>
        </w:rPr>
        <w:t>3.2.4.</w:t>
      </w:r>
      <w:r w:rsidRPr="00E22315">
        <w:rPr>
          <w:rFonts w:asciiTheme="minorHAnsi" w:eastAsia="Times New Roman" w:hAnsiTheme="minorHAnsi" w:cstheme="minorHAnsi"/>
          <w:color w:val="auto"/>
          <w:lang w:val="hr-HR"/>
        </w:rPr>
        <w:tab/>
        <w:t>A. RAČUN PRIHODA I RASHODA - PRIHODI I RASHODI PREMA FUNKCIJSKOJ KLASIFIKACIJI</w:t>
      </w:r>
    </w:p>
    <w:p w14:paraId="7F40C751" w14:textId="77777777" w:rsidR="001938E1" w:rsidRPr="00E22315" w:rsidRDefault="001938E1" w:rsidP="001938E1">
      <w:pPr>
        <w:spacing w:after="240"/>
        <w:ind w:firstLine="708"/>
        <w:jc w:val="both"/>
        <w:rPr>
          <w:rFonts w:asciiTheme="minorHAnsi" w:eastAsia="Times New Roman" w:hAnsiTheme="minorHAnsi" w:cstheme="minorHAnsi"/>
          <w:color w:val="auto"/>
          <w:lang w:val="hr-HR"/>
        </w:rPr>
      </w:pPr>
      <w:r w:rsidRPr="00E22315">
        <w:rPr>
          <w:rFonts w:asciiTheme="minorHAnsi" w:eastAsia="Times New Roman" w:hAnsiTheme="minorHAnsi" w:cstheme="minorHAnsi"/>
          <w:color w:val="auto"/>
          <w:lang w:val="hr-HR"/>
        </w:rPr>
        <w:t>U računu prihoda i rashoda prema funkcijskoj klasifikaciji rashodi su realizirani za sljedeće namjene, poredane od vrijednosno najvećeg prema najmanjem, kako slijedi: obrazovanje, rekreacija, kultura i religija, usluga unaprjeđenja stanovanja i zajednice, ekonomski poslovi, opće javne usluge, usluge unapređenja stanovanja i zajednice, zaštita okoliša, socijalna zaštita, javni red i sigurnost, zdravstvo i obrana.</w:t>
      </w:r>
    </w:p>
    <w:p w14:paraId="732B6C9A" w14:textId="77777777" w:rsidR="001938E1" w:rsidRPr="00E22315" w:rsidRDefault="001938E1" w:rsidP="001938E1">
      <w:pPr>
        <w:spacing w:after="240"/>
        <w:ind w:firstLine="708"/>
        <w:jc w:val="both"/>
        <w:rPr>
          <w:rFonts w:asciiTheme="minorHAnsi" w:eastAsia="Times New Roman" w:hAnsiTheme="minorHAnsi" w:cstheme="minorHAnsi"/>
          <w:color w:val="auto"/>
          <w:lang w:val="hr-HR"/>
        </w:rPr>
      </w:pPr>
      <w:r w:rsidRPr="00E22315">
        <w:rPr>
          <w:rFonts w:asciiTheme="minorHAnsi" w:eastAsia="Times New Roman" w:hAnsiTheme="minorHAnsi" w:cstheme="minorHAnsi"/>
          <w:color w:val="auto"/>
          <w:lang w:val="hr-HR"/>
        </w:rPr>
        <w:t>U sljedećem grafikonu daje se prikaz ostvarenih rashoda Proračuna Grada Požege za 2024. godinu prema funkcijskoj klasifikaciji u odnosu na ostvarenje istih u 2023. godini:</w:t>
      </w:r>
    </w:p>
    <w:p w14:paraId="63F24BA6" w14:textId="77777777" w:rsidR="001938E1" w:rsidRPr="00E22315" w:rsidRDefault="001938E1" w:rsidP="001938E1">
      <w:pPr>
        <w:spacing w:after="240"/>
        <w:jc w:val="both"/>
        <w:rPr>
          <w:rFonts w:asciiTheme="minorHAnsi" w:eastAsia="Times New Roman" w:hAnsiTheme="minorHAnsi" w:cstheme="minorHAnsi"/>
          <w:color w:val="auto"/>
          <w:lang w:val="hr-HR"/>
        </w:rPr>
      </w:pPr>
      <w:r w:rsidRPr="00E22315">
        <w:rPr>
          <w:rFonts w:asciiTheme="minorHAnsi" w:hAnsiTheme="minorHAnsi" w:cstheme="minorHAnsi"/>
          <w:noProof/>
          <w:color w:val="auto"/>
          <w:lang w:val="hr-HR" w:eastAsia="hr-HR"/>
        </w:rPr>
        <w:lastRenderedPageBreak/>
        <w:drawing>
          <wp:inline distT="0" distB="0" distL="0" distR="0" wp14:anchorId="2B4C2B09" wp14:editId="241BBE68">
            <wp:extent cx="5760720" cy="4362450"/>
            <wp:effectExtent l="0" t="0" r="11430" b="0"/>
            <wp:docPr id="1058479062" name="Grafikon 1">
              <a:extLst xmlns:a="http://schemas.openxmlformats.org/drawingml/2006/main">
                <a:ext uri="{FF2B5EF4-FFF2-40B4-BE49-F238E27FC236}">
                  <a16:creationId xmlns:a16="http://schemas.microsoft.com/office/drawing/2014/main" id="{B6290328-D342-C8E3-59F6-F2BF0BB4324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14D1B4F" w14:textId="77777777" w:rsidR="001938E1" w:rsidRPr="00E22315" w:rsidRDefault="001938E1" w:rsidP="001938E1">
      <w:pPr>
        <w:spacing w:after="240"/>
        <w:jc w:val="both"/>
        <w:rPr>
          <w:rFonts w:asciiTheme="minorHAnsi" w:eastAsia="Times New Roman" w:hAnsiTheme="minorHAnsi" w:cstheme="minorHAnsi"/>
          <w:color w:val="auto"/>
          <w:lang w:val="hr-HR"/>
        </w:rPr>
      </w:pPr>
    </w:p>
    <w:p w14:paraId="661D9723" w14:textId="77777777" w:rsidR="001938E1" w:rsidRPr="00E22315" w:rsidRDefault="001938E1" w:rsidP="001938E1">
      <w:pPr>
        <w:spacing w:after="240"/>
        <w:ind w:firstLine="720"/>
        <w:jc w:val="both"/>
        <w:rPr>
          <w:rFonts w:asciiTheme="minorHAnsi" w:eastAsia="Times New Roman" w:hAnsiTheme="minorHAnsi" w:cstheme="minorHAnsi"/>
          <w:color w:val="auto"/>
          <w:lang w:val="hr-HR"/>
        </w:rPr>
      </w:pPr>
      <w:r w:rsidRPr="00E22315">
        <w:rPr>
          <w:rFonts w:asciiTheme="minorHAnsi" w:eastAsia="Times New Roman" w:hAnsiTheme="minorHAnsi" w:cstheme="minorHAnsi"/>
          <w:color w:val="auto"/>
          <w:lang w:val="hr-HR"/>
        </w:rPr>
        <w:t>3.2.5. B. RAČUN FINANCIRANJA – PRIMICI I IZDACI PREMA EKONOMSKOJ KLASIFIKACIJI</w:t>
      </w:r>
    </w:p>
    <w:p w14:paraId="183C1A12" w14:textId="77777777" w:rsidR="001938E1" w:rsidRPr="00E22315" w:rsidRDefault="001938E1" w:rsidP="001938E1">
      <w:pPr>
        <w:spacing w:after="240"/>
        <w:ind w:firstLine="708"/>
        <w:jc w:val="both"/>
        <w:rPr>
          <w:rFonts w:asciiTheme="minorHAnsi" w:eastAsia="Times New Roman" w:hAnsiTheme="minorHAnsi" w:cstheme="minorHAnsi"/>
          <w:color w:val="auto"/>
          <w:lang w:val="hr-HR"/>
        </w:rPr>
      </w:pPr>
      <w:r w:rsidRPr="00E22315">
        <w:rPr>
          <w:rFonts w:asciiTheme="minorHAnsi" w:eastAsia="Times New Roman" w:hAnsiTheme="minorHAnsi" w:cstheme="minorHAnsi"/>
          <w:b/>
          <w:bCs/>
          <w:i/>
          <w:color w:val="auto"/>
          <w:lang w:val="hr-HR"/>
        </w:rPr>
        <w:t>Primici od financijske imovine i zaduživanja</w:t>
      </w:r>
      <w:r w:rsidRPr="00E22315">
        <w:rPr>
          <w:rFonts w:asciiTheme="minorHAnsi" w:eastAsia="Times New Roman" w:hAnsiTheme="minorHAnsi" w:cstheme="minorHAnsi"/>
          <w:color w:val="auto"/>
          <w:lang w:val="hr-HR"/>
        </w:rPr>
        <w:t xml:space="preserve">  nisu ostvareni tijekom izvještajnog razdoblja. </w:t>
      </w:r>
    </w:p>
    <w:p w14:paraId="54C0DDC9" w14:textId="77777777" w:rsidR="001938E1" w:rsidRPr="00E22315" w:rsidRDefault="001938E1" w:rsidP="001938E1">
      <w:pPr>
        <w:spacing w:after="240"/>
        <w:ind w:firstLine="708"/>
        <w:jc w:val="both"/>
        <w:rPr>
          <w:rFonts w:asciiTheme="minorHAnsi" w:eastAsia="Times New Roman" w:hAnsiTheme="minorHAnsi" w:cstheme="minorHAnsi"/>
          <w:color w:val="auto"/>
          <w:lang w:val="hr-HR"/>
        </w:rPr>
      </w:pPr>
      <w:r w:rsidRPr="00E22315">
        <w:rPr>
          <w:rFonts w:asciiTheme="minorHAnsi" w:eastAsia="Times New Roman" w:hAnsiTheme="minorHAnsi" w:cstheme="minorHAnsi"/>
          <w:b/>
          <w:bCs/>
          <w:i/>
          <w:color w:val="auto"/>
          <w:lang w:val="hr-HR"/>
        </w:rPr>
        <w:t>Izdaci za financijsku imovinu i otplate zajmova</w:t>
      </w:r>
      <w:r w:rsidRPr="00E22315">
        <w:rPr>
          <w:rFonts w:asciiTheme="minorHAnsi" w:eastAsia="Times New Roman" w:hAnsiTheme="minorHAnsi" w:cstheme="minorHAnsi"/>
          <w:color w:val="auto"/>
          <w:lang w:val="hr-HR"/>
        </w:rPr>
        <w:t xml:space="preserve"> realizirani tijekom izvještajnog razdoblja iznose 948.552,48 EUR što je 100,00% od plana. Realizirani iznos izdataka odnosi se na povrat glavnice kredita iz 2016. godine i povrat glavnice kredita iz 2022. godine što je navedeno u slijedećoj tablici:</w:t>
      </w:r>
    </w:p>
    <w:tbl>
      <w:tblPr>
        <w:tblW w:w="9639" w:type="dxa"/>
        <w:jc w:val="center"/>
        <w:tblLook w:val="04A0" w:firstRow="1" w:lastRow="0" w:firstColumn="1" w:lastColumn="0" w:noHBand="0" w:noVBand="1"/>
      </w:tblPr>
      <w:tblGrid>
        <w:gridCol w:w="1340"/>
        <w:gridCol w:w="5988"/>
        <w:gridCol w:w="2311"/>
      </w:tblGrid>
      <w:tr w:rsidR="00E42C77" w:rsidRPr="00E22315" w14:paraId="498F0D60" w14:textId="77777777" w:rsidTr="00A74D4A">
        <w:trPr>
          <w:trHeight w:val="284"/>
          <w:jc w:val="center"/>
        </w:trPr>
        <w:tc>
          <w:tcPr>
            <w:tcW w:w="695" w:type="pct"/>
            <w:tcBorders>
              <w:top w:val="single" w:sz="4" w:space="0" w:color="000000"/>
              <w:left w:val="single" w:sz="4" w:space="0" w:color="000000"/>
              <w:bottom w:val="single" w:sz="4" w:space="0" w:color="000000"/>
              <w:right w:val="nil"/>
            </w:tcBorders>
            <w:vAlign w:val="center"/>
            <w:hideMark/>
          </w:tcPr>
          <w:p w14:paraId="0609392C" w14:textId="77777777" w:rsidR="001938E1" w:rsidRPr="00E22315" w:rsidRDefault="001938E1" w:rsidP="00A74D4A">
            <w:pPr>
              <w:jc w:val="center"/>
              <w:rPr>
                <w:rFonts w:asciiTheme="minorHAnsi" w:hAnsiTheme="minorHAnsi" w:cstheme="minorHAnsi"/>
                <w:i/>
                <w:iCs/>
                <w:color w:val="auto"/>
                <w:lang w:val="hr-HR"/>
              </w:rPr>
            </w:pPr>
            <w:r w:rsidRPr="00E22315">
              <w:rPr>
                <w:rFonts w:asciiTheme="minorHAnsi" w:eastAsia="Times New Roman" w:hAnsiTheme="minorHAnsi" w:cstheme="minorHAnsi"/>
                <w:i/>
                <w:iCs/>
                <w:color w:val="auto"/>
                <w:lang w:val="hr-HR"/>
              </w:rPr>
              <w:t>SKUPINA KONTA</w:t>
            </w:r>
          </w:p>
        </w:tc>
        <w:tc>
          <w:tcPr>
            <w:tcW w:w="3106" w:type="pct"/>
            <w:tcBorders>
              <w:top w:val="single" w:sz="4" w:space="0" w:color="000000"/>
              <w:left w:val="single" w:sz="4" w:space="0" w:color="000000"/>
              <w:bottom w:val="single" w:sz="4" w:space="0" w:color="000000"/>
              <w:right w:val="nil"/>
            </w:tcBorders>
            <w:vAlign w:val="center"/>
            <w:hideMark/>
          </w:tcPr>
          <w:p w14:paraId="2AE2F599" w14:textId="77777777" w:rsidR="001938E1" w:rsidRPr="00E22315" w:rsidRDefault="001938E1" w:rsidP="00A74D4A">
            <w:pPr>
              <w:jc w:val="center"/>
              <w:rPr>
                <w:rFonts w:asciiTheme="minorHAnsi" w:hAnsiTheme="minorHAnsi" w:cstheme="minorHAnsi"/>
                <w:i/>
                <w:iCs/>
                <w:color w:val="auto"/>
                <w:lang w:val="hr-HR"/>
              </w:rPr>
            </w:pPr>
            <w:r w:rsidRPr="00E22315">
              <w:rPr>
                <w:rFonts w:asciiTheme="minorHAnsi" w:eastAsia="Times New Roman" w:hAnsiTheme="minorHAnsi" w:cstheme="minorHAnsi"/>
                <w:i/>
                <w:iCs/>
                <w:color w:val="auto"/>
                <w:lang w:val="hr-HR"/>
              </w:rPr>
              <w:t>NAZIV KONTA</w:t>
            </w:r>
          </w:p>
        </w:tc>
        <w:tc>
          <w:tcPr>
            <w:tcW w:w="1199" w:type="pct"/>
            <w:tcBorders>
              <w:top w:val="single" w:sz="4" w:space="0" w:color="000000"/>
              <w:left w:val="single" w:sz="4" w:space="0" w:color="000000"/>
              <w:bottom w:val="single" w:sz="4" w:space="0" w:color="000000"/>
              <w:right w:val="single" w:sz="4" w:space="0" w:color="000000"/>
            </w:tcBorders>
            <w:vAlign w:val="center"/>
            <w:hideMark/>
          </w:tcPr>
          <w:p w14:paraId="5FF4B34A" w14:textId="77777777" w:rsidR="001938E1" w:rsidRPr="00E22315" w:rsidRDefault="001938E1" w:rsidP="00A74D4A">
            <w:pPr>
              <w:jc w:val="center"/>
              <w:rPr>
                <w:rFonts w:asciiTheme="minorHAnsi" w:hAnsiTheme="minorHAnsi" w:cstheme="minorHAnsi"/>
                <w:i/>
                <w:iCs/>
                <w:color w:val="auto"/>
                <w:lang w:val="hr-HR"/>
              </w:rPr>
            </w:pPr>
            <w:r w:rsidRPr="00E22315">
              <w:rPr>
                <w:rFonts w:asciiTheme="minorHAnsi" w:eastAsia="Times New Roman" w:hAnsiTheme="minorHAnsi" w:cstheme="minorHAnsi"/>
                <w:i/>
                <w:iCs/>
                <w:color w:val="auto"/>
                <w:lang w:val="hr-HR"/>
              </w:rPr>
              <w:t>OSTVARENJE SA 31.12.2024. GODINE</w:t>
            </w:r>
          </w:p>
        </w:tc>
      </w:tr>
      <w:tr w:rsidR="00E42C77" w:rsidRPr="00E22315" w14:paraId="533AFB7D" w14:textId="77777777" w:rsidTr="00A74D4A">
        <w:trPr>
          <w:trHeight w:val="227"/>
          <w:jc w:val="center"/>
        </w:trPr>
        <w:tc>
          <w:tcPr>
            <w:tcW w:w="695" w:type="pct"/>
            <w:tcBorders>
              <w:top w:val="single" w:sz="4" w:space="0" w:color="000000"/>
              <w:left w:val="single" w:sz="4" w:space="0" w:color="000000"/>
              <w:bottom w:val="single" w:sz="4" w:space="0" w:color="000000"/>
              <w:right w:val="nil"/>
            </w:tcBorders>
            <w:vAlign w:val="center"/>
            <w:hideMark/>
          </w:tcPr>
          <w:p w14:paraId="10010082" w14:textId="77777777" w:rsidR="001938E1" w:rsidRPr="00E22315" w:rsidRDefault="001938E1" w:rsidP="00A74D4A">
            <w:pPr>
              <w:jc w:val="center"/>
              <w:rPr>
                <w:rFonts w:asciiTheme="minorHAnsi" w:hAnsiTheme="minorHAnsi" w:cstheme="minorHAnsi"/>
                <w:color w:val="auto"/>
                <w:lang w:val="hr-HR"/>
              </w:rPr>
            </w:pPr>
            <w:r w:rsidRPr="00E22315">
              <w:rPr>
                <w:rFonts w:asciiTheme="minorHAnsi" w:eastAsia="Times New Roman" w:hAnsiTheme="minorHAnsi" w:cstheme="minorHAnsi"/>
                <w:color w:val="auto"/>
                <w:lang w:val="hr-HR"/>
              </w:rPr>
              <w:t>54</w:t>
            </w:r>
          </w:p>
        </w:tc>
        <w:tc>
          <w:tcPr>
            <w:tcW w:w="3106" w:type="pct"/>
            <w:tcBorders>
              <w:top w:val="single" w:sz="4" w:space="0" w:color="000000"/>
              <w:left w:val="single" w:sz="4" w:space="0" w:color="000000"/>
              <w:bottom w:val="single" w:sz="4" w:space="0" w:color="000000"/>
              <w:right w:val="nil"/>
            </w:tcBorders>
            <w:vAlign w:val="center"/>
            <w:hideMark/>
          </w:tcPr>
          <w:p w14:paraId="117D2C88" w14:textId="77777777" w:rsidR="001938E1" w:rsidRPr="00E22315" w:rsidRDefault="001938E1" w:rsidP="00A74D4A">
            <w:pPr>
              <w:rPr>
                <w:rFonts w:asciiTheme="minorHAnsi" w:eastAsia="Times New Roman" w:hAnsiTheme="minorHAnsi" w:cstheme="minorHAnsi"/>
                <w:color w:val="auto"/>
                <w:lang w:val="hr-HR"/>
              </w:rPr>
            </w:pPr>
            <w:r w:rsidRPr="00E22315">
              <w:rPr>
                <w:rFonts w:asciiTheme="minorHAnsi" w:eastAsia="Times New Roman" w:hAnsiTheme="minorHAnsi" w:cstheme="minorHAnsi"/>
                <w:color w:val="auto"/>
                <w:lang w:val="hr-HR"/>
              </w:rPr>
              <w:t>Izdaci za otplatu glavnice primljenih kredita i zajmova</w:t>
            </w:r>
          </w:p>
          <w:p w14:paraId="0A2224D1" w14:textId="77777777" w:rsidR="001938E1" w:rsidRPr="00E22315" w:rsidRDefault="001938E1" w:rsidP="00A74D4A">
            <w:pPr>
              <w:rPr>
                <w:rFonts w:asciiTheme="minorHAnsi" w:eastAsia="Times New Roman" w:hAnsiTheme="minorHAnsi" w:cstheme="minorHAnsi"/>
                <w:color w:val="auto"/>
                <w:lang w:val="hr-HR"/>
              </w:rPr>
            </w:pPr>
          </w:p>
          <w:p w14:paraId="5AEB1D5F" w14:textId="77777777" w:rsidR="001938E1" w:rsidRPr="00E22315" w:rsidRDefault="001938E1" w:rsidP="00A74D4A">
            <w:pPr>
              <w:rPr>
                <w:rFonts w:asciiTheme="minorHAnsi" w:eastAsia="Times New Roman" w:hAnsiTheme="minorHAnsi" w:cstheme="minorHAnsi"/>
                <w:color w:val="auto"/>
                <w:lang w:val="hr-HR"/>
              </w:rPr>
            </w:pPr>
            <w:r w:rsidRPr="00E22315">
              <w:rPr>
                <w:rFonts w:asciiTheme="minorHAnsi" w:eastAsia="Times New Roman" w:hAnsiTheme="minorHAnsi" w:cstheme="minorHAnsi"/>
                <w:color w:val="auto"/>
                <w:lang w:val="hr-HR"/>
              </w:rPr>
              <w:t>Kredit kod Hrvatske banke za obnovu i razvoj iz 2016.g.</w:t>
            </w:r>
          </w:p>
          <w:p w14:paraId="08D2AF3D" w14:textId="77777777" w:rsidR="001938E1" w:rsidRPr="00E22315" w:rsidRDefault="001938E1" w:rsidP="00A74D4A">
            <w:pPr>
              <w:rPr>
                <w:rFonts w:asciiTheme="minorHAnsi" w:hAnsiTheme="minorHAnsi" w:cstheme="minorHAnsi"/>
                <w:color w:val="auto"/>
                <w:lang w:val="hr-HR"/>
              </w:rPr>
            </w:pPr>
            <w:r w:rsidRPr="00E22315">
              <w:rPr>
                <w:rFonts w:asciiTheme="minorHAnsi" w:hAnsiTheme="minorHAnsi" w:cstheme="minorHAnsi"/>
                <w:color w:val="auto"/>
                <w:lang w:val="hr-HR"/>
              </w:rPr>
              <w:t>Kredit kod Hrvatske banke za obnovu i razvoj iz 2022.g.</w:t>
            </w:r>
          </w:p>
        </w:tc>
        <w:tc>
          <w:tcPr>
            <w:tcW w:w="1199" w:type="pct"/>
            <w:tcBorders>
              <w:top w:val="single" w:sz="4" w:space="0" w:color="000000"/>
              <w:left w:val="single" w:sz="4" w:space="0" w:color="000000"/>
              <w:bottom w:val="single" w:sz="4" w:space="0" w:color="000000"/>
              <w:right w:val="single" w:sz="4" w:space="0" w:color="000000"/>
            </w:tcBorders>
            <w:vAlign w:val="center"/>
            <w:hideMark/>
          </w:tcPr>
          <w:p w14:paraId="159975F4" w14:textId="77777777" w:rsidR="001938E1" w:rsidRPr="00E22315" w:rsidRDefault="001938E1" w:rsidP="00A74D4A">
            <w:pPr>
              <w:jc w:val="right"/>
              <w:rPr>
                <w:rFonts w:asciiTheme="minorHAnsi" w:eastAsia="Times New Roman" w:hAnsiTheme="minorHAnsi" w:cstheme="minorHAnsi"/>
                <w:color w:val="auto"/>
                <w:lang w:val="hr-HR"/>
              </w:rPr>
            </w:pPr>
          </w:p>
          <w:p w14:paraId="3B4ECD5C" w14:textId="77777777" w:rsidR="001938E1" w:rsidRPr="00E22315" w:rsidRDefault="001938E1" w:rsidP="00A74D4A">
            <w:pPr>
              <w:jc w:val="right"/>
              <w:rPr>
                <w:rFonts w:asciiTheme="minorHAnsi" w:eastAsia="Times New Roman" w:hAnsiTheme="minorHAnsi" w:cstheme="minorHAnsi"/>
                <w:color w:val="auto"/>
                <w:lang w:val="hr-HR"/>
              </w:rPr>
            </w:pPr>
          </w:p>
          <w:p w14:paraId="59291358" w14:textId="77777777" w:rsidR="001938E1" w:rsidRPr="00E22315" w:rsidRDefault="001938E1" w:rsidP="00A74D4A">
            <w:pPr>
              <w:jc w:val="right"/>
              <w:rPr>
                <w:rFonts w:asciiTheme="minorHAnsi" w:eastAsia="Times New Roman" w:hAnsiTheme="minorHAnsi" w:cstheme="minorHAnsi"/>
                <w:color w:val="auto"/>
                <w:lang w:val="hr-HR"/>
              </w:rPr>
            </w:pPr>
            <w:r w:rsidRPr="00E22315">
              <w:rPr>
                <w:rFonts w:asciiTheme="minorHAnsi" w:eastAsia="Times New Roman" w:hAnsiTheme="minorHAnsi" w:cstheme="minorHAnsi"/>
                <w:color w:val="auto"/>
                <w:lang w:val="hr-HR"/>
              </w:rPr>
              <w:t>417.661,24</w:t>
            </w:r>
          </w:p>
          <w:p w14:paraId="17D7F767" w14:textId="77777777" w:rsidR="001938E1" w:rsidRPr="00E22315" w:rsidRDefault="001938E1" w:rsidP="00A74D4A">
            <w:pPr>
              <w:jc w:val="right"/>
              <w:rPr>
                <w:rFonts w:asciiTheme="minorHAnsi" w:hAnsiTheme="minorHAnsi" w:cstheme="minorHAnsi"/>
                <w:color w:val="auto"/>
                <w:lang w:val="hr-HR"/>
              </w:rPr>
            </w:pPr>
            <w:r w:rsidRPr="00E22315">
              <w:rPr>
                <w:rFonts w:asciiTheme="minorHAnsi" w:hAnsiTheme="minorHAnsi" w:cstheme="minorHAnsi"/>
                <w:color w:val="auto"/>
                <w:lang w:val="hr-HR"/>
              </w:rPr>
              <w:t>530.891,24</w:t>
            </w:r>
          </w:p>
        </w:tc>
      </w:tr>
      <w:tr w:rsidR="00E42C77" w:rsidRPr="00E22315" w14:paraId="23F6E869" w14:textId="77777777" w:rsidTr="00A74D4A">
        <w:trPr>
          <w:trHeight w:val="284"/>
          <w:jc w:val="center"/>
        </w:trPr>
        <w:tc>
          <w:tcPr>
            <w:tcW w:w="695" w:type="pct"/>
            <w:tcBorders>
              <w:top w:val="single" w:sz="4" w:space="0" w:color="000000"/>
              <w:left w:val="single" w:sz="4" w:space="0" w:color="000000"/>
              <w:bottom w:val="single" w:sz="4" w:space="0" w:color="auto"/>
              <w:right w:val="nil"/>
            </w:tcBorders>
            <w:vAlign w:val="center"/>
          </w:tcPr>
          <w:p w14:paraId="18CED8C8" w14:textId="77777777" w:rsidR="001938E1" w:rsidRPr="00E22315" w:rsidRDefault="001938E1" w:rsidP="00A74D4A">
            <w:pPr>
              <w:jc w:val="center"/>
              <w:rPr>
                <w:rFonts w:asciiTheme="minorHAnsi" w:eastAsia="Times New Roman" w:hAnsiTheme="minorHAnsi" w:cstheme="minorHAnsi"/>
                <w:color w:val="auto"/>
                <w:lang w:val="hr-HR"/>
              </w:rPr>
            </w:pPr>
          </w:p>
        </w:tc>
        <w:tc>
          <w:tcPr>
            <w:tcW w:w="3106" w:type="pct"/>
            <w:tcBorders>
              <w:top w:val="single" w:sz="4" w:space="0" w:color="000000"/>
              <w:left w:val="single" w:sz="4" w:space="0" w:color="000000"/>
              <w:bottom w:val="single" w:sz="4" w:space="0" w:color="auto"/>
              <w:right w:val="nil"/>
            </w:tcBorders>
            <w:vAlign w:val="center"/>
            <w:hideMark/>
          </w:tcPr>
          <w:p w14:paraId="525F397C" w14:textId="77777777" w:rsidR="001938E1" w:rsidRPr="00E22315" w:rsidRDefault="001938E1" w:rsidP="00A74D4A">
            <w:pPr>
              <w:rPr>
                <w:rFonts w:asciiTheme="minorHAnsi" w:eastAsia="Times New Roman" w:hAnsiTheme="minorHAnsi" w:cstheme="minorHAnsi"/>
                <w:i/>
                <w:color w:val="auto"/>
                <w:lang w:val="hr-HR"/>
              </w:rPr>
            </w:pPr>
            <w:r w:rsidRPr="00E22315">
              <w:rPr>
                <w:rFonts w:asciiTheme="minorHAnsi" w:eastAsia="Times New Roman" w:hAnsiTheme="minorHAnsi" w:cstheme="minorHAnsi"/>
                <w:i/>
                <w:color w:val="auto"/>
                <w:lang w:val="hr-HR"/>
              </w:rPr>
              <w:t>UKUPNO IZDACI</w:t>
            </w:r>
          </w:p>
        </w:tc>
        <w:tc>
          <w:tcPr>
            <w:tcW w:w="1199" w:type="pct"/>
            <w:tcBorders>
              <w:top w:val="single" w:sz="4" w:space="0" w:color="000000"/>
              <w:left w:val="single" w:sz="4" w:space="0" w:color="000000"/>
              <w:bottom w:val="single" w:sz="4" w:space="0" w:color="auto"/>
              <w:right w:val="single" w:sz="4" w:space="0" w:color="000000"/>
            </w:tcBorders>
            <w:vAlign w:val="center"/>
            <w:hideMark/>
          </w:tcPr>
          <w:p w14:paraId="2A2D392B" w14:textId="77777777" w:rsidR="001938E1" w:rsidRPr="00E22315" w:rsidRDefault="001938E1" w:rsidP="00A74D4A">
            <w:pPr>
              <w:jc w:val="right"/>
              <w:rPr>
                <w:rFonts w:asciiTheme="minorHAnsi" w:eastAsia="Times New Roman" w:hAnsiTheme="minorHAnsi" w:cstheme="minorHAnsi"/>
                <w:i/>
                <w:color w:val="auto"/>
                <w:lang w:val="hr-HR"/>
              </w:rPr>
            </w:pPr>
            <w:r w:rsidRPr="00E22315">
              <w:rPr>
                <w:rFonts w:asciiTheme="minorHAnsi" w:eastAsia="Times New Roman" w:hAnsiTheme="minorHAnsi" w:cstheme="minorHAnsi"/>
                <w:i/>
                <w:color w:val="auto"/>
                <w:lang w:val="hr-HR"/>
              </w:rPr>
              <w:t>948.552,48</w:t>
            </w:r>
          </w:p>
        </w:tc>
      </w:tr>
    </w:tbl>
    <w:p w14:paraId="523ECA0D" w14:textId="77777777" w:rsidR="001938E1" w:rsidRPr="00E22315" w:rsidRDefault="001938E1" w:rsidP="001938E1">
      <w:pPr>
        <w:suppressAutoHyphens w:val="0"/>
        <w:spacing w:before="240" w:after="240"/>
        <w:ind w:firstLine="720"/>
        <w:rPr>
          <w:rFonts w:asciiTheme="minorHAnsi" w:eastAsia="Times New Roman" w:hAnsiTheme="minorHAnsi" w:cstheme="minorHAnsi"/>
          <w:color w:val="auto"/>
          <w:lang w:val="hr-HR"/>
        </w:rPr>
      </w:pPr>
      <w:r w:rsidRPr="00E22315">
        <w:rPr>
          <w:rFonts w:asciiTheme="minorHAnsi" w:eastAsia="Times New Roman" w:hAnsiTheme="minorHAnsi" w:cstheme="minorHAnsi"/>
          <w:color w:val="auto"/>
          <w:lang w:val="hr-HR"/>
        </w:rPr>
        <w:t>3.2.6. B. RAČUN FINANCIRANJA – PRIMICI I IZDACI PREMA IZVORIMA FINANCIRANJA</w:t>
      </w:r>
    </w:p>
    <w:p w14:paraId="4DDA409E" w14:textId="77777777" w:rsidR="001938E1" w:rsidRPr="00E22315" w:rsidRDefault="001938E1" w:rsidP="001938E1">
      <w:pPr>
        <w:suppressAutoHyphens w:val="0"/>
        <w:spacing w:after="240"/>
        <w:ind w:firstLine="720"/>
        <w:rPr>
          <w:rFonts w:asciiTheme="minorHAnsi" w:eastAsia="Times New Roman" w:hAnsiTheme="minorHAnsi" w:cstheme="minorHAnsi"/>
          <w:color w:val="auto"/>
          <w:lang w:val="hr-HR"/>
        </w:rPr>
      </w:pPr>
      <w:r w:rsidRPr="00E22315">
        <w:rPr>
          <w:rFonts w:asciiTheme="minorHAnsi" w:eastAsia="Times New Roman" w:hAnsiTheme="minorHAnsi" w:cstheme="minorHAnsi"/>
          <w:color w:val="auto"/>
          <w:lang w:val="hr-HR"/>
        </w:rPr>
        <w:t xml:space="preserve">Ostvareni primici i izdaci u izvještajnom razdoblju u Računu financiranja se odnose na izvor Opći prihodi i primici. </w:t>
      </w:r>
    </w:p>
    <w:p w14:paraId="48EDDCD1" w14:textId="77777777" w:rsidR="001938E1" w:rsidRPr="00E22315" w:rsidRDefault="001938E1" w:rsidP="001938E1">
      <w:pPr>
        <w:pStyle w:val="Odlomakpopisa"/>
        <w:numPr>
          <w:ilvl w:val="1"/>
          <w:numId w:val="6"/>
        </w:numPr>
        <w:jc w:val="both"/>
        <w:rPr>
          <w:rFonts w:asciiTheme="minorHAnsi" w:eastAsia="Times New Roman" w:hAnsiTheme="minorHAnsi" w:cstheme="minorHAnsi"/>
          <w:color w:val="auto"/>
          <w:lang w:val="hr-HR"/>
        </w:rPr>
      </w:pPr>
      <w:r w:rsidRPr="00E22315">
        <w:rPr>
          <w:rFonts w:asciiTheme="minorHAnsi" w:eastAsia="Times New Roman" w:hAnsiTheme="minorHAnsi" w:cstheme="minorHAnsi"/>
          <w:color w:val="auto"/>
          <w:lang w:val="hr-HR"/>
        </w:rPr>
        <w:t>UKUPNI PRIHODI/PRIMICI I RASHODI/IZDACI – VIŠAK/MANJAK</w:t>
      </w:r>
    </w:p>
    <w:p w14:paraId="683D1B96" w14:textId="77777777" w:rsidR="001938E1" w:rsidRPr="00E22315" w:rsidRDefault="001938E1" w:rsidP="001938E1">
      <w:pPr>
        <w:ind w:firstLine="720"/>
        <w:jc w:val="both"/>
        <w:rPr>
          <w:rFonts w:asciiTheme="minorHAnsi" w:hAnsiTheme="minorHAnsi" w:cstheme="minorHAnsi"/>
          <w:color w:val="auto"/>
          <w:lang w:val="hr-HR"/>
        </w:rPr>
      </w:pPr>
      <w:r w:rsidRPr="00E22315">
        <w:rPr>
          <w:rFonts w:asciiTheme="minorHAnsi" w:eastAsia="Times New Roman" w:hAnsiTheme="minorHAnsi" w:cstheme="minorHAnsi"/>
          <w:color w:val="auto"/>
          <w:lang w:val="hr-HR"/>
        </w:rPr>
        <w:lastRenderedPageBreak/>
        <w:t>U izvještajnom razdoblju prema realizaciji Proračuna, ukupni prihodi i primici proračuna Grada Požege ostvareni su u iznosu 27.648.926,36 EUR, a ukupni rashodi i izdaci su realizirani u iznosu 29.689.241,75 EUR. Iz navedenog proizlazi tekući manjak u iznosu 2.040.315,39 EUR, što sa prenesenim viškom iz prethodnih proračunskih godina u iznosu 2.271.145,58 EUR čini ukupni višak od 230.830,19 EUR.</w:t>
      </w:r>
      <w:r w:rsidRPr="00E22315">
        <w:rPr>
          <w:rFonts w:asciiTheme="minorHAnsi" w:hAnsiTheme="minorHAnsi" w:cstheme="minorHAnsi"/>
          <w:color w:val="auto"/>
          <w:lang w:val="hr-HR"/>
        </w:rPr>
        <w:t xml:space="preserve"> </w:t>
      </w:r>
    </w:p>
    <w:p w14:paraId="0B582548" w14:textId="77777777" w:rsidR="001938E1" w:rsidRPr="00E22315" w:rsidRDefault="001938E1" w:rsidP="001938E1">
      <w:pPr>
        <w:ind w:firstLine="720"/>
        <w:jc w:val="both"/>
        <w:rPr>
          <w:rFonts w:asciiTheme="minorHAnsi" w:hAnsiTheme="minorHAnsi" w:cstheme="minorHAnsi"/>
          <w:color w:val="auto"/>
          <w:lang w:val="hr-HR"/>
        </w:rPr>
      </w:pPr>
    </w:p>
    <w:p w14:paraId="4F9B0230" w14:textId="77777777" w:rsidR="001938E1" w:rsidRPr="00E22315" w:rsidRDefault="001938E1" w:rsidP="001938E1">
      <w:pPr>
        <w:ind w:firstLine="720"/>
        <w:jc w:val="both"/>
        <w:rPr>
          <w:rFonts w:asciiTheme="minorHAnsi" w:eastAsia="Times New Roman" w:hAnsiTheme="minorHAnsi" w:cstheme="minorHAnsi"/>
          <w:color w:val="auto"/>
          <w:lang w:val="hr-HR"/>
        </w:rPr>
      </w:pPr>
      <w:r w:rsidRPr="00E22315">
        <w:rPr>
          <w:rFonts w:asciiTheme="minorHAnsi" w:eastAsia="Times New Roman" w:hAnsiTheme="minorHAnsi" w:cstheme="minorHAnsi"/>
          <w:color w:val="auto"/>
          <w:lang w:val="hr-HR"/>
        </w:rPr>
        <w:t xml:space="preserve">Rezultat, koji proizlazi iz realizacije proračuna, u iznosu 230.830,19 EUR sastoji se od rezultata ostvarenja Grada Požege u iznosu 126.998,01 EUR i ostvarenja rezultata svih proračunskih korisnika iz vlastitih i namjenskih prihoda u iznosu 103.832,18 EUR (Gradsko kazalište Požega 4.000,00 EUR, Gradska knjižnica Požega 1.000,00 EUR, Dječji vrtić Požega -4.713,54 EUR, Javna vatrogasna postrojba Grada Požege 9.113,46 EUR, Lokalna razvojna agencija 6.216,99 EUR, Osnovna škola Julija </w:t>
      </w:r>
      <w:proofErr w:type="spellStart"/>
      <w:r w:rsidRPr="00E22315">
        <w:rPr>
          <w:rFonts w:asciiTheme="minorHAnsi" w:eastAsia="Times New Roman" w:hAnsiTheme="minorHAnsi" w:cstheme="minorHAnsi"/>
          <w:color w:val="auto"/>
          <w:lang w:val="hr-HR"/>
        </w:rPr>
        <w:t>Kempfa</w:t>
      </w:r>
      <w:proofErr w:type="spellEnd"/>
      <w:r w:rsidRPr="00E22315">
        <w:rPr>
          <w:rFonts w:asciiTheme="minorHAnsi" w:eastAsia="Times New Roman" w:hAnsiTheme="minorHAnsi" w:cstheme="minorHAnsi"/>
          <w:color w:val="auto"/>
          <w:lang w:val="hr-HR"/>
        </w:rPr>
        <w:t xml:space="preserve"> 10.643,21 EUR, Osnovna škola Dobriša Cesarića 53.824,43 EUR, Osnovna škola Antuna Kanižlića 23.747,63 EUR).</w:t>
      </w:r>
    </w:p>
    <w:p w14:paraId="08AFCCC6" w14:textId="77777777" w:rsidR="001938E1" w:rsidRPr="00E22315" w:rsidRDefault="001938E1" w:rsidP="001938E1">
      <w:pPr>
        <w:spacing w:after="240"/>
        <w:ind w:firstLine="720"/>
        <w:jc w:val="both"/>
        <w:rPr>
          <w:rFonts w:asciiTheme="minorHAnsi" w:eastAsia="Times New Roman" w:hAnsiTheme="minorHAnsi" w:cstheme="minorHAnsi"/>
          <w:color w:val="auto"/>
          <w:lang w:val="hr-HR"/>
        </w:rPr>
      </w:pPr>
      <w:r w:rsidRPr="00E22315">
        <w:rPr>
          <w:rFonts w:asciiTheme="minorHAnsi" w:eastAsia="Times New Roman" w:hAnsiTheme="minorHAnsi" w:cstheme="minorHAnsi"/>
          <w:color w:val="auto"/>
          <w:lang w:val="hr-HR"/>
        </w:rPr>
        <w:t>Iskazani rezultat ovog izvještajnog razdoblja proizlazi iz naplaćenih prihoda i primitaka i primljenih i evidentiranih računa Grada i proračunskih korisnika.</w:t>
      </w:r>
    </w:p>
    <w:p w14:paraId="5B4F7988" w14:textId="77777777" w:rsidR="001938E1" w:rsidRPr="00E22315" w:rsidRDefault="001938E1" w:rsidP="001938E1">
      <w:pPr>
        <w:spacing w:after="240"/>
        <w:ind w:firstLine="720"/>
        <w:jc w:val="both"/>
        <w:rPr>
          <w:rFonts w:asciiTheme="minorHAnsi" w:eastAsia="Times New Roman" w:hAnsiTheme="minorHAnsi" w:cstheme="minorHAnsi"/>
          <w:color w:val="auto"/>
          <w:lang w:val="hr-HR"/>
        </w:rPr>
      </w:pPr>
      <w:r w:rsidRPr="00E22315">
        <w:rPr>
          <w:rFonts w:asciiTheme="minorHAnsi" w:eastAsia="Times New Roman" w:hAnsiTheme="minorHAnsi" w:cstheme="minorHAnsi"/>
          <w:color w:val="auto"/>
          <w:lang w:val="hr-HR"/>
        </w:rPr>
        <w:t xml:space="preserve">Stanje novčanih sredstava proračuna na početku proračunske godine sa 1.1.2024. godine iznosi 3.064.387,72 EUR, a na kraju proračunske godine sa 31.12.2024. godine 1.727.241,47 EUR. Iskazano stanje  odnosi se na Grad i proračunske korisnike koji su u riznici (Gradska knjižnica Požega, Gradsko  kazalište Požega, Gradski muzej Požega, Dječji vrtić Požega, Javna vatrogasna postrojba Grada Požege, Lokalna razvojna agencija Požega, Gradsko vijeće srpske nacionalne manjine) i proračunske korisnike - osnovne škole: OŠ Julija </w:t>
      </w:r>
      <w:proofErr w:type="spellStart"/>
      <w:r w:rsidRPr="00E22315">
        <w:rPr>
          <w:rFonts w:asciiTheme="minorHAnsi" w:eastAsia="Times New Roman" w:hAnsiTheme="minorHAnsi" w:cstheme="minorHAnsi"/>
          <w:color w:val="auto"/>
          <w:lang w:val="hr-HR"/>
        </w:rPr>
        <w:t>Kempfa</w:t>
      </w:r>
      <w:proofErr w:type="spellEnd"/>
      <w:r w:rsidRPr="00E22315">
        <w:rPr>
          <w:rFonts w:asciiTheme="minorHAnsi" w:eastAsia="Times New Roman" w:hAnsiTheme="minorHAnsi" w:cstheme="minorHAnsi"/>
          <w:color w:val="auto"/>
          <w:lang w:val="hr-HR"/>
        </w:rPr>
        <w:t>, OŠ Antuna Kanižlića i OŠ Dobriše Cesarića koje imaju svoj vlastiti žiroračun.</w:t>
      </w:r>
    </w:p>
    <w:p w14:paraId="12F639B0" w14:textId="77777777" w:rsidR="001938E1" w:rsidRPr="00E22315" w:rsidRDefault="001938E1" w:rsidP="001938E1">
      <w:pPr>
        <w:spacing w:after="240"/>
        <w:ind w:firstLine="720"/>
        <w:jc w:val="both"/>
        <w:rPr>
          <w:rFonts w:asciiTheme="minorHAnsi" w:eastAsia="Times New Roman" w:hAnsiTheme="minorHAnsi" w:cstheme="minorHAnsi"/>
          <w:color w:val="auto"/>
          <w:lang w:val="hr-HR"/>
        </w:rPr>
      </w:pPr>
      <w:r w:rsidRPr="00E22315">
        <w:rPr>
          <w:rFonts w:asciiTheme="minorHAnsi" w:eastAsia="Times New Roman" w:hAnsiTheme="minorHAnsi" w:cstheme="minorHAnsi"/>
          <w:color w:val="auto"/>
          <w:lang w:val="hr-HR"/>
        </w:rPr>
        <w:t>Grad Požega u 2024. godini nije imao prihode i primitke te rashode i izdatke ostvarenim preuzimanjem nefinancijske i financijske imovine u naplati potraživanja javnih davanja.</w:t>
      </w:r>
    </w:p>
    <w:p w14:paraId="0B0FE244" w14:textId="77777777" w:rsidR="001938E1" w:rsidRPr="00E22315" w:rsidRDefault="001938E1" w:rsidP="001938E1">
      <w:pPr>
        <w:pStyle w:val="Odlomakpopisa"/>
        <w:suppressAutoHyphens w:val="0"/>
        <w:ind w:left="1134"/>
        <w:rPr>
          <w:rFonts w:asciiTheme="minorHAnsi" w:eastAsia="Times New Roman" w:hAnsiTheme="minorHAnsi" w:cstheme="minorHAnsi"/>
          <w:color w:val="auto"/>
          <w:lang w:val="hr-HR"/>
        </w:rPr>
      </w:pPr>
    </w:p>
    <w:p w14:paraId="775BCB48" w14:textId="77777777" w:rsidR="001938E1" w:rsidRPr="00E22315" w:rsidRDefault="001938E1">
      <w:pPr>
        <w:suppressAutoHyphens w:val="0"/>
        <w:rPr>
          <w:rFonts w:asciiTheme="minorHAnsi" w:hAnsiTheme="minorHAnsi" w:cstheme="minorHAnsi"/>
          <w:color w:val="auto"/>
          <w:lang w:val="hr-HR"/>
        </w:rPr>
      </w:pPr>
    </w:p>
    <w:p w14:paraId="3F86FC19" w14:textId="33379BAB" w:rsidR="001938E1" w:rsidRPr="00E22315" w:rsidRDefault="001938E1">
      <w:pPr>
        <w:suppressAutoHyphens w:val="0"/>
        <w:rPr>
          <w:rFonts w:asciiTheme="minorHAnsi" w:hAnsiTheme="minorHAnsi" w:cstheme="minorHAnsi"/>
          <w:color w:val="auto"/>
          <w:lang w:val="hr-HR"/>
        </w:rPr>
      </w:pPr>
      <w:r w:rsidRPr="00E22315">
        <w:rPr>
          <w:rFonts w:asciiTheme="minorHAnsi" w:hAnsiTheme="minorHAnsi" w:cstheme="minorHAnsi"/>
          <w:color w:val="auto"/>
          <w:lang w:val="hr-HR"/>
        </w:rPr>
        <w:br w:type="page"/>
      </w:r>
    </w:p>
    <w:p w14:paraId="784DB1FE" w14:textId="57C1C3F2" w:rsidR="00897D17" w:rsidRPr="00E22315" w:rsidRDefault="00897D17">
      <w:pPr>
        <w:pStyle w:val="Odlomakpopisa"/>
        <w:numPr>
          <w:ilvl w:val="1"/>
          <w:numId w:val="6"/>
        </w:numPr>
        <w:suppressAutoHyphens w:val="0"/>
        <w:spacing w:before="120" w:after="120"/>
        <w:rPr>
          <w:rFonts w:asciiTheme="minorHAnsi" w:hAnsiTheme="minorHAnsi" w:cstheme="minorHAnsi"/>
          <w:color w:val="auto"/>
          <w:lang w:val="hr-HR"/>
        </w:rPr>
      </w:pPr>
      <w:r w:rsidRPr="00E22315">
        <w:rPr>
          <w:rFonts w:asciiTheme="minorHAnsi" w:hAnsiTheme="minorHAnsi" w:cstheme="minorHAnsi"/>
          <w:color w:val="auto"/>
          <w:lang w:val="hr-HR"/>
        </w:rPr>
        <w:lastRenderedPageBreak/>
        <w:t>POSEBNI DIO</w:t>
      </w:r>
    </w:p>
    <w:p w14:paraId="57B2669E" w14:textId="77777777" w:rsidR="00897D17" w:rsidRPr="00E22315" w:rsidRDefault="00897D17" w:rsidP="00897D17">
      <w:pPr>
        <w:spacing w:before="120" w:after="120"/>
        <w:ind w:firstLine="720"/>
        <w:rPr>
          <w:rFonts w:asciiTheme="minorHAnsi" w:eastAsia="Times New Roman" w:hAnsiTheme="minorHAnsi" w:cstheme="minorHAnsi"/>
          <w:color w:val="auto"/>
          <w:lang w:val="hr-HR"/>
        </w:rPr>
      </w:pPr>
      <w:r w:rsidRPr="00E22315">
        <w:rPr>
          <w:rFonts w:asciiTheme="minorHAnsi" w:eastAsia="Times New Roman" w:hAnsiTheme="minorHAnsi" w:cstheme="minorHAnsi"/>
          <w:color w:val="auto"/>
          <w:lang w:val="hr-HR"/>
        </w:rPr>
        <w:t>Posebni dio sadrži:</w:t>
      </w:r>
    </w:p>
    <w:p w14:paraId="72179349" w14:textId="77777777" w:rsidR="00897D17" w:rsidRPr="00E22315" w:rsidRDefault="00897D17" w:rsidP="00897D17">
      <w:pPr>
        <w:pStyle w:val="Odlomakpopisa"/>
        <w:numPr>
          <w:ilvl w:val="0"/>
          <w:numId w:val="2"/>
        </w:numPr>
        <w:spacing w:before="120" w:after="120" w:line="240" w:lineRule="auto"/>
        <w:ind w:left="851" w:hanging="283"/>
        <w:rPr>
          <w:rFonts w:asciiTheme="minorHAnsi" w:hAnsiTheme="minorHAnsi" w:cstheme="minorHAnsi"/>
          <w:color w:val="auto"/>
          <w:lang w:val="hr-HR"/>
        </w:rPr>
      </w:pPr>
      <w:r w:rsidRPr="00E22315">
        <w:rPr>
          <w:rFonts w:asciiTheme="minorHAnsi" w:hAnsiTheme="minorHAnsi" w:cstheme="minorHAnsi"/>
          <w:color w:val="auto"/>
          <w:lang w:val="hr-HR"/>
        </w:rPr>
        <w:t>izvršenje po organizacijskoj klasifikaciji</w:t>
      </w:r>
    </w:p>
    <w:p w14:paraId="0D7A5A33" w14:textId="77777777" w:rsidR="00897D17" w:rsidRPr="00E22315" w:rsidRDefault="00897D17" w:rsidP="00897D17">
      <w:pPr>
        <w:pStyle w:val="Odlomakpopisa"/>
        <w:numPr>
          <w:ilvl w:val="0"/>
          <w:numId w:val="2"/>
        </w:numPr>
        <w:spacing w:before="120" w:after="120" w:line="240" w:lineRule="auto"/>
        <w:ind w:left="851" w:hanging="283"/>
        <w:rPr>
          <w:rFonts w:asciiTheme="minorHAnsi" w:hAnsiTheme="minorHAnsi" w:cstheme="minorHAnsi"/>
          <w:color w:val="auto"/>
          <w:lang w:val="hr-HR"/>
        </w:rPr>
      </w:pPr>
      <w:r w:rsidRPr="00E22315">
        <w:rPr>
          <w:rFonts w:asciiTheme="minorHAnsi" w:hAnsiTheme="minorHAnsi" w:cstheme="minorHAnsi"/>
          <w:color w:val="auto"/>
          <w:lang w:val="hr-HR"/>
        </w:rPr>
        <w:t>izvršenje po programskoj klasifikaciji</w:t>
      </w:r>
    </w:p>
    <w:p w14:paraId="29E3019D" w14:textId="77777777" w:rsidR="00897D17" w:rsidRPr="00E22315" w:rsidRDefault="00897D17" w:rsidP="00897D17">
      <w:pPr>
        <w:spacing w:before="120" w:after="120"/>
        <w:ind w:left="568"/>
        <w:rPr>
          <w:rFonts w:asciiTheme="minorHAnsi" w:hAnsiTheme="minorHAnsi" w:cstheme="minorHAnsi"/>
          <w:color w:val="auto"/>
          <w:lang w:val="hr-HR"/>
        </w:rPr>
      </w:pPr>
    </w:p>
    <w:p w14:paraId="04C1A886" w14:textId="3E0BACB6" w:rsidR="00897D17" w:rsidRPr="00E22315" w:rsidRDefault="002E4ADF" w:rsidP="00897D17">
      <w:pPr>
        <w:spacing w:before="120" w:after="120"/>
        <w:ind w:left="1418" w:hanging="708"/>
        <w:rPr>
          <w:rFonts w:asciiTheme="minorHAnsi" w:eastAsia="Times New Roman" w:hAnsiTheme="minorHAnsi" w:cstheme="minorHAnsi"/>
          <w:color w:val="auto"/>
          <w:lang w:val="hr-HR"/>
        </w:rPr>
      </w:pPr>
      <w:r w:rsidRPr="00E22315">
        <w:rPr>
          <w:rFonts w:asciiTheme="minorHAnsi" w:eastAsia="Times New Roman" w:hAnsiTheme="minorHAnsi" w:cstheme="minorHAnsi"/>
          <w:color w:val="auto"/>
          <w:lang w:val="hr-HR"/>
        </w:rPr>
        <w:t>3</w:t>
      </w:r>
      <w:r w:rsidR="00897D17" w:rsidRPr="00E22315">
        <w:rPr>
          <w:rFonts w:asciiTheme="minorHAnsi" w:eastAsia="Times New Roman" w:hAnsiTheme="minorHAnsi" w:cstheme="minorHAnsi"/>
          <w:color w:val="auto"/>
          <w:lang w:val="hr-HR"/>
        </w:rPr>
        <w:t>. 4. 1.</w:t>
      </w:r>
      <w:r w:rsidR="00897D17" w:rsidRPr="00E22315">
        <w:rPr>
          <w:rFonts w:asciiTheme="minorHAnsi" w:eastAsia="Times New Roman" w:hAnsiTheme="minorHAnsi" w:cstheme="minorHAnsi"/>
          <w:color w:val="auto"/>
          <w:lang w:val="hr-HR"/>
        </w:rPr>
        <w:tab/>
        <w:t>POSEBNI DIO – IZVRŠENJE PO ORGANIZACIJSKOJ  I PROGRAMSKOJ KLASIFIKACIJI</w:t>
      </w:r>
    </w:p>
    <w:p w14:paraId="146AD0E8" w14:textId="3CB04582" w:rsidR="00897D17" w:rsidRPr="00E22315" w:rsidRDefault="00897D17" w:rsidP="0037345E">
      <w:pPr>
        <w:ind w:firstLine="720"/>
        <w:jc w:val="both"/>
        <w:rPr>
          <w:rFonts w:asciiTheme="minorHAnsi" w:eastAsia="Times New Roman" w:hAnsiTheme="minorHAnsi" w:cstheme="minorHAnsi"/>
          <w:color w:val="auto"/>
          <w:lang w:val="hr-HR"/>
        </w:rPr>
      </w:pPr>
      <w:r w:rsidRPr="00E22315">
        <w:rPr>
          <w:rFonts w:asciiTheme="minorHAnsi" w:eastAsia="Times New Roman" w:hAnsiTheme="minorHAnsi" w:cstheme="minorHAnsi"/>
          <w:color w:val="auto"/>
          <w:lang w:val="hr-HR"/>
        </w:rPr>
        <w:t>Proračun Grada Požege sastavljen je po organizacijskoj klasifikaciji po razdjelima/upravnim odjelima u okviru kojih su glave – upravni odjeli bez proračunskih korisnika, javne ustanove u kulturi, ustanove predškolskog odgoja, javne ustanove odgoja i obrazovanja – osnovne škole, vijeća manjina, javna ustanova za vatrogastvo i javna ustanova – lokalna razvojna agencija, te unutar  pojedinih glava proračunski korisnici.</w:t>
      </w:r>
    </w:p>
    <w:p w14:paraId="3F4D3E0A" w14:textId="77777777" w:rsidR="0037345E" w:rsidRPr="00E22315" w:rsidRDefault="0037345E" w:rsidP="0037345E">
      <w:pPr>
        <w:ind w:firstLine="720"/>
        <w:jc w:val="both"/>
        <w:rPr>
          <w:rFonts w:asciiTheme="minorHAnsi" w:eastAsia="Times New Roman" w:hAnsiTheme="minorHAnsi" w:cstheme="minorHAnsi"/>
          <w:color w:val="auto"/>
          <w:lang w:val="hr-HR"/>
        </w:rPr>
      </w:pPr>
    </w:p>
    <w:p w14:paraId="60DD1EE8" w14:textId="77777777" w:rsidR="00897D17" w:rsidRPr="00E22315" w:rsidRDefault="00897D17" w:rsidP="0037345E">
      <w:pPr>
        <w:ind w:firstLine="720"/>
        <w:jc w:val="both"/>
        <w:rPr>
          <w:rFonts w:asciiTheme="minorHAnsi" w:eastAsia="Times New Roman" w:hAnsiTheme="minorHAnsi" w:cstheme="minorHAnsi"/>
          <w:color w:val="auto"/>
          <w:lang w:val="hr-HR"/>
        </w:rPr>
      </w:pPr>
      <w:r w:rsidRPr="00E22315">
        <w:rPr>
          <w:rFonts w:asciiTheme="minorHAnsi" w:eastAsia="Times New Roman" w:hAnsiTheme="minorHAnsi" w:cstheme="minorHAnsi"/>
          <w:color w:val="auto"/>
          <w:lang w:val="hr-HR"/>
        </w:rPr>
        <w:t>Rashodi i izdaci po organizacijskoj klasifikaciji, iskazani po upravnim odjelima i glavama planirani su i realizirani, kako slijedi:</w:t>
      </w:r>
    </w:p>
    <w:p w14:paraId="6C6DB88A" w14:textId="77777777" w:rsidR="0037345E" w:rsidRPr="00E22315" w:rsidRDefault="0037345E" w:rsidP="0037345E">
      <w:pPr>
        <w:ind w:firstLine="720"/>
        <w:jc w:val="both"/>
        <w:rPr>
          <w:rFonts w:asciiTheme="minorHAnsi" w:eastAsia="Times New Roman" w:hAnsiTheme="minorHAnsi" w:cstheme="minorHAnsi"/>
          <w:color w:val="auto"/>
          <w:lang w:val="hr-HR"/>
        </w:rPr>
      </w:pPr>
    </w:p>
    <w:tbl>
      <w:tblPr>
        <w:tblW w:w="9068" w:type="dxa"/>
        <w:tblInd w:w="-5" w:type="dxa"/>
        <w:tblLayout w:type="fixed"/>
        <w:tblLook w:val="04A0" w:firstRow="1" w:lastRow="0" w:firstColumn="1" w:lastColumn="0" w:noHBand="0" w:noVBand="1"/>
      </w:tblPr>
      <w:tblGrid>
        <w:gridCol w:w="1276"/>
        <w:gridCol w:w="2410"/>
        <w:gridCol w:w="1559"/>
        <w:gridCol w:w="1843"/>
        <w:gridCol w:w="1980"/>
      </w:tblGrid>
      <w:tr w:rsidR="00E42C77" w:rsidRPr="00E22315" w14:paraId="0E626790" w14:textId="77777777" w:rsidTr="001E590D">
        <w:trPr>
          <w:trHeight w:val="458"/>
        </w:trPr>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DF7A730" w14:textId="77777777" w:rsidR="00C822A6" w:rsidRPr="00E22315" w:rsidRDefault="00C822A6" w:rsidP="00460CF4">
            <w:pPr>
              <w:suppressAutoHyphens w:val="0"/>
              <w:rPr>
                <w:rFonts w:asciiTheme="minorHAnsi" w:eastAsia="Times New Roman" w:hAnsiTheme="minorHAnsi" w:cstheme="minorHAnsi"/>
                <w:b/>
                <w:bCs/>
                <w:color w:val="auto"/>
                <w:sz w:val="20"/>
                <w:szCs w:val="20"/>
                <w:lang w:val="hr-HR"/>
              </w:rPr>
            </w:pPr>
            <w:r w:rsidRPr="00E22315">
              <w:rPr>
                <w:rFonts w:asciiTheme="minorHAnsi" w:eastAsia="Times New Roman" w:hAnsiTheme="minorHAnsi" w:cstheme="minorHAnsi"/>
                <w:b/>
                <w:bCs/>
                <w:color w:val="auto"/>
                <w:sz w:val="20"/>
                <w:szCs w:val="20"/>
                <w:lang w:val="hr-HR"/>
              </w:rPr>
              <w:t>Račun iz računskog plana</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0D5AE69" w14:textId="77777777" w:rsidR="00C822A6" w:rsidRPr="00E22315" w:rsidRDefault="00C822A6" w:rsidP="00460CF4">
            <w:pPr>
              <w:suppressAutoHyphens w:val="0"/>
              <w:jc w:val="center"/>
              <w:rPr>
                <w:rFonts w:asciiTheme="minorHAnsi" w:eastAsia="Times New Roman" w:hAnsiTheme="minorHAnsi" w:cstheme="minorHAnsi"/>
                <w:b/>
                <w:bCs/>
                <w:color w:val="auto"/>
                <w:sz w:val="20"/>
                <w:szCs w:val="20"/>
                <w:lang w:val="hr-HR"/>
              </w:rPr>
            </w:pPr>
            <w:r w:rsidRPr="00E22315">
              <w:rPr>
                <w:rFonts w:asciiTheme="minorHAnsi" w:eastAsia="Times New Roman" w:hAnsiTheme="minorHAnsi" w:cstheme="minorHAnsi"/>
                <w:b/>
                <w:bCs/>
                <w:color w:val="auto"/>
                <w:sz w:val="20"/>
                <w:szCs w:val="20"/>
                <w:lang w:val="hr-HR"/>
              </w:rPr>
              <w:t>Vrsta rashoda / izdatka</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C4AA71A" w14:textId="663B17F6" w:rsidR="00C822A6" w:rsidRPr="00E22315" w:rsidRDefault="00C822A6" w:rsidP="00460CF4">
            <w:pPr>
              <w:suppressAutoHyphens w:val="0"/>
              <w:jc w:val="center"/>
              <w:rPr>
                <w:rFonts w:asciiTheme="minorHAnsi" w:eastAsia="Times New Roman" w:hAnsiTheme="minorHAnsi" w:cstheme="minorHAnsi"/>
                <w:b/>
                <w:bCs/>
                <w:color w:val="auto"/>
                <w:sz w:val="20"/>
                <w:szCs w:val="20"/>
                <w:lang w:val="hr-HR"/>
              </w:rPr>
            </w:pPr>
            <w:r w:rsidRPr="00E22315">
              <w:rPr>
                <w:rFonts w:asciiTheme="minorHAnsi" w:eastAsia="Times New Roman" w:hAnsiTheme="minorHAnsi" w:cstheme="minorHAnsi"/>
                <w:b/>
                <w:bCs/>
                <w:color w:val="auto"/>
                <w:sz w:val="20"/>
                <w:szCs w:val="20"/>
                <w:lang w:val="hr-HR"/>
              </w:rPr>
              <w:t>R</w:t>
            </w:r>
            <w:r w:rsidR="007E6A53" w:rsidRPr="00E22315">
              <w:rPr>
                <w:rFonts w:asciiTheme="minorHAnsi" w:eastAsia="Times New Roman" w:hAnsiTheme="minorHAnsi" w:cstheme="minorHAnsi"/>
                <w:b/>
                <w:bCs/>
                <w:color w:val="auto"/>
                <w:sz w:val="20"/>
                <w:szCs w:val="20"/>
                <w:lang w:val="hr-HR"/>
              </w:rPr>
              <w:t>EBALANS 2024</w:t>
            </w:r>
            <w:r w:rsidR="00EC4010" w:rsidRPr="00E22315">
              <w:rPr>
                <w:rFonts w:asciiTheme="minorHAnsi" w:eastAsia="Times New Roman" w:hAnsiTheme="minorHAnsi" w:cstheme="minorHAnsi"/>
                <w:b/>
                <w:bCs/>
                <w:color w:val="auto"/>
                <w:sz w:val="20"/>
                <w:szCs w:val="20"/>
                <w:lang w:val="hr-HR"/>
              </w:rPr>
              <w:t>.</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6F95DB2" w14:textId="3B0C7562" w:rsidR="00C822A6" w:rsidRPr="00E22315" w:rsidRDefault="00C822A6" w:rsidP="00460CF4">
            <w:pPr>
              <w:suppressAutoHyphens w:val="0"/>
              <w:jc w:val="center"/>
              <w:rPr>
                <w:rFonts w:asciiTheme="minorHAnsi" w:eastAsia="Times New Roman" w:hAnsiTheme="minorHAnsi" w:cstheme="minorHAnsi"/>
                <w:b/>
                <w:bCs/>
                <w:color w:val="auto"/>
                <w:sz w:val="20"/>
                <w:szCs w:val="20"/>
                <w:lang w:val="hr-HR"/>
              </w:rPr>
            </w:pPr>
            <w:r w:rsidRPr="00E22315">
              <w:rPr>
                <w:rFonts w:asciiTheme="minorHAnsi" w:eastAsia="Times New Roman" w:hAnsiTheme="minorHAnsi" w:cstheme="minorHAnsi"/>
                <w:b/>
                <w:bCs/>
                <w:color w:val="auto"/>
                <w:sz w:val="20"/>
                <w:szCs w:val="20"/>
                <w:lang w:val="hr-HR"/>
              </w:rPr>
              <w:t>I</w:t>
            </w:r>
            <w:r w:rsidR="007E6A53" w:rsidRPr="00E22315">
              <w:rPr>
                <w:rFonts w:asciiTheme="minorHAnsi" w:eastAsia="Times New Roman" w:hAnsiTheme="minorHAnsi" w:cstheme="minorHAnsi"/>
                <w:b/>
                <w:bCs/>
                <w:color w:val="auto"/>
                <w:sz w:val="20"/>
                <w:szCs w:val="20"/>
                <w:lang w:val="hr-HR"/>
              </w:rPr>
              <w:t>ZVRŠENJE</w:t>
            </w:r>
            <w:r w:rsidRPr="00E22315">
              <w:rPr>
                <w:rFonts w:asciiTheme="minorHAnsi" w:eastAsia="Times New Roman" w:hAnsiTheme="minorHAnsi" w:cstheme="minorHAnsi"/>
                <w:b/>
                <w:bCs/>
                <w:color w:val="auto"/>
                <w:sz w:val="20"/>
                <w:szCs w:val="20"/>
                <w:lang w:val="hr-HR"/>
              </w:rPr>
              <w:t xml:space="preserve"> 2024. </w:t>
            </w:r>
          </w:p>
        </w:tc>
        <w:tc>
          <w:tcPr>
            <w:tcW w:w="19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3FCF2F4" w14:textId="2F6C263B" w:rsidR="00A10E9D" w:rsidRPr="00E22315" w:rsidRDefault="00B43A11" w:rsidP="00A10E9D">
            <w:pPr>
              <w:suppressAutoHyphens w:val="0"/>
              <w:jc w:val="center"/>
              <w:rPr>
                <w:rFonts w:asciiTheme="minorHAnsi" w:eastAsia="Times New Roman" w:hAnsiTheme="minorHAnsi" w:cstheme="minorHAnsi"/>
                <w:b/>
                <w:bCs/>
                <w:color w:val="auto"/>
                <w:sz w:val="20"/>
                <w:szCs w:val="20"/>
                <w:lang w:val="hr-HR"/>
              </w:rPr>
            </w:pPr>
            <w:r w:rsidRPr="00E22315">
              <w:rPr>
                <w:rFonts w:asciiTheme="minorHAnsi" w:eastAsia="Times New Roman" w:hAnsiTheme="minorHAnsi" w:cstheme="minorHAnsi"/>
                <w:b/>
                <w:bCs/>
                <w:color w:val="auto"/>
                <w:sz w:val="20"/>
                <w:szCs w:val="20"/>
                <w:lang w:val="hr-HR"/>
              </w:rPr>
              <w:t>INDEKS</w:t>
            </w:r>
          </w:p>
          <w:p w14:paraId="678C59EB" w14:textId="4EBFA73F" w:rsidR="00C822A6" w:rsidRPr="00E22315" w:rsidRDefault="002F5A3E" w:rsidP="00460CF4">
            <w:pPr>
              <w:suppressAutoHyphens w:val="0"/>
              <w:jc w:val="center"/>
              <w:rPr>
                <w:rFonts w:asciiTheme="minorHAnsi" w:eastAsia="Times New Roman" w:hAnsiTheme="minorHAnsi" w:cstheme="minorHAnsi"/>
                <w:b/>
                <w:bCs/>
                <w:color w:val="auto"/>
                <w:sz w:val="20"/>
                <w:szCs w:val="20"/>
                <w:lang w:val="hr-HR"/>
              </w:rPr>
            </w:pPr>
            <w:r w:rsidRPr="00E22315">
              <w:rPr>
                <w:rFonts w:asciiTheme="minorHAnsi" w:eastAsia="Times New Roman" w:hAnsiTheme="minorHAnsi" w:cstheme="minorHAnsi"/>
                <w:b/>
                <w:bCs/>
                <w:color w:val="auto"/>
                <w:sz w:val="20"/>
                <w:szCs w:val="20"/>
                <w:lang w:val="hr-HR"/>
              </w:rPr>
              <w:t>izvršenje</w:t>
            </w:r>
            <w:r w:rsidR="00C822A6" w:rsidRPr="00E22315">
              <w:rPr>
                <w:rFonts w:asciiTheme="minorHAnsi" w:eastAsia="Times New Roman" w:hAnsiTheme="minorHAnsi" w:cstheme="minorHAnsi"/>
                <w:b/>
                <w:bCs/>
                <w:color w:val="auto"/>
                <w:sz w:val="20"/>
                <w:szCs w:val="20"/>
                <w:lang w:val="hr-HR"/>
              </w:rPr>
              <w:t>/</w:t>
            </w:r>
            <w:r w:rsidRPr="00E22315">
              <w:rPr>
                <w:rFonts w:asciiTheme="minorHAnsi" w:eastAsia="Times New Roman" w:hAnsiTheme="minorHAnsi" w:cstheme="minorHAnsi"/>
                <w:b/>
                <w:bCs/>
                <w:color w:val="auto"/>
                <w:sz w:val="20"/>
                <w:szCs w:val="20"/>
                <w:lang w:val="hr-HR"/>
              </w:rPr>
              <w:t>rebalans</w:t>
            </w:r>
            <w:r w:rsidR="00C822A6" w:rsidRPr="00E22315">
              <w:rPr>
                <w:rFonts w:asciiTheme="minorHAnsi" w:eastAsia="Times New Roman" w:hAnsiTheme="minorHAnsi" w:cstheme="minorHAnsi"/>
                <w:b/>
                <w:bCs/>
                <w:color w:val="auto"/>
                <w:sz w:val="20"/>
                <w:szCs w:val="20"/>
                <w:lang w:val="hr-HR"/>
              </w:rPr>
              <w:t xml:space="preserve"> </w:t>
            </w:r>
          </w:p>
        </w:tc>
      </w:tr>
      <w:tr w:rsidR="00E42C77" w:rsidRPr="00E22315" w14:paraId="1877A810" w14:textId="77777777" w:rsidTr="001E590D">
        <w:trPr>
          <w:trHeight w:val="269"/>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702BB4F5" w14:textId="77777777" w:rsidR="001E590D" w:rsidRPr="00E22315" w:rsidRDefault="001E590D" w:rsidP="00460CF4">
            <w:pPr>
              <w:suppressAutoHyphens w:val="0"/>
              <w:rPr>
                <w:rFonts w:asciiTheme="minorHAnsi" w:eastAsia="Times New Roman" w:hAnsiTheme="minorHAnsi" w:cstheme="minorHAnsi"/>
                <w:b/>
                <w:bCs/>
                <w:color w:val="auto"/>
                <w:sz w:val="20"/>
                <w:szCs w:val="20"/>
                <w:lang w:val="hr-HR"/>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7CA1D4E" w14:textId="77777777" w:rsidR="001E590D" w:rsidRPr="00E22315" w:rsidRDefault="001E590D" w:rsidP="00460CF4">
            <w:pPr>
              <w:suppressAutoHyphens w:val="0"/>
              <w:rPr>
                <w:rFonts w:asciiTheme="minorHAnsi" w:eastAsia="Times New Roman" w:hAnsiTheme="minorHAnsi" w:cstheme="minorHAnsi"/>
                <w:b/>
                <w:bCs/>
                <w:color w:val="auto"/>
                <w:sz w:val="20"/>
                <w:szCs w:val="20"/>
                <w:lang w:val="hr-HR"/>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EDB7F4B" w14:textId="77777777" w:rsidR="001E590D" w:rsidRPr="00E22315" w:rsidRDefault="001E590D" w:rsidP="00460CF4">
            <w:pPr>
              <w:suppressAutoHyphens w:val="0"/>
              <w:rPr>
                <w:rFonts w:asciiTheme="minorHAnsi" w:eastAsia="Times New Roman" w:hAnsiTheme="minorHAnsi" w:cstheme="minorHAnsi"/>
                <w:b/>
                <w:bCs/>
                <w:color w:val="auto"/>
                <w:sz w:val="20"/>
                <w:szCs w:val="20"/>
                <w:lang w:val="hr-HR"/>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5AF5B5B" w14:textId="77777777" w:rsidR="001E590D" w:rsidRPr="00E22315" w:rsidRDefault="001E590D" w:rsidP="00460CF4">
            <w:pPr>
              <w:suppressAutoHyphens w:val="0"/>
              <w:rPr>
                <w:rFonts w:asciiTheme="minorHAnsi" w:eastAsia="Times New Roman" w:hAnsiTheme="minorHAnsi" w:cstheme="minorHAnsi"/>
                <w:b/>
                <w:bCs/>
                <w:color w:val="auto"/>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14:paraId="5350763E" w14:textId="77777777" w:rsidR="001E590D" w:rsidRPr="00E22315" w:rsidRDefault="001E590D" w:rsidP="00460CF4">
            <w:pPr>
              <w:suppressAutoHyphens w:val="0"/>
              <w:rPr>
                <w:rFonts w:asciiTheme="minorHAnsi" w:eastAsia="Times New Roman" w:hAnsiTheme="minorHAnsi" w:cstheme="minorHAnsi"/>
                <w:b/>
                <w:bCs/>
                <w:color w:val="auto"/>
                <w:sz w:val="20"/>
                <w:szCs w:val="20"/>
                <w:lang w:val="hr-HR"/>
              </w:rPr>
            </w:pPr>
          </w:p>
        </w:tc>
      </w:tr>
      <w:tr w:rsidR="00E42C77" w:rsidRPr="00E22315" w14:paraId="37108366" w14:textId="77777777" w:rsidTr="001E590D">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1771C7E" w14:textId="77777777" w:rsidR="001E590D" w:rsidRPr="00E22315" w:rsidRDefault="001E590D" w:rsidP="00460CF4">
            <w:pPr>
              <w:suppressAutoHyphens w:val="0"/>
              <w:jc w:val="center"/>
              <w:rPr>
                <w:rFonts w:asciiTheme="minorHAnsi" w:eastAsia="Times New Roman" w:hAnsiTheme="minorHAnsi" w:cstheme="minorHAnsi"/>
                <w:b/>
                <w:bCs/>
                <w:color w:val="auto"/>
                <w:sz w:val="20"/>
                <w:szCs w:val="20"/>
                <w:lang w:val="hr-HR"/>
              </w:rPr>
            </w:pPr>
            <w:r w:rsidRPr="00E22315">
              <w:rPr>
                <w:rFonts w:asciiTheme="minorHAnsi" w:eastAsia="Times New Roman" w:hAnsiTheme="minorHAnsi" w:cstheme="minorHAnsi"/>
                <w:b/>
                <w:bCs/>
                <w:color w:val="auto"/>
                <w:sz w:val="20"/>
                <w:szCs w:val="20"/>
                <w:lang w:val="hr-HR"/>
              </w:rPr>
              <w:t>1</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118CEDD6" w14:textId="77777777" w:rsidR="001E590D" w:rsidRPr="00E22315" w:rsidRDefault="001E590D" w:rsidP="00460CF4">
            <w:pPr>
              <w:suppressAutoHyphens w:val="0"/>
              <w:jc w:val="center"/>
              <w:rPr>
                <w:rFonts w:asciiTheme="minorHAnsi" w:eastAsia="Times New Roman" w:hAnsiTheme="minorHAnsi" w:cstheme="minorHAnsi"/>
                <w:b/>
                <w:bCs/>
                <w:color w:val="auto"/>
                <w:sz w:val="20"/>
                <w:szCs w:val="20"/>
                <w:lang w:val="hr-HR"/>
              </w:rPr>
            </w:pPr>
            <w:r w:rsidRPr="00E22315">
              <w:rPr>
                <w:rFonts w:asciiTheme="minorHAnsi" w:eastAsia="Times New Roman" w:hAnsiTheme="minorHAnsi" w:cstheme="minorHAnsi"/>
                <w:b/>
                <w:bCs/>
                <w:color w:val="auto"/>
                <w:sz w:val="20"/>
                <w:szCs w:val="20"/>
                <w:lang w:val="hr-HR"/>
              </w:rPr>
              <w:t>2</w:t>
            </w:r>
          </w:p>
        </w:tc>
        <w:tc>
          <w:tcPr>
            <w:tcW w:w="1559" w:type="dxa"/>
            <w:tcBorders>
              <w:top w:val="nil"/>
              <w:left w:val="nil"/>
              <w:bottom w:val="single" w:sz="4" w:space="0" w:color="auto"/>
              <w:right w:val="single" w:sz="4" w:space="0" w:color="auto"/>
            </w:tcBorders>
            <w:shd w:val="clear" w:color="000000" w:fill="FFFFFF"/>
            <w:vAlign w:val="center"/>
          </w:tcPr>
          <w:p w14:paraId="446CA512" w14:textId="77777777" w:rsidR="001E590D" w:rsidRPr="00E22315" w:rsidRDefault="001E590D" w:rsidP="00460CF4">
            <w:pPr>
              <w:suppressAutoHyphens w:val="0"/>
              <w:jc w:val="center"/>
              <w:rPr>
                <w:rFonts w:asciiTheme="minorHAnsi" w:eastAsia="Times New Roman" w:hAnsiTheme="minorHAnsi" w:cstheme="minorHAnsi"/>
                <w:b/>
                <w:bCs/>
                <w:color w:val="auto"/>
                <w:sz w:val="20"/>
                <w:szCs w:val="20"/>
                <w:lang w:val="hr-HR"/>
              </w:rPr>
            </w:pPr>
            <w:r w:rsidRPr="00E22315">
              <w:rPr>
                <w:rFonts w:asciiTheme="minorHAnsi" w:eastAsia="Times New Roman" w:hAnsiTheme="minorHAnsi" w:cstheme="minorHAnsi"/>
                <w:b/>
                <w:bCs/>
                <w:color w:val="auto"/>
                <w:sz w:val="20"/>
                <w:szCs w:val="20"/>
                <w:lang w:val="hr-HR"/>
              </w:rPr>
              <w:t>4</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17056A80" w14:textId="77777777" w:rsidR="001E590D" w:rsidRPr="00E22315" w:rsidRDefault="001E590D" w:rsidP="00460CF4">
            <w:pPr>
              <w:suppressAutoHyphens w:val="0"/>
              <w:jc w:val="center"/>
              <w:rPr>
                <w:rFonts w:asciiTheme="minorHAnsi" w:eastAsia="Times New Roman" w:hAnsiTheme="minorHAnsi" w:cstheme="minorHAnsi"/>
                <w:b/>
                <w:bCs/>
                <w:color w:val="auto"/>
                <w:sz w:val="20"/>
                <w:szCs w:val="20"/>
                <w:lang w:val="hr-HR"/>
              </w:rPr>
            </w:pPr>
            <w:r w:rsidRPr="00E22315">
              <w:rPr>
                <w:rFonts w:asciiTheme="minorHAnsi" w:eastAsia="Times New Roman" w:hAnsiTheme="minorHAnsi" w:cstheme="minorHAnsi"/>
                <w:b/>
                <w:bCs/>
                <w:color w:val="auto"/>
                <w:sz w:val="20"/>
                <w:szCs w:val="20"/>
                <w:lang w:val="hr-HR"/>
              </w:rPr>
              <w:t>5</w:t>
            </w:r>
          </w:p>
        </w:tc>
        <w:tc>
          <w:tcPr>
            <w:tcW w:w="1980" w:type="dxa"/>
            <w:tcBorders>
              <w:top w:val="nil"/>
              <w:left w:val="nil"/>
              <w:bottom w:val="single" w:sz="4" w:space="0" w:color="auto"/>
              <w:right w:val="single" w:sz="4" w:space="0" w:color="auto"/>
            </w:tcBorders>
            <w:shd w:val="clear" w:color="000000" w:fill="FFFFFF"/>
            <w:vAlign w:val="center"/>
          </w:tcPr>
          <w:p w14:paraId="45D36480" w14:textId="6424E564" w:rsidR="001E590D" w:rsidRPr="00E22315" w:rsidRDefault="001E590D" w:rsidP="00460CF4">
            <w:pPr>
              <w:suppressAutoHyphens w:val="0"/>
              <w:jc w:val="center"/>
              <w:rPr>
                <w:rFonts w:asciiTheme="minorHAnsi" w:eastAsia="Times New Roman" w:hAnsiTheme="minorHAnsi" w:cstheme="minorHAnsi"/>
                <w:b/>
                <w:bCs/>
                <w:color w:val="auto"/>
                <w:sz w:val="20"/>
                <w:szCs w:val="20"/>
                <w:lang w:val="hr-HR"/>
              </w:rPr>
            </w:pPr>
            <w:r w:rsidRPr="00E22315">
              <w:rPr>
                <w:rFonts w:asciiTheme="minorHAnsi" w:eastAsia="Times New Roman" w:hAnsiTheme="minorHAnsi" w:cstheme="minorHAnsi"/>
                <w:b/>
                <w:bCs/>
                <w:color w:val="auto"/>
                <w:sz w:val="20"/>
                <w:szCs w:val="20"/>
                <w:lang w:val="hr-HR"/>
              </w:rPr>
              <w:t>6</w:t>
            </w:r>
          </w:p>
        </w:tc>
      </w:tr>
      <w:tr w:rsidR="00E42C77" w:rsidRPr="00E22315" w14:paraId="4D15096B" w14:textId="77777777" w:rsidTr="001E590D">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8DB0E8" w14:textId="77777777" w:rsidR="001E590D" w:rsidRPr="00E22315" w:rsidRDefault="001E590D" w:rsidP="00460CF4">
            <w:pPr>
              <w:suppressAutoHyphens w:val="0"/>
              <w:rPr>
                <w:rFonts w:asciiTheme="minorHAnsi" w:eastAsia="Times New Roman" w:hAnsiTheme="minorHAnsi" w:cstheme="minorHAnsi"/>
                <w:b/>
                <w:bCs/>
                <w:color w:val="auto"/>
                <w:sz w:val="20"/>
                <w:szCs w:val="20"/>
                <w:lang w:val="hr-HR"/>
              </w:rPr>
            </w:pPr>
            <w:r w:rsidRPr="00E22315">
              <w:rPr>
                <w:rFonts w:asciiTheme="minorHAnsi" w:eastAsia="Times New Roman" w:hAnsiTheme="minorHAnsi" w:cstheme="minorHAnsi"/>
                <w:b/>
                <w:bCs/>
                <w:color w:val="auto"/>
                <w:sz w:val="20"/>
                <w:szCs w:val="20"/>
                <w:lang w:val="hr-HR"/>
              </w:rPr>
              <w:t> </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49C86762" w14:textId="77777777" w:rsidR="001E590D" w:rsidRPr="00E22315" w:rsidRDefault="001E590D" w:rsidP="00460CF4">
            <w:pPr>
              <w:suppressAutoHyphens w:val="0"/>
              <w:rPr>
                <w:rFonts w:asciiTheme="minorHAnsi" w:eastAsia="Times New Roman" w:hAnsiTheme="minorHAnsi" w:cstheme="minorHAnsi"/>
                <w:b/>
                <w:bCs/>
                <w:color w:val="auto"/>
                <w:sz w:val="20"/>
                <w:szCs w:val="20"/>
                <w:lang w:val="hr-HR"/>
              </w:rPr>
            </w:pPr>
            <w:r w:rsidRPr="00E22315">
              <w:rPr>
                <w:rFonts w:asciiTheme="minorHAnsi" w:eastAsia="Times New Roman" w:hAnsiTheme="minorHAnsi" w:cstheme="minorHAnsi"/>
                <w:b/>
                <w:bCs/>
                <w:color w:val="auto"/>
                <w:sz w:val="20"/>
                <w:szCs w:val="20"/>
                <w:lang w:val="hr-HR"/>
              </w:rPr>
              <w:t>SVEUKUPNO RASHODI / IZDACI</w:t>
            </w:r>
          </w:p>
        </w:tc>
        <w:tc>
          <w:tcPr>
            <w:tcW w:w="1559" w:type="dxa"/>
            <w:tcBorders>
              <w:top w:val="nil"/>
              <w:left w:val="nil"/>
              <w:bottom w:val="single" w:sz="4" w:space="0" w:color="auto"/>
              <w:right w:val="single" w:sz="4" w:space="0" w:color="auto"/>
            </w:tcBorders>
            <w:shd w:val="clear" w:color="000000" w:fill="FFFFFF"/>
            <w:vAlign w:val="center"/>
          </w:tcPr>
          <w:p w14:paraId="45262CBE" w14:textId="03106454" w:rsidR="001E590D" w:rsidRPr="00E22315" w:rsidRDefault="001E590D" w:rsidP="00460CF4">
            <w:pPr>
              <w:suppressAutoHyphens w:val="0"/>
              <w:jc w:val="right"/>
              <w:rPr>
                <w:rFonts w:asciiTheme="minorHAnsi" w:eastAsia="Times New Roman" w:hAnsiTheme="minorHAnsi" w:cstheme="minorHAnsi"/>
                <w:b/>
                <w:bCs/>
                <w:color w:val="auto"/>
                <w:sz w:val="20"/>
                <w:szCs w:val="20"/>
                <w:lang w:val="hr-HR"/>
              </w:rPr>
            </w:pPr>
            <w:r w:rsidRPr="00E22315">
              <w:rPr>
                <w:rFonts w:asciiTheme="minorHAnsi" w:eastAsia="Times New Roman" w:hAnsiTheme="minorHAnsi" w:cstheme="minorHAnsi"/>
                <w:b/>
                <w:bCs/>
                <w:color w:val="auto"/>
                <w:sz w:val="20"/>
                <w:szCs w:val="20"/>
                <w:lang w:val="hr-HR"/>
              </w:rPr>
              <w:t>37.260.341,00</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648F4160" w14:textId="1ED670EC" w:rsidR="001E590D" w:rsidRPr="00E22315" w:rsidRDefault="001E590D" w:rsidP="00460CF4">
            <w:pPr>
              <w:suppressAutoHyphens w:val="0"/>
              <w:jc w:val="right"/>
              <w:rPr>
                <w:rFonts w:asciiTheme="minorHAnsi" w:eastAsia="Times New Roman" w:hAnsiTheme="minorHAnsi" w:cstheme="minorHAnsi"/>
                <w:b/>
                <w:bCs/>
                <w:color w:val="auto"/>
                <w:sz w:val="20"/>
                <w:szCs w:val="20"/>
                <w:lang w:val="hr-HR"/>
              </w:rPr>
            </w:pPr>
            <w:r w:rsidRPr="00E22315">
              <w:rPr>
                <w:rFonts w:asciiTheme="minorHAnsi" w:eastAsia="Times New Roman" w:hAnsiTheme="minorHAnsi" w:cstheme="minorHAnsi"/>
                <w:b/>
                <w:bCs/>
                <w:color w:val="auto"/>
                <w:sz w:val="20"/>
                <w:szCs w:val="20"/>
                <w:lang w:val="hr-HR"/>
              </w:rPr>
              <w:t>29.689.241,75</w:t>
            </w:r>
          </w:p>
        </w:tc>
        <w:tc>
          <w:tcPr>
            <w:tcW w:w="1980" w:type="dxa"/>
            <w:tcBorders>
              <w:top w:val="nil"/>
              <w:left w:val="nil"/>
              <w:bottom w:val="single" w:sz="4" w:space="0" w:color="auto"/>
              <w:right w:val="single" w:sz="4" w:space="0" w:color="auto"/>
            </w:tcBorders>
            <w:shd w:val="clear" w:color="000000" w:fill="FFFFFF"/>
            <w:vAlign w:val="center"/>
          </w:tcPr>
          <w:p w14:paraId="66CBDD3C" w14:textId="46D39368" w:rsidR="001E590D" w:rsidRPr="00E22315" w:rsidRDefault="001E590D" w:rsidP="0027088A">
            <w:pPr>
              <w:suppressAutoHyphens w:val="0"/>
              <w:jc w:val="center"/>
              <w:rPr>
                <w:rFonts w:asciiTheme="minorHAnsi" w:eastAsia="Times New Roman" w:hAnsiTheme="minorHAnsi" w:cstheme="minorHAnsi"/>
                <w:b/>
                <w:bCs/>
                <w:color w:val="auto"/>
                <w:sz w:val="20"/>
                <w:szCs w:val="20"/>
                <w:lang w:val="hr-HR"/>
              </w:rPr>
            </w:pPr>
            <w:r w:rsidRPr="00E22315">
              <w:rPr>
                <w:rFonts w:asciiTheme="minorHAnsi" w:eastAsia="Times New Roman" w:hAnsiTheme="minorHAnsi" w:cstheme="minorHAnsi"/>
                <w:b/>
                <w:bCs/>
                <w:color w:val="auto"/>
                <w:sz w:val="20"/>
                <w:szCs w:val="20"/>
                <w:lang w:val="hr-HR"/>
              </w:rPr>
              <w:t>79,68</w:t>
            </w:r>
          </w:p>
        </w:tc>
      </w:tr>
      <w:tr w:rsidR="00E42C77" w:rsidRPr="00E22315" w14:paraId="45CE21A3" w14:textId="77777777" w:rsidTr="001E590D">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172DB4" w14:textId="77777777" w:rsidR="001E590D" w:rsidRPr="00E22315" w:rsidRDefault="001E590D" w:rsidP="00460CF4">
            <w:pPr>
              <w:suppressAutoHyphens w:val="0"/>
              <w:rPr>
                <w:rFonts w:asciiTheme="minorHAnsi" w:eastAsia="Times New Roman" w:hAnsiTheme="minorHAnsi" w:cstheme="minorHAnsi"/>
                <w:b/>
                <w:bCs/>
                <w:color w:val="auto"/>
                <w:sz w:val="20"/>
                <w:szCs w:val="20"/>
                <w:lang w:val="hr-HR"/>
              </w:rPr>
            </w:pPr>
            <w:r w:rsidRPr="00E22315">
              <w:rPr>
                <w:rFonts w:asciiTheme="minorHAnsi" w:eastAsia="Times New Roman" w:hAnsiTheme="minorHAnsi" w:cstheme="minorHAnsi"/>
                <w:b/>
                <w:bCs/>
                <w:color w:val="auto"/>
                <w:sz w:val="20"/>
                <w:szCs w:val="20"/>
                <w:lang w:val="hr-HR"/>
              </w:rPr>
              <w:t>Razdjel 001</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03413872" w14:textId="77777777" w:rsidR="001E590D" w:rsidRPr="00E22315" w:rsidRDefault="001E590D" w:rsidP="00460CF4">
            <w:pPr>
              <w:suppressAutoHyphens w:val="0"/>
              <w:rPr>
                <w:rFonts w:asciiTheme="minorHAnsi" w:eastAsia="Times New Roman" w:hAnsiTheme="minorHAnsi" w:cstheme="minorHAnsi"/>
                <w:b/>
                <w:bCs/>
                <w:color w:val="auto"/>
                <w:sz w:val="20"/>
                <w:szCs w:val="20"/>
                <w:lang w:val="hr-HR"/>
              </w:rPr>
            </w:pPr>
            <w:r w:rsidRPr="00E22315">
              <w:rPr>
                <w:rFonts w:asciiTheme="minorHAnsi" w:eastAsia="Times New Roman" w:hAnsiTheme="minorHAnsi" w:cstheme="minorHAnsi"/>
                <w:b/>
                <w:bCs/>
                <w:color w:val="auto"/>
                <w:sz w:val="20"/>
                <w:szCs w:val="20"/>
                <w:lang w:val="hr-HR"/>
              </w:rPr>
              <w:t>UPRAVNI ODJEL ZA FINANCIJE I PRORAČUN</w:t>
            </w:r>
          </w:p>
        </w:tc>
        <w:tc>
          <w:tcPr>
            <w:tcW w:w="1559" w:type="dxa"/>
            <w:tcBorders>
              <w:top w:val="nil"/>
              <w:left w:val="nil"/>
              <w:bottom w:val="single" w:sz="4" w:space="0" w:color="auto"/>
              <w:right w:val="single" w:sz="4" w:space="0" w:color="auto"/>
            </w:tcBorders>
            <w:shd w:val="clear" w:color="000000" w:fill="FFFFFF"/>
            <w:vAlign w:val="center"/>
          </w:tcPr>
          <w:p w14:paraId="5F824260" w14:textId="35E6DE82" w:rsidR="001E590D" w:rsidRPr="00E22315" w:rsidRDefault="001E590D" w:rsidP="00460CF4">
            <w:pPr>
              <w:suppressAutoHyphens w:val="0"/>
              <w:jc w:val="right"/>
              <w:rPr>
                <w:rFonts w:asciiTheme="minorHAnsi" w:eastAsia="Times New Roman" w:hAnsiTheme="minorHAnsi" w:cstheme="minorHAnsi"/>
                <w:b/>
                <w:bCs/>
                <w:color w:val="auto"/>
                <w:sz w:val="20"/>
                <w:szCs w:val="20"/>
                <w:lang w:val="hr-HR"/>
              </w:rPr>
            </w:pPr>
            <w:r w:rsidRPr="00E22315">
              <w:rPr>
                <w:rFonts w:asciiTheme="minorHAnsi" w:eastAsia="Times New Roman" w:hAnsiTheme="minorHAnsi" w:cstheme="minorHAnsi"/>
                <w:b/>
                <w:bCs/>
                <w:color w:val="auto"/>
                <w:sz w:val="20"/>
                <w:szCs w:val="20"/>
                <w:lang w:val="hr-HR"/>
              </w:rPr>
              <w:t>2.903.790,00</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233958E2" w14:textId="5C79AEE0" w:rsidR="001E590D" w:rsidRPr="00E22315" w:rsidRDefault="001E590D" w:rsidP="00460CF4">
            <w:pPr>
              <w:suppressAutoHyphens w:val="0"/>
              <w:jc w:val="right"/>
              <w:rPr>
                <w:rFonts w:asciiTheme="minorHAnsi" w:eastAsia="Times New Roman" w:hAnsiTheme="minorHAnsi" w:cstheme="minorHAnsi"/>
                <w:b/>
                <w:bCs/>
                <w:color w:val="auto"/>
                <w:sz w:val="20"/>
                <w:szCs w:val="20"/>
                <w:lang w:val="hr-HR"/>
              </w:rPr>
            </w:pPr>
            <w:r w:rsidRPr="00E22315">
              <w:rPr>
                <w:rFonts w:asciiTheme="minorHAnsi" w:eastAsia="Times New Roman" w:hAnsiTheme="minorHAnsi" w:cstheme="minorHAnsi"/>
                <w:b/>
                <w:bCs/>
                <w:color w:val="auto"/>
                <w:sz w:val="20"/>
                <w:szCs w:val="20"/>
                <w:lang w:val="hr-HR"/>
              </w:rPr>
              <w:t>2.795.860,17</w:t>
            </w:r>
          </w:p>
        </w:tc>
        <w:tc>
          <w:tcPr>
            <w:tcW w:w="1980" w:type="dxa"/>
            <w:tcBorders>
              <w:top w:val="nil"/>
              <w:left w:val="nil"/>
              <w:bottom w:val="single" w:sz="4" w:space="0" w:color="auto"/>
              <w:right w:val="single" w:sz="4" w:space="0" w:color="auto"/>
            </w:tcBorders>
            <w:shd w:val="clear" w:color="000000" w:fill="FFFFFF"/>
            <w:vAlign w:val="center"/>
          </w:tcPr>
          <w:p w14:paraId="6A13A12D" w14:textId="4206CE5D" w:rsidR="001E590D" w:rsidRPr="00E22315" w:rsidRDefault="001E590D" w:rsidP="0027088A">
            <w:pPr>
              <w:suppressAutoHyphens w:val="0"/>
              <w:jc w:val="center"/>
              <w:rPr>
                <w:rFonts w:asciiTheme="minorHAnsi" w:eastAsia="Times New Roman" w:hAnsiTheme="minorHAnsi" w:cstheme="minorHAnsi"/>
                <w:b/>
                <w:bCs/>
                <w:color w:val="auto"/>
                <w:sz w:val="20"/>
                <w:szCs w:val="20"/>
                <w:lang w:val="hr-HR"/>
              </w:rPr>
            </w:pPr>
            <w:r w:rsidRPr="00E22315">
              <w:rPr>
                <w:rFonts w:asciiTheme="minorHAnsi" w:eastAsia="Times New Roman" w:hAnsiTheme="minorHAnsi" w:cstheme="minorHAnsi"/>
                <w:b/>
                <w:bCs/>
                <w:color w:val="auto"/>
                <w:sz w:val="20"/>
                <w:szCs w:val="20"/>
                <w:lang w:val="hr-HR"/>
              </w:rPr>
              <w:t>96,28</w:t>
            </w:r>
          </w:p>
        </w:tc>
      </w:tr>
      <w:tr w:rsidR="00E42C77" w:rsidRPr="00E22315" w14:paraId="22527938" w14:textId="77777777" w:rsidTr="001E590D">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ED3B5E" w14:textId="77777777" w:rsidR="001E590D" w:rsidRPr="00E22315" w:rsidRDefault="001E590D" w:rsidP="00460CF4">
            <w:pPr>
              <w:suppressAutoHyphens w:val="0"/>
              <w:rPr>
                <w:rFonts w:asciiTheme="minorHAnsi" w:eastAsia="Times New Roman" w:hAnsiTheme="minorHAnsi" w:cstheme="minorHAnsi"/>
                <w:i/>
                <w:iCs/>
                <w:color w:val="auto"/>
                <w:sz w:val="20"/>
                <w:szCs w:val="20"/>
                <w:lang w:val="hr-HR"/>
              </w:rPr>
            </w:pPr>
            <w:r w:rsidRPr="00E22315">
              <w:rPr>
                <w:rFonts w:asciiTheme="minorHAnsi" w:eastAsia="Times New Roman" w:hAnsiTheme="minorHAnsi" w:cstheme="minorHAnsi"/>
                <w:i/>
                <w:iCs/>
                <w:color w:val="auto"/>
                <w:sz w:val="20"/>
                <w:szCs w:val="20"/>
                <w:lang w:val="hr-HR"/>
              </w:rPr>
              <w:t>Glava 00101</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1B0B2DC3" w14:textId="77777777" w:rsidR="001E590D" w:rsidRPr="00E22315" w:rsidRDefault="001E590D" w:rsidP="00460CF4">
            <w:pPr>
              <w:suppressAutoHyphens w:val="0"/>
              <w:rPr>
                <w:rFonts w:asciiTheme="minorHAnsi" w:eastAsia="Times New Roman" w:hAnsiTheme="minorHAnsi" w:cstheme="minorHAnsi"/>
                <w:i/>
                <w:iCs/>
                <w:color w:val="auto"/>
                <w:sz w:val="20"/>
                <w:szCs w:val="20"/>
                <w:lang w:val="hr-HR"/>
              </w:rPr>
            </w:pPr>
            <w:r w:rsidRPr="00E22315">
              <w:rPr>
                <w:rFonts w:asciiTheme="minorHAnsi" w:eastAsia="Times New Roman" w:hAnsiTheme="minorHAnsi" w:cstheme="minorHAnsi"/>
                <w:i/>
                <w:iCs/>
                <w:color w:val="auto"/>
                <w:sz w:val="20"/>
                <w:szCs w:val="20"/>
                <w:lang w:val="hr-HR"/>
              </w:rPr>
              <w:t>UPRAVNI ODJEL ZA FINANCIJE I PRORAČUN</w:t>
            </w:r>
          </w:p>
        </w:tc>
        <w:tc>
          <w:tcPr>
            <w:tcW w:w="1559" w:type="dxa"/>
            <w:tcBorders>
              <w:top w:val="nil"/>
              <w:left w:val="nil"/>
              <w:bottom w:val="single" w:sz="4" w:space="0" w:color="auto"/>
              <w:right w:val="single" w:sz="4" w:space="0" w:color="auto"/>
            </w:tcBorders>
            <w:shd w:val="clear" w:color="000000" w:fill="FFFFFF"/>
            <w:vAlign w:val="center"/>
          </w:tcPr>
          <w:p w14:paraId="43F0285A" w14:textId="14BDCCB1" w:rsidR="001E590D" w:rsidRPr="00E22315" w:rsidRDefault="001E590D" w:rsidP="00460CF4">
            <w:pPr>
              <w:suppressAutoHyphens w:val="0"/>
              <w:jc w:val="right"/>
              <w:rPr>
                <w:rFonts w:asciiTheme="minorHAnsi" w:eastAsia="Times New Roman" w:hAnsiTheme="minorHAnsi" w:cstheme="minorHAnsi"/>
                <w:i/>
                <w:iCs/>
                <w:color w:val="auto"/>
                <w:sz w:val="20"/>
                <w:szCs w:val="20"/>
                <w:lang w:val="hr-HR"/>
              </w:rPr>
            </w:pPr>
            <w:r w:rsidRPr="00E22315">
              <w:rPr>
                <w:rFonts w:asciiTheme="minorHAnsi" w:eastAsia="Times New Roman" w:hAnsiTheme="minorHAnsi" w:cstheme="minorHAnsi"/>
                <w:i/>
                <w:iCs/>
                <w:color w:val="auto"/>
                <w:sz w:val="20"/>
                <w:szCs w:val="20"/>
                <w:lang w:val="hr-HR"/>
              </w:rPr>
              <w:t>2.903.790,00</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6F48E952" w14:textId="2B0687A5" w:rsidR="001E590D" w:rsidRPr="00E22315" w:rsidRDefault="001E590D" w:rsidP="00460CF4">
            <w:pPr>
              <w:suppressAutoHyphens w:val="0"/>
              <w:jc w:val="right"/>
              <w:rPr>
                <w:rFonts w:asciiTheme="minorHAnsi" w:eastAsia="Times New Roman" w:hAnsiTheme="minorHAnsi" w:cstheme="minorHAnsi"/>
                <w:i/>
                <w:iCs/>
                <w:color w:val="auto"/>
                <w:sz w:val="20"/>
                <w:szCs w:val="20"/>
                <w:lang w:val="hr-HR"/>
              </w:rPr>
            </w:pPr>
            <w:r w:rsidRPr="00E22315">
              <w:rPr>
                <w:rFonts w:asciiTheme="minorHAnsi" w:eastAsia="Times New Roman" w:hAnsiTheme="minorHAnsi" w:cstheme="minorHAnsi"/>
                <w:i/>
                <w:iCs/>
                <w:color w:val="auto"/>
                <w:sz w:val="20"/>
                <w:szCs w:val="20"/>
                <w:lang w:val="hr-HR"/>
              </w:rPr>
              <w:t>2.795.860,17</w:t>
            </w:r>
          </w:p>
        </w:tc>
        <w:tc>
          <w:tcPr>
            <w:tcW w:w="1980" w:type="dxa"/>
            <w:tcBorders>
              <w:top w:val="nil"/>
              <w:left w:val="nil"/>
              <w:bottom w:val="single" w:sz="4" w:space="0" w:color="auto"/>
              <w:right w:val="single" w:sz="4" w:space="0" w:color="auto"/>
            </w:tcBorders>
            <w:shd w:val="clear" w:color="000000" w:fill="FFFFFF"/>
            <w:vAlign w:val="center"/>
          </w:tcPr>
          <w:p w14:paraId="5B2BECD1" w14:textId="45DC6A5D" w:rsidR="001E590D" w:rsidRPr="00E22315" w:rsidRDefault="001E590D" w:rsidP="0027088A">
            <w:pPr>
              <w:suppressAutoHyphens w:val="0"/>
              <w:jc w:val="center"/>
              <w:rPr>
                <w:rFonts w:asciiTheme="minorHAnsi" w:eastAsia="Times New Roman" w:hAnsiTheme="minorHAnsi" w:cstheme="minorHAnsi"/>
                <w:i/>
                <w:iCs/>
                <w:color w:val="auto"/>
                <w:sz w:val="20"/>
                <w:szCs w:val="20"/>
                <w:lang w:val="hr-HR"/>
              </w:rPr>
            </w:pPr>
            <w:r w:rsidRPr="00E22315">
              <w:rPr>
                <w:rFonts w:asciiTheme="minorHAnsi" w:eastAsia="Times New Roman" w:hAnsiTheme="minorHAnsi" w:cstheme="minorHAnsi"/>
                <w:i/>
                <w:iCs/>
                <w:color w:val="auto"/>
                <w:sz w:val="20"/>
                <w:szCs w:val="20"/>
                <w:lang w:val="hr-HR"/>
              </w:rPr>
              <w:t>96,28</w:t>
            </w:r>
          </w:p>
        </w:tc>
      </w:tr>
      <w:tr w:rsidR="00E42C77" w:rsidRPr="00E22315" w14:paraId="338058AF" w14:textId="77777777" w:rsidTr="001E590D">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011476" w14:textId="77777777" w:rsidR="001E590D" w:rsidRPr="00E22315" w:rsidRDefault="001E590D" w:rsidP="00460CF4">
            <w:pPr>
              <w:suppressAutoHyphens w:val="0"/>
              <w:rPr>
                <w:rFonts w:asciiTheme="minorHAnsi" w:eastAsia="Times New Roman" w:hAnsiTheme="minorHAnsi" w:cstheme="minorHAnsi"/>
                <w:b/>
                <w:bCs/>
                <w:color w:val="auto"/>
                <w:sz w:val="20"/>
                <w:szCs w:val="20"/>
                <w:lang w:val="hr-HR"/>
              </w:rPr>
            </w:pPr>
            <w:r w:rsidRPr="00E22315">
              <w:rPr>
                <w:rFonts w:asciiTheme="minorHAnsi" w:eastAsia="Times New Roman" w:hAnsiTheme="minorHAnsi" w:cstheme="minorHAnsi"/>
                <w:b/>
                <w:bCs/>
                <w:color w:val="auto"/>
                <w:sz w:val="20"/>
                <w:szCs w:val="20"/>
                <w:lang w:val="hr-HR"/>
              </w:rPr>
              <w:t>Razdjel 002</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317AD8C5" w14:textId="77777777" w:rsidR="001E590D" w:rsidRPr="00E22315" w:rsidRDefault="001E590D" w:rsidP="00460CF4">
            <w:pPr>
              <w:suppressAutoHyphens w:val="0"/>
              <w:rPr>
                <w:rFonts w:asciiTheme="minorHAnsi" w:eastAsia="Times New Roman" w:hAnsiTheme="minorHAnsi" w:cstheme="minorHAnsi"/>
                <w:b/>
                <w:bCs/>
                <w:color w:val="auto"/>
                <w:sz w:val="20"/>
                <w:szCs w:val="20"/>
                <w:lang w:val="hr-HR"/>
              </w:rPr>
            </w:pPr>
            <w:r w:rsidRPr="00E22315">
              <w:rPr>
                <w:rFonts w:asciiTheme="minorHAnsi" w:eastAsia="Times New Roman" w:hAnsiTheme="minorHAnsi" w:cstheme="minorHAnsi"/>
                <w:b/>
                <w:bCs/>
                <w:color w:val="auto"/>
                <w:sz w:val="20"/>
                <w:szCs w:val="20"/>
                <w:lang w:val="hr-HR"/>
              </w:rPr>
              <w:t>UPRAVNI ODJEL ZA SAMOUPRAVU</w:t>
            </w:r>
          </w:p>
        </w:tc>
        <w:tc>
          <w:tcPr>
            <w:tcW w:w="1559" w:type="dxa"/>
            <w:tcBorders>
              <w:top w:val="nil"/>
              <w:left w:val="nil"/>
              <w:bottom w:val="single" w:sz="4" w:space="0" w:color="auto"/>
              <w:right w:val="single" w:sz="4" w:space="0" w:color="auto"/>
            </w:tcBorders>
            <w:shd w:val="clear" w:color="000000" w:fill="FFFFFF"/>
            <w:vAlign w:val="center"/>
          </w:tcPr>
          <w:p w14:paraId="76B48062" w14:textId="1A88652E" w:rsidR="001E590D" w:rsidRPr="00E22315" w:rsidRDefault="001E590D" w:rsidP="00460CF4">
            <w:pPr>
              <w:suppressAutoHyphens w:val="0"/>
              <w:jc w:val="right"/>
              <w:rPr>
                <w:rFonts w:asciiTheme="minorHAnsi" w:eastAsia="Times New Roman" w:hAnsiTheme="minorHAnsi" w:cstheme="minorHAnsi"/>
                <w:b/>
                <w:bCs/>
                <w:color w:val="auto"/>
                <w:sz w:val="20"/>
                <w:szCs w:val="20"/>
                <w:lang w:val="hr-HR"/>
              </w:rPr>
            </w:pPr>
            <w:r w:rsidRPr="00E22315">
              <w:rPr>
                <w:rFonts w:asciiTheme="minorHAnsi" w:eastAsia="Times New Roman" w:hAnsiTheme="minorHAnsi" w:cstheme="minorHAnsi"/>
                <w:b/>
                <w:bCs/>
                <w:color w:val="auto"/>
                <w:sz w:val="20"/>
                <w:szCs w:val="20"/>
                <w:lang w:val="hr-HR"/>
              </w:rPr>
              <w:t>476.787,00</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05AE13C9" w14:textId="7902B4A4" w:rsidR="001E590D" w:rsidRPr="00E22315" w:rsidRDefault="001E590D" w:rsidP="00460CF4">
            <w:pPr>
              <w:suppressAutoHyphens w:val="0"/>
              <w:jc w:val="right"/>
              <w:rPr>
                <w:rFonts w:asciiTheme="minorHAnsi" w:eastAsia="Times New Roman" w:hAnsiTheme="minorHAnsi" w:cstheme="minorHAnsi"/>
                <w:b/>
                <w:bCs/>
                <w:color w:val="auto"/>
                <w:sz w:val="20"/>
                <w:szCs w:val="20"/>
                <w:lang w:val="hr-HR"/>
              </w:rPr>
            </w:pPr>
            <w:r w:rsidRPr="00E22315">
              <w:rPr>
                <w:rFonts w:asciiTheme="minorHAnsi" w:eastAsia="Times New Roman" w:hAnsiTheme="minorHAnsi" w:cstheme="minorHAnsi"/>
                <w:b/>
                <w:bCs/>
                <w:color w:val="auto"/>
                <w:sz w:val="20"/>
                <w:szCs w:val="20"/>
                <w:lang w:val="hr-HR"/>
              </w:rPr>
              <w:t>445.830,48</w:t>
            </w:r>
          </w:p>
        </w:tc>
        <w:tc>
          <w:tcPr>
            <w:tcW w:w="1980" w:type="dxa"/>
            <w:tcBorders>
              <w:top w:val="nil"/>
              <w:left w:val="nil"/>
              <w:bottom w:val="single" w:sz="4" w:space="0" w:color="auto"/>
              <w:right w:val="single" w:sz="4" w:space="0" w:color="auto"/>
            </w:tcBorders>
            <w:shd w:val="clear" w:color="000000" w:fill="FFFFFF"/>
            <w:vAlign w:val="center"/>
          </w:tcPr>
          <w:p w14:paraId="0239B3F4" w14:textId="33DC8142" w:rsidR="001E590D" w:rsidRPr="00E22315" w:rsidRDefault="001E590D" w:rsidP="0027088A">
            <w:pPr>
              <w:suppressAutoHyphens w:val="0"/>
              <w:jc w:val="center"/>
              <w:rPr>
                <w:rFonts w:asciiTheme="minorHAnsi" w:eastAsia="Times New Roman" w:hAnsiTheme="minorHAnsi" w:cstheme="minorHAnsi"/>
                <w:b/>
                <w:bCs/>
                <w:color w:val="auto"/>
                <w:sz w:val="20"/>
                <w:szCs w:val="20"/>
                <w:lang w:val="hr-HR"/>
              </w:rPr>
            </w:pPr>
            <w:r w:rsidRPr="00E22315">
              <w:rPr>
                <w:rFonts w:asciiTheme="minorHAnsi" w:eastAsia="Times New Roman" w:hAnsiTheme="minorHAnsi" w:cstheme="minorHAnsi"/>
                <w:b/>
                <w:bCs/>
                <w:color w:val="auto"/>
                <w:sz w:val="20"/>
                <w:szCs w:val="20"/>
                <w:lang w:val="hr-HR"/>
              </w:rPr>
              <w:t>93,51</w:t>
            </w:r>
          </w:p>
        </w:tc>
      </w:tr>
      <w:tr w:rsidR="00E42C77" w:rsidRPr="00E22315" w14:paraId="33593245" w14:textId="77777777" w:rsidTr="001E590D">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D6FB14" w14:textId="77777777" w:rsidR="001E590D" w:rsidRPr="00E22315" w:rsidRDefault="001E590D" w:rsidP="00460CF4">
            <w:pPr>
              <w:suppressAutoHyphens w:val="0"/>
              <w:rPr>
                <w:rFonts w:asciiTheme="minorHAnsi" w:eastAsia="Times New Roman" w:hAnsiTheme="minorHAnsi" w:cstheme="minorHAnsi"/>
                <w:i/>
                <w:iCs/>
                <w:color w:val="auto"/>
                <w:sz w:val="20"/>
                <w:szCs w:val="20"/>
                <w:lang w:val="hr-HR"/>
              </w:rPr>
            </w:pPr>
            <w:r w:rsidRPr="00E22315">
              <w:rPr>
                <w:rFonts w:asciiTheme="minorHAnsi" w:eastAsia="Times New Roman" w:hAnsiTheme="minorHAnsi" w:cstheme="minorHAnsi"/>
                <w:i/>
                <w:iCs/>
                <w:color w:val="auto"/>
                <w:sz w:val="20"/>
                <w:szCs w:val="20"/>
                <w:lang w:val="hr-HR"/>
              </w:rPr>
              <w:t>Glava 00201</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1B6B0F60" w14:textId="77777777" w:rsidR="001E590D" w:rsidRPr="00E22315" w:rsidRDefault="001E590D" w:rsidP="00460CF4">
            <w:pPr>
              <w:suppressAutoHyphens w:val="0"/>
              <w:rPr>
                <w:rFonts w:asciiTheme="minorHAnsi" w:eastAsia="Times New Roman" w:hAnsiTheme="minorHAnsi" w:cstheme="minorHAnsi"/>
                <w:i/>
                <w:iCs/>
                <w:color w:val="auto"/>
                <w:sz w:val="20"/>
                <w:szCs w:val="20"/>
                <w:lang w:val="hr-HR"/>
              </w:rPr>
            </w:pPr>
            <w:r w:rsidRPr="00E22315">
              <w:rPr>
                <w:rFonts w:asciiTheme="minorHAnsi" w:eastAsia="Times New Roman" w:hAnsiTheme="minorHAnsi" w:cstheme="minorHAnsi"/>
                <w:i/>
                <w:iCs/>
                <w:color w:val="auto"/>
                <w:sz w:val="20"/>
                <w:szCs w:val="20"/>
                <w:lang w:val="hr-HR"/>
              </w:rPr>
              <w:t>UPRAVNI ODJEL ZA SAMOUPRAVU</w:t>
            </w:r>
          </w:p>
        </w:tc>
        <w:tc>
          <w:tcPr>
            <w:tcW w:w="1559" w:type="dxa"/>
            <w:tcBorders>
              <w:top w:val="nil"/>
              <w:left w:val="nil"/>
              <w:bottom w:val="single" w:sz="4" w:space="0" w:color="auto"/>
              <w:right w:val="single" w:sz="4" w:space="0" w:color="auto"/>
            </w:tcBorders>
            <w:shd w:val="clear" w:color="000000" w:fill="FFFFFF"/>
            <w:vAlign w:val="center"/>
          </w:tcPr>
          <w:p w14:paraId="3DACF878" w14:textId="4595B83C" w:rsidR="001E590D" w:rsidRPr="00E22315" w:rsidRDefault="001E590D" w:rsidP="00460CF4">
            <w:pPr>
              <w:suppressAutoHyphens w:val="0"/>
              <w:jc w:val="right"/>
              <w:rPr>
                <w:rFonts w:asciiTheme="minorHAnsi" w:eastAsia="Times New Roman" w:hAnsiTheme="minorHAnsi" w:cstheme="minorHAnsi"/>
                <w:i/>
                <w:iCs/>
                <w:color w:val="auto"/>
                <w:sz w:val="20"/>
                <w:szCs w:val="20"/>
                <w:lang w:val="hr-HR"/>
              </w:rPr>
            </w:pPr>
            <w:r w:rsidRPr="00E22315">
              <w:rPr>
                <w:rFonts w:asciiTheme="minorHAnsi" w:eastAsia="Times New Roman" w:hAnsiTheme="minorHAnsi" w:cstheme="minorHAnsi"/>
                <w:i/>
                <w:iCs/>
                <w:color w:val="auto"/>
                <w:sz w:val="20"/>
                <w:szCs w:val="20"/>
                <w:lang w:val="hr-HR"/>
              </w:rPr>
              <w:t>476.787,00</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2FC4DFF2" w14:textId="657EC4DF" w:rsidR="001E590D" w:rsidRPr="00E22315" w:rsidRDefault="001E590D" w:rsidP="00460CF4">
            <w:pPr>
              <w:suppressAutoHyphens w:val="0"/>
              <w:jc w:val="right"/>
              <w:rPr>
                <w:rFonts w:asciiTheme="minorHAnsi" w:eastAsia="Times New Roman" w:hAnsiTheme="minorHAnsi" w:cstheme="minorHAnsi"/>
                <w:i/>
                <w:iCs/>
                <w:color w:val="auto"/>
                <w:sz w:val="20"/>
                <w:szCs w:val="20"/>
                <w:lang w:val="hr-HR"/>
              </w:rPr>
            </w:pPr>
            <w:r w:rsidRPr="00E22315">
              <w:rPr>
                <w:rFonts w:asciiTheme="minorHAnsi" w:eastAsia="Times New Roman" w:hAnsiTheme="minorHAnsi" w:cstheme="minorHAnsi"/>
                <w:i/>
                <w:iCs/>
                <w:color w:val="auto"/>
                <w:sz w:val="20"/>
                <w:szCs w:val="20"/>
                <w:lang w:val="hr-HR"/>
              </w:rPr>
              <w:t>445.830,48</w:t>
            </w:r>
          </w:p>
        </w:tc>
        <w:tc>
          <w:tcPr>
            <w:tcW w:w="1980" w:type="dxa"/>
            <w:tcBorders>
              <w:top w:val="nil"/>
              <w:left w:val="nil"/>
              <w:bottom w:val="single" w:sz="4" w:space="0" w:color="auto"/>
              <w:right w:val="single" w:sz="4" w:space="0" w:color="auto"/>
            </w:tcBorders>
            <w:shd w:val="clear" w:color="000000" w:fill="FFFFFF"/>
            <w:vAlign w:val="center"/>
          </w:tcPr>
          <w:p w14:paraId="2ED02447" w14:textId="51C14AF7" w:rsidR="001E590D" w:rsidRPr="00E22315" w:rsidRDefault="001E590D" w:rsidP="0027088A">
            <w:pPr>
              <w:suppressAutoHyphens w:val="0"/>
              <w:jc w:val="center"/>
              <w:rPr>
                <w:rFonts w:asciiTheme="minorHAnsi" w:eastAsia="Times New Roman" w:hAnsiTheme="minorHAnsi" w:cstheme="minorHAnsi"/>
                <w:i/>
                <w:iCs/>
                <w:color w:val="auto"/>
                <w:sz w:val="20"/>
                <w:szCs w:val="20"/>
                <w:lang w:val="hr-HR"/>
              </w:rPr>
            </w:pPr>
            <w:r w:rsidRPr="00E22315">
              <w:rPr>
                <w:rFonts w:asciiTheme="minorHAnsi" w:eastAsia="Times New Roman" w:hAnsiTheme="minorHAnsi" w:cstheme="minorHAnsi"/>
                <w:i/>
                <w:iCs/>
                <w:color w:val="auto"/>
                <w:sz w:val="20"/>
                <w:szCs w:val="20"/>
                <w:lang w:val="hr-HR"/>
              </w:rPr>
              <w:t>93,51</w:t>
            </w:r>
          </w:p>
        </w:tc>
      </w:tr>
      <w:tr w:rsidR="00E42C77" w:rsidRPr="00E22315" w14:paraId="1F8DDDC8" w14:textId="77777777" w:rsidTr="001E590D">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EA60E6" w14:textId="77777777" w:rsidR="001E590D" w:rsidRPr="00E22315" w:rsidRDefault="001E590D" w:rsidP="00460CF4">
            <w:pPr>
              <w:suppressAutoHyphens w:val="0"/>
              <w:rPr>
                <w:rFonts w:asciiTheme="minorHAnsi" w:eastAsia="Times New Roman" w:hAnsiTheme="minorHAnsi" w:cstheme="minorHAnsi"/>
                <w:b/>
                <w:bCs/>
                <w:color w:val="auto"/>
                <w:sz w:val="20"/>
                <w:szCs w:val="20"/>
                <w:lang w:val="hr-HR"/>
              </w:rPr>
            </w:pPr>
            <w:r w:rsidRPr="00E22315">
              <w:rPr>
                <w:rFonts w:asciiTheme="minorHAnsi" w:eastAsia="Times New Roman" w:hAnsiTheme="minorHAnsi" w:cstheme="minorHAnsi"/>
                <w:b/>
                <w:bCs/>
                <w:color w:val="auto"/>
                <w:sz w:val="20"/>
                <w:szCs w:val="20"/>
                <w:lang w:val="hr-HR"/>
              </w:rPr>
              <w:t>Razdjel 003</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5D94549C" w14:textId="77777777" w:rsidR="001E590D" w:rsidRPr="00E22315" w:rsidRDefault="001E590D" w:rsidP="00460CF4">
            <w:pPr>
              <w:suppressAutoHyphens w:val="0"/>
              <w:rPr>
                <w:rFonts w:asciiTheme="minorHAnsi" w:eastAsia="Times New Roman" w:hAnsiTheme="minorHAnsi" w:cstheme="minorHAnsi"/>
                <w:b/>
                <w:bCs/>
                <w:color w:val="auto"/>
                <w:sz w:val="20"/>
                <w:szCs w:val="20"/>
                <w:lang w:val="hr-HR"/>
              </w:rPr>
            </w:pPr>
            <w:r w:rsidRPr="00E22315">
              <w:rPr>
                <w:rFonts w:asciiTheme="minorHAnsi" w:eastAsia="Times New Roman" w:hAnsiTheme="minorHAnsi" w:cstheme="minorHAnsi"/>
                <w:b/>
                <w:bCs/>
                <w:color w:val="auto"/>
                <w:sz w:val="20"/>
                <w:szCs w:val="20"/>
                <w:lang w:val="hr-HR"/>
              </w:rPr>
              <w:t>UPRAVNI ODJEL ZA KOMUNALNE DJELATNOSTI I GOSPODARENJE</w:t>
            </w:r>
          </w:p>
        </w:tc>
        <w:tc>
          <w:tcPr>
            <w:tcW w:w="1559" w:type="dxa"/>
            <w:tcBorders>
              <w:top w:val="nil"/>
              <w:left w:val="nil"/>
              <w:bottom w:val="single" w:sz="4" w:space="0" w:color="auto"/>
              <w:right w:val="single" w:sz="4" w:space="0" w:color="auto"/>
            </w:tcBorders>
            <w:shd w:val="clear" w:color="000000" w:fill="FFFFFF"/>
            <w:vAlign w:val="center"/>
          </w:tcPr>
          <w:p w14:paraId="004B2EA9" w14:textId="04AD16C5" w:rsidR="001E590D" w:rsidRPr="00E22315" w:rsidRDefault="001E590D" w:rsidP="00460CF4">
            <w:pPr>
              <w:suppressAutoHyphens w:val="0"/>
              <w:jc w:val="right"/>
              <w:rPr>
                <w:rFonts w:asciiTheme="minorHAnsi" w:eastAsia="Times New Roman" w:hAnsiTheme="minorHAnsi" w:cstheme="minorHAnsi"/>
                <w:b/>
                <w:bCs/>
                <w:color w:val="auto"/>
                <w:sz w:val="20"/>
                <w:szCs w:val="20"/>
                <w:lang w:val="hr-HR"/>
              </w:rPr>
            </w:pPr>
            <w:r w:rsidRPr="00E22315">
              <w:rPr>
                <w:rFonts w:asciiTheme="minorHAnsi" w:eastAsia="Times New Roman" w:hAnsiTheme="minorHAnsi" w:cstheme="minorHAnsi"/>
                <w:b/>
                <w:bCs/>
                <w:color w:val="auto"/>
                <w:sz w:val="20"/>
                <w:szCs w:val="20"/>
                <w:lang w:val="hr-HR"/>
              </w:rPr>
              <w:t>18.996.496,00</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5F49C3C3" w14:textId="0339FA6A" w:rsidR="001E590D" w:rsidRPr="00E22315" w:rsidRDefault="001E590D" w:rsidP="00460CF4">
            <w:pPr>
              <w:suppressAutoHyphens w:val="0"/>
              <w:jc w:val="right"/>
              <w:rPr>
                <w:rFonts w:asciiTheme="minorHAnsi" w:eastAsia="Times New Roman" w:hAnsiTheme="minorHAnsi" w:cstheme="minorHAnsi"/>
                <w:b/>
                <w:bCs/>
                <w:color w:val="auto"/>
                <w:sz w:val="20"/>
                <w:szCs w:val="20"/>
                <w:lang w:val="hr-HR"/>
              </w:rPr>
            </w:pPr>
            <w:r w:rsidRPr="00E22315">
              <w:rPr>
                <w:rFonts w:asciiTheme="minorHAnsi" w:eastAsia="Times New Roman" w:hAnsiTheme="minorHAnsi" w:cstheme="minorHAnsi"/>
                <w:b/>
                <w:bCs/>
                <w:color w:val="auto"/>
                <w:sz w:val="20"/>
                <w:szCs w:val="20"/>
                <w:lang w:val="hr-HR"/>
              </w:rPr>
              <w:t>12.135.344,76</w:t>
            </w:r>
          </w:p>
        </w:tc>
        <w:tc>
          <w:tcPr>
            <w:tcW w:w="1980" w:type="dxa"/>
            <w:tcBorders>
              <w:top w:val="nil"/>
              <w:left w:val="nil"/>
              <w:bottom w:val="single" w:sz="4" w:space="0" w:color="auto"/>
              <w:right w:val="single" w:sz="4" w:space="0" w:color="auto"/>
            </w:tcBorders>
            <w:shd w:val="clear" w:color="000000" w:fill="FFFFFF"/>
            <w:vAlign w:val="center"/>
          </w:tcPr>
          <w:p w14:paraId="2BE7FCCA" w14:textId="08F31BFA" w:rsidR="001E590D" w:rsidRPr="00E22315" w:rsidRDefault="001E590D" w:rsidP="0027088A">
            <w:pPr>
              <w:suppressAutoHyphens w:val="0"/>
              <w:jc w:val="center"/>
              <w:rPr>
                <w:rFonts w:asciiTheme="minorHAnsi" w:eastAsia="Times New Roman" w:hAnsiTheme="minorHAnsi" w:cstheme="minorHAnsi"/>
                <w:b/>
                <w:bCs/>
                <w:color w:val="auto"/>
                <w:sz w:val="20"/>
                <w:szCs w:val="20"/>
                <w:lang w:val="hr-HR"/>
              </w:rPr>
            </w:pPr>
            <w:r w:rsidRPr="00E22315">
              <w:rPr>
                <w:rFonts w:asciiTheme="minorHAnsi" w:eastAsia="Times New Roman" w:hAnsiTheme="minorHAnsi" w:cstheme="minorHAnsi"/>
                <w:b/>
                <w:bCs/>
                <w:color w:val="auto"/>
                <w:sz w:val="20"/>
                <w:szCs w:val="20"/>
                <w:lang w:val="hr-HR"/>
              </w:rPr>
              <w:t>63,88</w:t>
            </w:r>
          </w:p>
        </w:tc>
      </w:tr>
      <w:tr w:rsidR="00E42C77" w:rsidRPr="00E22315" w14:paraId="13E1510D" w14:textId="77777777" w:rsidTr="001E590D">
        <w:trPr>
          <w:trHeight w:val="432"/>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820AB7" w14:textId="77777777" w:rsidR="001E590D" w:rsidRPr="00E22315" w:rsidRDefault="001E590D" w:rsidP="00460CF4">
            <w:pPr>
              <w:suppressAutoHyphens w:val="0"/>
              <w:rPr>
                <w:rFonts w:asciiTheme="minorHAnsi" w:eastAsia="Times New Roman" w:hAnsiTheme="minorHAnsi" w:cstheme="minorHAnsi"/>
                <w:i/>
                <w:iCs/>
                <w:color w:val="auto"/>
                <w:sz w:val="20"/>
                <w:szCs w:val="20"/>
                <w:lang w:val="hr-HR"/>
              </w:rPr>
            </w:pPr>
            <w:r w:rsidRPr="00E22315">
              <w:rPr>
                <w:rFonts w:asciiTheme="minorHAnsi" w:eastAsia="Times New Roman" w:hAnsiTheme="minorHAnsi" w:cstheme="minorHAnsi"/>
                <w:i/>
                <w:iCs/>
                <w:color w:val="auto"/>
                <w:sz w:val="20"/>
                <w:szCs w:val="20"/>
                <w:lang w:val="hr-HR"/>
              </w:rPr>
              <w:t>Glava 00301</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37E1C5C7" w14:textId="77777777" w:rsidR="001E590D" w:rsidRPr="00E22315" w:rsidRDefault="001E590D" w:rsidP="00460CF4">
            <w:pPr>
              <w:suppressAutoHyphens w:val="0"/>
              <w:rPr>
                <w:rFonts w:asciiTheme="minorHAnsi" w:eastAsia="Times New Roman" w:hAnsiTheme="minorHAnsi" w:cstheme="minorHAnsi"/>
                <w:i/>
                <w:iCs/>
                <w:color w:val="auto"/>
                <w:sz w:val="20"/>
                <w:szCs w:val="20"/>
                <w:lang w:val="hr-HR"/>
              </w:rPr>
            </w:pPr>
            <w:r w:rsidRPr="00E22315">
              <w:rPr>
                <w:rFonts w:asciiTheme="minorHAnsi" w:eastAsia="Times New Roman" w:hAnsiTheme="minorHAnsi" w:cstheme="minorHAnsi"/>
                <w:i/>
                <w:iCs/>
                <w:color w:val="auto"/>
                <w:sz w:val="20"/>
                <w:szCs w:val="20"/>
                <w:lang w:val="hr-HR"/>
              </w:rPr>
              <w:t>UPRAVNI ODJEL ZA KOMUNALNE DJELATNOSTI I GOSPODARENJE</w:t>
            </w:r>
          </w:p>
        </w:tc>
        <w:tc>
          <w:tcPr>
            <w:tcW w:w="1559" w:type="dxa"/>
            <w:tcBorders>
              <w:top w:val="nil"/>
              <w:left w:val="nil"/>
              <w:bottom w:val="single" w:sz="4" w:space="0" w:color="auto"/>
              <w:right w:val="single" w:sz="4" w:space="0" w:color="auto"/>
            </w:tcBorders>
            <w:shd w:val="clear" w:color="000000" w:fill="FFFFFF"/>
            <w:vAlign w:val="center"/>
          </w:tcPr>
          <w:p w14:paraId="5919CFA9" w14:textId="18C97D3F" w:rsidR="001E590D" w:rsidRPr="00E22315" w:rsidRDefault="001E590D" w:rsidP="00460CF4">
            <w:pPr>
              <w:suppressAutoHyphens w:val="0"/>
              <w:jc w:val="right"/>
              <w:rPr>
                <w:rFonts w:asciiTheme="minorHAnsi" w:eastAsia="Times New Roman" w:hAnsiTheme="minorHAnsi" w:cstheme="minorHAnsi"/>
                <w:i/>
                <w:iCs/>
                <w:color w:val="auto"/>
                <w:sz w:val="20"/>
                <w:szCs w:val="20"/>
                <w:lang w:val="hr-HR"/>
              </w:rPr>
            </w:pPr>
            <w:r w:rsidRPr="00E22315">
              <w:rPr>
                <w:rFonts w:asciiTheme="minorHAnsi" w:eastAsia="Times New Roman" w:hAnsiTheme="minorHAnsi" w:cstheme="minorHAnsi"/>
                <w:i/>
                <w:iCs/>
                <w:color w:val="auto"/>
                <w:sz w:val="20"/>
                <w:szCs w:val="20"/>
                <w:lang w:val="hr-HR"/>
              </w:rPr>
              <w:t>17.876.526,00</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4E4067BA" w14:textId="48E78508" w:rsidR="001E590D" w:rsidRPr="00E22315" w:rsidRDefault="001E590D" w:rsidP="00460CF4">
            <w:pPr>
              <w:suppressAutoHyphens w:val="0"/>
              <w:jc w:val="right"/>
              <w:rPr>
                <w:rFonts w:asciiTheme="minorHAnsi" w:eastAsia="Times New Roman" w:hAnsiTheme="minorHAnsi" w:cstheme="minorHAnsi"/>
                <w:i/>
                <w:iCs/>
                <w:color w:val="auto"/>
                <w:sz w:val="20"/>
                <w:szCs w:val="20"/>
                <w:lang w:val="hr-HR"/>
              </w:rPr>
            </w:pPr>
            <w:r w:rsidRPr="00E22315">
              <w:rPr>
                <w:rFonts w:asciiTheme="minorHAnsi" w:eastAsia="Times New Roman" w:hAnsiTheme="minorHAnsi" w:cstheme="minorHAnsi"/>
                <w:i/>
                <w:iCs/>
                <w:color w:val="auto"/>
                <w:sz w:val="20"/>
                <w:szCs w:val="20"/>
                <w:lang w:val="hr-HR"/>
              </w:rPr>
              <w:t>11.078.493,41</w:t>
            </w:r>
          </w:p>
        </w:tc>
        <w:tc>
          <w:tcPr>
            <w:tcW w:w="1980" w:type="dxa"/>
            <w:tcBorders>
              <w:top w:val="nil"/>
              <w:left w:val="nil"/>
              <w:bottom w:val="single" w:sz="4" w:space="0" w:color="auto"/>
              <w:right w:val="single" w:sz="4" w:space="0" w:color="auto"/>
            </w:tcBorders>
            <w:shd w:val="clear" w:color="000000" w:fill="FFFFFF"/>
            <w:vAlign w:val="center"/>
          </w:tcPr>
          <w:p w14:paraId="17D8228A" w14:textId="111C96C5" w:rsidR="001E590D" w:rsidRPr="00E22315" w:rsidRDefault="001E590D" w:rsidP="0027088A">
            <w:pPr>
              <w:suppressAutoHyphens w:val="0"/>
              <w:jc w:val="center"/>
              <w:rPr>
                <w:rFonts w:asciiTheme="minorHAnsi" w:eastAsia="Times New Roman" w:hAnsiTheme="minorHAnsi" w:cstheme="minorHAnsi"/>
                <w:i/>
                <w:iCs/>
                <w:color w:val="auto"/>
                <w:sz w:val="20"/>
                <w:szCs w:val="20"/>
                <w:lang w:val="hr-HR"/>
              </w:rPr>
            </w:pPr>
            <w:r w:rsidRPr="00E22315">
              <w:rPr>
                <w:rFonts w:asciiTheme="minorHAnsi" w:eastAsia="Times New Roman" w:hAnsiTheme="minorHAnsi" w:cstheme="minorHAnsi"/>
                <w:i/>
                <w:iCs/>
                <w:color w:val="auto"/>
                <w:sz w:val="20"/>
                <w:szCs w:val="20"/>
                <w:lang w:val="hr-HR"/>
              </w:rPr>
              <w:t>61,97</w:t>
            </w:r>
          </w:p>
        </w:tc>
      </w:tr>
      <w:tr w:rsidR="00E42C77" w:rsidRPr="00E22315" w14:paraId="0097EAF5" w14:textId="77777777" w:rsidTr="001E590D">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EF2495" w14:textId="77777777" w:rsidR="001E590D" w:rsidRPr="00E22315" w:rsidRDefault="001E590D" w:rsidP="00460CF4">
            <w:pPr>
              <w:suppressAutoHyphens w:val="0"/>
              <w:rPr>
                <w:rFonts w:asciiTheme="minorHAnsi" w:eastAsia="Times New Roman" w:hAnsiTheme="minorHAnsi" w:cstheme="minorHAnsi"/>
                <w:i/>
                <w:iCs/>
                <w:color w:val="auto"/>
                <w:sz w:val="20"/>
                <w:szCs w:val="20"/>
                <w:lang w:val="hr-HR"/>
              </w:rPr>
            </w:pPr>
            <w:r w:rsidRPr="00E22315">
              <w:rPr>
                <w:rFonts w:asciiTheme="minorHAnsi" w:eastAsia="Times New Roman" w:hAnsiTheme="minorHAnsi" w:cstheme="minorHAnsi"/>
                <w:i/>
                <w:iCs/>
                <w:color w:val="auto"/>
                <w:sz w:val="20"/>
                <w:szCs w:val="20"/>
                <w:lang w:val="hr-HR"/>
              </w:rPr>
              <w:t>Glava 00302</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025B3F33" w14:textId="77777777" w:rsidR="001E590D" w:rsidRPr="00E22315" w:rsidRDefault="001E590D" w:rsidP="00460CF4">
            <w:pPr>
              <w:suppressAutoHyphens w:val="0"/>
              <w:rPr>
                <w:rFonts w:asciiTheme="minorHAnsi" w:eastAsia="Times New Roman" w:hAnsiTheme="minorHAnsi" w:cstheme="minorHAnsi"/>
                <w:i/>
                <w:iCs/>
                <w:color w:val="auto"/>
                <w:sz w:val="20"/>
                <w:szCs w:val="20"/>
                <w:lang w:val="hr-HR"/>
              </w:rPr>
            </w:pPr>
            <w:r w:rsidRPr="00E22315">
              <w:rPr>
                <w:rFonts w:asciiTheme="minorHAnsi" w:eastAsia="Times New Roman" w:hAnsiTheme="minorHAnsi" w:cstheme="minorHAnsi"/>
                <w:i/>
                <w:iCs/>
                <w:color w:val="auto"/>
                <w:sz w:val="20"/>
                <w:szCs w:val="20"/>
                <w:lang w:val="hr-HR"/>
              </w:rPr>
              <w:t>VATROGASTVO</w:t>
            </w:r>
          </w:p>
        </w:tc>
        <w:tc>
          <w:tcPr>
            <w:tcW w:w="1559" w:type="dxa"/>
            <w:tcBorders>
              <w:top w:val="nil"/>
              <w:left w:val="nil"/>
              <w:bottom w:val="single" w:sz="4" w:space="0" w:color="auto"/>
              <w:right w:val="single" w:sz="4" w:space="0" w:color="auto"/>
            </w:tcBorders>
            <w:shd w:val="clear" w:color="000000" w:fill="FFFFFF"/>
            <w:vAlign w:val="center"/>
          </w:tcPr>
          <w:p w14:paraId="2F0A22A4" w14:textId="79EA238D" w:rsidR="001E590D" w:rsidRPr="00E22315" w:rsidRDefault="001E590D" w:rsidP="00460CF4">
            <w:pPr>
              <w:suppressAutoHyphens w:val="0"/>
              <w:jc w:val="right"/>
              <w:rPr>
                <w:rFonts w:asciiTheme="minorHAnsi" w:eastAsia="Times New Roman" w:hAnsiTheme="minorHAnsi" w:cstheme="minorHAnsi"/>
                <w:i/>
                <w:iCs/>
                <w:color w:val="auto"/>
                <w:sz w:val="20"/>
                <w:szCs w:val="20"/>
                <w:lang w:val="hr-HR"/>
              </w:rPr>
            </w:pPr>
            <w:r w:rsidRPr="00E22315">
              <w:rPr>
                <w:rFonts w:asciiTheme="minorHAnsi" w:eastAsia="Times New Roman" w:hAnsiTheme="minorHAnsi" w:cstheme="minorHAnsi"/>
                <w:i/>
                <w:iCs/>
                <w:color w:val="auto"/>
                <w:sz w:val="20"/>
                <w:szCs w:val="20"/>
                <w:lang w:val="hr-HR"/>
              </w:rPr>
              <w:t>808.938,00</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32DFC4F1" w14:textId="0CE35E10" w:rsidR="001E590D" w:rsidRPr="00E22315" w:rsidRDefault="001E590D" w:rsidP="00460CF4">
            <w:pPr>
              <w:suppressAutoHyphens w:val="0"/>
              <w:jc w:val="right"/>
              <w:rPr>
                <w:rFonts w:asciiTheme="minorHAnsi" w:eastAsia="Times New Roman" w:hAnsiTheme="minorHAnsi" w:cstheme="minorHAnsi"/>
                <w:i/>
                <w:iCs/>
                <w:color w:val="auto"/>
                <w:sz w:val="20"/>
                <w:szCs w:val="20"/>
                <w:lang w:val="hr-HR"/>
              </w:rPr>
            </w:pPr>
            <w:r w:rsidRPr="00E22315">
              <w:rPr>
                <w:rFonts w:asciiTheme="minorHAnsi" w:eastAsia="Times New Roman" w:hAnsiTheme="minorHAnsi" w:cstheme="minorHAnsi"/>
                <w:i/>
                <w:iCs/>
                <w:color w:val="auto"/>
                <w:sz w:val="20"/>
                <w:szCs w:val="20"/>
                <w:lang w:val="hr-HR"/>
              </w:rPr>
              <w:t>763.960,82</w:t>
            </w:r>
          </w:p>
        </w:tc>
        <w:tc>
          <w:tcPr>
            <w:tcW w:w="1980" w:type="dxa"/>
            <w:tcBorders>
              <w:top w:val="nil"/>
              <w:left w:val="nil"/>
              <w:bottom w:val="single" w:sz="4" w:space="0" w:color="auto"/>
              <w:right w:val="single" w:sz="4" w:space="0" w:color="auto"/>
            </w:tcBorders>
            <w:shd w:val="clear" w:color="000000" w:fill="FFFFFF"/>
            <w:vAlign w:val="center"/>
          </w:tcPr>
          <w:p w14:paraId="4D93104D" w14:textId="2DBD6CFC" w:rsidR="001E590D" w:rsidRPr="00E22315" w:rsidRDefault="001E590D" w:rsidP="0027088A">
            <w:pPr>
              <w:suppressAutoHyphens w:val="0"/>
              <w:jc w:val="center"/>
              <w:rPr>
                <w:rFonts w:asciiTheme="minorHAnsi" w:eastAsia="Times New Roman" w:hAnsiTheme="minorHAnsi" w:cstheme="minorHAnsi"/>
                <w:i/>
                <w:iCs/>
                <w:color w:val="auto"/>
                <w:sz w:val="20"/>
                <w:szCs w:val="20"/>
                <w:lang w:val="hr-HR"/>
              </w:rPr>
            </w:pPr>
            <w:r w:rsidRPr="00E22315">
              <w:rPr>
                <w:rFonts w:asciiTheme="minorHAnsi" w:eastAsia="Times New Roman" w:hAnsiTheme="minorHAnsi" w:cstheme="minorHAnsi"/>
                <w:i/>
                <w:iCs/>
                <w:color w:val="auto"/>
                <w:sz w:val="20"/>
                <w:szCs w:val="20"/>
                <w:lang w:val="hr-HR"/>
              </w:rPr>
              <w:t>94,44</w:t>
            </w:r>
          </w:p>
        </w:tc>
      </w:tr>
      <w:tr w:rsidR="00E42C77" w:rsidRPr="00E22315" w14:paraId="15DA42B8" w14:textId="77777777" w:rsidTr="001E590D">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1D6330" w14:textId="77777777" w:rsidR="001E590D" w:rsidRPr="00E22315" w:rsidRDefault="001E590D" w:rsidP="00460CF4">
            <w:pPr>
              <w:suppressAutoHyphens w:val="0"/>
              <w:rPr>
                <w:rFonts w:asciiTheme="minorHAnsi" w:eastAsia="Times New Roman" w:hAnsiTheme="minorHAnsi" w:cstheme="minorHAnsi"/>
                <w:i/>
                <w:iCs/>
                <w:color w:val="auto"/>
                <w:sz w:val="20"/>
                <w:szCs w:val="20"/>
                <w:lang w:val="hr-HR"/>
              </w:rPr>
            </w:pPr>
            <w:r w:rsidRPr="00E22315">
              <w:rPr>
                <w:rFonts w:asciiTheme="minorHAnsi" w:eastAsia="Times New Roman" w:hAnsiTheme="minorHAnsi" w:cstheme="minorHAnsi"/>
                <w:i/>
                <w:iCs/>
                <w:color w:val="auto"/>
                <w:sz w:val="20"/>
                <w:szCs w:val="20"/>
                <w:lang w:val="hr-HR"/>
              </w:rPr>
              <w:t>Glava 00303</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05730C66" w14:textId="77777777" w:rsidR="001E590D" w:rsidRPr="00E22315" w:rsidRDefault="001E590D" w:rsidP="00460CF4">
            <w:pPr>
              <w:suppressAutoHyphens w:val="0"/>
              <w:rPr>
                <w:rFonts w:asciiTheme="minorHAnsi" w:eastAsia="Times New Roman" w:hAnsiTheme="minorHAnsi" w:cstheme="minorHAnsi"/>
                <w:i/>
                <w:iCs/>
                <w:color w:val="auto"/>
                <w:sz w:val="20"/>
                <w:szCs w:val="20"/>
                <w:lang w:val="hr-HR"/>
              </w:rPr>
            </w:pPr>
            <w:r w:rsidRPr="00E22315">
              <w:rPr>
                <w:rFonts w:asciiTheme="minorHAnsi" w:eastAsia="Times New Roman" w:hAnsiTheme="minorHAnsi" w:cstheme="minorHAnsi"/>
                <w:i/>
                <w:iCs/>
                <w:color w:val="auto"/>
                <w:sz w:val="20"/>
                <w:szCs w:val="20"/>
                <w:lang w:val="hr-HR"/>
              </w:rPr>
              <w:t>JAVNA USTANOVA - LOKALNA RAZVOJNA AGENCIJA</w:t>
            </w:r>
          </w:p>
        </w:tc>
        <w:tc>
          <w:tcPr>
            <w:tcW w:w="1559" w:type="dxa"/>
            <w:tcBorders>
              <w:top w:val="nil"/>
              <w:left w:val="nil"/>
              <w:bottom w:val="single" w:sz="4" w:space="0" w:color="auto"/>
              <w:right w:val="single" w:sz="4" w:space="0" w:color="auto"/>
            </w:tcBorders>
            <w:shd w:val="clear" w:color="000000" w:fill="FFFFFF"/>
            <w:vAlign w:val="center"/>
          </w:tcPr>
          <w:p w14:paraId="44A26513" w14:textId="5B7C61F7" w:rsidR="001E590D" w:rsidRPr="00E22315" w:rsidRDefault="001E590D" w:rsidP="00460CF4">
            <w:pPr>
              <w:suppressAutoHyphens w:val="0"/>
              <w:jc w:val="right"/>
              <w:rPr>
                <w:rFonts w:asciiTheme="minorHAnsi" w:eastAsia="Times New Roman" w:hAnsiTheme="minorHAnsi" w:cstheme="minorHAnsi"/>
                <w:i/>
                <w:iCs/>
                <w:color w:val="auto"/>
                <w:sz w:val="20"/>
                <w:szCs w:val="20"/>
                <w:lang w:val="hr-HR"/>
              </w:rPr>
            </w:pPr>
            <w:r w:rsidRPr="00E22315">
              <w:rPr>
                <w:rFonts w:asciiTheme="minorHAnsi" w:eastAsia="Times New Roman" w:hAnsiTheme="minorHAnsi" w:cstheme="minorHAnsi"/>
                <w:i/>
                <w:iCs/>
                <w:color w:val="auto"/>
                <w:sz w:val="20"/>
                <w:szCs w:val="20"/>
                <w:lang w:val="hr-HR"/>
              </w:rPr>
              <w:t>311.032,00</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250C53A2" w14:textId="05455BAA" w:rsidR="001E590D" w:rsidRPr="00E22315" w:rsidRDefault="001E590D" w:rsidP="00460CF4">
            <w:pPr>
              <w:suppressAutoHyphens w:val="0"/>
              <w:jc w:val="right"/>
              <w:rPr>
                <w:rFonts w:asciiTheme="minorHAnsi" w:eastAsia="Times New Roman" w:hAnsiTheme="minorHAnsi" w:cstheme="minorHAnsi"/>
                <w:i/>
                <w:iCs/>
                <w:color w:val="auto"/>
                <w:sz w:val="20"/>
                <w:szCs w:val="20"/>
                <w:lang w:val="hr-HR"/>
              </w:rPr>
            </w:pPr>
            <w:r w:rsidRPr="00E22315">
              <w:rPr>
                <w:rFonts w:asciiTheme="minorHAnsi" w:eastAsia="Times New Roman" w:hAnsiTheme="minorHAnsi" w:cstheme="minorHAnsi"/>
                <w:i/>
                <w:iCs/>
                <w:color w:val="auto"/>
                <w:sz w:val="20"/>
                <w:szCs w:val="20"/>
                <w:lang w:val="hr-HR"/>
              </w:rPr>
              <w:t>292.890,53</w:t>
            </w:r>
          </w:p>
        </w:tc>
        <w:tc>
          <w:tcPr>
            <w:tcW w:w="1980" w:type="dxa"/>
            <w:tcBorders>
              <w:top w:val="nil"/>
              <w:left w:val="nil"/>
              <w:bottom w:val="single" w:sz="4" w:space="0" w:color="auto"/>
              <w:right w:val="single" w:sz="4" w:space="0" w:color="auto"/>
            </w:tcBorders>
            <w:shd w:val="clear" w:color="000000" w:fill="FFFFFF"/>
            <w:vAlign w:val="center"/>
          </w:tcPr>
          <w:p w14:paraId="64F13D80" w14:textId="46F8583A" w:rsidR="001E590D" w:rsidRPr="00E22315" w:rsidRDefault="001E590D" w:rsidP="0027088A">
            <w:pPr>
              <w:suppressAutoHyphens w:val="0"/>
              <w:jc w:val="center"/>
              <w:rPr>
                <w:rFonts w:asciiTheme="minorHAnsi" w:eastAsia="Times New Roman" w:hAnsiTheme="minorHAnsi" w:cstheme="minorHAnsi"/>
                <w:i/>
                <w:iCs/>
                <w:color w:val="auto"/>
                <w:sz w:val="20"/>
                <w:szCs w:val="20"/>
                <w:lang w:val="hr-HR"/>
              </w:rPr>
            </w:pPr>
            <w:r w:rsidRPr="00E22315">
              <w:rPr>
                <w:rFonts w:asciiTheme="minorHAnsi" w:eastAsia="Times New Roman" w:hAnsiTheme="minorHAnsi" w:cstheme="minorHAnsi"/>
                <w:i/>
                <w:iCs/>
                <w:color w:val="auto"/>
                <w:sz w:val="20"/>
                <w:szCs w:val="20"/>
                <w:lang w:val="hr-HR"/>
              </w:rPr>
              <w:t>94,17</w:t>
            </w:r>
          </w:p>
        </w:tc>
      </w:tr>
      <w:tr w:rsidR="00E42C77" w:rsidRPr="00E22315" w14:paraId="3B0B5AA8" w14:textId="77777777" w:rsidTr="001E590D">
        <w:trPr>
          <w:trHeight w:val="300"/>
        </w:trPr>
        <w:tc>
          <w:tcPr>
            <w:tcW w:w="1276" w:type="dxa"/>
            <w:tcBorders>
              <w:top w:val="single" w:sz="4" w:space="0" w:color="auto"/>
              <w:left w:val="single" w:sz="4" w:space="0" w:color="auto"/>
              <w:bottom w:val="nil"/>
              <w:right w:val="single" w:sz="4" w:space="0" w:color="auto"/>
            </w:tcBorders>
            <w:shd w:val="clear" w:color="000000" w:fill="FFFFFF"/>
            <w:vAlign w:val="center"/>
            <w:hideMark/>
          </w:tcPr>
          <w:p w14:paraId="713E4E7A" w14:textId="77777777" w:rsidR="001E590D" w:rsidRPr="00E22315" w:rsidRDefault="001E590D" w:rsidP="00460CF4">
            <w:pPr>
              <w:suppressAutoHyphens w:val="0"/>
              <w:rPr>
                <w:rFonts w:asciiTheme="minorHAnsi" w:eastAsia="Times New Roman" w:hAnsiTheme="minorHAnsi" w:cstheme="minorHAnsi"/>
                <w:b/>
                <w:bCs/>
                <w:color w:val="auto"/>
                <w:sz w:val="20"/>
                <w:szCs w:val="20"/>
                <w:lang w:val="hr-HR"/>
              </w:rPr>
            </w:pPr>
            <w:r w:rsidRPr="00E22315">
              <w:rPr>
                <w:rFonts w:asciiTheme="minorHAnsi" w:eastAsia="Times New Roman" w:hAnsiTheme="minorHAnsi" w:cstheme="minorHAnsi"/>
                <w:b/>
                <w:bCs/>
                <w:color w:val="auto"/>
                <w:sz w:val="20"/>
                <w:szCs w:val="20"/>
                <w:lang w:val="hr-HR"/>
              </w:rPr>
              <w:t>Razdjel 004</w:t>
            </w:r>
          </w:p>
        </w:tc>
        <w:tc>
          <w:tcPr>
            <w:tcW w:w="2410" w:type="dxa"/>
            <w:tcBorders>
              <w:top w:val="single" w:sz="4" w:space="0" w:color="auto"/>
              <w:left w:val="nil"/>
              <w:bottom w:val="nil"/>
              <w:right w:val="single" w:sz="4" w:space="0" w:color="auto"/>
            </w:tcBorders>
            <w:shd w:val="clear" w:color="000000" w:fill="FFFFFF"/>
            <w:vAlign w:val="center"/>
            <w:hideMark/>
          </w:tcPr>
          <w:p w14:paraId="7E55A304" w14:textId="77777777" w:rsidR="001E590D" w:rsidRPr="00E22315" w:rsidRDefault="001E590D" w:rsidP="00460CF4">
            <w:pPr>
              <w:suppressAutoHyphens w:val="0"/>
              <w:rPr>
                <w:rFonts w:asciiTheme="minorHAnsi" w:eastAsia="Times New Roman" w:hAnsiTheme="minorHAnsi" w:cstheme="minorHAnsi"/>
                <w:b/>
                <w:bCs/>
                <w:color w:val="auto"/>
                <w:sz w:val="20"/>
                <w:szCs w:val="20"/>
                <w:lang w:val="hr-HR"/>
              </w:rPr>
            </w:pPr>
            <w:r w:rsidRPr="00E22315">
              <w:rPr>
                <w:rFonts w:asciiTheme="minorHAnsi" w:eastAsia="Times New Roman" w:hAnsiTheme="minorHAnsi" w:cstheme="minorHAnsi"/>
                <w:b/>
                <w:bCs/>
                <w:color w:val="auto"/>
                <w:sz w:val="20"/>
                <w:szCs w:val="20"/>
                <w:lang w:val="hr-HR"/>
              </w:rPr>
              <w:t xml:space="preserve">UPRAVNI ODJEL ZA DRUŠTVENE DJELATNOSTI </w:t>
            </w:r>
          </w:p>
        </w:tc>
        <w:tc>
          <w:tcPr>
            <w:tcW w:w="1559" w:type="dxa"/>
            <w:tcBorders>
              <w:top w:val="nil"/>
              <w:left w:val="nil"/>
              <w:bottom w:val="single" w:sz="4" w:space="0" w:color="auto"/>
              <w:right w:val="single" w:sz="4" w:space="0" w:color="auto"/>
            </w:tcBorders>
            <w:shd w:val="clear" w:color="000000" w:fill="FFFFFF"/>
            <w:vAlign w:val="center"/>
          </w:tcPr>
          <w:p w14:paraId="7994A378" w14:textId="76735F37" w:rsidR="001E590D" w:rsidRPr="00E22315" w:rsidRDefault="001E590D" w:rsidP="00460CF4">
            <w:pPr>
              <w:suppressAutoHyphens w:val="0"/>
              <w:jc w:val="right"/>
              <w:rPr>
                <w:rFonts w:asciiTheme="minorHAnsi" w:eastAsia="Times New Roman" w:hAnsiTheme="minorHAnsi" w:cstheme="minorHAnsi"/>
                <w:b/>
                <w:bCs/>
                <w:color w:val="auto"/>
                <w:sz w:val="20"/>
                <w:szCs w:val="20"/>
                <w:lang w:val="hr-HR"/>
              </w:rPr>
            </w:pPr>
            <w:r w:rsidRPr="00E22315">
              <w:rPr>
                <w:rFonts w:asciiTheme="minorHAnsi" w:eastAsia="Times New Roman" w:hAnsiTheme="minorHAnsi" w:cstheme="minorHAnsi"/>
                <w:b/>
                <w:bCs/>
                <w:color w:val="auto"/>
                <w:sz w:val="20"/>
                <w:szCs w:val="20"/>
                <w:lang w:val="hr-HR"/>
              </w:rPr>
              <w:t>14.708.728,00</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56501A25" w14:textId="220117DD" w:rsidR="001E590D" w:rsidRPr="00E22315" w:rsidRDefault="001E590D" w:rsidP="00460CF4">
            <w:pPr>
              <w:suppressAutoHyphens w:val="0"/>
              <w:jc w:val="right"/>
              <w:rPr>
                <w:rFonts w:asciiTheme="minorHAnsi" w:eastAsia="Times New Roman" w:hAnsiTheme="minorHAnsi" w:cstheme="minorHAnsi"/>
                <w:b/>
                <w:bCs/>
                <w:color w:val="auto"/>
                <w:sz w:val="20"/>
                <w:szCs w:val="20"/>
                <w:lang w:val="hr-HR"/>
              </w:rPr>
            </w:pPr>
            <w:r w:rsidRPr="00E22315">
              <w:rPr>
                <w:rFonts w:asciiTheme="minorHAnsi" w:eastAsia="Times New Roman" w:hAnsiTheme="minorHAnsi" w:cstheme="minorHAnsi"/>
                <w:b/>
                <w:bCs/>
                <w:color w:val="auto"/>
                <w:sz w:val="20"/>
                <w:szCs w:val="20"/>
                <w:lang w:val="hr-HR"/>
              </w:rPr>
              <w:t>14.185.444,74</w:t>
            </w:r>
          </w:p>
        </w:tc>
        <w:tc>
          <w:tcPr>
            <w:tcW w:w="1980" w:type="dxa"/>
            <w:tcBorders>
              <w:top w:val="nil"/>
              <w:left w:val="nil"/>
              <w:bottom w:val="single" w:sz="4" w:space="0" w:color="auto"/>
              <w:right w:val="single" w:sz="4" w:space="0" w:color="auto"/>
            </w:tcBorders>
            <w:shd w:val="clear" w:color="000000" w:fill="FFFFFF"/>
            <w:vAlign w:val="center"/>
          </w:tcPr>
          <w:p w14:paraId="5A07D87A" w14:textId="57C553DE" w:rsidR="001E590D" w:rsidRPr="00E22315" w:rsidRDefault="001E590D" w:rsidP="0027088A">
            <w:pPr>
              <w:suppressAutoHyphens w:val="0"/>
              <w:jc w:val="center"/>
              <w:rPr>
                <w:rFonts w:asciiTheme="minorHAnsi" w:eastAsia="Times New Roman" w:hAnsiTheme="minorHAnsi" w:cstheme="minorHAnsi"/>
                <w:b/>
                <w:bCs/>
                <w:color w:val="auto"/>
                <w:sz w:val="20"/>
                <w:szCs w:val="20"/>
                <w:lang w:val="hr-HR"/>
              </w:rPr>
            </w:pPr>
            <w:r w:rsidRPr="00E22315">
              <w:rPr>
                <w:rFonts w:asciiTheme="minorHAnsi" w:eastAsia="Times New Roman" w:hAnsiTheme="minorHAnsi" w:cstheme="minorHAnsi"/>
                <w:b/>
                <w:bCs/>
                <w:color w:val="auto"/>
                <w:sz w:val="20"/>
                <w:szCs w:val="20"/>
                <w:lang w:val="hr-HR"/>
              </w:rPr>
              <w:t>96,44</w:t>
            </w:r>
          </w:p>
        </w:tc>
      </w:tr>
      <w:tr w:rsidR="00E42C77" w:rsidRPr="00E22315" w14:paraId="4ADA03C2" w14:textId="77777777" w:rsidTr="001E590D">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A1B353" w14:textId="77777777" w:rsidR="001E590D" w:rsidRPr="00E22315" w:rsidRDefault="001E590D" w:rsidP="00460CF4">
            <w:pPr>
              <w:suppressAutoHyphens w:val="0"/>
              <w:rPr>
                <w:rFonts w:asciiTheme="minorHAnsi" w:eastAsia="Times New Roman" w:hAnsiTheme="minorHAnsi" w:cstheme="minorHAnsi"/>
                <w:i/>
                <w:iCs/>
                <w:color w:val="auto"/>
                <w:sz w:val="20"/>
                <w:szCs w:val="20"/>
                <w:lang w:val="hr-HR"/>
              </w:rPr>
            </w:pPr>
            <w:r w:rsidRPr="00E22315">
              <w:rPr>
                <w:rFonts w:asciiTheme="minorHAnsi" w:eastAsia="Times New Roman" w:hAnsiTheme="minorHAnsi" w:cstheme="minorHAnsi"/>
                <w:i/>
                <w:iCs/>
                <w:color w:val="auto"/>
                <w:sz w:val="20"/>
                <w:szCs w:val="20"/>
                <w:lang w:val="hr-HR"/>
              </w:rPr>
              <w:t>Glava 00401</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7F695E40" w14:textId="77777777" w:rsidR="001E590D" w:rsidRPr="00E22315" w:rsidRDefault="001E590D" w:rsidP="00460CF4">
            <w:pPr>
              <w:suppressAutoHyphens w:val="0"/>
              <w:rPr>
                <w:rFonts w:asciiTheme="minorHAnsi" w:eastAsia="Times New Roman" w:hAnsiTheme="minorHAnsi" w:cstheme="minorHAnsi"/>
                <w:i/>
                <w:iCs/>
                <w:color w:val="auto"/>
                <w:sz w:val="20"/>
                <w:szCs w:val="20"/>
                <w:lang w:val="hr-HR"/>
              </w:rPr>
            </w:pPr>
            <w:r w:rsidRPr="00E22315">
              <w:rPr>
                <w:rFonts w:asciiTheme="minorHAnsi" w:eastAsia="Times New Roman" w:hAnsiTheme="minorHAnsi" w:cstheme="minorHAnsi"/>
                <w:i/>
                <w:iCs/>
                <w:color w:val="auto"/>
                <w:sz w:val="20"/>
                <w:szCs w:val="20"/>
                <w:lang w:val="hr-HR"/>
              </w:rPr>
              <w:t xml:space="preserve">UPRAVNI ODJEL ZA DRUŠTVENE DJELATNOSTI </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4281E107" w14:textId="5344C8FD" w:rsidR="001E590D" w:rsidRPr="00E22315" w:rsidRDefault="001E590D" w:rsidP="00460CF4">
            <w:pPr>
              <w:suppressAutoHyphens w:val="0"/>
              <w:jc w:val="right"/>
              <w:rPr>
                <w:rFonts w:asciiTheme="minorHAnsi" w:eastAsia="Times New Roman" w:hAnsiTheme="minorHAnsi" w:cstheme="minorHAnsi"/>
                <w:i/>
                <w:iCs/>
                <w:color w:val="auto"/>
                <w:sz w:val="20"/>
                <w:szCs w:val="20"/>
                <w:lang w:val="hr-HR"/>
              </w:rPr>
            </w:pPr>
            <w:r w:rsidRPr="00E22315">
              <w:rPr>
                <w:rFonts w:asciiTheme="minorHAnsi" w:eastAsia="Times New Roman" w:hAnsiTheme="minorHAnsi" w:cstheme="minorHAnsi"/>
                <w:i/>
                <w:iCs/>
                <w:color w:val="auto"/>
                <w:sz w:val="20"/>
                <w:szCs w:val="20"/>
                <w:lang w:val="hr-HR"/>
              </w:rPr>
              <w:t>3.372.721,00</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0BA29453" w14:textId="1089BDDD" w:rsidR="001E590D" w:rsidRPr="00E22315" w:rsidRDefault="001E590D" w:rsidP="00460CF4">
            <w:pPr>
              <w:suppressAutoHyphens w:val="0"/>
              <w:jc w:val="right"/>
              <w:rPr>
                <w:rFonts w:asciiTheme="minorHAnsi" w:eastAsia="Times New Roman" w:hAnsiTheme="minorHAnsi" w:cstheme="minorHAnsi"/>
                <w:i/>
                <w:iCs/>
                <w:color w:val="auto"/>
                <w:sz w:val="20"/>
                <w:szCs w:val="20"/>
                <w:lang w:val="hr-HR"/>
              </w:rPr>
            </w:pPr>
            <w:r w:rsidRPr="00E22315">
              <w:rPr>
                <w:rFonts w:asciiTheme="minorHAnsi" w:eastAsia="Times New Roman" w:hAnsiTheme="minorHAnsi" w:cstheme="minorHAnsi"/>
                <w:i/>
                <w:iCs/>
                <w:color w:val="auto"/>
                <w:sz w:val="20"/>
                <w:szCs w:val="20"/>
                <w:lang w:val="hr-HR"/>
              </w:rPr>
              <w:t>3.309.976,96</w:t>
            </w:r>
          </w:p>
        </w:tc>
        <w:tc>
          <w:tcPr>
            <w:tcW w:w="1980" w:type="dxa"/>
            <w:tcBorders>
              <w:top w:val="single" w:sz="4" w:space="0" w:color="auto"/>
              <w:left w:val="nil"/>
              <w:bottom w:val="single" w:sz="4" w:space="0" w:color="auto"/>
              <w:right w:val="single" w:sz="4" w:space="0" w:color="auto"/>
            </w:tcBorders>
            <w:shd w:val="clear" w:color="000000" w:fill="FFFFFF"/>
            <w:vAlign w:val="center"/>
          </w:tcPr>
          <w:p w14:paraId="7720F244" w14:textId="3442142F" w:rsidR="001E590D" w:rsidRPr="00E22315" w:rsidRDefault="001E590D" w:rsidP="0027088A">
            <w:pPr>
              <w:suppressAutoHyphens w:val="0"/>
              <w:jc w:val="center"/>
              <w:rPr>
                <w:rFonts w:asciiTheme="minorHAnsi" w:eastAsia="Times New Roman" w:hAnsiTheme="minorHAnsi" w:cstheme="minorHAnsi"/>
                <w:i/>
                <w:iCs/>
                <w:color w:val="auto"/>
                <w:sz w:val="20"/>
                <w:szCs w:val="20"/>
                <w:lang w:val="hr-HR"/>
              </w:rPr>
            </w:pPr>
            <w:r w:rsidRPr="00E22315">
              <w:rPr>
                <w:rFonts w:asciiTheme="minorHAnsi" w:eastAsia="Times New Roman" w:hAnsiTheme="minorHAnsi" w:cstheme="minorHAnsi"/>
                <w:i/>
                <w:iCs/>
                <w:color w:val="auto"/>
                <w:sz w:val="20"/>
                <w:szCs w:val="20"/>
                <w:lang w:val="hr-HR"/>
              </w:rPr>
              <w:t>98,14</w:t>
            </w:r>
          </w:p>
        </w:tc>
      </w:tr>
      <w:tr w:rsidR="00E42C77" w:rsidRPr="00E22315" w14:paraId="2EA06888" w14:textId="77777777" w:rsidTr="001E590D">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CF068A" w14:textId="77777777" w:rsidR="001E590D" w:rsidRPr="00E22315" w:rsidRDefault="001E590D" w:rsidP="00460CF4">
            <w:pPr>
              <w:suppressAutoHyphens w:val="0"/>
              <w:rPr>
                <w:rFonts w:asciiTheme="minorHAnsi" w:eastAsia="Times New Roman" w:hAnsiTheme="minorHAnsi" w:cstheme="minorHAnsi"/>
                <w:i/>
                <w:iCs/>
                <w:color w:val="auto"/>
                <w:sz w:val="20"/>
                <w:szCs w:val="20"/>
                <w:lang w:val="hr-HR"/>
              </w:rPr>
            </w:pPr>
            <w:r w:rsidRPr="00E22315">
              <w:rPr>
                <w:rFonts w:asciiTheme="minorHAnsi" w:eastAsia="Times New Roman" w:hAnsiTheme="minorHAnsi" w:cstheme="minorHAnsi"/>
                <w:i/>
                <w:iCs/>
                <w:color w:val="auto"/>
                <w:sz w:val="20"/>
                <w:szCs w:val="20"/>
                <w:lang w:val="hr-HR"/>
              </w:rPr>
              <w:t>Glava 00402</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293AA68A" w14:textId="77777777" w:rsidR="001E590D" w:rsidRPr="00E22315" w:rsidRDefault="001E590D" w:rsidP="00460CF4">
            <w:pPr>
              <w:suppressAutoHyphens w:val="0"/>
              <w:rPr>
                <w:rFonts w:asciiTheme="minorHAnsi" w:eastAsia="Times New Roman" w:hAnsiTheme="minorHAnsi" w:cstheme="minorHAnsi"/>
                <w:i/>
                <w:iCs/>
                <w:color w:val="auto"/>
                <w:sz w:val="20"/>
                <w:szCs w:val="20"/>
                <w:lang w:val="hr-HR"/>
              </w:rPr>
            </w:pPr>
            <w:r w:rsidRPr="00E22315">
              <w:rPr>
                <w:rFonts w:asciiTheme="minorHAnsi" w:eastAsia="Times New Roman" w:hAnsiTheme="minorHAnsi" w:cstheme="minorHAnsi"/>
                <w:i/>
                <w:iCs/>
                <w:color w:val="auto"/>
                <w:sz w:val="20"/>
                <w:szCs w:val="20"/>
                <w:lang w:val="hr-HR"/>
              </w:rPr>
              <w:t>JAVNE USTANOVE U KULTURI</w:t>
            </w:r>
          </w:p>
        </w:tc>
        <w:tc>
          <w:tcPr>
            <w:tcW w:w="1559" w:type="dxa"/>
            <w:tcBorders>
              <w:top w:val="nil"/>
              <w:left w:val="nil"/>
              <w:bottom w:val="single" w:sz="4" w:space="0" w:color="auto"/>
              <w:right w:val="single" w:sz="4" w:space="0" w:color="auto"/>
            </w:tcBorders>
            <w:shd w:val="clear" w:color="000000" w:fill="FFFFFF"/>
            <w:vAlign w:val="center"/>
          </w:tcPr>
          <w:p w14:paraId="72640CE6" w14:textId="2676A656" w:rsidR="001E590D" w:rsidRPr="00E22315" w:rsidRDefault="001E590D" w:rsidP="00460CF4">
            <w:pPr>
              <w:suppressAutoHyphens w:val="0"/>
              <w:jc w:val="right"/>
              <w:rPr>
                <w:rFonts w:asciiTheme="minorHAnsi" w:eastAsia="Times New Roman" w:hAnsiTheme="minorHAnsi" w:cstheme="minorHAnsi"/>
                <w:i/>
                <w:iCs/>
                <w:color w:val="auto"/>
                <w:sz w:val="20"/>
                <w:szCs w:val="20"/>
                <w:lang w:val="hr-HR"/>
              </w:rPr>
            </w:pPr>
            <w:r w:rsidRPr="00E22315">
              <w:rPr>
                <w:rFonts w:asciiTheme="minorHAnsi" w:eastAsia="Times New Roman" w:hAnsiTheme="minorHAnsi" w:cstheme="minorHAnsi"/>
                <w:i/>
                <w:iCs/>
                <w:color w:val="auto"/>
                <w:sz w:val="20"/>
                <w:szCs w:val="20"/>
                <w:lang w:val="hr-HR"/>
              </w:rPr>
              <w:t>1.734.449,00</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034FC7B3" w14:textId="436745F2" w:rsidR="001E590D" w:rsidRPr="00E22315" w:rsidRDefault="001E590D" w:rsidP="00460CF4">
            <w:pPr>
              <w:suppressAutoHyphens w:val="0"/>
              <w:jc w:val="right"/>
              <w:rPr>
                <w:rFonts w:asciiTheme="minorHAnsi" w:eastAsia="Times New Roman" w:hAnsiTheme="minorHAnsi" w:cstheme="minorHAnsi"/>
                <w:i/>
                <w:iCs/>
                <w:color w:val="auto"/>
                <w:sz w:val="20"/>
                <w:szCs w:val="20"/>
                <w:lang w:val="hr-HR"/>
              </w:rPr>
            </w:pPr>
            <w:r w:rsidRPr="00E22315">
              <w:rPr>
                <w:rFonts w:asciiTheme="minorHAnsi" w:eastAsia="Times New Roman" w:hAnsiTheme="minorHAnsi" w:cstheme="minorHAnsi"/>
                <w:i/>
                <w:iCs/>
                <w:color w:val="auto"/>
                <w:sz w:val="20"/>
                <w:szCs w:val="20"/>
                <w:lang w:val="hr-HR"/>
              </w:rPr>
              <w:t>1.649.203,14</w:t>
            </w:r>
          </w:p>
        </w:tc>
        <w:tc>
          <w:tcPr>
            <w:tcW w:w="1980" w:type="dxa"/>
            <w:tcBorders>
              <w:top w:val="nil"/>
              <w:left w:val="nil"/>
              <w:bottom w:val="single" w:sz="4" w:space="0" w:color="auto"/>
              <w:right w:val="single" w:sz="4" w:space="0" w:color="auto"/>
            </w:tcBorders>
            <w:shd w:val="clear" w:color="000000" w:fill="FFFFFF"/>
            <w:vAlign w:val="center"/>
          </w:tcPr>
          <w:p w14:paraId="26ACC01F" w14:textId="09515563" w:rsidR="001E590D" w:rsidRPr="00E22315" w:rsidRDefault="001E590D" w:rsidP="0027088A">
            <w:pPr>
              <w:suppressAutoHyphens w:val="0"/>
              <w:jc w:val="center"/>
              <w:rPr>
                <w:rFonts w:asciiTheme="minorHAnsi" w:eastAsia="Times New Roman" w:hAnsiTheme="minorHAnsi" w:cstheme="minorHAnsi"/>
                <w:i/>
                <w:iCs/>
                <w:color w:val="auto"/>
                <w:sz w:val="20"/>
                <w:szCs w:val="20"/>
                <w:lang w:val="hr-HR"/>
              </w:rPr>
            </w:pPr>
            <w:r w:rsidRPr="00E22315">
              <w:rPr>
                <w:rFonts w:asciiTheme="minorHAnsi" w:eastAsia="Times New Roman" w:hAnsiTheme="minorHAnsi" w:cstheme="minorHAnsi"/>
                <w:i/>
                <w:iCs/>
                <w:color w:val="auto"/>
                <w:sz w:val="20"/>
                <w:szCs w:val="20"/>
                <w:lang w:val="hr-HR"/>
              </w:rPr>
              <w:t>95,09</w:t>
            </w:r>
          </w:p>
        </w:tc>
      </w:tr>
      <w:tr w:rsidR="00E42C77" w:rsidRPr="00E22315" w14:paraId="023EE254" w14:textId="77777777" w:rsidTr="001E590D">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D6E460" w14:textId="77777777" w:rsidR="001E590D" w:rsidRPr="00E22315" w:rsidRDefault="001E590D" w:rsidP="00460CF4">
            <w:pPr>
              <w:suppressAutoHyphens w:val="0"/>
              <w:rPr>
                <w:rFonts w:asciiTheme="minorHAnsi" w:eastAsia="Times New Roman" w:hAnsiTheme="minorHAnsi" w:cstheme="minorHAnsi"/>
                <w:i/>
                <w:iCs/>
                <w:color w:val="auto"/>
                <w:sz w:val="20"/>
                <w:szCs w:val="20"/>
                <w:lang w:val="hr-HR"/>
              </w:rPr>
            </w:pPr>
            <w:r w:rsidRPr="00E22315">
              <w:rPr>
                <w:rFonts w:asciiTheme="minorHAnsi" w:eastAsia="Times New Roman" w:hAnsiTheme="minorHAnsi" w:cstheme="minorHAnsi"/>
                <w:i/>
                <w:iCs/>
                <w:color w:val="auto"/>
                <w:sz w:val="20"/>
                <w:szCs w:val="20"/>
                <w:lang w:val="hr-HR"/>
              </w:rPr>
              <w:t>Glava 00403</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01040ED8" w14:textId="77777777" w:rsidR="001E590D" w:rsidRPr="00E22315" w:rsidRDefault="001E590D" w:rsidP="00460CF4">
            <w:pPr>
              <w:suppressAutoHyphens w:val="0"/>
              <w:rPr>
                <w:rFonts w:asciiTheme="minorHAnsi" w:eastAsia="Times New Roman" w:hAnsiTheme="minorHAnsi" w:cstheme="minorHAnsi"/>
                <w:i/>
                <w:iCs/>
                <w:color w:val="auto"/>
                <w:sz w:val="20"/>
                <w:szCs w:val="20"/>
                <w:lang w:val="hr-HR"/>
              </w:rPr>
            </w:pPr>
            <w:r w:rsidRPr="00E22315">
              <w:rPr>
                <w:rFonts w:asciiTheme="minorHAnsi" w:eastAsia="Times New Roman" w:hAnsiTheme="minorHAnsi" w:cstheme="minorHAnsi"/>
                <w:i/>
                <w:iCs/>
                <w:color w:val="auto"/>
                <w:sz w:val="20"/>
                <w:szCs w:val="20"/>
                <w:lang w:val="hr-HR"/>
              </w:rPr>
              <w:t>JAVNE USTANOVE PREDŠKOLSKOG ODGOJA</w:t>
            </w:r>
          </w:p>
        </w:tc>
        <w:tc>
          <w:tcPr>
            <w:tcW w:w="1559" w:type="dxa"/>
            <w:tcBorders>
              <w:top w:val="nil"/>
              <w:left w:val="nil"/>
              <w:bottom w:val="single" w:sz="4" w:space="0" w:color="auto"/>
              <w:right w:val="single" w:sz="4" w:space="0" w:color="auto"/>
            </w:tcBorders>
            <w:shd w:val="clear" w:color="000000" w:fill="FFFFFF"/>
            <w:vAlign w:val="center"/>
          </w:tcPr>
          <w:p w14:paraId="6905704A" w14:textId="75B57718" w:rsidR="001E590D" w:rsidRPr="00E22315" w:rsidRDefault="001E590D" w:rsidP="00460CF4">
            <w:pPr>
              <w:suppressAutoHyphens w:val="0"/>
              <w:jc w:val="right"/>
              <w:rPr>
                <w:rFonts w:asciiTheme="minorHAnsi" w:eastAsia="Times New Roman" w:hAnsiTheme="minorHAnsi" w:cstheme="minorHAnsi"/>
                <w:i/>
                <w:iCs/>
                <w:color w:val="auto"/>
                <w:sz w:val="20"/>
                <w:szCs w:val="20"/>
                <w:lang w:val="hr-HR"/>
              </w:rPr>
            </w:pPr>
            <w:r w:rsidRPr="00E22315">
              <w:rPr>
                <w:rFonts w:asciiTheme="minorHAnsi" w:eastAsia="Times New Roman" w:hAnsiTheme="minorHAnsi" w:cstheme="minorHAnsi"/>
                <w:i/>
                <w:iCs/>
                <w:color w:val="auto"/>
                <w:sz w:val="20"/>
                <w:szCs w:val="20"/>
                <w:lang w:val="hr-HR"/>
              </w:rPr>
              <w:t>1.814.990,00</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10B1BD9C" w14:textId="5C942FED" w:rsidR="001E590D" w:rsidRPr="00E22315" w:rsidRDefault="001E590D" w:rsidP="00460CF4">
            <w:pPr>
              <w:suppressAutoHyphens w:val="0"/>
              <w:jc w:val="right"/>
              <w:rPr>
                <w:rFonts w:asciiTheme="minorHAnsi" w:eastAsia="Times New Roman" w:hAnsiTheme="minorHAnsi" w:cstheme="minorHAnsi"/>
                <w:i/>
                <w:iCs/>
                <w:color w:val="auto"/>
                <w:sz w:val="20"/>
                <w:szCs w:val="20"/>
                <w:lang w:val="hr-HR"/>
              </w:rPr>
            </w:pPr>
            <w:r w:rsidRPr="00E22315">
              <w:rPr>
                <w:rFonts w:asciiTheme="minorHAnsi" w:eastAsia="Times New Roman" w:hAnsiTheme="minorHAnsi" w:cstheme="minorHAnsi"/>
                <w:i/>
                <w:iCs/>
                <w:color w:val="auto"/>
                <w:sz w:val="20"/>
                <w:szCs w:val="20"/>
                <w:lang w:val="hr-HR"/>
              </w:rPr>
              <w:t>1.799.860,39</w:t>
            </w:r>
          </w:p>
        </w:tc>
        <w:tc>
          <w:tcPr>
            <w:tcW w:w="1980" w:type="dxa"/>
            <w:tcBorders>
              <w:top w:val="nil"/>
              <w:left w:val="nil"/>
              <w:bottom w:val="single" w:sz="4" w:space="0" w:color="auto"/>
              <w:right w:val="single" w:sz="4" w:space="0" w:color="auto"/>
            </w:tcBorders>
            <w:shd w:val="clear" w:color="000000" w:fill="FFFFFF"/>
            <w:vAlign w:val="center"/>
          </w:tcPr>
          <w:p w14:paraId="0DC3C911" w14:textId="265A5EED" w:rsidR="001E590D" w:rsidRPr="00E22315" w:rsidRDefault="001E590D" w:rsidP="0027088A">
            <w:pPr>
              <w:suppressAutoHyphens w:val="0"/>
              <w:jc w:val="center"/>
              <w:rPr>
                <w:rFonts w:asciiTheme="minorHAnsi" w:eastAsia="Times New Roman" w:hAnsiTheme="minorHAnsi" w:cstheme="minorHAnsi"/>
                <w:i/>
                <w:iCs/>
                <w:color w:val="auto"/>
                <w:sz w:val="20"/>
                <w:szCs w:val="20"/>
                <w:lang w:val="hr-HR"/>
              </w:rPr>
            </w:pPr>
            <w:r w:rsidRPr="00E22315">
              <w:rPr>
                <w:rFonts w:asciiTheme="minorHAnsi" w:eastAsia="Times New Roman" w:hAnsiTheme="minorHAnsi" w:cstheme="minorHAnsi"/>
                <w:i/>
                <w:iCs/>
                <w:color w:val="auto"/>
                <w:sz w:val="20"/>
                <w:szCs w:val="20"/>
                <w:lang w:val="hr-HR"/>
              </w:rPr>
              <w:t>99,17</w:t>
            </w:r>
          </w:p>
        </w:tc>
      </w:tr>
      <w:tr w:rsidR="00E42C77" w:rsidRPr="00E22315" w14:paraId="728D75AC" w14:textId="77777777" w:rsidTr="001E590D">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7D6D95" w14:textId="77777777" w:rsidR="001E590D" w:rsidRPr="00E22315" w:rsidRDefault="001E590D" w:rsidP="00460CF4">
            <w:pPr>
              <w:suppressAutoHyphens w:val="0"/>
              <w:rPr>
                <w:rFonts w:asciiTheme="minorHAnsi" w:eastAsia="Times New Roman" w:hAnsiTheme="minorHAnsi" w:cstheme="minorHAnsi"/>
                <w:i/>
                <w:iCs/>
                <w:color w:val="auto"/>
                <w:sz w:val="20"/>
                <w:szCs w:val="20"/>
                <w:lang w:val="hr-HR"/>
              </w:rPr>
            </w:pPr>
            <w:r w:rsidRPr="00E22315">
              <w:rPr>
                <w:rFonts w:asciiTheme="minorHAnsi" w:eastAsia="Times New Roman" w:hAnsiTheme="minorHAnsi" w:cstheme="minorHAnsi"/>
                <w:i/>
                <w:iCs/>
                <w:color w:val="auto"/>
                <w:sz w:val="20"/>
                <w:szCs w:val="20"/>
                <w:lang w:val="hr-HR"/>
              </w:rPr>
              <w:t>Glava 00404</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03E1C866" w14:textId="77777777" w:rsidR="001E590D" w:rsidRPr="00E22315" w:rsidRDefault="001E590D" w:rsidP="00460CF4">
            <w:pPr>
              <w:suppressAutoHyphens w:val="0"/>
              <w:rPr>
                <w:rFonts w:asciiTheme="minorHAnsi" w:eastAsia="Times New Roman" w:hAnsiTheme="minorHAnsi" w:cstheme="minorHAnsi"/>
                <w:i/>
                <w:iCs/>
                <w:color w:val="auto"/>
                <w:sz w:val="20"/>
                <w:szCs w:val="20"/>
                <w:lang w:val="hr-HR"/>
              </w:rPr>
            </w:pPr>
            <w:r w:rsidRPr="00E22315">
              <w:rPr>
                <w:rFonts w:asciiTheme="minorHAnsi" w:eastAsia="Times New Roman" w:hAnsiTheme="minorHAnsi" w:cstheme="minorHAnsi"/>
                <w:i/>
                <w:iCs/>
                <w:color w:val="auto"/>
                <w:sz w:val="20"/>
                <w:szCs w:val="20"/>
                <w:lang w:val="hr-HR"/>
              </w:rPr>
              <w:t>JAVNE USTANOVE ODGOJA I OBRAZOVANJA - OSNOVNE ŠKOLE</w:t>
            </w:r>
          </w:p>
        </w:tc>
        <w:tc>
          <w:tcPr>
            <w:tcW w:w="1559" w:type="dxa"/>
            <w:tcBorders>
              <w:top w:val="nil"/>
              <w:left w:val="nil"/>
              <w:bottom w:val="single" w:sz="4" w:space="0" w:color="auto"/>
              <w:right w:val="single" w:sz="4" w:space="0" w:color="auto"/>
            </w:tcBorders>
            <w:shd w:val="clear" w:color="000000" w:fill="FFFFFF"/>
            <w:vAlign w:val="center"/>
          </w:tcPr>
          <w:p w14:paraId="0FB331D1" w14:textId="430E419F" w:rsidR="001E590D" w:rsidRPr="00E22315" w:rsidRDefault="001E590D" w:rsidP="00460CF4">
            <w:pPr>
              <w:suppressAutoHyphens w:val="0"/>
              <w:jc w:val="right"/>
              <w:rPr>
                <w:rFonts w:asciiTheme="minorHAnsi" w:eastAsia="Times New Roman" w:hAnsiTheme="minorHAnsi" w:cstheme="minorHAnsi"/>
                <w:i/>
                <w:iCs/>
                <w:color w:val="auto"/>
                <w:sz w:val="20"/>
                <w:szCs w:val="20"/>
                <w:lang w:val="hr-HR"/>
              </w:rPr>
            </w:pPr>
            <w:r w:rsidRPr="00E22315">
              <w:rPr>
                <w:rFonts w:asciiTheme="minorHAnsi" w:eastAsia="Times New Roman" w:hAnsiTheme="minorHAnsi" w:cstheme="minorHAnsi"/>
                <w:i/>
                <w:iCs/>
                <w:color w:val="auto"/>
                <w:sz w:val="20"/>
                <w:szCs w:val="20"/>
                <w:lang w:val="hr-HR"/>
              </w:rPr>
              <w:t>7.775.288,00</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688ACEBA" w14:textId="327511CE" w:rsidR="001E590D" w:rsidRPr="00E22315" w:rsidRDefault="001E590D" w:rsidP="00460CF4">
            <w:pPr>
              <w:suppressAutoHyphens w:val="0"/>
              <w:jc w:val="right"/>
              <w:rPr>
                <w:rFonts w:asciiTheme="minorHAnsi" w:eastAsia="Times New Roman" w:hAnsiTheme="minorHAnsi" w:cstheme="minorHAnsi"/>
                <w:i/>
                <w:iCs/>
                <w:color w:val="auto"/>
                <w:sz w:val="20"/>
                <w:szCs w:val="20"/>
                <w:lang w:val="hr-HR"/>
              </w:rPr>
            </w:pPr>
            <w:r w:rsidRPr="00E22315">
              <w:rPr>
                <w:rFonts w:asciiTheme="minorHAnsi" w:eastAsia="Times New Roman" w:hAnsiTheme="minorHAnsi" w:cstheme="minorHAnsi"/>
                <w:i/>
                <w:iCs/>
                <w:color w:val="auto"/>
                <w:sz w:val="20"/>
                <w:szCs w:val="20"/>
                <w:lang w:val="hr-HR"/>
              </w:rPr>
              <w:t>7.416.374,40</w:t>
            </w:r>
          </w:p>
        </w:tc>
        <w:tc>
          <w:tcPr>
            <w:tcW w:w="1980" w:type="dxa"/>
            <w:tcBorders>
              <w:top w:val="nil"/>
              <w:left w:val="nil"/>
              <w:bottom w:val="single" w:sz="4" w:space="0" w:color="auto"/>
              <w:right w:val="single" w:sz="4" w:space="0" w:color="auto"/>
            </w:tcBorders>
            <w:shd w:val="clear" w:color="000000" w:fill="FFFFFF"/>
            <w:vAlign w:val="center"/>
          </w:tcPr>
          <w:p w14:paraId="3029B16E" w14:textId="38FBD9D5" w:rsidR="001E590D" w:rsidRPr="00E22315" w:rsidRDefault="001E590D" w:rsidP="0027088A">
            <w:pPr>
              <w:suppressAutoHyphens w:val="0"/>
              <w:jc w:val="center"/>
              <w:rPr>
                <w:rFonts w:asciiTheme="minorHAnsi" w:eastAsia="Times New Roman" w:hAnsiTheme="minorHAnsi" w:cstheme="minorHAnsi"/>
                <w:i/>
                <w:iCs/>
                <w:color w:val="auto"/>
                <w:sz w:val="20"/>
                <w:szCs w:val="20"/>
                <w:lang w:val="hr-HR"/>
              </w:rPr>
            </w:pPr>
            <w:r w:rsidRPr="00E22315">
              <w:rPr>
                <w:rFonts w:asciiTheme="minorHAnsi" w:eastAsia="Times New Roman" w:hAnsiTheme="minorHAnsi" w:cstheme="minorHAnsi"/>
                <w:i/>
                <w:iCs/>
                <w:color w:val="auto"/>
                <w:sz w:val="20"/>
                <w:szCs w:val="20"/>
                <w:lang w:val="hr-HR"/>
              </w:rPr>
              <w:t>95,38</w:t>
            </w:r>
          </w:p>
        </w:tc>
      </w:tr>
      <w:tr w:rsidR="00E42C77" w:rsidRPr="00E22315" w14:paraId="17BCD42A" w14:textId="77777777" w:rsidTr="001E590D">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E84CB5" w14:textId="77777777" w:rsidR="001E590D" w:rsidRPr="00E22315" w:rsidRDefault="001E590D" w:rsidP="00460CF4">
            <w:pPr>
              <w:suppressAutoHyphens w:val="0"/>
              <w:rPr>
                <w:rFonts w:asciiTheme="minorHAnsi" w:eastAsia="Times New Roman" w:hAnsiTheme="minorHAnsi" w:cstheme="minorHAnsi"/>
                <w:color w:val="auto"/>
                <w:sz w:val="20"/>
                <w:szCs w:val="20"/>
                <w:lang w:val="hr-HR"/>
              </w:rPr>
            </w:pPr>
            <w:r w:rsidRPr="00E22315">
              <w:rPr>
                <w:rFonts w:asciiTheme="minorHAnsi" w:eastAsia="Times New Roman" w:hAnsiTheme="minorHAnsi" w:cstheme="minorHAnsi"/>
                <w:color w:val="auto"/>
                <w:sz w:val="20"/>
                <w:szCs w:val="20"/>
                <w:lang w:val="hr-HR"/>
              </w:rPr>
              <w:lastRenderedPageBreak/>
              <w:t>Glava 00405</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65D39418" w14:textId="77777777" w:rsidR="001E590D" w:rsidRPr="00E22315" w:rsidRDefault="001E590D" w:rsidP="00460CF4">
            <w:pPr>
              <w:suppressAutoHyphens w:val="0"/>
              <w:rPr>
                <w:rFonts w:asciiTheme="minorHAnsi" w:eastAsia="Times New Roman" w:hAnsiTheme="minorHAnsi" w:cstheme="minorHAnsi"/>
                <w:color w:val="auto"/>
                <w:sz w:val="20"/>
                <w:szCs w:val="20"/>
                <w:lang w:val="hr-HR"/>
              </w:rPr>
            </w:pPr>
            <w:r w:rsidRPr="00E22315">
              <w:rPr>
                <w:rFonts w:asciiTheme="minorHAnsi" w:eastAsia="Times New Roman" w:hAnsiTheme="minorHAnsi" w:cstheme="minorHAnsi"/>
                <w:color w:val="auto"/>
                <w:sz w:val="20"/>
                <w:szCs w:val="20"/>
                <w:lang w:val="hr-HR"/>
              </w:rPr>
              <w:t>VIJEĆA MANJINA</w:t>
            </w:r>
          </w:p>
        </w:tc>
        <w:tc>
          <w:tcPr>
            <w:tcW w:w="1559" w:type="dxa"/>
            <w:tcBorders>
              <w:top w:val="nil"/>
              <w:left w:val="nil"/>
              <w:bottom w:val="single" w:sz="4" w:space="0" w:color="auto"/>
              <w:right w:val="single" w:sz="4" w:space="0" w:color="auto"/>
            </w:tcBorders>
            <w:shd w:val="clear" w:color="000000" w:fill="FFFFFF"/>
            <w:vAlign w:val="center"/>
          </w:tcPr>
          <w:p w14:paraId="754DF367" w14:textId="21F96AC6" w:rsidR="001E590D" w:rsidRPr="00E22315" w:rsidRDefault="001E590D" w:rsidP="00460CF4">
            <w:pPr>
              <w:suppressAutoHyphens w:val="0"/>
              <w:jc w:val="right"/>
              <w:rPr>
                <w:rFonts w:asciiTheme="minorHAnsi" w:eastAsia="Times New Roman" w:hAnsiTheme="minorHAnsi" w:cstheme="minorHAnsi"/>
                <w:color w:val="auto"/>
                <w:sz w:val="20"/>
                <w:szCs w:val="20"/>
                <w:lang w:val="hr-HR"/>
              </w:rPr>
            </w:pPr>
            <w:r w:rsidRPr="00E22315">
              <w:rPr>
                <w:rFonts w:asciiTheme="minorHAnsi" w:eastAsia="Times New Roman" w:hAnsiTheme="minorHAnsi" w:cstheme="minorHAnsi"/>
                <w:color w:val="auto"/>
                <w:sz w:val="20"/>
                <w:szCs w:val="20"/>
                <w:lang w:val="hr-HR"/>
              </w:rPr>
              <w:t>11.280,00</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4A7FA384" w14:textId="09203C08" w:rsidR="001E590D" w:rsidRPr="00E22315" w:rsidRDefault="001E590D" w:rsidP="00460CF4">
            <w:pPr>
              <w:suppressAutoHyphens w:val="0"/>
              <w:jc w:val="right"/>
              <w:rPr>
                <w:rFonts w:asciiTheme="minorHAnsi" w:eastAsia="Times New Roman" w:hAnsiTheme="minorHAnsi" w:cstheme="minorHAnsi"/>
                <w:color w:val="auto"/>
                <w:sz w:val="20"/>
                <w:szCs w:val="20"/>
                <w:lang w:val="hr-HR"/>
              </w:rPr>
            </w:pPr>
            <w:r w:rsidRPr="00E22315">
              <w:rPr>
                <w:rFonts w:asciiTheme="minorHAnsi" w:eastAsia="Times New Roman" w:hAnsiTheme="minorHAnsi" w:cstheme="minorHAnsi"/>
                <w:color w:val="auto"/>
                <w:sz w:val="20"/>
                <w:szCs w:val="20"/>
                <w:lang w:val="hr-HR"/>
              </w:rPr>
              <w:t>10.029,85</w:t>
            </w:r>
          </w:p>
        </w:tc>
        <w:tc>
          <w:tcPr>
            <w:tcW w:w="1980" w:type="dxa"/>
            <w:tcBorders>
              <w:top w:val="nil"/>
              <w:left w:val="nil"/>
              <w:bottom w:val="single" w:sz="4" w:space="0" w:color="auto"/>
              <w:right w:val="single" w:sz="4" w:space="0" w:color="auto"/>
            </w:tcBorders>
            <w:shd w:val="clear" w:color="000000" w:fill="FFFFFF"/>
            <w:vAlign w:val="center"/>
          </w:tcPr>
          <w:p w14:paraId="1DB0CFF4" w14:textId="68C8F6C1" w:rsidR="001E590D" w:rsidRPr="00E22315" w:rsidRDefault="001E590D" w:rsidP="0027088A">
            <w:pPr>
              <w:suppressAutoHyphens w:val="0"/>
              <w:jc w:val="center"/>
              <w:rPr>
                <w:rFonts w:asciiTheme="minorHAnsi" w:eastAsia="Times New Roman" w:hAnsiTheme="minorHAnsi" w:cstheme="minorHAnsi"/>
                <w:color w:val="auto"/>
                <w:sz w:val="20"/>
                <w:szCs w:val="20"/>
                <w:lang w:val="hr-HR"/>
              </w:rPr>
            </w:pPr>
            <w:r w:rsidRPr="00E22315">
              <w:rPr>
                <w:rFonts w:asciiTheme="minorHAnsi" w:eastAsia="Times New Roman" w:hAnsiTheme="minorHAnsi" w:cstheme="minorHAnsi"/>
                <w:color w:val="auto"/>
                <w:sz w:val="20"/>
                <w:szCs w:val="20"/>
                <w:lang w:val="hr-HR"/>
              </w:rPr>
              <w:t>88,92</w:t>
            </w:r>
          </w:p>
        </w:tc>
      </w:tr>
      <w:tr w:rsidR="00E42C77" w:rsidRPr="00E22315" w14:paraId="085EB429" w14:textId="77777777" w:rsidTr="001E590D">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2417A4" w14:textId="77777777" w:rsidR="001E590D" w:rsidRPr="00E22315" w:rsidRDefault="001E590D" w:rsidP="00460CF4">
            <w:pPr>
              <w:suppressAutoHyphens w:val="0"/>
              <w:rPr>
                <w:rFonts w:asciiTheme="minorHAnsi" w:eastAsia="Times New Roman" w:hAnsiTheme="minorHAnsi" w:cstheme="minorHAnsi"/>
                <w:b/>
                <w:bCs/>
                <w:color w:val="auto"/>
                <w:sz w:val="20"/>
                <w:szCs w:val="20"/>
                <w:lang w:val="hr-HR"/>
              </w:rPr>
            </w:pPr>
            <w:r w:rsidRPr="00E22315">
              <w:rPr>
                <w:rFonts w:asciiTheme="minorHAnsi" w:eastAsia="Times New Roman" w:hAnsiTheme="minorHAnsi" w:cstheme="minorHAnsi"/>
                <w:b/>
                <w:bCs/>
                <w:color w:val="auto"/>
                <w:sz w:val="20"/>
                <w:szCs w:val="20"/>
                <w:lang w:val="hr-HR"/>
              </w:rPr>
              <w:t>Razdjel 005</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7DABB3E2" w14:textId="77777777" w:rsidR="001E590D" w:rsidRPr="00E22315" w:rsidRDefault="001E590D" w:rsidP="00460CF4">
            <w:pPr>
              <w:suppressAutoHyphens w:val="0"/>
              <w:rPr>
                <w:rFonts w:asciiTheme="minorHAnsi" w:eastAsia="Times New Roman" w:hAnsiTheme="minorHAnsi" w:cstheme="minorHAnsi"/>
                <w:b/>
                <w:bCs/>
                <w:color w:val="auto"/>
                <w:sz w:val="20"/>
                <w:szCs w:val="20"/>
                <w:lang w:val="hr-HR"/>
              </w:rPr>
            </w:pPr>
            <w:r w:rsidRPr="00E22315">
              <w:rPr>
                <w:rFonts w:asciiTheme="minorHAnsi" w:eastAsia="Times New Roman" w:hAnsiTheme="minorHAnsi" w:cstheme="minorHAnsi"/>
                <w:b/>
                <w:bCs/>
                <w:color w:val="auto"/>
                <w:sz w:val="20"/>
                <w:szCs w:val="20"/>
                <w:lang w:val="hr-HR"/>
              </w:rPr>
              <w:t xml:space="preserve">UPRAVNI ODJEL ZA IMOVINSKO - PRAVNE POSLOVE </w:t>
            </w:r>
          </w:p>
        </w:tc>
        <w:tc>
          <w:tcPr>
            <w:tcW w:w="1559" w:type="dxa"/>
            <w:tcBorders>
              <w:top w:val="nil"/>
              <w:left w:val="nil"/>
              <w:bottom w:val="single" w:sz="4" w:space="0" w:color="auto"/>
              <w:right w:val="single" w:sz="4" w:space="0" w:color="auto"/>
            </w:tcBorders>
            <w:shd w:val="clear" w:color="000000" w:fill="FFFFFF"/>
            <w:vAlign w:val="center"/>
          </w:tcPr>
          <w:p w14:paraId="6C2391D7" w14:textId="51365E07" w:rsidR="001E590D" w:rsidRPr="00E22315" w:rsidRDefault="001E590D" w:rsidP="00460CF4">
            <w:pPr>
              <w:suppressAutoHyphens w:val="0"/>
              <w:jc w:val="right"/>
              <w:rPr>
                <w:rFonts w:asciiTheme="minorHAnsi" w:eastAsia="Times New Roman" w:hAnsiTheme="minorHAnsi" w:cstheme="minorHAnsi"/>
                <w:b/>
                <w:bCs/>
                <w:color w:val="auto"/>
                <w:sz w:val="20"/>
                <w:szCs w:val="20"/>
                <w:lang w:val="hr-HR"/>
              </w:rPr>
            </w:pPr>
            <w:r w:rsidRPr="00E22315">
              <w:rPr>
                <w:rFonts w:asciiTheme="minorHAnsi" w:eastAsia="Times New Roman" w:hAnsiTheme="minorHAnsi" w:cstheme="minorHAnsi"/>
                <w:b/>
                <w:bCs/>
                <w:color w:val="auto"/>
                <w:sz w:val="20"/>
                <w:szCs w:val="20"/>
                <w:lang w:val="hr-HR"/>
              </w:rPr>
              <w:t>174.540,00</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2B9EE622" w14:textId="3E66C920" w:rsidR="001E590D" w:rsidRPr="00E22315" w:rsidRDefault="001E590D" w:rsidP="00460CF4">
            <w:pPr>
              <w:suppressAutoHyphens w:val="0"/>
              <w:jc w:val="right"/>
              <w:rPr>
                <w:rFonts w:asciiTheme="minorHAnsi" w:eastAsia="Times New Roman" w:hAnsiTheme="minorHAnsi" w:cstheme="minorHAnsi"/>
                <w:b/>
                <w:bCs/>
                <w:color w:val="auto"/>
                <w:sz w:val="20"/>
                <w:szCs w:val="20"/>
                <w:lang w:val="hr-HR"/>
              </w:rPr>
            </w:pPr>
            <w:r w:rsidRPr="00E22315">
              <w:rPr>
                <w:rFonts w:asciiTheme="minorHAnsi" w:eastAsia="Times New Roman" w:hAnsiTheme="minorHAnsi" w:cstheme="minorHAnsi"/>
                <w:b/>
                <w:bCs/>
                <w:color w:val="auto"/>
                <w:sz w:val="20"/>
                <w:szCs w:val="20"/>
                <w:lang w:val="hr-HR"/>
              </w:rPr>
              <w:t>126.761,60</w:t>
            </w:r>
          </w:p>
        </w:tc>
        <w:tc>
          <w:tcPr>
            <w:tcW w:w="1980" w:type="dxa"/>
            <w:tcBorders>
              <w:top w:val="nil"/>
              <w:left w:val="nil"/>
              <w:bottom w:val="single" w:sz="4" w:space="0" w:color="auto"/>
              <w:right w:val="single" w:sz="4" w:space="0" w:color="auto"/>
            </w:tcBorders>
            <w:shd w:val="clear" w:color="000000" w:fill="FFFFFF"/>
            <w:vAlign w:val="center"/>
          </w:tcPr>
          <w:p w14:paraId="09EF781A" w14:textId="0F46DBAE" w:rsidR="001E590D" w:rsidRPr="00E22315" w:rsidRDefault="001E590D" w:rsidP="0027088A">
            <w:pPr>
              <w:suppressAutoHyphens w:val="0"/>
              <w:jc w:val="center"/>
              <w:rPr>
                <w:rFonts w:asciiTheme="minorHAnsi" w:eastAsia="Times New Roman" w:hAnsiTheme="minorHAnsi" w:cstheme="minorHAnsi"/>
                <w:b/>
                <w:bCs/>
                <w:color w:val="auto"/>
                <w:sz w:val="20"/>
                <w:szCs w:val="20"/>
                <w:lang w:val="hr-HR"/>
              </w:rPr>
            </w:pPr>
            <w:r w:rsidRPr="00E22315">
              <w:rPr>
                <w:rFonts w:asciiTheme="minorHAnsi" w:eastAsia="Times New Roman" w:hAnsiTheme="minorHAnsi" w:cstheme="minorHAnsi"/>
                <w:b/>
                <w:bCs/>
                <w:color w:val="auto"/>
                <w:sz w:val="20"/>
                <w:szCs w:val="20"/>
                <w:lang w:val="hr-HR"/>
              </w:rPr>
              <w:t>72,63</w:t>
            </w:r>
          </w:p>
        </w:tc>
      </w:tr>
      <w:tr w:rsidR="00E42C77" w:rsidRPr="00E22315" w14:paraId="528E8F5D" w14:textId="77777777" w:rsidTr="001E590D">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322EA9" w14:textId="77777777" w:rsidR="001E590D" w:rsidRPr="00E22315" w:rsidRDefault="001E590D" w:rsidP="00460CF4">
            <w:pPr>
              <w:suppressAutoHyphens w:val="0"/>
              <w:rPr>
                <w:rFonts w:asciiTheme="minorHAnsi" w:eastAsia="Times New Roman" w:hAnsiTheme="minorHAnsi" w:cstheme="minorHAnsi"/>
                <w:i/>
                <w:iCs/>
                <w:color w:val="auto"/>
                <w:sz w:val="20"/>
                <w:szCs w:val="20"/>
                <w:lang w:val="hr-HR"/>
              </w:rPr>
            </w:pPr>
            <w:r w:rsidRPr="00E22315">
              <w:rPr>
                <w:rFonts w:asciiTheme="minorHAnsi" w:eastAsia="Times New Roman" w:hAnsiTheme="minorHAnsi" w:cstheme="minorHAnsi"/>
                <w:i/>
                <w:iCs/>
                <w:color w:val="auto"/>
                <w:sz w:val="20"/>
                <w:szCs w:val="20"/>
                <w:lang w:val="hr-HR"/>
              </w:rPr>
              <w:t>Glava 00501</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0434D1DB" w14:textId="77777777" w:rsidR="001E590D" w:rsidRPr="00E22315" w:rsidRDefault="001E590D" w:rsidP="00460CF4">
            <w:pPr>
              <w:suppressAutoHyphens w:val="0"/>
              <w:rPr>
                <w:rFonts w:asciiTheme="minorHAnsi" w:eastAsia="Times New Roman" w:hAnsiTheme="minorHAnsi" w:cstheme="minorHAnsi"/>
                <w:i/>
                <w:iCs/>
                <w:color w:val="auto"/>
                <w:sz w:val="20"/>
                <w:szCs w:val="20"/>
                <w:lang w:val="hr-HR"/>
              </w:rPr>
            </w:pPr>
            <w:r w:rsidRPr="00E22315">
              <w:rPr>
                <w:rFonts w:asciiTheme="minorHAnsi" w:eastAsia="Times New Roman" w:hAnsiTheme="minorHAnsi" w:cstheme="minorHAnsi"/>
                <w:i/>
                <w:iCs/>
                <w:color w:val="auto"/>
                <w:sz w:val="20"/>
                <w:szCs w:val="20"/>
                <w:lang w:val="hr-HR"/>
              </w:rPr>
              <w:t xml:space="preserve">UPRAVNI ODJEL ZA IMOVINSKO - PRAVNE POSLOVE </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75124C59" w14:textId="117CAE72" w:rsidR="001E590D" w:rsidRPr="00E22315" w:rsidRDefault="001E590D" w:rsidP="00460CF4">
            <w:pPr>
              <w:suppressAutoHyphens w:val="0"/>
              <w:jc w:val="right"/>
              <w:rPr>
                <w:rFonts w:asciiTheme="minorHAnsi" w:eastAsia="Times New Roman" w:hAnsiTheme="minorHAnsi" w:cstheme="minorHAnsi"/>
                <w:i/>
                <w:iCs/>
                <w:color w:val="auto"/>
                <w:sz w:val="20"/>
                <w:szCs w:val="20"/>
                <w:lang w:val="hr-HR"/>
              </w:rPr>
            </w:pPr>
            <w:r w:rsidRPr="00E22315">
              <w:rPr>
                <w:rFonts w:asciiTheme="minorHAnsi" w:eastAsia="Times New Roman" w:hAnsiTheme="minorHAnsi" w:cstheme="minorHAnsi"/>
                <w:i/>
                <w:iCs/>
                <w:color w:val="auto"/>
                <w:sz w:val="20"/>
                <w:szCs w:val="20"/>
                <w:lang w:val="hr-HR"/>
              </w:rPr>
              <w:t>174.540,00</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5A07DCCE" w14:textId="24F52361" w:rsidR="001E590D" w:rsidRPr="00E22315" w:rsidRDefault="001E590D" w:rsidP="00460CF4">
            <w:pPr>
              <w:suppressAutoHyphens w:val="0"/>
              <w:jc w:val="right"/>
              <w:rPr>
                <w:rFonts w:asciiTheme="minorHAnsi" w:eastAsia="Times New Roman" w:hAnsiTheme="minorHAnsi" w:cstheme="minorHAnsi"/>
                <w:i/>
                <w:iCs/>
                <w:color w:val="auto"/>
                <w:sz w:val="20"/>
                <w:szCs w:val="20"/>
                <w:lang w:val="hr-HR"/>
              </w:rPr>
            </w:pPr>
            <w:r w:rsidRPr="00E22315">
              <w:rPr>
                <w:rFonts w:asciiTheme="minorHAnsi" w:eastAsia="Times New Roman" w:hAnsiTheme="minorHAnsi" w:cstheme="minorHAnsi"/>
                <w:i/>
                <w:iCs/>
                <w:color w:val="auto"/>
                <w:sz w:val="20"/>
                <w:szCs w:val="20"/>
                <w:lang w:val="hr-HR"/>
              </w:rPr>
              <w:t>126.761,60</w:t>
            </w:r>
          </w:p>
        </w:tc>
        <w:tc>
          <w:tcPr>
            <w:tcW w:w="1980" w:type="dxa"/>
            <w:tcBorders>
              <w:top w:val="single" w:sz="4" w:space="0" w:color="auto"/>
              <w:left w:val="nil"/>
              <w:bottom w:val="single" w:sz="4" w:space="0" w:color="auto"/>
              <w:right w:val="single" w:sz="4" w:space="0" w:color="auto"/>
            </w:tcBorders>
            <w:shd w:val="clear" w:color="000000" w:fill="FFFFFF"/>
            <w:vAlign w:val="center"/>
          </w:tcPr>
          <w:p w14:paraId="7AAEA904" w14:textId="367CA973" w:rsidR="001E590D" w:rsidRPr="00E22315" w:rsidRDefault="001E590D" w:rsidP="0027088A">
            <w:pPr>
              <w:suppressAutoHyphens w:val="0"/>
              <w:jc w:val="center"/>
              <w:rPr>
                <w:rFonts w:asciiTheme="minorHAnsi" w:eastAsia="Times New Roman" w:hAnsiTheme="minorHAnsi" w:cstheme="minorHAnsi"/>
                <w:i/>
                <w:iCs/>
                <w:color w:val="auto"/>
                <w:sz w:val="20"/>
                <w:szCs w:val="20"/>
                <w:lang w:val="hr-HR"/>
              </w:rPr>
            </w:pPr>
            <w:r w:rsidRPr="00E22315">
              <w:rPr>
                <w:rFonts w:asciiTheme="minorHAnsi" w:eastAsia="Times New Roman" w:hAnsiTheme="minorHAnsi" w:cstheme="minorHAnsi"/>
                <w:i/>
                <w:iCs/>
                <w:color w:val="auto"/>
                <w:sz w:val="20"/>
                <w:szCs w:val="20"/>
                <w:lang w:val="hr-HR"/>
              </w:rPr>
              <w:t>72,63</w:t>
            </w:r>
          </w:p>
        </w:tc>
      </w:tr>
    </w:tbl>
    <w:p w14:paraId="47B3AFDC" w14:textId="528E3C3B" w:rsidR="00F03360" w:rsidRPr="00E22315" w:rsidRDefault="00F03360">
      <w:pPr>
        <w:suppressAutoHyphens w:val="0"/>
        <w:rPr>
          <w:rFonts w:asciiTheme="minorHAnsi" w:hAnsiTheme="minorHAnsi" w:cstheme="minorHAnsi"/>
          <w:bCs/>
          <w:color w:val="auto"/>
          <w:lang w:val="hr-HR"/>
        </w:rPr>
      </w:pPr>
    </w:p>
    <w:p w14:paraId="5AB4E15B" w14:textId="1927AF9E" w:rsidR="006C097F" w:rsidRPr="00E22315" w:rsidRDefault="006C097F" w:rsidP="00F03360">
      <w:pPr>
        <w:spacing w:before="240"/>
        <w:jc w:val="both"/>
        <w:rPr>
          <w:rFonts w:asciiTheme="minorHAnsi" w:eastAsia="Times New Roman" w:hAnsiTheme="minorHAnsi" w:cstheme="minorHAnsi"/>
          <w:bCs/>
          <w:color w:val="auto"/>
          <w:lang w:val="hr-HR" w:eastAsia="hr-HR"/>
        </w:rPr>
      </w:pPr>
      <w:r w:rsidRPr="00E22315">
        <w:rPr>
          <w:rFonts w:asciiTheme="minorHAnsi" w:hAnsiTheme="minorHAnsi" w:cstheme="minorHAnsi"/>
          <w:bCs/>
          <w:color w:val="auto"/>
          <w:lang w:val="hr-HR"/>
        </w:rPr>
        <w:t>U sljedećem grafikonu daje se prikaz izvršenja Proračuna Grada Požege</w:t>
      </w:r>
      <w:r w:rsidR="00300FF7" w:rsidRPr="00E22315">
        <w:rPr>
          <w:rFonts w:asciiTheme="minorHAnsi" w:hAnsiTheme="minorHAnsi" w:cstheme="minorHAnsi"/>
          <w:bCs/>
          <w:color w:val="auto"/>
          <w:lang w:val="hr-HR"/>
        </w:rPr>
        <w:t xml:space="preserve"> za 202</w:t>
      </w:r>
      <w:r w:rsidR="00346F60" w:rsidRPr="00E22315">
        <w:rPr>
          <w:rFonts w:asciiTheme="minorHAnsi" w:hAnsiTheme="minorHAnsi" w:cstheme="minorHAnsi"/>
          <w:bCs/>
          <w:color w:val="auto"/>
          <w:lang w:val="hr-HR"/>
        </w:rPr>
        <w:t>4</w:t>
      </w:r>
      <w:r w:rsidR="00300FF7" w:rsidRPr="00E22315">
        <w:rPr>
          <w:rFonts w:asciiTheme="minorHAnsi" w:hAnsiTheme="minorHAnsi" w:cstheme="minorHAnsi"/>
          <w:bCs/>
          <w:color w:val="auto"/>
          <w:lang w:val="hr-HR"/>
        </w:rPr>
        <w:t>. godinu</w:t>
      </w:r>
      <w:r w:rsidRPr="00E22315">
        <w:rPr>
          <w:rFonts w:asciiTheme="minorHAnsi" w:hAnsiTheme="minorHAnsi" w:cstheme="minorHAnsi"/>
          <w:bCs/>
          <w:color w:val="auto"/>
          <w:lang w:val="hr-HR"/>
        </w:rPr>
        <w:t xml:space="preserve"> po organizacijskoj klasifikaciji  po razdjelima : </w:t>
      </w:r>
    </w:p>
    <w:p w14:paraId="38521469" w14:textId="0AFE4F41" w:rsidR="006C097F" w:rsidRPr="00E22315" w:rsidRDefault="006C097F" w:rsidP="006C097F">
      <w:pPr>
        <w:spacing w:before="240" w:after="240"/>
        <w:jc w:val="both"/>
        <w:rPr>
          <w:rFonts w:asciiTheme="minorHAnsi" w:eastAsia="Times New Roman" w:hAnsiTheme="minorHAnsi" w:cstheme="minorHAnsi"/>
          <w:color w:val="auto"/>
          <w:lang w:val="hr-HR"/>
        </w:rPr>
      </w:pPr>
      <w:r w:rsidRPr="00E22315">
        <w:rPr>
          <w:rFonts w:asciiTheme="minorHAnsi" w:hAnsiTheme="minorHAnsi" w:cstheme="minorHAnsi"/>
          <w:noProof/>
          <w:color w:val="auto"/>
          <w:lang w:val="hr-HR" w:eastAsia="hr-HR"/>
        </w:rPr>
        <w:drawing>
          <wp:inline distT="0" distB="0" distL="0" distR="0" wp14:anchorId="7C49DFC2" wp14:editId="2DA51F65">
            <wp:extent cx="5760720" cy="3178810"/>
            <wp:effectExtent l="0" t="0" r="11430" b="2540"/>
            <wp:docPr id="1361779898" name="Grafikon 1">
              <a:extLst xmlns:a="http://schemas.openxmlformats.org/drawingml/2006/main">
                <a:ext uri="{FF2B5EF4-FFF2-40B4-BE49-F238E27FC236}">
                  <a16:creationId xmlns:a16="http://schemas.microsoft.com/office/drawing/2014/main" id="{782E14F8-373D-41E7-A852-AE618C6A4A6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46FFF93" w14:textId="60252744" w:rsidR="006C097F" w:rsidRPr="00E22315" w:rsidRDefault="006C097F" w:rsidP="00C07D48">
      <w:pPr>
        <w:ind w:firstLine="708"/>
        <w:jc w:val="both"/>
        <w:rPr>
          <w:rFonts w:asciiTheme="minorHAnsi" w:eastAsia="Times New Roman" w:hAnsiTheme="minorHAnsi" w:cstheme="minorHAnsi"/>
          <w:color w:val="auto"/>
          <w:lang w:val="hr-HR"/>
        </w:rPr>
      </w:pPr>
      <w:r w:rsidRPr="00E22315">
        <w:rPr>
          <w:rFonts w:asciiTheme="minorHAnsi" w:eastAsia="Times New Roman" w:hAnsiTheme="minorHAnsi" w:cstheme="minorHAnsi"/>
          <w:color w:val="auto"/>
          <w:lang w:val="hr-HR"/>
        </w:rPr>
        <w:t>U nastavku se daje obrazloženje po upravnim odjelima i programima.</w:t>
      </w:r>
    </w:p>
    <w:p w14:paraId="01877BB8" w14:textId="77777777" w:rsidR="00C07D48" w:rsidRPr="00E22315" w:rsidRDefault="00C07D48" w:rsidP="001E590D">
      <w:pPr>
        <w:jc w:val="both"/>
        <w:rPr>
          <w:rFonts w:asciiTheme="minorHAnsi" w:eastAsia="Times New Roman" w:hAnsiTheme="minorHAnsi" w:cstheme="minorHAnsi"/>
          <w:color w:val="auto"/>
          <w:lang w:val="hr-HR"/>
        </w:rPr>
      </w:pPr>
    </w:p>
    <w:p w14:paraId="31BB2657" w14:textId="77777777" w:rsidR="00897D17" w:rsidRPr="00E22315" w:rsidRDefault="00897D17" w:rsidP="00513616">
      <w:pPr>
        <w:pBdr>
          <w:top w:val="single" w:sz="4" w:space="1" w:color="auto"/>
          <w:left w:val="single" w:sz="4" w:space="4" w:color="auto"/>
          <w:bottom w:val="single" w:sz="4" w:space="1" w:color="auto"/>
          <w:right w:val="single" w:sz="4" w:space="4" w:color="auto"/>
        </w:pBdr>
        <w:jc w:val="both"/>
        <w:rPr>
          <w:rFonts w:asciiTheme="minorHAnsi" w:hAnsiTheme="minorHAnsi" w:cstheme="minorHAnsi"/>
          <w:b/>
          <w:color w:val="auto"/>
          <w:lang w:val="hr-HR"/>
        </w:rPr>
      </w:pPr>
      <w:r w:rsidRPr="00E22315">
        <w:rPr>
          <w:rFonts w:asciiTheme="minorHAnsi" w:hAnsiTheme="minorHAnsi" w:cstheme="minorHAnsi"/>
          <w:b/>
          <w:color w:val="auto"/>
          <w:lang w:val="hr-HR"/>
        </w:rPr>
        <w:t>RAZDJEL 001 UPRAVNI ODJEL ZA FINANCIJE I PRORAČUN</w:t>
      </w:r>
    </w:p>
    <w:p w14:paraId="0A17ADD4" w14:textId="77777777" w:rsidR="001366C7" w:rsidRPr="00E22315" w:rsidRDefault="001366C7" w:rsidP="001366C7">
      <w:pPr>
        <w:ind w:firstLine="720"/>
        <w:jc w:val="both"/>
        <w:rPr>
          <w:rFonts w:asciiTheme="minorHAnsi" w:hAnsiTheme="minorHAnsi" w:cstheme="minorHAnsi"/>
          <w:bCs/>
          <w:color w:val="auto"/>
          <w:lang w:val="hr-HR"/>
        </w:rPr>
      </w:pPr>
    </w:p>
    <w:p w14:paraId="531E2303" w14:textId="407EA598" w:rsidR="001366C7" w:rsidRPr="00E22315" w:rsidRDefault="00897D17" w:rsidP="00513616">
      <w:pPr>
        <w:ind w:firstLine="720"/>
        <w:jc w:val="both"/>
        <w:rPr>
          <w:rFonts w:asciiTheme="minorHAnsi" w:hAnsiTheme="minorHAnsi" w:cstheme="minorHAnsi"/>
          <w:bCs/>
          <w:color w:val="auto"/>
          <w:lang w:val="hr-HR"/>
        </w:rPr>
      </w:pPr>
      <w:r w:rsidRPr="00E22315">
        <w:rPr>
          <w:rFonts w:asciiTheme="minorHAnsi" w:hAnsiTheme="minorHAnsi" w:cstheme="minorHAnsi"/>
          <w:bCs/>
          <w:color w:val="auto"/>
          <w:lang w:val="hr-HR"/>
        </w:rPr>
        <w:t>Upravni odjel za financije i proračun obavlja poslove u svezi s propisivanjem i naplatom poreza Grada Požege, politikom planiranja i ostvarivanja prihoda, izradom nacrta proračuna i rebalansa proračuna, provedbom proračuna, izradom polugodišnjeg i godišnjeg obračuna proračuna, izradom periodičnih i godišnjeg financijskog izvještaja, financijskom evidencijom imovine, sastavljanjem bilance imovine, vođenjem knjigovodstvene evidencije o svim računima koji čine proračun, poslovima financijskog poslovanja, likvidature, blagajne, obračuna plaća, osiguranja zaposlenih, te poslove naplate odštetnih zahtjeva. Odjel obavlja poslove računovodstvene evidencije, obračuna, isplata plaće i drugih obveza, izrade financijskih izvještaja za proračunske korisnike Grada Požege koji rade u sustavu lokalne riznice, osim za osnovne škole. Cilj Odjela je provoditi mjere efikasnog korištenja sredstava kako bi se više sredstava usmjerilo na razvojne programe i projekte drugih upravnih tijela.</w:t>
      </w:r>
    </w:p>
    <w:p w14:paraId="7E4CA4F2" w14:textId="77777777" w:rsidR="00513616" w:rsidRPr="00E22315" w:rsidRDefault="00513616" w:rsidP="00513616">
      <w:pPr>
        <w:ind w:firstLine="720"/>
        <w:jc w:val="both"/>
        <w:rPr>
          <w:rFonts w:asciiTheme="minorHAnsi" w:hAnsiTheme="minorHAnsi" w:cstheme="minorHAnsi"/>
          <w:bCs/>
          <w:color w:val="auto"/>
          <w:lang w:val="hr-HR"/>
        </w:rPr>
      </w:pPr>
    </w:p>
    <w:tbl>
      <w:tblPr>
        <w:tblStyle w:val="Reetkatablice"/>
        <w:tblW w:w="9067" w:type="dxa"/>
        <w:jc w:val="center"/>
        <w:tblLayout w:type="fixed"/>
        <w:tblLook w:val="04A0" w:firstRow="1" w:lastRow="0" w:firstColumn="1" w:lastColumn="0" w:noHBand="0" w:noVBand="1"/>
      </w:tblPr>
      <w:tblGrid>
        <w:gridCol w:w="4531"/>
        <w:gridCol w:w="1418"/>
        <w:gridCol w:w="1417"/>
        <w:gridCol w:w="1701"/>
      </w:tblGrid>
      <w:tr w:rsidR="00E42C77" w:rsidRPr="00E22315" w14:paraId="1B4E85E4" w14:textId="77777777" w:rsidTr="00C07D48">
        <w:trPr>
          <w:trHeight w:val="227"/>
          <w:jc w:val="center"/>
        </w:trPr>
        <w:tc>
          <w:tcPr>
            <w:tcW w:w="4531" w:type="dxa"/>
            <w:vAlign w:val="center"/>
          </w:tcPr>
          <w:p w14:paraId="59423619" w14:textId="77777777" w:rsidR="00B43A11" w:rsidRPr="00E22315" w:rsidRDefault="00B43A11" w:rsidP="00460CF4">
            <w:pPr>
              <w:spacing w:before="120" w:after="120"/>
              <w:rPr>
                <w:rFonts w:asciiTheme="minorHAnsi" w:hAnsiTheme="minorHAnsi" w:cstheme="minorHAnsi"/>
                <w:i/>
                <w:color w:val="auto"/>
                <w:sz w:val="20"/>
                <w:szCs w:val="20"/>
                <w:lang w:val="hr-HR"/>
              </w:rPr>
            </w:pPr>
            <w:bookmarkStart w:id="26" w:name="_Hlk140489398"/>
            <w:r w:rsidRPr="00E22315">
              <w:rPr>
                <w:rFonts w:asciiTheme="minorHAnsi" w:hAnsiTheme="minorHAnsi" w:cstheme="minorHAnsi"/>
                <w:b/>
                <w:bCs/>
                <w:color w:val="auto"/>
                <w:sz w:val="20"/>
                <w:szCs w:val="20"/>
                <w:lang w:val="hr-HR"/>
              </w:rPr>
              <w:t>Razdjel 001 UPRAVNI ODJEL ZA FINANCIJE I PRORAČUN</w:t>
            </w:r>
          </w:p>
        </w:tc>
        <w:tc>
          <w:tcPr>
            <w:tcW w:w="1418" w:type="dxa"/>
            <w:vAlign w:val="center"/>
          </w:tcPr>
          <w:p w14:paraId="29063D5F" w14:textId="52F404B5" w:rsidR="00B43A11" w:rsidRPr="00E22315" w:rsidRDefault="00B43A11"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R</w:t>
            </w:r>
            <w:r w:rsidR="007E6A53" w:rsidRPr="00E22315">
              <w:rPr>
                <w:rFonts w:asciiTheme="minorHAnsi" w:hAnsiTheme="minorHAnsi" w:cstheme="minorHAnsi"/>
                <w:i/>
                <w:color w:val="auto"/>
                <w:sz w:val="20"/>
                <w:szCs w:val="20"/>
                <w:lang w:val="hr-HR"/>
              </w:rPr>
              <w:t>EBALANS 2024</w:t>
            </w:r>
            <w:r w:rsidRPr="00E22315">
              <w:rPr>
                <w:rFonts w:asciiTheme="minorHAnsi" w:hAnsiTheme="minorHAnsi" w:cstheme="minorHAnsi"/>
                <w:i/>
                <w:color w:val="auto"/>
                <w:sz w:val="20"/>
                <w:szCs w:val="20"/>
                <w:lang w:val="hr-HR"/>
              </w:rPr>
              <w:t xml:space="preserve"> </w:t>
            </w:r>
          </w:p>
        </w:tc>
        <w:tc>
          <w:tcPr>
            <w:tcW w:w="1417" w:type="dxa"/>
            <w:vAlign w:val="center"/>
          </w:tcPr>
          <w:p w14:paraId="6F6D329C" w14:textId="1CA60C9F" w:rsidR="00B43A11" w:rsidRPr="00E22315" w:rsidRDefault="007E6A53"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IZVRŠENJE 2024.</w:t>
            </w:r>
          </w:p>
        </w:tc>
        <w:tc>
          <w:tcPr>
            <w:tcW w:w="1701" w:type="dxa"/>
            <w:vAlign w:val="center"/>
          </w:tcPr>
          <w:p w14:paraId="32DE50BC" w14:textId="15CC1B89" w:rsidR="005804D9" w:rsidRPr="00E22315" w:rsidRDefault="00B43A11" w:rsidP="00BC75A8">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INDEKS</w:t>
            </w:r>
          </w:p>
          <w:p w14:paraId="45C46B20" w14:textId="346416E4" w:rsidR="00B43A11" w:rsidRPr="00E22315" w:rsidRDefault="00B43A11" w:rsidP="00BC75A8">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Izvršenje/</w:t>
            </w:r>
            <w:r w:rsidR="004641B7" w:rsidRPr="00E22315">
              <w:rPr>
                <w:rFonts w:asciiTheme="minorHAnsi" w:hAnsiTheme="minorHAnsi" w:cstheme="minorHAnsi"/>
                <w:i/>
                <w:color w:val="auto"/>
                <w:sz w:val="20"/>
                <w:szCs w:val="20"/>
                <w:lang w:val="hr-HR"/>
              </w:rPr>
              <w:t>rebalans</w:t>
            </w:r>
          </w:p>
        </w:tc>
      </w:tr>
      <w:tr w:rsidR="00E42C77" w:rsidRPr="00E22315" w14:paraId="6A7BEAE0" w14:textId="77777777" w:rsidTr="00C07D48">
        <w:trPr>
          <w:trHeight w:val="284"/>
          <w:jc w:val="center"/>
        </w:trPr>
        <w:tc>
          <w:tcPr>
            <w:tcW w:w="4531" w:type="dxa"/>
            <w:vAlign w:val="center"/>
          </w:tcPr>
          <w:p w14:paraId="2E733872" w14:textId="77777777" w:rsidR="00B43A11" w:rsidRPr="00E22315" w:rsidRDefault="00B43A11"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lastRenderedPageBreak/>
              <w:t>Glava 00101 UPRAVNI ODJEL ZA FINANCIJE I PRORAČUN</w:t>
            </w:r>
          </w:p>
        </w:tc>
        <w:tc>
          <w:tcPr>
            <w:tcW w:w="1418" w:type="dxa"/>
            <w:vAlign w:val="center"/>
          </w:tcPr>
          <w:p w14:paraId="36F1BDC7" w14:textId="7E33E91A" w:rsidR="00B43A11" w:rsidRPr="00E22315" w:rsidRDefault="00B43A11"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2.903.790,00</w:t>
            </w:r>
          </w:p>
        </w:tc>
        <w:tc>
          <w:tcPr>
            <w:tcW w:w="1417" w:type="dxa"/>
            <w:vAlign w:val="center"/>
          </w:tcPr>
          <w:p w14:paraId="730A50DC" w14:textId="595F8446" w:rsidR="00B43A11" w:rsidRPr="00E22315" w:rsidRDefault="00B43A11"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2.795.860,17</w:t>
            </w:r>
          </w:p>
        </w:tc>
        <w:tc>
          <w:tcPr>
            <w:tcW w:w="1701" w:type="dxa"/>
            <w:vAlign w:val="center"/>
          </w:tcPr>
          <w:p w14:paraId="6DCCF264" w14:textId="5A65A0DE" w:rsidR="00B43A11" w:rsidRPr="00E22315" w:rsidRDefault="0027088A" w:rsidP="00460CF4">
            <w:pPr>
              <w:spacing w:before="120" w:after="120"/>
              <w:jc w:val="center"/>
              <w:rPr>
                <w:rFonts w:asciiTheme="minorHAnsi" w:hAnsiTheme="minorHAnsi" w:cstheme="minorHAnsi"/>
                <w:color w:val="auto"/>
                <w:sz w:val="20"/>
                <w:szCs w:val="20"/>
                <w:lang w:val="hr-HR"/>
              </w:rPr>
            </w:pPr>
            <w:r w:rsidRPr="00E22315">
              <w:rPr>
                <w:rFonts w:asciiTheme="minorHAnsi" w:eastAsia="Times New Roman" w:hAnsiTheme="minorHAnsi" w:cstheme="minorHAnsi"/>
                <w:i/>
                <w:iCs/>
                <w:color w:val="auto"/>
                <w:sz w:val="20"/>
                <w:szCs w:val="20"/>
                <w:lang w:val="hr-HR"/>
              </w:rPr>
              <w:t>96,28</w:t>
            </w:r>
          </w:p>
        </w:tc>
      </w:tr>
      <w:tr w:rsidR="00E42C77" w:rsidRPr="00E22315" w14:paraId="0CFCD765" w14:textId="77777777" w:rsidTr="00C07D48">
        <w:trPr>
          <w:trHeight w:val="284"/>
          <w:jc w:val="center"/>
        </w:trPr>
        <w:tc>
          <w:tcPr>
            <w:tcW w:w="4531" w:type="dxa"/>
            <w:vAlign w:val="center"/>
          </w:tcPr>
          <w:p w14:paraId="2EEE79A7" w14:textId="77777777" w:rsidR="00B43A11" w:rsidRPr="00E22315" w:rsidRDefault="00B43A11" w:rsidP="00460CF4">
            <w:pPr>
              <w:spacing w:before="120" w:after="120"/>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PROGRAM 1000 REDOVNA DJELATNOST UPRAVNIH TIJELA</w:t>
            </w:r>
          </w:p>
        </w:tc>
        <w:tc>
          <w:tcPr>
            <w:tcW w:w="1418" w:type="dxa"/>
            <w:vAlign w:val="center"/>
          </w:tcPr>
          <w:p w14:paraId="465B91E8" w14:textId="63828A69" w:rsidR="00B43A11" w:rsidRPr="00E22315" w:rsidRDefault="00B43A11"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color w:val="auto"/>
                <w:sz w:val="20"/>
                <w:szCs w:val="20"/>
                <w:lang w:val="hr-HR"/>
              </w:rPr>
              <w:t>2.903.790,00</w:t>
            </w:r>
          </w:p>
        </w:tc>
        <w:tc>
          <w:tcPr>
            <w:tcW w:w="1417" w:type="dxa"/>
            <w:vAlign w:val="center"/>
          </w:tcPr>
          <w:p w14:paraId="41F95755" w14:textId="476F6BED" w:rsidR="00B43A11" w:rsidRPr="00E22315" w:rsidRDefault="00B43A11"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2.795.860,17</w:t>
            </w:r>
          </w:p>
        </w:tc>
        <w:tc>
          <w:tcPr>
            <w:tcW w:w="1701" w:type="dxa"/>
            <w:vAlign w:val="center"/>
          </w:tcPr>
          <w:p w14:paraId="159840DB" w14:textId="07D95CE9" w:rsidR="00B43A11" w:rsidRPr="00E22315" w:rsidRDefault="0027088A" w:rsidP="00460CF4">
            <w:pPr>
              <w:spacing w:before="120" w:after="120"/>
              <w:jc w:val="center"/>
              <w:rPr>
                <w:rFonts w:asciiTheme="minorHAnsi" w:hAnsiTheme="minorHAnsi" w:cstheme="minorHAnsi"/>
                <w:i/>
                <w:iCs/>
                <w:color w:val="auto"/>
                <w:sz w:val="20"/>
                <w:szCs w:val="20"/>
                <w:lang w:val="hr-HR"/>
              </w:rPr>
            </w:pPr>
            <w:r w:rsidRPr="00E22315">
              <w:rPr>
                <w:rFonts w:asciiTheme="minorHAnsi" w:eastAsia="Times New Roman" w:hAnsiTheme="minorHAnsi" w:cstheme="minorHAnsi"/>
                <w:i/>
                <w:iCs/>
                <w:color w:val="auto"/>
                <w:sz w:val="20"/>
                <w:szCs w:val="20"/>
                <w:lang w:val="hr-HR"/>
              </w:rPr>
              <w:t>96,28</w:t>
            </w:r>
          </w:p>
        </w:tc>
      </w:tr>
      <w:bookmarkEnd w:id="26"/>
    </w:tbl>
    <w:p w14:paraId="0BC50AA3" w14:textId="77777777" w:rsidR="001366C7" w:rsidRPr="00E22315" w:rsidRDefault="001366C7" w:rsidP="001366C7">
      <w:pPr>
        <w:jc w:val="both"/>
        <w:rPr>
          <w:rFonts w:asciiTheme="minorHAnsi" w:hAnsiTheme="minorHAnsi" w:cstheme="minorHAnsi"/>
          <w:b/>
          <w:color w:val="auto"/>
          <w:lang w:val="hr-HR"/>
        </w:rPr>
      </w:pPr>
    </w:p>
    <w:p w14:paraId="5ADFFC41" w14:textId="60071BDE" w:rsidR="00897D17" w:rsidRPr="00E22315" w:rsidRDefault="00897D17" w:rsidP="001366C7">
      <w:pPr>
        <w:jc w:val="both"/>
        <w:rPr>
          <w:rFonts w:asciiTheme="minorHAnsi" w:hAnsiTheme="minorHAnsi" w:cstheme="minorHAnsi"/>
          <w:b/>
          <w:color w:val="auto"/>
          <w:lang w:val="hr-HR"/>
        </w:rPr>
      </w:pPr>
      <w:r w:rsidRPr="00E22315">
        <w:rPr>
          <w:rFonts w:asciiTheme="minorHAnsi" w:hAnsiTheme="minorHAnsi" w:cstheme="minorHAnsi"/>
          <w:b/>
          <w:color w:val="auto"/>
          <w:lang w:val="hr-HR"/>
        </w:rPr>
        <w:t>NAZIV PROGRAMA: REDOVNA DJELATNOST UPRAVNIH TIJELA</w:t>
      </w:r>
    </w:p>
    <w:p w14:paraId="4A8B09F0" w14:textId="77777777" w:rsidR="00C07D48" w:rsidRPr="00E22315" w:rsidRDefault="00C07D48" w:rsidP="001366C7">
      <w:pPr>
        <w:jc w:val="both"/>
        <w:rPr>
          <w:rFonts w:asciiTheme="minorHAnsi" w:hAnsiTheme="minorHAnsi" w:cstheme="minorHAnsi"/>
          <w:b/>
          <w:color w:val="auto"/>
          <w:lang w:val="hr-HR"/>
        </w:rPr>
      </w:pPr>
    </w:p>
    <w:p w14:paraId="5DDD3D27" w14:textId="4C8E03A6" w:rsidR="00F03360" w:rsidRPr="00E22315" w:rsidRDefault="00897D17" w:rsidP="00C07D48">
      <w:pPr>
        <w:ind w:firstLine="720"/>
        <w:jc w:val="both"/>
        <w:rPr>
          <w:rFonts w:asciiTheme="minorHAnsi" w:hAnsiTheme="minorHAnsi" w:cstheme="minorHAnsi"/>
          <w:bCs/>
          <w:color w:val="auto"/>
          <w:lang w:val="hr-HR"/>
        </w:rPr>
      </w:pPr>
      <w:r w:rsidRPr="00E22315">
        <w:rPr>
          <w:rFonts w:asciiTheme="minorHAnsi" w:hAnsiTheme="minorHAnsi" w:cstheme="minorHAnsi"/>
          <w:bCs/>
          <w:color w:val="auto"/>
          <w:lang w:val="hr-HR"/>
        </w:rPr>
        <w:t>Programom Redovna djelatnost upravnih tijela planirana su sredstva za ostvarenje osnovne aktivnosti svih upravnih tijela kroz rashode za zaposlene, materijalne i financijske rashode, te otplatu kamate i glavnice primljenih kredita radi ispunjenja učinkovitog i djelotvornog pružanja javnih usluga.</w:t>
      </w:r>
    </w:p>
    <w:p w14:paraId="65330ECE" w14:textId="77777777" w:rsidR="001366C7" w:rsidRPr="00E22315" w:rsidRDefault="00897D17" w:rsidP="001366C7">
      <w:pPr>
        <w:tabs>
          <w:tab w:val="left" w:pos="851"/>
        </w:tabs>
        <w:spacing w:before="120" w:after="120"/>
        <w:jc w:val="both"/>
        <w:rPr>
          <w:rFonts w:asciiTheme="minorHAnsi" w:hAnsiTheme="minorHAnsi" w:cstheme="minorHAnsi"/>
          <w:b/>
          <w:color w:val="auto"/>
          <w:lang w:val="hr-HR"/>
        </w:rPr>
      </w:pPr>
      <w:r w:rsidRPr="00E22315">
        <w:rPr>
          <w:rFonts w:asciiTheme="minorHAnsi" w:hAnsiTheme="minorHAnsi" w:cstheme="minorHAnsi"/>
          <w:b/>
          <w:color w:val="auto"/>
          <w:lang w:val="hr-HR"/>
        </w:rPr>
        <w:t>Zakonska osnova za uvođenje programa:</w:t>
      </w:r>
    </w:p>
    <w:p w14:paraId="71D27960" w14:textId="77777777" w:rsidR="001366C7" w:rsidRPr="00E22315" w:rsidRDefault="00897D17" w:rsidP="001C50C7">
      <w:pPr>
        <w:pStyle w:val="Odlomakpopisa"/>
        <w:numPr>
          <w:ilvl w:val="0"/>
          <w:numId w:val="51"/>
        </w:numPr>
        <w:tabs>
          <w:tab w:val="left" w:pos="851"/>
        </w:tabs>
        <w:spacing w:before="120" w:after="120"/>
        <w:jc w:val="both"/>
        <w:rPr>
          <w:rFonts w:asciiTheme="minorHAnsi" w:hAnsiTheme="minorHAnsi" w:cstheme="minorHAnsi"/>
          <w:b/>
          <w:color w:val="auto"/>
          <w:lang w:val="hr-HR"/>
        </w:rPr>
      </w:pPr>
      <w:r w:rsidRPr="00E22315">
        <w:rPr>
          <w:rFonts w:asciiTheme="minorHAnsi" w:hAnsiTheme="minorHAnsi" w:cstheme="minorHAnsi"/>
          <w:color w:val="auto"/>
          <w:lang w:val="hr-HR"/>
        </w:rPr>
        <w:t>Zakon o proračunu (Narodne novine, broj: 144/21.),</w:t>
      </w:r>
    </w:p>
    <w:p w14:paraId="06F16F81" w14:textId="77777777" w:rsidR="001366C7" w:rsidRPr="00E22315" w:rsidRDefault="00897D17" w:rsidP="001C50C7">
      <w:pPr>
        <w:pStyle w:val="Odlomakpopisa"/>
        <w:numPr>
          <w:ilvl w:val="0"/>
          <w:numId w:val="51"/>
        </w:numPr>
        <w:tabs>
          <w:tab w:val="left" w:pos="851"/>
        </w:tabs>
        <w:spacing w:before="120" w:after="120"/>
        <w:jc w:val="both"/>
        <w:rPr>
          <w:rFonts w:asciiTheme="minorHAnsi" w:hAnsiTheme="minorHAnsi" w:cstheme="minorHAnsi"/>
          <w:b/>
          <w:color w:val="auto"/>
          <w:lang w:val="hr-HR"/>
        </w:rPr>
      </w:pPr>
      <w:r w:rsidRPr="00E22315">
        <w:rPr>
          <w:rFonts w:asciiTheme="minorHAnsi" w:hAnsiTheme="minorHAnsi" w:cstheme="minorHAnsi"/>
          <w:color w:val="auto"/>
          <w:lang w:val="hr-HR"/>
        </w:rPr>
        <w:t>Statut Grada Požege (Službene novine Grada Požege, broj: 2/21. i 11/22.),</w:t>
      </w:r>
    </w:p>
    <w:p w14:paraId="3C82C04F" w14:textId="77777777" w:rsidR="001366C7" w:rsidRPr="00E22315" w:rsidRDefault="00897D17" w:rsidP="001C50C7">
      <w:pPr>
        <w:pStyle w:val="Odlomakpopisa"/>
        <w:numPr>
          <w:ilvl w:val="0"/>
          <w:numId w:val="51"/>
        </w:numPr>
        <w:tabs>
          <w:tab w:val="left" w:pos="851"/>
        </w:tabs>
        <w:spacing w:before="120" w:after="120"/>
        <w:jc w:val="both"/>
        <w:rPr>
          <w:rFonts w:asciiTheme="minorHAnsi" w:hAnsiTheme="minorHAnsi" w:cstheme="minorHAnsi"/>
          <w:b/>
          <w:color w:val="auto"/>
          <w:lang w:val="hr-HR"/>
        </w:rPr>
      </w:pPr>
      <w:r w:rsidRPr="00E22315">
        <w:rPr>
          <w:rFonts w:asciiTheme="minorHAnsi" w:hAnsiTheme="minorHAnsi" w:cstheme="minorHAnsi"/>
          <w:color w:val="auto"/>
          <w:lang w:val="hr-HR"/>
        </w:rPr>
        <w:t xml:space="preserve">Zakon o lokalnoj i područnoj (regionalnoj) samoupravi </w:t>
      </w:r>
      <w:r w:rsidRPr="00E22315">
        <w:rPr>
          <w:rFonts w:asciiTheme="minorHAnsi" w:hAnsiTheme="minorHAnsi" w:cstheme="minorHAnsi"/>
          <w:bCs/>
          <w:color w:val="auto"/>
          <w:lang w:val="hr-HR"/>
        </w:rPr>
        <w:t>(Narodne novine, broj: 33/01., 60/01., 129/05., 109/07., 125/08., 36/09., 36/09., 150/11., 144/12., 19/13., 137/15., 123/17., 98/19. i 144/20.),</w:t>
      </w:r>
    </w:p>
    <w:p w14:paraId="063D4450" w14:textId="77777777" w:rsidR="001366C7" w:rsidRPr="00E22315" w:rsidRDefault="00897D17" w:rsidP="001C50C7">
      <w:pPr>
        <w:pStyle w:val="Odlomakpopisa"/>
        <w:numPr>
          <w:ilvl w:val="0"/>
          <w:numId w:val="51"/>
        </w:numPr>
        <w:tabs>
          <w:tab w:val="left" w:pos="851"/>
        </w:tabs>
        <w:spacing w:before="120" w:after="120"/>
        <w:jc w:val="both"/>
        <w:rPr>
          <w:rFonts w:asciiTheme="minorHAnsi" w:hAnsiTheme="minorHAnsi" w:cstheme="minorHAnsi"/>
          <w:b/>
          <w:color w:val="auto"/>
          <w:lang w:val="hr-HR"/>
        </w:rPr>
      </w:pPr>
      <w:r w:rsidRPr="00E22315">
        <w:rPr>
          <w:rFonts w:asciiTheme="minorHAnsi" w:hAnsiTheme="minorHAnsi" w:cstheme="minorHAnsi"/>
          <w:color w:val="auto"/>
          <w:lang w:val="hr-HR"/>
        </w:rPr>
        <w:t>Zakon o službenicima i namještenicima u lokalnoj i područnoj (regionalnoj) samoupravi (Narodne novine, broj: 86/08., 61/11., 04/18. i 112/19.),</w:t>
      </w:r>
    </w:p>
    <w:p w14:paraId="0FE6B2FC" w14:textId="77777777" w:rsidR="001366C7" w:rsidRPr="00E22315" w:rsidRDefault="00897D17" w:rsidP="001C50C7">
      <w:pPr>
        <w:pStyle w:val="Odlomakpopisa"/>
        <w:numPr>
          <w:ilvl w:val="0"/>
          <w:numId w:val="51"/>
        </w:numPr>
        <w:tabs>
          <w:tab w:val="left" w:pos="851"/>
        </w:tabs>
        <w:spacing w:before="120" w:after="120"/>
        <w:jc w:val="both"/>
        <w:rPr>
          <w:rFonts w:asciiTheme="minorHAnsi" w:hAnsiTheme="minorHAnsi" w:cstheme="minorHAnsi"/>
          <w:b/>
          <w:color w:val="auto"/>
          <w:lang w:val="hr-HR"/>
        </w:rPr>
      </w:pPr>
      <w:r w:rsidRPr="00E22315">
        <w:rPr>
          <w:rFonts w:asciiTheme="minorHAnsi" w:hAnsiTheme="minorHAnsi" w:cstheme="minorHAnsi"/>
          <w:color w:val="auto"/>
          <w:lang w:val="hr-HR"/>
        </w:rPr>
        <w:t>Zakon o plaćama u lokalnoj i područnoj (regionalnoj) samoupravi (Narodne novine, broj: 28/10. i 10/23.),</w:t>
      </w:r>
    </w:p>
    <w:p w14:paraId="599C717F" w14:textId="57D8539E" w:rsidR="001366C7" w:rsidRPr="00E22315" w:rsidRDefault="00897D17" w:rsidP="001C50C7">
      <w:pPr>
        <w:pStyle w:val="Odlomakpopisa"/>
        <w:numPr>
          <w:ilvl w:val="0"/>
          <w:numId w:val="51"/>
        </w:numPr>
        <w:tabs>
          <w:tab w:val="left" w:pos="851"/>
        </w:tabs>
        <w:spacing w:before="120" w:after="120"/>
        <w:jc w:val="both"/>
        <w:rPr>
          <w:rFonts w:asciiTheme="minorHAnsi" w:hAnsiTheme="minorHAnsi" w:cstheme="minorHAnsi"/>
          <w:b/>
          <w:color w:val="auto"/>
          <w:lang w:val="hr-HR"/>
        </w:rPr>
      </w:pPr>
      <w:r w:rsidRPr="00E22315">
        <w:rPr>
          <w:rFonts w:asciiTheme="minorHAnsi" w:hAnsiTheme="minorHAnsi" w:cstheme="minorHAnsi"/>
          <w:color w:val="auto"/>
          <w:lang w:val="hr-HR"/>
        </w:rPr>
        <w:t>Odluka o koeficijentima za obračun plaća službenika i namještenika u upravnim tijelima Grada Požege (Službene novine Grada Požege, broj:</w:t>
      </w:r>
      <w:r w:rsidR="00371A8F" w:rsidRPr="00E22315">
        <w:rPr>
          <w:rFonts w:asciiTheme="minorHAnsi" w:hAnsiTheme="minorHAnsi" w:cstheme="minorHAnsi"/>
          <w:color w:val="auto"/>
          <w:lang w:val="hr-HR"/>
        </w:rPr>
        <w:t xml:space="preserve"> </w:t>
      </w:r>
      <w:r w:rsidR="00B15413" w:rsidRPr="00E22315">
        <w:rPr>
          <w:rFonts w:asciiTheme="minorHAnsi" w:hAnsiTheme="minorHAnsi" w:cstheme="minorHAnsi"/>
          <w:color w:val="auto"/>
          <w:lang w:val="hr-HR"/>
        </w:rPr>
        <w:t>20/23.</w:t>
      </w:r>
      <w:r w:rsidR="00D23F23" w:rsidRPr="00E22315">
        <w:rPr>
          <w:rFonts w:asciiTheme="minorHAnsi" w:hAnsiTheme="minorHAnsi" w:cstheme="minorHAnsi"/>
          <w:color w:val="auto"/>
          <w:lang w:val="hr-HR"/>
        </w:rPr>
        <w:t xml:space="preserve"> i 1/24.</w:t>
      </w:r>
      <w:r w:rsidRPr="00E22315">
        <w:rPr>
          <w:rFonts w:asciiTheme="minorHAnsi" w:hAnsiTheme="minorHAnsi" w:cstheme="minorHAnsi"/>
          <w:color w:val="auto"/>
          <w:lang w:val="hr-HR"/>
        </w:rPr>
        <w:t>),</w:t>
      </w:r>
    </w:p>
    <w:p w14:paraId="6977567F" w14:textId="4585B6E0" w:rsidR="001366C7" w:rsidRPr="00E22315" w:rsidRDefault="00897D17" w:rsidP="001C50C7">
      <w:pPr>
        <w:pStyle w:val="Odlomakpopisa"/>
        <w:numPr>
          <w:ilvl w:val="0"/>
          <w:numId w:val="51"/>
        </w:numPr>
        <w:tabs>
          <w:tab w:val="left" w:pos="851"/>
        </w:tabs>
        <w:spacing w:before="120" w:after="120"/>
        <w:jc w:val="both"/>
        <w:rPr>
          <w:rFonts w:asciiTheme="minorHAnsi" w:hAnsiTheme="minorHAnsi" w:cstheme="minorHAnsi"/>
          <w:b/>
          <w:color w:val="auto"/>
          <w:lang w:val="hr-HR"/>
        </w:rPr>
      </w:pPr>
      <w:r w:rsidRPr="00E22315">
        <w:rPr>
          <w:rFonts w:asciiTheme="minorHAnsi" w:hAnsiTheme="minorHAnsi" w:cstheme="minorHAnsi"/>
          <w:color w:val="auto"/>
          <w:lang w:val="hr-HR"/>
        </w:rPr>
        <w:t>Odluka o plaći i drugim materijalnim pravima gradonačelnika i zamjenika gradonačelnika Grada Požege (Službene novine Grada Požege, broj: 1/15. i 14 /15.</w:t>
      </w:r>
      <w:r w:rsidR="00D23F23" w:rsidRPr="00E22315">
        <w:rPr>
          <w:rFonts w:asciiTheme="minorHAnsi" w:hAnsiTheme="minorHAnsi" w:cstheme="minorHAnsi"/>
          <w:color w:val="auto"/>
          <w:lang w:val="hr-HR"/>
        </w:rPr>
        <w:t xml:space="preserve"> i </w:t>
      </w:r>
      <w:r w:rsidR="00E457C0" w:rsidRPr="00E22315">
        <w:rPr>
          <w:rFonts w:asciiTheme="minorHAnsi" w:hAnsiTheme="minorHAnsi" w:cstheme="minorHAnsi"/>
          <w:color w:val="auto"/>
          <w:lang w:val="hr-HR"/>
        </w:rPr>
        <w:t>11/22.</w:t>
      </w:r>
      <w:r w:rsidRPr="00E22315">
        <w:rPr>
          <w:rFonts w:asciiTheme="minorHAnsi" w:hAnsiTheme="minorHAnsi" w:cstheme="minorHAnsi"/>
          <w:color w:val="auto"/>
          <w:lang w:val="hr-HR"/>
        </w:rPr>
        <w:t>),</w:t>
      </w:r>
    </w:p>
    <w:p w14:paraId="0740C701" w14:textId="77777777" w:rsidR="001366C7" w:rsidRPr="00E22315" w:rsidRDefault="00897D17" w:rsidP="001C50C7">
      <w:pPr>
        <w:pStyle w:val="Odlomakpopisa"/>
        <w:numPr>
          <w:ilvl w:val="0"/>
          <w:numId w:val="51"/>
        </w:numPr>
        <w:tabs>
          <w:tab w:val="left" w:pos="851"/>
        </w:tabs>
        <w:spacing w:before="120" w:after="120"/>
        <w:jc w:val="both"/>
        <w:rPr>
          <w:rFonts w:asciiTheme="minorHAnsi" w:hAnsiTheme="minorHAnsi" w:cstheme="minorHAnsi"/>
          <w:b/>
          <w:color w:val="auto"/>
          <w:lang w:val="hr-HR"/>
        </w:rPr>
      </w:pPr>
      <w:r w:rsidRPr="00E22315">
        <w:rPr>
          <w:rFonts w:asciiTheme="minorHAnsi" w:hAnsiTheme="minorHAnsi" w:cstheme="minorHAnsi"/>
          <w:color w:val="auto"/>
          <w:lang w:val="hr-HR"/>
        </w:rPr>
        <w:t>Odluka o naknadama za rad članova Gradskog vijeća i njezinih radnih tijela i radnih tijela u koje članove imenuje Gradsko vijeće Grada Požege (Službene novine Grada Požege, broj: 12/21.),</w:t>
      </w:r>
    </w:p>
    <w:p w14:paraId="6E68446A" w14:textId="284F6910" w:rsidR="001366C7" w:rsidRPr="00E22315" w:rsidRDefault="00897D17" w:rsidP="001C50C7">
      <w:pPr>
        <w:pStyle w:val="Odlomakpopisa"/>
        <w:numPr>
          <w:ilvl w:val="0"/>
          <w:numId w:val="51"/>
        </w:numPr>
        <w:tabs>
          <w:tab w:val="left" w:pos="851"/>
        </w:tabs>
        <w:spacing w:before="120" w:after="120"/>
        <w:jc w:val="both"/>
        <w:rPr>
          <w:rFonts w:asciiTheme="minorHAnsi" w:hAnsiTheme="minorHAnsi" w:cstheme="minorHAnsi"/>
          <w:b/>
          <w:color w:val="auto"/>
          <w:lang w:val="hr-HR"/>
        </w:rPr>
      </w:pPr>
      <w:r w:rsidRPr="00E22315">
        <w:rPr>
          <w:rFonts w:asciiTheme="minorHAnsi" w:hAnsiTheme="minorHAnsi" w:cstheme="minorHAnsi"/>
          <w:color w:val="auto"/>
          <w:lang w:val="hr-HR"/>
        </w:rPr>
        <w:t>Kolektivni ugovor za zaposlene u upravnim tijelima Grada Požege (Službene novine Grada Požege, broj: 7/21., 12/22., 23/22., 6/23., 8/23.</w:t>
      </w:r>
      <w:r w:rsidR="00467334" w:rsidRPr="00E22315">
        <w:rPr>
          <w:rFonts w:asciiTheme="minorHAnsi" w:hAnsiTheme="minorHAnsi" w:cstheme="minorHAnsi"/>
          <w:color w:val="auto"/>
          <w:lang w:val="hr-HR"/>
        </w:rPr>
        <w:t>,</w:t>
      </w:r>
      <w:r w:rsidRPr="00E22315">
        <w:rPr>
          <w:rFonts w:asciiTheme="minorHAnsi" w:hAnsiTheme="minorHAnsi" w:cstheme="minorHAnsi"/>
          <w:color w:val="auto"/>
          <w:lang w:val="hr-HR"/>
        </w:rPr>
        <w:t xml:space="preserve"> 10/23.</w:t>
      </w:r>
      <w:r w:rsidR="00467334" w:rsidRPr="00E22315">
        <w:rPr>
          <w:rFonts w:asciiTheme="minorHAnsi" w:hAnsiTheme="minorHAnsi" w:cstheme="minorHAnsi"/>
          <w:color w:val="auto"/>
          <w:lang w:val="hr-HR"/>
        </w:rPr>
        <w:t>, 1</w:t>
      </w:r>
      <w:r w:rsidR="00371A8F" w:rsidRPr="00E22315">
        <w:rPr>
          <w:rFonts w:asciiTheme="minorHAnsi" w:hAnsiTheme="minorHAnsi" w:cstheme="minorHAnsi"/>
          <w:color w:val="auto"/>
          <w:lang w:val="hr-HR"/>
        </w:rPr>
        <w:t>7</w:t>
      </w:r>
      <w:r w:rsidR="00467334" w:rsidRPr="00E22315">
        <w:rPr>
          <w:rFonts w:asciiTheme="minorHAnsi" w:hAnsiTheme="minorHAnsi" w:cstheme="minorHAnsi"/>
          <w:color w:val="auto"/>
          <w:lang w:val="hr-HR"/>
        </w:rPr>
        <w:t>/23.</w:t>
      </w:r>
      <w:r w:rsidR="00E457C0" w:rsidRPr="00E22315">
        <w:rPr>
          <w:rFonts w:asciiTheme="minorHAnsi" w:hAnsiTheme="minorHAnsi" w:cstheme="minorHAnsi"/>
          <w:color w:val="auto"/>
          <w:lang w:val="hr-HR"/>
        </w:rPr>
        <w:t>,</w:t>
      </w:r>
      <w:r w:rsidR="00467334" w:rsidRPr="00E22315">
        <w:rPr>
          <w:rFonts w:asciiTheme="minorHAnsi" w:hAnsiTheme="minorHAnsi" w:cstheme="minorHAnsi"/>
          <w:color w:val="auto"/>
          <w:lang w:val="hr-HR"/>
        </w:rPr>
        <w:t xml:space="preserve"> </w:t>
      </w:r>
      <w:r w:rsidR="00371A8F" w:rsidRPr="00E22315">
        <w:rPr>
          <w:rFonts w:asciiTheme="minorHAnsi" w:hAnsiTheme="minorHAnsi" w:cstheme="minorHAnsi"/>
          <w:color w:val="auto"/>
          <w:lang w:val="hr-HR"/>
        </w:rPr>
        <w:t>19</w:t>
      </w:r>
      <w:r w:rsidR="00467334" w:rsidRPr="00E22315">
        <w:rPr>
          <w:rFonts w:asciiTheme="minorHAnsi" w:hAnsiTheme="minorHAnsi" w:cstheme="minorHAnsi"/>
          <w:color w:val="auto"/>
          <w:lang w:val="hr-HR"/>
        </w:rPr>
        <w:t>/23.</w:t>
      </w:r>
      <w:r w:rsidR="00E457C0" w:rsidRPr="00E22315">
        <w:rPr>
          <w:rFonts w:asciiTheme="minorHAnsi" w:hAnsiTheme="minorHAnsi" w:cstheme="minorHAnsi"/>
          <w:color w:val="auto"/>
          <w:lang w:val="hr-HR"/>
        </w:rPr>
        <w:t>, 7/24. i 21/24.</w:t>
      </w:r>
      <w:r w:rsidRPr="00E22315">
        <w:rPr>
          <w:rFonts w:asciiTheme="minorHAnsi" w:hAnsiTheme="minorHAnsi" w:cstheme="minorHAnsi"/>
          <w:color w:val="auto"/>
          <w:lang w:val="hr-HR"/>
        </w:rPr>
        <w:t>) i</w:t>
      </w:r>
    </w:p>
    <w:p w14:paraId="46033F37" w14:textId="6BD53BE9" w:rsidR="00897D17" w:rsidRPr="00E22315" w:rsidRDefault="00897D17" w:rsidP="001C50C7">
      <w:pPr>
        <w:pStyle w:val="Odlomakpopisa"/>
        <w:numPr>
          <w:ilvl w:val="0"/>
          <w:numId w:val="51"/>
        </w:numPr>
        <w:tabs>
          <w:tab w:val="left" w:pos="851"/>
        </w:tabs>
        <w:spacing w:before="120" w:after="120"/>
        <w:jc w:val="both"/>
        <w:rPr>
          <w:rFonts w:asciiTheme="minorHAnsi" w:hAnsiTheme="minorHAnsi" w:cstheme="minorHAnsi"/>
          <w:b/>
          <w:color w:val="auto"/>
          <w:lang w:val="hr-HR"/>
        </w:rPr>
      </w:pPr>
      <w:r w:rsidRPr="00E22315">
        <w:rPr>
          <w:rFonts w:asciiTheme="minorHAnsi" w:hAnsiTheme="minorHAnsi" w:cstheme="minorHAnsi"/>
          <w:color w:val="auto"/>
          <w:lang w:val="hr-HR"/>
        </w:rPr>
        <w:t>Zakon o sustavu unutarnjih financijskih kontrola u javnom sektoru (Narodne novine, broj: 78/15. i 102/19.).</w:t>
      </w:r>
    </w:p>
    <w:p w14:paraId="2357E079" w14:textId="77777777" w:rsidR="001366C7" w:rsidRPr="00E22315" w:rsidRDefault="001366C7" w:rsidP="001366C7">
      <w:pPr>
        <w:pStyle w:val="Odlomakpopisa"/>
        <w:tabs>
          <w:tab w:val="left" w:pos="851"/>
        </w:tabs>
        <w:spacing w:after="0"/>
        <w:jc w:val="both"/>
        <w:rPr>
          <w:rFonts w:asciiTheme="minorHAnsi" w:hAnsiTheme="minorHAnsi" w:cstheme="minorHAnsi"/>
          <w:b/>
          <w:color w:val="auto"/>
          <w:lang w:val="hr-HR"/>
        </w:rPr>
      </w:pPr>
    </w:p>
    <w:tbl>
      <w:tblPr>
        <w:tblStyle w:val="Reetkatablice"/>
        <w:tblW w:w="9067" w:type="dxa"/>
        <w:jc w:val="center"/>
        <w:tblLook w:val="04A0" w:firstRow="1" w:lastRow="0" w:firstColumn="1" w:lastColumn="0" w:noHBand="0" w:noVBand="1"/>
      </w:tblPr>
      <w:tblGrid>
        <w:gridCol w:w="4391"/>
        <w:gridCol w:w="1543"/>
        <w:gridCol w:w="1433"/>
        <w:gridCol w:w="1700"/>
      </w:tblGrid>
      <w:tr w:rsidR="00E42C77" w:rsidRPr="00E22315" w14:paraId="5BA31BCA" w14:textId="77777777" w:rsidTr="004641B7">
        <w:trPr>
          <w:trHeight w:val="284"/>
          <w:jc w:val="center"/>
        </w:trPr>
        <w:tc>
          <w:tcPr>
            <w:tcW w:w="2421" w:type="pct"/>
            <w:vAlign w:val="center"/>
          </w:tcPr>
          <w:p w14:paraId="059D0CA8" w14:textId="77777777" w:rsidR="00B43A11" w:rsidRPr="00E22315" w:rsidRDefault="00B43A11" w:rsidP="00460CF4">
            <w:pPr>
              <w:spacing w:before="120" w:after="120"/>
              <w:rPr>
                <w:rFonts w:asciiTheme="minorHAnsi" w:hAnsiTheme="minorHAnsi" w:cstheme="minorHAnsi"/>
                <w:i/>
                <w:color w:val="auto"/>
                <w:sz w:val="20"/>
                <w:szCs w:val="20"/>
                <w:lang w:val="hr-HR"/>
              </w:rPr>
            </w:pPr>
            <w:bookmarkStart w:id="27" w:name="_Hlk140490004"/>
            <w:r w:rsidRPr="00E22315">
              <w:rPr>
                <w:rFonts w:asciiTheme="minorHAnsi" w:hAnsiTheme="minorHAnsi" w:cstheme="minorHAnsi"/>
                <w:b/>
                <w:bCs/>
                <w:color w:val="auto"/>
                <w:sz w:val="20"/>
                <w:szCs w:val="20"/>
                <w:lang w:val="hr-HR"/>
              </w:rPr>
              <w:t>PROGRAM 1000 REDOVNA DJELATNOST UPRAVNIH TIJELA</w:t>
            </w:r>
          </w:p>
        </w:tc>
        <w:tc>
          <w:tcPr>
            <w:tcW w:w="851" w:type="pct"/>
            <w:vAlign w:val="center"/>
          </w:tcPr>
          <w:p w14:paraId="6566F7BC" w14:textId="587D60FF" w:rsidR="00B43A11" w:rsidRPr="00E22315" w:rsidRDefault="00B43A11"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REBALANS 2024.</w:t>
            </w:r>
          </w:p>
        </w:tc>
        <w:tc>
          <w:tcPr>
            <w:tcW w:w="790" w:type="pct"/>
            <w:vAlign w:val="center"/>
          </w:tcPr>
          <w:p w14:paraId="3A3AC209" w14:textId="75763B08" w:rsidR="00B43A11" w:rsidRPr="00E22315" w:rsidRDefault="00B43A11"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IZVRŠENJE 2024.</w:t>
            </w:r>
          </w:p>
        </w:tc>
        <w:tc>
          <w:tcPr>
            <w:tcW w:w="937" w:type="pct"/>
            <w:vAlign w:val="center"/>
          </w:tcPr>
          <w:p w14:paraId="621B1A7C" w14:textId="77777777" w:rsidR="005804D9" w:rsidRPr="00E22315" w:rsidRDefault="00B43A11" w:rsidP="00BC75A8">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INDEKS</w:t>
            </w:r>
            <w:r w:rsidR="00BC75A8" w:rsidRPr="00E22315">
              <w:rPr>
                <w:rFonts w:asciiTheme="minorHAnsi" w:hAnsiTheme="minorHAnsi" w:cstheme="minorHAnsi"/>
                <w:i/>
                <w:color w:val="auto"/>
                <w:sz w:val="20"/>
                <w:szCs w:val="20"/>
                <w:lang w:val="hr-HR"/>
              </w:rPr>
              <w:t xml:space="preserve"> </w:t>
            </w:r>
          </w:p>
          <w:p w14:paraId="61F6FF0A" w14:textId="4C6E9C24" w:rsidR="00B43A11" w:rsidRPr="00E22315" w:rsidRDefault="00B43A11" w:rsidP="00BC75A8">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Izvršenje/</w:t>
            </w:r>
            <w:r w:rsidR="004641B7" w:rsidRPr="00E22315">
              <w:rPr>
                <w:rFonts w:asciiTheme="minorHAnsi" w:hAnsiTheme="minorHAnsi" w:cstheme="minorHAnsi"/>
                <w:i/>
                <w:color w:val="auto"/>
                <w:sz w:val="20"/>
                <w:szCs w:val="20"/>
                <w:lang w:val="hr-HR"/>
              </w:rPr>
              <w:t>rebalans</w:t>
            </w:r>
          </w:p>
        </w:tc>
      </w:tr>
      <w:tr w:rsidR="00E42C77" w:rsidRPr="00E22315" w14:paraId="1A9EC0A1" w14:textId="77777777" w:rsidTr="004641B7">
        <w:trPr>
          <w:trHeight w:val="284"/>
          <w:jc w:val="center"/>
        </w:trPr>
        <w:tc>
          <w:tcPr>
            <w:tcW w:w="2421" w:type="pct"/>
            <w:vAlign w:val="center"/>
          </w:tcPr>
          <w:p w14:paraId="1B6E0993" w14:textId="77777777" w:rsidR="00B43A11" w:rsidRPr="00E22315" w:rsidRDefault="00B43A11" w:rsidP="00460CF4">
            <w:pPr>
              <w:spacing w:before="120" w:after="120"/>
              <w:rPr>
                <w:rFonts w:asciiTheme="minorHAnsi" w:hAnsiTheme="minorHAnsi" w:cstheme="minorHAnsi"/>
                <w:i/>
                <w:color w:val="auto"/>
                <w:sz w:val="20"/>
                <w:szCs w:val="20"/>
                <w:lang w:val="hr-HR"/>
              </w:rPr>
            </w:pPr>
            <w:r w:rsidRPr="00E22315">
              <w:rPr>
                <w:rFonts w:asciiTheme="minorHAnsi" w:hAnsiTheme="minorHAnsi" w:cstheme="minorHAnsi"/>
                <w:color w:val="auto"/>
                <w:sz w:val="20"/>
                <w:szCs w:val="20"/>
                <w:lang w:val="hr-HR"/>
              </w:rPr>
              <w:t>Aktivnost A100001 OSNOVNA AKTIVNOST UPRAVNIH TIJELA</w:t>
            </w:r>
          </w:p>
        </w:tc>
        <w:tc>
          <w:tcPr>
            <w:tcW w:w="851" w:type="pct"/>
            <w:vAlign w:val="center"/>
          </w:tcPr>
          <w:p w14:paraId="1BF0A6B9" w14:textId="300A07B2" w:rsidR="00B43A11" w:rsidRPr="00E22315" w:rsidRDefault="00407D72"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1.587.965,00</w:t>
            </w:r>
          </w:p>
        </w:tc>
        <w:tc>
          <w:tcPr>
            <w:tcW w:w="790" w:type="pct"/>
            <w:vAlign w:val="center"/>
          </w:tcPr>
          <w:p w14:paraId="7A38C4B8" w14:textId="62446D13" w:rsidR="00B43A11" w:rsidRPr="00E22315" w:rsidRDefault="00407D72"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1.513.250,37</w:t>
            </w:r>
          </w:p>
        </w:tc>
        <w:tc>
          <w:tcPr>
            <w:tcW w:w="937" w:type="pct"/>
            <w:vAlign w:val="center"/>
          </w:tcPr>
          <w:p w14:paraId="6EDFCBEA" w14:textId="34710C0C" w:rsidR="00B43A11" w:rsidRPr="00E22315" w:rsidRDefault="004641B7"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95,29</w:t>
            </w:r>
          </w:p>
        </w:tc>
      </w:tr>
      <w:tr w:rsidR="00E42C77" w:rsidRPr="00E22315" w14:paraId="4A19604C" w14:textId="77777777" w:rsidTr="004641B7">
        <w:trPr>
          <w:trHeight w:val="284"/>
          <w:jc w:val="center"/>
        </w:trPr>
        <w:tc>
          <w:tcPr>
            <w:tcW w:w="2421" w:type="pct"/>
            <w:vAlign w:val="center"/>
          </w:tcPr>
          <w:p w14:paraId="57509443" w14:textId="77777777" w:rsidR="00B43A11" w:rsidRPr="00E22315" w:rsidRDefault="00B43A11"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Aktivnost A100002 TEKUĆA ZALIHA PRORAČUNA</w:t>
            </w:r>
          </w:p>
        </w:tc>
        <w:tc>
          <w:tcPr>
            <w:tcW w:w="851" w:type="pct"/>
            <w:vAlign w:val="center"/>
          </w:tcPr>
          <w:p w14:paraId="52B8BC5F" w14:textId="77777777" w:rsidR="00B43A11" w:rsidRPr="00E22315" w:rsidRDefault="00B43A11"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33.180,00</w:t>
            </w:r>
          </w:p>
        </w:tc>
        <w:tc>
          <w:tcPr>
            <w:tcW w:w="790" w:type="pct"/>
            <w:vAlign w:val="center"/>
          </w:tcPr>
          <w:p w14:paraId="141F583D" w14:textId="77777777" w:rsidR="00B43A11" w:rsidRPr="00E22315" w:rsidRDefault="00B43A11"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0,00</w:t>
            </w:r>
          </w:p>
        </w:tc>
        <w:tc>
          <w:tcPr>
            <w:tcW w:w="937" w:type="pct"/>
            <w:vAlign w:val="center"/>
          </w:tcPr>
          <w:p w14:paraId="1188D9D4" w14:textId="495D33A6" w:rsidR="00B43A11" w:rsidRPr="00E22315" w:rsidRDefault="004641B7"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0,00</w:t>
            </w:r>
          </w:p>
        </w:tc>
      </w:tr>
      <w:tr w:rsidR="00E42C77" w:rsidRPr="00E22315" w14:paraId="4F106052" w14:textId="77777777" w:rsidTr="004641B7">
        <w:trPr>
          <w:trHeight w:val="284"/>
          <w:jc w:val="center"/>
        </w:trPr>
        <w:tc>
          <w:tcPr>
            <w:tcW w:w="2421" w:type="pct"/>
            <w:vAlign w:val="center"/>
          </w:tcPr>
          <w:p w14:paraId="4A902BFC" w14:textId="77777777" w:rsidR="00B43A11" w:rsidRPr="00E22315" w:rsidRDefault="00B43A11"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Tekući projekt T100001 OTPLATA PRIMLJENIH ZAJMOVA</w:t>
            </w:r>
          </w:p>
        </w:tc>
        <w:tc>
          <w:tcPr>
            <w:tcW w:w="851" w:type="pct"/>
            <w:vAlign w:val="center"/>
          </w:tcPr>
          <w:p w14:paraId="0FE2D1F5" w14:textId="551783CD" w:rsidR="00B43A11" w:rsidRPr="00E22315" w:rsidRDefault="00407D72"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1.006.660,00</w:t>
            </w:r>
          </w:p>
        </w:tc>
        <w:tc>
          <w:tcPr>
            <w:tcW w:w="790" w:type="pct"/>
            <w:vAlign w:val="center"/>
          </w:tcPr>
          <w:p w14:paraId="0B9D6E30" w14:textId="6182952B" w:rsidR="00B43A11" w:rsidRPr="00E22315" w:rsidRDefault="00407D72"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1.006.628,44</w:t>
            </w:r>
          </w:p>
        </w:tc>
        <w:tc>
          <w:tcPr>
            <w:tcW w:w="937" w:type="pct"/>
            <w:vAlign w:val="center"/>
          </w:tcPr>
          <w:p w14:paraId="3198D42C" w14:textId="16696543" w:rsidR="00B43A11" w:rsidRPr="00E22315" w:rsidRDefault="00B94181"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100,00</w:t>
            </w:r>
          </w:p>
        </w:tc>
      </w:tr>
      <w:tr w:rsidR="00E42C77" w:rsidRPr="00E22315" w14:paraId="10CBF76A" w14:textId="77777777" w:rsidTr="004641B7">
        <w:trPr>
          <w:trHeight w:val="284"/>
          <w:jc w:val="center"/>
        </w:trPr>
        <w:tc>
          <w:tcPr>
            <w:tcW w:w="2421" w:type="pct"/>
            <w:vAlign w:val="center"/>
          </w:tcPr>
          <w:p w14:paraId="424BF671" w14:textId="14A25B74" w:rsidR="00B43A11" w:rsidRPr="00E22315" w:rsidRDefault="00B43A11"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Tekući projekt T10000</w:t>
            </w:r>
            <w:r w:rsidR="00407D72" w:rsidRPr="00E22315">
              <w:rPr>
                <w:rFonts w:asciiTheme="minorHAnsi" w:hAnsiTheme="minorHAnsi" w:cstheme="minorHAnsi"/>
                <w:color w:val="auto"/>
                <w:sz w:val="20"/>
                <w:szCs w:val="20"/>
                <w:lang w:val="hr-HR"/>
              </w:rPr>
              <w:t>6</w:t>
            </w:r>
            <w:r w:rsidRPr="00E22315">
              <w:rPr>
                <w:rFonts w:asciiTheme="minorHAnsi" w:hAnsiTheme="minorHAnsi" w:cstheme="minorHAnsi"/>
                <w:color w:val="auto"/>
                <w:sz w:val="20"/>
                <w:szCs w:val="20"/>
                <w:lang w:val="hr-HR"/>
              </w:rPr>
              <w:t xml:space="preserve"> IZBORI ZA </w:t>
            </w:r>
            <w:r w:rsidR="00407D72" w:rsidRPr="00E22315">
              <w:rPr>
                <w:rFonts w:asciiTheme="minorHAnsi" w:hAnsiTheme="minorHAnsi" w:cstheme="minorHAnsi"/>
                <w:color w:val="auto"/>
                <w:sz w:val="20"/>
                <w:szCs w:val="20"/>
                <w:lang w:val="hr-HR"/>
              </w:rPr>
              <w:t>ZASTUPNIKE U HRVATSKI SABOR</w:t>
            </w:r>
            <w:r w:rsidRPr="00E22315">
              <w:rPr>
                <w:rFonts w:asciiTheme="minorHAnsi" w:hAnsiTheme="minorHAnsi" w:cstheme="minorHAnsi"/>
                <w:color w:val="auto"/>
                <w:sz w:val="20"/>
                <w:szCs w:val="20"/>
                <w:lang w:val="hr-HR"/>
              </w:rPr>
              <w:t xml:space="preserve"> </w:t>
            </w:r>
          </w:p>
        </w:tc>
        <w:tc>
          <w:tcPr>
            <w:tcW w:w="851" w:type="pct"/>
            <w:vAlign w:val="center"/>
          </w:tcPr>
          <w:p w14:paraId="0BE77688" w14:textId="6D41E209" w:rsidR="00B43A11" w:rsidRPr="00E22315" w:rsidRDefault="00407D72"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275.985,00</w:t>
            </w:r>
          </w:p>
        </w:tc>
        <w:tc>
          <w:tcPr>
            <w:tcW w:w="790" w:type="pct"/>
            <w:vAlign w:val="center"/>
          </w:tcPr>
          <w:p w14:paraId="49BAF222" w14:textId="4027DF3A" w:rsidR="00B43A11" w:rsidRPr="00E22315" w:rsidRDefault="00407D72"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275.981,36</w:t>
            </w:r>
          </w:p>
        </w:tc>
        <w:tc>
          <w:tcPr>
            <w:tcW w:w="937" w:type="pct"/>
            <w:vAlign w:val="center"/>
          </w:tcPr>
          <w:p w14:paraId="23E7DB12" w14:textId="289ABFCC" w:rsidR="00B43A11" w:rsidRPr="00E22315" w:rsidRDefault="00B94181"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100,00</w:t>
            </w:r>
          </w:p>
        </w:tc>
      </w:tr>
      <w:tr w:rsidR="00E42C77" w:rsidRPr="00E22315" w14:paraId="67C98AC8" w14:textId="77777777" w:rsidTr="004641B7">
        <w:trPr>
          <w:trHeight w:val="284"/>
          <w:jc w:val="center"/>
        </w:trPr>
        <w:tc>
          <w:tcPr>
            <w:tcW w:w="2421" w:type="pct"/>
            <w:vAlign w:val="center"/>
          </w:tcPr>
          <w:p w14:paraId="7BDF67FC" w14:textId="77777777" w:rsidR="00B43A11" w:rsidRPr="00E22315" w:rsidRDefault="00B43A11"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UKUPNO</w:t>
            </w:r>
          </w:p>
        </w:tc>
        <w:tc>
          <w:tcPr>
            <w:tcW w:w="851" w:type="pct"/>
            <w:vAlign w:val="center"/>
          </w:tcPr>
          <w:p w14:paraId="0D6A2B3F" w14:textId="5E439440" w:rsidR="00B43A11" w:rsidRPr="00E22315" w:rsidRDefault="00407D72"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2.903.790,00</w:t>
            </w:r>
          </w:p>
        </w:tc>
        <w:tc>
          <w:tcPr>
            <w:tcW w:w="790" w:type="pct"/>
            <w:vAlign w:val="center"/>
          </w:tcPr>
          <w:p w14:paraId="3D09BEA4" w14:textId="45683708" w:rsidR="00B43A11" w:rsidRPr="00E22315" w:rsidRDefault="00407D72"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2.795.860,17</w:t>
            </w:r>
          </w:p>
        </w:tc>
        <w:tc>
          <w:tcPr>
            <w:tcW w:w="937" w:type="pct"/>
            <w:vAlign w:val="center"/>
          </w:tcPr>
          <w:p w14:paraId="39E3809B" w14:textId="58A69836" w:rsidR="00B43A11" w:rsidRPr="00E22315" w:rsidRDefault="004641B7" w:rsidP="00460CF4">
            <w:pPr>
              <w:spacing w:before="120" w:after="120"/>
              <w:jc w:val="center"/>
              <w:rPr>
                <w:rFonts w:asciiTheme="minorHAnsi" w:hAnsiTheme="minorHAnsi" w:cstheme="minorHAnsi"/>
                <w:i/>
                <w:color w:val="auto"/>
                <w:sz w:val="20"/>
                <w:szCs w:val="20"/>
                <w:lang w:val="hr-HR"/>
              </w:rPr>
            </w:pPr>
            <w:r w:rsidRPr="00E22315">
              <w:rPr>
                <w:rFonts w:asciiTheme="minorHAnsi" w:eastAsia="Times New Roman" w:hAnsiTheme="minorHAnsi" w:cstheme="minorHAnsi"/>
                <w:i/>
                <w:iCs/>
                <w:color w:val="auto"/>
                <w:sz w:val="20"/>
                <w:szCs w:val="20"/>
                <w:lang w:val="hr-HR"/>
              </w:rPr>
              <w:t>96,28</w:t>
            </w:r>
          </w:p>
        </w:tc>
      </w:tr>
      <w:bookmarkEnd w:id="27"/>
    </w:tbl>
    <w:p w14:paraId="13F0E1EA" w14:textId="77777777" w:rsidR="00513616" w:rsidRPr="00E22315" w:rsidRDefault="00513616" w:rsidP="00513616">
      <w:pPr>
        <w:jc w:val="both"/>
        <w:rPr>
          <w:rFonts w:asciiTheme="minorHAnsi" w:hAnsiTheme="minorHAnsi" w:cstheme="minorHAnsi"/>
          <w:b/>
          <w:color w:val="auto"/>
          <w:lang w:val="hr-HR"/>
        </w:rPr>
      </w:pPr>
    </w:p>
    <w:p w14:paraId="39DDF7A5" w14:textId="62CAAA37" w:rsidR="00897D17" w:rsidRPr="00E22315" w:rsidRDefault="00897D17" w:rsidP="00513616">
      <w:pPr>
        <w:jc w:val="both"/>
        <w:rPr>
          <w:rFonts w:asciiTheme="minorHAnsi" w:hAnsiTheme="minorHAnsi" w:cstheme="minorHAnsi"/>
          <w:bCs/>
          <w:color w:val="auto"/>
          <w:lang w:val="hr-HR"/>
        </w:rPr>
      </w:pPr>
      <w:r w:rsidRPr="00E22315">
        <w:rPr>
          <w:rFonts w:asciiTheme="minorHAnsi" w:hAnsiTheme="minorHAnsi" w:cstheme="minorHAnsi"/>
          <w:b/>
          <w:color w:val="auto"/>
          <w:lang w:val="hr-HR"/>
        </w:rPr>
        <w:lastRenderedPageBreak/>
        <w:t>Osnovna aktivnost upravnih tijela</w:t>
      </w:r>
      <w:r w:rsidRPr="00E22315">
        <w:rPr>
          <w:rFonts w:asciiTheme="minorHAnsi" w:hAnsiTheme="minorHAnsi" w:cstheme="minorHAnsi"/>
          <w:bCs/>
          <w:color w:val="auto"/>
          <w:lang w:val="hr-HR"/>
        </w:rPr>
        <w:t xml:space="preserve"> odnosi se na podmirenje rashoda za zaposlene Grada Požege prema važećem Kolektivnom ugovoru i drugim aktima, te rashoda za materijalne troškove vezane za službena putovanja, premije osiguranja zaposlenih, naplatu prihoda i slično te financijske rashode u skladu sa zakonskim propisima, poštujući načelo ekonomičnosti, namjenskog i svrhovitog korištenja sredstava.</w:t>
      </w:r>
    </w:p>
    <w:p w14:paraId="69A44DD0" w14:textId="77777777" w:rsidR="00513616" w:rsidRPr="00E22315" w:rsidRDefault="00513616" w:rsidP="00513616">
      <w:pPr>
        <w:jc w:val="both"/>
        <w:rPr>
          <w:rFonts w:asciiTheme="minorHAnsi" w:hAnsiTheme="minorHAnsi" w:cstheme="minorHAnsi"/>
          <w:bCs/>
          <w:color w:val="auto"/>
          <w:lang w:val="hr-HR"/>
        </w:rPr>
      </w:pPr>
    </w:p>
    <w:tbl>
      <w:tblPr>
        <w:tblW w:w="8930" w:type="dxa"/>
        <w:jc w:val="center"/>
        <w:tblCellMar>
          <w:left w:w="10" w:type="dxa"/>
          <w:right w:w="10" w:type="dxa"/>
        </w:tblCellMar>
        <w:tblLook w:val="04A0" w:firstRow="1" w:lastRow="0" w:firstColumn="1" w:lastColumn="0" w:noHBand="0" w:noVBand="1"/>
      </w:tblPr>
      <w:tblGrid>
        <w:gridCol w:w="2406"/>
        <w:gridCol w:w="1841"/>
        <w:gridCol w:w="1031"/>
        <w:gridCol w:w="1016"/>
        <w:gridCol w:w="1239"/>
        <w:gridCol w:w="1397"/>
      </w:tblGrid>
      <w:tr w:rsidR="00E42C77" w:rsidRPr="00E22315" w14:paraId="2A989A22" w14:textId="77777777" w:rsidTr="004641B7">
        <w:trPr>
          <w:trHeight w:val="284"/>
          <w:jc w:val="center"/>
        </w:trPr>
        <w:tc>
          <w:tcPr>
            <w:tcW w:w="1347"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3723861" w14:textId="77777777" w:rsidR="00407D72" w:rsidRPr="00E22315" w:rsidRDefault="00407D72" w:rsidP="00BC75A8">
            <w:pPr>
              <w:spacing w:before="120" w:after="120"/>
              <w:ind w:left="42"/>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Pokazatelj uspješnosti</w:t>
            </w:r>
          </w:p>
        </w:tc>
        <w:tc>
          <w:tcPr>
            <w:tcW w:w="1031"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FE9A700" w14:textId="77777777" w:rsidR="00407D72" w:rsidRPr="00E22315" w:rsidRDefault="00407D72"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Definicija</w:t>
            </w:r>
          </w:p>
        </w:tc>
        <w:tc>
          <w:tcPr>
            <w:tcW w:w="577"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1B86298" w14:textId="77777777" w:rsidR="00407D72" w:rsidRPr="00E22315" w:rsidRDefault="00407D72"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Jedinica</w:t>
            </w:r>
          </w:p>
        </w:tc>
        <w:tc>
          <w:tcPr>
            <w:tcW w:w="569"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9AB58E0" w14:textId="77777777" w:rsidR="00407D72" w:rsidRPr="00E22315" w:rsidRDefault="00407D72"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Polazna vrijednost</w:t>
            </w:r>
          </w:p>
        </w:tc>
        <w:tc>
          <w:tcPr>
            <w:tcW w:w="694"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95163CD" w14:textId="0FC0FA68" w:rsidR="00407D72" w:rsidRPr="00E22315" w:rsidRDefault="00407D72" w:rsidP="00407D72">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REBALANS 2024.</w:t>
            </w:r>
          </w:p>
        </w:tc>
        <w:tc>
          <w:tcPr>
            <w:tcW w:w="782" w:type="pct"/>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hideMark/>
          </w:tcPr>
          <w:p w14:paraId="2219068C" w14:textId="77777777" w:rsidR="00C07D48" w:rsidRPr="00E22315" w:rsidRDefault="00407D72"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 xml:space="preserve">IZVRŠENJE </w:t>
            </w:r>
          </w:p>
          <w:p w14:paraId="426EAABB" w14:textId="627F7B53" w:rsidR="00407D72" w:rsidRPr="00E22315" w:rsidRDefault="00C07D48"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31.12.</w:t>
            </w:r>
            <w:r w:rsidR="00407D72" w:rsidRPr="00E22315">
              <w:rPr>
                <w:rFonts w:asciiTheme="minorHAnsi" w:hAnsiTheme="minorHAnsi" w:cstheme="minorHAnsi"/>
                <w:color w:val="auto"/>
                <w:sz w:val="20"/>
                <w:szCs w:val="20"/>
                <w:lang w:val="hr-HR"/>
              </w:rPr>
              <w:t>2024.</w:t>
            </w:r>
          </w:p>
        </w:tc>
      </w:tr>
      <w:tr w:rsidR="00E42C77" w:rsidRPr="00E22315" w14:paraId="035A0293" w14:textId="77777777" w:rsidTr="004641B7">
        <w:trPr>
          <w:trHeight w:val="2235"/>
          <w:jc w:val="center"/>
        </w:trPr>
        <w:tc>
          <w:tcPr>
            <w:tcW w:w="1347"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B5DC7CB" w14:textId="77777777" w:rsidR="00407D72" w:rsidRPr="00E22315" w:rsidRDefault="00407D72"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Izvršavanje poslova iz djelokruga rada, redovito podmirivanje svih financijskih obveza prema zaposlenicima, bankama i ostalima</w:t>
            </w:r>
          </w:p>
        </w:tc>
        <w:tc>
          <w:tcPr>
            <w:tcW w:w="1031"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7C68E7D" w14:textId="77777777" w:rsidR="00407D72" w:rsidRPr="00E22315" w:rsidRDefault="00407D72"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Pravovremeno podmirivanje tekućih troškova poslovanja, podmirivanje dospjelih obveza po osnovi glavnica i kamata</w:t>
            </w:r>
          </w:p>
        </w:tc>
        <w:tc>
          <w:tcPr>
            <w:tcW w:w="577"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7551FC9" w14:textId="77777777" w:rsidR="00407D72" w:rsidRPr="00E22315" w:rsidRDefault="00407D72"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w:t>
            </w:r>
          </w:p>
        </w:tc>
        <w:tc>
          <w:tcPr>
            <w:tcW w:w="569"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7B13BB5" w14:textId="25532D5E" w:rsidR="00407D72" w:rsidRPr="00E22315" w:rsidRDefault="00C7125D"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100</w:t>
            </w:r>
          </w:p>
        </w:tc>
        <w:tc>
          <w:tcPr>
            <w:tcW w:w="694"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1C524D4" w14:textId="4D4F360E" w:rsidR="00407D72" w:rsidRPr="00E22315" w:rsidRDefault="00C7125D"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100</w:t>
            </w:r>
          </w:p>
        </w:tc>
        <w:tc>
          <w:tcPr>
            <w:tcW w:w="782" w:type="pct"/>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hideMark/>
          </w:tcPr>
          <w:p w14:paraId="2322A67E" w14:textId="07CD5F25" w:rsidR="00407D72" w:rsidRPr="00E22315" w:rsidRDefault="00C7125D" w:rsidP="00C7125D">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100</w:t>
            </w:r>
          </w:p>
        </w:tc>
      </w:tr>
    </w:tbl>
    <w:p w14:paraId="17C0D57A" w14:textId="77777777" w:rsidR="00513616" w:rsidRPr="00E22315" w:rsidRDefault="00513616" w:rsidP="00513616">
      <w:pPr>
        <w:jc w:val="both"/>
        <w:rPr>
          <w:rFonts w:asciiTheme="minorHAnsi" w:hAnsiTheme="minorHAnsi" w:cstheme="minorHAnsi"/>
          <w:b/>
          <w:color w:val="auto"/>
          <w:lang w:val="hr-HR"/>
        </w:rPr>
      </w:pPr>
    </w:p>
    <w:p w14:paraId="2F2169DD" w14:textId="3F00AB85" w:rsidR="00897D17" w:rsidRPr="00E22315" w:rsidRDefault="00897D17" w:rsidP="00513616">
      <w:pPr>
        <w:jc w:val="both"/>
        <w:rPr>
          <w:rFonts w:asciiTheme="minorHAnsi" w:hAnsiTheme="minorHAnsi" w:cstheme="minorHAnsi"/>
          <w:bCs/>
          <w:color w:val="auto"/>
          <w:lang w:val="hr-HR"/>
        </w:rPr>
      </w:pPr>
      <w:r w:rsidRPr="00E22315">
        <w:rPr>
          <w:rFonts w:asciiTheme="minorHAnsi" w:hAnsiTheme="minorHAnsi" w:cstheme="minorHAnsi"/>
          <w:b/>
          <w:color w:val="auto"/>
          <w:lang w:val="hr-HR"/>
        </w:rPr>
        <w:t xml:space="preserve">Tekuća zaliha proračuna </w:t>
      </w:r>
      <w:r w:rsidRPr="00E22315">
        <w:rPr>
          <w:rFonts w:asciiTheme="minorHAnsi" w:hAnsiTheme="minorHAnsi" w:cstheme="minorHAnsi"/>
          <w:bCs/>
          <w:color w:val="auto"/>
          <w:lang w:val="hr-HR"/>
        </w:rPr>
        <w:t>su sredstva koja se koriste za nepredviđene namjene, za koje u proračunu nisu osigurana sredstva ili za namjene za koje se tijekom godine pokaže da za njih nisu utvrđena dovoljna sredstva jer ih pri planiranju proračuna nije bilo moguće predvidjeti, a u izvještajnom razdoblju ista nisu korištena.</w:t>
      </w:r>
    </w:p>
    <w:p w14:paraId="6C98E626" w14:textId="77777777" w:rsidR="00513616" w:rsidRPr="00E22315" w:rsidRDefault="00513616" w:rsidP="00513616">
      <w:pPr>
        <w:jc w:val="both"/>
        <w:rPr>
          <w:rFonts w:asciiTheme="minorHAnsi" w:hAnsiTheme="minorHAnsi" w:cstheme="minorHAnsi"/>
          <w:bCs/>
          <w:color w:val="auto"/>
          <w:lang w:val="hr-HR"/>
        </w:rPr>
      </w:pPr>
    </w:p>
    <w:p w14:paraId="1A3FF125" w14:textId="285A0EA7" w:rsidR="00513616" w:rsidRPr="00E22315" w:rsidRDefault="00897D17" w:rsidP="00513616">
      <w:pPr>
        <w:jc w:val="both"/>
        <w:rPr>
          <w:rFonts w:asciiTheme="minorHAnsi" w:eastAsia="Times New Roman" w:hAnsiTheme="minorHAnsi" w:cstheme="minorHAnsi"/>
          <w:color w:val="auto"/>
          <w:lang w:val="hr-HR"/>
        </w:rPr>
      </w:pPr>
      <w:r w:rsidRPr="00E22315">
        <w:rPr>
          <w:rFonts w:asciiTheme="minorHAnsi" w:hAnsiTheme="minorHAnsi" w:cstheme="minorHAnsi"/>
          <w:b/>
          <w:color w:val="auto"/>
          <w:lang w:val="hr-HR"/>
        </w:rPr>
        <w:t>Otplata primljenih zajmova</w:t>
      </w:r>
      <w:r w:rsidRPr="00E22315">
        <w:rPr>
          <w:rFonts w:asciiTheme="minorHAnsi" w:hAnsiTheme="minorHAnsi" w:cstheme="minorHAnsi"/>
          <w:bCs/>
          <w:color w:val="auto"/>
          <w:lang w:val="hr-HR"/>
        </w:rPr>
        <w:t xml:space="preserve"> planirana je u svrhu povrata glavnice, plaćanja kamate i obračuna pripadajućih tečajnih razlika za kredit (Ugovor o kreditu broj: KO-06/16), zaključen 2016. godine sa Hrvatskom bankom za obnovu i razvitak (HBOR), Zagreb, u svrhu izgradnje kapitalnih objekata komunalne infrastrukture u iznosu od 35.000.000,00 kn, odnosno u protuvrijednosti 4.594.273,78 EUR po srednjem tečaju Hrvatske narodne banke, na dan korištenja kredita, uz valutnu klauzulu, s rokom vraćanja od petnaest (15) godina, uključujući četiri (4) godine počeka, s promjenjivom kamatnom stopom od 4,00% godišnje, naknadom za neiskorišteni iznos kredita od 0,25% godišnje te uz dospijeće anuiteta tromjesečno nakon počeka otplate od četiri (4) godine. Kredit je realiziran sa 31.12.2017. godine. Dodatkom I. Ugovoru o kreditu broj: KO-06/16 od 13. studenog 2019. godine, koji se primjenjuje od 1. siječnja 2020. godine, skraćuje se poček sa četiri (4) na dvije (2) godine te je prva rata glavnice dospjela na naplatu 31. ožujka 2020. godine. Kamatna stopa je smanjena sa 4,00% promjenjiva na 2,00% fiksna godišnje, a obračunava se i naplaćuje tromjesečno i primjenjuje od 1. siječnja 2020. godine te kredit zaključen u 2022. godini između Grada Požege i Hrvatske banke za obnovu i razvitak (</w:t>
      </w:r>
      <w:r w:rsidRPr="00E22315">
        <w:rPr>
          <w:rFonts w:asciiTheme="minorHAnsi" w:eastAsia="Times New Roman" w:hAnsiTheme="minorHAnsi" w:cstheme="minorHAnsi"/>
          <w:color w:val="auto"/>
          <w:lang w:val="hr-HR"/>
        </w:rPr>
        <w:t>Ugovor o kreditu broj: ESJR-22-1102166</w:t>
      </w:r>
      <w:r w:rsidRPr="00E22315">
        <w:rPr>
          <w:rFonts w:asciiTheme="minorHAnsi" w:hAnsiTheme="minorHAnsi" w:cstheme="minorHAnsi"/>
          <w:bCs/>
          <w:color w:val="auto"/>
          <w:lang w:val="hr-HR"/>
        </w:rPr>
        <w:t xml:space="preserve">) u svrhu energetski ekološki učinkovite javne rasvjete u iznosu od 8.000.000,00 kn s rokom vraćanja od dvije (2) godine, bez počeka, u jednakim tromjesečnim ratama s fiksnom kamatnom stopom od 0,25% godišnje. </w:t>
      </w:r>
      <w:r w:rsidRPr="00E22315">
        <w:rPr>
          <w:rFonts w:asciiTheme="minorHAnsi" w:eastAsia="Times New Roman" w:hAnsiTheme="minorHAnsi" w:cstheme="minorHAnsi"/>
          <w:color w:val="auto"/>
          <w:lang w:val="hr-HR"/>
        </w:rPr>
        <w:t xml:space="preserve">Kredit je realiziran 21.6.2023. godine. U ovom izvještajnom razdoblju podmirene su četiri rate kredita KO-06/16 u iznosu </w:t>
      </w:r>
      <w:r w:rsidR="00B94181" w:rsidRPr="00E22315">
        <w:rPr>
          <w:rFonts w:asciiTheme="minorHAnsi" w:eastAsia="Times New Roman" w:hAnsiTheme="minorHAnsi" w:cstheme="minorHAnsi"/>
          <w:color w:val="auto"/>
          <w:lang w:val="hr-HR"/>
        </w:rPr>
        <w:t>473.912,10</w:t>
      </w:r>
      <w:r w:rsidRPr="00E22315">
        <w:rPr>
          <w:rFonts w:asciiTheme="minorHAnsi" w:eastAsia="Times New Roman" w:hAnsiTheme="minorHAnsi" w:cstheme="minorHAnsi"/>
          <w:color w:val="auto"/>
          <w:lang w:val="hr-HR"/>
        </w:rPr>
        <w:t xml:space="preserve"> EUR, od toga su rashodi za kamate </w:t>
      </w:r>
      <w:r w:rsidR="00B94181" w:rsidRPr="00E22315">
        <w:rPr>
          <w:rFonts w:asciiTheme="minorHAnsi" w:eastAsia="Times New Roman" w:hAnsiTheme="minorHAnsi" w:cstheme="minorHAnsi"/>
          <w:color w:val="auto"/>
          <w:lang w:val="hr-HR"/>
        </w:rPr>
        <w:t>56.250,86</w:t>
      </w:r>
      <w:r w:rsidRPr="00E22315">
        <w:rPr>
          <w:rFonts w:asciiTheme="minorHAnsi" w:hAnsiTheme="minorHAnsi" w:cstheme="minorHAnsi"/>
          <w:bCs/>
          <w:color w:val="auto"/>
          <w:lang w:val="hr-HR"/>
        </w:rPr>
        <w:t xml:space="preserve"> EUR </w:t>
      </w:r>
      <w:r w:rsidRPr="00E22315">
        <w:rPr>
          <w:rFonts w:asciiTheme="minorHAnsi" w:eastAsia="Times New Roman" w:hAnsiTheme="minorHAnsi" w:cstheme="minorHAnsi"/>
          <w:color w:val="auto"/>
          <w:lang w:val="hr-HR"/>
        </w:rPr>
        <w:t xml:space="preserve">te izdaci za otplatu glavnice 417.661,24 </w:t>
      </w:r>
      <w:r w:rsidRPr="00E22315">
        <w:rPr>
          <w:rFonts w:asciiTheme="minorHAnsi" w:hAnsiTheme="minorHAnsi" w:cstheme="minorHAnsi"/>
          <w:bCs/>
          <w:color w:val="auto"/>
          <w:lang w:val="hr-HR"/>
        </w:rPr>
        <w:t>EUR</w:t>
      </w:r>
      <w:r w:rsidRPr="00E22315">
        <w:rPr>
          <w:rFonts w:asciiTheme="minorHAnsi" w:eastAsia="Times New Roman" w:hAnsiTheme="minorHAnsi" w:cstheme="minorHAnsi"/>
          <w:color w:val="auto"/>
          <w:lang w:val="hr-HR"/>
        </w:rPr>
        <w:t xml:space="preserve">. Za Ugovor o kreditu broj: ESJR-22-1102166 podmireno je ukupno </w:t>
      </w:r>
      <w:r w:rsidR="00A9268E" w:rsidRPr="00E22315">
        <w:rPr>
          <w:rFonts w:asciiTheme="minorHAnsi" w:eastAsia="Times New Roman" w:hAnsiTheme="minorHAnsi" w:cstheme="minorHAnsi"/>
          <w:color w:val="auto"/>
          <w:lang w:val="hr-HR"/>
        </w:rPr>
        <w:t>532.716,34</w:t>
      </w:r>
      <w:r w:rsidRPr="00E22315">
        <w:rPr>
          <w:rFonts w:asciiTheme="minorHAnsi" w:eastAsia="Times New Roman" w:hAnsiTheme="minorHAnsi" w:cstheme="minorHAnsi"/>
          <w:color w:val="auto"/>
          <w:lang w:val="hr-HR"/>
        </w:rPr>
        <w:t xml:space="preserve"> EUR – od toga rashodi za kamate iznose </w:t>
      </w:r>
      <w:r w:rsidR="00A9268E" w:rsidRPr="00E22315">
        <w:rPr>
          <w:rFonts w:asciiTheme="minorHAnsi" w:eastAsia="Times New Roman" w:hAnsiTheme="minorHAnsi" w:cstheme="minorHAnsi"/>
          <w:color w:val="auto"/>
          <w:lang w:val="hr-HR"/>
        </w:rPr>
        <w:t>1.825,10</w:t>
      </w:r>
      <w:r w:rsidRPr="00E22315">
        <w:rPr>
          <w:rFonts w:asciiTheme="minorHAnsi" w:eastAsia="Times New Roman" w:hAnsiTheme="minorHAnsi" w:cstheme="minorHAnsi"/>
          <w:color w:val="auto"/>
          <w:lang w:val="hr-HR"/>
        </w:rPr>
        <w:t xml:space="preserve"> EUR te izdatci za otplatu glavnice iznose </w:t>
      </w:r>
      <w:r w:rsidR="00A9268E" w:rsidRPr="00E22315">
        <w:rPr>
          <w:rFonts w:asciiTheme="minorHAnsi" w:eastAsia="Times New Roman" w:hAnsiTheme="minorHAnsi" w:cstheme="minorHAnsi"/>
          <w:color w:val="auto"/>
          <w:lang w:val="hr-HR"/>
        </w:rPr>
        <w:t>530.891,24</w:t>
      </w:r>
      <w:r w:rsidRPr="00E22315">
        <w:rPr>
          <w:rFonts w:asciiTheme="minorHAnsi" w:eastAsia="Times New Roman" w:hAnsiTheme="minorHAnsi" w:cstheme="minorHAnsi"/>
          <w:color w:val="auto"/>
          <w:lang w:val="hr-HR"/>
        </w:rPr>
        <w:t xml:space="preserve"> EUR. </w:t>
      </w:r>
    </w:p>
    <w:p w14:paraId="17B86F71" w14:textId="77777777" w:rsidR="00513616" w:rsidRPr="00E22315" w:rsidRDefault="00513616" w:rsidP="00513616">
      <w:pPr>
        <w:jc w:val="both"/>
        <w:rPr>
          <w:rFonts w:asciiTheme="minorHAnsi" w:eastAsia="Times New Roman" w:hAnsiTheme="minorHAnsi" w:cstheme="minorHAnsi"/>
          <w:color w:val="auto"/>
          <w:lang w:val="hr-HR"/>
        </w:rPr>
      </w:pPr>
    </w:p>
    <w:p w14:paraId="50D3A09B" w14:textId="0B006D1C" w:rsidR="00897D17" w:rsidRPr="00E22315" w:rsidRDefault="00897D17" w:rsidP="00513616">
      <w:pPr>
        <w:jc w:val="both"/>
        <w:rPr>
          <w:rFonts w:asciiTheme="minorHAnsi" w:eastAsia="Times New Roman" w:hAnsiTheme="minorHAnsi" w:cstheme="minorHAnsi"/>
          <w:color w:val="auto"/>
          <w:lang w:val="hr-HR"/>
        </w:rPr>
      </w:pPr>
      <w:r w:rsidRPr="00E22315">
        <w:rPr>
          <w:rFonts w:asciiTheme="minorHAnsi" w:eastAsia="Times New Roman" w:hAnsiTheme="minorHAnsi" w:cstheme="minorHAnsi"/>
          <w:b/>
          <w:bCs/>
          <w:color w:val="auto"/>
          <w:lang w:val="hr-HR"/>
        </w:rPr>
        <w:t xml:space="preserve">Izbori za </w:t>
      </w:r>
      <w:r w:rsidR="00A10E9D" w:rsidRPr="00E22315">
        <w:rPr>
          <w:rFonts w:asciiTheme="minorHAnsi" w:eastAsia="Times New Roman" w:hAnsiTheme="minorHAnsi" w:cstheme="minorHAnsi"/>
          <w:b/>
          <w:bCs/>
          <w:color w:val="auto"/>
          <w:lang w:val="hr-HR"/>
        </w:rPr>
        <w:t xml:space="preserve">zastupnike u </w:t>
      </w:r>
      <w:r w:rsidR="00B94181" w:rsidRPr="00E22315">
        <w:rPr>
          <w:rFonts w:asciiTheme="minorHAnsi" w:eastAsia="Times New Roman" w:hAnsiTheme="minorHAnsi" w:cstheme="minorHAnsi"/>
          <w:b/>
          <w:bCs/>
          <w:color w:val="auto"/>
          <w:lang w:val="hr-HR"/>
        </w:rPr>
        <w:t>H</w:t>
      </w:r>
      <w:r w:rsidR="00A10E9D" w:rsidRPr="00E22315">
        <w:rPr>
          <w:rFonts w:asciiTheme="minorHAnsi" w:eastAsia="Times New Roman" w:hAnsiTheme="minorHAnsi" w:cstheme="minorHAnsi"/>
          <w:b/>
          <w:bCs/>
          <w:color w:val="auto"/>
          <w:lang w:val="hr-HR"/>
        </w:rPr>
        <w:t>rvatski sabor</w:t>
      </w:r>
      <w:r w:rsidRPr="00E22315">
        <w:rPr>
          <w:rFonts w:asciiTheme="minorHAnsi" w:eastAsia="Times New Roman" w:hAnsiTheme="minorHAnsi" w:cstheme="minorHAnsi"/>
          <w:color w:val="auto"/>
          <w:lang w:val="hr-HR"/>
        </w:rPr>
        <w:t xml:space="preserve"> – sredstva planirana za rashode koji se odnose na održavanje</w:t>
      </w:r>
      <w:r w:rsidR="008A0918" w:rsidRPr="00E22315">
        <w:rPr>
          <w:rFonts w:asciiTheme="minorHAnsi" w:eastAsia="Times New Roman" w:hAnsiTheme="minorHAnsi" w:cstheme="minorHAnsi"/>
          <w:color w:val="auto"/>
          <w:lang w:val="hr-HR"/>
        </w:rPr>
        <w:t xml:space="preserve"> </w:t>
      </w:r>
      <w:r w:rsidRPr="00E22315">
        <w:rPr>
          <w:rFonts w:asciiTheme="minorHAnsi" w:eastAsia="Times New Roman" w:hAnsiTheme="minorHAnsi" w:cstheme="minorHAnsi"/>
          <w:color w:val="auto"/>
          <w:lang w:val="hr-HR"/>
        </w:rPr>
        <w:t>izbora</w:t>
      </w:r>
      <w:r w:rsidR="009E3F0B" w:rsidRPr="00E22315">
        <w:rPr>
          <w:rFonts w:asciiTheme="minorHAnsi" w:eastAsia="Times New Roman" w:hAnsiTheme="minorHAnsi" w:cstheme="minorHAnsi"/>
          <w:color w:val="auto"/>
          <w:lang w:val="hr-HR"/>
        </w:rPr>
        <w:t xml:space="preserve"> zastupnika u hrvatski sabor</w:t>
      </w:r>
      <w:r w:rsidRPr="00E22315">
        <w:rPr>
          <w:rFonts w:asciiTheme="minorHAnsi" w:eastAsia="Times New Roman" w:hAnsiTheme="minorHAnsi" w:cstheme="minorHAnsi"/>
          <w:color w:val="auto"/>
          <w:lang w:val="hr-HR"/>
        </w:rPr>
        <w:t xml:space="preserve"> (naknade članovima</w:t>
      </w:r>
      <w:r w:rsidR="008A0918" w:rsidRPr="00E22315">
        <w:rPr>
          <w:rFonts w:asciiTheme="minorHAnsi" w:eastAsia="Times New Roman" w:hAnsiTheme="minorHAnsi" w:cstheme="minorHAnsi"/>
          <w:color w:val="auto"/>
          <w:lang w:val="hr-HR"/>
        </w:rPr>
        <w:t xml:space="preserve"> izbornih</w:t>
      </w:r>
      <w:r w:rsidRPr="00E22315">
        <w:rPr>
          <w:rFonts w:asciiTheme="minorHAnsi" w:eastAsia="Times New Roman" w:hAnsiTheme="minorHAnsi" w:cstheme="minorHAnsi"/>
          <w:color w:val="auto"/>
          <w:lang w:val="hr-HR"/>
        </w:rPr>
        <w:t xml:space="preserve"> povjerenst</w:t>
      </w:r>
      <w:r w:rsidR="009E3F0B" w:rsidRPr="00E22315">
        <w:rPr>
          <w:rFonts w:asciiTheme="minorHAnsi" w:eastAsia="Times New Roman" w:hAnsiTheme="minorHAnsi" w:cstheme="minorHAnsi"/>
          <w:color w:val="auto"/>
          <w:lang w:val="hr-HR"/>
        </w:rPr>
        <w:t>a</w:t>
      </w:r>
      <w:r w:rsidRPr="00E22315">
        <w:rPr>
          <w:rFonts w:asciiTheme="minorHAnsi" w:eastAsia="Times New Roman" w:hAnsiTheme="minorHAnsi" w:cstheme="minorHAnsi"/>
          <w:color w:val="auto"/>
          <w:lang w:val="hr-HR"/>
        </w:rPr>
        <w:t xml:space="preserve">va, </w:t>
      </w:r>
      <w:r w:rsidR="009E3F0B" w:rsidRPr="00E22315">
        <w:rPr>
          <w:rFonts w:asciiTheme="minorHAnsi" w:eastAsia="Times New Roman" w:hAnsiTheme="minorHAnsi" w:cstheme="minorHAnsi"/>
          <w:color w:val="auto"/>
          <w:lang w:val="hr-HR"/>
        </w:rPr>
        <w:t xml:space="preserve">naknade za biračka mjesta </w:t>
      </w:r>
      <w:r w:rsidRPr="00E22315">
        <w:rPr>
          <w:rFonts w:asciiTheme="minorHAnsi" w:eastAsia="Times New Roman" w:hAnsiTheme="minorHAnsi" w:cstheme="minorHAnsi"/>
          <w:color w:val="auto"/>
          <w:lang w:val="hr-HR"/>
        </w:rPr>
        <w:t>te ostale rashode).</w:t>
      </w:r>
    </w:p>
    <w:p w14:paraId="1D88B1DF" w14:textId="77777777" w:rsidR="00C07D48" w:rsidRPr="00E22315" w:rsidRDefault="00C07D48" w:rsidP="00513616">
      <w:pPr>
        <w:jc w:val="both"/>
        <w:rPr>
          <w:rFonts w:asciiTheme="minorHAnsi" w:eastAsia="Times New Roman" w:hAnsiTheme="minorHAnsi" w:cstheme="minorHAnsi"/>
          <w:color w:val="auto"/>
          <w:lang w:val="hr-HR"/>
        </w:rPr>
      </w:pPr>
      <w:bookmarkStart w:id="28" w:name="_Hlk196391843"/>
    </w:p>
    <w:p w14:paraId="61C53E30" w14:textId="77777777" w:rsidR="00897D17" w:rsidRPr="00E22315" w:rsidRDefault="00897D17" w:rsidP="00513616">
      <w:pPr>
        <w:pBdr>
          <w:top w:val="single" w:sz="4" w:space="1" w:color="auto"/>
          <w:left w:val="single" w:sz="4" w:space="1" w:color="auto"/>
          <w:bottom w:val="single" w:sz="4" w:space="1" w:color="auto"/>
          <w:right w:val="single" w:sz="4" w:space="4" w:color="auto"/>
        </w:pBdr>
        <w:jc w:val="both"/>
        <w:rPr>
          <w:rFonts w:asciiTheme="minorHAnsi" w:hAnsiTheme="minorHAnsi" w:cstheme="minorHAnsi"/>
          <w:b/>
          <w:color w:val="auto"/>
          <w:lang w:val="hr-HR"/>
        </w:rPr>
      </w:pPr>
      <w:r w:rsidRPr="00E22315">
        <w:rPr>
          <w:rFonts w:asciiTheme="minorHAnsi" w:hAnsiTheme="minorHAnsi" w:cstheme="minorHAnsi"/>
          <w:b/>
          <w:color w:val="auto"/>
          <w:lang w:val="hr-HR"/>
        </w:rPr>
        <w:t>RAZDJEL 002 UPRAVNI ODJEL ZA SAMOUPRAVU</w:t>
      </w:r>
    </w:p>
    <w:p w14:paraId="7890D6CD" w14:textId="77777777" w:rsidR="00513616" w:rsidRPr="00E22315" w:rsidRDefault="00513616" w:rsidP="00513616">
      <w:pPr>
        <w:jc w:val="both"/>
        <w:rPr>
          <w:rFonts w:asciiTheme="minorHAnsi" w:hAnsiTheme="minorHAnsi" w:cstheme="minorHAnsi"/>
          <w:bCs/>
          <w:color w:val="auto"/>
          <w:lang w:val="hr-HR"/>
        </w:rPr>
      </w:pPr>
    </w:p>
    <w:p w14:paraId="66EF9625" w14:textId="1007067E" w:rsidR="00897D17" w:rsidRPr="00E22315" w:rsidRDefault="00897D17" w:rsidP="00A10E9D">
      <w:pPr>
        <w:ind w:firstLine="720"/>
        <w:jc w:val="both"/>
        <w:rPr>
          <w:rFonts w:asciiTheme="minorHAnsi" w:hAnsiTheme="minorHAnsi" w:cstheme="minorHAnsi"/>
          <w:iCs/>
          <w:color w:val="auto"/>
          <w:lang w:val="hr-HR"/>
        </w:rPr>
      </w:pPr>
      <w:r w:rsidRPr="00E22315">
        <w:rPr>
          <w:rFonts w:asciiTheme="minorHAnsi" w:hAnsiTheme="minorHAnsi" w:cstheme="minorHAnsi"/>
          <w:bCs/>
          <w:color w:val="auto"/>
          <w:lang w:val="hr-HR"/>
        </w:rPr>
        <w:t xml:space="preserve">Upravni odjel za samoupravu sukladno članku </w:t>
      </w:r>
      <w:r w:rsidRPr="00E22315">
        <w:rPr>
          <w:rFonts w:asciiTheme="minorHAnsi" w:hAnsiTheme="minorHAnsi" w:cstheme="minorHAnsi"/>
          <w:bCs/>
          <w:iCs/>
          <w:color w:val="auto"/>
          <w:lang w:val="hr-HR"/>
        </w:rPr>
        <w:t xml:space="preserve">6. Odluke o ustrojstvu upravnih tijela Grada Požege </w:t>
      </w:r>
      <w:r w:rsidRPr="00E22315">
        <w:rPr>
          <w:rFonts w:asciiTheme="minorHAnsi" w:hAnsiTheme="minorHAnsi" w:cstheme="minorHAnsi"/>
          <w:color w:val="auto"/>
          <w:lang w:val="hr-HR"/>
        </w:rPr>
        <w:t xml:space="preserve">(Službene novine Grada Požege, broj: 19/13., 8/14., 9/16., 4/16., 19/18., 12/21. i 22/21.- </w:t>
      </w:r>
      <w:r w:rsidRPr="00E22315">
        <w:rPr>
          <w:rFonts w:asciiTheme="minorHAnsi" w:hAnsiTheme="minorHAnsi" w:cstheme="minorHAnsi"/>
          <w:color w:val="auto"/>
          <w:lang w:val="hr-HR"/>
        </w:rPr>
        <w:lastRenderedPageBreak/>
        <w:t xml:space="preserve">pročišćeni tekst, 11/22. i 20/23.), organizira aktivnosti Gradonačelnika i zamjenika gradonačelnika, koordinira njihove odnose s javnošću, koordinira medijsku promidžbu Grada Požege, obavlja poslove protokola, gradskog informatičkog sustava i uređivanja web stranica Grada Požege, suradnje s udrugama i humanitarnim organizacijama na području Grada Požege, ostvarivanja prava na pristup informacijama (sukladno posebnim propisima). Nadalje, ovaj Upravni odjel </w:t>
      </w:r>
      <w:r w:rsidRPr="00E22315">
        <w:rPr>
          <w:rFonts w:asciiTheme="minorHAnsi" w:hAnsiTheme="minorHAnsi" w:cstheme="minorHAnsi"/>
          <w:iCs/>
          <w:color w:val="auto"/>
          <w:lang w:val="hr-HR"/>
        </w:rPr>
        <w:t xml:space="preserve">obavlja pravne i druge stručne i administrativno-tehničke poslove vezano uz rad Gradskog vijeća Grada Požege, radnih tijela Gradskog vijeća, Gradonačelnika Grada Požege i Stručno-savjetodavnog tijela, te poslove u svezi s provedbom izbora, u smislu posebnih propisa, uključujući i izbore za tijela mjesne samouprave, poslove vezane uz radne odnose službenika i namještenika upravnih tijela, poslove pisarnice, </w:t>
      </w:r>
      <w:r w:rsidRPr="00E22315">
        <w:rPr>
          <w:rFonts w:asciiTheme="minorHAnsi" w:hAnsiTheme="minorHAnsi" w:cstheme="minorHAnsi"/>
          <w:bCs/>
          <w:iCs/>
          <w:color w:val="auto"/>
          <w:lang w:val="hr-HR"/>
        </w:rPr>
        <w:t xml:space="preserve">obavlja </w:t>
      </w:r>
      <w:r w:rsidRPr="00E22315">
        <w:rPr>
          <w:rFonts w:asciiTheme="minorHAnsi" w:hAnsiTheme="minorHAnsi" w:cstheme="minorHAnsi"/>
          <w:iCs/>
          <w:color w:val="auto"/>
          <w:lang w:val="hr-HR"/>
        </w:rPr>
        <w:t>poslove redakcije i službene objave akata Grada Požege kao i poslove održavanja radnih prostorija i druge pomoćno-tehničke poslove.</w:t>
      </w:r>
    </w:p>
    <w:p w14:paraId="587F738F" w14:textId="77777777" w:rsidR="00513616" w:rsidRPr="00E22315" w:rsidRDefault="00513616" w:rsidP="00513616">
      <w:pPr>
        <w:jc w:val="both"/>
        <w:rPr>
          <w:rFonts w:asciiTheme="minorHAnsi" w:hAnsiTheme="minorHAnsi" w:cstheme="minorHAnsi"/>
          <w:iCs/>
          <w:color w:val="auto"/>
          <w:lang w:val="hr-HR"/>
        </w:rPr>
      </w:pPr>
    </w:p>
    <w:tbl>
      <w:tblPr>
        <w:tblStyle w:val="Reetkatablice"/>
        <w:tblW w:w="9067" w:type="dxa"/>
        <w:jc w:val="center"/>
        <w:tblLook w:val="04A0" w:firstRow="1" w:lastRow="0" w:firstColumn="1" w:lastColumn="0" w:noHBand="0" w:noVBand="1"/>
      </w:tblPr>
      <w:tblGrid>
        <w:gridCol w:w="4391"/>
        <w:gridCol w:w="1514"/>
        <w:gridCol w:w="1462"/>
        <w:gridCol w:w="1700"/>
      </w:tblGrid>
      <w:tr w:rsidR="00E42C77" w:rsidRPr="00E22315" w14:paraId="4AE6E93B" w14:textId="77777777" w:rsidTr="00C07D48">
        <w:trPr>
          <w:trHeight w:val="227"/>
          <w:jc w:val="center"/>
        </w:trPr>
        <w:tc>
          <w:tcPr>
            <w:tcW w:w="2421" w:type="pct"/>
            <w:vAlign w:val="center"/>
          </w:tcPr>
          <w:p w14:paraId="105FFA10" w14:textId="77777777" w:rsidR="00407D72" w:rsidRPr="00E22315" w:rsidRDefault="00407D72" w:rsidP="00513616">
            <w:pPr>
              <w:spacing w:after="120"/>
              <w:rPr>
                <w:rFonts w:asciiTheme="minorHAnsi" w:hAnsiTheme="minorHAnsi" w:cstheme="minorHAnsi"/>
                <w:i/>
                <w:color w:val="auto"/>
                <w:sz w:val="20"/>
                <w:szCs w:val="20"/>
                <w:lang w:val="hr-HR"/>
              </w:rPr>
            </w:pPr>
            <w:r w:rsidRPr="00E22315">
              <w:rPr>
                <w:rFonts w:asciiTheme="minorHAnsi" w:hAnsiTheme="minorHAnsi" w:cstheme="minorHAnsi"/>
                <w:b/>
                <w:bCs/>
                <w:color w:val="auto"/>
                <w:sz w:val="20"/>
                <w:szCs w:val="20"/>
                <w:lang w:val="hr-HR"/>
              </w:rPr>
              <w:t>Razdjel 002 UPRAVNI ODJEL ZA SAMOUPRAVU</w:t>
            </w:r>
          </w:p>
        </w:tc>
        <w:tc>
          <w:tcPr>
            <w:tcW w:w="835" w:type="pct"/>
            <w:vAlign w:val="center"/>
          </w:tcPr>
          <w:p w14:paraId="6A3FE72A" w14:textId="49698244" w:rsidR="00407D72" w:rsidRPr="00E22315" w:rsidRDefault="00407D72"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REBALANS 2024.</w:t>
            </w:r>
          </w:p>
        </w:tc>
        <w:tc>
          <w:tcPr>
            <w:tcW w:w="806" w:type="pct"/>
            <w:vAlign w:val="center"/>
          </w:tcPr>
          <w:p w14:paraId="309429A6" w14:textId="664E88D6" w:rsidR="00407D72" w:rsidRPr="00E22315" w:rsidRDefault="00407D72"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IZVRŠENJE 2024.</w:t>
            </w:r>
          </w:p>
        </w:tc>
        <w:tc>
          <w:tcPr>
            <w:tcW w:w="937" w:type="pct"/>
            <w:vAlign w:val="center"/>
          </w:tcPr>
          <w:p w14:paraId="3F0E94A7" w14:textId="77777777" w:rsidR="00407D72" w:rsidRPr="00E22315" w:rsidRDefault="00407D72"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INDEKS</w:t>
            </w:r>
          </w:p>
          <w:p w14:paraId="2D69B238" w14:textId="4B5D97F1" w:rsidR="00407D72" w:rsidRPr="00E22315" w:rsidRDefault="00407D72"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Izvršenje/</w:t>
            </w:r>
            <w:r w:rsidR="004641B7" w:rsidRPr="00E22315">
              <w:rPr>
                <w:rFonts w:asciiTheme="minorHAnsi" w:hAnsiTheme="minorHAnsi" w:cstheme="minorHAnsi"/>
                <w:i/>
                <w:color w:val="auto"/>
                <w:sz w:val="20"/>
                <w:szCs w:val="20"/>
                <w:lang w:val="hr-HR"/>
              </w:rPr>
              <w:t>rebalans</w:t>
            </w:r>
          </w:p>
        </w:tc>
      </w:tr>
      <w:tr w:rsidR="00E42C77" w:rsidRPr="00E22315" w14:paraId="689646DE" w14:textId="77777777" w:rsidTr="00C07D48">
        <w:trPr>
          <w:trHeight w:val="227"/>
          <w:jc w:val="center"/>
        </w:trPr>
        <w:tc>
          <w:tcPr>
            <w:tcW w:w="2421" w:type="pct"/>
            <w:vAlign w:val="center"/>
          </w:tcPr>
          <w:p w14:paraId="178E62F0" w14:textId="77777777" w:rsidR="00407D72" w:rsidRPr="00E22315" w:rsidRDefault="00407D72"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Glava 00201 UPRAVNI ODJEL ZA SAMOUPRAVU</w:t>
            </w:r>
          </w:p>
        </w:tc>
        <w:tc>
          <w:tcPr>
            <w:tcW w:w="835" w:type="pct"/>
            <w:tcBorders>
              <w:top w:val="single" w:sz="4" w:space="0" w:color="auto"/>
              <w:left w:val="single" w:sz="4" w:space="0" w:color="auto"/>
              <w:bottom w:val="single" w:sz="4" w:space="0" w:color="auto"/>
              <w:right w:val="single" w:sz="4" w:space="0" w:color="auto"/>
            </w:tcBorders>
            <w:vAlign w:val="center"/>
          </w:tcPr>
          <w:p w14:paraId="72FDDF5B" w14:textId="405A2696" w:rsidR="00407D72" w:rsidRPr="00E22315" w:rsidRDefault="00407D72"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476.787,00</w:t>
            </w:r>
          </w:p>
        </w:tc>
        <w:tc>
          <w:tcPr>
            <w:tcW w:w="806" w:type="pct"/>
            <w:tcBorders>
              <w:top w:val="single" w:sz="4" w:space="0" w:color="auto"/>
              <w:left w:val="single" w:sz="4" w:space="0" w:color="auto"/>
              <w:bottom w:val="single" w:sz="4" w:space="0" w:color="auto"/>
              <w:right w:val="single" w:sz="4" w:space="0" w:color="auto"/>
            </w:tcBorders>
            <w:vAlign w:val="center"/>
          </w:tcPr>
          <w:p w14:paraId="106E8D3D" w14:textId="09893652" w:rsidR="00407D72" w:rsidRPr="00E22315" w:rsidRDefault="00407D72"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445.</w:t>
            </w:r>
            <w:r w:rsidR="004641B7" w:rsidRPr="00E22315">
              <w:rPr>
                <w:rFonts w:asciiTheme="minorHAnsi" w:hAnsiTheme="minorHAnsi" w:cstheme="minorHAnsi"/>
                <w:color w:val="auto"/>
                <w:sz w:val="20"/>
                <w:szCs w:val="20"/>
                <w:lang w:val="hr-HR"/>
              </w:rPr>
              <w:t>8</w:t>
            </w:r>
            <w:r w:rsidRPr="00E22315">
              <w:rPr>
                <w:rFonts w:asciiTheme="minorHAnsi" w:hAnsiTheme="minorHAnsi" w:cstheme="minorHAnsi"/>
                <w:color w:val="auto"/>
                <w:sz w:val="20"/>
                <w:szCs w:val="20"/>
                <w:lang w:val="hr-HR"/>
              </w:rPr>
              <w:t>30,48</w:t>
            </w:r>
          </w:p>
        </w:tc>
        <w:tc>
          <w:tcPr>
            <w:tcW w:w="937" w:type="pct"/>
            <w:tcBorders>
              <w:top w:val="single" w:sz="4" w:space="0" w:color="auto"/>
              <w:left w:val="single" w:sz="4" w:space="0" w:color="auto"/>
              <w:bottom w:val="single" w:sz="4" w:space="0" w:color="auto"/>
              <w:right w:val="single" w:sz="4" w:space="0" w:color="auto"/>
            </w:tcBorders>
            <w:vAlign w:val="center"/>
          </w:tcPr>
          <w:p w14:paraId="7C2D1547" w14:textId="7745D293" w:rsidR="00407D72" w:rsidRPr="00E22315" w:rsidRDefault="004641B7"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93,51</w:t>
            </w:r>
          </w:p>
        </w:tc>
      </w:tr>
      <w:tr w:rsidR="00E42C77" w:rsidRPr="00E22315" w14:paraId="0C10B903" w14:textId="77777777" w:rsidTr="00C07D48">
        <w:trPr>
          <w:trHeight w:val="227"/>
          <w:jc w:val="center"/>
        </w:trPr>
        <w:tc>
          <w:tcPr>
            <w:tcW w:w="2421" w:type="pct"/>
            <w:vAlign w:val="center"/>
          </w:tcPr>
          <w:p w14:paraId="68299913" w14:textId="77777777" w:rsidR="00407D72" w:rsidRPr="00E22315" w:rsidRDefault="00407D72" w:rsidP="00460CF4">
            <w:pPr>
              <w:spacing w:before="120" w:after="120"/>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PROGRAM 1002 REDOVNA DJELATNOST UPRAVNIH TIJELA</w:t>
            </w:r>
          </w:p>
        </w:tc>
        <w:tc>
          <w:tcPr>
            <w:tcW w:w="835" w:type="pct"/>
            <w:tcBorders>
              <w:top w:val="single" w:sz="4" w:space="0" w:color="auto"/>
              <w:left w:val="single" w:sz="4" w:space="0" w:color="auto"/>
              <w:bottom w:val="single" w:sz="4" w:space="0" w:color="auto"/>
              <w:right w:val="single" w:sz="4" w:space="0" w:color="auto"/>
            </w:tcBorders>
            <w:vAlign w:val="center"/>
          </w:tcPr>
          <w:p w14:paraId="6BA4A1A6" w14:textId="0C521DE6" w:rsidR="00407D72" w:rsidRPr="00E22315" w:rsidRDefault="00407D72"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408.557,00</w:t>
            </w:r>
          </w:p>
        </w:tc>
        <w:tc>
          <w:tcPr>
            <w:tcW w:w="806" w:type="pct"/>
            <w:tcBorders>
              <w:top w:val="single" w:sz="4" w:space="0" w:color="auto"/>
              <w:left w:val="single" w:sz="4" w:space="0" w:color="auto"/>
              <w:bottom w:val="single" w:sz="4" w:space="0" w:color="auto"/>
              <w:right w:val="single" w:sz="4" w:space="0" w:color="auto"/>
            </w:tcBorders>
            <w:vAlign w:val="center"/>
          </w:tcPr>
          <w:p w14:paraId="25DA441C" w14:textId="641D4D61" w:rsidR="00407D72" w:rsidRPr="00E22315" w:rsidRDefault="00407D72"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380.025,05</w:t>
            </w:r>
          </w:p>
        </w:tc>
        <w:tc>
          <w:tcPr>
            <w:tcW w:w="937" w:type="pct"/>
            <w:tcBorders>
              <w:top w:val="single" w:sz="4" w:space="0" w:color="auto"/>
              <w:left w:val="single" w:sz="4" w:space="0" w:color="auto"/>
              <w:bottom w:val="single" w:sz="4" w:space="0" w:color="auto"/>
              <w:right w:val="single" w:sz="4" w:space="0" w:color="auto"/>
            </w:tcBorders>
            <w:vAlign w:val="center"/>
          </w:tcPr>
          <w:p w14:paraId="4173A1BD" w14:textId="4FBB1927" w:rsidR="00407D72" w:rsidRPr="00E22315" w:rsidRDefault="004641B7"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93,02</w:t>
            </w:r>
          </w:p>
        </w:tc>
      </w:tr>
      <w:tr w:rsidR="00E42C77" w:rsidRPr="00E22315" w14:paraId="7878B588" w14:textId="77777777" w:rsidTr="00C07D48">
        <w:trPr>
          <w:trHeight w:val="227"/>
          <w:jc w:val="center"/>
        </w:trPr>
        <w:tc>
          <w:tcPr>
            <w:tcW w:w="2421" w:type="pct"/>
            <w:vAlign w:val="center"/>
          </w:tcPr>
          <w:p w14:paraId="78966A66" w14:textId="77777777" w:rsidR="00407D72" w:rsidRPr="00E22315" w:rsidRDefault="00407D72" w:rsidP="00460CF4">
            <w:pPr>
              <w:tabs>
                <w:tab w:val="left" w:pos="203"/>
              </w:tabs>
              <w:spacing w:before="120" w:after="120"/>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PROGRAM 1003 OBILJEŽAVANJE DANA GRADA</w:t>
            </w:r>
          </w:p>
        </w:tc>
        <w:tc>
          <w:tcPr>
            <w:tcW w:w="835" w:type="pct"/>
            <w:tcBorders>
              <w:top w:val="single" w:sz="4" w:space="0" w:color="auto"/>
              <w:left w:val="single" w:sz="4" w:space="0" w:color="auto"/>
              <w:bottom w:val="single" w:sz="4" w:space="0" w:color="auto"/>
              <w:right w:val="single" w:sz="4" w:space="0" w:color="auto"/>
            </w:tcBorders>
            <w:vAlign w:val="center"/>
          </w:tcPr>
          <w:p w14:paraId="76216512" w14:textId="1180E8FC" w:rsidR="00407D72" w:rsidRPr="00E22315" w:rsidRDefault="00407D72"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14.670,00</w:t>
            </w:r>
          </w:p>
        </w:tc>
        <w:tc>
          <w:tcPr>
            <w:tcW w:w="806" w:type="pct"/>
            <w:tcBorders>
              <w:top w:val="single" w:sz="4" w:space="0" w:color="auto"/>
              <w:left w:val="single" w:sz="4" w:space="0" w:color="auto"/>
              <w:bottom w:val="single" w:sz="4" w:space="0" w:color="auto"/>
              <w:right w:val="single" w:sz="4" w:space="0" w:color="auto"/>
            </w:tcBorders>
            <w:vAlign w:val="center"/>
          </w:tcPr>
          <w:p w14:paraId="7A2F5594" w14:textId="20ADF8FF" w:rsidR="00407D72" w:rsidRPr="00E22315" w:rsidRDefault="00407D72"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14.665,65</w:t>
            </w:r>
          </w:p>
        </w:tc>
        <w:tc>
          <w:tcPr>
            <w:tcW w:w="937" w:type="pct"/>
            <w:tcBorders>
              <w:top w:val="single" w:sz="4" w:space="0" w:color="auto"/>
              <w:left w:val="single" w:sz="4" w:space="0" w:color="auto"/>
              <w:bottom w:val="single" w:sz="4" w:space="0" w:color="auto"/>
              <w:right w:val="single" w:sz="4" w:space="0" w:color="auto"/>
            </w:tcBorders>
            <w:vAlign w:val="center"/>
          </w:tcPr>
          <w:p w14:paraId="04F2FA4B" w14:textId="2B8F7032" w:rsidR="00407D72" w:rsidRPr="00E22315" w:rsidRDefault="004641B7"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99,97</w:t>
            </w:r>
          </w:p>
        </w:tc>
      </w:tr>
      <w:tr w:rsidR="00E42C77" w:rsidRPr="00E22315" w14:paraId="12F1CFD0" w14:textId="77777777" w:rsidTr="00C07D48">
        <w:trPr>
          <w:trHeight w:val="227"/>
          <w:jc w:val="center"/>
        </w:trPr>
        <w:tc>
          <w:tcPr>
            <w:tcW w:w="2421" w:type="pct"/>
            <w:tcBorders>
              <w:top w:val="single" w:sz="4" w:space="0" w:color="auto"/>
              <w:left w:val="single" w:sz="4" w:space="0" w:color="auto"/>
              <w:bottom w:val="single" w:sz="4" w:space="0" w:color="auto"/>
              <w:right w:val="single" w:sz="4" w:space="0" w:color="auto"/>
            </w:tcBorders>
            <w:vAlign w:val="center"/>
          </w:tcPr>
          <w:p w14:paraId="49D91BA4" w14:textId="77777777" w:rsidR="00407D72" w:rsidRPr="00E22315" w:rsidRDefault="00407D72" w:rsidP="00460CF4">
            <w:pPr>
              <w:spacing w:before="120" w:after="120"/>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PROGRAM 1200 POLITIČKE STRANKE</w:t>
            </w:r>
          </w:p>
        </w:tc>
        <w:tc>
          <w:tcPr>
            <w:tcW w:w="835" w:type="pct"/>
            <w:tcBorders>
              <w:top w:val="single" w:sz="4" w:space="0" w:color="auto"/>
              <w:left w:val="single" w:sz="4" w:space="0" w:color="auto"/>
              <w:bottom w:val="single" w:sz="4" w:space="0" w:color="auto"/>
              <w:right w:val="single" w:sz="4" w:space="0" w:color="auto"/>
            </w:tcBorders>
            <w:vAlign w:val="center"/>
          </w:tcPr>
          <w:p w14:paraId="6EB32D44" w14:textId="77777777" w:rsidR="00407D72" w:rsidRPr="00E22315" w:rsidRDefault="00407D72"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9.160,00</w:t>
            </w:r>
          </w:p>
        </w:tc>
        <w:tc>
          <w:tcPr>
            <w:tcW w:w="806" w:type="pct"/>
            <w:tcBorders>
              <w:top w:val="single" w:sz="4" w:space="0" w:color="auto"/>
              <w:left w:val="single" w:sz="4" w:space="0" w:color="auto"/>
              <w:bottom w:val="single" w:sz="4" w:space="0" w:color="auto"/>
              <w:right w:val="single" w:sz="4" w:space="0" w:color="auto"/>
            </w:tcBorders>
            <w:vAlign w:val="center"/>
          </w:tcPr>
          <w:p w14:paraId="6ADC7992" w14:textId="464BF1BD" w:rsidR="00407D72" w:rsidRPr="00E22315" w:rsidRDefault="00407D72"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9.104,73</w:t>
            </w:r>
          </w:p>
        </w:tc>
        <w:tc>
          <w:tcPr>
            <w:tcW w:w="937" w:type="pct"/>
            <w:tcBorders>
              <w:top w:val="single" w:sz="4" w:space="0" w:color="auto"/>
              <w:left w:val="single" w:sz="4" w:space="0" w:color="auto"/>
              <w:bottom w:val="single" w:sz="4" w:space="0" w:color="auto"/>
              <w:right w:val="single" w:sz="4" w:space="0" w:color="auto"/>
            </w:tcBorders>
            <w:vAlign w:val="center"/>
          </w:tcPr>
          <w:p w14:paraId="2730B739" w14:textId="33C72AAA" w:rsidR="00407D72" w:rsidRPr="00E22315" w:rsidRDefault="0010479C"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99,40</w:t>
            </w:r>
          </w:p>
        </w:tc>
      </w:tr>
      <w:tr w:rsidR="00E42C77" w:rsidRPr="00E22315" w14:paraId="47C9FC7B" w14:textId="77777777" w:rsidTr="00C07D48">
        <w:trPr>
          <w:trHeight w:val="227"/>
          <w:jc w:val="center"/>
        </w:trPr>
        <w:tc>
          <w:tcPr>
            <w:tcW w:w="2421" w:type="pct"/>
            <w:tcBorders>
              <w:top w:val="single" w:sz="4" w:space="0" w:color="auto"/>
              <w:left w:val="single" w:sz="4" w:space="0" w:color="auto"/>
              <w:bottom w:val="single" w:sz="4" w:space="0" w:color="auto"/>
              <w:right w:val="single" w:sz="4" w:space="0" w:color="auto"/>
            </w:tcBorders>
            <w:vAlign w:val="center"/>
          </w:tcPr>
          <w:p w14:paraId="61BE2AB0" w14:textId="77777777" w:rsidR="00407D72" w:rsidRPr="00E22315" w:rsidRDefault="00407D72" w:rsidP="00460CF4">
            <w:pPr>
              <w:spacing w:before="120" w:after="120"/>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PROGRAM 1202 DJEČJE GRADSKO VIJEĆE</w:t>
            </w:r>
          </w:p>
        </w:tc>
        <w:tc>
          <w:tcPr>
            <w:tcW w:w="835" w:type="pct"/>
            <w:tcBorders>
              <w:top w:val="single" w:sz="4" w:space="0" w:color="auto"/>
              <w:left w:val="single" w:sz="4" w:space="0" w:color="auto"/>
              <w:bottom w:val="single" w:sz="4" w:space="0" w:color="auto"/>
              <w:right w:val="single" w:sz="4" w:space="0" w:color="auto"/>
            </w:tcBorders>
            <w:vAlign w:val="center"/>
          </w:tcPr>
          <w:p w14:paraId="47562EC1" w14:textId="77777777" w:rsidR="00407D72" w:rsidRPr="00E22315" w:rsidRDefault="00407D72"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400,00</w:t>
            </w:r>
          </w:p>
        </w:tc>
        <w:tc>
          <w:tcPr>
            <w:tcW w:w="806" w:type="pct"/>
            <w:tcBorders>
              <w:top w:val="single" w:sz="4" w:space="0" w:color="auto"/>
              <w:left w:val="single" w:sz="4" w:space="0" w:color="auto"/>
              <w:bottom w:val="single" w:sz="4" w:space="0" w:color="auto"/>
              <w:right w:val="single" w:sz="4" w:space="0" w:color="auto"/>
            </w:tcBorders>
            <w:vAlign w:val="center"/>
          </w:tcPr>
          <w:p w14:paraId="504C7881" w14:textId="77777777" w:rsidR="00407D72" w:rsidRPr="00E22315" w:rsidRDefault="00407D72"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0,00</w:t>
            </w:r>
          </w:p>
        </w:tc>
        <w:tc>
          <w:tcPr>
            <w:tcW w:w="937" w:type="pct"/>
            <w:tcBorders>
              <w:top w:val="single" w:sz="4" w:space="0" w:color="auto"/>
              <w:left w:val="single" w:sz="4" w:space="0" w:color="auto"/>
              <w:bottom w:val="single" w:sz="4" w:space="0" w:color="auto"/>
              <w:right w:val="single" w:sz="4" w:space="0" w:color="auto"/>
            </w:tcBorders>
            <w:vAlign w:val="center"/>
          </w:tcPr>
          <w:p w14:paraId="20B7D744" w14:textId="38D162DF" w:rsidR="00407D72" w:rsidRPr="00E22315" w:rsidRDefault="0010479C"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0,00</w:t>
            </w:r>
          </w:p>
        </w:tc>
      </w:tr>
      <w:tr w:rsidR="00E42C77" w:rsidRPr="00E22315" w14:paraId="39DD4E2E" w14:textId="77777777" w:rsidTr="00C07D48">
        <w:trPr>
          <w:trHeight w:val="227"/>
          <w:jc w:val="center"/>
        </w:trPr>
        <w:tc>
          <w:tcPr>
            <w:tcW w:w="2421" w:type="pct"/>
            <w:tcBorders>
              <w:top w:val="single" w:sz="4" w:space="0" w:color="auto"/>
              <w:left w:val="single" w:sz="4" w:space="0" w:color="auto"/>
              <w:bottom w:val="single" w:sz="4" w:space="0" w:color="auto"/>
              <w:right w:val="single" w:sz="4" w:space="0" w:color="auto"/>
            </w:tcBorders>
            <w:vAlign w:val="center"/>
          </w:tcPr>
          <w:p w14:paraId="2AE7DE0A" w14:textId="77777777" w:rsidR="00407D72" w:rsidRPr="00E22315" w:rsidRDefault="00407D72" w:rsidP="00460CF4">
            <w:pPr>
              <w:spacing w:before="120" w:after="120"/>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PROGRAM 1203 SAVJET MLADIH GRADA POŽEGE</w:t>
            </w:r>
          </w:p>
        </w:tc>
        <w:tc>
          <w:tcPr>
            <w:tcW w:w="835" w:type="pct"/>
            <w:tcBorders>
              <w:top w:val="single" w:sz="4" w:space="0" w:color="auto"/>
              <w:left w:val="single" w:sz="4" w:space="0" w:color="auto"/>
              <w:bottom w:val="single" w:sz="4" w:space="0" w:color="auto"/>
              <w:right w:val="single" w:sz="4" w:space="0" w:color="auto"/>
            </w:tcBorders>
            <w:vAlign w:val="center"/>
          </w:tcPr>
          <w:p w14:paraId="10A9E034" w14:textId="2EA90085" w:rsidR="00407D72" w:rsidRPr="00E22315" w:rsidRDefault="00407D72"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4.000,00</w:t>
            </w:r>
          </w:p>
        </w:tc>
        <w:tc>
          <w:tcPr>
            <w:tcW w:w="806" w:type="pct"/>
            <w:tcBorders>
              <w:top w:val="single" w:sz="4" w:space="0" w:color="auto"/>
              <w:left w:val="single" w:sz="4" w:space="0" w:color="auto"/>
              <w:bottom w:val="single" w:sz="4" w:space="0" w:color="auto"/>
              <w:right w:val="single" w:sz="4" w:space="0" w:color="auto"/>
            </w:tcBorders>
            <w:vAlign w:val="center"/>
          </w:tcPr>
          <w:p w14:paraId="600ADBF8" w14:textId="33D3F2D8" w:rsidR="00407D72" w:rsidRPr="00E22315" w:rsidRDefault="00407D72"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2.035,05</w:t>
            </w:r>
          </w:p>
        </w:tc>
        <w:tc>
          <w:tcPr>
            <w:tcW w:w="937" w:type="pct"/>
            <w:tcBorders>
              <w:top w:val="single" w:sz="4" w:space="0" w:color="auto"/>
              <w:left w:val="single" w:sz="4" w:space="0" w:color="auto"/>
              <w:bottom w:val="single" w:sz="4" w:space="0" w:color="auto"/>
              <w:right w:val="single" w:sz="4" w:space="0" w:color="auto"/>
            </w:tcBorders>
            <w:vAlign w:val="center"/>
          </w:tcPr>
          <w:p w14:paraId="1BA591F6" w14:textId="55F9204E" w:rsidR="00407D72" w:rsidRPr="00E22315" w:rsidRDefault="0010479C"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50,88</w:t>
            </w:r>
          </w:p>
        </w:tc>
      </w:tr>
      <w:tr w:rsidR="00E42C77" w:rsidRPr="00E22315" w14:paraId="28DD844A" w14:textId="77777777" w:rsidTr="00C07D48">
        <w:trPr>
          <w:trHeight w:val="227"/>
          <w:jc w:val="center"/>
        </w:trPr>
        <w:tc>
          <w:tcPr>
            <w:tcW w:w="2421" w:type="pct"/>
            <w:tcBorders>
              <w:top w:val="single" w:sz="4" w:space="0" w:color="auto"/>
              <w:left w:val="single" w:sz="4" w:space="0" w:color="auto"/>
              <w:bottom w:val="single" w:sz="4" w:space="0" w:color="auto"/>
              <w:right w:val="single" w:sz="4" w:space="0" w:color="auto"/>
            </w:tcBorders>
            <w:vAlign w:val="center"/>
          </w:tcPr>
          <w:p w14:paraId="7A0CFCF2" w14:textId="77777777" w:rsidR="00407D72" w:rsidRPr="00E22315" w:rsidRDefault="00407D72" w:rsidP="00460CF4">
            <w:pPr>
              <w:spacing w:before="120" w:after="120"/>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PROGRAM 1213 ELEKTRONIČKI MEDIJI</w:t>
            </w:r>
          </w:p>
        </w:tc>
        <w:tc>
          <w:tcPr>
            <w:tcW w:w="835" w:type="pct"/>
            <w:tcBorders>
              <w:top w:val="single" w:sz="4" w:space="0" w:color="auto"/>
              <w:left w:val="single" w:sz="4" w:space="0" w:color="auto"/>
              <w:bottom w:val="single" w:sz="4" w:space="0" w:color="auto"/>
              <w:right w:val="single" w:sz="4" w:space="0" w:color="auto"/>
            </w:tcBorders>
            <w:vAlign w:val="center"/>
          </w:tcPr>
          <w:p w14:paraId="37D47D19" w14:textId="372E6252" w:rsidR="00407D72" w:rsidRPr="00E22315" w:rsidRDefault="00407D72"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40.000,00</w:t>
            </w:r>
          </w:p>
        </w:tc>
        <w:tc>
          <w:tcPr>
            <w:tcW w:w="806" w:type="pct"/>
            <w:tcBorders>
              <w:top w:val="single" w:sz="4" w:space="0" w:color="auto"/>
              <w:left w:val="single" w:sz="4" w:space="0" w:color="auto"/>
              <w:bottom w:val="single" w:sz="4" w:space="0" w:color="auto"/>
              <w:right w:val="single" w:sz="4" w:space="0" w:color="auto"/>
            </w:tcBorders>
            <w:vAlign w:val="center"/>
          </w:tcPr>
          <w:p w14:paraId="6DCFFA5A" w14:textId="445A17D7" w:rsidR="00407D72" w:rsidRPr="00E22315" w:rsidRDefault="00407D72"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40.000,00</w:t>
            </w:r>
          </w:p>
        </w:tc>
        <w:tc>
          <w:tcPr>
            <w:tcW w:w="937" w:type="pct"/>
            <w:tcBorders>
              <w:top w:val="single" w:sz="4" w:space="0" w:color="auto"/>
              <w:left w:val="single" w:sz="4" w:space="0" w:color="auto"/>
              <w:bottom w:val="single" w:sz="4" w:space="0" w:color="auto"/>
              <w:right w:val="single" w:sz="4" w:space="0" w:color="auto"/>
            </w:tcBorders>
            <w:vAlign w:val="center"/>
          </w:tcPr>
          <w:p w14:paraId="5EC43977" w14:textId="4D430E94" w:rsidR="00407D72" w:rsidRPr="00E22315" w:rsidRDefault="0010479C"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100,00</w:t>
            </w:r>
          </w:p>
        </w:tc>
      </w:tr>
    </w:tbl>
    <w:p w14:paraId="0D7032C3" w14:textId="77777777" w:rsidR="00513616" w:rsidRPr="00E22315" w:rsidRDefault="00513616" w:rsidP="00513616">
      <w:pPr>
        <w:jc w:val="both"/>
        <w:rPr>
          <w:rFonts w:asciiTheme="minorHAnsi" w:hAnsiTheme="minorHAnsi" w:cstheme="minorHAnsi"/>
          <w:b/>
          <w:color w:val="auto"/>
          <w:lang w:val="hr-HR"/>
        </w:rPr>
      </w:pPr>
    </w:p>
    <w:p w14:paraId="5528E09A" w14:textId="021F7FA3" w:rsidR="00897D17" w:rsidRPr="00E22315" w:rsidRDefault="00897D17" w:rsidP="00C07D48">
      <w:pPr>
        <w:jc w:val="both"/>
        <w:rPr>
          <w:rFonts w:asciiTheme="minorHAnsi" w:hAnsiTheme="minorHAnsi" w:cstheme="minorHAnsi"/>
          <w:b/>
          <w:color w:val="auto"/>
          <w:lang w:val="hr-HR"/>
        </w:rPr>
      </w:pPr>
      <w:r w:rsidRPr="00E22315">
        <w:rPr>
          <w:rFonts w:asciiTheme="minorHAnsi" w:hAnsiTheme="minorHAnsi" w:cstheme="minorHAnsi"/>
          <w:b/>
          <w:color w:val="auto"/>
          <w:lang w:val="hr-HR"/>
        </w:rPr>
        <w:t>NAZIV PROGRAMA: PROGRAM REDOVNA DJELATNOST UPRAVNIH TIJELA</w:t>
      </w:r>
    </w:p>
    <w:p w14:paraId="1A876370" w14:textId="77777777" w:rsidR="00513616" w:rsidRPr="00E22315" w:rsidRDefault="00513616" w:rsidP="00513616">
      <w:pPr>
        <w:jc w:val="both"/>
        <w:rPr>
          <w:rFonts w:asciiTheme="minorHAnsi" w:hAnsiTheme="minorHAnsi" w:cstheme="minorHAnsi"/>
          <w:b/>
          <w:color w:val="auto"/>
          <w:lang w:val="hr-HR"/>
        </w:rPr>
      </w:pPr>
    </w:p>
    <w:p w14:paraId="1C3D45FF" w14:textId="07DF3F2D" w:rsidR="00897D17" w:rsidRPr="00E22315" w:rsidRDefault="00897D17" w:rsidP="00513616">
      <w:pPr>
        <w:ind w:firstLine="720"/>
        <w:jc w:val="both"/>
        <w:rPr>
          <w:rFonts w:asciiTheme="minorHAnsi" w:hAnsiTheme="minorHAnsi" w:cstheme="minorHAnsi"/>
          <w:color w:val="auto"/>
          <w:lang w:val="hr-HR"/>
        </w:rPr>
      </w:pPr>
      <w:r w:rsidRPr="00E22315">
        <w:rPr>
          <w:rFonts w:asciiTheme="minorHAnsi" w:hAnsiTheme="minorHAnsi" w:cstheme="minorHAnsi"/>
          <w:bCs/>
          <w:color w:val="auto"/>
          <w:lang w:val="hr-HR"/>
        </w:rPr>
        <w:t xml:space="preserve">Programom redovna djelatnost upravnih tijela prate se troškovi rada svih </w:t>
      </w:r>
      <w:r w:rsidRPr="00E22315">
        <w:rPr>
          <w:rFonts w:asciiTheme="minorHAnsi" w:hAnsiTheme="minorHAnsi" w:cstheme="minorHAnsi"/>
          <w:color w:val="auto"/>
          <w:lang w:val="hr-HR"/>
        </w:rPr>
        <w:t>upravnih tijela Grada Požege u skladu sa zakonskim propisima s ciljem učinkovitog i djelotvornog funkcioniranja Grada.</w:t>
      </w:r>
    </w:p>
    <w:p w14:paraId="49574A76" w14:textId="77777777" w:rsidR="00C07D48" w:rsidRPr="00E22315" w:rsidRDefault="00C07D48" w:rsidP="00513616">
      <w:pPr>
        <w:ind w:firstLine="720"/>
        <w:jc w:val="both"/>
        <w:rPr>
          <w:rFonts w:asciiTheme="minorHAnsi" w:hAnsiTheme="minorHAnsi" w:cstheme="minorHAnsi"/>
          <w:color w:val="auto"/>
          <w:lang w:val="hr-HR"/>
        </w:rPr>
      </w:pPr>
    </w:p>
    <w:p w14:paraId="6620D342" w14:textId="77777777" w:rsidR="00513616" w:rsidRPr="00E22315" w:rsidRDefault="00897D17" w:rsidP="00C07D48">
      <w:pPr>
        <w:tabs>
          <w:tab w:val="left" w:pos="851"/>
        </w:tabs>
        <w:jc w:val="both"/>
        <w:rPr>
          <w:rFonts w:asciiTheme="minorHAnsi" w:hAnsiTheme="minorHAnsi" w:cstheme="minorHAnsi"/>
          <w:b/>
          <w:color w:val="auto"/>
          <w:lang w:val="hr-HR"/>
        </w:rPr>
      </w:pPr>
      <w:r w:rsidRPr="00E22315">
        <w:rPr>
          <w:rFonts w:asciiTheme="minorHAnsi" w:hAnsiTheme="minorHAnsi" w:cstheme="minorHAnsi"/>
          <w:b/>
          <w:color w:val="auto"/>
          <w:lang w:val="hr-HR"/>
        </w:rPr>
        <w:t>Zakonska osnova za uvođenje programa:</w:t>
      </w:r>
    </w:p>
    <w:p w14:paraId="65CDDE12" w14:textId="77777777" w:rsidR="00513616" w:rsidRPr="00E22315" w:rsidRDefault="00897D17" w:rsidP="001C50C7">
      <w:pPr>
        <w:pStyle w:val="Odlomakpopisa"/>
        <w:numPr>
          <w:ilvl w:val="0"/>
          <w:numId w:val="52"/>
        </w:numPr>
        <w:tabs>
          <w:tab w:val="left" w:pos="851"/>
        </w:tabs>
        <w:spacing w:before="120" w:after="120"/>
        <w:jc w:val="both"/>
        <w:rPr>
          <w:rFonts w:asciiTheme="minorHAnsi" w:hAnsiTheme="minorHAnsi" w:cstheme="minorHAnsi"/>
          <w:b/>
          <w:color w:val="auto"/>
          <w:lang w:val="hr-HR"/>
        </w:rPr>
      </w:pPr>
      <w:r w:rsidRPr="00E22315">
        <w:rPr>
          <w:rFonts w:asciiTheme="minorHAnsi" w:hAnsiTheme="minorHAnsi" w:cstheme="minorHAnsi"/>
          <w:color w:val="auto"/>
          <w:lang w:val="hr-HR"/>
        </w:rPr>
        <w:t xml:space="preserve">Zakon o lokalnoj i područnoj (regionalnoj) samoupravi </w:t>
      </w:r>
      <w:r w:rsidRPr="00E22315">
        <w:rPr>
          <w:rFonts w:asciiTheme="minorHAnsi" w:hAnsiTheme="minorHAnsi" w:cstheme="minorHAnsi"/>
          <w:bCs/>
          <w:color w:val="auto"/>
          <w:lang w:val="hr-HR"/>
        </w:rPr>
        <w:t>(Narodne novine, broj: 33/01., 60/01., 129/05., 109/07., 125/08., 36/09., 36/09., 150/11., 144/12., 19/13., 137/15., 123/17., 98/19. i 144/20.),</w:t>
      </w:r>
    </w:p>
    <w:p w14:paraId="0A6B38A5" w14:textId="77777777" w:rsidR="00513616" w:rsidRPr="00E22315" w:rsidRDefault="00897D17" w:rsidP="001C50C7">
      <w:pPr>
        <w:pStyle w:val="Odlomakpopisa"/>
        <w:numPr>
          <w:ilvl w:val="0"/>
          <w:numId w:val="52"/>
        </w:numPr>
        <w:tabs>
          <w:tab w:val="left" w:pos="851"/>
        </w:tabs>
        <w:spacing w:before="120" w:after="120"/>
        <w:jc w:val="both"/>
        <w:rPr>
          <w:rFonts w:asciiTheme="minorHAnsi" w:hAnsiTheme="minorHAnsi" w:cstheme="minorHAnsi"/>
          <w:b/>
          <w:color w:val="auto"/>
          <w:lang w:val="hr-HR"/>
        </w:rPr>
      </w:pPr>
      <w:r w:rsidRPr="00E22315">
        <w:rPr>
          <w:rFonts w:asciiTheme="minorHAnsi" w:hAnsiTheme="minorHAnsi" w:cstheme="minorHAnsi"/>
          <w:color w:val="auto"/>
          <w:lang w:val="hr-HR"/>
        </w:rPr>
        <w:t>Zakon o službenicima i namještenicima u lokalnoj i područnoj (regionalnoj) samoupravi (Narodne novine,  broj: 86/08., 61/11., 4/18. i 112/19.),</w:t>
      </w:r>
    </w:p>
    <w:p w14:paraId="1D6E3F9F" w14:textId="77777777" w:rsidR="00513616" w:rsidRPr="00E22315" w:rsidRDefault="00897D17" w:rsidP="001C50C7">
      <w:pPr>
        <w:pStyle w:val="Odlomakpopisa"/>
        <w:numPr>
          <w:ilvl w:val="0"/>
          <w:numId w:val="52"/>
        </w:numPr>
        <w:tabs>
          <w:tab w:val="left" w:pos="851"/>
        </w:tabs>
        <w:spacing w:before="120" w:after="120"/>
        <w:jc w:val="both"/>
        <w:rPr>
          <w:rFonts w:asciiTheme="minorHAnsi" w:hAnsiTheme="minorHAnsi" w:cstheme="minorHAnsi"/>
          <w:b/>
          <w:color w:val="auto"/>
          <w:lang w:val="hr-HR"/>
        </w:rPr>
      </w:pPr>
      <w:r w:rsidRPr="00E22315">
        <w:rPr>
          <w:rFonts w:asciiTheme="minorHAnsi" w:eastAsia="Arial Unicode MS" w:hAnsiTheme="minorHAnsi" w:cstheme="minorHAnsi"/>
          <w:bCs/>
          <w:color w:val="auto"/>
          <w:lang w:val="hr-HR"/>
        </w:rPr>
        <w:t xml:space="preserve">Zakon o plaćama u lokalnoj i područnoj (regionalnoj) samoupravi (Narodne novine, broj: </w:t>
      </w:r>
      <w:r w:rsidRPr="00E22315">
        <w:rPr>
          <w:rFonts w:asciiTheme="minorHAnsi" w:hAnsiTheme="minorHAnsi" w:cstheme="minorHAnsi"/>
          <w:color w:val="auto"/>
          <w:lang w:val="hr-HR"/>
        </w:rPr>
        <w:t>28/10. i 10/23.)</w:t>
      </w:r>
      <w:r w:rsidR="00513616" w:rsidRPr="00E22315">
        <w:rPr>
          <w:rFonts w:asciiTheme="minorHAnsi" w:hAnsiTheme="minorHAnsi" w:cstheme="minorHAnsi"/>
          <w:color w:val="auto"/>
          <w:lang w:val="hr-HR"/>
        </w:rPr>
        <w:t>,</w:t>
      </w:r>
    </w:p>
    <w:p w14:paraId="750E9407" w14:textId="77777777" w:rsidR="00513616" w:rsidRPr="00E22315" w:rsidRDefault="00897D17" w:rsidP="001C50C7">
      <w:pPr>
        <w:pStyle w:val="Odlomakpopisa"/>
        <w:numPr>
          <w:ilvl w:val="0"/>
          <w:numId w:val="52"/>
        </w:numPr>
        <w:tabs>
          <w:tab w:val="left" w:pos="851"/>
        </w:tabs>
        <w:spacing w:before="120" w:after="120"/>
        <w:jc w:val="both"/>
        <w:rPr>
          <w:rFonts w:asciiTheme="minorHAnsi" w:hAnsiTheme="minorHAnsi" w:cstheme="minorHAnsi"/>
          <w:b/>
          <w:color w:val="auto"/>
          <w:lang w:val="hr-HR"/>
        </w:rPr>
      </w:pPr>
      <w:r w:rsidRPr="00E22315">
        <w:rPr>
          <w:rFonts w:asciiTheme="minorHAnsi" w:hAnsiTheme="minorHAnsi" w:cstheme="minorHAnsi"/>
          <w:color w:val="auto"/>
          <w:lang w:val="hr-HR"/>
        </w:rPr>
        <w:t>Zakon o javnoj nabavi</w:t>
      </w:r>
      <w:r w:rsidRPr="00E22315">
        <w:rPr>
          <w:rFonts w:asciiTheme="minorHAnsi" w:hAnsiTheme="minorHAnsi" w:cstheme="minorHAnsi"/>
          <w:b/>
          <w:bCs/>
          <w:color w:val="auto"/>
          <w:lang w:val="hr-HR"/>
        </w:rPr>
        <w:t xml:space="preserve"> (</w:t>
      </w:r>
      <w:r w:rsidRPr="00E22315">
        <w:rPr>
          <w:rFonts w:asciiTheme="minorHAnsi" w:eastAsia="Arial Unicode MS" w:hAnsiTheme="minorHAnsi" w:cstheme="minorHAnsi"/>
          <w:bCs/>
          <w:color w:val="auto"/>
          <w:lang w:val="hr-HR"/>
        </w:rPr>
        <w:t>Narodne novine, broj: 120/16. i 114/22.),</w:t>
      </w:r>
    </w:p>
    <w:p w14:paraId="58DAC5BC" w14:textId="77777777" w:rsidR="00513616" w:rsidRPr="00E22315" w:rsidRDefault="00897D17" w:rsidP="001C50C7">
      <w:pPr>
        <w:pStyle w:val="Odlomakpopisa"/>
        <w:numPr>
          <w:ilvl w:val="0"/>
          <w:numId w:val="52"/>
        </w:numPr>
        <w:tabs>
          <w:tab w:val="left" w:pos="851"/>
        </w:tabs>
        <w:spacing w:before="120" w:after="120"/>
        <w:jc w:val="both"/>
        <w:rPr>
          <w:rFonts w:asciiTheme="minorHAnsi" w:hAnsiTheme="minorHAnsi" w:cstheme="minorHAnsi"/>
          <w:b/>
          <w:color w:val="auto"/>
          <w:lang w:val="hr-HR"/>
        </w:rPr>
      </w:pPr>
      <w:r w:rsidRPr="00E22315">
        <w:rPr>
          <w:rFonts w:asciiTheme="minorHAnsi" w:hAnsiTheme="minorHAnsi" w:cstheme="minorHAnsi"/>
          <w:color w:val="auto"/>
          <w:lang w:val="hr-HR"/>
        </w:rPr>
        <w:t>Statut Grada Požege (Službene novine Grada Požege, broj: 2/21. i 11/22.),</w:t>
      </w:r>
    </w:p>
    <w:p w14:paraId="0429DC73" w14:textId="77777777" w:rsidR="00513616" w:rsidRPr="00E22315" w:rsidRDefault="00897D17" w:rsidP="001C50C7">
      <w:pPr>
        <w:pStyle w:val="Odlomakpopisa"/>
        <w:numPr>
          <w:ilvl w:val="0"/>
          <w:numId w:val="52"/>
        </w:numPr>
        <w:tabs>
          <w:tab w:val="left" w:pos="851"/>
        </w:tabs>
        <w:spacing w:before="120" w:after="120"/>
        <w:jc w:val="both"/>
        <w:rPr>
          <w:rFonts w:asciiTheme="minorHAnsi" w:hAnsiTheme="minorHAnsi" w:cstheme="minorHAnsi"/>
          <w:b/>
          <w:color w:val="auto"/>
          <w:lang w:val="hr-HR"/>
        </w:rPr>
      </w:pPr>
      <w:r w:rsidRPr="00E22315">
        <w:rPr>
          <w:rFonts w:asciiTheme="minorHAnsi" w:hAnsiTheme="minorHAnsi" w:cstheme="minorHAnsi"/>
          <w:bCs/>
          <w:iCs/>
          <w:color w:val="auto"/>
          <w:lang w:val="hr-HR"/>
        </w:rPr>
        <w:t xml:space="preserve">Odluka o ustrojstvu upravnih tijela Grada Požege </w:t>
      </w:r>
      <w:r w:rsidRPr="00E22315">
        <w:rPr>
          <w:rFonts w:asciiTheme="minorHAnsi" w:hAnsiTheme="minorHAnsi" w:cstheme="minorHAnsi"/>
          <w:color w:val="auto"/>
          <w:lang w:val="hr-HR"/>
        </w:rPr>
        <w:t>(Službene novine Grada Požege, broj: broj: 19/13., 8/14., 9/16., 4/16., 19/18., 12/21., 22/21.- pročišćeni tekst, 11/22. i 20/23.)</w:t>
      </w:r>
    </w:p>
    <w:p w14:paraId="22A3CACE" w14:textId="77777777" w:rsidR="00513616" w:rsidRPr="00E22315" w:rsidRDefault="00897D17" w:rsidP="001C50C7">
      <w:pPr>
        <w:pStyle w:val="Odlomakpopisa"/>
        <w:numPr>
          <w:ilvl w:val="0"/>
          <w:numId w:val="52"/>
        </w:numPr>
        <w:tabs>
          <w:tab w:val="left" w:pos="851"/>
        </w:tabs>
        <w:spacing w:before="120" w:after="120"/>
        <w:jc w:val="both"/>
        <w:rPr>
          <w:rFonts w:asciiTheme="minorHAnsi" w:hAnsiTheme="minorHAnsi" w:cstheme="minorHAnsi"/>
          <w:b/>
          <w:color w:val="auto"/>
          <w:lang w:val="hr-HR"/>
        </w:rPr>
      </w:pPr>
      <w:r w:rsidRPr="00E22315">
        <w:rPr>
          <w:rFonts w:asciiTheme="minorHAnsi" w:hAnsiTheme="minorHAnsi" w:cstheme="minorHAnsi"/>
          <w:color w:val="auto"/>
          <w:lang w:val="hr-HR"/>
        </w:rPr>
        <w:t>Pravilnik o unutarnjem redu upravnih tijela Grada Požege (Službene novine Grada Požege, broj: 10/23.</w:t>
      </w:r>
      <w:r w:rsidR="00371A8F" w:rsidRPr="00E22315">
        <w:rPr>
          <w:rFonts w:asciiTheme="minorHAnsi" w:hAnsiTheme="minorHAnsi" w:cstheme="minorHAnsi"/>
          <w:color w:val="auto"/>
          <w:lang w:val="hr-HR"/>
        </w:rPr>
        <w:t xml:space="preserve">, </w:t>
      </w:r>
      <w:r w:rsidRPr="00E22315">
        <w:rPr>
          <w:rFonts w:asciiTheme="minorHAnsi" w:hAnsiTheme="minorHAnsi" w:cstheme="minorHAnsi"/>
          <w:color w:val="auto"/>
          <w:lang w:val="hr-HR"/>
        </w:rPr>
        <w:t>18/23.</w:t>
      </w:r>
      <w:r w:rsidR="00371A8F" w:rsidRPr="00E22315">
        <w:rPr>
          <w:rFonts w:asciiTheme="minorHAnsi" w:hAnsiTheme="minorHAnsi" w:cstheme="minorHAnsi"/>
          <w:color w:val="auto"/>
          <w:lang w:val="hr-HR"/>
        </w:rPr>
        <w:t xml:space="preserve"> i 2/24.</w:t>
      </w:r>
      <w:r w:rsidRPr="00E22315">
        <w:rPr>
          <w:rFonts w:asciiTheme="minorHAnsi" w:hAnsiTheme="minorHAnsi" w:cstheme="minorHAnsi"/>
          <w:bCs/>
          <w:color w:val="auto"/>
          <w:lang w:val="hr-HR" w:eastAsia="en-US"/>
        </w:rPr>
        <w:t xml:space="preserve">) </w:t>
      </w:r>
    </w:p>
    <w:p w14:paraId="54DF59AA" w14:textId="72BC11E9" w:rsidR="00FB2B4C" w:rsidRPr="00E22315" w:rsidRDefault="00897D17" w:rsidP="001C50C7">
      <w:pPr>
        <w:pStyle w:val="Odlomakpopisa"/>
        <w:numPr>
          <w:ilvl w:val="0"/>
          <w:numId w:val="52"/>
        </w:numPr>
        <w:tabs>
          <w:tab w:val="left" w:pos="851"/>
        </w:tabs>
        <w:spacing w:before="120" w:after="120"/>
        <w:jc w:val="both"/>
        <w:rPr>
          <w:rFonts w:asciiTheme="minorHAnsi" w:hAnsiTheme="minorHAnsi" w:cstheme="minorHAnsi"/>
          <w:b/>
          <w:color w:val="auto"/>
          <w:lang w:val="hr-HR"/>
        </w:rPr>
      </w:pPr>
      <w:r w:rsidRPr="00E22315">
        <w:rPr>
          <w:rFonts w:asciiTheme="minorHAnsi" w:hAnsiTheme="minorHAnsi" w:cstheme="minorHAnsi"/>
          <w:color w:val="auto"/>
          <w:lang w:val="hr-HR"/>
        </w:rPr>
        <w:lastRenderedPageBreak/>
        <w:t xml:space="preserve">Kolektivni ugovor za službenike i namještenike upravnih tijela Grada Požege (Službene novine </w:t>
      </w:r>
      <w:r w:rsidR="00FB2B4C" w:rsidRPr="00E22315">
        <w:rPr>
          <w:rFonts w:asciiTheme="minorHAnsi" w:hAnsiTheme="minorHAnsi" w:cstheme="minorHAnsi"/>
          <w:color w:val="auto"/>
          <w:lang w:val="hr-HR"/>
        </w:rPr>
        <w:t>Požege, broj: 7/21., 12/22., 23/22., 6/23., 8/23., 10/23., 1</w:t>
      </w:r>
      <w:r w:rsidR="00371A8F" w:rsidRPr="00E22315">
        <w:rPr>
          <w:rFonts w:asciiTheme="minorHAnsi" w:hAnsiTheme="minorHAnsi" w:cstheme="minorHAnsi"/>
          <w:color w:val="auto"/>
          <w:lang w:val="hr-HR"/>
        </w:rPr>
        <w:t>7</w:t>
      </w:r>
      <w:r w:rsidR="00FB2B4C" w:rsidRPr="00E22315">
        <w:rPr>
          <w:rFonts w:asciiTheme="minorHAnsi" w:hAnsiTheme="minorHAnsi" w:cstheme="minorHAnsi"/>
          <w:color w:val="auto"/>
          <w:lang w:val="hr-HR"/>
        </w:rPr>
        <w:t>/23.</w:t>
      </w:r>
      <w:r w:rsidR="00346F60" w:rsidRPr="00E22315">
        <w:rPr>
          <w:rFonts w:asciiTheme="minorHAnsi" w:hAnsiTheme="minorHAnsi" w:cstheme="minorHAnsi"/>
          <w:color w:val="auto"/>
          <w:lang w:val="hr-HR"/>
        </w:rPr>
        <w:t xml:space="preserve">, </w:t>
      </w:r>
      <w:r w:rsidR="00371A8F" w:rsidRPr="00E22315">
        <w:rPr>
          <w:rFonts w:asciiTheme="minorHAnsi" w:hAnsiTheme="minorHAnsi" w:cstheme="minorHAnsi"/>
          <w:color w:val="auto"/>
          <w:lang w:val="hr-HR"/>
        </w:rPr>
        <w:t>19</w:t>
      </w:r>
      <w:r w:rsidR="00FB2B4C" w:rsidRPr="00E22315">
        <w:rPr>
          <w:rFonts w:asciiTheme="minorHAnsi" w:hAnsiTheme="minorHAnsi" w:cstheme="minorHAnsi"/>
          <w:color w:val="auto"/>
          <w:lang w:val="hr-HR"/>
        </w:rPr>
        <w:t>/23.</w:t>
      </w:r>
      <w:r w:rsidR="00346F60" w:rsidRPr="00E22315">
        <w:rPr>
          <w:rFonts w:asciiTheme="minorHAnsi" w:hAnsiTheme="minorHAnsi" w:cstheme="minorHAnsi"/>
          <w:color w:val="auto"/>
          <w:lang w:val="hr-HR"/>
        </w:rPr>
        <w:t>, 7/24. i 21/24.</w:t>
      </w:r>
      <w:r w:rsidR="00FB2B4C" w:rsidRPr="00E22315">
        <w:rPr>
          <w:rFonts w:asciiTheme="minorHAnsi" w:hAnsiTheme="minorHAnsi" w:cstheme="minorHAnsi"/>
          <w:color w:val="auto"/>
          <w:lang w:val="hr-HR"/>
        </w:rPr>
        <w:t>)</w:t>
      </w:r>
    </w:p>
    <w:p w14:paraId="1B81F3BA" w14:textId="77777777" w:rsidR="00513616" w:rsidRPr="00E22315" w:rsidRDefault="00513616" w:rsidP="00513616">
      <w:pPr>
        <w:pStyle w:val="Odlomakpopisa"/>
        <w:tabs>
          <w:tab w:val="left" w:pos="851"/>
        </w:tabs>
        <w:spacing w:after="0"/>
        <w:jc w:val="both"/>
        <w:rPr>
          <w:rFonts w:asciiTheme="minorHAnsi" w:hAnsiTheme="minorHAnsi" w:cstheme="minorHAnsi"/>
          <w:b/>
          <w:color w:val="auto"/>
          <w:lang w:val="hr-HR"/>
        </w:rPr>
      </w:pPr>
    </w:p>
    <w:tbl>
      <w:tblPr>
        <w:tblStyle w:val="Reetkatablice"/>
        <w:tblW w:w="8937" w:type="dxa"/>
        <w:jc w:val="center"/>
        <w:tblLook w:val="04A0" w:firstRow="1" w:lastRow="0" w:firstColumn="1" w:lastColumn="0" w:noHBand="0" w:noVBand="1"/>
      </w:tblPr>
      <w:tblGrid>
        <w:gridCol w:w="4302"/>
        <w:gridCol w:w="1505"/>
        <w:gridCol w:w="1430"/>
        <w:gridCol w:w="1700"/>
      </w:tblGrid>
      <w:tr w:rsidR="00E42C77" w:rsidRPr="00E22315" w14:paraId="57111AEA" w14:textId="77777777" w:rsidTr="0010479C">
        <w:trPr>
          <w:trHeight w:val="227"/>
          <w:jc w:val="center"/>
        </w:trPr>
        <w:tc>
          <w:tcPr>
            <w:tcW w:w="2407" w:type="pct"/>
            <w:vAlign w:val="center"/>
          </w:tcPr>
          <w:p w14:paraId="1C80B649" w14:textId="77777777" w:rsidR="00407D72" w:rsidRPr="00E22315" w:rsidRDefault="00407D72" w:rsidP="00407D72">
            <w:pPr>
              <w:tabs>
                <w:tab w:val="left" w:pos="3006"/>
              </w:tabs>
              <w:spacing w:before="120" w:after="120"/>
              <w:ind w:right="325"/>
              <w:rPr>
                <w:rFonts w:asciiTheme="minorHAnsi" w:hAnsiTheme="minorHAnsi" w:cstheme="minorHAnsi"/>
                <w:i/>
                <w:color w:val="auto"/>
                <w:sz w:val="20"/>
                <w:szCs w:val="20"/>
                <w:lang w:val="hr-HR"/>
              </w:rPr>
            </w:pPr>
            <w:bookmarkStart w:id="29" w:name="_Hlk140490266"/>
            <w:r w:rsidRPr="00E22315">
              <w:rPr>
                <w:rFonts w:asciiTheme="minorHAnsi" w:hAnsiTheme="minorHAnsi" w:cstheme="minorHAnsi"/>
                <w:b/>
                <w:bCs/>
                <w:color w:val="auto"/>
                <w:sz w:val="20"/>
                <w:szCs w:val="20"/>
                <w:lang w:val="hr-HR"/>
              </w:rPr>
              <w:t>PROGRAM 1002 REDOVNA DJELATNOST UPRAVNIH TIJELA</w:t>
            </w:r>
          </w:p>
        </w:tc>
        <w:tc>
          <w:tcPr>
            <w:tcW w:w="842" w:type="pct"/>
            <w:vAlign w:val="center"/>
          </w:tcPr>
          <w:p w14:paraId="25F24A9D" w14:textId="16AFE024" w:rsidR="00407D72" w:rsidRPr="00E22315" w:rsidRDefault="00407D72"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REBALANS 2024.</w:t>
            </w:r>
          </w:p>
        </w:tc>
        <w:tc>
          <w:tcPr>
            <w:tcW w:w="800" w:type="pct"/>
            <w:vAlign w:val="center"/>
          </w:tcPr>
          <w:p w14:paraId="5B252B92" w14:textId="6BAFAF3E" w:rsidR="00407D72" w:rsidRPr="00E22315" w:rsidRDefault="00407D72"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IZVRŠENJE 2024.</w:t>
            </w:r>
          </w:p>
        </w:tc>
        <w:tc>
          <w:tcPr>
            <w:tcW w:w="951" w:type="pct"/>
            <w:vAlign w:val="center"/>
          </w:tcPr>
          <w:p w14:paraId="262E1F0B" w14:textId="77777777" w:rsidR="00C07D48" w:rsidRPr="00E22315" w:rsidRDefault="00407D72" w:rsidP="00BC75A8">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INDEKS</w:t>
            </w:r>
            <w:r w:rsidR="00BC75A8" w:rsidRPr="00E22315">
              <w:rPr>
                <w:rFonts w:asciiTheme="minorHAnsi" w:hAnsiTheme="minorHAnsi" w:cstheme="minorHAnsi"/>
                <w:i/>
                <w:color w:val="auto"/>
                <w:sz w:val="20"/>
                <w:szCs w:val="20"/>
                <w:lang w:val="hr-HR"/>
              </w:rPr>
              <w:t xml:space="preserve"> </w:t>
            </w:r>
          </w:p>
          <w:p w14:paraId="360ACAC1" w14:textId="73873CA3" w:rsidR="00407D72" w:rsidRPr="00E22315" w:rsidRDefault="00407D72" w:rsidP="00BC75A8">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Izvršenje/</w:t>
            </w:r>
            <w:r w:rsidR="0010479C" w:rsidRPr="00E22315">
              <w:rPr>
                <w:rFonts w:asciiTheme="minorHAnsi" w:hAnsiTheme="minorHAnsi" w:cstheme="minorHAnsi"/>
                <w:i/>
                <w:color w:val="auto"/>
                <w:sz w:val="20"/>
                <w:szCs w:val="20"/>
                <w:lang w:val="hr-HR"/>
              </w:rPr>
              <w:t>rebalans</w:t>
            </w:r>
          </w:p>
        </w:tc>
      </w:tr>
      <w:tr w:rsidR="00E42C77" w:rsidRPr="00E22315" w14:paraId="032C6822" w14:textId="77777777" w:rsidTr="0010479C">
        <w:trPr>
          <w:trHeight w:val="284"/>
          <w:jc w:val="center"/>
        </w:trPr>
        <w:tc>
          <w:tcPr>
            <w:tcW w:w="2407" w:type="pct"/>
          </w:tcPr>
          <w:p w14:paraId="464263D1" w14:textId="77777777" w:rsidR="00407D72" w:rsidRPr="00E22315" w:rsidRDefault="00407D72"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Aktivnost A100004 OSNOVNA AKTIVNOST UPRAVNIH TIJELA</w:t>
            </w:r>
          </w:p>
        </w:tc>
        <w:tc>
          <w:tcPr>
            <w:tcW w:w="842" w:type="pct"/>
            <w:vAlign w:val="center"/>
          </w:tcPr>
          <w:p w14:paraId="10F72016" w14:textId="7863EA8B" w:rsidR="00407D72" w:rsidRPr="00E22315" w:rsidRDefault="00B0735D"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350.857,00</w:t>
            </w:r>
          </w:p>
        </w:tc>
        <w:tc>
          <w:tcPr>
            <w:tcW w:w="800" w:type="pct"/>
            <w:vAlign w:val="center"/>
          </w:tcPr>
          <w:p w14:paraId="7396B6D8" w14:textId="06F1531E" w:rsidR="00407D72" w:rsidRPr="00E22315" w:rsidRDefault="00B0735D"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324.535,41</w:t>
            </w:r>
          </w:p>
        </w:tc>
        <w:tc>
          <w:tcPr>
            <w:tcW w:w="951" w:type="pct"/>
            <w:vAlign w:val="center"/>
          </w:tcPr>
          <w:p w14:paraId="77F167EA" w14:textId="37D1282F" w:rsidR="00407D72" w:rsidRPr="00E22315" w:rsidRDefault="0010479C"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92,50</w:t>
            </w:r>
          </w:p>
        </w:tc>
      </w:tr>
      <w:tr w:rsidR="00E42C77" w:rsidRPr="00E22315" w14:paraId="13565149" w14:textId="77777777" w:rsidTr="0010479C">
        <w:trPr>
          <w:trHeight w:val="284"/>
          <w:jc w:val="center"/>
        </w:trPr>
        <w:tc>
          <w:tcPr>
            <w:tcW w:w="2407" w:type="pct"/>
          </w:tcPr>
          <w:p w14:paraId="59A39806" w14:textId="77777777" w:rsidR="00407D72" w:rsidRPr="00E22315" w:rsidRDefault="00407D72"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Kapitalni projekt K100001 NABAVA OPREME</w:t>
            </w:r>
          </w:p>
        </w:tc>
        <w:tc>
          <w:tcPr>
            <w:tcW w:w="842" w:type="pct"/>
            <w:vAlign w:val="center"/>
          </w:tcPr>
          <w:p w14:paraId="09FA6336" w14:textId="5DF3DB64" w:rsidR="00407D72" w:rsidRPr="00E22315" w:rsidRDefault="00B0735D"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57.700,00</w:t>
            </w:r>
          </w:p>
        </w:tc>
        <w:tc>
          <w:tcPr>
            <w:tcW w:w="800" w:type="pct"/>
            <w:vAlign w:val="center"/>
          </w:tcPr>
          <w:p w14:paraId="65BCC264" w14:textId="76F3236C" w:rsidR="00407D72" w:rsidRPr="00E22315" w:rsidRDefault="00B0735D"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55.489,64</w:t>
            </w:r>
          </w:p>
        </w:tc>
        <w:tc>
          <w:tcPr>
            <w:tcW w:w="951" w:type="pct"/>
            <w:vAlign w:val="center"/>
          </w:tcPr>
          <w:p w14:paraId="157A63E0" w14:textId="54763BF0" w:rsidR="00407D72" w:rsidRPr="00E22315" w:rsidRDefault="0010479C"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96,17</w:t>
            </w:r>
          </w:p>
        </w:tc>
      </w:tr>
      <w:tr w:rsidR="00E42C77" w:rsidRPr="00E22315" w14:paraId="749CFCE9" w14:textId="77777777" w:rsidTr="0010479C">
        <w:trPr>
          <w:trHeight w:val="284"/>
          <w:jc w:val="center"/>
        </w:trPr>
        <w:tc>
          <w:tcPr>
            <w:tcW w:w="2407" w:type="pct"/>
            <w:vAlign w:val="center"/>
          </w:tcPr>
          <w:p w14:paraId="717906E1" w14:textId="77777777" w:rsidR="00407D72" w:rsidRPr="00E22315" w:rsidRDefault="00407D72"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UKUPNO</w:t>
            </w:r>
          </w:p>
        </w:tc>
        <w:tc>
          <w:tcPr>
            <w:tcW w:w="842" w:type="pct"/>
            <w:vAlign w:val="center"/>
          </w:tcPr>
          <w:p w14:paraId="518E50EC" w14:textId="725809EC" w:rsidR="00407D72" w:rsidRPr="00E22315" w:rsidRDefault="00B0735D"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408.557,00</w:t>
            </w:r>
          </w:p>
        </w:tc>
        <w:tc>
          <w:tcPr>
            <w:tcW w:w="800" w:type="pct"/>
            <w:vAlign w:val="center"/>
          </w:tcPr>
          <w:p w14:paraId="5BC35D14" w14:textId="31156909" w:rsidR="00407D72" w:rsidRPr="00E22315" w:rsidRDefault="00B0735D"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380.025,05</w:t>
            </w:r>
          </w:p>
        </w:tc>
        <w:tc>
          <w:tcPr>
            <w:tcW w:w="951" w:type="pct"/>
            <w:vAlign w:val="center"/>
          </w:tcPr>
          <w:p w14:paraId="70D69EF4" w14:textId="3672DDDE" w:rsidR="00407D72" w:rsidRPr="00E22315" w:rsidRDefault="0010479C"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93,02</w:t>
            </w:r>
          </w:p>
        </w:tc>
      </w:tr>
      <w:bookmarkEnd w:id="29"/>
    </w:tbl>
    <w:p w14:paraId="0C403AE6" w14:textId="77777777" w:rsidR="00513616" w:rsidRPr="00E22315" w:rsidRDefault="00513616" w:rsidP="00513616">
      <w:pPr>
        <w:jc w:val="both"/>
        <w:rPr>
          <w:rFonts w:asciiTheme="minorHAnsi" w:hAnsiTheme="minorHAnsi" w:cstheme="minorHAnsi"/>
          <w:b/>
          <w:bCs/>
          <w:color w:val="auto"/>
          <w:lang w:val="hr-HR"/>
        </w:rPr>
      </w:pPr>
    </w:p>
    <w:p w14:paraId="459F63AA" w14:textId="48CD6FA0" w:rsidR="00897D17" w:rsidRPr="00E22315" w:rsidRDefault="00897D17" w:rsidP="00513616">
      <w:pPr>
        <w:jc w:val="both"/>
        <w:rPr>
          <w:rFonts w:asciiTheme="minorHAnsi" w:hAnsiTheme="minorHAnsi" w:cstheme="minorHAnsi"/>
          <w:color w:val="auto"/>
          <w:lang w:val="hr-HR"/>
        </w:rPr>
      </w:pPr>
      <w:r w:rsidRPr="00E22315">
        <w:rPr>
          <w:rFonts w:asciiTheme="minorHAnsi" w:hAnsiTheme="minorHAnsi" w:cstheme="minorHAnsi"/>
          <w:b/>
          <w:bCs/>
          <w:color w:val="auto"/>
          <w:lang w:val="hr-HR"/>
        </w:rPr>
        <w:t>Osnovna aktivnost upravnih tijela</w:t>
      </w:r>
      <w:r w:rsidRPr="00E22315">
        <w:rPr>
          <w:rFonts w:asciiTheme="minorHAnsi" w:hAnsiTheme="minorHAnsi" w:cstheme="minorHAnsi"/>
          <w:color w:val="auto"/>
          <w:lang w:val="hr-HR"/>
        </w:rPr>
        <w:t xml:space="preserve"> odnosi se na materijalne rashode potrebne za redovno funkcioniranje rada gradske uprave te ostale rashode koji proizlaze iz prava zaposlenika.</w:t>
      </w:r>
    </w:p>
    <w:p w14:paraId="65513477" w14:textId="77777777" w:rsidR="00513616" w:rsidRPr="00E22315" w:rsidRDefault="00513616" w:rsidP="00513616">
      <w:pPr>
        <w:jc w:val="both"/>
        <w:rPr>
          <w:rFonts w:asciiTheme="minorHAnsi" w:hAnsiTheme="minorHAnsi" w:cstheme="minorHAnsi"/>
          <w:color w:val="auto"/>
          <w:lang w:val="hr-HR"/>
        </w:rPr>
      </w:pPr>
    </w:p>
    <w:p w14:paraId="321FA291" w14:textId="2093E5EC" w:rsidR="00A9268E" w:rsidRPr="00E22315" w:rsidRDefault="00897D17" w:rsidP="00513616">
      <w:pPr>
        <w:jc w:val="both"/>
        <w:rPr>
          <w:rFonts w:asciiTheme="minorHAnsi" w:hAnsiTheme="minorHAnsi" w:cstheme="minorHAnsi"/>
          <w:color w:val="auto"/>
          <w:lang w:val="hr-HR"/>
        </w:rPr>
      </w:pPr>
      <w:r w:rsidRPr="00E22315">
        <w:rPr>
          <w:rFonts w:asciiTheme="minorHAnsi" w:hAnsiTheme="minorHAnsi" w:cstheme="minorHAnsi"/>
          <w:b/>
          <w:bCs/>
          <w:color w:val="auto"/>
          <w:lang w:val="hr-HR"/>
        </w:rPr>
        <w:t>Nabava opreme</w:t>
      </w:r>
      <w:r w:rsidRPr="00E22315">
        <w:rPr>
          <w:rFonts w:asciiTheme="minorHAnsi" w:hAnsiTheme="minorHAnsi" w:cstheme="minorHAnsi"/>
          <w:color w:val="auto"/>
          <w:lang w:val="hr-HR"/>
        </w:rPr>
        <w:t xml:space="preserve"> odnosi se na nabavu opreme potrebne za obavljanje redovne djelatnosti. U</w:t>
      </w:r>
      <w:r w:rsidR="00346F60" w:rsidRPr="00E22315">
        <w:rPr>
          <w:rFonts w:asciiTheme="minorHAnsi" w:hAnsiTheme="minorHAnsi" w:cstheme="minorHAnsi"/>
          <w:color w:val="auto"/>
          <w:lang w:val="hr-HR"/>
        </w:rPr>
        <w:t xml:space="preserve"> </w:t>
      </w:r>
      <w:r w:rsidRPr="00E22315">
        <w:rPr>
          <w:rFonts w:asciiTheme="minorHAnsi" w:hAnsiTheme="minorHAnsi" w:cstheme="minorHAnsi"/>
          <w:color w:val="auto"/>
          <w:lang w:val="hr-HR"/>
        </w:rPr>
        <w:t>izvještajnom razdoblju nabavljen</w:t>
      </w:r>
      <w:r w:rsidR="00346F60" w:rsidRPr="00E22315">
        <w:rPr>
          <w:rFonts w:asciiTheme="minorHAnsi" w:hAnsiTheme="minorHAnsi" w:cstheme="minorHAnsi"/>
          <w:color w:val="auto"/>
          <w:lang w:val="hr-HR"/>
        </w:rPr>
        <w:t>a je računalna oprema</w:t>
      </w:r>
      <w:r w:rsidRPr="00E22315">
        <w:rPr>
          <w:rFonts w:asciiTheme="minorHAnsi" w:hAnsiTheme="minorHAnsi" w:cstheme="minorHAnsi"/>
          <w:color w:val="auto"/>
          <w:lang w:val="hr-HR"/>
        </w:rPr>
        <w:t>,</w:t>
      </w:r>
      <w:r w:rsidR="00346F60" w:rsidRPr="00E22315">
        <w:rPr>
          <w:rFonts w:asciiTheme="minorHAnsi" w:hAnsiTheme="minorHAnsi" w:cstheme="minorHAnsi"/>
          <w:color w:val="auto"/>
          <w:lang w:val="hr-HR"/>
        </w:rPr>
        <w:t xml:space="preserve"> </w:t>
      </w:r>
      <w:r w:rsidR="00A9268E" w:rsidRPr="00E22315">
        <w:rPr>
          <w:rFonts w:asciiTheme="minorHAnsi" w:hAnsiTheme="minorHAnsi" w:cstheme="minorHAnsi"/>
          <w:color w:val="auto"/>
          <w:lang w:val="hr-HR"/>
        </w:rPr>
        <w:t>uredski namještaj, komunikacijska oprema</w:t>
      </w:r>
      <w:r w:rsidR="004173A0" w:rsidRPr="00E22315">
        <w:rPr>
          <w:rFonts w:asciiTheme="minorHAnsi" w:hAnsiTheme="minorHAnsi" w:cstheme="minorHAnsi"/>
          <w:color w:val="auto"/>
          <w:lang w:val="hr-HR"/>
        </w:rPr>
        <w:t xml:space="preserve"> i</w:t>
      </w:r>
      <w:r w:rsidR="00A9268E" w:rsidRPr="00E22315">
        <w:rPr>
          <w:rFonts w:asciiTheme="minorHAnsi" w:hAnsiTheme="minorHAnsi" w:cstheme="minorHAnsi"/>
          <w:color w:val="auto"/>
          <w:lang w:val="hr-HR"/>
        </w:rPr>
        <w:t xml:space="preserve"> računalni programi. Unutar ovoga programa, realizirani su i operativni </w:t>
      </w:r>
      <w:r w:rsidR="004173A0" w:rsidRPr="00E22315">
        <w:rPr>
          <w:rFonts w:asciiTheme="minorHAnsi" w:hAnsiTheme="minorHAnsi" w:cstheme="minorHAnsi"/>
          <w:color w:val="auto"/>
          <w:lang w:val="hr-HR"/>
        </w:rPr>
        <w:t>leasinzi</w:t>
      </w:r>
      <w:r w:rsidR="00A9268E" w:rsidRPr="00E22315">
        <w:rPr>
          <w:rFonts w:asciiTheme="minorHAnsi" w:hAnsiTheme="minorHAnsi" w:cstheme="minorHAnsi"/>
          <w:color w:val="auto"/>
          <w:lang w:val="hr-HR"/>
        </w:rPr>
        <w:t xml:space="preserve"> za službena vozila te zakup </w:t>
      </w:r>
      <w:r w:rsidR="004173A0" w:rsidRPr="00E22315">
        <w:rPr>
          <w:rFonts w:asciiTheme="minorHAnsi" w:hAnsiTheme="minorHAnsi" w:cstheme="minorHAnsi"/>
          <w:color w:val="auto"/>
          <w:lang w:val="hr-HR"/>
        </w:rPr>
        <w:t>fotokopirnog</w:t>
      </w:r>
      <w:r w:rsidR="00A9268E" w:rsidRPr="00E22315">
        <w:rPr>
          <w:rFonts w:asciiTheme="minorHAnsi" w:hAnsiTheme="minorHAnsi" w:cstheme="minorHAnsi"/>
          <w:color w:val="auto"/>
          <w:lang w:val="hr-HR"/>
        </w:rPr>
        <w:t xml:space="preserve"> uređaja u računalnih programa. </w:t>
      </w:r>
    </w:p>
    <w:p w14:paraId="2F000926" w14:textId="77777777" w:rsidR="00513616" w:rsidRPr="00E22315" w:rsidRDefault="00513616" w:rsidP="00513616">
      <w:pPr>
        <w:jc w:val="both"/>
        <w:rPr>
          <w:rFonts w:asciiTheme="minorHAnsi" w:hAnsiTheme="minorHAnsi" w:cstheme="minorHAnsi"/>
          <w:color w:val="auto"/>
          <w:lang w:val="hr-HR"/>
        </w:rPr>
      </w:pPr>
    </w:p>
    <w:p w14:paraId="5D470E1D" w14:textId="77777777" w:rsidR="00897D17" w:rsidRPr="00E22315" w:rsidRDefault="00897D17" w:rsidP="00513616">
      <w:pPr>
        <w:jc w:val="both"/>
        <w:rPr>
          <w:rFonts w:asciiTheme="minorHAnsi" w:hAnsiTheme="minorHAnsi" w:cstheme="minorHAnsi"/>
          <w:b/>
          <w:bCs/>
          <w:color w:val="auto"/>
          <w:lang w:val="hr-HR"/>
        </w:rPr>
      </w:pPr>
      <w:r w:rsidRPr="00E22315">
        <w:rPr>
          <w:rFonts w:asciiTheme="minorHAnsi" w:hAnsiTheme="minorHAnsi" w:cstheme="minorHAnsi"/>
          <w:b/>
          <w:bCs/>
          <w:color w:val="auto"/>
          <w:lang w:val="hr-HR"/>
        </w:rPr>
        <w:t>NAZIV PROGRAMA: OBILJEŽAVANJE DANA GRADA</w:t>
      </w:r>
    </w:p>
    <w:p w14:paraId="42882AE5" w14:textId="77777777" w:rsidR="00BE3B6B" w:rsidRPr="00E22315" w:rsidRDefault="00BE3B6B" w:rsidP="00BE3B6B">
      <w:pPr>
        <w:jc w:val="both"/>
        <w:rPr>
          <w:rFonts w:asciiTheme="minorHAnsi" w:hAnsiTheme="minorHAnsi" w:cstheme="minorHAnsi"/>
          <w:b/>
          <w:bCs/>
          <w:color w:val="auto"/>
          <w:lang w:val="hr-HR"/>
        </w:rPr>
      </w:pPr>
    </w:p>
    <w:p w14:paraId="09F54BD3" w14:textId="77777777" w:rsidR="00897D17" w:rsidRPr="00E22315" w:rsidRDefault="00897D17" w:rsidP="00BE3B6B">
      <w:pPr>
        <w:ind w:firstLine="720"/>
        <w:jc w:val="both"/>
        <w:rPr>
          <w:rFonts w:asciiTheme="minorHAnsi" w:hAnsiTheme="minorHAnsi" w:cstheme="minorHAnsi"/>
          <w:color w:val="auto"/>
          <w:lang w:val="hr-HR"/>
        </w:rPr>
      </w:pPr>
      <w:r w:rsidRPr="00E22315">
        <w:rPr>
          <w:rFonts w:asciiTheme="minorHAnsi" w:hAnsiTheme="minorHAnsi" w:cstheme="minorHAnsi"/>
          <w:color w:val="auto"/>
          <w:lang w:val="hr-HR"/>
        </w:rPr>
        <w:t xml:space="preserve">Programom se prate troškovi u svezi obilježavanja Dana grada i </w:t>
      </w:r>
      <w:proofErr w:type="spellStart"/>
      <w:r w:rsidRPr="00E22315">
        <w:rPr>
          <w:rFonts w:asciiTheme="minorHAnsi" w:hAnsiTheme="minorHAnsi" w:cstheme="minorHAnsi"/>
          <w:color w:val="auto"/>
          <w:lang w:val="hr-HR"/>
        </w:rPr>
        <w:t>Grgurevo</w:t>
      </w:r>
      <w:proofErr w:type="spellEnd"/>
      <w:r w:rsidRPr="00E22315">
        <w:rPr>
          <w:rFonts w:asciiTheme="minorHAnsi" w:hAnsiTheme="minorHAnsi" w:cstheme="minorHAnsi"/>
          <w:color w:val="auto"/>
          <w:lang w:val="hr-HR"/>
        </w:rPr>
        <w:t xml:space="preserve">, 12. ožujka. </w:t>
      </w:r>
    </w:p>
    <w:p w14:paraId="3D89E73E" w14:textId="77777777" w:rsidR="00C07D48" w:rsidRPr="00E22315" w:rsidRDefault="00C07D48" w:rsidP="00BE3B6B">
      <w:pPr>
        <w:ind w:firstLine="720"/>
        <w:jc w:val="both"/>
        <w:rPr>
          <w:rFonts w:asciiTheme="minorHAnsi" w:hAnsiTheme="minorHAnsi" w:cstheme="minorHAnsi"/>
          <w:color w:val="auto"/>
          <w:lang w:val="hr-HR"/>
        </w:rPr>
      </w:pPr>
    </w:p>
    <w:p w14:paraId="479D4448" w14:textId="77777777" w:rsidR="001A3785" w:rsidRPr="00E22315" w:rsidRDefault="00897D17" w:rsidP="001A3785">
      <w:pPr>
        <w:tabs>
          <w:tab w:val="left" w:pos="851"/>
        </w:tabs>
        <w:spacing w:after="240"/>
        <w:jc w:val="both"/>
        <w:rPr>
          <w:rFonts w:asciiTheme="minorHAnsi" w:hAnsiTheme="minorHAnsi" w:cstheme="minorHAnsi"/>
          <w:b/>
          <w:color w:val="auto"/>
          <w:lang w:val="hr-HR"/>
        </w:rPr>
      </w:pPr>
      <w:r w:rsidRPr="00E22315">
        <w:rPr>
          <w:rFonts w:asciiTheme="minorHAnsi" w:hAnsiTheme="minorHAnsi" w:cstheme="minorHAnsi"/>
          <w:b/>
          <w:color w:val="auto"/>
          <w:lang w:val="hr-HR"/>
        </w:rPr>
        <w:t>Zakonska osnova za uvođenje programa:</w:t>
      </w:r>
    </w:p>
    <w:p w14:paraId="34AB4E94" w14:textId="07D66996" w:rsidR="00513616" w:rsidRPr="00E22315" w:rsidRDefault="00897D17" w:rsidP="001C50C7">
      <w:pPr>
        <w:pStyle w:val="Odlomakpopisa"/>
        <w:numPr>
          <w:ilvl w:val="0"/>
          <w:numId w:val="64"/>
        </w:numPr>
        <w:tabs>
          <w:tab w:val="left" w:pos="851"/>
        </w:tabs>
        <w:spacing w:after="240"/>
        <w:jc w:val="both"/>
        <w:rPr>
          <w:rFonts w:asciiTheme="minorHAnsi" w:hAnsiTheme="minorHAnsi" w:cstheme="minorHAnsi"/>
          <w:b/>
          <w:color w:val="auto"/>
          <w:lang w:val="hr-HR"/>
        </w:rPr>
      </w:pPr>
      <w:r w:rsidRPr="00E22315">
        <w:rPr>
          <w:rFonts w:asciiTheme="minorHAnsi" w:hAnsiTheme="minorHAnsi" w:cstheme="minorHAnsi"/>
          <w:color w:val="auto"/>
          <w:lang w:val="hr-HR"/>
        </w:rPr>
        <w:t xml:space="preserve">Zakon o lokalnoj i područnoj (regionalnoj) samoupravi </w:t>
      </w:r>
      <w:r w:rsidRPr="00E22315">
        <w:rPr>
          <w:rFonts w:asciiTheme="minorHAnsi" w:hAnsiTheme="minorHAnsi" w:cstheme="minorHAnsi"/>
          <w:bCs/>
          <w:color w:val="auto"/>
          <w:lang w:val="hr-HR"/>
        </w:rPr>
        <w:t xml:space="preserve">(Narodne novine, broj: 33/01., 60/01., 129/05., 109/07., 125/08., 36/09., 36/09., 150/11., 144/12., 19/13., 137/15., 123/17., 98/19. i 144/20.) </w:t>
      </w:r>
      <w:r w:rsidRPr="00E22315">
        <w:rPr>
          <w:rFonts w:asciiTheme="minorHAnsi" w:hAnsiTheme="minorHAnsi" w:cstheme="minorHAnsi"/>
          <w:color w:val="auto"/>
          <w:lang w:val="hr-HR"/>
        </w:rPr>
        <w:t>i</w:t>
      </w:r>
    </w:p>
    <w:p w14:paraId="67590ECD" w14:textId="1CA658D9" w:rsidR="00897D17" w:rsidRPr="00E22315" w:rsidRDefault="00897D17" w:rsidP="001C50C7">
      <w:pPr>
        <w:pStyle w:val="Odlomakpopisa"/>
        <w:numPr>
          <w:ilvl w:val="0"/>
          <w:numId w:val="53"/>
        </w:numPr>
        <w:tabs>
          <w:tab w:val="left" w:pos="851"/>
        </w:tabs>
        <w:spacing w:before="120" w:after="120"/>
        <w:jc w:val="both"/>
        <w:rPr>
          <w:rFonts w:asciiTheme="minorHAnsi" w:hAnsiTheme="minorHAnsi" w:cstheme="minorHAnsi"/>
          <w:b/>
          <w:color w:val="auto"/>
          <w:lang w:val="hr-HR"/>
        </w:rPr>
      </w:pPr>
      <w:r w:rsidRPr="00E22315">
        <w:rPr>
          <w:rFonts w:asciiTheme="minorHAnsi" w:hAnsiTheme="minorHAnsi" w:cstheme="minorHAnsi"/>
          <w:color w:val="auto"/>
          <w:lang w:val="hr-HR"/>
        </w:rPr>
        <w:t>Statut Grada Požege (Službene novine Grada Požege, broj: 2/21. i 11/22.).</w:t>
      </w:r>
    </w:p>
    <w:p w14:paraId="2FF7E9BB" w14:textId="77777777" w:rsidR="00513616" w:rsidRPr="00E22315" w:rsidRDefault="00513616" w:rsidP="00513616">
      <w:pPr>
        <w:pStyle w:val="Odlomakpopisa"/>
        <w:tabs>
          <w:tab w:val="left" w:pos="851"/>
        </w:tabs>
        <w:spacing w:after="0"/>
        <w:jc w:val="both"/>
        <w:rPr>
          <w:rFonts w:asciiTheme="minorHAnsi" w:hAnsiTheme="minorHAnsi" w:cstheme="minorHAnsi"/>
          <w:b/>
          <w:color w:val="auto"/>
          <w:lang w:val="hr-HR"/>
        </w:rPr>
      </w:pPr>
    </w:p>
    <w:tbl>
      <w:tblPr>
        <w:tblStyle w:val="Reetkatablice"/>
        <w:tblW w:w="8931" w:type="dxa"/>
        <w:jc w:val="center"/>
        <w:tblLook w:val="04A0" w:firstRow="1" w:lastRow="0" w:firstColumn="1" w:lastColumn="0" w:noHBand="0" w:noVBand="1"/>
      </w:tblPr>
      <w:tblGrid>
        <w:gridCol w:w="4345"/>
        <w:gridCol w:w="1514"/>
        <w:gridCol w:w="1372"/>
        <w:gridCol w:w="1700"/>
      </w:tblGrid>
      <w:tr w:rsidR="00E42C77" w:rsidRPr="00E22315" w14:paraId="605778AC" w14:textId="77777777" w:rsidTr="0010479C">
        <w:trPr>
          <w:trHeight w:val="227"/>
          <w:jc w:val="center"/>
        </w:trPr>
        <w:tc>
          <w:tcPr>
            <w:tcW w:w="2458" w:type="pct"/>
            <w:vAlign w:val="center"/>
          </w:tcPr>
          <w:p w14:paraId="5E99B832" w14:textId="77777777" w:rsidR="00B0735D" w:rsidRPr="00E22315" w:rsidRDefault="00B0735D" w:rsidP="00460CF4">
            <w:pPr>
              <w:spacing w:before="120" w:after="120"/>
              <w:rPr>
                <w:rFonts w:asciiTheme="minorHAnsi" w:hAnsiTheme="minorHAnsi" w:cstheme="minorHAnsi"/>
                <w:i/>
                <w:color w:val="auto"/>
                <w:sz w:val="20"/>
                <w:szCs w:val="20"/>
                <w:lang w:val="hr-HR"/>
              </w:rPr>
            </w:pPr>
            <w:r w:rsidRPr="00E22315">
              <w:rPr>
                <w:rFonts w:asciiTheme="minorHAnsi" w:hAnsiTheme="minorHAnsi" w:cstheme="minorHAnsi"/>
                <w:b/>
                <w:bCs/>
                <w:color w:val="auto"/>
                <w:sz w:val="20"/>
                <w:szCs w:val="20"/>
                <w:lang w:val="hr-HR"/>
              </w:rPr>
              <w:t>PROGRAM 1003 OBILJEŽAVANJE DANA GRADA</w:t>
            </w:r>
          </w:p>
        </w:tc>
        <w:tc>
          <w:tcPr>
            <w:tcW w:w="872" w:type="pct"/>
            <w:vAlign w:val="center"/>
          </w:tcPr>
          <w:p w14:paraId="03BC7483" w14:textId="6F3D3280" w:rsidR="00B0735D" w:rsidRPr="00E22315" w:rsidRDefault="00B0735D"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REBALANS 2024.</w:t>
            </w:r>
          </w:p>
        </w:tc>
        <w:tc>
          <w:tcPr>
            <w:tcW w:w="793" w:type="pct"/>
            <w:vAlign w:val="center"/>
          </w:tcPr>
          <w:p w14:paraId="6FCE7026" w14:textId="101B7DB5" w:rsidR="00B0735D" w:rsidRPr="00E22315" w:rsidRDefault="00B0735D"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IZVRŠENJE 2024.</w:t>
            </w:r>
          </w:p>
        </w:tc>
        <w:tc>
          <w:tcPr>
            <w:tcW w:w="876" w:type="pct"/>
            <w:vAlign w:val="center"/>
          </w:tcPr>
          <w:p w14:paraId="2B8A45BB" w14:textId="3877C714" w:rsidR="00BE3B6B" w:rsidRPr="00E22315" w:rsidRDefault="00B0735D" w:rsidP="00BE3B6B">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INDEKS</w:t>
            </w:r>
          </w:p>
          <w:p w14:paraId="7446EF4E" w14:textId="426EE05C" w:rsidR="00B0735D" w:rsidRPr="00E22315" w:rsidRDefault="00B0735D" w:rsidP="00BE3B6B">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Izvršenje/</w:t>
            </w:r>
            <w:r w:rsidR="0010479C" w:rsidRPr="00E22315">
              <w:rPr>
                <w:rFonts w:asciiTheme="minorHAnsi" w:hAnsiTheme="minorHAnsi" w:cstheme="minorHAnsi"/>
                <w:i/>
                <w:color w:val="auto"/>
                <w:sz w:val="20"/>
                <w:szCs w:val="20"/>
                <w:lang w:val="hr-HR"/>
              </w:rPr>
              <w:t>rebalans</w:t>
            </w:r>
          </w:p>
        </w:tc>
      </w:tr>
      <w:tr w:rsidR="00E42C77" w:rsidRPr="00E22315" w14:paraId="4645F9E6" w14:textId="77777777" w:rsidTr="0010479C">
        <w:trPr>
          <w:trHeight w:val="227"/>
          <w:jc w:val="center"/>
        </w:trPr>
        <w:tc>
          <w:tcPr>
            <w:tcW w:w="2458" w:type="pct"/>
            <w:vAlign w:val="center"/>
          </w:tcPr>
          <w:p w14:paraId="16BD49B6" w14:textId="77777777" w:rsidR="00B0735D" w:rsidRPr="00E22315" w:rsidRDefault="00B0735D"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Tekući projekt T100001 DAN GRADA I GRGUREVO</w:t>
            </w:r>
          </w:p>
        </w:tc>
        <w:tc>
          <w:tcPr>
            <w:tcW w:w="872" w:type="pct"/>
            <w:vAlign w:val="center"/>
          </w:tcPr>
          <w:p w14:paraId="77B803AC" w14:textId="4B521D07" w:rsidR="00B0735D" w:rsidRPr="00E22315" w:rsidRDefault="00B0735D"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14.670,00</w:t>
            </w:r>
          </w:p>
        </w:tc>
        <w:tc>
          <w:tcPr>
            <w:tcW w:w="793" w:type="pct"/>
            <w:vAlign w:val="center"/>
          </w:tcPr>
          <w:p w14:paraId="6971DC56" w14:textId="14D2C8D1" w:rsidR="00B0735D" w:rsidRPr="00E22315" w:rsidRDefault="00B0735D"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14.665,65</w:t>
            </w:r>
          </w:p>
        </w:tc>
        <w:tc>
          <w:tcPr>
            <w:tcW w:w="876" w:type="pct"/>
            <w:vAlign w:val="center"/>
          </w:tcPr>
          <w:p w14:paraId="501EBD03" w14:textId="5AAC3D55" w:rsidR="00B0735D" w:rsidRPr="00E22315" w:rsidRDefault="0010479C"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99,97</w:t>
            </w:r>
          </w:p>
        </w:tc>
      </w:tr>
      <w:tr w:rsidR="00E42C77" w:rsidRPr="00E22315" w14:paraId="486B34AC" w14:textId="77777777" w:rsidTr="0010479C">
        <w:trPr>
          <w:trHeight w:val="227"/>
          <w:jc w:val="center"/>
        </w:trPr>
        <w:tc>
          <w:tcPr>
            <w:tcW w:w="2458" w:type="pct"/>
            <w:vAlign w:val="center"/>
          </w:tcPr>
          <w:p w14:paraId="0590D648" w14:textId="77777777" w:rsidR="00B0735D" w:rsidRPr="00E22315" w:rsidRDefault="00B0735D"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UKUPNO</w:t>
            </w:r>
          </w:p>
        </w:tc>
        <w:tc>
          <w:tcPr>
            <w:tcW w:w="872" w:type="pct"/>
            <w:vAlign w:val="center"/>
          </w:tcPr>
          <w:p w14:paraId="67A393FE" w14:textId="2115ED8B" w:rsidR="00B0735D" w:rsidRPr="00E22315" w:rsidRDefault="00B0735D"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14.670,00</w:t>
            </w:r>
          </w:p>
        </w:tc>
        <w:tc>
          <w:tcPr>
            <w:tcW w:w="793" w:type="pct"/>
            <w:vAlign w:val="center"/>
          </w:tcPr>
          <w:p w14:paraId="09716E90" w14:textId="6B00B918" w:rsidR="00B0735D" w:rsidRPr="00E22315" w:rsidRDefault="00B0735D"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14.665,65</w:t>
            </w:r>
          </w:p>
        </w:tc>
        <w:tc>
          <w:tcPr>
            <w:tcW w:w="876" w:type="pct"/>
            <w:vAlign w:val="center"/>
          </w:tcPr>
          <w:p w14:paraId="5FAB4461" w14:textId="5D5D9B59" w:rsidR="00B0735D" w:rsidRPr="00E22315" w:rsidRDefault="0010479C"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99,97</w:t>
            </w:r>
          </w:p>
        </w:tc>
      </w:tr>
    </w:tbl>
    <w:p w14:paraId="49FAA976" w14:textId="77777777" w:rsidR="00BE3B6B" w:rsidRPr="00E22315" w:rsidRDefault="00BE3B6B" w:rsidP="00BE3B6B">
      <w:pPr>
        <w:jc w:val="both"/>
        <w:rPr>
          <w:rFonts w:asciiTheme="minorHAnsi" w:hAnsiTheme="minorHAnsi" w:cstheme="minorHAnsi"/>
          <w:b/>
          <w:bCs/>
          <w:color w:val="auto"/>
          <w:lang w:val="hr-HR"/>
        </w:rPr>
      </w:pPr>
    </w:p>
    <w:p w14:paraId="53D098DA" w14:textId="72A1F32B" w:rsidR="00897D17" w:rsidRPr="00E22315" w:rsidRDefault="00897D17" w:rsidP="00BE3B6B">
      <w:pPr>
        <w:jc w:val="both"/>
        <w:rPr>
          <w:rFonts w:asciiTheme="minorHAnsi" w:hAnsiTheme="minorHAnsi" w:cstheme="minorHAnsi"/>
          <w:color w:val="auto"/>
          <w:lang w:val="hr-HR"/>
        </w:rPr>
      </w:pPr>
      <w:r w:rsidRPr="00E22315">
        <w:rPr>
          <w:rFonts w:asciiTheme="minorHAnsi" w:hAnsiTheme="minorHAnsi" w:cstheme="minorHAnsi"/>
          <w:b/>
          <w:bCs/>
          <w:color w:val="auto"/>
          <w:lang w:val="hr-HR"/>
        </w:rPr>
        <w:t xml:space="preserve">Dan grada i </w:t>
      </w:r>
      <w:proofErr w:type="spellStart"/>
      <w:r w:rsidRPr="00E22315">
        <w:rPr>
          <w:rFonts w:asciiTheme="minorHAnsi" w:hAnsiTheme="minorHAnsi" w:cstheme="minorHAnsi"/>
          <w:b/>
          <w:bCs/>
          <w:color w:val="auto"/>
          <w:lang w:val="hr-HR"/>
        </w:rPr>
        <w:t>Grgurevo</w:t>
      </w:r>
      <w:proofErr w:type="spellEnd"/>
      <w:r w:rsidRPr="00E22315">
        <w:rPr>
          <w:rFonts w:asciiTheme="minorHAnsi" w:hAnsiTheme="minorHAnsi" w:cstheme="minorHAnsi"/>
          <w:color w:val="auto"/>
          <w:lang w:val="hr-HR"/>
        </w:rPr>
        <w:t xml:space="preserve"> odnosi se na troškove organizacije svečane sjednice Gradskog vijeća i proslave Dana Grada Požege.</w:t>
      </w:r>
    </w:p>
    <w:p w14:paraId="062A3B0E" w14:textId="77777777" w:rsidR="00BE3B6B" w:rsidRPr="00E22315" w:rsidRDefault="00BE3B6B" w:rsidP="00BE3B6B">
      <w:pPr>
        <w:jc w:val="both"/>
        <w:rPr>
          <w:rFonts w:asciiTheme="minorHAnsi" w:hAnsiTheme="minorHAnsi" w:cstheme="minorHAnsi"/>
          <w:color w:val="auto"/>
          <w:lang w:val="hr-HR"/>
        </w:rPr>
      </w:pPr>
    </w:p>
    <w:p w14:paraId="0484D265" w14:textId="77777777" w:rsidR="00897D17" w:rsidRPr="00E22315" w:rsidRDefault="00897D17" w:rsidP="00BE3B6B">
      <w:pPr>
        <w:jc w:val="both"/>
        <w:rPr>
          <w:rFonts w:asciiTheme="minorHAnsi" w:hAnsiTheme="minorHAnsi" w:cstheme="minorHAnsi"/>
          <w:b/>
          <w:bCs/>
          <w:color w:val="auto"/>
          <w:lang w:val="hr-HR"/>
        </w:rPr>
      </w:pPr>
      <w:r w:rsidRPr="00E22315">
        <w:rPr>
          <w:rFonts w:asciiTheme="minorHAnsi" w:hAnsiTheme="minorHAnsi" w:cstheme="minorHAnsi"/>
          <w:b/>
          <w:bCs/>
          <w:color w:val="auto"/>
          <w:lang w:val="hr-HR"/>
        </w:rPr>
        <w:t>NAZIV PROGRAMA: POLITIČKE STRANKE</w:t>
      </w:r>
    </w:p>
    <w:p w14:paraId="4D94E913" w14:textId="77777777" w:rsidR="00BE3B6B" w:rsidRPr="00E22315" w:rsidRDefault="00BE3B6B" w:rsidP="00BE3B6B">
      <w:pPr>
        <w:jc w:val="both"/>
        <w:rPr>
          <w:rFonts w:asciiTheme="minorHAnsi" w:hAnsiTheme="minorHAnsi" w:cstheme="minorHAnsi"/>
          <w:b/>
          <w:bCs/>
          <w:color w:val="auto"/>
          <w:lang w:val="hr-HR"/>
        </w:rPr>
      </w:pPr>
    </w:p>
    <w:p w14:paraId="76880F15" w14:textId="77777777" w:rsidR="00897D17" w:rsidRPr="00E22315" w:rsidRDefault="00897D17" w:rsidP="00BE3B6B">
      <w:pPr>
        <w:ind w:firstLine="720"/>
        <w:jc w:val="both"/>
        <w:rPr>
          <w:rFonts w:asciiTheme="minorHAnsi" w:hAnsiTheme="minorHAnsi" w:cstheme="minorHAnsi"/>
          <w:color w:val="auto"/>
          <w:lang w:val="hr-HR"/>
        </w:rPr>
      </w:pPr>
      <w:r w:rsidRPr="00E22315">
        <w:rPr>
          <w:rFonts w:asciiTheme="minorHAnsi" w:hAnsiTheme="minorHAnsi" w:cstheme="minorHAnsi"/>
          <w:color w:val="auto"/>
          <w:lang w:val="hr-HR"/>
        </w:rPr>
        <w:t>Kroz program se raspoređuju sredstva za rad političkih stranaka i članova izabranih sa liste grupe birača zastupljenih u Gradskom vijeću Grada Požege.</w:t>
      </w:r>
    </w:p>
    <w:p w14:paraId="0C34686F" w14:textId="77777777" w:rsidR="00BE3B6B" w:rsidRPr="00E22315" w:rsidRDefault="00BE3B6B" w:rsidP="00BE3B6B">
      <w:pPr>
        <w:ind w:firstLine="720"/>
        <w:jc w:val="both"/>
        <w:rPr>
          <w:rFonts w:asciiTheme="minorHAnsi" w:hAnsiTheme="minorHAnsi" w:cstheme="minorHAnsi"/>
          <w:color w:val="auto"/>
          <w:lang w:val="hr-HR"/>
        </w:rPr>
      </w:pPr>
    </w:p>
    <w:p w14:paraId="36425806" w14:textId="77777777" w:rsidR="001A3785" w:rsidRPr="00E22315" w:rsidRDefault="00897D17" w:rsidP="001A3785">
      <w:pPr>
        <w:tabs>
          <w:tab w:val="left" w:pos="851"/>
        </w:tabs>
        <w:spacing w:after="240"/>
        <w:jc w:val="both"/>
        <w:rPr>
          <w:rFonts w:asciiTheme="minorHAnsi" w:hAnsiTheme="minorHAnsi" w:cstheme="minorHAnsi"/>
          <w:b/>
          <w:color w:val="auto"/>
          <w:lang w:val="hr-HR"/>
        </w:rPr>
      </w:pPr>
      <w:r w:rsidRPr="00E22315">
        <w:rPr>
          <w:rFonts w:asciiTheme="minorHAnsi" w:hAnsiTheme="minorHAnsi" w:cstheme="minorHAnsi"/>
          <w:b/>
          <w:color w:val="auto"/>
          <w:lang w:val="hr-HR"/>
        </w:rPr>
        <w:t>Zakonska osnova za uvođenje programa:</w:t>
      </w:r>
    </w:p>
    <w:p w14:paraId="50CABBA3" w14:textId="2DF8A0EC" w:rsidR="00BE3B6B" w:rsidRPr="00E22315" w:rsidRDefault="00897D17" w:rsidP="001C50C7">
      <w:pPr>
        <w:pStyle w:val="Odlomakpopisa"/>
        <w:numPr>
          <w:ilvl w:val="0"/>
          <w:numId w:val="53"/>
        </w:numPr>
        <w:tabs>
          <w:tab w:val="left" w:pos="851"/>
        </w:tabs>
        <w:spacing w:after="240"/>
        <w:jc w:val="both"/>
        <w:rPr>
          <w:rFonts w:asciiTheme="minorHAnsi" w:hAnsiTheme="minorHAnsi" w:cstheme="minorHAnsi"/>
          <w:b/>
          <w:color w:val="auto"/>
          <w:lang w:val="hr-HR"/>
        </w:rPr>
      </w:pPr>
      <w:r w:rsidRPr="00E22315">
        <w:rPr>
          <w:rFonts w:asciiTheme="minorHAnsi" w:hAnsiTheme="minorHAnsi" w:cstheme="minorHAnsi"/>
          <w:color w:val="auto"/>
          <w:lang w:val="hr-HR"/>
        </w:rPr>
        <w:lastRenderedPageBreak/>
        <w:t xml:space="preserve">Zakon o lokalnoj i područnoj (regionalnoj) samoupravi </w:t>
      </w:r>
      <w:r w:rsidRPr="00E22315">
        <w:rPr>
          <w:rFonts w:asciiTheme="minorHAnsi" w:hAnsiTheme="minorHAnsi" w:cstheme="minorHAnsi"/>
          <w:bCs/>
          <w:color w:val="auto"/>
          <w:lang w:val="hr-HR"/>
        </w:rPr>
        <w:t>(Narodne novine, broj: 33/01., 60/01., 129/05., 109/07., 125/08., 36/09., 36/09., 150/11., 144/12., 19/13., 137/15., 123/17., 98/19. i 144/20.),</w:t>
      </w:r>
    </w:p>
    <w:p w14:paraId="63434F85" w14:textId="77777777" w:rsidR="00BE3B6B" w:rsidRPr="00E22315" w:rsidRDefault="00897D17" w:rsidP="001C50C7">
      <w:pPr>
        <w:pStyle w:val="Odlomakpopisa"/>
        <w:numPr>
          <w:ilvl w:val="0"/>
          <w:numId w:val="54"/>
        </w:numPr>
        <w:tabs>
          <w:tab w:val="left" w:pos="851"/>
        </w:tabs>
        <w:jc w:val="both"/>
        <w:rPr>
          <w:rFonts w:asciiTheme="minorHAnsi" w:hAnsiTheme="minorHAnsi" w:cstheme="minorHAnsi"/>
          <w:b/>
          <w:color w:val="auto"/>
          <w:lang w:val="hr-HR"/>
        </w:rPr>
      </w:pPr>
      <w:r w:rsidRPr="00E22315">
        <w:rPr>
          <w:rFonts w:asciiTheme="minorHAnsi" w:hAnsiTheme="minorHAnsi" w:cstheme="minorHAnsi"/>
          <w:color w:val="auto"/>
          <w:lang w:val="hr-HR"/>
        </w:rPr>
        <w:t>Zakon o financiranju političkih aktivnosti, izborne promidžbe i referenduma (Narodne novine, broj: 29/19. i 98/19.),</w:t>
      </w:r>
    </w:p>
    <w:p w14:paraId="4327E005" w14:textId="77777777" w:rsidR="00BE3B6B" w:rsidRPr="00E22315" w:rsidRDefault="00897D17" w:rsidP="001C50C7">
      <w:pPr>
        <w:pStyle w:val="Odlomakpopisa"/>
        <w:numPr>
          <w:ilvl w:val="0"/>
          <w:numId w:val="54"/>
        </w:numPr>
        <w:tabs>
          <w:tab w:val="left" w:pos="851"/>
        </w:tabs>
        <w:jc w:val="both"/>
        <w:rPr>
          <w:rFonts w:asciiTheme="minorHAnsi" w:hAnsiTheme="minorHAnsi" w:cstheme="minorHAnsi"/>
          <w:b/>
          <w:color w:val="auto"/>
          <w:lang w:val="hr-HR"/>
        </w:rPr>
      </w:pPr>
      <w:r w:rsidRPr="00E22315">
        <w:rPr>
          <w:rFonts w:asciiTheme="minorHAnsi" w:hAnsiTheme="minorHAnsi" w:cstheme="minorHAnsi"/>
          <w:color w:val="auto"/>
          <w:lang w:val="hr-HR"/>
        </w:rPr>
        <w:t>Statut Grada Požege (Službene novine Grada Požege, broj: 2/21. i 11/22.) i</w:t>
      </w:r>
    </w:p>
    <w:p w14:paraId="18FF34E7" w14:textId="14940276" w:rsidR="006B4461" w:rsidRPr="00E22315" w:rsidRDefault="00897D17" w:rsidP="001C50C7">
      <w:pPr>
        <w:pStyle w:val="Odlomakpopisa"/>
        <w:numPr>
          <w:ilvl w:val="0"/>
          <w:numId w:val="54"/>
        </w:numPr>
        <w:tabs>
          <w:tab w:val="left" w:pos="851"/>
        </w:tabs>
        <w:jc w:val="both"/>
        <w:rPr>
          <w:rFonts w:asciiTheme="minorHAnsi" w:hAnsiTheme="minorHAnsi" w:cstheme="minorHAnsi"/>
          <w:b/>
          <w:color w:val="auto"/>
          <w:lang w:val="hr-HR"/>
        </w:rPr>
      </w:pPr>
      <w:r w:rsidRPr="00E22315">
        <w:rPr>
          <w:rFonts w:asciiTheme="minorHAnsi" w:hAnsiTheme="minorHAnsi" w:cstheme="minorHAnsi"/>
          <w:color w:val="auto"/>
          <w:lang w:val="hr-HR"/>
        </w:rPr>
        <w:t xml:space="preserve">Odluka </w:t>
      </w:r>
      <w:r w:rsidRPr="00E22315">
        <w:rPr>
          <w:rFonts w:asciiTheme="minorHAnsi" w:hAnsiTheme="minorHAnsi" w:cstheme="minorHAnsi"/>
          <w:bCs/>
          <w:color w:val="auto"/>
          <w:lang w:val="hr-HR"/>
        </w:rPr>
        <w:t>o raspoređivanju sredstava za rad političkih stranaka i nezavisnih</w:t>
      </w:r>
      <w:r w:rsidRPr="00E22315">
        <w:rPr>
          <w:rFonts w:asciiTheme="minorHAnsi" w:eastAsia="Arial Unicode MS" w:hAnsiTheme="minorHAnsi" w:cstheme="minorHAnsi"/>
          <w:bCs/>
          <w:color w:val="auto"/>
          <w:lang w:val="hr-HR"/>
        </w:rPr>
        <w:t xml:space="preserve"> </w:t>
      </w:r>
      <w:r w:rsidRPr="00E22315">
        <w:rPr>
          <w:rFonts w:asciiTheme="minorHAnsi" w:hAnsiTheme="minorHAnsi" w:cstheme="minorHAnsi"/>
          <w:bCs/>
          <w:color w:val="auto"/>
          <w:lang w:val="hr-HR"/>
        </w:rPr>
        <w:t>vijećnika u Gradskom vijeću Grada Požege za 202</w:t>
      </w:r>
      <w:r w:rsidR="00346F60" w:rsidRPr="00E22315">
        <w:rPr>
          <w:rFonts w:asciiTheme="minorHAnsi" w:hAnsiTheme="minorHAnsi" w:cstheme="minorHAnsi"/>
          <w:bCs/>
          <w:color w:val="auto"/>
          <w:lang w:val="hr-HR"/>
        </w:rPr>
        <w:t>4</w:t>
      </w:r>
      <w:r w:rsidRPr="00E22315">
        <w:rPr>
          <w:rFonts w:asciiTheme="minorHAnsi" w:hAnsiTheme="minorHAnsi" w:cstheme="minorHAnsi"/>
          <w:bCs/>
          <w:color w:val="auto"/>
          <w:lang w:val="hr-HR"/>
        </w:rPr>
        <w:t>. godinu</w:t>
      </w:r>
      <w:r w:rsidRPr="00E22315">
        <w:rPr>
          <w:rFonts w:asciiTheme="minorHAnsi" w:hAnsiTheme="minorHAnsi" w:cstheme="minorHAnsi"/>
          <w:color w:val="auto"/>
          <w:lang w:val="hr-HR"/>
        </w:rPr>
        <w:t xml:space="preserve"> (Službene novine Grada Požege, broj: </w:t>
      </w:r>
      <w:r w:rsidR="00346F60" w:rsidRPr="00E22315">
        <w:rPr>
          <w:rFonts w:asciiTheme="minorHAnsi" w:hAnsiTheme="minorHAnsi" w:cstheme="minorHAnsi"/>
          <w:color w:val="auto"/>
          <w:lang w:val="hr-HR"/>
        </w:rPr>
        <w:t>20</w:t>
      </w:r>
      <w:r w:rsidRPr="00E22315">
        <w:rPr>
          <w:rFonts w:asciiTheme="minorHAnsi" w:hAnsiTheme="minorHAnsi" w:cstheme="minorHAnsi"/>
          <w:color w:val="auto"/>
          <w:lang w:val="hr-HR"/>
        </w:rPr>
        <w:t>/2</w:t>
      </w:r>
      <w:r w:rsidR="00346F60" w:rsidRPr="00E22315">
        <w:rPr>
          <w:rFonts w:asciiTheme="minorHAnsi" w:hAnsiTheme="minorHAnsi" w:cstheme="minorHAnsi"/>
          <w:color w:val="auto"/>
          <w:lang w:val="hr-HR"/>
        </w:rPr>
        <w:t>3</w:t>
      </w:r>
      <w:r w:rsidRPr="00E22315">
        <w:rPr>
          <w:rFonts w:asciiTheme="minorHAnsi" w:hAnsiTheme="minorHAnsi" w:cstheme="minorHAnsi"/>
          <w:color w:val="auto"/>
          <w:lang w:val="hr-HR"/>
        </w:rPr>
        <w:t>.).</w:t>
      </w:r>
    </w:p>
    <w:tbl>
      <w:tblPr>
        <w:tblStyle w:val="Reetkatablice"/>
        <w:tblW w:w="8931" w:type="dxa"/>
        <w:jc w:val="center"/>
        <w:tblLook w:val="04A0" w:firstRow="1" w:lastRow="0" w:firstColumn="1" w:lastColumn="0" w:noHBand="0" w:noVBand="1"/>
      </w:tblPr>
      <w:tblGrid>
        <w:gridCol w:w="4391"/>
        <w:gridCol w:w="1468"/>
        <w:gridCol w:w="1372"/>
        <w:gridCol w:w="1700"/>
      </w:tblGrid>
      <w:tr w:rsidR="00E42C77" w:rsidRPr="00E22315" w14:paraId="0B7BE44F" w14:textId="77777777" w:rsidTr="0010479C">
        <w:trPr>
          <w:trHeight w:val="284"/>
          <w:jc w:val="center"/>
        </w:trPr>
        <w:tc>
          <w:tcPr>
            <w:tcW w:w="2458" w:type="pct"/>
            <w:vAlign w:val="center"/>
          </w:tcPr>
          <w:p w14:paraId="425EA7F7" w14:textId="77777777" w:rsidR="00B0735D" w:rsidRPr="00E22315" w:rsidRDefault="00B0735D" w:rsidP="00460CF4">
            <w:pPr>
              <w:spacing w:before="120" w:after="120"/>
              <w:rPr>
                <w:rFonts w:asciiTheme="minorHAnsi" w:hAnsiTheme="minorHAnsi" w:cstheme="minorHAnsi"/>
                <w:i/>
                <w:color w:val="auto"/>
                <w:sz w:val="20"/>
                <w:szCs w:val="20"/>
                <w:lang w:val="hr-HR"/>
              </w:rPr>
            </w:pPr>
            <w:bookmarkStart w:id="30" w:name="_Hlk140490819"/>
            <w:r w:rsidRPr="00E22315">
              <w:rPr>
                <w:rFonts w:asciiTheme="minorHAnsi" w:hAnsiTheme="minorHAnsi" w:cstheme="minorHAnsi"/>
                <w:b/>
                <w:bCs/>
                <w:color w:val="auto"/>
                <w:sz w:val="20"/>
                <w:szCs w:val="20"/>
                <w:lang w:val="hr-HR"/>
              </w:rPr>
              <w:t>PROGRAM 1200 POLITIČKE STRANKE</w:t>
            </w:r>
          </w:p>
        </w:tc>
        <w:tc>
          <w:tcPr>
            <w:tcW w:w="822" w:type="pct"/>
            <w:vAlign w:val="center"/>
          </w:tcPr>
          <w:p w14:paraId="7C2B1DDE" w14:textId="42DF1A85" w:rsidR="00B0735D" w:rsidRPr="00E22315" w:rsidRDefault="00B0735D"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REBALANS 2024.</w:t>
            </w:r>
          </w:p>
        </w:tc>
        <w:tc>
          <w:tcPr>
            <w:tcW w:w="768" w:type="pct"/>
            <w:vAlign w:val="center"/>
          </w:tcPr>
          <w:p w14:paraId="1D25CF21" w14:textId="707368ED" w:rsidR="00B0735D" w:rsidRPr="00E22315" w:rsidRDefault="00B0735D"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IZVRŠENJE 2024.</w:t>
            </w:r>
          </w:p>
        </w:tc>
        <w:tc>
          <w:tcPr>
            <w:tcW w:w="952" w:type="pct"/>
            <w:vAlign w:val="center"/>
          </w:tcPr>
          <w:p w14:paraId="414995C7" w14:textId="77777777" w:rsidR="005804D9" w:rsidRPr="00E22315" w:rsidRDefault="00B0735D" w:rsidP="005804D9">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 xml:space="preserve">INDEKS </w:t>
            </w:r>
          </w:p>
          <w:p w14:paraId="4BD0272E" w14:textId="6111C385" w:rsidR="00B0735D" w:rsidRPr="00E22315" w:rsidRDefault="00B0735D" w:rsidP="005804D9">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Izvršenje/</w:t>
            </w:r>
            <w:r w:rsidR="0010479C" w:rsidRPr="00E22315">
              <w:rPr>
                <w:rFonts w:asciiTheme="minorHAnsi" w:hAnsiTheme="minorHAnsi" w:cstheme="minorHAnsi"/>
                <w:i/>
                <w:color w:val="auto"/>
                <w:sz w:val="20"/>
                <w:szCs w:val="20"/>
                <w:lang w:val="hr-HR"/>
              </w:rPr>
              <w:t>rebalans</w:t>
            </w:r>
          </w:p>
        </w:tc>
      </w:tr>
      <w:tr w:rsidR="00E42C77" w:rsidRPr="00E22315" w14:paraId="0343DC35" w14:textId="77777777" w:rsidTr="0010479C">
        <w:trPr>
          <w:trHeight w:val="227"/>
          <w:jc w:val="center"/>
        </w:trPr>
        <w:tc>
          <w:tcPr>
            <w:tcW w:w="2458" w:type="pct"/>
          </w:tcPr>
          <w:p w14:paraId="2AF260F3" w14:textId="77777777" w:rsidR="00B0735D" w:rsidRPr="00E22315" w:rsidRDefault="00B0735D"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Aktivnost A120001 DONACIJE POLITIČKIM STRANKAMA</w:t>
            </w:r>
          </w:p>
        </w:tc>
        <w:tc>
          <w:tcPr>
            <w:tcW w:w="822" w:type="pct"/>
            <w:vAlign w:val="center"/>
          </w:tcPr>
          <w:p w14:paraId="1268052A" w14:textId="77777777" w:rsidR="00B0735D" w:rsidRPr="00E22315" w:rsidRDefault="00B0735D"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9.160,00</w:t>
            </w:r>
          </w:p>
        </w:tc>
        <w:tc>
          <w:tcPr>
            <w:tcW w:w="768" w:type="pct"/>
            <w:vAlign w:val="center"/>
          </w:tcPr>
          <w:p w14:paraId="3B9AD1FB" w14:textId="717CC348" w:rsidR="00B0735D" w:rsidRPr="00E22315" w:rsidRDefault="00B0735D"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9.104,73</w:t>
            </w:r>
          </w:p>
        </w:tc>
        <w:tc>
          <w:tcPr>
            <w:tcW w:w="952" w:type="pct"/>
            <w:vAlign w:val="center"/>
          </w:tcPr>
          <w:p w14:paraId="3D766D17" w14:textId="3D3F0F0E" w:rsidR="00B0735D" w:rsidRPr="00E22315" w:rsidRDefault="0010479C"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99,40</w:t>
            </w:r>
          </w:p>
        </w:tc>
      </w:tr>
      <w:tr w:rsidR="00E42C77" w:rsidRPr="00E22315" w14:paraId="557125EB" w14:textId="77777777" w:rsidTr="0010479C">
        <w:trPr>
          <w:trHeight w:val="284"/>
          <w:jc w:val="center"/>
        </w:trPr>
        <w:tc>
          <w:tcPr>
            <w:tcW w:w="2458" w:type="pct"/>
            <w:vAlign w:val="center"/>
          </w:tcPr>
          <w:p w14:paraId="5D63905B" w14:textId="77777777" w:rsidR="00B0735D" w:rsidRPr="00E22315" w:rsidRDefault="00B0735D"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UKUPNO</w:t>
            </w:r>
          </w:p>
        </w:tc>
        <w:tc>
          <w:tcPr>
            <w:tcW w:w="822" w:type="pct"/>
            <w:vAlign w:val="center"/>
          </w:tcPr>
          <w:p w14:paraId="26004440" w14:textId="77777777" w:rsidR="00B0735D" w:rsidRPr="00E22315" w:rsidRDefault="00B0735D"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9.160,00</w:t>
            </w:r>
          </w:p>
        </w:tc>
        <w:tc>
          <w:tcPr>
            <w:tcW w:w="768" w:type="pct"/>
            <w:vAlign w:val="center"/>
          </w:tcPr>
          <w:p w14:paraId="73470E88" w14:textId="3ACBEDE4" w:rsidR="00B0735D" w:rsidRPr="00E22315" w:rsidRDefault="00B0735D"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9.104,73</w:t>
            </w:r>
          </w:p>
        </w:tc>
        <w:tc>
          <w:tcPr>
            <w:tcW w:w="952" w:type="pct"/>
            <w:vAlign w:val="center"/>
          </w:tcPr>
          <w:p w14:paraId="08057BF5" w14:textId="259FF064" w:rsidR="00B0735D" w:rsidRPr="00E22315" w:rsidRDefault="0010479C"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99,40</w:t>
            </w:r>
          </w:p>
        </w:tc>
      </w:tr>
      <w:bookmarkEnd w:id="30"/>
    </w:tbl>
    <w:p w14:paraId="33F00388" w14:textId="77777777" w:rsidR="00BE3B6B" w:rsidRPr="00E22315" w:rsidRDefault="00BE3B6B" w:rsidP="00BE3B6B">
      <w:pPr>
        <w:jc w:val="both"/>
        <w:rPr>
          <w:rFonts w:asciiTheme="minorHAnsi" w:hAnsiTheme="minorHAnsi" w:cstheme="minorHAnsi"/>
          <w:b/>
          <w:bCs/>
          <w:color w:val="auto"/>
          <w:lang w:val="hr-HR"/>
        </w:rPr>
      </w:pPr>
    </w:p>
    <w:p w14:paraId="70C87FE2" w14:textId="5D5C2B25" w:rsidR="00897D17" w:rsidRPr="00E22315" w:rsidRDefault="00897D17" w:rsidP="00BE3B6B">
      <w:pPr>
        <w:jc w:val="both"/>
        <w:rPr>
          <w:rFonts w:asciiTheme="minorHAnsi" w:hAnsiTheme="minorHAnsi" w:cstheme="minorHAnsi"/>
          <w:iCs/>
          <w:color w:val="auto"/>
          <w:lang w:val="hr-HR"/>
        </w:rPr>
      </w:pPr>
      <w:r w:rsidRPr="00E22315">
        <w:rPr>
          <w:rFonts w:asciiTheme="minorHAnsi" w:hAnsiTheme="minorHAnsi" w:cstheme="minorHAnsi"/>
          <w:b/>
          <w:bCs/>
          <w:color w:val="auto"/>
          <w:lang w:val="hr-HR"/>
        </w:rPr>
        <w:t>Donacije političkim strankama</w:t>
      </w:r>
      <w:r w:rsidRPr="00E22315">
        <w:rPr>
          <w:rFonts w:asciiTheme="minorHAnsi" w:hAnsiTheme="minorHAnsi" w:cstheme="minorHAnsi"/>
          <w:color w:val="auto"/>
          <w:lang w:val="hr-HR"/>
        </w:rPr>
        <w:t xml:space="preserve"> - svakoj </w:t>
      </w:r>
      <w:r w:rsidRPr="00E22315">
        <w:rPr>
          <w:rFonts w:asciiTheme="minorHAnsi" w:hAnsiTheme="minorHAnsi" w:cstheme="minorHAnsi"/>
          <w:iCs/>
          <w:color w:val="auto"/>
          <w:lang w:val="hr-HR"/>
        </w:rPr>
        <w:t>pojedinoj političkoj stranci, odnosno nezavisnom vijećniku pripadaju sredstva razmjerno broju njihovih vijećnika u Gradskom vijeću Grada Požege, a u izvještajnom razdoblju isplaćene su naknade.</w:t>
      </w:r>
    </w:p>
    <w:p w14:paraId="3AD9CE2C" w14:textId="77777777" w:rsidR="00BE3B6B" w:rsidRPr="00E22315" w:rsidRDefault="00BE3B6B" w:rsidP="00BE3B6B">
      <w:pPr>
        <w:jc w:val="both"/>
        <w:rPr>
          <w:rFonts w:asciiTheme="minorHAnsi" w:hAnsiTheme="minorHAnsi" w:cstheme="minorHAnsi"/>
          <w:iCs/>
          <w:color w:val="auto"/>
          <w:lang w:val="hr-HR"/>
        </w:rPr>
      </w:pPr>
    </w:p>
    <w:p w14:paraId="56DF074C" w14:textId="77777777" w:rsidR="00897D17" w:rsidRPr="00E22315" w:rsidRDefault="00897D17" w:rsidP="00BE3B6B">
      <w:pPr>
        <w:jc w:val="both"/>
        <w:rPr>
          <w:rFonts w:asciiTheme="minorHAnsi" w:hAnsiTheme="minorHAnsi" w:cstheme="minorHAnsi"/>
          <w:b/>
          <w:bCs/>
          <w:color w:val="auto"/>
          <w:lang w:val="hr-HR"/>
        </w:rPr>
      </w:pPr>
      <w:r w:rsidRPr="00E22315">
        <w:rPr>
          <w:rFonts w:asciiTheme="minorHAnsi" w:hAnsiTheme="minorHAnsi" w:cstheme="minorHAnsi"/>
          <w:b/>
          <w:bCs/>
          <w:color w:val="auto"/>
          <w:lang w:val="hr-HR"/>
        </w:rPr>
        <w:t>NAZIV PROGRAMA: DJEČJE GRADSKO VIJEĆE</w:t>
      </w:r>
    </w:p>
    <w:p w14:paraId="6419D19F" w14:textId="77777777" w:rsidR="00BE3B6B" w:rsidRPr="00E22315" w:rsidRDefault="00BE3B6B" w:rsidP="00BE3B6B">
      <w:pPr>
        <w:jc w:val="both"/>
        <w:rPr>
          <w:rFonts w:asciiTheme="minorHAnsi" w:hAnsiTheme="minorHAnsi" w:cstheme="minorHAnsi"/>
          <w:b/>
          <w:bCs/>
          <w:color w:val="auto"/>
          <w:lang w:val="hr-HR"/>
        </w:rPr>
      </w:pPr>
    </w:p>
    <w:p w14:paraId="4527D4BD" w14:textId="5724BE33" w:rsidR="00897D17" w:rsidRPr="00E22315" w:rsidRDefault="00897D17" w:rsidP="00BE3B6B">
      <w:pPr>
        <w:ind w:firstLine="720"/>
        <w:jc w:val="both"/>
        <w:rPr>
          <w:rFonts w:asciiTheme="minorHAnsi" w:hAnsiTheme="minorHAnsi" w:cstheme="minorHAnsi"/>
          <w:color w:val="auto"/>
          <w:lang w:val="hr-HR"/>
        </w:rPr>
      </w:pPr>
      <w:r w:rsidRPr="00E22315">
        <w:rPr>
          <w:rFonts w:asciiTheme="minorHAnsi" w:hAnsiTheme="minorHAnsi" w:cstheme="minorHAnsi"/>
          <w:color w:val="auto"/>
          <w:lang w:val="hr-HR"/>
        </w:rPr>
        <w:t>Dječje gradsko vijeće je neformalno uključivanje djece u djelovanje i odlučivanje gradske vlasti te prikladan oblik za suradnički i partnerski odnos djece i lokalne vlasti radi sagledavanja stanja prava i boljeg rješavanja potreba djece. Cilj programa je aktivna participacija djece u lokalnoj zajednici.</w:t>
      </w:r>
    </w:p>
    <w:p w14:paraId="271BE54F" w14:textId="77777777" w:rsidR="00BE3B6B" w:rsidRPr="00E22315" w:rsidRDefault="00BE3B6B" w:rsidP="00BE3B6B">
      <w:pPr>
        <w:ind w:firstLine="720"/>
        <w:jc w:val="both"/>
        <w:rPr>
          <w:rFonts w:asciiTheme="minorHAnsi" w:hAnsiTheme="minorHAnsi" w:cstheme="minorHAnsi"/>
          <w:color w:val="auto"/>
          <w:lang w:val="hr-HR"/>
        </w:rPr>
      </w:pPr>
    </w:p>
    <w:p w14:paraId="2B3E8D4D" w14:textId="77777777" w:rsidR="00BE3B6B" w:rsidRPr="00E22315" w:rsidRDefault="00897D17" w:rsidP="00BE3B6B">
      <w:pPr>
        <w:tabs>
          <w:tab w:val="left" w:pos="851"/>
        </w:tabs>
        <w:jc w:val="both"/>
        <w:rPr>
          <w:rFonts w:asciiTheme="minorHAnsi" w:hAnsiTheme="minorHAnsi" w:cstheme="minorHAnsi"/>
          <w:b/>
          <w:color w:val="auto"/>
          <w:lang w:val="hr-HR"/>
        </w:rPr>
      </w:pPr>
      <w:r w:rsidRPr="00E22315">
        <w:rPr>
          <w:rFonts w:asciiTheme="minorHAnsi" w:hAnsiTheme="minorHAnsi" w:cstheme="minorHAnsi"/>
          <w:b/>
          <w:color w:val="auto"/>
          <w:lang w:val="hr-HR"/>
        </w:rPr>
        <w:t>Zakonska osnova za uvođenje programa:</w:t>
      </w:r>
    </w:p>
    <w:p w14:paraId="4156E1ED" w14:textId="77777777" w:rsidR="00BE3B6B" w:rsidRPr="00E22315" w:rsidRDefault="00897D17" w:rsidP="001C50C7">
      <w:pPr>
        <w:pStyle w:val="Odlomakpopisa"/>
        <w:numPr>
          <w:ilvl w:val="0"/>
          <w:numId w:val="55"/>
        </w:numPr>
        <w:tabs>
          <w:tab w:val="left" w:pos="851"/>
        </w:tabs>
        <w:spacing w:before="240"/>
        <w:jc w:val="both"/>
        <w:rPr>
          <w:rFonts w:asciiTheme="minorHAnsi" w:hAnsiTheme="minorHAnsi" w:cstheme="minorHAnsi"/>
          <w:b/>
          <w:color w:val="auto"/>
          <w:lang w:val="hr-HR"/>
        </w:rPr>
      </w:pPr>
      <w:r w:rsidRPr="00E22315">
        <w:rPr>
          <w:rFonts w:asciiTheme="minorHAnsi" w:hAnsiTheme="minorHAnsi" w:cstheme="minorHAnsi"/>
          <w:color w:val="auto"/>
          <w:lang w:val="hr-HR"/>
        </w:rPr>
        <w:t xml:space="preserve">Zakon o lokalnoj i područnoj (regionalnoj) samoupravi </w:t>
      </w:r>
      <w:r w:rsidRPr="00E22315">
        <w:rPr>
          <w:rFonts w:asciiTheme="minorHAnsi" w:hAnsiTheme="minorHAnsi" w:cstheme="minorHAnsi"/>
          <w:bCs/>
          <w:color w:val="auto"/>
          <w:lang w:val="hr-HR"/>
        </w:rPr>
        <w:t xml:space="preserve">(Narodne novine, broj: 33/01., 60/01., 129/05., 109/07., 125/08., 36/09., 36/09., 150/11., 144/12., 19/13., 137/15., 123/17., 98/19. i 144/20.) </w:t>
      </w:r>
      <w:r w:rsidRPr="00E22315">
        <w:rPr>
          <w:rFonts w:asciiTheme="minorHAnsi" w:hAnsiTheme="minorHAnsi" w:cstheme="minorHAnsi"/>
          <w:color w:val="auto"/>
          <w:lang w:val="hr-HR"/>
        </w:rPr>
        <w:t>i</w:t>
      </w:r>
    </w:p>
    <w:p w14:paraId="7C3A5F19" w14:textId="54D66E6B" w:rsidR="00897D17" w:rsidRPr="00E22315" w:rsidRDefault="00897D17" w:rsidP="001C50C7">
      <w:pPr>
        <w:pStyle w:val="Odlomakpopisa"/>
        <w:numPr>
          <w:ilvl w:val="0"/>
          <w:numId w:val="55"/>
        </w:numPr>
        <w:tabs>
          <w:tab w:val="left" w:pos="851"/>
        </w:tabs>
        <w:jc w:val="both"/>
        <w:rPr>
          <w:rFonts w:asciiTheme="minorHAnsi" w:hAnsiTheme="minorHAnsi" w:cstheme="minorHAnsi"/>
          <w:b/>
          <w:color w:val="auto"/>
          <w:lang w:val="hr-HR"/>
        </w:rPr>
      </w:pPr>
      <w:r w:rsidRPr="00E22315">
        <w:rPr>
          <w:rFonts w:asciiTheme="minorHAnsi" w:hAnsiTheme="minorHAnsi" w:cstheme="minorHAnsi"/>
          <w:color w:val="auto"/>
          <w:lang w:val="hr-HR"/>
        </w:rPr>
        <w:t>Statut Grada Požege (Službene novine Grada Požege, broj: 2/21. i 11/22.).</w:t>
      </w:r>
    </w:p>
    <w:p w14:paraId="7AA1F252" w14:textId="77777777" w:rsidR="00BE3B6B" w:rsidRPr="00E22315" w:rsidRDefault="00BE3B6B" w:rsidP="00BE3B6B">
      <w:pPr>
        <w:pStyle w:val="Odlomakpopisa"/>
        <w:tabs>
          <w:tab w:val="left" w:pos="851"/>
        </w:tabs>
        <w:spacing w:after="0"/>
        <w:jc w:val="both"/>
        <w:rPr>
          <w:rFonts w:asciiTheme="minorHAnsi" w:hAnsiTheme="minorHAnsi" w:cstheme="minorHAnsi"/>
          <w:b/>
          <w:color w:val="auto"/>
          <w:lang w:val="hr-HR"/>
        </w:rPr>
      </w:pPr>
    </w:p>
    <w:tbl>
      <w:tblPr>
        <w:tblStyle w:val="Reetkatablice"/>
        <w:tblW w:w="8931" w:type="dxa"/>
        <w:jc w:val="center"/>
        <w:tblLook w:val="04A0" w:firstRow="1" w:lastRow="0" w:firstColumn="1" w:lastColumn="0" w:noHBand="0" w:noVBand="1"/>
      </w:tblPr>
      <w:tblGrid>
        <w:gridCol w:w="4345"/>
        <w:gridCol w:w="1514"/>
        <w:gridCol w:w="1372"/>
        <w:gridCol w:w="1700"/>
      </w:tblGrid>
      <w:tr w:rsidR="00E42C77" w:rsidRPr="00E22315" w14:paraId="226B5311" w14:textId="77777777" w:rsidTr="0010479C">
        <w:trPr>
          <w:trHeight w:val="227"/>
          <w:jc w:val="center"/>
        </w:trPr>
        <w:tc>
          <w:tcPr>
            <w:tcW w:w="2458" w:type="pct"/>
            <w:vAlign w:val="center"/>
          </w:tcPr>
          <w:p w14:paraId="665F3219" w14:textId="77777777" w:rsidR="00B0735D" w:rsidRPr="00E22315" w:rsidRDefault="00B0735D" w:rsidP="00E42C77">
            <w:pPr>
              <w:spacing w:before="120" w:after="120"/>
              <w:ind w:left="29"/>
              <w:rPr>
                <w:rFonts w:asciiTheme="minorHAnsi" w:hAnsiTheme="minorHAnsi" w:cstheme="minorHAnsi"/>
                <w:i/>
                <w:color w:val="auto"/>
                <w:sz w:val="20"/>
                <w:szCs w:val="20"/>
                <w:lang w:val="hr-HR"/>
              </w:rPr>
            </w:pPr>
            <w:bookmarkStart w:id="31" w:name="_Hlk140491007"/>
            <w:r w:rsidRPr="00E22315">
              <w:rPr>
                <w:rFonts w:asciiTheme="minorHAnsi" w:hAnsiTheme="minorHAnsi" w:cstheme="minorHAnsi"/>
                <w:b/>
                <w:bCs/>
                <w:color w:val="auto"/>
                <w:sz w:val="20"/>
                <w:szCs w:val="20"/>
                <w:lang w:val="hr-HR"/>
              </w:rPr>
              <w:t>PROGRAM 1202 DJEČJE GRADSKO VIJEĆE</w:t>
            </w:r>
          </w:p>
        </w:tc>
        <w:tc>
          <w:tcPr>
            <w:tcW w:w="873" w:type="pct"/>
            <w:vAlign w:val="center"/>
          </w:tcPr>
          <w:p w14:paraId="60A004AD" w14:textId="103EF8C1" w:rsidR="00B0735D" w:rsidRPr="00E22315" w:rsidRDefault="00B0735D"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REBALANS 2024.</w:t>
            </w:r>
          </w:p>
        </w:tc>
        <w:tc>
          <w:tcPr>
            <w:tcW w:w="793" w:type="pct"/>
            <w:vAlign w:val="center"/>
          </w:tcPr>
          <w:p w14:paraId="75E04D44" w14:textId="710B237E" w:rsidR="00B0735D" w:rsidRPr="00E22315" w:rsidRDefault="00B0735D"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IZVRŠENJE 2024.</w:t>
            </w:r>
          </w:p>
        </w:tc>
        <w:tc>
          <w:tcPr>
            <w:tcW w:w="876" w:type="pct"/>
            <w:vAlign w:val="center"/>
          </w:tcPr>
          <w:p w14:paraId="3A0AA0DB" w14:textId="77777777" w:rsidR="00BE3B6B" w:rsidRPr="00E22315" w:rsidRDefault="00B0735D" w:rsidP="00BE3B6B">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INDEKS</w:t>
            </w:r>
          </w:p>
          <w:p w14:paraId="7BBD2618" w14:textId="6204C6A9" w:rsidR="00B0735D" w:rsidRPr="00E22315" w:rsidRDefault="00B0735D" w:rsidP="005804D9">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Izvršenje/</w:t>
            </w:r>
            <w:r w:rsidR="0010479C" w:rsidRPr="00E22315">
              <w:rPr>
                <w:rFonts w:asciiTheme="minorHAnsi" w:hAnsiTheme="minorHAnsi" w:cstheme="minorHAnsi"/>
                <w:i/>
                <w:color w:val="auto"/>
                <w:sz w:val="20"/>
                <w:szCs w:val="20"/>
                <w:lang w:val="hr-HR"/>
              </w:rPr>
              <w:t>rebalans</w:t>
            </w:r>
          </w:p>
        </w:tc>
      </w:tr>
      <w:tr w:rsidR="00E42C77" w:rsidRPr="00E22315" w14:paraId="7CDD722C" w14:textId="77777777" w:rsidTr="0010479C">
        <w:trPr>
          <w:trHeight w:val="284"/>
          <w:jc w:val="center"/>
        </w:trPr>
        <w:tc>
          <w:tcPr>
            <w:tcW w:w="2458" w:type="pct"/>
            <w:vAlign w:val="center"/>
          </w:tcPr>
          <w:p w14:paraId="0A5E7FD5" w14:textId="77777777" w:rsidR="00B0735D" w:rsidRPr="00E22315" w:rsidRDefault="00B0735D"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Aktivnost A120001 OSNOVNA AKTIVNOST DJEČJEG GRADSKOG VIJEĆA</w:t>
            </w:r>
          </w:p>
        </w:tc>
        <w:tc>
          <w:tcPr>
            <w:tcW w:w="873" w:type="pct"/>
            <w:vAlign w:val="center"/>
          </w:tcPr>
          <w:p w14:paraId="41C06C42" w14:textId="77777777" w:rsidR="00B0735D" w:rsidRPr="00E22315" w:rsidRDefault="00B0735D"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400,00</w:t>
            </w:r>
          </w:p>
        </w:tc>
        <w:tc>
          <w:tcPr>
            <w:tcW w:w="793" w:type="pct"/>
            <w:vAlign w:val="center"/>
          </w:tcPr>
          <w:p w14:paraId="0E05F8FF" w14:textId="77777777" w:rsidR="00B0735D" w:rsidRPr="00E22315" w:rsidRDefault="00B0735D"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0,00</w:t>
            </w:r>
          </w:p>
        </w:tc>
        <w:tc>
          <w:tcPr>
            <w:tcW w:w="876" w:type="pct"/>
            <w:vAlign w:val="center"/>
          </w:tcPr>
          <w:p w14:paraId="162DFA06" w14:textId="77777777" w:rsidR="00B0735D" w:rsidRPr="00E22315" w:rsidRDefault="00B0735D"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0,00</w:t>
            </w:r>
          </w:p>
        </w:tc>
      </w:tr>
      <w:tr w:rsidR="00E42C77" w:rsidRPr="00E22315" w14:paraId="6DE41054" w14:textId="77777777" w:rsidTr="0010479C">
        <w:trPr>
          <w:trHeight w:val="284"/>
          <w:jc w:val="center"/>
        </w:trPr>
        <w:tc>
          <w:tcPr>
            <w:tcW w:w="2458" w:type="pct"/>
            <w:vAlign w:val="center"/>
          </w:tcPr>
          <w:p w14:paraId="5671F273" w14:textId="77777777" w:rsidR="00B0735D" w:rsidRPr="00E22315" w:rsidRDefault="00B0735D"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UKUPNO</w:t>
            </w:r>
          </w:p>
        </w:tc>
        <w:tc>
          <w:tcPr>
            <w:tcW w:w="873" w:type="pct"/>
            <w:vAlign w:val="center"/>
          </w:tcPr>
          <w:p w14:paraId="7D05B764" w14:textId="77777777" w:rsidR="00B0735D" w:rsidRPr="00E22315" w:rsidRDefault="00B0735D"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400,00</w:t>
            </w:r>
          </w:p>
        </w:tc>
        <w:tc>
          <w:tcPr>
            <w:tcW w:w="793" w:type="pct"/>
            <w:vAlign w:val="center"/>
          </w:tcPr>
          <w:p w14:paraId="5F5965D9" w14:textId="77777777" w:rsidR="00B0735D" w:rsidRPr="00E22315" w:rsidRDefault="00B0735D"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0,00</w:t>
            </w:r>
          </w:p>
        </w:tc>
        <w:tc>
          <w:tcPr>
            <w:tcW w:w="876" w:type="pct"/>
            <w:vAlign w:val="center"/>
          </w:tcPr>
          <w:p w14:paraId="03A50CAE" w14:textId="77777777" w:rsidR="00B0735D" w:rsidRPr="00E22315" w:rsidRDefault="00B0735D"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0,00</w:t>
            </w:r>
          </w:p>
        </w:tc>
      </w:tr>
      <w:bookmarkEnd w:id="31"/>
    </w:tbl>
    <w:p w14:paraId="0F61B44A" w14:textId="77777777" w:rsidR="00BE3B6B" w:rsidRPr="00E22315" w:rsidRDefault="00BE3B6B" w:rsidP="00BE3B6B">
      <w:pPr>
        <w:jc w:val="both"/>
        <w:rPr>
          <w:rFonts w:asciiTheme="minorHAnsi" w:hAnsiTheme="minorHAnsi" w:cstheme="minorHAnsi"/>
          <w:b/>
          <w:bCs/>
          <w:color w:val="auto"/>
          <w:lang w:val="hr-HR"/>
        </w:rPr>
      </w:pPr>
    </w:p>
    <w:p w14:paraId="61534B4B" w14:textId="4AB451AA" w:rsidR="00897D17" w:rsidRPr="00E22315" w:rsidRDefault="00897D17" w:rsidP="00BE3B6B">
      <w:pPr>
        <w:jc w:val="both"/>
        <w:rPr>
          <w:rFonts w:asciiTheme="minorHAnsi" w:hAnsiTheme="minorHAnsi" w:cstheme="minorHAnsi"/>
          <w:color w:val="auto"/>
          <w:lang w:val="hr-HR"/>
        </w:rPr>
      </w:pPr>
      <w:r w:rsidRPr="00E22315">
        <w:rPr>
          <w:rFonts w:asciiTheme="minorHAnsi" w:hAnsiTheme="minorHAnsi" w:cstheme="minorHAnsi"/>
          <w:b/>
          <w:bCs/>
          <w:color w:val="auto"/>
          <w:lang w:val="hr-HR"/>
        </w:rPr>
        <w:t>Osnovna aktivnost Dječjeg gradskog vijeća</w:t>
      </w:r>
      <w:r w:rsidRPr="00E22315">
        <w:rPr>
          <w:rFonts w:asciiTheme="minorHAnsi" w:hAnsiTheme="minorHAnsi" w:cstheme="minorHAnsi"/>
          <w:color w:val="auto"/>
          <w:lang w:val="hr-HR"/>
        </w:rPr>
        <w:t xml:space="preserve"> odnosi se na sufinanciranje rada Dječjeg gradskog vijeća. Tijekom izvještajnog razdoblja od</w:t>
      </w:r>
      <w:r w:rsidR="00C7125D" w:rsidRPr="00E22315">
        <w:rPr>
          <w:rFonts w:asciiTheme="minorHAnsi" w:hAnsiTheme="minorHAnsi" w:cstheme="minorHAnsi"/>
          <w:color w:val="auto"/>
          <w:lang w:val="hr-HR"/>
        </w:rPr>
        <w:t>ržane su tri sjednice.</w:t>
      </w:r>
      <w:r w:rsidRPr="00E22315">
        <w:rPr>
          <w:rFonts w:asciiTheme="minorHAnsi" w:hAnsiTheme="minorHAnsi" w:cstheme="minorHAnsi"/>
          <w:color w:val="auto"/>
          <w:lang w:val="hr-HR"/>
        </w:rPr>
        <w:t xml:space="preserve"> </w:t>
      </w:r>
    </w:p>
    <w:p w14:paraId="2376B259" w14:textId="77777777" w:rsidR="00BE3B6B" w:rsidRPr="00E22315" w:rsidRDefault="00BE3B6B" w:rsidP="00BE3B6B">
      <w:pPr>
        <w:jc w:val="both"/>
        <w:rPr>
          <w:rFonts w:asciiTheme="minorHAnsi" w:hAnsiTheme="minorHAnsi" w:cstheme="minorHAnsi"/>
          <w:color w:val="auto"/>
          <w:lang w:val="hr-HR"/>
        </w:rPr>
      </w:pPr>
    </w:p>
    <w:tbl>
      <w:tblPr>
        <w:tblW w:w="8883" w:type="dxa"/>
        <w:jc w:val="center"/>
        <w:tblCellMar>
          <w:left w:w="10" w:type="dxa"/>
          <w:right w:w="10" w:type="dxa"/>
        </w:tblCellMar>
        <w:tblLook w:val="04A0" w:firstRow="1" w:lastRow="0" w:firstColumn="1" w:lastColumn="0" w:noHBand="0" w:noVBand="1"/>
      </w:tblPr>
      <w:tblGrid>
        <w:gridCol w:w="2515"/>
        <w:gridCol w:w="1666"/>
        <w:gridCol w:w="1061"/>
        <w:gridCol w:w="1133"/>
        <w:gridCol w:w="1174"/>
        <w:gridCol w:w="1334"/>
      </w:tblGrid>
      <w:tr w:rsidR="00E42C77" w:rsidRPr="00E22315" w14:paraId="100BA09C" w14:textId="77777777" w:rsidTr="0010479C">
        <w:trPr>
          <w:trHeight w:val="227"/>
          <w:jc w:val="center"/>
        </w:trPr>
        <w:tc>
          <w:tcPr>
            <w:tcW w:w="1415"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37C61EC" w14:textId="77777777" w:rsidR="00B0735D" w:rsidRPr="00E22315" w:rsidRDefault="00B0735D"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Pokazatelj uspješnosti</w:t>
            </w:r>
          </w:p>
        </w:tc>
        <w:tc>
          <w:tcPr>
            <w:tcW w:w="938"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5C5873B" w14:textId="77777777" w:rsidR="00B0735D" w:rsidRPr="00E22315" w:rsidRDefault="00B0735D"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Definicija</w:t>
            </w:r>
          </w:p>
        </w:tc>
        <w:tc>
          <w:tcPr>
            <w:tcW w:w="597"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5E1BCDF" w14:textId="77777777" w:rsidR="00B0735D" w:rsidRPr="00E22315" w:rsidRDefault="00B0735D"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Jedinica</w:t>
            </w:r>
          </w:p>
        </w:tc>
        <w:tc>
          <w:tcPr>
            <w:tcW w:w="638"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0179A12" w14:textId="77777777" w:rsidR="00B0735D" w:rsidRPr="00E22315" w:rsidRDefault="00B0735D"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Polazna vrijednost</w:t>
            </w:r>
          </w:p>
        </w:tc>
        <w:tc>
          <w:tcPr>
            <w:tcW w:w="661"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660C10F" w14:textId="22A8F6F7" w:rsidR="00B0735D" w:rsidRPr="00E22315" w:rsidRDefault="00B0735D"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REBALANS 2024.</w:t>
            </w:r>
          </w:p>
        </w:tc>
        <w:tc>
          <w:tcPr>
            <w:tcW w:w="751" w:type="pct"/>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hideMark/>
          </w:tcPr>
          <w:p w14:paraId="78DB4C50" w14:textId="71DAED12" w:rsidR="00B0735D" w:rsidRPr="00E22315" w:rsidRDefault="00F7336C"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IZVRŠENJE 31.12.2024.</w:t>
            </w:r>
          </w:p>
        </w:tc>
      </w:tr>
      <w:tr w:rsidR="00E42C77" w:rsidRPr="00E22315" w14:paraId="71EB2D4C" w14:textId="77777777" w:rsidTr="0010479C">
        <w:trPr>
          <w:trHeight w:val="557"/>
          <w:jc w:val="center"/>
        </w:trPr>
        <w:tc>
          <w:tcPr>
            <w:tcW w:w="1415"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91D4AC7" w14:textId="77777777" w:rsidR="00B0735D" w:rsidRPr="00E22315" w:rsidRDefault="00B0735D"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lastRenderedPageBreak/>
              <w:t>Broj održanih sjednica</w:t>
            </w:r>
          </w:p>
        </w:tc>
        <w:tc>
          <w:tcPr>
            <w:tcW w:w="938"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3CA806B" w14:textId="77777777" w:rsidR="00B0735D" w:rsidRPr="00E22315" w:rsidRDefault="00B0735D"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Održati broj propisanih sjednica</w:t>
            </w:r>
          </w:p>
        </w:tc>
        <w:tc>
          <w:tcPr>
            <w:tcW w:w="597"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AAD77B0" w14:textId="77777777" w:rsidR="00B0735D" w:rsidRPr="00E22315" w:rsidRDefault="00B0735D"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Broj</w:t>
            </w:r>
          </w:p>
        </w:tc>
        <w:tc>
          <w:tcPr>
            <w:tcW w:w="638"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BD58D95" w14:textId="2AF9C14B" w:rsidR="00B0735D" w:rsidRPr="00E22315" w:rsidRDefault="00C7125D"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2</w:t>
            </w:r>
          </w:p>
        </w:tc>
        <w:tc>
          <w:tcPr>
            <w:tcW w:w="661"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02811EE" w14:textId="3DD09CD3" w:rsidR="00B0735D" w:rsidRPr="00E22315" w:rsidRDefault="004173A0"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2</w:t>
            </w:r>
          </w:p>
        </w:tc>
        <w:tc>
          <w:tcPr>
            <w:tcW w:w="751" w:type="pct"/>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hideMark/>
          </w:tcPr>
          <w:p w14:paraId="7C44AE99" w14:textId="12AB8CFB" w:rsidR="00B0735D" w:rsidRPr="00E22315" w:rsidRDefault="00346F60"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3</w:t>
            </w:r>
          </w:p>
        </w:tc>
      </w:tr>
    </w:tbl>
    <w:p w14:paraId="0D280B95" w14:textId="77777777" w:rsidR="00BE3B6B" w:rsidRPr="00E22315" w:rsidRDefault="00BE3B6B" w:rsidP="00BE3B6B">
      <w:pPr>
        <w:jc w:val="both"/>
        <w:rPr>
          <w:rFonts w:asciiTheme="minorHAnsi" w:hAnsiTheme="minorHAnsi" w:cstheme="minorHAnsi"/>
          <w:b/>
          <w:bCs/>
          <w:color w:val="auto"/>
          <w:lang w:val="hr-HR"/>
        </w:rPr>
      </w:pPr>
    </w:p>
    <w:p w14:paraId="6635B76A" w14:textId="0A44D18F" w:rsidR="00897D17" w:rsidRPr="00E22315" w:rsidRDefault="00897D17" w:rsidP="00BE3B6B">
      <w:pPr>
        <w:jc w:val="both"/>
        <w:rPr>
          <w:rFonts w:asciiTheme="minorHAnsi" w:hAnsiTheme="minorHAnsi" w:cstheme="minorHAnsi"/>
          <w:b/>
          <w:bCs/>
          <w:color w:val="auto"/>
          <w:lang w:val="hr-HR"/>
        </w:rPr>
      </w:pPr>
      <w:r w:rsidRPr="00E22315">
        <w:rPr>
          <w:rFonts w:asciiTheme="minorHAnsi" w:hAnsiTheme="minorHAnsi" w:cstheme="minorHAnsi"/>
          <w:b/>
          <w:bCs/>
          <w:color w:val="auto"/>
          <w:lang w:val="hr-HR"/>
        </w:rPr>
        <w:t>NAZIV PROGRAMA: SAVJET MLADIH GRADA POŽEGE</w:t>
      </w:r>
    </w:p>
    <w:p w14:paraId="713194B8" w14:textId="77777777" w:rsidR="00BE3B6B" w:rsidRPr="00E22315" w:rsidRDefault="00BE3B6B" w:rsidP="00BE3B6B">
      <w:pPr>
        <w:jc w:val="both"/>
        <w:rPr>
          <w:rFonts w:asciiTheme="minorHAnsi" w:hAnsiTheme="minorHAnsi" w:cstheme="minorHAnsi"/>
          <w:b/>
          <w:bCs/>
          <w:color w:val="auto"/>
          <w:lang w:val="hr-HR"/>
        </w:rPr>
      </w:pPr>
    </w:p>
    <w:p w14:paraId="35CA529F" w14:textId="77777777" w:rsidR="00897D17" w:rsidRPr="00E22315" w:rsidRDefault="00897D17" w:rsidP="00BE3B6B">
      <w:pPr>
        <w:ind w:firstLine="720"/>
        <w:jc w:val="both"/>
        <w:rPr>
          <w:rFonts w:asciiTheme="minorHAnsi" w:hAnsiTheme="minorHAnsi" w:cstheme="minorHAnsi"/>
          <w:color w:val="auto"/>
          <w:lang w:val="hr-HR"/>
        </w:rPr>
      </w:pPr>
      <w:r w:rsidRPr="00E22315">
        <w:rPr>
          <w:rFonts w:asciiTheme="minorHAnsi" w:hAnsiTheme="minorHAnsi" w:cstheme="minorHAnsi"/>
          <w:color w:val="auto"/>
          <w:lang w:val="hr-HR"/>
        </w:rPr>
        <w:t xml:space="preserve">Cilj programa je sudjelovanje mladih u odlučivanju o upravljanju javnim poslovima od interesa i značaja za mlade, aktivno uključivanje mladih u javni život te informiranje i savjetovanje mladih u Gradu Požegi kao jedinci lokalne samouprave. </w:t>
      </w:r>
    </w:p>
    <w:p w14:paraId="0C4D9C93" w14:textId="77777777" w:rsidR="00BE3B6B" w:rsidRPr="00E22315" w:rsidRDefault="00BE3B6B" w:rsidP="00BE3B6B">
      <w:pPr>
        <w:ind w:firstLine="720"/>
        <w:jc w:val="both"/>
        <w:rPr>
          <w:rFonts w:asciiTheme="minorHAnsi" w:hAnsiTheme="minorHAnsi" w:cstheme="minorHAnsi"/>
          <w:color w:val="auto"/>
          <w:lang w:val="hr-HR"/>
        </w:rPr>
      </w:pPr>
    </w:p>
    <w:p w14:paraId="11821CA5" w14:textId="507E8859" w:rsidR="00BE3B6B" w:rsidRPr="00E22315" w:rsidRDefault="00897D17" w:rsidP="00C07D48">
      <w:pPr>
        <w:tabs>
          <w:tab w:val="left" w:pos="0"/>
        </w:tabs>
        <w:spacing w:after="240"/>
        <w:jc w:val="both"/>
        <w:rPr>
          <w:rFonts w:asciiTheme="minorHAnsi" w:hAnsiTheme="minorHAnsi" w:cstheme="minorHAnsi"/>
          <w:b/>
          <w:color w:val="auto"/>
          <w:lang w:val="hr-HR"/>
        </w:rPr>
      </w:pPr>
      <w:r w:rsidRPr="00E22315">
        <w:rPr>
          <w:rFonts w:asciiTheme="minorHAnsi" w:hAnsiTheme="minorHAnsi" w:cstheme="minorHAnsi"/>
          <w:b/>
          <w:color w:val="auto"/>
          <w:lang w:val="hr-HR"/>
        </w:rPr>
        <w:t>Zakonska osnova za uvođenje programa:</w:t>
      </w:r>
    </w:p>
    <w:p w14:paraId="6CA3F22E" w14:textId="77777777" w:rsidR="00BE3B6B" w:rsidRPr="00E22315" w:rsidRDefault="00897D17" w:rsidP="001C50C7">
      <w:pPr>
        <w:pStyle w:val="Odlomakpopisa"/>
        <w:numPr>
          <w:ilvl w:val="0"/>
          <w:numId w:val="56"/>
        </w:numPr>
        <w:tabs>
          <w:tab w:val="left" w:pos="0"/>
        </w:tabs>
        <w:jc w:val="both"/>
        <w:rPr>
          <w:rFonts w:asciiTheme="minorHAnsi" w:hAnsiTheme="minorHAnsi" w:cstheme="minorHAnsi"/>
          <w:b/>
          <w:color w:val="auto"/>
          <w:lang w:val="hr-HR"/>
        </w:rPr>
      </w:pPr>
      <w:r w:rsidRPr="00E22315">
        <w:rPr>
          <w:rFonts w:asciiTheme="minorHAnsi" w:hAnsiTheme="minorHAnsi" w:cstheme="minorHAnsi"/>
          <w:color w:val="auto"/>
          <w:lang w:val="hr-HR"/>
        </w:rPr>
        <w:t xml:space="preserve">Zakon o lokalnoj i područnoj (regionalnoj) samoupravi </w:t>
      </w:r>
      <w:r w:rsidRPr="00E22315">
        <w:rPr>
          <w:rFonts w:asciiTheme="minorHAnsi" w:hAnsiTheme="minorHAnsi" w:cstheme="minorHAnsi"/>
          <w:bCs/>
          <w:color w:val="auto"/>
          <w:lang w:val="hr-HR"/>
        </w:rPr>
        <w:t>(Narodne novine, broj: 33/01., 60/01., 129/05., 109/07., 125/08., 36/09., 36/09., 150/11., 144/12., 19/13., 137/15., 123/17., 98/19. i 144/20.),</w:t>
      </w:r>
    </w:p>
    <w:p w14:paraId="4387C08D" w14:textId="77777777" w:rsidR="00BE3B6B" w:rsidRPr="00E22315" w:rsidRDefault="00897D17" w:rsidP="001C50C7">
      <w:pPr>
        <w:pStyle w:val="Odlomakpopisa"/>
        <w:numPr>
          <w:ilvl w:val="0"/>
          <w:numId w:val="56"/>
        </w:numPr>
        <w:tabs>
          <w:tab w:val="left" w:pos="0"/>
        </w:tabs>
        <w:jc w:val="both"/>
        <w:rPr>
          <w:rFonts w:asciiTheme="minorHAnsi" w:hAnsiTheme="minorHAnsi" w:cstheme="minorHAnsi"/>
          <w:b/>
          <w:color w:val="auto"/>
          <w:lang w:val="hr-HR"/>
        </w:rPr>
      </w:pPr>
      <w:r w:rsidRPr="00E22315">
        <w:rPr>
          <w:rFonts w:asciiTheme="minorHAnsi" w:hAnsiTheme="minorHAnsi" w:cstheme="minorHAnsi"/>
          <w:color w:val="auto"/>
          <w:lang w:val="hr-HR"/>
        </w:rPr>
        <w:t>Zakon o savjetima mladih (Narodne novine, broj: 41/14. i 83/23.),</w:t>
      </w:r>
    </w:p>
    <w:p w14:paraId="698FF7A0" w14:textId="0ED06778" w:rsidR="00BE3B6B" w:rsidRPr="00E22315" w:rsidRDefault="00897D17" w:rsidP="001C50C7">
      <w:pPr>
        <w:pStyle w:val="Odlomakpopisa"/>
        <w:numPr>
          <w:ilvl w:val="0"/>
          <w:numId w:val="56"/>
        </w:numPr>
        <w:tabs>
          <w:tab w:val="left" w:pos="0"/>
        </w:tabs>
        <w:jc w:val="both"/>
        <w:rPr>
          <w:rFonts w:asciiTheme="minorHAnsi" w:hAnsiTheme="minorHAnsi" w:cstheme="minorHAnsi"/>
          <w:b/>
          <w:color w:val="auto"/>
          <w:lang w:val="hr-HR"/>
        </w:rPr>
      </w:pPr>
      <w:r w:rsidRPr="00E22315">
        <w:rPr>
          <w:rFonts w:asciiTheme="minorHAnsi" w:hAnsiTheme="minorHAnsi" w:cstheme="minorHAnsi"/>
          <w:color w:val="auto"/>
          <w:lang w:val="hr-HR"/>
        </w:rPr>
        <w:t>Odluka o osnivanju savjeta mladih Gada Požege (Službene novine Grada Požege, broj:</w:t>
      </w:r>
      <w:r w:rsidR="00346F60" w:rsidRPr="00E22315">
        <w:rPr>
          <w:rFonts w:asciiTheme="minorHAnsi" w:hAnsiTheme="minorHAnsi" w:cstheme="minorHAnsi"/>
          <w:color w:val="auto"/>
          <w:lang w:val="hr-HR"/>
        </w:rPr>
        <w:t xml:space="preserve"> 20</w:t>
      </w:r>
      <w:r w:rsidRPr="00E22315">
        <w:rPr>
          <w:rFonts w:asciiTheme="minorHAnsi" w:hAnsiTheme="minorHAnsi" w:cstheme="minorHAnsi"/>
          <w:color w:val="auto"/>
          <w:lang w:val="hr-HR"/>
        </w:rPr>
        <w:t>/</w:t>
      </w:r>
      <w:r w:rsidR="00346F60" w:rsidRPr="00E22315">
        <w:rPr>
          <w:rFonts w:asciiTheme="minorHAnsi" w:hAnsiTheme="minorHAnsi" w:cstheme="minorHAnsi"/>
          <w:color w:val="auto"/>
          <w:lang w:val="hr-HR"/>
        </w:rPr>
        <w:t>24</w:t>
      </w:r>
      <w:r w:rsidRPr="00E22315">
        <w:rPr>
          <w:rFonts w:asciiTheme="minorHAnsi" w:hAnsiTheme="minorHAnsi" w:cstheme="minorHAnsi"/>
          <w:color w:val="auto"/>
          <w:lang w:val="hr-HR"/>
        </w:rPr>
        <w:t>.)</w:t>
      </w:r>
      <w:r w:rsidR="00C6117A" w:rsidRPr="00E22315">
        <w:rPr>
          <w:rFonts w:asciiTheme="minorHAnsi" w:hAnsiTheme="minorHAnsi" w:cstheme="minorHAnsi"/>
          <w:color w:val="auto"/>
          <w:lang w:val="hr-HR"/>
        </w:rPr>
        <w:t>,</w:t>
      </w:r>
      <w:r w:rsidRPr="00E22315">
        <w:rPr>
          <w:rFonts w:asciiTheme="minorHAnsi" w:hAnsiTheme="minorHAnsi" w:cstheme="minorHAnsi"/>
          <w:color w:val="auto"/>
          <w:lang w:val="hr-HR"/>
        </w:rPr>
        <w:t xml:space="preserve">  </w:t>
      </w:r>
    </w:p>
    <w:p w14:paraId="68C04C6B" w14:textId="6E92A069" w:rsidR="00BE3B6B" w:rsidRPr="00E22315" w:rsidRDefault="00897D17" w:rsidP="001C50C7">
      <w:pPr>
        <w:pStyle w:val="Odlomakpopisa"/>
        <w:numPr>
          <w:ilvl w:val="0"/>
          <w:numId w:val="56"/>
        </w:numPr>
        <w:tabs>
          <w:tab w:val="left" w:pos="0"/>
        </w:tabs>
        <w:jc w:val="both"/>
        <w:rPr>
          <w:rFonts w:asciiTheme="minorHAnsi" w:hAnsiTheme="minorHAnsi" w:cstheme="minorHAnsi"/>
          <w:b/>
          <w:color w:val="auto"/>
          <w:lang w:val="hr-HR"/>
        </w:rPr>
      </w:pPr>
      <w:r w:rsidRPr="00E22315">
        <w:rPr>
          <w:rFonts w:asciiTheme="minorHAnsi" w:hAnsiTheme="minorHAnsi" w:cstheme="minorHAnsi"/>
          <w:color w:val="auto"/>
          <w:lang w:val="hr-HR"/>
        </w:rPr>
        <w:t>Statut Grada Požege (Službene novine Grada Požege, broj: 2/21. i 11/22.).</w:t>
      </w:r>
    </w:p>
    <w:p w14:paraId="26A7170E" w14:textId="77777777" w:rsidR="00BE3B6B" w:rsidRPr="00E22315" w:rsidRDefault="00BE3B6B" w:rsidP="00BE3B6B">
      <w:pPr>
        <w:pStyle w:val="Odlomakpopisa"/>
        <w:tabs>
          <w:tab w:val="left" w:pos="0"/>
        </w:tabs>
        <w:spacing w:after="0"/>
        <w:jc w:val="both"/>
        <w:rPr>
          <w:rFonts w:asciiTheme="minorHAnsi" w:hAnsiTheme="minorHAnsi" w:cstheme="minorHAnsi"/>
          <w:b/>
          <w:color w:val="auto"/>
          <w:lang w:val="hr-HR"/>
        </w:rPr>
      </w:pPr>
    </w:p>
    <w:tbl>
      <w:tblPr>
        <w:tblStyle w:val="Reetkatablice"/>
        <w:tblW w:w="8931" w:type="dxa"/>
        <w:jc w:val="center"/>
        <w:tblLook w:val="04A0" w:firstRow="1" w:lastRow="0" w:firstColumn="1" w:lastColumn="0" w:noHBand="0" w:noVBand="1"/>
      </w:tblPr>
      <w:tblGrid>
        <w:gridCol w:w="4345"/>
        <w:gridCol w:w="1514"/>
        <w:gridCol w:w="1372"/>
        <w:gridCol w:w="1700"/>
      </w:tblGrid>
      <w:tr w:rsidR="00E42C77" w:rsidRPr="00E22315" w14:paraId="4EAE1A10" w14:textId="77777777" w:rsidTr="0010479C">
        <w:trPr>
          <w:trHeight w:val="227"/>
          <w:jc w:val="center"/>
        </w:trPr>
        <w:tc>
          <w:tcPr>
            <w:tcW w:w="2458" w:type="pct"/>
            <w:vAlign w:val="center"/>
          </w:tcPr>
          <w:p w14:paraId="6848F828" w14:textId="77777777" w:rsidR="00F7336C" w:rsidRPr="00E22315" w:rsidRDefault="00F7336C" w:rsidP="00460CF4">
            <w:pPr>
              <w:spacing w:before="120" w:after="120"/>
              <w:rPr>
                <w:rFonts w:asciiTheme="minorHAnsi" w:hAnsiTheme="minorHAnsi" w:cstheme="minorHAnsi"/>
                <w:i/>
                <w:color w:val="auto"/>
                <w:sz w:val="20"/>
                <w:szCs w:val="20"/>
                <w:lang w:val="hr-HR"/>
              </w:rPr>
            </w:pPr>
            <w:bookmarkStart w:id="32" w:name="_Hlk140491157"/>
            <w:r w:rsidRPr="00E22315">
              <w:rPr>
                <w:rFonts w:asciiTheme="minorHAnsi" w:hAnsiTheme="minorHAnsi" w:cstheme="minorHAnsi"/>
                <w:b/>
                <w:bCs/>
                <w:color w:val="auto"/>
                <w:sz w:val="20"/>
                <w:szCs w:val="20"/>
                <w:lang w:val="hr-HR"/>
              </w:rPr>
              <w:t>PROGRAM 1203 SAVJET MLADIH GRADA POŽEGE</w:t>
            </w:r>
          </w:p>
        </w:tc>
        <w:tc>
          <w:tcPr>
            <w:tcW w:w="872" w:type="pct"/>
            <w:vAlign w:val="center"/>
          </w:tcPr>
          <w:p w14:paraId="09F269CF" w14:textId="7EFC10AD" w:rsidR="00F7336C" w:rsidRPr="00E22315" w:rsidRDefault="00F7336C"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REBALANS 2024.</w:t>
            </w:r>
          </w:p>
        </w:tc>
        <w:tc>
          <w:tcPr>
            <w:tcW w:w="793" w:type="pct"/>
            <w:vAlign w:val="center"/>
          </w:tcPr>
          <w:p w14:paraId="33D1F02F" w14:textId="7B52EAE1" w:rsidR="00F7336C" w:rsidRPr="00E22315" w:rsidRDefault="00F7336C"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IZVRŠENJE 2024.</w:t>
            </w:r>
          </w:p>
        </w:tc>
        <w:tc>
          <w:tcPr>
            <w:tcW w:w="876" w:type="pct"/>
            <w:vAlign w:val="center"/>
          </w:tcPr>
          <w:p w14:paraId="17F80794" w14:textId="77777777" w:rsidR="00F7336C" w:rsidRPr="00E22315" w:rsidRDefault="00F7336C"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INDEKS</w:t>
            </w:r>
          </w:p>
          <w:p w14:paraId="21477DB4" w14:textId="06345904" w:rsidR="00F7336C" w:rsidRPr="00E22315" w:rsidRDefault="00F7336C"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Izvršenje/</w:t>
            </w:r>
            <w:r w:rsidR="0010479C" w:rsidRPr="00E22315">
              <w:rPr>
                <w:rFonts w:asciiTheme="minorHAnsi" w:hAnsiTheme="minorHAnsi" w:cstheme="minorHAnsi"/>
                <w:i/>
                <w:color w:val="auto"/>
                <w:sz w:val="20"/>
                <w:szCs w:val="20"/>
                <w:lang w:val="hr-HR"/>
              </w:rPr>
              <w:t>rebalans</w:t>
            </w:r>
          </w:p>
        </w:tc>
      </w:tr>
      <w:tr w:rsidR="00E42C77" w:rsidRPr="00E22315" w14:paraId="7D779392" w14:textId="77777777" w:rsidTr="0010479C">
        <w:trPr>
          <w:trHeight w:val="227"/>
          <w:jc w:val="center"/>
        </w:trPr>
        <w:tc>
          <w:tcPr>
            <w:tcW w:w="2458" w:type="pct"/>
            <w:vAlign w:val="center"/>
          </w:tcPr>
          <w:p w14:paraId="082AB015" w14:textId="77777777" w:rsidR="00F7336C" w:rsidRPr="00E22315" w:rsidRDefault="00F7336C"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Aktivnost A120001 OSNOVNA AKTIVNOST SAVJETA MLADIH</w:t>
            </w:r>
          </w:p>
        </w:tc>
        <w:tc>
          <w:tcPr>
            <w:tcW w:w="872" w:type="pct"/>
            <w:vAlign w:val="center"/>
          </w:tcPr>
          <w:p w14:paraId="0754A44B" w14:textId="73CE109C" w:rsidR="00F7336C" w:rsidRPr="00E22315" w:rsidRDefault="00F7336C"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4.000,00</w:t>
            </w:r>
          </w:p>
        </w:tc>
        <w:tc>
          <w:tcPr>
            <w:tcW w:w="793" w:type="pct"/>
            <w:vAlign w:val="center"/>
          </w:tcPr>
          <w:p w14:paraId="552F979A" w14:textId="592584F7" w:rsidR="00F7336C" w:rsidRPr="00E22315" w:rsidRDefault="00F7336C"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2.035,05</w:t>
            </w:r>
          </w:p>
        </w:tc>
        <w:tc>
          <w:tcPr>
            <w:tcW w:w="876" w:type="pct"/>
            <w:vAlign w:val="center"/>
          </w:tcPr>
          <w:p w14:paraId="1DD7DE4B" w14:textId="6BBC0D8F" w:rsidR="00F7336C" w:rsidRPr="00E22315" w:rsidRDefault="0010479C"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50,88</w:t>
            </w:r>
          </w:p>
        </w:tc>
      </w:tr>
      <w:tr w:rsidR="00E42C77" w:rsidRPr="00E22315" w14:paraId="22F8DA08" w14:textId="77777777" w:rsidTr="0010479C">
        <w:trPr>
          <w:trHeight w:val="227"/>
          <w:jc w:val="center"/>
        </w:trPr>
        <w:tc>
          <w:tcPr>
            <w:tcW w:w="2458" w:type="pct"/>
            <w:vAlign w:val="center"/>
          </w:tcPr>
          <w:p w14:paraId="6F654E4F" w14:textId="77777777" w:rsidR="00F7336C" w:rsidRPr="00E22315" w:rsidRDefault="00F7336C"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UKUPNO</w:t>
            </w:r>
          </w:p>
        </w:tc>
        <w:tc>
          <w:tcPr>
            <w:tcW w:w="872" w:type="pct"/>
            <w:vAlign w:val="center"/>
          </w:tcPr>
          <w:p w14:paraId="13398CC6" w14:textId="7E1E5D7F" w:rsidR="00F7336C" w:rsidRPr="00E22315" w:rsidRDefault="00F7336C"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4.000,00</w:t>
            </w:r>
          </w:p>
        </w:tc>
        <w:tc>
          <w:tcPr>
            <w:tcW w:w="793" w:type="pct"/>
            <w:vAlign w:val="center"/>
          </w:tcPr>
          <w:p w14:paraId="21DA551C" w14:textId="1B8B0523" w:rsidR="00F7336C" w:rsidRPr="00E22315" w:rsidRDefault="00F7336C"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2.035,05</w:t>
            </w:r>
          </w:p>
        </w:tc>
        <w:tc>
          <w:tcPr>
            <w:tcW w:w="876" w:type="pct"/>
            <w:vAlign w:val="center"/>
          </w:tcPr>
          <w:p w14:paraId="4FFFCA18" w14:textId="0E06AF86" w:rsidR="00F7336C" w:rsidRPr="00E22315" w:rsidRDefault="0010479C"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50,88</w:t>
            </w:r>
          </w:p>
        </w:tc>
      </w:tr>
      <w:bookmarkEnd w:id="32"/>
    </w:tbl>
    <w:p w14:paraId="0D55FFA8" w14:textId="77777777" w:rsidR="00BE3B6B" w:rsidRPr="00E22315" w:rsidRDefault="00BE3B6B" w:rsidP="00BE3B6B">
      <w:pPr>
        <w:jc w:val="both"/>
        <w:rPr>
          <w:rFonts w:asciiTheme="minorHAnsi" w:hAnsiTheme="minorHAnsi" w:cstheme="minorHAnsi"/>
          <w:b/>
          <w:bCs/>
          <w:color w:val="auto"/>
          <w:lang w:val="hr-HR"/>
        </w:rPr>
      </w:pPr>
    </w:p>
    <w:p w14:paraId="3FD11A2E" w14:textId="2FEC0A5B" w:rsidR="00897D17" w:rsidRPr="00E22315" w:rsidRDefault="00897D17" w:rsidP="00BE3B6B">
      <w:pPr>
        <w:jc w:val="both"/>
        <w:rPr>
          <w:rFonts w:asciiTheme="minorHAnsi" w:hAnsiTheme="minorHAnsi" w:cstheme="minorHAnsi"/>
          <w:color w:val="auto"/>
          <w:lang w:val="hr-HR"/>
        </w:rPr>
      </w:pPr>
      <w:r w:rsidRPr="00E22315">
        <w:rPr>
          <w:rFonts w:asciiTheme="minorHAnsi" w:hAnsiTheme="minorHAnsi" w:cstheme="minorHAnsi"/>
          <w:b/>
          <w:bCs/>
          <w:color w:val="auto"/>
          <w:lang w:val="hr-HR"/>
        </w:rPr>
        <w:t>Osnovna aktivnost savjeta mladih</w:t>
      </w:r>
      <w:r w:rsidRPr="00E22315">
        <w:rPr>
          <w:rFonts w:asciiTheme="minorHAnsi" w:hAnsiTheme="minorHAnsi" w:cstheme="minorHAnsi"/>
          <w:color w:val="auto"/>
          <w:lang w:val="hr-HR"/>
        </w:rPr>
        <w:t xml:space="preserve"> odnosi se na troškove vezane za redovno djelovanje Savjeta mladih te sudjelovanja na kongresima Koordinacije savjeta mladih RH.</w:t>
      </w:r>
    </w:p>
    <w:p w14:paraId="2324C712" w14:textId="77777777" w:rsidR="00BE3B6B" w:rsidRPr="00E22315" w:rsidRDefault="00BE3B6B" w:rsidP="00BE3B6B">
      <w:pPr>
        <w:jc w:val="both"/>
        <w:rPr>
          <w:rFonts w:asciiTheme="minorHAnsi" w:hAnsiTheme="minorHAnsi" w:cstheme="minorHAnsi"/>
          <w:color w:val="auto"/>
          <w:lang w:val="hr-HR"/>
        </w:rPr>
      </w:pPr>
    </w:p>
    <w:tbl>
      <w:tblPr>
        <w:tblW w:w="8931" w:type="dxa"/>
        <w:jc w:val="center"/>
        <w:tblCellMar>
          <w:left w:w="10" w:type="dxa"/>
          <w:right w:w="10" w:type="dxa"/>
        </w:tblCellMar>
        <w:tblLook w:val="04A0" w:firstRow="1" w:lastRow="0" w:firstColumn="1" w:lastColumn="0" w:noHBand="0" w:noVBand="1"/>
      </w:tblPr>
      <w:tblGrid>
        <w:gridCol w:w="2505"/>
        <w:gridCol w:w="1659"/>
        <w:gridCol w:w="1077"/>
        <w:gridCol w:w="1081"/>
        <w:gridCol w:w="1241"/>
        <w:gridCol w:w="1368"/>
      </w:tblGrid>
      <w:tr w:rsidR="00E42C77" w:rsidRPr="00E22315" w14:paraId="00F1EC17" w14:textId="77777777" w:rsidTr="0010479C">
        <w:trPr>
          <w:trHeight w:val="227"/>
          <w:jc w:val="center"/>
        </w:trPr>
        <w:tc>
          <w:tcPr>
            <w:tcW w:w="1402"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3E6362B" w14:textId="77777777" w:rsidR="00F7336C" w:rsidRPr="00E22315" w:rsidRDefault="00F7336C"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Pokazatelj uspješnosti</w:t>
            </w:r>
          </w:p>
        </w:tc>
        <w:tc>
          <w:tcPr>
            <w:tcW w:w="928"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1B8F932" w14:textId="77777777" w:rsidR="00F7336C" w:rsidRPr="00E22315" w:rsidRDefault="00F7336C"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Definicija</w:t>
            </w:r>
          </w:p>
        </w:tc>
        <w:tc>
          <w:tcPr>
            <w:tcW w:w="603"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03CCA61" w14:textId="77777777" w:rsidR="00F7336C" w:rsidRPr="00E22315" w:rsidRDefault="00F7336C"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Jedinica</w:t>
            </w:r>
          </w:p>
        </w:tc>
        <w:tc>
          <w:tcPr>
            <w:tcW w:w="605"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72CD58F" w14:textId="77777777" w:rsidR="00F7336C" w:rsidRPr="00E22315" w:rsidRDefault="00F7336C"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Polazna vrijednost</w:t>
            </w:r>
          </w:p>
        </w:tc>
        <w:tc>
          <w:tcPr>
            <w:tcW w:w="695"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131A569" w14:textId="4B6EC62B" w:rsidR="00F7336C" w:rsidRPr="00E22315" w:rsidRDefault="00F7336C" w:rsidP="00F7336C">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REBALANS 2024.</w:t>
            </w:r>
          </w:p>
        </w:tc>
        <w:tc>
          <w:tcPr>
            <w:tcW w:w="766" w:type="pct"/>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hideMark/>
          </w:tcPr>
          <w:p w14:paraId="08A36F4F" w14:textId="15A7C017" w:rsidR="00F7336C" w:rsidRPr="00E22315" w:rsidRDefault="00F7336C"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IZVRŠENJE 31.12.2024.</w:t>
            </w:r>
          </w:p>
        </w:tc>
      </w:tr>
      <w:tr w:rsidR="00E42C77" w:rsidRPr="00E22315" w14:paraId="25BE742E" w14:textId="77777777" w:rsidTr="0010479C">
        <w:trPr>
          <w:trHeight w:val="422"/>
          <w:jc w:val="center"/>
        </w:trPr>
        <w:tc>
          <w:tcPr>
            <w:tcW w:w="1402"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BFADF48" w14:textId="77777777" w:rsidR="00F7336C" w:rsidRPr="00E22315" w:rsidRDefault="00F7336C"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Broj održanih sjednica</w:t>
            </w:r>
          </w:p>
        </w:tc>
        <w:tc>
          <w:tcPr>
            <w:tcW w:w="928"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254BE73" w14:textId="77777777" w:rsidR="00F7336C" w:rsidRPr="00E22315" w:rsidRDefault="00F7336C"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Održati broj propisanih sjednica</w:t>
            </w:r>
          </w:p>
        </w:tc>
        <w:tc>
          <w:tcPr>
            <w:tcW w:w="603"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81B194B" w14:textId="77777777" w:rsidR="00F7336C" w:rsidRPr="00E22315" w:rsidRDefault="00F7336C"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Broj</w:t>
            </w:r>
          </w:p>
        </w:tc>
        <w:tc>
          <w:tcPr>
            <w:tcW w:w="605"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2A63214" w14:textId="565986DF" w:rsidR="00F7336C" w:rsidRPr="00E22315" w:rsidRDefault="00C7125D"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5</w:t>
            </w:r>
          </w:p>
        </w:tc>
        <w:tc>
          <w:tcPr>
            <w:tcW w:w="695"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31447F67" w14:textId="3969A8B3" w:rsidR="00F7336C" w:rsidRPr="00E22315" w:rsidRDefault="00C7125D"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5</w:t>
            </w:r>
          </w:p>
        </w:tc>
        <w:tc>
          <w:tcPr>
            <w:tcW w:w="766" w:type="pct"/>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tcPr>
          <w:p w14:paraId="2BD85841" w14:textId="426A9B56" w:rsidR="00F7336C" w:rsidRPr="00E22315" w:rsidRDefault="00346F60"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4</w:t>
            </w:r>
          </w:p>
        </w:tc>
      </w:tr>
      <w:tr w:rsidR="00E42C77" w:rsidRPr="00E22315" w14:paraId="3E766E2C" w14:textId="77777777" w:rsidTr="0010479C">
        <w:trPr>
          <w:trHeight w:val="698"/>
          <w:jc w:val="center"/>
        </w:trPr>
        <w:tc>
          <w:tcPr>
            <w:tcW w:w="1402"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167BD5E4" w14:textId="77777777" w:rsidR="00F7336C" w:rsidRPr="00E22315" w:rsidRDefault="00F7336C"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Broj održanih manifestacija</w:t>
            </w:r>
          </w:p>
        </w:tc>
        <w:tc>
          <w:tcPr>
            <w:tcW w:w="928"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27C942C1" w14:textId="77777777" w:rsidR="00F7336C" w:rsidRPr="00E22315" w:rsidRDefault="00F7336C"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Posjetiti odnosno organizirati manifestacije</w:t>
            </w:r>
          </w:p>
        </w:tc>
        <w:tc>
          <w:tcPr>
            <w:tcW w:w="603"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6F129F0E" w14:textId="77777777" w:rsidR="00F7336C" w:rsidRPr="00E22315" w:rsidRDefault="00F7336C"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Broj</w:t>
            </w:r>
          </w:p>
        </w:tc>
        <w:tc>
          <w:tcPr>
            <w:tcW w:w="605"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386CDE16" w14:textId="39E468FE" w:rsidR="00F7336C" w:rsidRPr="00E22315" w:rsidRDefault="00C7125D"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8</w:t>
            </w:r>
          </w:p>
        </w:tc>
        <w:tc>
          <w:tcPr>
            <w:tcW w:w="695"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25C2F239" w14:textId="01DA60CC" w:rsidR="00F7336C" w:rsidRPr="00E22315" w:rsidRDefault="004173A0"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8</w:t>
            </w:r>
          </w:p>
        </w:tc>
        <w:tc>
          <w:tcPr>
            <w:tcW w:w="766" w:type="pct"/>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tcPr>
          <w:p w14:paraId="42D347CD" w14:textId="5070B7CE" w:rsidR="00F7336C" w:rsidRPr="00E22315" w:rsidRDefault="00346F60"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2</w:t>
            </w:r>
          </w:p>
        </w:tc>
      </w:tr>
    </w:tbl>
    <w:p w14:paraId="4B9CB613" w14:textId="77777777" w:rsidR="005E31E6" w:rsidRPr="00E22315" w:rsidRDefault="005E31E6" w:rsidP="005E31E6">
      <w:pPr>
        <w:jc w:val="both"/>
        <w:rPr>
          <w:rFonts w:asciiTheme="minorHAnsi" w:hAnsiTheme="minorHAnsi" w:cstheme="minorHAnsi"/>
          <w:b/>
          <w:bCs/>
          <w:color w:val="auto"/>
          <w:lang w:val="hr-HR"/>
        </w:rPr>
      </w:pPr>
    </w:p>
    <w:p w14:paraId="5E3AF216" w14:textId="5E00467B" w:rsidR="00897D17" w:rsidRPr="00E22315" w:rsidRDefault="00897D17" w:rsidP="005E31E6">
      <w:pPr>
        <w:jc w:val="both"/>
        <w:rPr>
          <w:rFonts w:asciiTheme="minorHAnsi" w:hAnsiTheme="minorHAnsi" w:cstheme="minorHAnsi"/>
          <w:b/>
          <w:bCs/>
          <w:color w:val="auto"/>
          <w:lang w:val="hr-HR"/>
        </w:rPr>
      </w:pPr>
      <w:r w:rsidRPr="00E22315">
        <w:rPr>
          <w:rFonts w:asciiTheme="minorHAnsi" w:hAnsiTheme="minorHAnsi" w:cstheme="minorHAnsi"/>
          <w:b/>
          <w:bCs/>
          <w:color w:val="auto"/>
          <w:lang w:val="hr-HR"/>
        </w:rPr>
        <w:t>NAZIV PROGRAMA: ELEKTRONIČKI MEDIJI</w:t>
      </w:r>
    </w:p>
    <w:p w14:paraId="0578DEB6" w14:textId="77777777" w:rsidR="005E31E6" w:rsidRPr="00E22315" w:rsidRDefault="005E31E6" w:rsidP="005E31E6">
      <w:pPr>
        <w:jc w:val="both"/>
        <w:rPr>
          <w:rFonts w:asciiTheme="minorHAnsi" w:hAnsiTheme="minorHAnsi" w:cstheme="minorHAnsi"/>
          <w:b/>
          <w:bCs/>
          <w:color w:val="auto"/>
          <w:lang w:val="hr-HR"/>
        </w:rPr>
      </w:pPr>
    </w:p>
    <w:p w14:paraId="16660BCA" w14:textId="77777777" w:rsidR="00897D17" w:rsidRPr="00E22315" w:rsidRDefault="00897D17" w:rsidP="005E31E6">
      <w:pPr>
        <w:ind w:firstLine="720"/>
        <w:jc w:val="both"/>
        <w:rPr>
          <w:rFonts w:asciiTheme="minorHAnsi" w:hAnsiTheme="minorHAnsi" w:cstheme="minorHAnsi"/>
          <w:color w:val="auto"/>
          <w:lang w:val="hr-HR"/>
        </w:rPr>
      </w:pPr>
      <w:r w:rsidRPr="00E22315">
        <w:rPr>
          <w:rFonts w:asciiTheme="minorHAnsi" w:hAnsiTheme="minorHAnsi" w:cstheme="minorHAnsi"/>
          <w:color w:val="auto"/>
          <w:lang w:val="hr-HR"/>
        </w:rPr>
        <w:t>Cilj programa je poticanje i promoviranje lokalne i mjesne samouprave putem lokalnih medija.</w:t>
      </w:r>
    </w:p>
    <w:p w14:paraId="7F7DC40E" w14:textId="77777777" w:rsidR="005E31E6" w:rsidRPr="00E22315" w:rsidRDefault="005E31E6" w:rsidP="005E31E6">
      <w:pPr>
        <w:ind w:firstLine="720"/>
        <w:jc w:val="both"/>
        <w:rPr>
          <w:rFonts w:asciiTheme="minorHAnsi" w:hAnsiTheme="minorHAnsi" w:cstheme="minorHAnsi"/>
          <w:color w:val="auto"/>
          <w:lang w:val="hr-HR"/>
        </w:rPr>
      </w:pPr>
    </w:p>
    <w:p w14:paraId="6BBC2E91" w14:textId="77777777" w:rsidR="005E31E6" w:rsidRPr="00E22315" w:rsidRDefault="00897D17" w:rsidP="005E31E6">
      <w:pPr>
        <w:tabs>
          <w:tab w:val="left" w:pos="851"/>
        </w:tabs>
        <w:jc w:val="both"/>
        <w:rPr>
          <w:rFonts w:asciiTheme="minorHAnsi" w:hAnsiTheme="minorHAnsi" w:cstheme="minorHAnsi"/>
          <w:b/>
          <w:color w:val="auto"/>
          <w:lang w:val="hr-HR"/>
        </w:rPr>
      </w:pPr>
      <w:r w:rsidRPr="00E22315">
        <w:rPr>
          <w:rFonts w:asciiTheme="minorHAnsi" w:hAnsiTheme="minorHAnsi" w:cstheme="minorHAnsi"/>
          <w:b/>
          <w:color w:val="auto"/>
          <w:lang w:val="hr-HR"/>
        </w:rPr>
        <w:t>Zakonska osnova za uvođenje programa:</w:t>
      </w:r>
    </w:p>
    <w:p w14:paraId="5866B38B" w14:textId="77777777" w:rsidR="0031496C" w:rsidRPr="00E22315" w:rsidRDefault="0031496C" w:rsidP="001C50C7">
      <w:pPr>
        <w:numPr>
          <w:ilvl w:val="0"/>
          <w:numId w:val="66"/>
        </w:numPr>
        <w:suppressAutoHyphens w:val="0"/>
        <w:contextualSpacing/>
        <w:jc w:val="both"/>
        <w:rPr>
          <w:rFonts w:asciiTheme="minorHAnsi" w:hAnsiTheme="minorHAnsi" w:cstheme="minorHAnsi"/>
          <w:color w:val="auto"/>
          <w:lang w:val="hr-HR"/>
        </w:rPr>
      </w:pPr>
      <w:r w:rsidRPr="00E22315">
        <w:rPr>
          <w:rFonts w:asciiTheme="minorHAnsi" w:hAnsiTheme="minorHAnsi" w:cstheme="minorHAnsi"/>
          <w:color w:val="auto"/>
          <w:lang w:val="hr-HR"/>
        </w:rPr>
        <w:t xml:space="preserve">Zakon o lokalnoj i područnoj (regionalnoj) samoupravi </w:t>
      </w:r>
      <w:r w:rsidRPr="00E22315">
        <w:rPr>
          <w:rFonts w:asciiTheme="minorHAnsi" w:hAnsiTheme="minorHAnsi" w:cstheme="minorHAnsi"/>
          <w:bCs/>
          <w:color w:val="auto"/>
          <w:lang w:val="hr-HR"/>
        </w:rPr>
        <w:t>(Narodne novine, broj: 33/01., 60/01., 129/05., 109/07., 125/08., 36/09., 36/09., 150/11., 144/12., 19/13., 137/15., 123/17., 98/19. i 144/20.)</w:t>
      </w:r>
    </w:p>
    <w:p w14:paraId="7702BC60" w14:textId="77777777" w:rsidR="0031496C" w:rsidRPr="00E22315" w:rsidRDefault="0031496C" w:rsidP="001C50C7">
      <w:pPr>
        <w:numPr>
          <w:ilvl w:val="0"/>
          <w:numId w:val="66"/>
        </w:numPr>
        <w:suppressAutoHyphens w:val="0"/>
        <w:contextualSpacing/>
        <w:jc w:val="both"/>
        <w:rPr>
          <w:rFonts w:asciiTheme="minorHAnsi" w:hAnsiTheme="minorHAnsi" w:cstheme="minorHAnsi"/>
          <w:color w:val="auto"/>
          <w:lang w:val="hr-HR"/>
        </w:rPr>
      </w:pPr>
      <w:r w:rsidRPr="00E22315">
        <w:rPr>
          <w:rFonts w:asciiTheme="minorHAnsi" w:hAnsiTheme="minorHAnsi" w:cstheme="minorHAnsi"/>
          <w:color w:val="auto"/>
          <w:lang w:val="hr-HR"/>
        </w:rPr>
        <w:t xml:space="preserve">Zakon o elektroničkim medijima (Narodne novine, broj: 111/21. i 114/22.) </w:t>
      </w:r>
    </w:p>
    <w:p w14:paraId="3F01A9C2" w14:textId="77777777" w:rsidR="0031496C" w:rsidRPr="00E22315" w:rsidRDefault="0031496C" w:rsidP="001C50C7">
      <w:pPr>
        <w:numPr>
          <w:ilvl w:val="0"/>
          <w:numId w:val="66"/>
        </w:numPr>
        <w:suppressAutoHyphens w:val="0"/>
        <w:contextualSpacing/>
        <w:jc w:val="both"/>
        <w:rPr>
          <w:rFonts w:asciiTheme="minorHAnsi" w:hAnsiTheme="minorHAnsi" w:cstheme="minorHAnsi"/>
          <w:color w:val="auto"/>
          <w:lang w:val="hr-HR"/>
        </w:rPr>
      </w:pPr>
      <w:r w:rsidRPr="00E22315">
        <w:rPr>
          <w:rFonts w:asciiTheme="minorHAnsi" w:hAnsiTheme="minorHAnsi" w:cstheme="minorHAnsi"/>
          <w:color w:val="auto"/>
          <w:lang w:val="hr-HR"/>
        </w:rPr>
        <w:lastRenderedPageBreak/>
        <w:t xml:space="preserve">Statut Grada Požege (Službene novine Grada Požege, broj: 2/21. i 11/22.) </w:t>
      </w:r>
    </w:p>
    <w:p w14:paraId="3DDA4D1F" w14:textId="77777777" w:rsidR="0031496C" w:rsidRPr="00E22315" w:rsidRDefault="0031496C" w:rsidP="001C50C7">
      <w:pPr>
        <w:numPr>
          <w:ilvl w:val="0"/>
          <w:numId w:val="66"/>
        </w:numPr>
        <w:suppressAutoHyphens w:val="0"/>
        <w:contextualSpacing/>
        <w:jc w:val="both"/>
        <w:rPr>
          <w:rFonts w:asciiTheme="minorHAnsi" w:hAnsiTheme="minorHAnsi" w:cstheme="minorHAnsi"/>
          <w:color w:val="auto"/>
          <w:lang w:val="hr-HR"/>
        </w:rPr>
      </w:pPr>
      <w:r w:rsidRPr="00E22315">
        <w:rPr>
          <w:rFonts w:asciiTheme="minorHAnsi" w:hAnsiTheme="minorHAnsi" w:cstheme="minorHAnsi"/>
          <w:color w:val="auto"/>
          <w:lang w:val="hr-HR"/>
        </w:rPr>
        <w:t>Odluka o provođenju Javnog poziva za financiranje programskih sadržaja elektroničkih medija od posebnog interesa za Grad Požegu Službene novine Grada Požege, broj: 5/22.,  8/22. i 1/23.)</w:t>
      </w:r>
    </w:p>
    <w:p w14:paraId="06A21BD9" w14:textId="77777777" w:rsidR="00C6117A" w:rsidRPr="00E22315" w:rsidRDefault="00C6117A" w:rsidP="005E31E6">
      <w:pPr>
        <w:suppressAutoHyphens w:val="0"/>
        <w:contextualSpacing/>
        <w:jc w:val="both"/>
        <w:rPr>
          <w:rFonts w:asciiTheme="minorHAnsi" w:hAnsiTheme="minorHAnsi" w:cstheme="minorHAnsi"/>
          <w:color w:val="auto"/>
          <w:lang w:val="hr-HR"/>
        </w:rPr>
      </w:pPr>
    </w:p>
    <w:tbl>
      <w:tblPr>
        <w:tblStyle w:val="Reetkatablice"/>
        <w:tblW w:w="4928" w:type="pct"/>
        <w:jc w:val="center"/>
        <w:tblLook w:val="04A0" w:firstRow="1" w:lastRow="0" w:firstColumn="1" w:lastColumn="0" w:noHBand="0" w:noVBand="1"/>
      </w:tblPr>
      <w:tblGrid>
        <w:gridCol w:w="4342"/>
        <w:gridCol w:w="1516"/>
        <w:gridCol w:w="1374"/>
        <w:gridCol w:w="1700"/>
      </w:tblGrid>
      <w:tr w:rsidR="00E42C77" w:rsidRPr="00E22315" w14:paraId="5EB3D4A9" w14:textId="77777777" w:rsidTr="0010479C">
        <w:trPr>
          <w:trHeight w:val="284"/>
          <w:jc w:val="center"/>
        </w:trPr>
        <w:tc>
          <w:tcPr>
            <w:tcW w:w="2456" w:type="pct"/>
            <w:vAlign w:val="center"/>
          </w:tcPr>
          <w:p w14:paraId="1FB2ABFE" w14:textId="77777777" w:rsidR="00F7336C" w:rsidRPr="00E22315" w:rsidRDefault="00F7336C" w:rsidP="0082745C">
            <w:pPr>
              <w:spacing w:before="120" w:after="120"/>
              <w:ind w:left="-255" w:firstLine="255"/>
              <w:rPr>
                <w:rFonts w:asciiTheme="minorHAnsi" w:hAnsiTheme="minorHAnsi" w:cstheme="minorHAnsi"/>
                <w:i/>
                <w:color w:val="auto"/>
                <w:sz w:val="20"/>
                <w:szCs w:val="20"/>
                <w:lang w:val="hr-HR"/>
              </w:rPr>
            </w:pPr>
            <w:r w:rsidRPr="00E22315">
              <w:rPr>
                <w:rFonts w:asciiTheme="minorHAnsi" w:hAnsiTheme="minorHAnsi" w:cstheme="minorHAnsi"/>
                <w:b/>
                <w:bCs/>
                <w:color w:val="auto"/>
                <w:sz w:val="20"/>
                <w:szCs w:val="20"/>
                <w:lang w:val="hr-HR"/>
              </w:rPr>
              <w:t>PROGRAM 1213 ELEKTRONIČKI MEDIJI</w:t>
            </w:r>
          </w:p>
        </w:tc>
        <w:tc>
          <w:tcPr>
            <w:tcW w:w="873" w:type="pct"/>
            <w:tcBorders>
              <w:top w:val="single" w:sz="4" w:space="0" w:color="000000"/>
              <w:left w:val="single" w:sz="4" w:space="0" w:color="000000"/>
              <w:bottom w:val="single" w:sz="4" w:space="0" w:color="auto"/>
            </w:tcBorders>
            <w:shd w:val="clear" w:color="auto" w:fill="auto"/>
            <w:vAlign w:val="center"/>
          </w:tcPr>
          <w:p w14:paraId="247CEFA4" w14:textId="0B6274ED" w:rsidR="00F7336C" w:rsidRPr="00E22315" w:rsidRDefault="00F7336C"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REBALANS 2024.</w:t>
            </w:r>
          </w:p>
        </w:tc>
        <w:tc>
          <w:tcPr>
            <w:tcW w:w="794" w:type="pct"/>
            <w:vAlign w:val="center"/>
          </w:tcPr>
          <w:p w14:paraId="33D97AD2" w14:textId="522BEC45" w:rsidR="00F7336C" w:rsidRPr="00E22315" w:rsidRDefault="00F7336C"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IZVRŠENJE 2024.</w:t>
            </w:r>
          </w:p>
        </w:tc>
        <w:tc>
          <w:tcPr>
            <w:tcW w:w="877" w:type="pct"/>
            <w:vAlign w:val="center"/>
          </w:tcPr>
          <w:p w14:paraId="39498C3A" w14:textId="77777777" w:rsidR="00F7336C" w:rsidRPr="00E22315" w:rsidRDefault="00F7336C"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INDEKS</w:t>
            </w:r>
          </w:p>
          <w:p w14:paraId="559560EA" w14:textId="7949E7F7" w:rsidR="00F7336C" w:rsidRPr="00E22315" w:rsidRDefault="00F7336C"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Izvršenje/</w:t>
            </w:r>
            <w:r w:rsidR="0010479C" w:rsidRPr="00E22315">
              <w:rPr>
                <w:rFonts w:asciiTheme="minorHAnsi" w:hAnsiTheme="minorHAnsi" w:cstheme="minorHAnsi"/>
                <w:i/>
                <w:color w:val="auto"/>
                <w:sz w:val="20"/>
                <w:szCs w:val="20"/>
                <w:lang w:val="hr-HR"/>
              </w:rPr>
              <w:t>rebalans</w:t>
            </w:r>
          </w:p>
        </w:tc>
      </w:tr>
      <w:tr w:rsidR="00E42C77" w:rsidRPr="00E22315" w14:paraId="38D3E590" w14:textId="77777777" w:rsidTr="0010479C">
        <w:trPr>
          <w:trHeight w:val="284"/>
          <w:jc w:val="center"/>
        </w:trPr>
        <w:tc>
          <w:tcPr>
            <w:tcW w:w="2456" w:type="pct"/>
            <w:vAlign w:val="center"/>
          </w:tcPr>
          <w:p w14:paraId="33F24790" w14:textId="77777777" w:rsidR="00F7336C" w:rsidRPr="00E22315" w:rsidRDefault="00F7336C"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Aktivnost A121301 FINANCIRANJE PROGRAMSKIH SADRŽAJA ELEKTRONIČKIH MEDIJA</w:t>
            </w:r>
          </w:p>
        </w:tc>
        <w:tc>
          <w:tcPr>
            <w:tcW w:w="873" w:type="pct"/>
            <w:vAlign w:val="center"/>
          </w:tcPr>
          <w:p w14:paraId="70B035ED" w14:textId="23CAE8B5" w:rsidR="00F7336C" w:rsidRPr="00E22315" w:rsidRDefault="00F7336C"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40.000,00</w:t>
            </w:r>
          </w:p>
        </w:tc>
        <w:tc>
          <w:tcPr>
            <w:tcW w:w="794" w:type="pct"/>
            <w:vAlign w:val="center"/>
          </w:tcPr>
          <w:p w14:paraId="4BA86E45" w14:textId="303EC5F2" w:rsidR="00F7336C" w:rsidRPr="00E22315" w:rsidRDefault="00F7336C"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40.000,00</w:t>
            </w:r>
          </w:p>
        </w:tc>
        <w:tc>
          <w:tcPr>
            <w:tcW w:w="877" w:type="pct"/>
            <w:vAlign w:val="center"/>
          </w:tcPr>
          <w:p w14:paraId="179B3884" w14:textId="77777777" w:rsidR="00F7336C" w:rsidRPr="00E22315" w:rsidRDefault="00F7336C"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100,00</w:t>
            </w:r>
          </w:p>
        </w:tc>
      </w:tr>
      <w:tr w:rsidR="00E42C77" w:rsidRPr="00E22315" w14:paraId="0A9F6719" w14:textId="77777777" w:rsidTr="0010479C">
        <w:trPr>
          <w:trHeight w:val="284"/>
          <w:jc w:val="center"/>
        </w:trPr>
        <w:tc>
          <w:tcPr>
            <w:tcW w:w="2456" w:type="pct"/>
            <w:vAlign w:val="center"/>
          </w:tcPr>
          <w:p w14:paraId="341A9556" w14:textId="77777777" w:rsidR="00F7336C" w:rsidRPr="00E22315" w:rsidRDefault="00F7336C"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UKUPNO</w:t>
            </w:r>
          </w:p>
        </w:tc>
        <w:tc>
          <w:tcPr>
            <w:tcW w:w="873" w:type="pct"/>
            <w:vAlign w:val="center"/>
          </w:tcPr>
          <w:p w14:paraId="7ADFDDC7" w14:textId="33B6B157" w:rsidR="00F7336C" w:rsidRPr="00E22315" w:rsidRDefault="00F7336C"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40.000,00</w:t>
            </w:r>
          </w:p>
        </w:tc>
        <w:tc>
          <w:tcPr>
            <w:tcW w:w="794" w:type="pct"/>
            <w:vAlign w:val="center"/>
          </w:tcPr>
          <w:p w14:paraId="7820C4F2" w14:textId="2C0D5D7B" w:rsidR="00F7336C" w:rsidRPr="00E22315" w:rsidRDefault="00F7336C"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40.000,00</w:t>
            </w:r>
          </w:p>
        </w:tc>
        <w:tc>
          <w:tcPr>
            <w:tcW w:w="877" w:type="pct"/>
            <w:vAlign w:val="center"/>
          </w:tcPr>
          <w:p w14:paraId="1C307905" w14:textId="77777777" w:rsidR="00F7336C" w:rsidRPr="00E22315" w:rsidRDefault="00F7336C"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100,00</w:t>
            </w:r>
          </w:p>
        </w:tc>
      </w:tr>
    </w:tbl>
    <w:p w14:paraId="4A8CD673" w14:textId="77777777" w:rsidR="0010479C" w:rsidRPr="00E22315" w:rsidRDefault="0010479C" w:rsidP="00D31F8F">
      <w:pPr>
        <w:autoSpaceDE w:val="0"/>
        <w:jc w:val="both"/>
        <w:rPr>
          <w:rFonts w:asciiTheme="minorHAnsi" w:hAnsiTheme="minorHAnsi" w:cstheme="minorHAnsi"/>
          <w:bCs/>
          <w:color w:val="auto"/>
          <w:lang w:val="hr-HR"/>
        </w:rPr>
      </w:pPr>
    </w:p>
    <w:p w14:paraId="2042D8FD" w14:textId="71C804D8" w:rsidR="00897D17" w:rsidRPr="00E22315" w:rsidRDefault="00C7125D" w:rsidP="00D31F8F">
      <w:pPr>
        <w:autoSpaceDE w:val="0"/>
        <w:jc w:val="both"/>
        <w:rPr>
          <w:rFonts w:asciiTheme="minorHAnsi" w:hAnsiTheme="minorHAnsi" w:cstheme="minorHAnsi"/>
          <w:bCs/>
          <w:color w:val="auto"/>
          <w:lang w:val="hr-HR"/>
        </w:rPr>
      </w:pPr>
      <w:r w:rsidRPr="00E22315">
        <w:rPr>
          <w:rFonts w:asciiTheme="minorHAnsi" w:hAnsiTheme="minorHAnsi" w:cstheme="minorHAnsi"/>
          <w:b/>
          <w:color w:val="auto"/>
          <w:lang w:val="hr-HR"/>
        </w:rPr>
        <w:t>F</w:t>
      </w:r>
      <w:r w:rsidR="00897D17" w:rsidRPr="00E22315">
        <w:rPr>
          <w:rFonts w:asciiTheme="minorHAnsi" w:hAnsiTheme="minorHAnsi" w:cstheme="minorHAnsi"/>
          <w:b/>
          <w:color w:val="auto"/>
          <w:lang w:val="hr-HR"/>
        </w:rPr>
        <w:t>inanciranje programskih sadržaja elektroničkih medija</w:t>
      </w:r>
      <w:r w:rsidR="00897D17" w:rsidRPr="00E22315">
        <w:rPr>
          <w:rFonts w:asciiTheme="minorHAnsi" w:hAnsiTheme="minorHAnsi" w:cstheme="minorHAnsi"/>
          <w:bCs/>
          <w:color w:val="auto"/>
          <w:lang w:val="hr-HR"/>
        </w:rPr>
        <w:t xml:space="preserve"> odnosi se na financiranje medija na temelju provedenog Javnog poziva za financiranje programskih sadržaja elektroničkih medija od interesa za Grad Požegu u 202</w:t>
      </w:r>
      <w:r w:rsidR="00346F60" w:rsidRPr="00E22315">
        <w:rPr>
          <w:rFonts w:asciiTheme="minorHAnsi" w:hAnsiTheme="minorHAnsi" w:cstheme="minorHAnsi"/>
          <w:bCs/>
          <w:color w:val="auto"/>
          <w:lang w:val="hr-HR"/>
        </w:rPr>
        <w:t>4</w:t>
      </w:r>
      <w:r w:rsidR="00897D17" w:rsidRPr="00E22315">
        <w:rPr>
          <w:rFonts w:asciiTheme="minorHAnsi" w:hAnsiTheme="minorHAnsi" w:cstheme="minorHAnsi"/>
          <w:bCs/>
          <w:color w:val="auto"/>
          <w:lang w:val="hr-HR"/>
        </w:rPr>
        <w:t xml:space="preserve">. godini. Navedenim pozivom obuhvaćeno je </w:t>
      </w:r>
      <w:r w:rsidR="00346F60" w:rsidRPr="00E22315">
        <w:rPr>
          <w:rFonts w:asciiTheme="minorHAnsi" w:hAnsiTheme="minorHAnsi" w:cstheme="minorHAnsi"/>
          <w:bCs/>
          <w:color w:val="auto"/>
          <w:lang w:val="hr-HR"/>
        </w:rPr>
        <w:t>d</w:t>
      </w:r>
      <w:r w:rsidR="001E590D" w:rsidRPr="00E22315">
        <w:rPr>
          <w:rFonts w:asciiTheme="minorHAnsi" w:hAnsiTheme="minorHAnsi" w:cstheme="minorHAnsi"/>
          <w:bCs/>
          <w:color w:val="auto"/>
          <w:lang w:val="hr-HR"/>
        </w:rPr>
        <w:t>eset</w:t>
      </w:r>
      <w:r w:rsidR="00897D17" w:rsidRPr="00E22315">
        <w:rPr>
          <w:rFonts w:asciiTheme="minorHAnsi" w:hAnsiTheme="minorHAnsi" w:cstheme="minorHAnsi"/>
          <w:bCs/>
          <w:color w:val="auto"/>
          <w:lang w:val="hr-HR"/>
        </w:rPr>
        <w:t xml:space="preserve"> medija kojima se isplata provodi kroz četiri jednaka anuiteta. </w:t>
      </w:r>
    </w:p>
    <w:p w14:paraId="1C2BEE4F" w14:textId="77777777" w:rsidR="00D31F8F" w:rsidRPr="00E22315" w:rsidRDefault="00D31F8F" w:rsidP="00D31F8F">
      <w:pPr>
        <w:autoSpaceDE w:val="0"/>
        <w:jc w:val="both"/>
        <w:rPr>
          <w:rFonts w:asciiTheme="minorHAnsi" w:hAnsiTheme="minorHAnsi" w:cstheme="minorHAnsi"/>
          <w:bCs/>
          <w:color w:val="auto"/>
          <w:lang w:val="hr-HR"/>
        </w:rPr>
      </w:pPr>
    </w:p>
    <w:tbl>
      <w:tblPr>
        <w:tblpPr w:leftFromText="180" w:rightFromText="180" w:vertAnchor="text" w:horzAnchor="margin" w:tblpXSpec="center" w:tblpY="126"/>
        <w:tblW w:w="0" w:type="auto"/>
        <w:tblCellMar>
          <w:left w:w="10" w:type="dxa"/>
          <w:right w:w="10" w:type="dxa"/>
        </w:tblCellMar>
        <w:tblLook w:val="04A0" w:firstRow="1" w:lastRow="0" w:firstColumn="1" w:lastColumn="0" w:noHBand="0" w:noVBand="1"/>
      </w:tblPr>
      <w:tblGrid>
        <w:gridCol w:w="2547"/>
        <w:gridCol w:w="1701"/>
        <w:gridCol w:w="992"/>
        <w:gridCol w:w="1134"/>
        <w:gridCol w:w="1134"/>
        <w:gridCol w:w="1494"/>
      </w:tblGrid>
      <w:tr w:rsidR="00E42C77" w:rsidRPr="00E22315" w14:paraId="7F1071DA" w14:textId="77777777" w:rsidTr="0010479C">
        <w:trPr>
          <w:trHeight w:val="417"/>
        </w:trPr>
        <w:tc>
          <w:tcPr>
            <w:tcW w:w="2547"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F8B3083" w14:textId="77777777" w:rsidR="00F7336C" w:rsidRPr="00E22315" w:rsidRDefault="00F7336C" w:rsidP="00F7336C">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Pokazatelj uspješnosti</w:t>
            </w:r>
          </w:p>
        </w:tc>
        <w:tc>
          <w:tcPr>
            <w:tcW w:w="1701"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9D0D9D2" w14:textId="77777777" w:rsidR="00F7336C" w:rsidRPr="00E22315" w:rsidRDefault="00F7336C" w:rsidP="00F7336C">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Definicija</w:t>
            </w:r>
          </w:p>
        </w:tc>
        <w:tc>
          <w:tcPr>
            <w:tcW w:w="992"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C412B06" w14:textId="77777777" w:rsidR="00F7336C" w:rsidRPr="00E22315" w:rsidRDefault="00F7336C" w:rsidP="00F7336C">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Jedinica</w:t>
            </w:r>
          </w:p>
        </w:tc>
        <w:tc>
          <w:tcPr>
            <w:tcW w:w="1134"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B1C67F0" w14:textId="77777777" w:rsidR="00F7336C" w:rsidRPr="00E22315" w:rsidRDefault="00F7336C" w:rsidP="00F7336C">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Polazna vrijednost</w:t>
            </w:r>
          </w:p>
        </w:tc>
        <w:tc>
          <w:tcPr>
            <w:tcW w:w="1134"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C9D01B1" w14:textId="4C38CB8E" w:rsidR="00F7336C" w:rsidRPr="00E22315" w:rsidRDefault="00F7336C" w:rsidP="00F7336C">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REBALANS 2024.</w:t>
            </w:r>
          </w:p>
        </w:tc>
        <w:tc>
          <w:tcPr>
            <w:tcW w:w="1494"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hideMark/>
          </w:tcPr>
          <w:p w14:paraId="1E56B2A7" w14:textId="4446D71B" w:rsidR="00F7336C" w:rsidRPr="00E22315" w:rsidRDefault="00F7336C" w:rsidP="00F7336C">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IZVRŠENJE 31.12.2024.</w:t>
            </w:r>
          </w:p>
        </w:tc>
      </w:tr>
      <w:tr w:rsidR="00E42C77" w:rsidRPr="00E22315" w14:paraId="5D32FCD9" w14:textId="77777777" w:rsidTr="0010479C">
        <w:trPr>
          <w:trHeight w:val="422"/>
        </w:trPr>
        <w:tc>
          <w:tcPr>
            <w:tcW w:w="2547"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4ECB973" w14:textId="77777777" w:rsidR="00F7336C" w:rsidRPr="00E22315" w:rsidRDefault="00F7336C" w:rsidP="00F7336C">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 xml:space="preserve">Broj izvještaja </w:t>
            </w:r>
          </w:p>
        </w:tc>
        <w:tc>
          <w:tcPr>
            <w:tcW w:w="1701"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89330FD" w14:textId="77777777" w:rsidR="00F7336C" w:rsidRPr="00E22315" w:rsidRDefault="00F7336C" w:rsidP="00F7336C">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Broj izvještaja na temelju dobivenih sredstava</w:t>
            </w:r>
          </w:p>
        </w:tc>
        <w:tc>
          <w:tcPr>
            <w:tcW w:w="992"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1CB4D4D" w14:textId="5CD110CB" w:rsidR="00F7336C" w:rsidRPr="00E22315" w:rsidRDefault="00F7336C" w:rsidP="00F7336C">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Broj</w:t>
            </w:r>
          </w:p>
        </w:tc>
        <w:tc>
          <w:tcPr>
            <w:tcW w:w="1134"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F615253" w14:textId="2DF64337" w:rsidR="00F7336C" w:rsidRPr="00E22315" w:rsidRDefault="00C7125D" w:rsidP="00F7336C">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0</w:t>
            </w:r>
          </w:p>
        </w:tc>
        <w:tc>
          <w:tcPr>
            <w:tcW w:w="1134"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6B7A137E" w14:textId="751FCAD2" w:rsidR="00F7336C" w:rsidRPr="00E22315" w:rsidRDefault="00C7125D" w:rsidP="00F7336C">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10</w:t>
            </w:r>
          </w:p>
        </w:tc>
        <w:tc>
          <w:tcPr>
            <w:tcW w:w="1494"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tcPr>
          <w:p w14:paraId="454AAF46" w14:textId="66B6794D" w:rsidR="00F7336C" w:rsidRPr="00E22315" w:rsidRDefault="001E590D" w:rsidP="0082745C">
            <w:pPr>
              <w:spacing w:before="120" w:after="120"/>
              <w:ind w:right="-12"/>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10</w:t>
            </w:r>
          </w:p>
        </w:tc>
      </w:tr>
      <w:bookmarkEnd w:id="28"/>
    </w:tbl>
    <w:p w14:paraId="0FC2F562" w14:textId="77777777" w:rsidR="00C07D48" w:rsidRPr="00E22315" w:rsidRDefault="00C07D48" w:rsidP="00D31F8F">
      <w:pPr>
        <w:ind w:right="-157"/>
        <w:jc w:val="both"/>
        <w:rPr>
          <w:rFonts w:asciiTheme="minorHAnsi" w:eastAsia="Times New Roman" w:hAnsiTheme="minorHAnsi" w:cstheme="minorHAnsi"/>
          <w:bCs/>
          <w:color w:val="auto"/>
          <w:lang w:val="hr-HR" w:eastAsia="hr-HR"/>
        </w:rPr>
      </w:pPr>
    </w:p>
    <w:p w14:paraId="107502F0" w14:textId="77777777" w:rsidR="00897D17" w:rsidRPr="00E22315" w:rsidRDefault="00897D17" w:rsidP="00E42C77">
      <w:pPr>
        <w:pBdr>
          <w:top w:val="single" w:sz="4" w:space="1" w:color="auto"/>
          <w:left w:val="single" w:sz="4" w:space="4" w:color="auto"/>
          <w:bottom w:val="single" w:sz="4" w:space="1" w:color="auto"/>
          <w:right w:val="single" w:sz="4" w:space="4" w:color="auto"/>
          <w:between w:val="single" w:sz="4" w:space="1" w:color="auto"/>
        </w:pBdr>
        <w:jc w:val="both"/>
        <w:rPr>
          <w:rFonts w:asciiTheme="minorHAnsi" w:hAnsiTheme="minorHAnsi" w:cstheme="minorHAnsi"/>
          <w:b/>
          <w:bCs/>
          <w:color w:val="auto"/>
          <w:lang w:val="hr-HR"/>
        </w:rPr>
      </w:pPr>
      <w:r w:rsidRPr="00E22315">
        <w:rPr>
          <w:rFonts w:asciiTheme="minorHAnsi" w:hAnsiTheme="minorHAnsi" w:cstheme="minorHAnsi"/>
          <w:b/>
          <w:bCs/>
          <w:color w:val="auto"/>
          <w:lang w:val="hr-HR"/>
        </w:rPr>
        <w:t>RAZDJEL 003 UPRAVNI ODJEL ZA KOMUNALNE DJELATNOSTI I GOSPODARENJE</w:t>
      </w:r>
    </w:p>
    <w:p w14:paraId="177FA293" w14:textId="77777777" w:rsidR="00D31F8F" w:rsidRPr="00E22315" w:rsidRDefault="00D31F8F" w:rsidP="00D31F8F">
      <w:pPr>
        <w:ind w:firstLine="720"/>
        <w:jc w:val="both"/>
        <w:rPr>
          <w:rFonts w:asciiTheme="minorHAnsi" w:hAnsiTheme="minorHAnsi" w:cstheme="minorHAnsi"/>
          <w:color w:val="auto"/>
          <w:lang w:val="hr-HR"/>
        </w:rPr>
      </w:pPr>
    </w:p>
    <w:p w14:paraId="73FE693B" w14:textId="228236D6" w:rsidR="00897D17" w:rsidRPr="00E22315" w:rsidRDefault="00897D17" w:rsidP="00D31F8F">
      <w:pPr>
        <w:ind w:firstLine="720"/>
        <w:jc w:val="both"/>
        <w:rPr>
          <w:rFonts w:asciiTheme="minorHAnsi" w:hAnsiTheme="minorHAnsi" w:cstheme="minorHAnsi"/>
          <w:color w:val="auto"/>
          <w:lang w:val="hr-HR"/>
        </w:rPr>
      </w:pPr>
      <w:r w:rsidRPr="00E22315">
        <w:rPr>
          <w:rFonts w:asciiTheme="minorHAnsi" w:hAnsiTheme="minorHAnsi" w:cstheme="minorHAnsi"/>
          <w:color w:val="auto"/>
          <w:lang w:val="hr-HR"/>
        </w:rPr>
        <w:t xml:space="preserve">Upravni odjel za komunalne djelatnosti i gospodarenje obavlja poslove uređenja područja grada Požege kroz Odsjek za komunalni sustav i komunalno gospodarstvo i Odsjek za graditeljstvo, prostorno uređenje, zaštitu okoliša i održavanje gradskih objekata, kao što su: uređenje građevinskog zemljišta, obavljanje komunalnih djelatnosti, utvrđivanje obveza i naplate komunalnih i sličnih obveza, poslove koji se odnose na poslove izgradnje i održavanja građevinskih objekata u vlasništvu Grada Požege, geodetske poslove, označavanje prostornih jedinica, zaštitu i spašavanje, komunalni red, prometno redarstvo, mjesnu samoupravu (osim izbora za mjesnu samoupravu), poslove prostornog planiranja koje obuhvaća praćenje i analizu provođenja dokumenata prostornog uređenja, ocjenu provedenih mjera i njihove učinkovitosti na svrhovito gospodarenje prostorom i zaštitu vrijednosti prostora i okoliša, izradu izvješća o stanju u prostoru, te pripreme i provedbe mjera za unapređenje stanja u prostoru, poslove u svezi s izradom prostornih planova, akata o položajnim zonama i sličnih akata, drugih akata vezanih uz gradnju te provedbu dokumenata prostornog uređenja iz djelokruga Grada. Odjel obavlja i poslove koji se odnose na promet odnosno praćenje, analizu i normativno uređivanje, odgovarajuće označavanje te nadzor cestovnog prometa u smislu propisa o sigurnosti prometa na cestama i poslove u svezi raspolaganja javnim površinama i javno-prometnim površinama u vlasništvu Grada Požege, poslove zaštite okoliša koji obuhvaćaju praćenje stanja zaštite okoliša, izradu studija, planova i drugih akata u svezi unapređenja zaštite okoliša, te poslove mjesne samouprave koji obuhvaćaju poslove u svezi s radom mjesnih odbora (osim poslova izbora i konstituiranja tih tijela). U okviru Odjela putem Odsjeka za gospodarstvo, poduzetništvo i europske integracije obavljaju se  poslovi iz područja gospodarstva koji obuhvaćaju poticanje razvoja gospodarstva, posebno obrta, malog i srednjeg poduzetništva, uređenje uvjeta poslovanja gospodarskih subjekata, zatim pripreme i provedbe projekata financiranih fondovima Europske unije i ostalih izvora te financiranje u području gospodarstva, poduzetništva, turizma, poljoprivrede, obnovljivih izvora energije, zaštite okoliša, kulture, ljudskih resursa, školstva, prometne infrastrukture, </w:t>
      </w:r>
      <w:r w:rsidRPr="00E22315">
        <w:rPr>
          <w:rFonts w:asciiTheme="minorHAnsi" w:hAnsiTheme="minorHAnsi" w:cstheme="minorHAnsi"/>
          <w:color w:val="auto"/>
          <w:lang w:val="hr-HR"/>
        </w:rPr>
        <w:lastRenderedPageBreak/>
        <w:t>komunalne infrastrukture i slično. Osim toga operativno sudjeluje na praćenju, analizi i predlaganju izrade strateških razvojnih planova i programa razvitka Grada Požege. U nadležnosti Upravnog odjela za komunalne djelatnosti i gospodarenje su proračunski korisnici Javna vatrogasna postrojba</w:t>
      </w:r>
      <w:r w:rsidR="00D568BF" w:rsidRPr="00E22315">
        <w:rPr>
          <w:rFonts w:asciiTheme="minorHAnsi" w:hAnsiTheme="minorHAnsi" w:cstheme="minorHAnsi"/>
          <w:color w:val="auto"/>
          <w:lang w:val="hr-HR"/>
        </w:rPr>
        <w:t xml:space="preserve"> Grada Požege</w:t>
      </w:r>
      <w:r w:rsidRPr="00E22315">
        <w:rPr>
          <w:rFonts w:asciiTheme="minorHAnsi" w:hAnsiTheme="minorHAnsi" w:cstheme="minorHAnsi"/>
          <w:color w:val="auto"/>
          <w:lang w:val="hr-HR"/>
        </w:rPr>
        <w:t xml:space="preserve"> i Lokalna razvojna agencija Požega.</w:t>
      </w:r>
    </w:p>
    <w:p w14:paraId="275DAB95" w14:textId="77777777" w:rsidR="00D31F8F" w:rsidRPr="00E22315" w:rsidRDefault="00D31F8F" w:rsidP="00D31F8F">
      <w:pPr>
        <w:ind w:firstLine="720"/>
        <w:jc w:val="both"/>
        <w:rPr>
          <w:rFonts w:asciiTheme="minorHAnsi" w:hAnsiTheme="minorHAnsi" w:cstheme="minorHAnsi"/>
          <w:color w:val="auto"/>
          <w:lang w:val="hr-HR"/>
        </w:rPr>
      </w:pPr>
    </w:p>
    <w:tbl>
      <w:tblPr>
        <w:tblStyle w:val="Reetkatablice"/>
        <w:tblW w:w="5006" w:type="pct"/>
        <w:jc w:val="center"/>
        <w:tblLook w:val="04A0" w:firstRow="1" w:lastRow="0" w:firstColumn="1" w:lastColumn="0" w:noHBand="0" w:noVBand="1"/>
      </w:tblPr>
      <w:tblGrid>
        <w:gridCol w:w="4532"/>
        <w:gridCol w:w="1417"/>
        <w:gridCol w:w="1424"/>
        <w:gridCol w:w="1700"/>
      </w:tblGrid>
      <w:tr w:rsidR="00E42C77" w:rsidRPr="00E22315" w14:paraId="10D1DB19" w14:textId="77777777" w:rsidTr="00C07D48">
        <w:trPr>
          <w:trHeight w:val="284"/>
          <w:jc w:val="center"/>
        </w:trPr>
        <w:tc>
          <w:tcPr>
            <w:tcW w:w="2497" w:type="pct"/>
            <w:vAlign w:val="center"/>
          </w:tcPr>
          <w:p w14:paraId="0217F78B" w14:textId="77777777" w:rsidR="00716082" w:rsidRPr="00E22315" w:rsidRDefault="00716082" w:rsidP="00460CF4">
            <w:pPr>
              <w:spacing w:before="120" w:after="120"/>
              <w:rPr>
                <w:rFonts w:asciiTheme="minorHAnsi" w:hAnsiTheme="minorHAnsi" w:cstheme="minorHAnsi"/>
                <w:i/>
                <w:color w:val="auto"/>
                <w:sz w:val="20"/>
                <w:szCs w:val="20"/>
                <w:lang w:val="hr-HR"/>
              </w:rPr>
            </w:pPr>
            <w:r w:rsidRPr="00E22315">
              <w:rPr>
                <w:rFonts w:asciiTheme="minorHAnsi" w:hAnsiTheme="minorHAnsi" w:cstheme="minorHAnsi"/>
                <w:b/>
                <w:bCs/>
                <w:color w:val="auto"/>
                <w:sz w:val="20"/>
                <w:szCs w:val="20"/>
                <w:lang w:val="hr-HR"/>
              </w:rPr>
              <w:t>Razdjel 003 UPRAVNI ODJEL ZA KOMUNALNE DJELATNOSTI I GOSPODARENJE</w:t>
            </w:r>
          </w:p>
        </w:tc>
        <w:tc>
          <w:tcPr>
            <w:tcW w:w="781" w:type="pct"/>
            <w:vAlign w:val="center"/>
          </w:tcPr>
          <w:p w14:paraId="1219FF2A" w14:textId="72850A79" w:rsidR="00716082" w:rsidRPr="00E22315" w:rsidRDefault="00716082"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REBALANS 2024.</w:t>
            </w:r>
          </w:p>
        </w:tc>
        <w:tc>
          <w:tcPr>
            <w:tcW w:w="785" w:type="pct"/>
            <w:vAlign w:val="center"/>
          </w:tcPr>
          <w:p w14:paraId="0A5EB5F8" w14:textId="2B3A022E" w:rsidR="00716082" w:rsidRPr="00E22315" w:rsidRDefault="00716082"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IZVRŠENJE 2024.</w:t>
            </w:r>
          </w:p>
        </w:tc>
        <w:tc>
          <w:tcPr>
            <w:tcW w:w="937" w:type="pct"/>
            <w:vAlign w:val="center"/>
          </w:tcPr>
          <w:p w14:paraId="6E77980C" w14:textId="77777777" w:rsidR="00716082" w:rsidRPr="00E22315" w:rsidRDefault="00716082"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INDEKS</w:t>
            </w:r>
          </w:p>
          <w:p w14:paraId="7D1103F5" w14:textId="5B154C6C" w:rsidR="00716082" w:rsidRPr="00E22315" w:rsidRDefault="00716082" w:rsidP="00716082">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Izvršenje/</w:t>
            </w:r>
            <w:r w:rsidR="004E7AE8" w:rsidRPr="00E22315">
              <w:rPr>
                <w:rFonts w:asciiTheme="minorHAnsi" w:hAnsiTheme="minorHAnsi" w:cstheme="minorHAnsi"/>
                <w:i/>
                <w:color w:val="auto"/>
                <w:sz w:val="20"/>
                <w:szCs w:val="20"/>
                <w:lang w:val="hr-HR"/>
              </w:rPr>
              <w:t>rebalans</w:t>
            </w:r>
          </w:p>
        </w:tc>
      </w:tr>
      <w:tr w:rsidR="00E42C77" w:rsidRPr="00E22315" w14:paraId="1FBB98E6" w14:textId="77777777" w:rsidTr="00C07D48">
        <w:trPr>
          <w:trHeight w:val="284"/>
          <w:jc w:val="center"/>
        </w:trPr>
        <w:tc>
          <w:tcPr>
            <w:tcW w:w="2497" w:type="pct"/>
          </w:tcPr>
          <w:p w14:paraId="5DCF02C1" w14:textId="77777777" w:rsidR="00716082" w:rsidRPr="00E22315" w:rsidRDefault="00716082"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Glava 00301 UPRAVNI ODJEL ZA KOMUNALNE DJELATNOSTI I GOSPODARENJE</w:t>
            </w:r>
          </w:p>
        </w:tc>
        <w:tc>
          <w:tcPr>
            <w:tcW w:w="781" w:type="pct"/>
            <w:tcBorders>
              <w:top w:val="single" w:sz="4" w:space="0" w:color="auto"/>
              <w:left w:val="single" w:sz="4" w:space="0" w:color="auto"/>
              <w:bottom w:val="single" w:sz="4" w:space="0" w:color="auto"/>
              <w:right w:val="single" w:sz="4" w:space="0" w:color="auto"/>
            </w:tcBorders>
            <w:vAlign w:val="center"/>
          </w:tcPr>
          <w:p w14:paraId="2A9AF767" w14:textId="3C8056A7" w:rsidR="00716082" w:rsidRPr="00E22315" w:rsidRDefault="00716082"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17.876.526,00</w:t>
            </w:r>
          </w:p>
        </w:tc>
        <w:tc>
          <w:tcPr>
            <w:tcW w:w="785" w:type="pct"/>
            <w:tcBorders>
              <w:top w:val="single" w:sz="4" w:space="0" w:color="auto"/>
              <w:left w:val="single" w:sz="4" w:space="0" w:color="auto"/>
              <w:bottom w:val="single" w:sz="4" w:space="0" w:color="auto"/>
              <w:right w:val="single" w:sz="4" w:space="0" w:color="auto"/>
            </w:tcBorders>
            <w:vAlign w:val="center"/>
          </w:tcPr>
          <w:p w14:paraId="1611FEA4" w14:textId="0312C568" w:rsidR="00716082" w:rsidRPr="00E22315" w:rsidRDefault="00716082"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11.078.493,41</w:t>
            </w:r>
          </w:p>
        </w:tc>
        <w:tc>
          <w:tcPr>
            <w:tcW w:w="937" w:type="pct"/>
            <w:tcBorders>
              <w:top w:val="single" w:sz="4" w:space="0" w:color="auto"/>
              <w:left w:val="single" w:sz="4" w:space="0" w:color="auto"/>
              <w:bottom w:val="single" w:sz="4" w:space="0" w:color="auto"/>
              <w:right w:val="single" w:sz="4" w:space="0" w:color="auto"/>
            </w:tcBorders>
            <w:vAlign w:val="center"/>
          </w:tcPr>
          <w:p w14:paraId="4B629359" w14:textId="3FF8E307" w:rsidR="00716082" w:rsidRPr="00E22315" w:rsidRDefault="00716082"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61,97</w:t>
            </w:r>
          </w:p>
        </w:tc>
      </w:tr>
      <w:tr w:rsidR="00E42C77" w:rsidRPr="00E22315" w14:paraId="58B78ED6" w14:textId="77777777" w:rsidTr="00C07D48">
        <w:trPr>
          <w:trHeight w:val="284"/>
          <w:jc w:val="center"/>
        </w:trPr>
        <w:tc>
          <w:tcPr>
            <w:tcW w:w="2497" w:type="pct"/>
            <w:vAlign w:val="center"/>
          </w:tcPr>
          <w:p w14:paraId="7AE561AE" w14:textId="77777777" w:rsidR="00716082" w:rsidRPr="00E22315" w:rsidRDefault="00716082" w:rsidP="00460CF4">
            <w:pPr>
              <w:spacing w:before="120" w:after="120"/>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PROGRAM 1300 OSNOVNA AKTIVNOST UPRAVNIH TIJELA</w:t>
            </w:r>
          </w:p>
        </w:tc>
        <w:tc>
          <w:tcPr>
            <w:tcW w:w="781" w:type="pct"/>
            <w:tcBorders>
              <w:top w:val="single" w:sz="4" w:space="0" w:color="auto"/>
              <w:left w:val="single" w:sz="4" w:space="0" w:color="auto"/>
              <w:bottom w:val="single" w:sz="4" w:space="0" w:color="auto"/>
              <w:right w:val="single" w:sz="4" w:space="0" w:color="auto"/>
            </w:tcBorders>
            <w:vAlign w:val="center"/>
          </w:tcPr>
          <w:p w14:paraId="7810C41F" w14:textId="31607925" w:rsidR="00716082" w:rsidRPr="00E22315" w:rsidRDefault="00716082"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74.954,00</w:t>
            </w:r>
          </w:p>
        </w:tc>
        <w:tc>
          <w:tcPr>
            <w:tcW w:w="785" w:type="pct"/>
            <w:tcBorders>
              <w:top w:val="single" w:sz="4" w:space="0" w:color="auto"/>
              <w:left w:val="single" w:sz="4" w:space="0" w:color="auto"/>
              <w:bottom w:val="single" w:sz="4" w:space="0" w:color="auto"/>
              <w:right w:val="single" w:sz="4" w:space="0" w:color="auto"/>
            </w:tcBorders>
            <w:vAlign w:val="center"/>
          </w:tcPr>
          <w:p w14:paraId="3640C71C" w14:textId="3A1957DC" w:rsidR="00716082" w:rsidRPr="00E22315" w:rsidRDefault="00716082"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54.078,31</w:t>
            </w:r>
          </w:p>
        </w:tc>
        <w:tc>
          <w:tcPr>
            <w:tcW w:w="937" w:type="pct"/>
            <w:tcBorders>
              <w:top w:val="single" w:sz="4" w:space="0" w:color="auto"/>
              <w:left w:val="single" w:sz="4" w:space="0" w:color="auto"/>
              <w:bottom w:val="single" w:sz="4" w:space="0" w:color="auto"/>
              <w:right w:val="single" w:sz="4" w:space="0" w:color="auto"/>
            </w:tcBorders>
            <w:vAlign w:val="center"/>
          </w:tcPr>
          <w:p w14:paraId="6E233BBC" w14:textId="0A9BC9B8" w:rsidR="00716082" w:rsidRPr="00E22315" w:rsidRDefault="00716082"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72,15</w:t>
            </w:r>
          </w:p>
        </w:tc>
      </w:tr>
      <w:tr w:rsidR="00E42C77" w:rsidRPr="00E22315" w14:paraId="1DB2E375" w14:textId="77777777" w:rsidTr="00C07D48">
        <w:trPr>
          <w:trHeight w:val="284"/>
          <w:jc w:val="center"/>
        </w:trPr>
        <w:tc>
          <w:tcPr>
            <w:tcW w:w="2497" w:type="pct"/>
            <w:vAlign w:val="center"/>
          </w:tcPr>
          <w:p w14:paraId="14EF852E" w14:textId="77777777" w:rsidR="00716082" w:rsidRPr="00E22315" w:rsidRDefault="00716082" w:rsidP="00460CF4">
            <w:pPr>
              <w:spacing w:before="120" w:after="120"/>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PROGRAM 1301 VETERINARSKO ZDRAVSTVENA ZAŠTITA</w:t>
            </w:r>
          </w:p>
        </w:tc>
        <w:tc>
          <w:tcPr>
            <w:tcW w:w="781" w:type="pct"/>
            <w:tcBorders>
              <w:top w:val="single" w:sz="4" w:space="0" w:color="auto"/>
              <w:left w:val="single" w:sz="4" w:space="0" w:color="auto"/>
              <w:bottom w:val="single" w:sz="4" w:space="0" w:color="auto"/>
              <w:right w:val="single" w:sz="4" w:space="0" w:color="auto"/>
            </w:tcBorders>
            <w:vAlign w:val="center"/>
          </w:tcPr>
          <w:p w14:paraId="5CEB269D" w14:textId="4A51E1D0" w:rsidR="00716082" w:rsidRPr="00E22315" w:rsidRDefault="00716082"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31.930,00</w:t>
            </w:r>
          </w:p>
        </w:tc>
        <w:tc>
          <w:tcPr>
            <w:tcW w:w="785" w:type="pct"/>
            <w:tcBorders>
              <w:top w:val="single" w:sz="4" w:space="0" w:color="auto"/>
              <w:left w:val="single" w:sz="4" w:space="0" w:color="auto"/>
              <w:bottom w:val="single" w:sz="4" w:space="0" w:color="auto"/>
              <w:right w:val="single" w:sz="4" w:space="0" w:color="auto"/>
            </w:tcBorders>
            <w:vAlign w:val="center"/>
          </w:tcPr>
          <w:p w14:paraId="4435353E" w14:textId="39593FAA" w:rsidR="00716082" w:rsidRPr="00E22315" w:rsidRDefault="00716082"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31.447,53</w:t>
            </w:r>
          </w:p>
        </w:tc>
        <w:tc>
          <w:tcPr>
            <w:tcW w:w="937" w:type="pct"/>
            <w:tcBorders>
              <w:top w:val="single" w:sz="4" w:space="0" w:color="auto"/>
              <w:left w:val="single" w:sz="4" w:space="0" w:color="auto"/>
              <w:bottom w:val="single" w:sz="4" w:space="0" w:color="auto"/>
              <w:right w:val="single" w:sz="4" w:space="0" w:color="auto"/>
            </w:tcBorders>
            <w:vAlign w:val="center"/>
          </w:tcPr>
          <w:p w14:paraId="48486E0E" w14:textId="7012FF4A" w:rsidR="00716082" w:rsidRPr="00E22315" w:rsidRDefault="00716082"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98,49</w:t>
            </w:r>
          </w:p>
        </w:tc>
      </w:tr>
      <w:tr w:rsidR="00E42C77" w:rsidRPr="00E22315" w14:paraId="35C28C1E" w14:textId="77777777" w:rsidTr="00C07D48">
        <w:trPr>
          <w:trHeight w:val="284"/>
          <w:jc w:val="center"/>
        </w:trPr>
        <w:tc>
          <w:tcPr>
            <w:tcW w:w="2497" w:type="pct"/>
            <w:tcBorders>
              <w:top w:val="single" w:sz="4" w:space="0" w:color="auto"/>
              <w:left w:val="single" w:sz="4" w:space="0" w:color="auto"/>
              <w:bottom w:val="single" w:sz="4" w:space="0" w:color="auto"/>
              <w:right w:val="single" w:sz="4" w:space="0" w:color="auto"/>
            </w:tcBorders>
            <w:vAlign w:val="center"/>
          </w:tcPr>
          <w:p w14:paraId="72CCC735" w14:textId="77777777" w:rsidR="00716082" w:rsidRPr="00E22315" w:rsidRDefault="00716082" w:rsidP="00460CF4">
            <w:pPr>
              <w:spacing w:before="120" w:after="120"/>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PROGRAM 1302 PROGRAM ZAŠTITE DIVLJAČI</w:t>
            </w:r>
          </w:p>
        </w:tc>
        <w:tc>
          <w:tcPr>
            <w:tcW w:w="781" w:type="pct"/>
            <w:tcBorders>
              <w:top w:val="single" w:sz="4" w:space="0" w:color="auto"/>
              <w:left w:val="single" w:sz="4" w:space="0" w:color="auto"/>
              <w:bottom w:val="single" w:sz="4" w:space="0" w:color="auto"/>
              <w:right w:val="single" w:sz="4" w:space="0" w:color="auto"/>
            </w:tcBorders>
            <w:vAlign w:val="center"/>
          </w:tcPr>
          <w:p w14:paraId="5739116D" w14:textId="39668E4F" w:rsidR="00716082" w:rsidRPr="00E22315" w:rsidRDefault="00716082"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8.365,00</w:t>
            </w:r>
          </w:p>
        </w:tc>
        <w:tc>
          <w:tcPr>
            <w:tcW w:w="785" w:type="pct"/>
            <w:tcBorders>
              <w:top w:val="single" w:sz="4" w:space="0" w:color="auto"/>
              <w:left w:val="single" w:sz="4" w:space="0" w:color="auto"/>
              <w:bottom w:val="single" w:sz="4" w:space="0" w:color="auto"/>
              <w:right w:val="single" w:sz="4" w:space="0" w:color="auto"/>
            </w:tcBorders>
            <w:vAlign w:val="center"/>
          </w:tcPr>
          <w:p w14:paraId="435E6940" w14:textId="23B57D5C" w:rsidR="00716082" w:rsidRPr="00E22315" w:rsidRDefault="00716082"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7.124,71</w:t>
            </w:r>
          </w:p>
        </w:tc>
        <w:tc>
          <w:tcPr>
            <w:tcW w:w="937" w:type="pct"/>
            <w:tcBorders>
              <w:top w:val="single" w:sz="4" w:space="0" w:color="auto"/>
              <w:left w:val="single" w:sz="4" w:space="0" w:color="auto"/>
              <w:bottom w:val="single" w:sz="4" w:space="0" w:color="auto"/>
              <w:right w:val="single" w:sz="4" w:space="0" w:color="auto"/>
            </w:tcBorders>
            <w:vAlign w:val="center"/>
          </w:tcPr>
          <w:p w14:paraId="17F8903F" w14:textId="74E669A1" w:rsidR="00716082" w:rsidRPr="00E22315" w:rsidRDefault="00716082"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85,17</w:t>
            </w:r>
          </w:p>
        </w:tc>
      </w:tr>
      <w:tr w:rsidR="00E42C77" w:rsidRPr="00E22315" w14:paraId="635EE64A" w14:textId="77777777" w:rsidTr="00C07D48">
        <w:trPr>
          <w:trHeight w:val="284"/>
          <w:jc w:val="center"/>
        </w:trPr>
        <w:tc>
          <w:tcPr>
            <w:tcW w:w="2497" w:type="pct"/>
            <w:tcBorders>
              <w:top w:val="single" w:sz="4" w:space="0" w:color="auto"/>
              <w:left w:val="single" w:sz="4" w:space="0" w:color="auto"/>
              <w:bottom w:val="single" w:sz="4" w:space="0" w:color="auto"/>
              <w:right w:val="single" w:sz="4" w:space="0" w:color="auto"/>
            </w:tcBorders>
            <w:vAlign w:val="center"/>
          </w:tcPr>
          <w:p w14:paraId="03861C77" w14:textId="77777777" w:rsidR="00716082" w:rsidRPr="00E22315" w:rsidRDefault="00716082" w:rsidP="00460CF4">
            <w:pPr>
              <w:spacing w:before="120" w:after="120"/>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PROGRAM 1400 ODRŽAVANJE KOMUNALNE INFRASTRUKTURE</w:t>
            </w:r>
          </w:p>
        </w:tc>
        <w:tc>
          <w:tcPr>
            <w:tcW w:w="781" w:type="pct"/>
            <w:tcBorders>
              <w:top w:val="single" w:sz="4" w:space="0" w:color="auto"/>
              <w:left w:val="single" w:sz="4" w:space="0" w:color="auto"/>
              <w:bottom w:val="single" w:sz="4" w:space="0" w:color="auto"/>
              <w:right w:val="single" w:sz="4" w:space="0" w:color="auto"/>
            </w:tcBorders>
            <w:vAlign w:val="center"/>
          </w:tcPr>
          <w:p w14:paraId="280879B2" w14:textId="58BFD9C6" w:rsidR="00716082" w:rsidRPr="00E22315" w:rsidRDefault="00716082"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2.351.287,00</w:t>
            </w:r>
          </w:p>
        </w:tc>
        <w:tc>
          <w:tcPr>
            <w:tcW w:w="785" w:type="pct"/>
            <w:tcBorders>
              <w:top w:val="single" w:sz="4" w:space="0" w:color="auto"/>
              <w:left w:val="single" w:sz="4" w:space="0" w:color="auto"/>
              <w:bottom w:val="single" w:sz="4" w:space="0" w:color="auto"/>
              <w:right w:val="single" w:sz="4" w:space="0" w:color="auto"/>
            </w:tcBorders>
            <w:vAlign w:val="center"/>
          </w:tcPr>
          <w:p w14:paraId="68316998" w14:textId="6CE913EA" w:rsidR="00716082" w:rsidRPr="00E22315" w:rsidRDefault="00716082"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2.245.818,33</w:t>
            </w:r>
          </w:p>
        </w:tc>
        <w:tc>
          <w:tcPr>
            <w:tcW w:w="937" w:type="pct"/>
            <w:tcBorders>
              <w:top w:val="single" w:sz="4" w:space="0" w:color="auto"/>
              <w:left w:val="single" w:sz="4" w:space="0" w:color="auto"/>
              <w:bottom w:val="single" w:sz="4" w:space="0" w:color="auto"/>
              <w:right w:val="single" w:sz="4" w:space="0" w:color="auto"/>
            </w:tcBorders>
            <w:vAlign w:val="center"/>
          </w:tcPr>
          <w:p w14:paraId="4AACD472" w14:textId="057536D2" w:rsidR="00716082" w:rsidRPr="00E22315" w:rsidRDefault="00716082"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95,51</w:t>
            </w:r>
          </w:p>
        </w:tc>
      </w:tr>
      <w:tr w:rsidR="00E42C77" w:rsidRPr="00E22315" w14:paraId="057CBEE0" w14:textId="77777777" w:rsidTr="00C07D48">
        <w:trPr>
          <w:trHeight w:val="284"/>
          <w:jc w:val="center"/>
        </w:trPr>
        <w:tc>
          <w:tcPr>
            <w:tcW w:w="2497" w:type="pct"/>
            <w:tcBorders>
              <w:top w:val="single" w:sz="4" w:space="0" w:color="auto"/>
              <w:left w:val="single" w:sz="4" w:space="0" w:color="auto"/>
              <w:bottom w:val="single" w:sz="4" w:space="0" w:color="auto"/>
              <w:right w:val="single" w:sz="4" w:space="0" w:color="auto"/>
            </w:tcBorders>
            <w:vAlign w:val="center"/>
          </w:tcPr>
          <w:p w14:paraId="4AB58CA8" w14:textId="77777777" w:rsidR="00716082" w:rsidRPr="00E22315" w:rsidRDefault="00716082" w:rsidP="00460CF4">
            <w:pPr>
              <w:spacing w:before="120" w:after="120"/>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PROGRAM 1401 ODRŽAVANJE POSLOVNIH, STAMBENIH PROSTORA, OPREME I DRUGO</w:t>
            </w:r>
          </w:p>
        </w:tc>
        <w:tc>
          <w:tcPr>
            <w:tcW w:w="781" w:type="pct"/>
            <w:tcBorders>
              <w:top w:val="single" w:sz="4" w:space="0" w:color="auto"/>
              <w:left w:val="single" w:sz="4" w:space="0" w:color="auto"/>
              <w:bottom w:val="single" w:sz="4" w:space="0" w:color="auto"/>
              <w:right w:val="single" w:sz="4" w:space="0" w:color="auto"/>
            </w:tcBorders>
            <w:vAlign w:val="center"/>
          </w:tcPr>
          <w:p w14:paraId="451390CB" w14:textId="380EF50B" w:rsidR="00716082" w:rsidRPr="00E22315" w:rsidRDefault="00716082"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295.264,00</w:t>
            </w:r>
          </w:p>
        </w:tc>
        <w:tc>
          <w:tcPr>
            <w:tcW w:w="785" w:type="pct"/>
            <w:tcBorders>
              <w:top w:val="single" w:sz="4" w:space="0" w:color="auto"/>
              <w:left w:val="single" w:sz="4" w:space="0" w:color="auto"/>
              <w:bottom w:val="single" w:sz="4" w:space="0" w:color="auto"/>
              <w:right w:val="single" w:sz="4" w:space="0" w:color="auto"/>
            </w:tcBorders>
            <w:vAlign w:val="center"/>
          </w:tcPr>
          <w:p w14:paraId="1AA682EE" w14:textId="0FB51BC3" w:rsidR="00716082" w:rsidRPr="00E22315" w:rsidRDefault="00716082"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202.139,63</w:t>
            </w:r>
          </w:p>
        </w:tc>
        <w:tc>
          <w:tcPr>
            <w:tcW w:w="937" w:type="pct"/>
            <w:tcBorders>
              <w:top w:val="single" w:sz="4" w:space="0" w:color="auto"/>
              <w:left w:val="single" w:sz="4" w:space="0" w:color="auto"/>
              <w:bottom w:val="single" w:sz="4" w:space="0" w:color="auto"/>
              <w:right w:val="single" w:sz="4" w:space="0" w:color="auto"/>
            </w:tcBorders>
            <w:vAlign w:val="center"/>
          </w:tcPr>
          <w:p w14:paraId="00F9AD5F" w14:textId="0B97A3B7" w:rsidR="00716082" w:rsidRPr="00E22315" w:rsidRDefault="00716082"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68,46</w:t>
            </w:r>
          </w:p>
        </w:tc>
      </w:tr>
      <w:tr w:rsidR="00E42C77" w:rsidRPr="00E22315" w14:paraId="48373ACF" w14:textId="77777777" w:rsidTr="00C07D48">
        <w:trPr>
          <w:trHeight w:val="284"/>
          <w:jc w:val="center"/>
        </w:trPr>
        <w:tc>
          <w:tcPr>
            <w:tcW w:w="2497" w:type="pct"/>
            <w:tcBorders>
              <w:top w:val="single" w:sz="4" w:space="0" w:color="auto"/>
              <w:left w:val="single" w:sz="4" w:space="0" w:color="auto"/>
              <w:bottom w:val="single" w:sz="4" w:space="0" w:color="auto"/>
              <w:right w:val="single" w:sz="4" w:space="0" w:color="auto"/>
            </w:tcBorders>
            <w:vAlign w:val="center"/>
          </w:tcPr>
          <w:p w14:paraId="1DB3550B" w14:textId="77777777" w:rsidR="00716082" w:rsidRPr="00E22315" w:rsidRDefault="00716082" w:rsidP="00460CF4">
            <w:pPr>
              <w:spacing w:before="120" w:after="120"/>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PROGRAM 1402 ODRŽAVANJE SPOMENIČKIH VRIJEDNOSTI</w:t>
            </w:r>
          </w:p>
        </w:tc>
        <w:tc>
          <w:tcPr>
            <w:tcW w:w="781" w:type="pct"/>
            <w:tcBorders>
              <w:top w:val="single" w:sz="4" w:space="0" w:color="auto"/>
              <w:left w:val="single" w:sz="4" w:space="0" w:color="auto"/>
              <w:bottom w:val="single" w:sz="4" w:space="0" w:color="auto"/>
              <w:right w:val="single" w:sz="4" w:space="0" w:color="auto"/>
            </w:tcBorders>
            <w:vAlign w:val="center"/>
          </w:tcPr>
          <w:p w14:paraId="37A49350" w14:textId="5F1D752A" w:rsidR="00716082" w:rsidRPr="00E22315" w:rsidRDefault="00716082"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10.000,00</w:t>
            </w:r>
          </w:p>
        </w:tc>
        <w:tc>
          <w:tcPr>
            <w:tcW w:w="785" w:type="pct"/>
            <w:tcBorders>
              <w:top w:val="single" w:sz="4" w:space="0" w:color="auto"/>
              <w:left w:val="single" w:sz="4" w:space="0" w:color="auto"/>
              <w:bottom w:val="single" w:sz="4" w:space="0" w:color="auto"/>
              <w:right w:val="single" w:sz="4" w:space="0" w:color="auto"/>
            </w:tcBorders>
            <w:vAlign w:val="center"/>
          </w:tcPr>
          <w:p w14:paraId="3FB42B0F" w14:textId="6672018F" w:rsidR="00716082" w:rsidRPr="00E22315" w:rsidRDefault="00716082"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2.656,00</w:t>
            </w:r>
          </w:p>
        </w:tc>
        <w:tc>
          <w:tcPr>
            <w:tcW w:w="937" w:type="pct"/>
            <w:tcBorders>
              <w:top w:val="single" w:sz="4" w:space="0" w:color="auto"/>
              <w:left w:val="single" w:sz="4" w:space="0" w:color="auto"/>
              <w:bottom w:val="single" w:sz="4" w:space="0" w:color="auto"/>
              <w:right w:val="single" w:sz="4" w:space="0" w:color="auto"/>
            </w:tcBorders>
            <w:vAlign w:val="center"/>
          </w:tcPr>
          <w:p w14:paraId="7DE4A913" w14:textId="46D97AFE" w:rsidR="00716082" w:rsidRPr="00E22315" w:rsidRDefault="00716082"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26,56</w:t>
            </w:r>
          </w:p>
        </w:tc>
      </w:tr>
      <w:tr w:rsidR="00E42C77" w:rsidRPr="00E22315" w14:paraId="048A44FF" w14:textId="77777777" w:rsidTr="00C07D48">
        <w:trPr>
          <w:trHeight w:val="284"/>
          <w:jc w:val="center"/>
        </w:trPr>
        <w:tc>
          <w:tcPr>
            <w:tcW w:w="2497" w:type="pct"/>
            <w:tcBorders>
              <w:top w:val="single" w:sz="4" w:space="0" w:color="auto"/>
              <w:left w:val="single" w:sz="4" w:space="0" w:color="auto"/>
              <w:bottom w:val="single" w:sz="4" w:space="0" w:color="auto"/>
              <w:right w:val="single" w:sz="4" w:space="0" w:color="auto"/>
            </w:tcBorders>
            <w:vAlign w:val="center"/>
          </w:tcPr>
          <w:p w14:paraId="09D7E940" w14:textId="77777777" w:rsidR="00716082" w:rsidRPr="00E22315" w:rsidRDefault="00716082" w:rsidP="00460CF4">
            <w:pPr>
              <w:spacing w:before="120" w:after="120"/>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PROGRAM 1500 KAPITALNA ULAGANJA U KOMUNALNU INFRASTRUKTURU</w:t>
            </w:r>
          </w:p>
        </w:tc>
        <w:tc>
          <w:tcPr>
            <w:tcW w:w="781" w:type="pct"/>
            <w:tcBorders>
              <w:top w:val="single" w:sz="4" w:space="0" w:color="auto"/>
              <w:left w:val="single" w:sz="4" w:space="0" w:color="auto"/>
              <w:bottom w:val="single" w:sz="4" w:space="0" w:color="auto"/>
              <w:right w:val="single" w:sz="4" w:space="0" w:color="auto"/>
            </w:tcBorders>
            <w:vAlign w:val="center"/>
          </w:tcPr>
          <w:p w14:paraId="39302B19" w14:textId="23D8A1B4" w:rsidR="00716082" w:rsidRPr="00E22315" w:rsidRDefault="00716082"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1.700.566,00</w:t>
            </w:r>
          </w:p>
        </w:tc>
        <w:tc>
          <w:tcPr>
            <w:tcW w:w="785" w:type="pct"/>
            <w:tcBorders>
              <w:top w:val="single" w:sz="4" w:space="0" w:color="auto"/>
              <w:left w:val="single" w:sz="4" w:space="0" w:color="auto"/>
              <w:bottom w:val="single" w:sz="4" w:space="0" w:color="auto"/>
              <w:right w:val="single" w:sz="4" w:space="0" w:color="auto"/>
            </w:tcBorders>
            <w:vAlign w:val="center"/>
          </w:tcPr>
          <w:p w14:paraId="07F22BB6" w14:textId="7E1A4D18" w:rsidR="00716082" w:rsidRPr="00E22315" w:rsidRDefault="00716082"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1.101.878,21</w:t>
            </w:r>
          </w:p>
        </w:tc>
        <w:tc>
          <w:tcPr>
            <w:tcW w:w="937" w:type="pct"/>
            <w:tcBorders>
              <w:top w:val="single" w:sz="4" w:space="0" w:color="auto"/>
              <w:left w:val="single" w:sz="4" w:space="0" w:color="auto"/>
              <w:bottom w:val="single" w:sz="4" w:space="0" w:color="auto"/>
              <w:right w:val="single" w:sz="4" w:space="0" w:color="auto"/>
            </w:tcBorders>
            <w:vAlign w:val="center"/>
          </w:tcPr>
          <w:p w14:paraId="70839F7C" w14:textId="116D1CFD" w:rsidR="00716082" w:rsidRPr="00E22315" w:rsidRDefault="00716082"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64,79</w:t>
            </w:r>
          </w:p>
        </w:tc>
      </w:tr>
      <w:tr w:rsidR="00E42C77" w:rsidRPr="00E22315" w14:paraId="4D87AE81" w14:textId="77777777" w:rsidTr="00C07D48">
        <w:trPr>
          <w:trHeight w:val="284"/>
          <w:jc w:val="center"/>
        </w:trPr>
        <w:tc>
          <w:tcPr>
            <w:tcW w:w="2497" w:type="pct"/>
            <w:tcBorders>
              <w:top w:val="single" w:sz="4" w:space="0" w:color="auto"/>
              <w:left w:val="single" w:sz="4" w:space="0" w:color="auto"/>
              <w:bottom w:val="single" w:sz="4" w:space="0" w:color="auto"/>
              <w:right w:val="single" w:sz="4" w:space="0" w:color="auto"/>
            </w:tcBorders>
            <w:vAlign w:val="center"/>
          </w:tcPr>
          <w:p w14:paraId="4785A24F" w14:textId="77777777" w:rsidR="00716082" w:rsidRPr="00E22315" w:rsidRDefault="00716082" w:rsidP="00460CF4">
            <w:pPr>
              <w:spacing w:before="120" w:after="120"/>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PROGRAM 1501 KAPITALNA ULAGANJA U POSLOVNE, STAMBENE PROSTORE, OPREMU I DRUGO</w:t>
            </w:r>
          </w:p>
        </w:tc>
        <w:tc>
          <w:tcPr>
            <w:tcW w:w="781" w:type="pct"/>
            <w:tcBorders>
              <w:top w:val="single" w:sz="4" w:space="0" w:color="auto"/>
              <w:left w:val="single" w:sz="4" w:space="0" w:color="auto"/>
              <w:bottom w:val="single" w:sz="4" w:space="0" w:color="auto"/>
              <w:right w:val="single" w:sz="4" w:space="0" w:color="auto"/>
            </w:tcBorders>
            <w:vAlign w:val="center"/>
          </w:tcPr>
          <w:p w14:paraId="4B834485" w14:textId="739F024C" w:rsidR="00716082" w:rsidRPr="00E22315" w:rsidRDefault="00716082"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8.692.984,00</w:t>
            </w:r>
          </w:p>
        </w:tc>
        <w:tc>
          <w:tcPr>
            <w:tcW w:w="785" w:type="pct"/>
            <w:tcBorders>
              <w:top w:val="single" w:sz="4" w:space="0" w:color="auto"/>
              <w:left w:val="single" w:sz="4" w:space="0" w:color="auto"/>
              <w:bottom w:val="single" w:sz="4" w:space="0" w:color="auto"/>
              <w:right w:val="single" w:sz="4" w:space="0" w:color="auto"/>
            </w:tcBorders>
            <w:vAlign w:val="center"/>
          </w:tcPr>
          <w:p w14:paraId="05E8859A" w14:textId="5B5908A1" w:rsidR="00716082" w:rsidRPr="00E22315" w:rsidRDefault="00716082"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3.614.061,86</w:t>
            </w:r>
          </w:p>
        </w:tc>
        <w:tc>
          <w:tcPr>
            <w:tcW w:w="937" w:type="pct"/>
            <w:tcBorders>
              <w:top w:val="single" w:sz="4" w:space="0" w:color="auto"/>
              <w:left w:val="single" w:sz="4" w:space="0" w:color="auto"/>
              <w:bottom w:val="single" w:sz="4" w:space="0" w:color="auto"/>
              <w:right w:val="single" w:sz="4" w:space="0" w:color="auto"/>
            </w:tcBorders>
            <w:vAlign w:val="center"/>
          </w:tcPr>
          <w:p w14:paraId="445A0BE8" w14:textId="599C8277" w:rsidR="00716082" w:rsidRPr="00E22315" w:rsidRDefault="00716082"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41,57</w:t>
            </w:r>
          </w:p>
        </w:tc>
      </w:tr>
      <w:tr w:rsidR="00E42C77" w:rsidRPr="00E22315" w14:paraId="4DA3B41B" w14:textId="77777777" w:rsidTr="00C07D48">
        <w:trPr>
          <w:trHeight w:val="284"/>
          <w:jc w:val="center"/>
        </w:trPr>
        <w:tc>
          <w:tcPr>
            <w:tcW w:w="2497" w:type="pct"/>
            <w:tcBorders>
              <w:top w:val="single" w:sz="4" w:space="0" w:color="auto"/>
              <w:left w:val="single" w:sz="4" w:space="0" w:color="auto"/>
              <w:bottom w:val="single" w:sz="4" w:space="0" w:color="auto"/>
              <w:right w:val="single" w:sz="4" w:space="0" w:color="auto"/>
            </w:tcBorders>
            <w:vAlign w:val="center"/>
          </w:tcPr>
          <w:p w14:paraId="693E61EE" w14:textId="77777777" w:rsidR="00716082" w:rsidRPr="00E22315" w:rsidRDefault="00716082" w:rsidP="00460CF4">
            <w:pPr>
              <w:spacing w:before="120" w:after="120"/>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PROGRAM 1502 ULAGANJE U PROSTORNO-PLANSKU DOKUMENTACIJU</w:t>
            </w:r>
          </w:p>
        </w:tc>
        <w:tc>
          <w:tcPr>
            <w:tcW w:w="781" w:type="pct"/>
            <w:tcBorders>
              <w:top w:val="single" w:sz="4" w:space="0" w:color="auto"/>
              <w:left w:val="single" w:sz="4" w:space="0" w:color="auto"/>
              <w:bottom w:val="single" w:sz="4" w:space="0" w:color="auto"/>
              <w:right w:val="single" w:sz="4" w:space="0" w:color="auto"/>
            </w:tcBorders>
            <w:vAlign w:val="center"/>
          </w:tcPr>
          <w:p w14:paraId="3E49343F" w14:textId="2A50379C" w:rsidR="00716082" w:rsidRPr="00E22315" w:rsidRDefault="00716082"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92.344,00</w:t>
            </w:r>
          </w:p>
        </w:tc>
        <w:tc>
          <w:tcPr>
            <w:tcW w:w="785" w:type="pct"/>
            <w:tcBorders>
              <w:top w:val="single" w:sz="4" w:space="0" w:color="auto"/>
              <w:left w:val="single" w:sz="4" w:space="0" w:color="auto"/>
              <w:bottom w:val="single" w:sz="4" w:space="0" w:color="auto"/>
              <w:right w:val="single" w:sz="4" w:space="0" w:color="auto"/>
            </w:tcBorders>
            <w:vAlign w:val="center"/>
          </w:tcPr>
          <w:p w14:paraId="19663B9E" w14:textId="1EA07C87" w:rsidR="00716082" w:rsidRPr="00E22315" w:rsidRDefault="00716082"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61.619,58</w:t>
            </w:r>
          </w:p>
        </w:tc>
        <w:tc>
          <w:tcPr>
            <w:tcW w:w="937" w:type="pct"/>
            <w:tcBorders>
              <w:top w:val="single" w:sz="4" w:space="0" w:color="auto"/>
              <w:left w:val="single" w:sz="4" w:space="0" w:color="auto"/>
              <w:bottom w:val="single" w:sz="4" w:space="0" w:color="auto"/>
              <w:right w:val="single" w:sz="4" w:space="0" w:color="auto"/>
            </w:tcBorders>
            <w:vAlign w:val="center"/>
          </w:tcPr>
          <w:p w14:paraId="0209D101" w14:textId="4ADBAA62" w:rsidR="00716082" w:rsidRPr="00E22315" w:rsidRDefault="00716082"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66,73</w:t>
            </w:r>
          </w:p>
        </w:tc>
      </w:tr>
      <w:tr w:rsidR="00E42C77" w:rsidRPr="00E22315" w14:paraId="34B1C2E9" w14:textId="77777777" w:rsidTr="00C07D48">
        <w:trPr>
          <w:trHeight w:val="284"/>
          <w:jc w:val="center"/>
        </w:trPr>
        <w:tc>
          <w:tcPr>
            <w:tcW w:w="2497" w:type="pct"/>
            <w:tcBorders>
              <w:top w:val="single" w:sz="4" w:space="0" w:color="auto"/>
              <w:left w:val="single" w:sz="4" w:space="0" w:color="auto"/>
              <w:bottom w:val="single" w:sz="4" w:space="0" w:color="auto"/>
              <w:right w:val="single" w:sz="4" w:space="0" w:color="auto"/>
            </w:tcBorders>
            <w:vAlign w:val="center"/>
          </w:tcPr>
          <w:p w14:paraId="1C41581D" w14:textId="77777777" w:rsidR="00716082" w:rsidRPr="00E22315" w:rsidRDefault="00716082" w:rsidP="00460CF4">
            <w:pPr>
              <w:spacing w:before="120" w:after="120"/>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PROGRAM 1505 SANACIJA KLIZIŠTA</w:t>
            </w:r>
          </w:p>
        </w:tc>
        <w:tc>
          <w:tcPr>
            <w:tcW w:w="781" w:type="pct"/>
            <w:tcBorders>
              <w:top w:val="single" w:sz="4" w:space="0" w:color="auto"/>
              <w:left w:val="single" w:sz="4" w:space="0" w:color="auto"/>
              <w:bottom w:val="single" w:sz="4" w:space="0" w:color="auto"/>
              <w:right w:val="single" w:sz="4" w:space="0" w:color="auto"/>
            </w:tcBorders>
            <w:vAlign w:val="center"/>
          </w:tcPr>
          <w:p w14:paraId="0FD93B68" w14:textId="6F8B0A46" w:rsidR="00716082" w:rsidRPr="00E22315" w:rsidRDefault="00716082"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135.855,00</w:t>
            </w:r>
          </w:p>
        </w:tc>
        <w:tc>
          <w:tcPr>
            <w:tcW w:w="785" w:type="pct"/>
            <w:tcBorders>
              <w:top w:val="single" w:sz="4" w:space="0" w:color="auto"/>
              <w:left w:val="single" w:sz="4" w:space="0" w:color="auto"/>
              <w:bottom w:val="single" w:sz="4" w:space="0" w:color="auto"/>
              <w:right w:val="single" w:sz="4" w:space="0" w:color="auto"/>
            </w:tcBorders>
            <w:vAlign w:val="center"/>
          </w:tcPr>
          <w:p w14:paraId="1BC8CF6A" w14:textId="7AB8E7B6" w:rsidR="00716082" w:rsidRPr="00E22315" w:rsidRDefault="00716082"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3.125,00</w:t>
            </w:r>
          </w:p>
        </w:tc>
        <w:tc>
          <w:tcPr>
            <w:tcW w:w="937" w:type="pct"/>
            <w:tcBorders>
              <w:top w:val="single" w:sz="4" w:space="0" w:color="auto"/>
              <w:left w:val="single" w:sz="4" w:space="0" w:color="auto"/>
              <w:bottom w:val="single" w:sz="4" w:space="0" w:color="auto"/>
              <w:right w:val="single" w:sz="4" w:space="0" w:color="auto"/>
            </w:tcBorders>
            <w:vAlign w:val="center"/>
          </w:tcPr>
          <w:p w14:paraId="01C9C5B1" w14:textId="6F078275" w:rsidR="00716082" w:rsidRPr="00E22315" w:rsidRDefault="00716082"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2,30</w:t>
            </w:r>
          </w:p>
        </w:tc>
      </w:tr>
      <w:tr w:rsidR="00E42C77" w:rsidRPr="00E22315" w14:paraId="2AB3FBBF" w14:textId="77777777" w:rsidTr="00C07D48">
        <w:trPr>
          <w:trHeight w:val="284"/>
          <w:jc w:val="center"/>
        </w:trPr>
        <w:tc>
          <w:tcPr>
            <w:tcW w:w="2497" w:type="pct"/>
            <w:tcBorders>
              <w:top w:val="single" w:sz="4" w:space="0" w:color="auto"/>
              <w:left w:val="single" w:sz="4" w:space="0" w:color="auto"/>
              <w:bottom w:val="single" w:sz="4" w:space="0" w:color="auto"/>
              <w:right w:val="single" w:sz="4" w:space="0" w:color="auto"/>
            </w:tcBorders>
            <w:vAlign w:val="center"/>
          </w:tcPr>
          <w:p w14:paraId="228F338C" w14:textId="77777777" w:rsidR="00716082" w:rsidRPr="00E22315" w:rsidRDefault="00716082" w:rsidP="00460CF4">
            <w:pPr>
              <w:spacing w:before="120" w:after="120"/>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PROGRAM 1600 POTICANJE MALOG GOSPODARSTVA</w:t>
            </w:r>
          </w:p>
        </w:tc>
        <w:tc>
          <w:tcPr>
            <w:tcW w:w="781" w:type="pct"/>
            <w:tcBorders>
              <w:top w:val="single" w:sz="4" w:space="0" w:color="auto"/>
              <w:left w:val="single" w:sz="4" w:space="0" w:color="auto"/>
              <w:bottom w:val="single" w:sz="4" w:space="0" w:color="auto"/>
              <w:right w:val="single" w:sz="4" w:space="0" w:color="auto"/>
            </w:tcBorders>
            <w:vAlign w:val="center"/>
          </w:tcPr>
          <w:p w14:paraId="633C3C7E" w14:textId="77777777" w:rsidR="00716082" w:rsidRPr="00E22315" w:rsidRDefault="00716082"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20.000,00</w:t>
            </w:r>
          </w:p>
        </w:tc>
        <w:tc>
          <w:tcPr>
            <w:tcW w:w="785" w:type="pct"/>
            <w:tcBorders>
              <w:top w:val="single" w:sz="4" w:space="0" w:color="auto"/>
              <w:left w:val="single" w:sz="4" w:space="0" w:color="auto"/>
              <w:bottom w:val="single" w:sz="4" w:space="0" w:color="auto"/>
              <w:right w:val="single" w:sz="4" w:space="0" w:color="auto"/>
            </w:tcBorders>
            <w:vAlign w:val="center"/>
          </w:tcPr>
          <w:p w14:paraId="18E992DB" w14:textId="5C085E1D" w:rsidR="00716082" w:rsidRPr="00E22315" w:rsidRDefault="00716082"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7.780,00</w:t>
            </w:r>
          </w:p>
        </w:tc>
        <w:tc>
          <w:tcPr>
            <w:tcW w:w="937" w:type="pct"/>
            <w:tcBorders>
              <w:top w:val="single" w:sz="4" w:space="0" w:color="auto"/>
              <w:left w:val="single" w:sz="4" w:space="0" w:color="auto"/>
              <w:bottom w:val="single" w:sz="4" w:space="0" w:color="auto"/>
              <w:right w:val="single" w:sz="4" w:space="0" w:color="auto"/>
            </w:tcBorders>
            <w:vAlign w:val="center"/>
          </w:tcPr>
          <w:p w14:paraId="53B3904F" w14:textId="091A3236" w:rsidR="00716082" w:rsidRPr="00E22315" w:rsidRDefault="00716082"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38,90</w:t>
            </w:r>
          </w:p>
        </w:tc>
      </w:tr>
      <w:tr w:rsidR="00E42C77" w:rsidRPr="00E22315" w14:paraId="12592BD7" w14:textId="77777777" w:rsidTr="00C07D48">
        <w:trPr>
          <w:trHeight w:val="284"/>
          <w:jc w:val="center"/>
        </w:trPr>
        <w:tc>
          <w:tcPr>
            <w:tcW w:w="2497" w:type="pct"/>
            <w:tcBorders>
              <w:top w:val="single" w:sz="4" w:space="0" w:color="auto"/>
              <w:left w:val="single" w:sz="4" w:space="0" w:color="auto"/>
              <w:bottom w:val="single" w:sz="4" w:space="0" w:color="auto"/>
              <w:right w:val="single" w:sz="4" w:space="0" w:color="auto"/>
            </w:tcBorders>
            <w:vAlign w:val="center"/>
          </w:tcPr>
          <w:p w14:paraId="55CD8815" w14:textId="77777777" w:rsidR="00716082" w:rsidRPr="00E22315" w:rsidRDefault="00716082" w:rsidP="00460CF4">
            <w:pPr>
              <w:spacing w:before="120" w:after="120"/>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PROGRAM 1601 POTICAJI U  POLJOPRIVREDI</w:t>
            </w:r>
          </w:p>
        </w:tc>
        <w:tc>
          <w:tcPr>
            <w:tcW w:w="781" w:type="pct"/>
            <w:tcBorders>
              <w:top w:val="single" w:sz="4" w:space="0" w:color="auto"/>
              <w:left w:val="single" w:sz="4" w:space="0" w:color="auto"/>
              <w:bottom w:val="single" w:sz="4" w:space="0" w:color="auto"/>
              <w:right w:val="single" w:sz="4" w:space="0" w:color="auto"/>
            </w:tcBorders>
            <w:vAlign w:val="center"/>
          </w:tcPr>
          <w:p w14:paraId="62C70151" w14:textId="78640F6A" w:rsidR="00716082" w:rsidRPr="00E22315" w:rsidRDefault="00716082"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16.000,00</w:t>
            </w:r>
          </w:p>
        </w:tc>
        <w:tc>
          <w:tcPr>
            <w:tcW w:w="785" w:type="pct"/>
            <w:tcBorders>
              <w:top w:val="single" w:sz="4" w:space="0" w:color="auto"/>
              <w:left w:val="single" w:sz="4" w:space="0" w:color="auto"/>
              <w:bottom w:val="single" w:sz="4" w:space="0" w:color="auto"/>
              <w:right w:val="single" w:sz="4" w:space="0" w:color="auto"/>
            </w:tcBorders>
            <w:vAlign w:val="center"/>
          </w:tcPr>
          <w:p w14:paraId="078A6DC0" w14:textId="0A699626" w:rsidR="00716082" w:rsidRPr="00E22315" w:rsidRDefault="00716082"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11.128,80</w:t>
            </w:r>
          </w:p>
        </w:tc>
        <w:tc>
          <w:tcPr>
            <w:tcW w:w="937" w:type="pct"/>
            <w:tcBorders>
              <w:top w:val="single" w:sz="4" w:space="0" w:color="auto"/>
              <w:left w:val="single" w:sz="4" w:space="0" w:color="auto"/>
              <w:bottom w:val="single" w:sz="4" w:space="0" w:color="auto"/>
              <w:right w:val="single" w:sz="4" w:space="0" w:color="auto"/>
            </w:tcBorders>
            <w:vAlign w:val="center"/>
          </w:tcPr>
          <w:p w14:paraId="64A112C0" w14:textId="17966CB3" w:rsidR="00716082" w:rsidRPr="00E22315" w:rsidRDefault="00716082"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69,56</w:t>
            </w:r>
          </w:p>
        </w:tc>
      </w:tr>
      <w:tr w:rsidR="00E42C77" w:rsidRPr="00E22315" w14:paraId="70EBB2F2" w14:textId="77777777" w:rsidTr="00C07D48">
        <w:trPr>
          <w:trHeight w:val="284"/>
          <w:jc w:val="center"/>
        </w:trPr>
        <w:tc>
          <w:tcPr>
            <w:tcW w:w="2497" w:type="pct"/>
            <w:tcBorders>
              <w:top w:val="single" w:sz="4" w:space="0" w:color="auto"/>
              <w:left w:val="single" w:sz="4" w:space="0" w:color="auto"/>
              <w:bottom w:val="single" w:sz="4" w:space="0" w:color="auto"/>
              <w:right w:val="single" w:sz="4" w:space="0" w:color="auto"/>
            </w:tcBorders>
            <w:vAlign w:val="center"/>
          </w:tcPr>
          <w:p w14:paraId="01F393A7" w14:textId="77777777" w:rsidR="00716082" w:rsidRPr="00E22315" w:rsidRDefault="00716082" w:rsidP="00460CF4">
            <w:pPr>
              <w:spacing w:before="120" w:after="120"/>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PROGRAM 1602 SUBVENCIJE TRGOVAČKIM DRUŠTVIMA</w:t>
            </w:r>
          </w:p>
        </w:tc>
        <w:tc>
          <w:tcPr>
            <w:tcW w:w="781" w:type="pct"/>
            <w:tcBorders>
              <w:top w:val="single" w:sz="4" w:space="0" w:color="auto"/>
              <w:left w:val="single" w:sz="4" w:space="0" w:color="auto"/>
              <w:bottom w:val="single" w:sz="4" w:space="0" w:color="auto"/>
              <w:right w:val="single" w:sz="4" w:space="0" w:color="auto"/>
            </w:tcBorders>
            <w:vAlign w:val="center"/>
          </w:tcPr>
          <w:p w14:paraId="18CF69A3" w14:textId="13ABEC3B" w:rsidR="00716082" w:rsidRPr="00E22315" w:rsidRDefault="00716082"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366.619,00</w:t>
            </w:r>
          </w:p>
        </w:tc>
        <w:tc>
          <w:tcPr>
            <w:tcW w:w="785" w:type="pct"/>
            <w:tcBorders>
              <w:top w:val="single" w:sz="4" w:space="0" w:color="auto"/>
              <w:left w:val="single" w:sz="4" w:space="0" w:color="auto"/>
              <w:bottom w:val="single" w:sz="4" w:space="0" w:color="auto"/>
              <w:right w:val="single" w:sz="4" w:space="0" w:color="auto"/>
            </w:tcBorders>
            <w:vAlign w:val="center"/>
          </w:tcPr>
          <w:p w14:paraId="6814581F" w14:textId="2CC0AB4B" w:rsidR="00716082" w:rsidRPr="00E22315" w:rsidRDefault="00716082"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332.963,38</w:t>
            </w:r>
          </w:p>
        </w:tc>
        <w:tc>
          <w:tcPr>
            <w:tcW w:w="937" w:type="pct"/>
            <w:tcBorders>
              <w:top w:val="single" w:sz="4" w:space="0" w:color="auto"/>
              <w:left w:val="single" w:sz="4" w:space="0" w:color="auto"/>
              <w:bottom w:val="single" w:sz="4" w:space="0" w:color="auto"/>
              <w:right w:val="single" w:sz="4" w:space="0" w:color="auto"/>
            </w:tcBorders>
            <w:vAlign w:val="center"/>
          </w:tcPr>
          <w:p w14:paraId="6F858928" w14:textId="185545FF" w:rsidR="00716082" w:rsidRPr="00E22315" w:rsidRDefault="00716082"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90,82</w:t>
            </w:r>
          </w:p>
        </w:tc>
      </w:tr>
      <w:tr w:rsidR="00E42C77" w:rsidRPr="00E22315" w14:paraId="5F6FBD27" w14:textId="77777777" w:rsidTr="00C07D48">
        <w:trPr>
          <w:trHeight w:val="284"/>
          <w:jc w:val="center"/>
        </w:trPr>
        <w:tc>
          <w:tcPr>
            <w:tcW w:w="2497" w:type="pct"/>
            <w:tcBorders>
              <w:top w:val="single" w:sz="4" w:space="0" w:color="auto"/>
              <w:left w:val="single" w:sz="4" w:space="0" w:color="auto"/>
              <w:bottom w:val="single" w:sz="4" w:space="0" w:color="auto"/>
              <w:right w:val="single" w:sz="4" w:space="0" w:color="auto"/>
            </w:tcBorders>
            <w:vAlign w:val="center"/>
          </w:tcPr>
          <w:p w14:paraId="1D3CF204" w14:textId="77777777" w:rsidR="00716082" w:rsidRPr="00E22315" w:rsidRDefault="00716082" w:rsidP="00460CF4">
            <w:pPr>
              <w:spacing w:before="120" w:after="120"/>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 xml:space="preserve">PROGRAM 1604 ELEMENTARNE NEPOGODE </w:t>
            </w:r>
          </w:p>
        </w:tc>
        <w:tc>
          <w:tcPr>
            <w:tcW w:w="781" w:type="pct"/>
            <w:tcBorders>
              <w:top w:val="single" w:sz="4" w:space="0" w:color="auto"/>
              <w:left w:val="single" w:sz="4" w:space="0" w:color="auto"/>
              <w:bottom w:val="single" w:sz="4" w:space="0" w:color="auto"/>
              <w:right w:val="single" w:sz="4" w:space="0" w:color="auto"/>
            </w:tcBorders>
            <w:vAlign w:val="center"/>
          </w:tcPr>
          <w:p w14:paraId="6B2A0A9D" w14:textId="744E65BF" w:rsidR="00716082" w:rsidRPr="00E22315" w:rsidRDefault="00C40F5C"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10.187,00</w:t>
            </w:r>
          </w:p>
        </w:tc>
        <w:tc>
          <w:tcPr>
            <w:tcW w:w="785" w:type="pct"/>
            <w:tcBorders>
              <w:top w:val="single" w:sz="4" w:space="0" w:color="auto"/>
              <w:left w:val="single" w:sz="4" w:space="0" w:color="auto"/>
              <w:bottom w:val="single" w:sz="4" w:space="0" w:color="auto"/>
              <w:right w:val="single" w:sz="4" w:space="0" w:color="auto"/>
            </w:tcBorders>
            <w:vAlign w:val="center"/>
          </w:tcPr>
          <w:p w14:paraId="46E6069F" w14:textId="11820111" w:rsidR="00716082" w:rsidRPr="00E22315" w:rsidRDefault="00C40F5C"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10.186,28</w:t>
            </w:r>
          </w:p>
        </w:tc>
        <w:tc>
          <w:tcPr>
            <w:tcW w:w="937" w:type="pct"/>
            <w:tcBorders>
              <w:top w:val="single" w:sz="4" w:space="0" w:color="auto"/>
              <w:left w:val="single" w:sz="4" w:space="0" w:color="auto"/>
              <w:bottom w:val="single" w:sz="4" w:space="0" w:color="auto"/>
              <w:right w:val="single" w:sz="4" w:space="0" w:color="auto"/>
            </w:tcBorders>
            <w:vAlign w:val="center"/>
          </w:tcPr>
          <w:p w14:paraId="0198D6A9" w14:textId="181865B8" w:rsidR="00716082" w:rsidRPr="00E22315" w:rsidRDefault="00C40F5C"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99,99</w:t>
            </w:r>
          </w:p>
        </w:tc>
      </w:tr>
      <w:tr w:rsidR="00E42C77" w:rsidRPr="00E22315" w14:paraId="3A57B971" w14:textId="77777777" w:rsidTr="00C07D48">
        <w:trPr>
          <w:trHeight w:val="284"/>
          <w:jc w:val="center"/>
        </w:trPr>
        <w:tc>
          <w:tcPr>
            <w:tcW w:w="2497" w:type="pct"/>
            <w:tcBorders>
              <w:top w:val="single" w:sz="4" w:space="0" w:color="auto"/>
              <w:left w:val="single" w:sz="4" w:space="0" w:color="auto"/>
              <w:bottom w:val="single" w:sz="4" w:space="0" w:color="auto"/>
              <w:right w:val="single" w:sz="4" w:space="0" w:color="auto"/>
            </w:tcBorders>
            <w:vAlign w:val="center"/>
          </w:tcPr>
          <w:p w14:paraId="5CB85E01" w14:textId="77777777" w:rsidR="00716082" w:rsidRPr="00E22315" w:rsidRDefault="00716082" w:rsidP="00460CF4">
            <w:pPr>
              <w:spacing w:before="120" w:after="120"/>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PROGRAM 1607 POTICANJE ZAPOŠLJAVANJA I RAZVOJA PODUZETNIŠTVA</w:t>
            </w:r>
          </w:p>
        </w:tc>
        <w:tc>
          <w:tcPr>
            <w:tcW w:w="781" w:type="pct"/>
            <w:tcBorders>
              <w:top w:val="single" w:sz="4" w:space="0" w:color="auto"/>
              <w:left w:val="single" w:sz="4" w:space="0" w:color="auto"/>
              <w:bottom w:val="single" w:sz="4" w:space="0" w:color="auto"/>
              <w:right w:val="single" w:sz="4" w:space="0" w:color="auto"/>
            </w:tcBorders>
            <w:vAlign w:val="center"/>
          </w:tcPr>
          <w:p w14:paraId="6AFAD348" w14:textId="00BD8FAA" w:rsidR="00716082" w:rsidRPr="00E22315" w:rsidRDefault="00C40F5C"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71.000,00</w:t>
            </w:r>
          </w:p>
        </w:tc>
        <w:tc>
          <w:tcPr>
            <w:tcW w:w="785" w:type="pct"/>
            <w:tcBorders>
              <w:top w:val="single" w:sz="4" w:space="0" w:color="auto"/>
              <w:left w:val="single" w:sz="4" w:space="0" w:color="auto"/>
              <w:bottom w:val="single" w:sz="4" w:space="0" w:color="auto"/>
              <w:right w:val="single" w:sz="4" w:space="0" w:color="auto"/>
            </w:tcBorders>
            <w:vAlign w:val="center"/>
          </w:tcPr>
          <w:p w14:paraId="33886406" w14:textId="57AD4C6A" w:rsidR="00716082" w:rsidRPr="00E22315" w:rsidRDefault="00C40F5C"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54.123,38</w:t>
            </w:r>
          </w:p>
        </w:tc>
        <w:tc>
          <w:tcPr>
            <w:tcW w:w="937" w:type="pct"/>
            <w:tcBorders>
              <w:top w:val="single" w:sz="4" w:space="0" w:color="auto"/>
              <w:left w:val="single" w:sz="4" w:space="0" w:color="auto"/>
              <w:bottom w:val="single" w:sz="4" w:space="0" w:color="auto"/>
              <w:right w:val="single" w:sz="4" w:space="0" w:color="auto"/>
            </w:tcBorders>
            <w:vAlign w:val="center"/>
          </w:tcPr>
          <w:p w14:paraId="1271FF31" w14:textId="6534ECBC" w:rsidR="00716082" w:rsidRPr="00E22315" w:rsidRDefault="00C40F5C"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76,23</w:t>
            </w:r>
          </w:p>
        </w:tc>
      </w:tr>
      <w:tr w:rsidR="00E42C77" w:rsidRPr="00E22315" w14:paraId="4C39FE15" w14:textId="77777777" w:rsidTr="00C07D48">
        <w:trPr>
          <w:trHeight w:val="284"/>
          <w:jc w:val="center"/>
        </w:trPr>
        <w:tc>
          <w:tcPr>
            <w:tcW w:w="2497" w:type="pct"/>
            <w:tcBorders>
              <w:top w:val="single" w:sz="4" w:space="0" w:color="auto"/>
              <w:left w:val="single" w:sz="4" w:space="0" w:color="auto"/>
              <w:bottom w:val="single" w:sz="4" w:space="0" w:color="auto"/>
              <w:right w:val="single" w:sz="4" w:space="0" w:color="auto"/>
            </w:tcBorders>
            <w:vAlign w:val="center"/>
          </w:tcPr>
          <w:p w14:paraId="5271F832" w14:textId="77777777" w:rsidR="00716082" w:rsidRPr="00E22315" w:rsidRDefault="00716082" w:rsidP="00460CF4">
            <w:pPr>
              <w:spacing w:before="120" w:after="120"/>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lastRenderedPageBreak/>
              <w:t>PROGRAM 1608 JAVNI RADOVI U KOMUNALNOM GOSPODARSTVU</w:t>
            </w:r>
          </w:p>
        </w:tc>
        <w:tc>
          <w:tcPr>
            <w:tcW w:w="781" w:type="pct"/>
            <w:tcBorders>
              <w:top w:val="single" w:sz="4" w:space="0" w:color="auto"/>
              <w:left w:val="single" w:sz="4" w:space="0" w:color="auto"/>
              <w:bottom w:val="single" w:sz="4" w:space="0" w:color="auto"/>
              <w:right w:val="single" w:sz="4" w:space="0" w:color="auto"/>
            </w:tcBorders>
            <w:vAlign w:val="center"/>
          </w:tcPr>
          <w:p w14:paraId="5DFAC933" w14:textId="007E2254" w:rsidR="00716082" w:rsidRPr="00E22315" w:rsidRDefault="00C40F5C"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11.838,00</w:t>
            </w:r>
          </w:p>
        </w:tc>
        <w:tc>
          <w:tcPr>
            <w:tcW w:w="785" w:type="pct"/>
            <w:tcBorders>
              <w:top w:val="single" w:sz="4" w:space="0" w:color="auto"/>
              <w:left w:val="single" w:sz="4" w:space="0" w:color="auto"/>
              <w:bottom w:val="single" w:sz="4" w:space="0" w:color="auto"/>
              <w:right w:val="single" w:sz="4" w:space="0" w:color="auto"/>
            </w:tcBorders>
            <w:vAlign w:val="center"/>
          </w:tcPr>
          <w:p w14:paraId="790581B7" w14:textId="6BC4E178" w:rsidR="00716082" w:rsidRPr="00E22315" w:rsidRDefault="00C40F5C"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11.830,25</w:t>
            </w:r>
          </w:p>
        </w:tc>
        <w:tc>
          <w:tcPr>
            <w:tcW w:w="937" w:type="pct"/>
            <w:tcBorders>
              <w:top w:val="single" w:sz="4" w:space="0" w:color="auto"/>
              <w:left w:val="single" w:sz="4" w:space="0" w:color="auto"/>
              <w:bottom w:val="single" w:sz="4" w:space="0" w:color="auto"/>
              <w:right w:val="single" w:sz="4" w:space="0" w:color="auto"/>
            </w:tcBorders>
            <w:vAlign w:val="center"/>
          </w:tcPr>
          <w:p w14:paraId="634E41AA" w14:textId="6093DC44" w:rsidR="00716082" w:rsidRPr="00E22315" w:rsidRDefault="00C40F5C"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99,93</w:t>
            </w:r>
          </w:p>
        </w:tc>
      </w:tr>
      <w:tr w:rsidR="00E42C77" w:rsidRPr="00E22315" w14:paraId="270BF2FE" w14:textId="77777777" w:rsidTr="00C07D48">
        <w:trPr>
          <w:trHeight w:val="284"/>
          <w:jc w:val="center"/>
        </w:trPr>
        <w:tc>
          <w:tcPr>
            <w:tcW w:w="2497" w:type="pct"/>
            <w:tcBorders>
              <w:top w:val="single" w:sz="4" w:space="0" w:color="auto"/>
              <w:left w:val="single" w:sz="4" w:space="0" w:color="auto"/>
              <w:bottom w:val="single" w:sz="4" w:space="0" w:color="auto"/>
              <w:right w:val="single" w:sz="4" w:space="0" w:color="auto"/>
            </w:tcBorders>
            <w:vAlign w:val="center"/>
          </w:tcPr>
          <w:p w14:paraId="67D557F9" w14:textId="77777777" w:rsidR="00716082" w:rsidRPr="00E22315" w:rsidRDefault="00716082" w:rsidP="00460CF4">
            <w:pPr>
              <w:spacing w:before="120" w:after="120"/>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 xml:space="preserve">PROGRAM 1609 SUBVENCIJE GRAĐANIMA </w:t>
            </w:r>
          </w:p>
        </w:tc>
        <w:tc>
          <w:tcPr>
            <w:tcW w:w="781" w:type="pct"/>
            <w:tcBorders>
              <w:top w:val="single" w:sz="4" w:space="0" w:color="auto"/>
              <w:left w:val="single" w:sz="4" w:space="0" w:color="auto"/>
              <w:bottom w:val="single" w:sz="4" w:space="0" w:color="auto"/>
              <w:right w:val="single" w:sz="4" w:space="0" w:color="auto"/>
            </w:tcBorders>
            <w:vAlign w:val="center"/>
          </w:tcPr>
          <w:p w14:paraId="6309DB16" w14:textId="141466C1" w:rsidR="00716082" w:rsidRPr="00E22315" w:rsidRDefault="00C40F5C"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0,00</w:t>
            </w:r>
          </w:p>
        </w:tc>
        <w:tc>
          <w:tcPr>
            <w:tcW w:w="785" w:type="pct"/>
            <w:tcBorders>
              <w:top w:val="single" w:sz="4" w:space="0" w:color="auto"/>
              <w:left w:val="single" w:sz="4" w:space="0" w:color="auto"/>
              <w:bottom w:val="single" w:sz="4" w:space="0" w:color="auto"/>
              <w:right w:val="single" w:sz="4" w:space="0" w:color="auto"/>
            </w:tcBorders>
            <w:vAlign w:val="center"/>
          </w:tcPr>
          <w:p w14:paraId="0C26B908" w14:textId="77777777" w:rsidR="00716082" w:rsidRPr="00E22315" w:rsidRDefault="00716082"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0,00</w:t>
            </w:r>
          </w:p>
        </w:tc>
        <w:tc>
          <w:tcPr>
            <w:tcW w:w="937" w:type="pct"/>
            <w:tcBorders>
              <w:top w:val="single" w:sz="4" w:space="0" w:color="auto"/>
              <w:left w:val="single" w:sz="4" w:space="0" w:color="auto"/>
              <w:bottom w:val="single" w:sz="4" w:space="0" w:color="auto"/>
              <w:right w:val="single" w:sz="4" w:space="0" w:color="auto"/>
            </w:tcBorders>
            <w:vAlign w:val="center"/>
          </w:tcPr>
          <w:p w14:paraId="449519CF" w14:textId="77777777" w:rsidR="00716082" w:rsidRPr="00E22315" w:rsidRDefault="00716082"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0,00</w:t>
            </w:r>
          </w:p>
        </w:tc>
      </w:tr>
      <w:tr w:rsidR="00E42C77" w:rsidRPr="00E22315" w14:paraId="38557B0F" w14:textId="77777777" w:rsidTr="00C07D48">
        <w:trPr>
          <w:trHeight w:val="284"/>
          <w:jc w:val="center"/>
        </w:trPr>
        <w:tc>
          <w:tcPr>
            <w:tcW w:w="2497" w:type="pct"/>
            <w:tcBorders>
              <w:top w:val="single" w:sz="4" w:space="0" w:color="auto"/>
              <w:left w:val="single" w:sz="4" w:space="0" w:color="auto"/>
              <w:bottom w:val="single" w:sz="4" w:space="0" w:color="auto"/>
              <w:right w:val="single" w:sz="4" w:space="0" w:color="auto"/>
            </w:tcBorders>
            <w:vAlign w:val="center"/>
          </w:tcPr>
          <w:p w14:paraId="1075B71E" w14:textId="77777777" w:rsidR="00716082" w:rsidRPr="00E22315" w:rsidRDefault="00716082" w:rsidP="00460CF4">
            <w:pPr>
              <w:spacing w:before="120" w:after="120"/>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PROGRAM 1901 DONACIJE DOBROVOLJNOM VATROGASNOM DRUŠTVU I VATROGASNOJ ZAJEDNICI</w:t>
            </w:r>
          </w:p>
        </w:tc>
        <w:tc>
          <w:tcPr>
            <w:tcW w:w="781" w:type="pct"/>
            <w:tcBorders>
              <w:top w:val="single" w:sz="4" w:space="0" w:color="auto"/>
              <w:left w:val="single" w:sz="4" w:space="0" w:color="auto"/>
              <w:bottom w:val="single" w:sz="4" w:space="0" w:color="auto"/>
              <w:right w:val="single" w:sz="4" w:space="0" w:color="auto"/>
            </w:tcBorders>
            <w:vAlign w:val="center"/>
          </w:tcPr>
          <w:p w14:paraId="5E226CF5" w14:textId="29B0B3A3" w:rsidR="00716082" w:rsidRPr="00E22315" w:rsidRDefault="00C40F5C"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88.584,00</w:t>
            </w:r>
          </w:p>
        </w:tc>
        <w:tc>
          <w:tcPr>
            <w:tcW w:w="785" w:type="pct"/>
            <w:tcBorders>
              <w:top w:val="single" w:sz="4" w:space="0" w:color="auto"/>
              <w:left w:val="single" w:sz="4" w:space="0" w:color="auto"/>
              <w:bottom w:val="single" w:sz="4" w:space="0" w:color="auto"/>
              <w:right w:val="single" w:sz="4" w:space="0" w:color="auto"/>
            </w:tcBorders>
            <w:vAlign w:val="center"/>
          </w:tcPr>
          <w:p w14:paraId="69BAC9B2" w14:textId="1863D804" w:rsidR="00716082" w:rsidRPr="00E22315" w:rsidRDefault="00C40F5C"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88.576,47</w:t>
            </w:r>
          </w:p>
        </w:tc>
        <w:tc>
          <w:tcPr>
            <w:tcW w:w="937" w:type="pct"/>
            <w:tcBorders>
              <w:top w:val="single" w:sz="4" w:space="0" w:color="auto"/>
              <w:left w:val="single" w:sz="4" w:space="0" w:color="auto"/>
              <w:bottom w:val="single" w:sz="4" w:space="0" w:color="auto"/>
              <w:right w:val="single" w:sz="4" w:space="0" w:color="auto"/>
            </w:tcBorders>
            <w:vAlign w:val="center"/>
          </w:tcPr>
          <w:p w14:paraId="3DD89193" w14:textId="2F864808" w:rsidR="00716082" w:rsidRPr="00E22315" w:rsidRDefault="00C40F5C"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99,99</w:t>
            </w:r>
          </w:p>
        </w:tc>
      </w:tr>
      <w:tr w:rsidR="00E42C77" w:rsidRPr="00E22315" w14:paraId="693624C2" w14:textId="77777777" w:rsidTr="00C07D48">
        <w:trPr>
          <w:trHeight w:val="284"/>
          <w:jc w:val="center"/>
        </w:trPr>
        <w:tc>
          <w:tcPr>
            <w:tcW w:w="2497" w:type="pct"/>
            <w:tcBorders>
              <w:top w:val="single" w:sz="4" w:space="0" w:color="auto"/>
              <w:left w:val="single" w:sz="4" w:space="0" w:color="auto"/>
              <w:bottom w:val="single" w:sz="4" w:space="0" w:color="auto"/>
              <w:right w:val="single" w:sz="4" w:space="0" w:color="auto"/>
            </w:tcBorders>
            <w:vAlign w:val="center"/>
          </w:tcPr>
          <w:p w14:paraId="425ED34E" w14:textId="77777777" w:rsidR="00716082" w:rsidRPr="00E22315" w:rsidRDefault="00716082" w:rsidP="00460CF4">
            <w:pPr>
              <w:spacing w:before="120" w:after="120"/>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PROGRAM 2000 REDOVNA DJELATNOST CIVILNE ZAŠTITE</w:t>
            </w:r>
          </w:p>
        </w:tc>
        <w:tc>
          <w:tcPr>
            <w:tcW w:w="781" w:type="pct"/>
            <w:tcBorders>
              <w:top w:val="single" w:sz="4" w:space="0" w:color="auto"/>
              <w:left w:val="single" w:sz="4" w:space="0" w:color="auto"/>
              <w:bottom w:val="single" w:sz="4" w:space="0" w:color="auto"/>
              <w:right w:val="single" w:sz="4" w:space="0" w:color="auto"/>
            </w:tcBorders>
            <w:vAlign w:val="center"/>
          </w:tcPr>
          <w:p w14:paraId="1FC33EE8" w14:textId="10E85838" w:rsidR="00716082" w:rsidRPr="00E22315" w:rsidRDefault="00C40F5C"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12.435,00</w:t>
            </w:r>
          </w:p>
        </w:tc>
        <w:tc>
          <w:tcPr>
            <w:tcW w:w="785" w:type="pct"/>
            <w:tcBorders>
              <w:top w:val="single" w:sz="4" w:space="0" w:color="auto"/>
              <w:left w:val="single" w:sz="4" w:space="0" w:color="auto"/>
              <w:bottom w:val="single" w:sz="4" w:space="0" w:color="auto"/>
              <w:right w:val="single" w:sz="4" w:space="0" w:color="auto"/>
            </w:tcBorders>
            <w:vAlign w:val="center"/>
          </w:tcPr>
          <w:p w14:paraId="205102DB" w14:textId="2CD7C10D" w:rsidR="00716082" w:rsidRPr="00E22315" w:rsidRDefault="00C40F5C"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10.010,40</w:t>
            </w:r>
          </w:p>
        </w:tc>
        <w:tc>
          <w:tcPr>
            <w:tcW w:w="937" w:type="pct"/>
            <w:tcBorders>
              <w:top w:val="single" w:sz="4" w:space="0" w:color="auto"/>
              <w:left w:val="single" w:sz="4" w:space="0" w:color="auto"/>
              <w:bottom w:val="single" w:sz="4" w:space="0" w:color="auto"/>
              <w:right w:val="single" w:sz="4" w:space="0" w:color="auto"/>
            </w:tcBorders>
            <w:vAlign w:val="center"/>
          </w:tcPr>
          <w:p w14:paraId="5EE7445A" w14:textId="1CB9599F" w:rsidR="00716082" w:rsidRPr="00E22315" w:rsidRDefault="00C40F5C"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80,50</w:t>
            </w:r>
          </w:p>
        </w:tc>
      </w:tr>
      <w:tr w:rsidR="00E42C77" w:rsidRPr="00E22315" w14:paraId="463515AF" w14:textId="77777777" w:rsidTr="00C07D48">
        <w:trPr>
          <w:trHeight w:val="284"/>
          <w:jc w:val="center"/>
        </w:trPr>
        <w:tc>
          <w:tcPr>
            <w:tcW w:w="2497" w:type="pct"/>
            <w:tcBorders>
              <w:top w:val="single" w:sz="4" w:space="0" w:color="auto"/>
              <w:left w:val="single" w:sz="4" w:space="0" w:color="auto"/>
              <w:bottom w:val="single" w:sz="4" w:space="0" w:color="auto"/>
              <w:right w:val="single" w:sz="4" w:space="0" w:color="auto"/>
            </w:tcBorders>
            <w:vAlign w:val="center"/>
          </w:tcPr>
          <w:p w14:paraId="5D2D0E2D" w14:textId="77777777" w:rsidR="00716082" w:rsidRPr="00E22315" w:rsidRDefault="00716082" w:rsidP="00460CF4">
            <w:pPr>
              <w:spacing w:before="120" w:after="120"/>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PROGRAM 2300 KAPITALNA ULAGANJA U POSLOVNE, STAMBENE PROSTORE, OPREMU I DRUGO KROZ EU</w:t>
            </w:r>
          </w:p>
        </w:tc>
        <w:tc>
          <w:tcPr>
            <w:tcW w:w="781" w:type="pct"/>
            <w:tcBorders>
              <w:top w:val="single" w:sz="4" w:space="0" w:color="auto"/>
              <w:left w:val="single" w:sz="4" w:space="0" w:color="auto"/>
              <w:bottom w:val="single" w:sz="4" w:space="0" w:color="auto"/>
              <w:right w:val="single" w:sz="4" w:space="0" w:color="auto"/>
            </w:tcBorders>
            <w:vAlign w:val="center"/>
          </w:tcPr>
          <w:p w14:paraId="39B71F3F" w14:textId="4337B667" w:rsidR="00716082" w:rsidRPr="00E22315" w:rsidRDefault="00C40F5C"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2.397.929,00</w:t>
            </w:r>
          </w:p>
        </w:tc>
        <w:tc>
          <w:tcPr>
            <w:tcW w:w="785" w:type="pct"/>
            <w:tcBorders>
              <w:top w:val="single" w:sz="4" w:space="0" w:color="auto"/>
              <w:left w:val="single" w:sz="4" w:space="0" w:color="auto"/>
              <w:bottom w:val="single" w:sz="4" w:space="0" w:color="auto"/>
              <w:right w:val="single" w:sz="4" w:space="0" w:color="auto"/>
            </w:tcBorders>
            <w:vAlign w:val="center"/>
          </w:tcPr>
          <w:p w14:paraId="41367AB2" w14:textId="1764ED49" w:rsidR="00716082" w:rsidRPr="00E22315" w:rsidRDefault="00C40F5C"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2.142.178,01</w:t>
            </w:r>
          </w:p>
        </w:tc>
        <w:tc>
          <w:tcPr>
            <w:tcW w:w="937" w:type="pct"/>
            <w:tcBorders>
              <w:top w:val="single" w:sz="4" w:space="0" w:color="auto"/>
              <w:left w:val="single" w:sz="4" w:space="0" w:color="auto"/>
              <w:bottom w:val="single" w:sz="4" w:space="0" w:color="auto"/>
              <w:right w:val="single" w:sz="4" w:space="0" w:color="auto"/>
            </w:tcBorders>
            <w:vAlign w:val="center"/>
          </w:tcPr>
          <w:p w14:paraId="620DCB17" w14:textId="0757C7FC" w:rsidR="00716082" w:rsidRPr="00E22315" w:rsidRDefault="00C40F5C"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89,33</w:t>
            </w:r>
          </w:p>
        </w:tc>
      </w:tr>
      <w:tr w:rsidR="00E42C77" w:rsidRPr="00E22315" w14:paraId="303C2474" w14:textId="77777777" w:rsidTr="00C07D48">
        <w:trPr>
          <w:trHeight w:val="284"/>
          <w:jc w:val="center"/>
        </w:trPr>
        <w:tc>
          <w:tcPr>
            <w:tcW w:w="2497" w:type="pct"/>
            <w:tcBorders>
              <w:top w:val="single" w:sz="4" w:space="0" w:color="auto"/>
              <w:left w:val="single" w:sz="4" w:space="0" w:color="auto"/>
              <w:bottom w:val="single" w:sz="4" w:space="0" w:color="auto"/>
              <w:right w:val="single" w:sz="4" w:space="0" w:color="auto"/>
            </w:tcBorders>
            <w:vAlign w:val="center"/>
          </w:tcPr>
          <w:p w14:paraId="5CDA8949" w14:textId="4D5A200D" w:rsidR="00C40F5C" w:rsidRPr="00E22315" w:rsidRDefault="00C40F5C" w:rsidP="00460CF4">
            <w:pPr>
              <w:spacing w:before="120" w:after="120"/>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PROGRAM 2304 ULAGANJE U PROSTORNU-PLANSKU DOKUMENTACIJU</w:t>
            </w:r>
          </w:p>
        </w:tc>
        <w:tc>
          <w:tcPr>
            <w:tcW w:w="781" w:type="pct"/>
            <w:tcBorders>
              <w:top w:val="single" w:sz="4" w:space="0" w:color="auto"/>
              <w:left w:val="single" w:sz="4" w:space="0" w:color="auto"/>
              <w:bottom w:val="single" w:sz="4" w:space="0" w:color="auto"/>
              <w:right w:val="single" w:sz="4" w:space="0" w:color="auto"/>
            </w:tcBorders>
            <w:vAlign w:val="center"/>
          </w:tcPr>
          <w:p w14:paraId="46D199B3" w14:textId="4087C1D5" w:rsidR="00C40F5C" w:rsidRPr="00E22315" w:rsidRDefault="00C40F5C"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25.000,00</w:t>
            </w:r>
          </w:p>
        </w:tc>
        <w:tc>
          <w:tcPr>
            <w:tcW w:w="785" w:type="pct"/>
            <w:tcBorders>
              <w:top w:val="single" w:sz="4" w:space="0" w:color="auto"/>
              <w:left w:val="single" w:sz="4" w:space="0" w:color="auto"/>
              <w:bottom w:val="single" w:sz="4" w:space="0" w:color="auto"/>
              <w:right w:val="single" w:sz="4" w:space="0" w:color="auto"/>
            </w:tcBorders>
            <w:vAlign w:val="center"/>
          </w:tcPr>
          <w:p w14:paraId="72023C3E" w14:textId="2B00F2CF" w:rsidR="00C40F5C" w:rsidRPr="00E22315" w:rsidRDefault="00C40F5C"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0,00</w:t>
            </w:r>
          </w:p>
        </w:tc>
        <w:tc>
          <w:tcPr>
            <w:tcW w:w="937" w:type="pct"/>
            <w:tcBorders>
              <w:top w:val="single" w:sz="4" w:space="0" w:color="auto"/>
              <w:left w:val="single" w:sz="4" w:space="0" w:color="auto"/>
              <w:bottom w:val="single" w:sz="4" w:space="0" w:color="auto"/>
              <w:right w:val="single" w:sz="4" w:space="0" w:color="auto"/>
            </w:tcBorders>
            <w:vAlign w:val="center"/>
          </w:tcPr>
          <w:p w14:paraId="5ACE1D05" w14:textId="071DFBD3" w:rsidR="00C40F5C" w:rsidRPr="00E22315" w:rsidRDefault="00C40F5C"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0,00</w:t>
            </w:r>
          </w:p>
        </w:tc>
      </w:tr>
      <w:tr w:rsidR="00E42C77" w:rsidRPr="00E22315" w14:paraId="1BB925F5" w14:textId="77777777" w:rsidTr="00C07D48">
        <w:trPr>
          <w:trHeight w:val="284"/>
          <w:jc w:val="center"/>
        </w:trPr>
        <w:tc>
          <w:tcPr>
            <w:tcW w:w="2497" w:type="pct"/>
            <w:tcBorders>
              <w:top w:val="single" w:sz="4" w:space="0" w:color="auto"/>
              <w:left w:val="single" w:sz="4" w:space="0" w:color="auto"/>
              <w:bottom w:val="single" w:sz="4" w:space="0" w:color="auto"/>
              <w:right w:val="single" w:sz="4" w:space="0" w:color="auto"/>
            </w:tcBorders>
            <w:vAlign w:val="center"/>
          </w:tcPr>
          <w:p w14:paraId="7D8DBCBA" w14:textId="77777777" w:rsidR="00716082" w:rsidRPr="00E22315" w:rsidRDefault="00716082" w:rsidP="00460CF4">
            <w:pPr>
              <w:spacing w:before="120" w:after="120"/>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PROGRAM 2305 OSIGURANJE POMOĆNIKA U NASTAVI ZA OSOBE S POTEŠKOĆAMA U RAZVOJU</w:t>
            </w:r>
          </w:p>
        </w:tc>
        <w:tc>
          <w:tcPr>
            <w:tcW w:w="781" w:type="pct"/>
            <w:tcBorders>
              <w:top w:val="single" w:sz="4" w:space="0" w:color="auto"/>
              <w:left w:val="single" w:sz="4" w:space="0" w:color="auto"/>
              <w:bottom w:val="single" w:sz="4" w:space="0" w:color="auto"/>
              <w:right w:val="single" w:sz="4" w:space="0" w:color="auto"/>
            </w:tcBorders>
            <w:vAlign w:val="center"/>
          </w:tcPr>
          <w:p w14:paraId="05E7600B" w14:textId="4E6885CC" w:rsidR="00716082" w:rsidRPr="00E22315" w:rsidRDefault="00C40F5C"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3</w:t>
            </w:r>
            <w:r w:rsidR="004E7AE8" w:rsidRPr="00E22315">
              <w:rPr>
                <w:rFonts w:asciiTheme="minorHAnsi" w:hAnsiTheme="minorHAnsi" w:cstheme="minorHAnsi"/>
                <w:i/>
                <w:iCs/>
                <w:color w:val="auto"/>
                <w:sz w:val="20"/>
                <w:szCs w:val="20"/>
                <w:lang w:val="hr-HR"/>
              </w:rPr>
              <w:t>9</w:t>
            </w:r>
            <w:r w:rsidRPr="00E22315">
              <w:rPr>
                <w:rFonts w:asciiTheme="minorHAnsi" w:hAnsiTheme="minorHAnsi" w:cstheme="minorHAnsi"/>
                <w:i/>
                <w:iCs/>
                <w:color w:val="auto"/>
                <w:sz w:val="20"/>
                <w:szCs w:val="20"/>
                <w:lang w:val="hr-HR"/>
              </w:rPr>
              <w:t>5.940,00</w:t>
            </w:r>
          </w:p>
        </w:tc>
        <w:tc>
          <w:tcPr>
            <w:tcW w:w="785" w:type="pct"/>
            <w:tcBorders>
              <w:top w:val="single" w:sz="4" w:space="0" w:color="auto"/>
              <w:left w:val="single" w:sz="4" w:space="0" w:color="auto"/>
              <w:bottom w:val="single" w:sz="4" w:space="0" w:color="auto"/>
              <w:right w:val="single" w:sz="4" w:space="0" w:color="auto"/>
            </w:tcBorders>
            <w:vAlign w:val="center"/>
          </w:tcPr>
          <w:p w14:paraId="185C380D" w14:textId="2372766B" w:rsidR="00716082" w:rsidRPr="00E22315" w:rsidRDefault="00C40F5C"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393.467,73</w:t>
            </w:r>
          </w:p>
        </w:tc>
        <w:tc>
          <w:tcPr>
            <w:tcW w:w="937" w:type="pct"/>
            <w:tcBorders>
              <w:top w:val="single" w:sz="4" w:space="0" w:color="auto"/>
              <w:left w:val="single" w:sz="4" w:space="0" w:color="auto"/>
              <w:bottom w:val="single" w:sz="4" w:space="0" w:color="auto"/>
              <w:right w:val="single" w:sz="4" w:space="0" w:color="auto"/>
            </w:tcBorders>
            <w:vAlign w:val="center"/>
          </w:tcPr>
          <w:p w14:paraId="24DF0B17" w14:textId="7FED1E73" w:rsidR="00716082" w:rsidRPr="00E22315" w:rsidRDefault="00C40F5C"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99,38</w:t>
            </w:r>
          </w:p>
        </w:tc>
      </w:tr>
      <w:tr w:rsidR="00E42C77" w:rsidRPr="00E22315" w14:paraId="63B4F35D" w14:textId="77777777" w:rsidTr="00C07D48">
        <w:trPr>
          <w:trHeight w:val="284"/>
          <w:jc w:val="center"/>
        </w:trPr>
        <w:tc>
          <w:tcPr>
            <w:tcW w:w="2497" w:type="pct"/>
            <w:tcBorders>
              <w:top w:val="single" w:sz="4" w:space="0" w:color="auto"/>
              <w:left w:val="single" w:sz="4" w:space="0" w:color="auto"/>
              <w:bottom w:val="single" w:sz="4" w:space="0" w:color="auto"/>
              <w:right w:val="single" w:sz="4" w:space="0" w:color="auto"/>
            </w:tcBorders>
            <w:vAlign w:val="center"/>
          </w:tcPr>
          <w:p w14:paraId="28F1EF1D" w14:textId="77777777" w:rsidR="00716082" w:rsidRPr="00E22315" w:rsidRDefault="00716082" w:rsidP="00460CF4">
            <w:pPr>
              <w:spacing w:before="120" w:after="120"/>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PROGRAM 2306 POTICANJE RURALNOG RAZVOJA</w:t>
            </w:r>
          </w:p>
        </w:tc>
        <w:tc>
          <w:tcPr>
            <w:tcW w:w="781" w:type="pct"/>
            <w:tcBorders>
              <w:top w:val="single" w:sz="4" w:space="0" w:color="auto"/>
              <w:left w:val="single" w:sz="4" w:space="0" w:color="auto"/>
              <w:bottom w:val="single" w:sz="4" w:space="0" w:color="auto"/>
              <w:right w:val="single" w:sz="4" w:space="0" w:color="auto"/>
            </w:tcBorders>
            <w:vAlign w:val="center"/>
          </w:tcPr>
          <w:p w14:paraId="0E990ECE" w14:textId="77777777" w:rsidR="00716082" w:rsidRPr="00E22315" w:rsidRDefault="00716082"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2.000,00</w:t>
            </w:r>
          </w:p>
        </w:tc>
        <w:tc>
          <w:tcPr>
            <w:tcW w:w="785" w:type="pct"/>
            <w:tcBorders>
              <w:top w:val="single" w:sz="4" w:space="0" w:color="auto"/>
              <w:left w:val="single" w:sz="4" w:space="0" w:color="auto"/>
              <w:bottom w:val="single" w:sz="4" w:space="0" w:color="auto"/>
              <w:right w:val="single" w:sz="4" w:space="0" w:color="auto"/>
            </w:tcBorders>
            <w:vAlign w:val="center"/>
          </w:tcPr>
          <w:p w14:paraId="20D9B221" w14:textId="77777777" w:rsidR="00716082" w:rsidRPr="00E22315" w:rsidRDefault="00716082"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1.990,84</w:t>
            </w:r>
          </w:p>
        </w:tc>
        <w:tc>
          <w:tcPr>
            <w:tcW w:w="937" w:type="pct"/>
            <w:tcBorders>
              <w:top w:val="single" w:sz="4" w:space="0" w:color="auto"/>
              <w:left w:val="single" w:sz="4" w:space="0" w:color="auto"/>
              <w:bottom w:val="single" w:sz="4" w:space="0" w:color="auto"/>
              <w:right w:val="single" w:sz="4" w:space="0" w:color="auto"/>
            </w:tcBorders>
            <w:vAlign w:val="center"/>
          </w:tcPr>
          <w:p w14:paraId="5A9365CB" w14:textId="77777777" w:rsidR="00716082" w:rsidRPr="00E22315" w:rsidRDefault="00716082"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99,54</w:t>
            </w:r>
          </w:p>
        </w:tc>
      </w:tr>
      <w:tr w:rsidR="00E42C77" w:rsidRPr="00E22315" w14:paraId="684AB640" w14:textId="77777777" w:rsidTr="00C07D48">
        <w:trPr>
          <w:trHeight w:val="284"/>
          <w:jc w:val="center"/>
        </w:trPr>
        <w:tc>
          <w:tcPr>
            <w:tcW w:w="2497" w:type="pct"/>
            <w:tcBorders>
              <w:top w:val="single" w:sz="4" w:space="0" w:color="auto"/>
              <w:left w:val="single" w:sz="4" w:space="0" w:color="auto"/>
              <w:bottom w:val="single" w:sz="4" w:space="0" w:color="auto"/>
              <w:right w:val="single" w:sz="4" w:space="0" w:color="auto"/>
            </w:tcBorders>
            <w:vAlign w:val="center"/>
          </w:tcPr>
          <w:p w14:paraId="2FE90FBA" w14:textId="77777777" w:rsidR="00716082" w:rsidRPr="00E22315" w:rsidRDefault="00716082" w:rsidP="00460CF4">
            <w:pPr>
              <w:spacing w:before="120" w:after="120"/>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PROGRAM 2308 KAPITALNA ULAGANJA U KOMUNALNU INFRASTRUKTURU KROZ EU</w:t>
            </w:r>
          </w:p>
        </w:tc>
        <w:tc>
          <w:tcPr>
            <w:tcW w:w="781" w:type="pct"/>
            <w:tcBorders>
              <w:top w:val="single" w:sz="4" w:space="0" w:color="auto"/>
              <w:left w:val="single" w:sz="4" w:space="0" w:color="auto"/>
              <w:bottom w:val="single" w:sz="4" w:space="0" w:color="auto"/>
              <w:right w:val="single" w:sz="4" w:space="0" w:color="auto"/>
            </w:tcBorders>
            <w:vAlign w:val="center"/>
          </w:tcPr>
          <w:p w14:paraId="612BC3CF" w14:textId="4F089A23" w:rsidR="00716082" w:rsidRPr="00E22315" w:rsidRDefault="00C40F5C"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0,00</w:t>
            </w:r>
          </w:p>
        </w:tc>
        <w:tc>
          <w:tcPr>
            <w:tcW w:w="785" w:type="pct"/>
            <w:tcBorders>
              <w:top w:val="single" w:sz="4" w:space="0" w:color="auto"/>
              <w:left w:val="single" w:sz="4" w:space="0" w:color="auto"/>
              <w:bottom w:val="single" w:sz="4" w:space="0" w:color="auto"/>
              <w:right w:val="single" w:sz="4" w:space="0" w:color="auto"/>
            </w:tcBorders>
            <w:vAlign w:val="center"/>
          </w:tcPr>
          <w:p w14:paraId="6703CC4A" w14:textId="65103C04" w:rsidR="00716082" w:rsidRPr="00E22315" w:rsidRDefault="00C40F5C"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0,00</w:t>
            </w:r>
          </w:p>
        </w:tc>
        <w:tc>
          <w:tcPr>
            <w:tcW w:w="937" w:type="pct"/>
            <w:tcBorders>
              <w:top w:val="single" w:sz="4" w:space="0" w:color="auto"/>
              <w:left w:val="single" w:sz="4" w:space="0" w:color="auto"/>
              <w:bottom w:val="single" w:sz="4" w:space="0" w:color="auto"/>
              <w:right w:val="single" w:sz="4" w:space="0" w:color="auto"/>
            </w:tcBorders>
            <w:vAlign w:val="center"/>
          </w:tcPr>
          <w:p w14:paraId="17C128E6" w14:textId="6F9C7232" w:rsidR="00716082" w:rsidRPr="00E22315" w:rsidRDefault="00C40F5C"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0,00</w:t>
            </w:r>
          </w:p>
        </w:tc>
      </w:tr>
      <w:tr w:rsidR="00E42C77" w:rsidRPr="00E22315" w14:paraId="1C394AAC" w14:textId="77777777" w:rsidTr="00C07D48">
        <w:trPr>
          <w:trHeight w:val="284"/>
          <w:jc w:val="center"/>
        </w:trPr>
        <w:tc>
          <w:tcPr>
            <w:tcW w:w="2497" w:type="pct"/>
            <w:tcBorders>
              <w:top w:val="single" w:sz="4" w:space="0" w:color="auto"/>
              <w:left w:val="single" w:sz="4" w:space="0" w:color="auto"/>
              <w:bottom w:val="single" w:sz="4" w:space="0" w:color="auto"/>
              <w:right w:val="single" w:sz="4" w:space="0" w:color="auto"/>
            </w:tcBorders>
            <w:vAlign w:val="center"/>
          </w:tcPr>
          <w:p w14:paraId="153EA605" w14:textId="77777777" w:rsidR="00716082" w:rsidRPr="00E22315" w:rsidRDefault="00716082" w:rsidP="00460CF4">
            <w:pPr>
              <w:spacing w:before="120" w:after="120"/>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 xml:space="preserve">PROGRAM 2315 ZAŽELI - ZAPOŠLJAVANJE ŽENA </w:t>
            </w:r>
          </w:p>
        </w:tc>
        <w:tc>
          <w:tcPr>
            <w:tcW w:w="781" w:type="pct"/>
            <w:tcBorders>
              <w:top w:val="single" w:sz="4" w:space="0" w:color="auto"/>
              <w:left w:val="single" w:sz="4" w:space="0" w:color="auto"/>
              <w:bottom w:val="single" w:sz="4" w:space="0" w:color="auto"/>
              <w:right w:val="single" w:sz="4" w:space="0" w:color="auto"/>
            </w:tcBorders>
            <w:vAlign w:val="center"/>
          </w:tcPr>
          <w:p w14:paraId="38EA737A" w14:textId="411C3570" w:rsidR="00716082" w:rsidRPr="00E22315" w:rsidRDefault="00C40F5C"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377.380,00</w:t>
            </w:r>
          </w:p>
        </w:tc>
        <w:tc>
          <w:tcPr>
            <w:tcW w:w="785" w:type="pct"/>
            <w:tcBorders>
              <w:top w:val="single" w:sz="4" w:space="0" w:color="auto"/>
              <w:left w:val="single" w:sz="4" w:space="0" w:color="auto"/>
              <w:bottom w:val="single" w:sz="4" w:space="0" w:color="auto"/>
              <w:right w:val="single" w:sz="4" w:space="0" w:color="auto"/>
            </w:tcBorders>
            <w:vAlign w:val="center"/>
          </w:tcPr>
          <w:p w14:paraId="155CDD19" w14:textId="4BCF6BF9" w:rsidR="00716082" w:rsidRPr="00E22315" w:rsidRDefault="00C40F5C"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339.096,26</w:t>
            </w:r>
          </w:p>
        </w:tc>
        <w:tc>
          <w:tcPr>
            <w:tcW w:w="937" w:type="pct"/>
            <w:tcBorders>
              <w:top w:val="single" w:sz="4" w:space="0" w:color="auto"/>
              <w:left w:val="single" w:sz="4" w:space="0" w:color="auto"/>
              <w:bottom w:val="single" w:sz="4" w:space="0" w:color="auto"/>
              <w:right w:val="single" w:sz="4" w:space="0" w:color="auto"/>
            </w:tcBorders>
            <w:vAlign w:val="center"/>
          </w:tcPr>
          <w:p w14:paraId="269AD064" w14:textId="29235ECE" w:rsidR="00716082" w:rsidRPr="00E22315" w:rsidRDefault="00C40F5C"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89,86</w:t>
            </w:r>
          </w:p>
        </w:tc>
      </w:tr>
      <w:tr w:rsidR="00E42C77" w:rsidRPr="00E22315" w14:paraId="760879C2" w14:textId="77777777" w:rsidTr="00C07D48">
        <w:trPr>
          <w:trHeight w:val="284"/>
          <w:jc w:val="center"/>
        </w:trPr>
        <w:tc>
          <w:tcPr>
            <w:tcW w:w="2497" w:type="pct"/>
            <w:tcBorders>
              <w:top w:val="single" w:sz="4" w:space="0" w:color="auto"/>
              <w:left w:val="single" w:sz="4" w:space="0" w:color="auto"/>
              <w:bottom w:val="single" w:sz="4" w:space="0" w:color="auto"/>
              <w:right w:val="single" w:sz="4" w:space="0" w:color="auto"/>
            </w:tcBorders>
            <w:vAlign w:val="center"/>
          </w:tcPr>
          <w:p w14:paraId="5CF260C1" w14:textId="77777777" w:rsidR="00716082" w:rsidRPr="00E22315" w:rsidRDefault="00716082" w:rsidP="00460CF4">
            <w:pPr>
              <w:spacing w:before="120" w:after="120"/>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 xml:space="preserve">PROGRAM 2320 PROGRAM UNAPRIJEĐENJA USLUGA ZA DJECU U SUSTAVU RANOG I PREDŠKOLSKOG ODGOJA I OBRAZOVANJA </w:t>
            </w:r>
          </w:p>
        </w:tc>
        <w:tc>
          <w:tcPr>
            <w:tcW w:w="781" w:type="pct"/>
            <w:tcBorders>
              <w:top w:val="single" w:sz="4" w:space="0" w:color="auto"/>
              <w:left w:val="single" w:sz="4" w:space="0" w:color="auto"/>
              <w:bottom w:val="single" w:sz="4" w:space="0" w:color="auto"/>
              <w:right w:val="single" w:sz="4" w:space="0" w:color="auto"/>
            </w:tcBorders>
            <w:vAlign w:val="center"/>
          </w:tcPr>
          <w:p w14:paraId="3A27D806" w14:textId="3560ABC9" w:rsidR="00716082" w:rsidRPr="00E22315" w:rsidRDefault="00C40F5C"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0,00</w:t>
            </w:r>
          </w:p>
        </w:tc>
        <w:tc>
          <w:tcPr>
            <w:tcW w:w="785" w:type="pct"/>
            <w:tcBorders>
              <w:top w:val="single" w:sz="4" w:space="0" w:color="auto"/>
              <w:left w:val="single" w:sz="4" w:space="0" w:color="auto"/>
              <w:bottom w:val="single" w:sz="4" w:space="0" w:color="auto"/>
              <w:right w:val="single" w:sz="4" w:space="0" w:color="auto"/>
            </w:tcBorders>
            <w:vAlign w:val="center"/>
          </w:tcPr>
          <w:p w14:paraId="25974462" w14:textId="6F486D76" w:rsidR="00716082" w:rsidRPr="00E22315" w:rsidRDefault="00C40F5C"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0,00</w:t>
            </w:r>
          </w:p>
        </w:tc>
        <w:tc>
          <w:tcPr>
            <w:tcW w:w="937" w:type="pct"/>
            <w:tcBorders>
              <w:top w:val="single" w:sz="4" w:space="0" w:color="auto"/>
              <w:left w:val="single" w:sz="4" w:space="0" w:color="auto"/>
              <w:bottom w:val="single" w:sz="4" w:space="0" w:color="auto"/>
              <w:right w:val="single" w:sz="4" w:space="0" w:color="auto"/>
            </w:tcBorders>
            <w:vAlign w:val="center"/>
          </w:tcPr>
          <w:p w14:paraId="37273426" w14:textId="0204496B" w:rsidR="00716082" w:rsidRPr="00E22315" w:rsidRDefault="00C40F5C"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0,00</w:t>
            </w:r>
          </w:p>
        </w:tc>
      </w:tr>
      <w:tr w:rsidR="00E42C77" w:rsidRPr="00E22315" w14:paraId="78A72B94" w14:textId="77777777" w:rsidTr="00C07D48">
        <w:trPr>
          <w:trHeight w:val="284"/>
          <w:jc w:val="center"/>
        </w:trPr>
        <w:tc>
          <w:tcPr>
            <w:tcW w:w="2497" w:type="pct"/>
            <w:tcBorders>
              <w:top w:val="single" w:sz="4" w:space="0" w:color="auto"/>
              <w:left w:val="single" w:sz="4" w:space="0" w:color="auto"/>
              <w:bottom w:val="single" w:sz="4" w:space="0" w:color="auto"/>
              <w:right w:val="single" w:sz="4" w:space="0" w:color="auto"/>
            </w:tcBorders>
            <w:vAlign w:val="center"/>
          </w:tcPr>
          <w:p w14:paraId="3E33ED28" w14:textId="77777777" w:rsidR="00716082" w:rsidRPr="00E22315" w:rsidRDefault="00716082" w:rsidP="00460CF4">
            <w:pPr>
              <w:spacing w:before="120" w:after="120"/>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 xml:space="preserve">PROGRAM 2322 NABAVA SPREMNIKA ZA ODVOJENO PRIKUPLJANJE KOMUNALNOG OTPADA </w:t>
            </w:r>
          </w:p>
        </w:tc>
        <w:tc>
          <w:tcPr>
            <w:tcW w:w="781" w:type="pct"/>
            <w:tcBorders>
              <w:top w:val="single" w:sz="4" w:space="0" w:color="auto"/>
              <w:left w:val="single" w:sz="4" w:space="0" w:color="auto"/>
              <w:bottom w:val="single" w:sz="4" w:space="0" w:color="auto"/>
              <w:right w:val="single" w:sz="4" w:space="0" w:color="auto"/>
            </w:tcBorders>
            <w:vAlign w:val="center"/>
          </w:tcPr>
          <w:p w14:paraId="39D07D11" w14:textId="10A268CC" w:rsidR="00716082" w:rsidRPr="00E22315" w:rsidRDefault="00C40F5C"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161.105,00</w:t>
            </w:r>
          </w:p>
        </w:tc>
        <w:tc>
          <w:tcPr>
            <w:tcW w:w="785" w:type="pct"/>
            <w:tcBorders>
              <w:top w:val="single" w:sz="4" w:space="0" w:color="auto"/>
              <w:left w:val="single" w:sz="4" w:space="0" w:color="auto"/>
              <w:bottom w:val="single" w:sz="4" w:space="0" w:color="auto"/>
              <w:right w:val="single" w:sz="4" w:space="0" w:color="auto"/>
            </w:tcBorders>
            <w:vAlign w:val="center"/>
          </w:tcPr>
          <w:p w14:paraId="0E5AD41D" w14:textId="6731DDEE" w:rsidR="00716082" w:rsidRPr="00E22315" w:rsidRDefault="00C40F5C"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161.100,75</w:t>
            </w:r>
          </w:p>
        </w:tc>
        <w:tc>
          <w:tcPr>
            <w:tcW w:w="937" w:type="pct"/>
            <w:tcBorders>
              <w:top w:val="single" w:sz="4" w:space="0" w:color="auto"/>
              <w:left w:val="single" w:sz="4" w:space="0" w:color="auto"/>
              <w:bottom w:val="single" w:sz="4" w:space="0" w:color="auto"/>
              <w:right w:val="single" w:sz="4" w:space="0" w:color="auto"/>
            </w:tcBorders>
            <w:vAlign w:val="center"/>
          </w:tcPr>
          <w:p w14:paraId="4D881555" w14:textId="4CECCF92" w:rsidR="00716082" w:rsidRPr="00E22315" w:rsidRDefault="00C40F5C"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100,00</w:t>
            </w:r>
          </w:p>
        </w:tc>
      </w:tr>
      <w:tr w:rsidR="00E42C77" w:rsidRPr="00E22315" w14:paraId="77C94381" w14:textId="77777777" w:rsidTr="00C07D48">
        <w:trPr>
          <w:trHeight w:val="284"/>
          <w:jc w:val="center"/>
        </w:trPr>
        <w:tc>
          <w:tcPr>
            <w:tcW w:w="2497" w:type="pct"/>
            <w:tcBorders>
              <w:top w:val="single" w:sz="4" w:space="0" w:color="auto"/>
              <w:left w:val="single" w:sz="4" w:space="0" w:color="auto"/>
              <w:bottom w:val="single" w:sz="4" w:space="0" w:color="auto"/>
              <w:right w:val="single" w:sz="4" w:space="0" w:color="auto"/>
            </w:tcBorders>
            <w:vAlign w:val="center"/>
          </w:tcPr>
          <w:p w14:paraId="2DEE19F5" w14:textId="77777777" w:rsidR="00716082" w:rsidRPr="00E22315" w:rsidRDefault="00716082" w:rsidP="00460CF4">
            <w:pPr>
              <w:spacing w:before="120" w:after="120"/>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 xml:space="preserve">PROGRAM 2337 PROGRAMI PREKOGRANIČNE SURADNJE </w:t>
            </w:r>
          </w:p>
        </w:tc>
        <w:tc>
          <w:tcPr>
            <w:tcW w:w="781" w:type="pct"/>
            <w:tcBorders>
              <w:top w:val="single" w:sz="4" w:space="0" w:color="auto"/>
              <w:left w:val="single" w:sz="4" w:space="0" w:color="auto"/>
              <w:bottom w:val="single" w:sz="4" w:space="0" w:color="auto"/>
              <w:right w:val="single" w:sz="4" w:space="0" w:color="auto"/>
            </w:tcBorders>
            <w:vAlign w:val="center"/>
          </w:tcPr>
          <w:p w14:paraId="56AA7001" w14:textId="07D1A035" w:rsidR="00716082" w:rsidRPr="00E22315" w:rsidRDefault="00C40F5C"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187.170,00</w:t>
            </w:r>
          </w:p>
        </w:tc>
        <w:tc>
          <w:tcPr>
            <w:tcW w:w="785" w:type="pct"/>
            <w:tcBorders>
              <w:top w:val="single" w:sz="4" w:space="0" w:color="auto"/>
              <w:left w:val="single" w:sz="4" w:space="0" w:color="auto"/>
              <w:bottom w:val="single" w:sz="4" w:space="0" w:color="auto"/>
              <w:right w:val="single" w:sz="4" w:space="0" w:color="auto"/>
            </w:tcBorders>
            <w:vAlign w:val="center"/>
          </w:tcPr>
          <w:p w14:paraId="6397B675" w14:textId="13122194" w:rsidR="00716082" w:rsidRPr="00E22315" w:rsidRDefault="00C40F5C"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4.447,95</w:t>
            </w:r>
          </w:p>
        </w:tc>
        <w:tc>
          <w:tcPr>
            <w:tcW w:w="937" w:type="pct"/>
            <w:tcBorders>
              <w:top w:val="single" w:sz="4" w:space="0" w:color="auto"/>
              <w:left w:val="single" w:sz="4" w:space="0" w:color="auto"/>
              <w:bottom w:val="single" w:sz="4" w:space="0" w:color="auto"/>
              <w:right w:val="single" w:sz="4" w:space="0" w:color="auto"/>
            </w:tcBorders>
            <w:vAlign w:val="center"/>
          </w:tcPr>
          <w:p w14:paraId="4E3F91CD" w14:textId="3821BE06" w:rsidR="00716082" w:rsidRPr="00E22315" w:rsidRDefault="00C40F5C"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2,38</w:t>
            </w:r>
          </w:p>
        </w:tc>
      </w:tr>
      <w:tr w:rsidR="00E42C77" w:rsidRPr="00E22315" w14:paraId="2E4A77A2" w14:textId="77777777" w:rsidTr="00C07D48">
        <w:trPr>
          <w:trHeight w:val="284"/>
          <w:jc w:val="center"/>
        </w:trPr>
        <w:tc>
          <w:tcPr>
            <w:tcW w:w="2497" w:type="pct"/>
            <w:tcBorders>
              <w:top w:val="single" w:sz="4" w:space="0" w:color="auto"/>
              <w:left w:val="single" w:sz="4" w:space="0" w:color="auto"/>
              <w:bottom w:val="single" w:sz="4" w:space="0" w:color="auto"/>
              <w:right w:val="single" w:sz="4" w:space="0" w:color="auto"/>
            </w:tcBorders>
            <w:vAlign w:val="center"/>
          </w:tcPr>
          <w:p w14:paraId="42D73FD8" w14:textId="77777777" w:rsidR="00716082" w:rsidRPr="00E22315" w:rsidRDefault="00716082" w:rsidP="00460CF4">
            <w:pPr>
              <w:spacing w:before="120" w:after="120"/>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PROGRAM 2342 IZRADA PROJEKTNO TEHNIČKE DOKUMENTACIJE KROZ NPOO</w:t>
            </w:r>
          </w:p>
        </w:tc>
        <w:tc>
          <w:tcPr>
            <w:tcW w:w="781" w:type="pct"/>
            <w:tcBorders>
              <w:top w:val="single" w:sz="4" w:space="0" w:color="auto"/>
              <w:left w:val="single" w:sz="4" w:space="0" w:color="auto"/>
              <w:bottom w:val="single" w:sz="4" w:space="0" w:color="auto"/>
              <w:right w:val="single" w:sz="4" w:space="0" w:color="auto"/>
            </w:tcBorders>
            <w:vAlign w:val="center"/>
          </w:tcPr>
          <w:p w14:paraId="16B2935D" w14:textId="354F5D4E" w:rsidR="00716082" w:rsidRPr="00E22315" w:rsidRDefault="00C40F5C"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297.390,00</w:t>
            </w:r>
          </w:p>
        </w:tc>
        <w:tc>
          <w:tcPr>
            <w:tcW w:w="785" w:type="pct"/>
            <w:tcBorders>
              <w:top w:val="single" w:sz="4" w:space="0" w:color="auto"/>
              <w:left w:val="single" w:sz="4" w:space="0" w:color="auto"/>
              <w:bottom w:val="single" w:sz="4" w:space="0" w:color="auto"/>
              <w:right w:val="single" w:sz="4" w:space="0" w:color="auto"/>
            </w:tcBorders>
            <w:vAlign w:val="center"/>
          </w:tcPr>
          <w:p w14:paraId="5BCC2383" w14:textId="27B53EB0" w:rsidR="00716082" w:rsidRPr="00E22315" w:rsidRDefault="00C40F5C"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185.663,75</w:t>
            </w:r>
          </w:p>
        </w:tc>
        <w:tc>
          <w:tcPr>
            <w:tcW w:w="937" w:type="pct"/>
            <w:tcBorders>
              <w:top w:val="single" w:sz="4" w:space="0" w:color="auto"/>
              <w:left w:val="single" w:sz="4" w:space="0" w:color="auto"/>
              <w:bottom w:val="single" w:sz="4" w:space="0" w:color="auto"/>
              <w:right w:val="single" w:sz="4" w:space="0" w:color="auto"/>
            </w:tcBorders>
            <w:vAlign w:val="center"/>
          </w:tcPr>
          <w:p w14:paraId="417B326E" w14:textId="24ED5A39" w:rsidR="00716082" w:rsidRPr="00E22315" w:rsidRDefault="00C40F5C"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62,43</w:t>
            </w:r>
          </w:p>
        </w:tc>
      </w:tr>
      <w:tr w:rsidR="00E42C77" w:rsidRPr="00E22315" w14:paraId="616718E0" w14:textId="77777777" w:rsidTr="00C07D48">
        <w:trPr>
          <w:trHeight w:val="284"/>
          <w:jc w:val="center"/>
        </w:trPr>
        <w:tc>
          <w:tcPr>
            <w:tcW w:w="2497" w:type="pct"/>
            <w:tcBorders>
              <w:top w:val="single" w:sz="4" w:space="0" w:color="auto"/>
              <w:left w:val="single" w:sz="4" w:space="0" w:color="auto"/>
              <w:bottom w:val="single" w:sz="4" w:space="0" w:color="auto"/>
              <w:right w:val="single" w:sz="4" w:space="0" w:color="auto"/>
            </w:tcBorders>
            <w:vAlign w:val="center"/>
          </w:tcPr>
          <w:p w14:paraId="45DD1F63" w14:textId="787E63D0" w:rsidR="00716082" w:rsidRPr="00E22315" w:rsidRDefault="00716082" w:rsidP="00460CF4">
            <w:pPr>
              <w:spacing w:before="120" w:after="120"/>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PROGRAM 2344 RJEŠAVANJE PRISTUPAČNOSTI OSOBAMA S INVALIDITETOM</w:t>
            </w:r>
          </w:p>
        </w:tc>
        <w:tc>
          <w:tcPr>
            <w:tcW w:w="781" w:type="pct"/>
            <w:tcBorders>
              <w:top w:val="single" w:sz="4" w:space="0" w:color="auto"/>
              <w:left w:val="single" w:sz="4" w:space="0" w:color="auto"/>
              <w:bottom w:val="single" w:sz="4" w:space="0" w:color="auto"/>
              <w:right w:val="single" w:sz="4" w:space="0" w:color="auto"/>
            </w:tcBorders>
            <w:vAlign w:val="center"/>
          </w:tcPr>
          <w:p w14:paraId="499B12B1" w14:textId="42F34481" w:rsidR="00716082" w:rsidRPr="00E22315" w:rsidRDefault="00C40F5C"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33.000,00</w:t>
            </w:r>
          </w:p>
        </w:tc>
        <w:tc>
          <w:tcPr>
            <w:tcW w:w="785" w:type="pct"/>
            <w:tcBorders>
              <w:top w:val="single" w:sz="4" w:space="0" w:color="auto"/>
              <w:left w:val="single" w:sz="4" w:space="0" w:color="auto"/>
              <w:bottom w:val="single" w:sz="4" w:space="0" w:color="auto"/>
              <w:right w:val="single" w:sz="4" w:space="0" w:color="auto"/>
            </w:tcBorders>
            <w:vAlign w:val="center"/>
          </w:tcPr>
          <w:p w14:paraId="5D28ED10" w14:textId="021507FF" w:rsidR="00716082" w:rsidRPr="00E22315" w:rsidRDefault="00C40F5C"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0,00</w:t>
            </w:r>
          </w:p>
        </w:tc>
        <w:tc>
          <w:tcPr>
            <w:tcW w:w="937" w:type="pct"/>
            <w:tcBorders>
              <w:top w:val="single" w:sz="4" w:space="0" w:color="auto"/>
              <w:left w:val="single" w:sz="4" w:space="0" w:color="auto"/>
              <w:bottom w:val="single" w:sz="4" w:space="0" w:color="auto"/>
              <w:right w:val="single" w:sz="4" w:space="0" w:color="auto"/>
            </w:tcBorders>
            <w:vAlign w:val="center"/>
          </w:tcPr>
          <w:p w14:paraId="061B53B6" w14:textId="06DEF051" w:rsidR="00716082" w:rsidRPr="00E22315" w:rsidRDefault="00C40F5C"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0,00</w:t>
            </w:r>
          </w:p>
        </w:tc>
      </w:tr>
      <w:tr w:rsidR="00E42C77" w:rsidRPr="00E22315" w14:paraId="497D304B" w14:textId="77777777" w:rsidTr="00C07D48">
        <w:trPr>
          <w:trHeight w:val="284"/>
          <w:jc w:val="center"/>
        </w:trPr>
        <w:tc>
          <w:tcPr>
            <w:tcW w:w="2497" w:type="pct"/>
            <w:tcBorders>
              <w:top w:val="single" w:sz="4" w:space="0" w:color="auto"/>
              <w:left w:val="single" w:sz="4" w:space="0" w:color="auto"/>
              <w:bottom w:val="single" w:sz="4" w:space="0" w:color="auto"/>
              <w:right w:val="single" w:sz="4" w:space="0" w:color="auto"/>
            </w:tcBorders>
            <w:vAlign w:val="center"/>
          </w:tcPr>
          <w:p w14:paraId="6767A5B6" w14:textId="52BA2FAF" w:rsidR="00C40F5C" w:rsidRPr="00E22315" w:rsidRDefault="00C40F5C" w:rsidP="00460CF4">
            <w:pPr>
              <w:spacing w:before="120" w:after="120"/>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 xml:space="preserve">PROGRAM 2348 IZRADA STRATEGIJE ZELENE </w:t>
            </w:r>
            <w:r w:rsidR="006F78D0" w:rsidRPr="00E22315">
              <w:rPr>
                <w:rFonts w:asciiTheme="minorHAnsi" w:hAnsiTheme="minorHAnsi" w:cstheme="minorHAnsi"/>
                <w:i/>
                <w:iCs/>
                <w:color w:val="auto"/>
                <w:sz w:val="20"/>
                <w:szCs w:val="20"/>
                <w:lang w:val="hr-HR"/>
              </w:rPr>
              <w:t>URBANE OBNOVE KROZ NPOO</w:t>
            </w:r>
          </w:p>
        </w:tc>
        <w:tc>
          <w:tcPr>
            <w:tcW w:w="781" w:type="pct"/>
            <w:tcBorders>
              <w:top w:val="single" w:sz="4" w:space="0" w:color="auto"/>
              <w:left w:val="single" w:sz="4" w:space="0" w:color="auto"/>
              <w:bottom w:val="single" w:sz="4" w:space="0" w:color="auto"/>
              <w:right w:val="single" w:sz="4" w:space="0" w:color="auto"/>
            </w:tcBorders>
            <w:vAlign w:val="center"/>
          </w:tcPr>
          <w:p w14:paraId="0E4D13E2" w14:textId="45D84040" w:rsidR="00C40F5C" w:rsidRPr="00E22315" w:rsidRDefault="006F78D0"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9.400,00</w:t>
            </w:r>
          </w:p>
        </w:tc>
        <w:tc>
          <w:tcPr>
            <w:tcW w:w="785" w:type="pct"/>
            <w:tcBorders>
              <w:top w:val="single" w:sz="4" w:space="0" w:color="auto"/>
              <w:left w:val="single" w:sz="4" w:space="0" w:color="auto"/>
              <w:bottom w:val="single" w:sz="4" w:space="0" w:color="auto"/>
              <w:right w:val="single" w:sz="4" w:space="0" w:color="auto"/>
            </w:tcBorders>
            <w:vAlign w:val="center"/>
          </w:tcPr>
          <w:p w14:paraId="3E0073A2" w14:textId="5BF51A86" w:rsidR="00C40F5C" w:rsidRPr="00E22315" w:rsidRDefault="006F78D0"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0,00</w:t>
            </w:r>
          </w:p>
        </w:tc>
        <w:tc>
          <w:tcPr>
            <w:tcW w:w="937" w:type="pct"/>
            <w:tcBorders>
              <w:top w:val="single" w:sz="4" w:space="0" w:color="auto"/>
              <w:left w:val="single" w:sz="4" w:space="0" w:color="auto"/>
              <w:bottom w:val="single" w:sz="4" w:space="0" w:color="auto"/>
              <w:right w:val="single" w:sz="4" w:space="0" w:color="auto"/>
            </w:tcBorders>
            <w:vAlign w:val="center"/>
          </w:tcPr>
          <w:p w14:paraId="3260DFF9" w14:textId="681E9E87" w:rsidR="00C40F5C" w:rsidRPr="00E22315" w:rsidRDefault="006F78D0"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0,00</w:t>
            </w:r>
          </w:p>
        </w:tc>
      </w:tr>
      <w:tr w:rsidR="00E42C77" w:rsidRPr="00E22315" w14:paraId="02FF672F" w14:textId="77777777" w:rsidTr="00C07D48">
        <w:trPr>
          <w:trHeight w:val="284"/>
          <w:jc w:val="center"/>
        </w:trPr>
        <w:tc>
          <w:tcPr>
            <w:tcW w:w="2497" w:type="pct"/>
            <w:tcBorders>
              <w:top w:val="single" w:sz="4" w:space="0" w:color="auto"/>
              <w:left w:val="single" w:sz="4" w:space="0" w:color="auto"/>
              <w:bottom w:val="single" w:sz="4" w:space="0" w:color="auto"/>
              <w:right w:val="single" w:sz="4" w:space="0" w:color="auto"/>
            </w:tcBorders>
          </w:tcPr>
          <w:p w14:paraId="4B322636" w14:textId="77777777" w:rsidR="00716082" w:rsidRPr="00E22315" w:rsidRDefault="00716082" w:rsidP="00460CF4">
            <w:pPr>
              <w:spacing w:before="120" w:after="120"/>
              <w:rPr>
                <w:rFonts w:asciiTheme="minorHAnsi" w:hAnsiTheme="minorHAnsi" w:cstheme="minorHAnsi"/>
                <w:i/>
                <w:iCs/>
                <w:color w:val="auto"/>
                <w:sz w:val="20"/>
                <w:szCs w:val="20"/>
                <w:lang w:val="hr-HR"/>
              </w:rPr>
            </w:pPr>
            <w:r w:rsidRPr="00E22315">
              <w:rPr>
                <w:rFonts w:asciiTheme="minorHAnsi" w:hAnsiTheme="minorHAnsi" w:cstheme="minorHAnsi"/>
                <w:color w:val="auto"/>
                <w:sz w:val="20"/>
                <w:szCs w:val="20"/>
                <w:lang w:val="hr-HR"/>
              </w:rPr>
              <w:t>Glava 00302 VATROGASTVO</w:t>
            </w:r>
          </w:p>
        </w:tc>
        <w:tc>
          <w:tcPr>
            <w:tcW w:w="781" w:type="pct"/>
            <w:tcBorders>
              <w:top w:val="single" w:sz="4" w:space="0" w:color="auto"/>
              <w:left w:val="single" w:sz="4" w:space="0" w:color="auto"/>
              <w:bottom w:val="single" w:sz="4" w:space="0" w:color="auto"/>
              <w:right w:val="single" w:sz="4" w:space="0" w:color="auto"/>
            </w:tcBorders>
            <w:vAlign w:val="center"/>
          </w:tcPr>
          <w:p w14:paraId="783B59AE" w14:textId="1397B4DA" w:rsidR="00716082" w:rsidRPr="00E22315" w:rsidRDefault="009902AE"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808.938,00</w:t>
            </w:r>
          </w:p>
        </w:tc>
        <w:tc>
          <w:tcPr>
            <w:tcW w:w="785" w:type="pct"/>
            <w:tcBorders>
              <w:top w:val="single" w:sz="4" w:space="0" w:color="auto"/>
              <w:left w:val="single" w:sz="4" w:space="0" w:color="auto"/>
              <w:bottom w:val="single" w:sz="4" w:space="0" w:color="auto"/>
              <w:right w:val="single" w:sz="4" w:space="0" w:color="auto"/>
            </w:tcBorders>
            <w:vAlign w:val="center"/>
          </w:tcPr>
          <w:p w14:paraId="17EC6BCA" w14:textId="1B692702" w:rsidR="00716082" w:rsidRPr="00E22315" w:rsidRDefault="009902AE"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763.960,82</w:t>
            </w:r>
          </w:p>
        </w:tc>
        <w:tc>
          <w:tcPr>
            <w:tcW w:w="937" w:type="pct"/>
            <w:tcBorders>
              <w:top w:val="single" w:sz="4" w:space="0" w:color="auto"/>
              <w:left w:val="single" w:sz="4" w:space="0" w:color="auto"/>
              <w:bottom w:val="single" w:sz="4" w:space="0" w:color="auto"/>
              <w:right w:val="single" w:sz="4" w:space="0" w:color="auto"/>
            </w:tcBorders>
            <w:vAlign w:val="center"/>
          </w:tcPr>
          <w:p w14:paraId="63EFD65C" w14:textId="69D4924F" w:rsidR="00716082" w:rsidRPr="00E22315" w:rsidRDefault="009902AE"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94,44</w:t>
            </w:r>
          </w:p>
        </w:tc>
      </w:tr>
      <w:tr w:rsidR="00E42C77" w:rsidRPr="00E22315" w14:paraId="5184723D" w14:textId="77777777" w:rsidTr="00C07D48">
        <w:trPr>
          <w:trHeight w:val="284"/>
          <w:jc w:val="center"/>
        </w:trPr>
        <w:tc>
          <w:tcPr>
            <w:tcW w:w="2497" w:type="pct"/>
            <w:tcBorders>
              <w:top w:val="single" w:sz="4" w:space="0" w:color="auto"/>
              <w:left w:val="single" w:sz="4" w:space="0" w:color="auto"/>
              <w:bottom w:val="single" w:sz="4" w:space="0" w:color="auto"/>
              <w:right w:val="single" w:sz="4" w:space="0" w:color="auto"/>
            </w:tcBorders>
          </w:tcPr>
          <w:p w14:paraId="1B262ECC" w14:textId="77777777" w:rsidR="00716082" w:rsidRPr="00E22315" w:rsidRDefault="00716082"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KORISNIK K010 JAVNA VATROGASNA POSTROJBA GRADA POŽEGE</w:t>
            </w:r>
          </w:p>
        </w:tc>
        <w:tc>
          <w:tcPr>
            <w:tcW w:w="781" w:type="pct"/>
            <w:tcBorders>
              <w:top w:val="single" w:sz="4" w:space="0" w:color="auto"/>
              <w:left w:val="single" w:sz="4" w:space="0" w:color="auto"/>
              <w:bottom w:val="single" w:sz="4" w:space="0" w:color="auto"/>
              <w:right w:val="single" w:sz="4" w:space="0" w:color="auto"/>
            </w:tcBorders>
            <w:vAlign w:val="center"/>
          </w:tcPr>
          <w:p w14:paraId="3BEC50EE" w14:textId="2D3CFACE" w:rsidR="00716082" w:rsidRPr="00E22315" w:rsidRDefault="009902AE"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808.938,00</w:t>
            </w:r>
          </w:p>
        </w:tc>
        <w:tc>
          <w:tcPr>
            <w:tcW w:w="785" w:type="pct"/>
            <w:tcBorders>
              <w:top w:val="single" w:sz="4" w:space="0" w:color="auto"/>
              <w:left w:val="single" w:sz="4" w:space="0" w:color="auto"/>
              <w:bottom w:val="single" w:sz="4" w:space="0" w:color="auto"/>
              <w:right w:val="single" w:sz="4" w:space="0" w:color="auto"/>
            </w:tcBorders>
            <w:vAlign w:val="center"/>
          </w:tcPr>
          <w:p w14:paraId="73E999D8" w14:textId="44603AAD" w:rsidR="00716082" w:rsidRPr="00E22315" w:rsidRDefault="009902AE"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763.960,82</w:t>
            </w:r>
          </w:p>
        </w:tc>
        <w:tc>
          <w:tcPr>
            <w:tcW w:w="937" w:type="pct"/>
            <w:tcBorders>
              <w:top w:val="single" w:sz="4" w:space="0" w:color="auto"/>
              <w:left w:val="single" w:sz="4" w:space="0" w:color="auto"/>
              <w:bottom w:val="single" w:sz="4" w:space="0" w:color="auto"/>
              <w:right w:val="single" w:sz="4" w:space="0" w:color="auto"/>
            </w:tcBorders>
            <w:vAlign w:val="center"/>
          </w:tcPr>
          <w:p w14:paraId="63BFD613" w14:textId="3727D5C6" w:rsidR="00716082" w:rsidRPr="00E22315" w:rsidRDefault="009902AE"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94,44</w:t>
            </w:r>
          </w:p>
        </w:tc>
      </w:tr>
      <w:tr w:rsidR="00E42C77" w:rsidRPr="00E22315" w14:paraId="55B44DC2" w14:textId="77777777" w:rsidTr="00C07D48">
        <w:trPr>
          <w:trHeight w:val="284"/>
          <w:jc w:val="center"/>
        </w:trPr>
        <w:tc>
          <w:tcPr>
            <w:tcW w:w="2497" w:type="pct"/>
            <w:tcBorders>
              <w:top w:val="single" w:sz="4" w:space="0" w:color="auto"/>
              <w:left w:val="single" w:sz="4" w:space="0" w:color="auto"/>
              <w:bottom w:val="single" w:sz="4" w:space="0" w:color="auto"/>
              <w:right w:val="single" w:sz="4" w:space="0" w:color="auto"/>
            </w:tcBorders>
          </w:tcPr>
          <w:p w14:paraId="611F781B" w14:textId="2E026627" w:rsidR="00716082" w:rsidRPr="00E22315" w:rsidRDefault="00716082"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 xml:space="preserve">PROGRAM 1700 REDOVNA </w:t>
            </w:r>
            <w:r w:rsidR="00D568BF" w:rsidRPr="00E22315">
              <w:rPr>
                <w:rFonts w:asciiTheme="minorHAnsi" w:hAnsiTheme="minorHAnsi" w:cstheme="minorHAnsi"/>
                <w:color w:val="auto"/>
                <w:sz w:val="20"/>
                <w:szCs w:val="20"/>
                <w:lang w:val="hr-HR"/>
              </w:rPr>
              <w:t>D</w:t>
            </w:r>
            <w:r w:rsidRPr="00E22315">
              <w:rPr>
                <w:rFonts w:asciiTheme="minorHAnsi" w:hAnsiTheme="minorHAnsi" w:cstheme="minorHAnsi"/>
                <w:color w:val="auto"/>
                <w:sz w:val="20"/>
                <w:szCs w:val="20"/>
                <w:lang w:val="hr-HR"/>
              </w:rPr>
              <w:t>JELATNOST JAVNE VATROGASNE POSTROJBE GRADA POŽEGE</w:t>
            </w:r>
          </w:p>
        </w:tc>
        <w:tc>
          <w:tcPr>
            <w:tcW w:w="781" w:type="pct"/>
            <w:tcBorders>
              <w:top w:val="single" w:sz="4" w:space="0" w:color="auto"/>
              <w:left w:val="single" w:sz="4" w:space="0" w:color="auto"/>
              <w:bottom w:val="single" w:sz="4" w:space="0" w:color="auto"/>
              <w:right w:val="single" w:sz="4" w:space="0" w:color="auto"/>
            </w:tcBorders>
            <w:vAlign w:val="center"/>
          </w:tcPr>
          <w:p w14:paraId="7C68235D" w14:textId="0D06293C" w:rsidR="00716082" w:rsidRPr="00E22315" w:rsidRDefault="009902AE"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376.453,00</w:t>
            </w:r>
          </w:p>
        </w:tc>
        <w:tc>
          <w:tcPr>
            <w:tcW w:w="785" w:type="pct"/>
            <w:tcBorders>
              <w:top w:val="single" w:sz="4" w:space="0" w:color="auto"/>
              <w:left w:val="single" w:sz="4" w:space="0" w:color="auto"/>
              <w:bottom w:val="single" w:sz="4" w:space="0" w:color="auto"/>
              <w:right w:val="single" w:sz="4" w:space="0" w:color="auto"/>
            </w:tcBorders>
            <w:vAlign w:val="center"/>
          </w:tcPr>
          <w:p w14:paraId="42219F32" w14:textId="2BD54EAE" w:rsidR="00716082" w:rsidRPr="00E22315" w:rsidRDefault="009902AE"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376.453,00</w:t>
            </w:r>
          </w:p>
        </w:tc>
        <w:tc>
          <w:tcPr>
            <w:tcW w:w="937" w:type="pct"/>
            <w:tcBorders>
              <w:top w:val="single" w:sz="4" w:space="0" w:color="auto"/>
              <w:left w:val="single" w:sz="4" w:space="0" w:color="auto"/>
              <w:bottom w:val="single" w:sz="4" w:space="0" w:color="auto"/>
              <w:right w:val="single" w:sz="4" w:space="0" w:color="auto"/>
            </w:tcBorders>
            <w:vAlign w:val="center"/>
          </w:tcPr>
          <w:p w14:paraId="1EE5171C" w14:textId="77777777" w:rsidR="00716082" w:rsidRPr="00E22315" w:rsidRDefault="00716082"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100,00</w:t>
            </w:r>
          </w:p>
        </w:tc>
      </w:tr>
      <w:tr w:rsidR="00E42C77" w:rsidRPr="00E22315" w14:paraId="1F9A11B5" w14:textId="77777777" w:rsidTr="00C07D48">
        <w:trPr>
          <w:trHeight w:val="284"/>
          <w:jc w:val="center"/>
        </w:trPr>
        <w:tc>
          <w:tcPr>
            <w:tcW w:w="2497" w:type="pct"/>
            <w:tcBorders>
              <w:top w:val="single" w:sz="4" w:space="0" w:color="auto"/>
              <w:left w:val="single" w:sz="4" w:space="0" w:color="auto"/>
              <w:bottom w:val="single" w:sz="4" w:space="0" w:color="auto"/>
              <w:right w:val="single" w:sz="4" w:space="0" w:color="auto"/>
            </w:tcBorders>
          </w:tcPr>
          <w:p w14:paraId="0117FB59" w14:textId="2E7DBC85" w:rsidR="00716082" w:rsidRPr="00E22315" w:rsidRDefault="00716082"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lastRenderedPageBreak/>
              <w:t>PROGRAM 1800 REDOVNA DJELATNOST JAVNE VATROGASNE POSTROJBE</w:t>
            </w:r>
            <w:r w:rsidR="00111639" w:rsidRPr="00E22315">
              <w:rPr>
                <w:rFonts w:asciiTheme="minorHAnsi" w:hAnsiTheme="minorHAnsi" w:cstheme="minorHAnsi"/>
                <w:color w:val="auto"/>
                <w:sz w:val="20"/>
                <w:szCs w:val="20"/>
                <w:lang w:val="hr-HR"/>
              </w:rPr>
              <w:t xml:space="preserve"> – IZNAD ZAKONSKI STANDARD</w:t>
            </w:r>
          </w:p>
        </w:tc>
        <w:tc>
          <w:tcPr>
            <w:tcW w:w="781" w:type="pct"/>
            <w:tcBorders>
              <w:top w:val="single" w:sz="4" w:space="0" w:color="auto"/>
              <w:left w:val="single" w:sz="4" w:space="0" w:color="auto"/>
              <w:bottom w:val="single" w:sz="4" w:space="0" w:color="auto"/>
              <w:right w:val="single" w:sz="4" w:space="0" w:color="auto"/>
            </w:tcBorders>
            <w:vAlign w:val="center"/>
          </w:tcPr>
          <w:p w14:paraId="27310254" w14:textId="4897493C" w:rsidR="00716082" w:rsidRPr="00E22315" w:rsidRDefault="009902AE"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432.485,00</w:t>
            </w:r>
          </w:p>
        </w:tc>
        <w:tc>
          <w:tcPr>
            <w:tcW w:w="785" w:type="pct"/>
            <w:tcBorders>
              <w:top w:val="single" w:sz="4" w:space="0" w:color="auto"/>
              <w:left w:val="single" w:sz="4" w:space="0" w:color="auto"/>
              <w:bottom w:val="single" w:sz="4" w:space="0" w:color="auto"/>
              <w:right w:val="single" w:sz="4" w:space="0" w:color="auto"/>
            </w:tcBorders>
            <w:vAlign w:val="center"/>
          </w:tcPr>
          <w:p w14:paraId="1E33254D" w14:textId="24F8445A" w:rsidR="00716082" w:rsidRPr="00E22315" w:rsidRDefault="003661E8"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387.507,82</w:t>
            </w:r>
          </w:p>
        </w:tc>
        <w:tc>
          <w:tcPr>
            <w:tcW w:w="937" w:type="pct"/>
            <w:tcBorders>
              <w:top w:val="single" w:sz="4" w:space="0" w:color="auto"/>
              <w:left w:val="single" w:sz="4" w:space="0" w:color="auto"/>
              <w:bottom w:val="single" w:sz="4" w:space="0" w:color="auto"/>
              <w:right w:val="single" w:sz="4" w:space="0" w:color="auto"/>
            </w:tcBorders>
            <w:vAlign w:val="center"/>
          </w:tcPr>
          <w:p w14:paraId="2B2AAF76" w14:textId="01931519" w:rsidR="00716082" w:rsidRPr="00E22315" w:rsidRDefault="003661E8"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89,60</w:t>
            </w:r>
          </w:p>
        </w:tc>
      </w:tr>
      <w:tr w:rsidR="00E42C77" w:rsidRPr="00E22315" w14:paraId="2BBFC067" w14:textId="77777777" w:rsidTr="00C07D48">
        <w:trPr>
          <w:trHeight w:val="284"/>
          <w:jc w:val="center"/>
        </w:trPr>
        <w:tc>
          <w:tcPr>
            <w:tcW w:w="2497" w:type="pct"/>
            <w:tcBorders>
              <w:top w:val="single" w:sz="4" w:space="0" w:color="auto"/>
              <w:left w:val="single" w:sz="4" w:space="0" w:color="auto"/>
              <w:bottom w:val="single" w:sz="4" w:space="0" w:color="auto"/>
              <w:right w:val="single" w:sz="4" w:space="0" w:color="auto"/>
            </w:tcBorders>
          </w:tcPr>
          <w:p w14:paraId="74A601B0" w14:textId="77777777" w:rsidR="00716082" w:rsidRPr="00E22315" w:rsidRDefault="00716082"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Glava 00303 JAVNA USTANOVA – LOKALNA RAZVOJNA AGENCIJA</w:t>
            </w:r>
          </w:p>
        </w:tc>
        <w:tc>
          <w:tcPr>
            <w:tcW w:w="781" w:type="pct"/>
            <w:tcBorders>
              <w:top w:val="single" w:sz="4" w:space="0" w:color="auto"/>
              <w:left w:val="single" w:sz="4" w:space="0" w:color="auto"/>
              <w:bottom w:val="single" w:sz="4" w:space="0" w:color="auto"/>
              <w:right w:val="single" w:sz="4" w:space="0" w:color="auto"/>
            </w:tcBorders>
            <w:vAlign w:val="center"/>
          </w:tcPr>
          <w:p w14:paraId="33B85B1B" w14:textId="2B1B6902" w:rsidR="00716082" w:rsidRPr="00E22315" w:rsidRDefault="003661E8"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311.032,00</w:t>
            </w:r>
          </w:p>
        </w:tc>
        <w:tc>
          <w:tcPr>
            <w:tcW w:w="785" w:type="pct"/>
            <w:tcBorders>
              <w:top w:val="single" w:sz="4" w:space="0" w:color="auto"/>
              <w:left w:val="single" w:sz="4" w:space="0" w:color="auto"/>
              <w:bottom w:val="single" w:sz="4" w:space="0" w:color="auto"/>
              <w:right w:val="single" w:sz="4" w:space="0" w:color="auto"/>
            </w:tcBorders>
            <w:vAlign w:val="center"/>
          </w:tcPr>
          <w:p w14:paraId="428BE0A4" w14:textId="65C7FF5E" w:rsidR="00716082" w:rsidRPr="00E22315" w:rsidRDefault="003661E8"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292.890,53</w:t>
            </w:r>
          </w:p>
        </w:tc>
        <w:tc>
          <w:tcPr>
            <w:tcW w:w="937" w:type="pct"/>
            <w:tcBorders>
              <w:top w:val="single" w:sz="4" w:space="0" w:color="auto"/>
              <w:left w:val="single" w:sz="4" w:space="0" w:color="auto"/>
              <w:bottom w:val="single" w:sz="4" w:space="0" w:color="auto"/>
              <w:right w:val="single" w:sz="4" w:space="0" w:color="auto"/>
            </w:tcBorders>
            <w:vAlign w:val="center"/>
          </w:tcPr>
          <w:p w14:paraId="0B35D883" w14:textId="75818D31" w:rsidR="00716082" w:rsidRPr="00E22315" w:rsidRDefault="003661E8"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94,17</w:t>
            </w:r>
          </w:p>
        </w:tc>
      </w:tr>
      <w:tr w:rsidR="00E42C77" w:rsidRPr="00E22315" w14:paraId="1D4E04CE" w14:textId="77777777" w:rsidTr="00C07D48">
        <w:trPr>
          <w:trHeight w:val="284"/>
          <w:jc w:val="center"/>
        </w:trPr>
        <w:tc>
          <w:tcPr>
            <w:tcW w:w="2497" w:type="pct"/>
            <w:tcBorders>
              <w:top w:val="single" w:sz="4" w:space="0" w:color="auto"/>
              <w:left w:val="single" w:sz="4" w:space="0" w:color="auto"/>
              <w:bottom w:val="single" w:sz="4" w:space="0" w:color="auto"/>
              <w:right w:val="single" w:sz="4" w:space="0" w:color="auto"/>
            </w:tcBorders>
          </w:tcPr>
          <w:p w14:paraId="76450CB3" w14:textId="77777777" w:rsidR="00716082" w:rsidRPr="00E22315" w:rsidRDefault="00716082"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KORISNIK K080 LOKALNA RAZVOJNA AGENCIJA</w:t>
            </w:r>
          </w:p>
        </w:tc>
        <w:tc>
          <w:tcPr>
            <w:tcW w:w="781" w:type="pct"/>
            <w:tcBorders>
              <w:top w:val="single" w:sz="4" w:space="0" w:color="auto"/>
              <w:left w:val="single" w:sz="4" w:space="0" w:color="auto"/>
              <w:bottom w:val="single" w:sz="4" w:space="0" w:color="auto"/>
              <w:right w:val="single" w:sz="4" w:space="0" w:color="auto"/>
            </w:tcBorders>
            <w:vAlign w:val="center"/>
          </w:tcPr>
          <w:p w14:paraId="2CC392AB" w14:textId="33C52300" w:rsidR="00716082" w:rsidRPr="00E22315" w:rsidRDefault="003661E8"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311.032,00</w:t>
            </w:r>
          </w:p>
        </w:tc>
        <w:tc>
          <w:tcPr>
            <w:tcW w:w="785" w:type="pct"/>
            <w:tcBorders>
              <w:top w:val="single" w:sz="4" w:space="0" w:color="auto"/>
              <w:left w:val="single" w:sz="4" w:space="0" w:color="auto"/>
              <w:bottom w:val="single" w:sz="4" w:space="0" w:color="auto"/>
              <w:right w:val="single" w:sz="4" w:space="0" w:color="auto"/>
            </w:tcBorders>
            <w:vAlign w:val="center"/>
          </w:tcPr>
          <w:p w14:paraId="65DE6337" w14:textId="69C8D7E5" w:rsidR="00716082" w:rsidRPr="00E22315" w:rsidRDefault="003661E8"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292.890,53</w:t>
            </w:r>
          </w:p>
        </w:tc>
        <w:tc>
          <w:tcPr>
            <w:tcW w:w="937" w:type="pct"/>
            <w:tcBorders>
              <w:top w:val="single" w:sz="4" w:space="0" w:color="auto"/>
              <w:left w:val="single" w:sz="4" w:space="0" w:color="auto"/>
              <w:bottom w:val="single" w:sz="4" w:space="0" w:color="auto"/>
              <w:right w:val="single" w:sz="4" w:space="0" w:color="auto"/>
            </w:tcBorders>
            <w:vAlign w:val="center"/>
          </w:tcPr>
          <w:p w14:paraId="1F911E8F" w14:textId="7263628E" w:rsidR="00716082" w:rsidRPr="00E22315" w:rsidRDefault="003661E8"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94,17</w:t>
            </w:r>
          </w:p>
        </w:tc>
      </w:tr>
      <w:tr w:rsidR="00E42C77" w:rsidRPr="00E22315" w14:paraId="52450C7C" w14:textId="77777777" w:rsidTr="00C07D48">
        <w:trPr>
          <w:trHeight w:val="284"/>
          <w:jc w:val="center"/>
        </w:trPr>
        <w:tc>
          <w:tcPr>
            <w:tcW w:w="2497" w:type="pct"/>
            <w:tcBorders>
              <w:top w:val="single" w:sz="4" w:space="0" w:color="auto"/>
              <w:left w:val="single" w:sz="4" w:space="0" w:color="auto"/>
              <w:bottom w:val="single" w:sz="4" w:space="0" w:color="auto"/>
              <w:right w:val="single" w:sz="4" w:space="0" w:color="auto"/>
            </w:tcBorders>
          </w:tcPr>
          <w:p w14:paraId="551B16CC" w14:textId="77777777" w:rsidR="00716082" w:rsidRPr="00E22315" w:rsidRDefault="00716082"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PROGRAM 2500 REDOVNA DJELATNOST LOKALNE RAZVOJNE AGENCIJE POŽEGA</w:t>
            </w:r>
          </w:p>
        </w:tc>
        <w:tc>
          <w:tcPr>
            <w:tcW w:w="781" w:type="pct"/>
            <w:tcBorders>
              <w:top w:val="single" w:sz="4" w:space="0" w:color="auto"/>
              <w:left w:val="single" w:sz="4" w:space="0" w:color="auto"/>
              <w:bottom w:val="single" w:sz="4" w:space="0" w:color="auto"/>
              <w:right w:val="single" w:sz="4" w:space="0" w:color="auto"/>
            </w:tcBorders>
            <w:vAlign w:val="center"/>
          </w:tcPr>
          <w:p w14:paraId="25E891A2" w14:textId="0B4231B5" w:rsidR="00716082" w:rsidRPr="00E22315" w:rsidRDefault="003661E8"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303.478,00</w:t>
            </w:r>
          </w:p>
        </w:tc>
        <w:tc>
          <w:tcPr>
            <w:tcW w:w="785" w:type="pct"/>
            <w:tcBorders>
              <w:top w:val="single" w:sz="4" w:space="0" w:color="auto"/>
              <w:left w:val="single" w:sz="4" w:space="0" w:color="auto"/>
              <w:bottom w:val="single" w:sz="4" w:space="0" w:color="auto"/>
              <w:right w:val="single" w:sz="4" w:space="0" w:color="auto"/>
            </w:tcBorders>
            <w:vAlign w:val="center"/>
          </w:tcPr>
          <w:p w14:paraId="6627C7C5" w14:textId="009E4AB2" w:rsidR="00716082" w:rsidRPr="00E22315" w:rsidRDefault="003661E8"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285.347,88</w:t>
            </w:r>
          </w:p>
        </w:tc>
        <w:tc>
          <w:tcPr>
            <w:tcW w:w="937" w:type="pct"/>
            <w:tcBorders>
              <w:top w:val="single" w:sz="4" w:space="0" w:color="auto"/>
              <w:left w:val="single" w:sz="4" w:space="0" w:color="auto"/>
              <w:bottom w:val="single" w:sz="4" w:space="0" w:color="auto"/>
              <w:right w:val="single" w:sz="4" w:space="0" w:color="auto"/>
            </w:tcBorders>
            <w:vAlign w:val="center"/>
          </w:tcPr>
          <w:p w14:paraId="1F27BB31" w14:textId="48D9D7F5" w:rsidR="00716082" w:rsidRPr="00E22315" w:rsidRDefault="003661E8"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94,03</w:t>
            </w:r>
          </w:p>
        </w:tc>
      </w:tr>
      <w:tr w:rsidR="00E42C77" w:rsidRPr="00E22315" w14:paraId="2F7E8EB7" w14:textId="77777777" w:rsidTr="00C07D48">
        <w:trPr>
          <w:trHeight w:val="284"/>
          <w:jc w:val="center"/>
        </w:trPr>
        <w:tc>
          <w:tcPr>
            <w:tcW w:w="2497" w:type="pct"/>
            <w:tcBorders>
              <w:top w:val="single" w:sz="4" w:space="0" w:color="auto"/>
              <w:left w:val="single" w:sz="4" w:space="0" w:color="auto"/>
              <w:bottom w:val="single" w:sz="4" w:space="0" w:color="auto"/>
              <w:right w:val="single" w:sz="4" w:space="0" w:color="auto"/>
            </w:tcBorders>
          </w:tcPr>
          <w:p w14:paraId="3DFCC80A" w14:textId="77777777" w:rsidR="00716082" w:rsidRPr="00E22315" w:rsidRDefault="00716082"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PROGRAM 2501 PRIPREMA I PROVEDBA PROJEKATA</w:t>
            </w:r>
          </w:p>
        </w:tc>
        <w:tc>
          <w:tcPr>
            <w:tcW w:w="781" w:type="pct"/>
            <w:tcBorders>
              <w:top w:val="single" w:sz="4" w:space="0" w:color="auto"/>
              <w:left w:val="single" w:sz="4" w:space="0" w:color="auto"/>
              <w:bottom w:val="single" w:sz="4" w:space="0" w:color="auto"/>
              <w:right w:val="single" w:sz="4" w:space="0" w:color="auto"/>
            </w:tcBorders>
            <w:vAlign w:val="center"/>
          </w:tcPr>
          <w:p w14:paraId="1302B843" w14:textId="0419D528" w:rsidR="00716082" w:rsidRPr="00E22315" w:rsidRDefault="0082745C"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7.554,00</w:t>
            </w:r>
          </w:p>
        </w:tc>
        <w:tc>
          <w:tcPr>
            <w:tcW w:w="785" w:type="pct"/>
            <w:tcBorders>
              <w:top w:val="single" w:sz="4" w:space="0" w:color="auto"/>
              <w:left w:val="single" w:sz="4" w:space="0" w:color="auto"/>
              <w:bottom w:val="single" w:sz="4" w:space="0" w:color="auto"/>
              <w:right w:val="single" w:sz="4" w:space="0" w:color="auto"/>
            </w:tcBorders>
            <w:vAlign w:val="center"/>
          </w:tcPr>
          <w:p w14:paraId="6A63A254" w14:textId="0473028E" w:rsidR="00716082" w:rsidRPr="00E22315" w:rsidRDefault="0082745C"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7.542,65</w:t>
            </w:r>
          </w:p>
        </w:tc>
        <w:tc>
          <w:tcPr>
            <w:tcW w:w="937" w:type="pct"/>
            <w:tcBorders>
              <w:top w:val="single" w:sz="4" w:space="0" w:color="auto"/>
              <w:left w:val="single" w:sz="4" w:space="0" w:color="auto"/>
              <w:bottom w:val="single" w:sz="4" w:space="0" w:color="auto"/>
              <w:right w:val="single" w:sz="4" w:space="0" w:color="auto"/>
            </w:tcBorders>
            <w:vAlign w:val="center"/>
          </w:tcPr>
          <w:p w14:paraId="0B574F01" w14:textId="12049831" w:rsidR="00716082" w:rsidRPr="00E22315" w:rsidRDefault="0082745C"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99,85</w:t>
            </w:r>
          </w:p>
        </w:tc>
      </w:tr>
    </w:tbl>
    <w:p w14:paraId="2EE14EDD" w14:textId="77777777" w:rsidR="00D31F8F" w:rsidRPr="00E22315" w:rsidRDefault="00D31F8F" w:rsidP="00D31F8F">
      <w:pPr>
        <w:jc w:val="both"/>
        <w:rPr>
          <w:rFonts w:asciiTheme="minorHAnsi" w:hAnsiTheme="minorHAnsi" w:cstheme="minorHAnsi"/>
          <w:b/>
          <w:color w:val="auto"/>
          <w:lang w:val="hr-HR"/>
        </w:rPr>
      </w:pPr>
    </w:p>
    <w:p w14:paraId="3ED3E24F" w14:textId="7BD4D44C" w:rsidR="00D31F8F" w:rsidRPr="00E22315" w:rsidRDefault="00897D17" w:rsidP="00D31F8F">
      <w:pPr>
        <w:jc w:val="both"/>
        <w:rPr>
          <w:rFonts w:asciiTheme="minorHAnsi" w:hAnsiTheme="minorHAnsi" w:cstheme="minorHAnsi"/>
          <w:b/>
          <w:color w:val="auto"/>
          <w:lang w:val="hr-HR"/>
        </w:rPr>
      </w:pPr>
      <w:r w:rsidRPr="00E22315">
        <w:rPr>
          <w:rFonts w:asciiTheme="minorHAnsi" w:hAnsiTheme="minorHAnsi" w:cstheme="minorHAnsi"/>
          <w:b/>
          <w:color w:val="auto"/>
          <w:lang w:val="hr-HR"/>
        </w:rPr>
        <w:t>NAZIV PROGRAMA: OSNOVNA AKTIVNOST UPRAVNIH TIJELA</w:t>
      </w:r>
    </w:p>
    <w:p w14:paraId="2418265C" w14:textId="77777777" w:rsidR="00D31F8F" w:rsidRPr="00E22315" w:rsidRDefault="00D31F8F" w:rsidP="00D31F8F">
      <w:pPr>
        <w:jc w:val="both"/>
        <w:rPr>
          <w:rFonts w:asciiTheme="minorHAnsi" w:hAnsiTheme="minorHAnsi" w:cstheme="minorHAnsi"/>
          <w:b/>
          <w:color w:val="auto"/>
          <w:lang w:val="hr-HR"/>
        </w:rPr>
      </w:pPr>
    </w:p>
    <w:p w14:paraId="1D56C8DF" w14:textId="77777777" w:rsidR="00897D17" w:rsidRPr="00E22315" w:rsidRDefault="00897D17" w:rsidP="00D31F8F">
      <w:pPr>
        <w:ind w:firstLine="720"/>
        <w:jc w:val="both"/>
        <w:rPr>
          <w:rFonts w:asciiTheme="minorHAnsi" w:hAnsiTheme="minorHAnsi" w:cstheme="minorHAnsi"/>
          <w:bCs/>
          <w:color w:val="auto"/>
          <w:lang w:val="hr-HR"/>
        </w:rPr>
      </w:pPr>
      <w:r w:rsidRPr="00E22315">
        <w:rPr>
          <w:rFonts w:asciiTheme="minorHAnsi" w:hAnsiTheme="minorHAnsi" w:cstheme="minorHAnsi"/>
          <w:bCs/>
          <w:color w:val="auto"/>
          <w:lang w:val="hr-HR"/>
        </w:rPr>
        <w:t>Ovim programom se obuhvaćaju aktivnosti nužne za redovno djelovanje uprave.</w:t>
      </w:r>
    </w:p>
    <w:p w14:paraId="260A9562" w14:textId="77777777" w:rsidR="00D31F8F" w:rsidRPr="00E22315" w:rsidRDefault="00D31F8F" w:rsidP="00D31F8F">
      <w:pPr>
        <w:ind w:firstLine="720"/>
        <w:jc w:val="both"/>
        <w:rPr>
          <w:rFonts w:asciiTheme="minorHAnsi" w:hAnsiTheme="minorHAnsi" w:cstheme="minorHAnsi"/>
          <w:bCs/>
          <w:color w:val="auto"/>
          <w:lang w:val="hr-HR"/>
        </w:rPr>
      </w:pPr>
    </w:p>
    <w:p w14:paraId="322D57BD" w14:textId="77777777" w:rsidR="00D31F8F" w:rsidRPr="00E22315" w:rsidRDefault="00897D17" w:rsidP="00C07D48">
      <w:pPr>
        <w:tabs>
          <w:tab w:val="left" w:pos="851"/>
        </w:tabs>
        <w:spacing w:after="240"/>
        <w:jc w:val="both"/>
        <w:rPr>
          <w:rFonts w:asciiTheme="minorHAnsi" w:hAnsiTheme="minorHAnsi" w:cstheme="minorHAnsi"/>
          <w:b/>
          <w:color w:val="auto"/>
          <w:lang w:val="hr-HR"/>
        </w:rPr>
      </w:pPr>
      <w:r w:rsidRPr="00E22315">
        <w:rPr>
          <w:rFonts w:asciiTheme="minorHAnsi" w:hAnsiTheme="minorHAnsi" w:cstheme="minorHAnsi"/>
          <w:b/>
          <w:color w:val="auto"/>
          <w:lang w:val="hr-HR"/>
        </w:rPr>
        <w:t>Zakonska osnova za uvođenje programa</w:t>
      </w:r>
      <w:bookmarkStart w:id="33" w:name="_Hlk120611883"/>
    </w:p>
    <w:p w14:paraId="11948F90" w14:textId="668BB47C" w:rsidR="00D31F8F" w:rsidRPr="00E22315" w:rsidRDefault="00897D17" w:rsidP="001C50C7">
      <w:pPr>
        <w:pStyle w:val="Odlomakpopisa"/>
        <w:numPr>
          <w:ilvl w:val="0"/>
          <w:numId w:val="57"/>
        </w:numPr>
        <w:tabs>
          <w:tab w:val="left" w:pos="851"/>
        </w:tabs>
        <w:jc w:val="both"/>
        <w:rPr>
          <w:rFonts w:asciiTheme="minorHAnsi" w:hAnsiTheme="minorHAnsi" w:cstheme="minorHAnsi"/>
          <w:b/>
          <w:color w:val="auto"/>
          <w:lang w:val="hr-HR"/>
        </w:rPr>
      </w:pPr>
      <w:r w:rsidRPr="00E22315">
        <w:rPr>
          <w:rFonts w:asciiTheme="minorHAnsi" w:hAnsiTheme="minorHAnsi" w:cstheme="minorHAnsi"/>
          <w:color w:val="auto"/>
          <w:lang w:val="hr-HR"/>
        </w:rPr>
        <w:t xml:space="preserve">Zakon o lokalnoj i područnoj (regionalnoj) samoupravi </w:t>
      </w:r>
      <w:bookmarkEnd w:id="33"/>
      <w:r w:rsidRPr="00E22315">
        <w:rPr>
          <w:rFonts w:asciiTheme="minorHAnsi" w:hAnsiTheme="minorHAnsi" w:cstheme="minorHAnsi"/>
          <w:bCs/>
          <w:color w:val="auto"/>
          <w:lang w:val="hr-HR"/>
        </w:rPr>
        <w:t>(Narodne novine, broj: 33/01., 60/01., 129/05., 109/07., 125/08., 36/09., 36/09., 150/11., 144/12., 19/13., 137/15., 123/17., 98/19.</w:t>
      </w:r>
      <w:r w:rsidR="00111639" w:rsidRPr="00E22315">
        <w:rPr>
          <w:rFonts w:asciiTheme="minorHAnsi" w:hAnsiTheme="minorHAnsi" w:cstheme="minorHAnsi"/>
          <w:bCs/>
          <w:color w:val="auto"/>
          <w:lang w:val="hr-HR"/>
        </w:rPr>
        <w:t xml:space="preserve">, </w:t>
      </w:r>
      <w:r w:rsidRPr="00E22315">
        <w:rPr>
          <w:rFonts w:asciiTheme="minorHAnsi" w:hAnsiTheme="minorHAnsi" w:cstheme="minorHAnsi"/>
          <w:bCs/>
          <w:color w:val="auto"/>
          <w:lang w:val="hr-HR"/>
        </w:rPr>
        <w:t>144/20.)</w:t>
      </w:r>
      <w:r w:rsidR="00D31F8F" w:rsidRPr="00E22315">
        <w:rPr>
          <w:rFonts w:asciiTheme="minorHAnsi" w:hAnsiTheme="minorHAnsi" w:cstheme="minorHAnsi"/>
          <w:bCs/>
          <w:color w:val="auto"/>
          <w:lang w:val="hr-HR"/>
        </w:rPr>
        <w:t>,</w:t>
      </w:r>
    </w:p>
    <w:p w14:paraId="6ADCC55C" w14:textId="77777777" w:rsidR="00D31F8F" w:rsidRPr="00E22315" w:rsidRDefault="00897D17" w:rsidP="001C50C7">
      <w:pPr>
        <w:pStyle w:val="Odlomakpopisa"/>
        <w:numPr>
          <w:ilvl w:val="0"/>
          <w:numId w:val="57"/>
        </w:numPr>
        <w:tabs>
          <w:tab w:val="left" w:pos="851"/>
        </w:tabs>
        <w:jc w:val="both"/>
        <w:rPr>
          <w:rFonts w:asciiTheme="minorHAnsi" w:hAnsiTheme="minorHAnsi" w:cstheme="minorHAnsi"/>
          <w:b/>
          <w:color w:val="auto"/>
          <w:lang w:val="hr-HR"/>
        </w:rPr>
      </w:pPr>
      <w:r w:rsidRPr="00E22315">
        <w:rPr>
          <w:rFonts w:asciiTheme="minorHAnsi" w:hAnsiTheme="minorHAnsi" w:cstheme="minorHAnsi"/>
          <w:bCs/>
          <w:color w:val="auto"/>
          <w:lang w:val="hr-HR"/>
        </w:rPr>
        <w:t>Zakon o porezu na dohodak (Narodne novine, broj: 115/16, 106/18, 121/19, 32/20, 138/20, 151/22. i 114/23.</w:t>
      </w:r>
      <w:r w:rsidR="0082745C" w:rsidRPr="00E22315">
        <w:rPr>
          <w:rFonts w:asciiTheme="minorHAnsi" w:hAnsiTheme="minorHAnsi" w:cstheme="minorHAnsi"/>
          <w:bCs/>
          <w:color w:val="auto"/>
          <w:lang w:val="hr-HR"/>
        </w:rPr>
        <w:t xml:space="preserve"> i 152/24.</w:t>
      </w:r>
      <w:r w:rsidRPr="00E22315">
        <w:rPr>
          <w:rFonts w:asciiTheme="minorHAnsi" w:hAnsiTheme="minorHAnsi" w:cstheme="minorHAnsi"/>
          <w:bCs/>
          <w:color w:val="auto"/>
          <w:lang w:val="hr-HR"/>
        </w:rPr>
        <w:t xml:space="preserve">), </w:t>
      </w:r>
    </w:p>
    <w:p w14:paraId="69668F4A" w14:textId="77777777" w:rsidR="00D31F8F" w:rsidRPr="00E22315" w:rsidRDefault="00897D17" w:rsidP="001C50C7">
      <w:pPr>
        <w:pStyle w:val="Odlomakpopisa"/>
        <w:numPr>
          <w:ilvl w:val="0"/>
          <w:numId w:val="57"/>
        </w:numPr>
        <w:tabs>
          <w:tab w:val="left" w:pos="851"/>
        </w:tabs>
        <w:jc w:val="both"/>
        <w:rPr>
          <w:rFonts w:asciiTheme="minorHAnsi" w:hAnsiTheme="minorHAnsi" w:cstheme="minorHAnsi"/>
          <w:b/>
          <w:color w:val="auto"/>
          <w:lang w:val="hr-HR"/>
        </w:rPr>
      </w:pPr>
      <w:r w:rsidRPr="00E22315">
        <w:rPr>
          <w:rFonts w:asciiTheme="minorHAnsi" w:hAnsiTheme="minorHAnsi" w:cstheme="minorHAnsi"/>
          <w:color w:val="auto"/>
          <w:lang w:val="hr-HR"/>
        </w:rPr>
        <w:t xml:space="preserve">Statut Grada Požege (Službene novine Grada Požege, broj: 2/21. i 11/22.) </w:t>
      </w:r>
      <w:r w:rsidRPr="00E22315">
        <w:rPr>
          <w:rFonts w:asciiTheme="minorHAnsi" w:hAnsiTheme="minorHAnsi" w:cstheme="minorHAnsi"/>
          <w:bCs/>
          <w:color w:val="auto"/>
          <w:lang w:val="hr-HR"/>
        </w:rPr>
        <w:t xml:space="preserve">i </w:t>
      </w:r>
    </w:p>
    <w:p w14:paraId="74483095" w14:textId="1E93EFCA" w:rsidR="00897D17" w:rsidRPr="00E22315" w:rsidRDefault="00897D17" w:rsidP="001C50C7">
      <w:pPr>
        <w:pStyle w:val="Odlomakpopisa"/>
        <w:numPr>
          <w:ilvl w:val="0"/>
          <w:numId w:val="57"/>
        </w:numPr>
        <w:tabs>
          <w:tab w:val="left" w:pos="851"/>
        </w:tabs>
        <w:jc w:val="both"/>
        <w:rPr>
          <w:rFonts w:asciiTheme="minorHAnsi" w:hAnsiTheme="minorHAnsi" w:cstheme="minorHAnsi"/>
          <w:b/>
          <w:color w:val="auto"/>
          <w:lang w:val="hr-HR"/>
        </w:rPr>
      </w:pPr>
      <w:r w:rsidRPr="00E22315">
        <w:rPr>
          <w:rFonts w:asciiTheme="minorHAnsi" w:hAnsiTheme="minorHAnsi" w:cstheme="minorHAnsi"/>
          <w:bCs/>
          <w:color w:val="auto"/>
          <w:lang w:val="hr-HR"/>
        </w:rPr>
        <w:t>Poslovnik o radu Gradskog vijeća Grada Požege (</w:t>
      </w:r>
      <w:r w:rsidRPr="00E22315">
        <w:rPr>
          <w:rFonts w:asciiTheme="minorHAnsi" w:hAnsiTheme="minorHAnsi" w:cstheme="minorHAnsi"/>
          <w:color w:val="auto"/>
          <w:lang w:val="hr-HR"/>
        </w:rPr>
        <w:t>Službene novine Grada Požege, broj: 9/13., 19/13., 5/14., 19/14., 4/18., 7/18.- pročišćeni tekst, 2/20., 2/21. i 4/21.- pročišćeni tekst)</w:t>
      </w:r>
      <w:r w:rsidRPr="00E22315">
        <w:rPr>
          <w:rFonts w:asciiTheme="minorHAnsi" w:hAnsiTheme="minorHAnsi" w:cstheme="minorHAnsi"/>
          <w:bCs/>
          <w:color w:val="auto"/>
          <w:lang w:val="hr-HR"/>
        </w:rPr>
        <w:t>.</w:t>
      </w:r>
    </w:p>
    <w:p w14:paraId="65618686" w14:textId="77777777" w:rsidR="00D31F8F" w:rsidRPr="00E22315" w:rsidRDefault="00D31F8F" w:rsidP="00D31F8F">
      <w:pPr>
        <w:pStyle w:val="Odlomakpopisa"/>
        <w:tabs>
          <w:tab w:val="left" w:pos="851"/>
        </w:tabs>
        <w:spacing w:after="0"/>
        <w:jc w:val="both"/>
        <w:rPr>
          <w:rFonts w:asciiTheme="minorHAnsi" w:hAnsiTheme="minorHAnsi" w:cstheme="minorHAnsi"/>
          <w:b/>
          <w:color w:val="auto"/>
          <w:lang w:val="hr-HR"/>
        </w:rPr>
      </w:pPr>
    </w:p>
    <w:tbl>
      <w:tblPr>
        <w:tblStyle w:val="Reetkatablice"/>
        <w:tblW w:w="5006" w:type="pct"/>
        <w:jc w:val="center"/>
        <w:tblLook w:val="04A0" w:firstRow="1" w:lastRow="0" w:firstColumn="1" w:lastColumn="0" w:noHBand="0" w:noVBand="1"/>
      </w:tblPr>
      <w:tblGrid>
        <w:gridCol w:w="4531"/>
        <w:gridCol w:w="1419"/>
        <w:gridCol w:w="1417"/>
        <w:gridCol w:w="1706"/>
      </w:tblGrid>
      <w:tr w:rsidR="00E42C77" w:rsidRPr="00E22315" w14:paraId="72237F63" w14:textId="77777777" w:rsidTr="00CF5ECB">
        <w:trPr>
          <w:trHeight w:val="284"/>
          <w:jc w:val="center"/>
        </w:trPr>
        <w:tc>
          <w:tcPr>
            <w:tcW w:w="2497" w:type="pct"/>
            <w:vAlign w:val="center"/>
          </w:tcPr>
          <w:p w14:paraId="107CB98B" w14:textId="77777777" w:rsidR="0082745C" w:rsidRPr="00E22315" w:rsidRDefault="0082745C" w:rsidP="00460CF4">
            <w:pPr>
              <w:spacing w:before="120" w:after="120"/>
              <w:rPr>
                <w:rFonts w:asciiTheme="minorHAnsi" w:hAnsiTheme="minorHAnsi" w:cstheme="minorHAnsi"/>
                <w:i/>
                <w:color w:val="auto"/>
                <w:sz w:val="20"/>
                <w:szCs w:val="20"/>
                <w:lang w:val="hr-HR"/>
              </w:rPr>
            </w:pPr>
            <w:r w:rsidRPr="00E22315">
              <w:rPr>
                <w:rFonts w:asciiTheme="minorHAnsi" w:hAnsiTheme="minorHAnsi" w:cstheme="minorHAnsi"/>
                <w:b/>
                <w:bCs/>
                <w:color w:val="auto"/>
                <w:sz w:val="20"/>
                <w:szCs w:val="20"/>
                <w:lang w:val="hr-HR"/>
              </w:rPr>
              <w:t>PROGRAM 1300 OSNOVNA AKTIVNOST UPRAVNIH TIJELA</w:t>
            </w:r>
          </w:p>
        </w:tc>
        <w:tc>
          <w:tcPr>
            <w:tcW w:w="782" w:type="pct"/>
            <w:vAlign w:val="center"/>
          </w:tcPr>
          <w:p w14:paraId="018FC43B" w14:textId="6B201ECF" w:rsidR="0082745C" w:rsidRPr="00E22315" w:rsidRDefault="0082745C"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REBALANS 2024.</w:t>
            </w:r>
          </w:p>
        </w:tc>
        <w:tc>
          <w:tcPr>
            <w:tcW w:w="781" w:type="pct"/>
            <w:vAlign w:val="center"/>
          </w:tcPr>
          <w:p w14:paraId="0367C5F5" w14:textId="34897EF2" w:rsidR="0082745C" w:rsidRPr="00E22315" w:rsidRDefault="0082745C"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IZVRŠENJE 2024.</w:t>
            </w:r>
          </w:p>
        </w:tc>
        <w:tc>
          <w:tcPr>
            <w:tcW w:w="940" w:type="pct"/>
            <w:vAlign w:val="center"/>
          </w:tcPr>
          <w:p w14:paraId="1C1914E2" w14:textId="77777777" w:rsidR="00D31F8F" w:rsidRPr="00E22315" w:rsidRDefault="0082745C" w:rsidP="0082745C">
            <w:pPr>
              <w:spacing w:before="120" w:after="120"/>
              <w:ind w:right="-11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INDEKS</w:t>
            </w:r>
          </w:p>
          <w:p w14:paraId="14ED640A" w14:textId="0A0A7952" w:rsidR="0082745C" w:rsidRPr="00E22315" w:rsidRDefault="0082745C" w:rsidP="0082745C">
            <w:pPr>
              <w:spacing w:before="120" w:after="120"/>
              <w:ind w:right="-11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 xml:space="preserve"> izvršenje/</w:t>
            </w:r>
            <w:r w:rsidR="00C07D48" w:rsidRPr="00E22315">
              <w:rPr>
                <w:rFonts w:asciiTheme="minorHAnsi" w:hAnsiTheme="minorHAnsi" w:cstheme="minorHAnsi"/>
                <w:i/>
                <w:color w:val="auto"/>
                <w:sz w:val="20"/>
                <w:szCs w:val="20"/>
                <w:lang w:val="hr-HR"/>
              </w:rPr>
              <w:t>rebalans</w:t>
            </w:r>
          </w:p>
        </w:tc>
      </w:tr>
      <w:tr w:rsidR="00E42C77" w:rsidRPr="00E22315" w14:paraId="31E58171" w14:textId="77777777" w:rsidTr="00CF5ECB">
        <w:trPr>
          <w:trHeight w:val="284"/>
          <w:jc w:val="center"/>
        </w:trPr>
        <w:tc>
          <w:tcPr>
            <w:tcW w:w="2497" w:type="pct"/>
            <w:vAlign w:val="center"/>
          </w:tcPr>
          <w:p w14:paraId="56DAFC2A" w14:textId="77777777" w:rsidR="0082745C" w:rsidRPr="00E22315" w:rsidRDefault="0082745C"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Aktivnost A130001 OSTALI TROŠKOVI VEZANI UZ REDOVNU DJELATNOST</w:t>
            </w:r>
          </w:p>
        </w:tc>
        <w:tc>
          <w:tcPr>
            <w:tcW w:w="782" w:type="pct"/>
            <w:vAlign w:val="center"/>
          </w:tcPr>
          <w:p w14:paraId="2ACF5A22" w14:textId="1D7272BB" w:rsidR="0082745C" w:rsidRPr="00E22315" w:rsidRDefault="0082745C"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74.954,00</w:t>
            </w:r>
          </w:p>
        </w:tc>
        <w:tc>
          <w:tcPr>
            <w:tcW w:w="781" w:type="pct"/>
            <w:vAlign w:val="center"/>
          </w:tcPr>
          <w:p w14:paraId="6FC1A370" w14:textId="6FA88B5C" w:rsidR="0082745C" w:rsidRPr="00E22315" w:rsidRDefault="0082745C"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54.078,31</w:t>
            </w:r>
          </w:p>
        </w:tc>
        <w:tc>
          <w:tcPr>
            <w:tcW w:w="940" w:type="pct"/>
            <w:vAlign w:val="center"/>
          </w:tcPr>
          <w:p w14:paraId="72A7FEC3" w14:textId="59F836E2" w:rsidR="0082745C" w:rsidRPr="00E22315" w:rsidRDefault="0082745C"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72,15</w:t>
            </w:r>
          </w:p>
        </w:tc>
      </w:tr>
      <w:tr w:rsidR="00E42C77" w:rsidRPr="00E22315" w14:paraId="722AA83E" w14:textId="77777777" w:rsidTr="00CF5ECB">
        <w:trPr>
          <w:trHeight w:val="284"/>
          <w:jc w:val="center"/>
        </w:trPr>
        <w:tc>
          <w:tcPr>
            <w:tcW w:w="2497" w:type="pct"/>
            <w:vAlign w:val="center"/>
          </w:tcPr>
          <w:p w14:paraId="4CA3969B" w14:textId="77777777" w:rsidR="0082745C" w:rsidRPr="00E22315" w:rsidRDefault="0082745C"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UKUPNO</w:t>
            </w:r>
          </w:p>
        </w:tc>
        <w:tc>
          <w:tcPr>
            <w:tcW w:w="782" w:type="pct"/>
            <w:vAlign w:val="center"/>
          </w:tcPr>
          <w:p w14:paraId="2CCABF32" w14:textId="1A99039A" w:rsidR="0082745C" w:rsidRPr="00E22315" w:rsidRDefault="0082745C"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74.954,00</w:t>
            </w:r>
          </w:p>
        </w:tc>
        <w:tc>
          <w:tcPr>
            <w:tcW w:w="781" w:type="pct"/>
            <w:vAlign w:val="center"/>
          </w:tcPr>
          <w:p w14:paraId="7915AFB0" w14:textId="52467B3D" w:rsidR="0082745C" w:rsidRPr="00E22315" w:rsidRDefault="0082745C"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54.078,31</w:t>
            </w:r>
          </w:p>
        </w:tc>
        <w:tc>
          <w:tcPr>
            <w:tcW w:w="940" w:type="pct"/>
            <w:vAlign w:val="center"/>
          </w:tcPr>
          <w:p w14:paraId="5001DA90" w14:textId="2107992A" w:rsidR="0082745C" w:rsidRPr="00E22315" w:rsidRDefault="0082745C"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72,15</w:t>
            </w:r>
          </w:p>
        </w:tc>
      </w:tr>
    </w:tbl>
    <w:p w14:paraId="58F17694" w14:textId="77777777" w:rsidR="00D31F8F" w:rsidRPr="00E22315" w:rsidRDefault="00D31F8F" w:rsidP="00D31F8F">
      <w:pPr>
        <w:ind w:right="-108"/>
        <w:jc w:val="both"/>
        <w:rPr>
          <w:rFonts w:asciiTheme="minorHAnsi" w:hAnsiTheme="minorHAnsi" w:cstheme="minorHAnsi"/>
          <w:b/>
          <w:color w:val="auto"/>
          <w:lang w:val="hr-HR"/>
        </w:rPr>
      </w:pPr>
    </w:p>
    <w:p w14:paraId="69853BDF" w14:textId="691CF828" w:rsidR="00897D17" w:rsidRPr="00E22315" w:rsidRDefault="00897D17" w:rsidP="00D31F8F">
      <w:pPr>
        <w:ind w:right="-108"/>
        <w:jc w:val="both"/>
        <w:rPr>
          <w:rFonts w:asciiTheme="minorHAnsi" w:hAnsiTheme="minorHAnsi" w:cstheme="minorHAnsi"/>
          <w:bCs/>
          <w:color w:val="auto"/>
          <w:lang w:val="hr-HR"/>
        </w:rPr>
      </w:pPr>
      <w:r w:rsidRPr="00E22315">
        <w:rPr>
          <w:rFonts w:asciiTheme="minorHAnsi" w:hAnsiTheme="minorHAnsi" w:cstheme="minorHAnsi"/>
          <w:b/>
          <w:color w:val="auto"/>
          <w:lang w:val="hr-HR"/>
        </w:rPr>
        <w:t>Ostali troškovi vezani uz redovnu djelatnost</w:t>
      </w:r>
      <w:r w:rsidRPr="00E22315">
        <w:rPr>
          <w:rFonts w:asciiTheme="minorHAnsi" w:hAnsiTheme="minorHAnsi" w:cstheme="minorHAnsi"/>
          <w:bCs/>
          <w:color w:val="auto"/>
          <w:lang w:val="hr-HR"/>
        </w:rPr>
        <w:t xml:space="preserve"> </w:t>
      </w:r>
      <w:r w:rsidR="00FE62C1" w:rsidRPr="00E22315">
        <w:rPr>
          <w:rFonts w:asciiTheme="minorHAnsi" w:hAnsiTheme="minorHAnsi" w:cstheme="minorHAnsi"/>
          <w:bCs/>
          <w:color w:val="auto"/>
          <w:lang w:val="hr-HR"/>
        </w:rPr>
        <w:t xml:space="preserve">- </w:t>
      </w:r>
      <w:r w:rsidRPr="00E22315">
        <w:rPr>
          <w:rFonts w:asciiTheme="minorHAnsi" w:hAnsiTheme="minorHAnsi" w:cstheme="minorHAnsi"/>
          <w:bCs/>
          <w:color w:val="auto"/>
          <w:lang w:val="hr-HR"/>
        </w:rPr>
        <w:t>troškov</w:t>
      </w:r>
      <w:r w:rsidR="00FE62C1" w:rsidRPr="00E22315">
        <w:rPr>
          <w:rFonts w:asciiTheme="minorHAnsi" w:hAnsiTheme="minorHAnsi" w:cstheme="minorHAnsi"/>
          <w:bCs/>
          <w:color w:val="auto"/>
          <w:lang w:val="hr-HR"/>
        </w:rPr>
        <w:t>i</w:t>
      </w:r>
      <w:r w:rsidRPr="00E22315">
        <w:rPr>
          <w:rFonts w:asciiTheme="minorHAnsi" w:hAnsiTheme="minorHAnsi" w:cstheme="minorHAnsi"/>
          <w:bCs/>
          <w:color w:val="auto"/>
          <w:lang w:val="hr-HR"/>
        </w:rPr>
        <w:t xml:space="preserve"> </w:t>
      </w:r>
      <w:r w:rsidR="00FE62C1" w:rsidRPr="00E22315">
        <w:rPr>
          <w:rFonts w:asciiTheme="minorHAnsi" w:hAnsiTheme="minorHAnsi" w:cstheme="minorHAnsi"/>
          <w:bCs/>
          <w:color w:val="auto"/>
          <w:lang w:val="hr-HR"/>
        </w:rPr>
        <w:t xml:space="preserve">osnovne </w:t>
      </w:r>
      <w:r w:rsidRPr="00E22315">
        <w:rPr>
          <w:rFonts w:asciiTheme="minorHAnsi" w:hAnsiTheme="minorHAnsi" w:cstheme="minorHAnsi"/>
          <w:bCs/>
          <w:color w:val="auto"/>
          <w:lang w:val="hr-HR"/>
        </w:rPr>
        <w:t>aktivnosti</w:t>
      </w:r>
      <w:r w:rsidR="00FE62C1" w:rsidRPr="00E22315">
        <w:rPr>
          <w:rFonts w:asciiTheme="minorHAnsi" w:hAnsiTheme="minorHAnsi" w:cstheme="minorHAnsi"/>
          <w:bCs/>
          <w:color w:val="auto"/>
          <w:lang w:val="hr-HR"/>
        </w:rPr>
        <w:t xml:space="preserve"> odjela</w:t>
      </w:r>
      <w:r w:rsidRPr="00E22315">
        <w:rPr>
          <w:rFonts w:asciiTheme="minorHAnsi" w:hAnsiTheme="minorHAnsi" w:cstheme="minorHAnsi"/>
          <w:bCs/>
          <w:color w:val="auto"/>
          <w:lang w:val="hr-HR"/>
        </w:rPr>
        <w:t xml:space="preserve"> koje nije moguće predvidjeti.</w:t>
      </w:r>
      <w:r w:rsidRPr="00E22315">
        <w:rPr>
          <w:rFonts w:asciiTheme="minorHAnsi" w:hAnsiTheme="minorHAnsi" w:cstheme="minorHAnsi"/>
          <w:color w:val="auto"/>
          <w:lang w:val="hr-HR"/>
        </w:rPr>
        <w:t xml:space="preserve"> </w:t>
      </w:r>
      <w:r w:rsidRPr="00E22315">
        <w:rPr>
          <w:rFonts w:asciiTheme="minorHAnsi" w:hAnsiTheme="minorHAnsi" w:cstheme="minorHAnsi"/>
          <w:bCs/>
          <w:color w:val="auto"/>
          <w:lang w:val="hr-HR"/>
        </w:rPr>
        <w:t xml:space="preserve">Sredstva su iskorištena za </w:t>
      </w:r>
      <w:r w:rsidR="0082745C" w:rsidRPr="00E22315">
        <w:rPr>
          <w:rFonts w:asciiTheme="minorHAnsi" w:hAnsiTheme="minorHAnsi" w:cstheme="minorHAnsi"/>
          <w:bCs/>
          <w:color w:val="auto"/>
          <w:lang w:val="hr-HR"/>
        </w:rPr>
        <w:t>pristoje i naknade po obračunima nadležnih tijela, različite vrste usluga, priključaka i sl.</w:t>
      </w:r>
    </w:p>
    <w:p w14:paraId="12837375" w14:textId="77777777" w:rsidR="00D31F8F" w:rsidRPr="00E22315" w:rsidRDefault="00D31F8F" w:rsidP="00D31F8F">
      <w:pPr>
        <w:ind w:right="-108"/>
        <w:jc w:val="both"/>
        <w:rPr>
          <w:rFonts w:asciiTheme="minorHAnsi" w:hAnsiTheme="minorHAnsi" w:cstheme="minorHAnsi"/>
          <w:bCs/>
          <w:color w:val="auto"/>
          <w:lang w:val="hr-HR"/>
        </w:rPr>
      </w:pPr>
    </w:p>
    <w:tbl>
      <w:tblPr>
        <w:tblpPr w:leftFromText="180" w:rightFromText="180" w:vertAnchor="text" w:horzAnchor="margin" w:tblpXSpec="center" w:tblpY="126"/>
        <w:tblW w:w="4900" w:type="pct"/>
        <w:tblCellMar>
          <w:left w:w="10" w:type="dxa"/>
          <w:right w:w="10" w:type="dxa"/>
        </w:tblCellMar>
        <w:tblLook w:val="04A0" w:firstRow="1" w:lastRow="0" w:firstColumn="1" w:lastColumn="0" w:noHBand="0" w:noVBand="1"/>
      </w:tblPr>
      <w:tblGrid>
        <w:gridCol w:w="2123"/>
        <w:gridCol w:w="1702"/>
        <w:gridCol w:w="991"/>
        <w:gridCol w:w="1417"/>
        <w:gridCol w:w="1275"/>
        <w:gridCol w:w="1373"/>
      </w:tblGrid>
      <w:tr w:rsidR="00E42C77" w:rsidRPr="00E22315" w14:paraId="4819BF18" w14:textId="77777777" w:rsidTr="00D31F8F">
        <w:trPr>
          <w:trHeight w:val="417"/>
        </w:trPr>
        <w:tc>
          <w:tcPr>
            <w:tcW w:w="1195"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756C2D6" w14:textId="77777777" w:rsidR="00D31F8F" w:rsidRPr="00E22315" w:rsidRDefault="00D31F8F"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Pokazatelj uspješnosti</w:t>
            </w:r>
          </w:p>
        </w:tc>
        <w:tc>
          <w:tcPr>
            <w:tcW w:w="958"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67D6A01" w14:textId="77777777" w:rsidR="00D31F8F" w:rsidRPr="00E22315" w:rsidRDefault="00D31F8F" w:rsidP="0082745C">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Definicija</w:t>
            </w:r>
          </w:p>
        </w:tc>
        <w:tc>
          <w:tcPr>
            <w:tcW w:w="558"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4586F2B" w14:textId="77777777" w:rsidR="00D31F8F" w:rsidRPr="00E22315" w:rsidRDefault="00D31F8F"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Jedinica</w:t>
            </w:r>
          </w:p>
        </w:tc>
        <w:tc>
          <w:tcPr>
            <w:tcW w:w="798"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FADB76A" w14:textId="77777777" w:rsidR="00D31F8F" w:rsidRPr="00E22315" w:rsidRDefault="00D31F8F"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Polazna vrijednost</w:t>
            </w:r>
          </w:p>
        </w:tc>
        <w:tc>
          <w:tcPr>
            <w:tcW w:w="718"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0CC4CFD" w14:textId="446A9DA0" w:rsidR="00D31F8F" w:rsidRPr="00E22315" w:rsidRDefault="00D31F8F"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REBALANS 2024.</w:t>
            </w:r>
          </w:p>
        </w:tc>
        <w:tc>
          <w:tcPr>
            <w:tcW w:w="773" w:type="pct"/>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hideMark/>
          </w:tcPr>
          <w:p w14:paraId="58B237F6" w14:textId="4AE2E234" w:rsidR="00D31F8F" w:rsidRPr="00E22315" w:rsidRDefault="00D31F8F"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IZVRŠENJE 31.12.2024.</w:t>
            </w:r>
          </w:p>
        </w:tc>
      </w:tr>
      <w:tr w:rsidR="00E42C77" w:rsidRPr="00E22315" w14:paraId="2B03E402" w14:textId="77777777" w:rsidTr="00D31F8F">
        <w:trPr>
          <w:trHeight w:val="422"/>
        </w:trPr>
        <w:tc>
          <w:tcPr>
            <w:tcW w:w="1195"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EC4D6AF" w14:textId="77777777" w:rsidR="00D31F8F" w:rsidRPr="00E22315" w:rsidRDefault="00D31F8F"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Izvršavanje poslova iz djelokruga rada</w:t>
            </w:r>
          </w:p>
        </w:tc>
        <w:tc>
          <w:tcPr>
            <w:tcW w:w="958"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006CBEAF" w14:textId="77777777" w:rsidR="00D31F8F" w:rsidRPr="00E22315" w:rsidRDefault="00D31F8F"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 xml:space="preserve">Uspješnost provedenih aktivnosti kojima se osigurava </w:t>
            </w:r>
            <w:proofErr w:type="spellStart"/>
            <w:r w:rsidRPr="00E22315">
              <w:rPr>
                <w:rFonts w:asciiTheme="minorHAnsi" w:hAnsiTheme="minorHAnsi" w:cstheme="minorHAnsi"/>
                <w:color w:val="auto"/>
                <w:sz w:val="20"/>
                <w:szCs w:val="20"/>
                <w:lang w:val="hr-HR"/>
              </w:rPr>
              <w:t>funkc</w:t>
            </w:r>
            <w:proofErr w:type="spellEnd"/>
            <w:r w:rsidRPr="00E22315">
              <w:rPr>
                <w:rFonts w:asciiTheme="minorHAnsi" w:hAnsiTheme="minorHAnsi" w:cstheme="minorHAnsi"/>
                <w:color w:val="auto"/>
                <w:sz w:val="20"/>
                <w:szCs w:val="20"/>
                <w:lang w:val="hr-HR"/>
              </w:rPr>
              <w:t>. upravnog odjela</w:t>
            </w:r>
          </w:p>
        </w:tc>
        <w:tc>
          <w:tcPr>
            <w:tcW w:w="558"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6DC0182" w14:textId="77777777" w:rsidR="00D31F8F" w:rsidRPr="00E22315" w:rsidRDefault="00D31F8F"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w:t>
            </w:r>
          </w:p>
        </w:tc>
        <w:tc>
          <w:tcPr>
            <w:tcW w:w="798"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132D270" w14:textId="77777777" w:rsidR="00D31F8F" w:rsidRPr="00E22315" w:rsidRDefault="00D31F8F"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100</w:t>
            </w:r>
          </w:p>
        </w:tc>
        <w:tc>
          <w:tcPr>
            <w:tcW w:w="718"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1C526634" w14:textId="77777777" w:rsidR="00D31F8F" w:rsidRPr="00E22315" w:rsidRDefault="00D31F8F"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100</w:t>
            </w:r>
          </w:p>
        </w:tc>
        <w:tc>
          <w:tcPr>
            <w:tcW w:w="773" w:type="pct"/>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tcPr>
          <w:p w14:paraId="20279ECD" w14:textId="6C26474D" w:rsidR="00D31F8F" w:rsidRPr="00E22315" w:rsidRDefault="00D31F8F"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72,15</w:t>
            </w:r>
          </w:p>
        </w:tc>
      </w:tr>
    </w:tbl>
    <w:p w14:paraId="1554CF15" w14:textId="77777777" w:rsidR="005D546E" w:rsidRPr="00E22315" w:rsidRDefault="005D546E" w:rsidP="005D546E">
      <w:pPr>
        <w:jc w:val="both"/>
        <w:rPr>
          <w:rFonts w:asciiTheme="minorHAnsi" w:hAnsiTheme="minorHAnsi" w:cstheme="minorHAnsi"/>
          <w:b/>
          <w:color w:val="auto"/>
          <w:lang w:val="hr-HR"/>
        </w:rPr>
      </w:pPr>
    </w:p>
    <w:p w14:paraId="216B7B52" w14:textId="3EDF3DDB" w:rsidR="00897D17" w:rsidRPr="00E22315" w:rsidRDefault="00897D17" w:rsidP="005D546E">
      <w:pPr>
        <w:jc w:val="both"/>
        <w:rPr>
          <w:rFonts w:asciiTheme="minorHAnsi" w:hAnsiTheme="minorHAnsi" w:cstheme="minorHAnsi"/>
          <w:b/>
          <w:color w:val="auto"/>
          <w:lang w:val="hr-HR"/>
        </w:rPr>
      </w:pPr>
      <w:r w:rsidRPr="00E22315">
        <w:rPr>
          <w:rFonts w:asciiTheme="minorHAnsi" w:hAnsiTheme="minorHAnsi" w:cstheme="minorHAnsi"/>
          <w:b/>
          <w:color w:val="auto"/>
          <w:lang w:val="hr-HR"/>
        </w:rPr>
        <w:t xml:space="preserve">NAZIV PROGRAMA: VETERINARSKO ZDRAVSTVENA ZAŠTITA </w:t>
      </w:r>
    </w:p>
    <w:p w14:paraId="70BAE138" w14:textId="77777777" w:rsidR="005D546E" w:rsidRPr="00E22315" w:rsidRDefault="005D546E" w:rsidP="005D546E">
      <w:pPr>
        <w:jc w:val="both"/>
        <w:rPr>
          <w:rFonts w:asciiTheme="minorHAnsi" w:hAnsiTheme="minorHAnsi" w:cstheme="minorHAnsi"/>
          <w:b/>
          <w:color w:val="auto"/>
          <w:lang w:val="hr-HR"/>
        </w:rPr>
      </w:pPr>
    </w:p>
    <w:p w14:paraId="3366AE37" w14:textId="77777777" w:rsidR="00897D17" w:rsidRPr="00E22315" w:rsidRDefault="00897D17" w:rsidP="005D546E">
      <w:pPr>
        <w:ind w:firstLine="720"/>
        <w:jc w:val="both"/>
        <w:rPr>
          <w:rFonts w:asciiTheme="minorHAnsi" w:hAnsiTheme="minorHAnsi" w:cstheme="minorHAnsi"/>
          <w:bCs/>
          <w:color w:val="auto"/>
          <w:lang w:val="hr-HR"/>
        </w:rPr>
      </w:pPr>
      <w:r w:rsidRPr="00E22315">
        <w:rPr>
          <w:rFonts w:asciiTheme="minorHAnsi" w:hAnsiTheme="minorHAnsi" w:cstheme="minorHAnsi"/>
          <w:bCs/>
          <w:color w:val="auto"/>
          <w:lang w:val="hr-HR"/>
        </w:rPr>
        <w:t xml:space="preserve">Obuhvaća aktivnosti vezane za zbrinjavanje napuštenih životinja te sufinanciranje </w:t>
      </w:r>
      <w:proofErr w:type="spellStart"/>
      <w:r w:rsidRPr="00E22315">
        <w:rPr>
          <w:rFonts w:asciiTheme="minorHAnsi" w:hAnsiTheme="minorHAnsi" w:cstheme="minorHAnsi"/>
          <w:bCs/>
          <w:color w:val="auto"/>
          <w:lang w:val="hr-HR"/>
        </w:rPr>
        <w:t>čipiranja</w:t>
      </w:r>
      <w:proofErr w:type="spellEnd"/>
      <w:r w:rsidRPr="00E22315">
        <w:rPr>
          <w:rFonts w:asciiTheme="minorHAnsi" w:hAnsiTheme="minorHAnsi" w:cstheme="minorHAnsi"/>
          <w:bCs/>
          <w:color w:val="auto"/>
          <w:lang w:val="hr-HR"/>
        </w:rPr>
        <w:t xml:space="preserve"> pasa i sterilizacije i kastracije pasa i mačaka.</w:t>
      </w:r>
    </w:p>
    <w:p w14:paraId="482C61C6" w14:textId="77777777" w:rsidR="005D546E" w:rsidRPr="00E22315" w:rsidRDefault="005D546E" w:rsidP="005D546E">
      <w:pPr>
        <w:ind w:firstLine="720"/>
        <w:jc w:val="both"/>
        <w:rPr>
          <w:rFonts w:asciiTheme="minorHAnsi" w:hAnsiTheme="minorHAnsi" w:cstheme="minorHAnsi"/>
          <w:bCs/>
          <w:color w:val="auto"/>
          <w:lang w:val="hr-HR"/>
        </w:rPr>
      </w:pPr>
    </w:p>
    <w:p w14:paraId="75A3639E" w14:textId="77777777" w:rsidR="005D546E" w:rsidRPr="00E22315" w:rsidRDefault="00897D17" w:rsidP="00C07D48">
      <w:pPr>
        <w:tabs>
          <w:tab w:val="left" w:pos="851"/>
        </w:tabs>
        <w:spacing w:after="240"/>
        <w:jc w:val="both"/>
        <w:rPr>
          <w:rFonts w:asciiTheme="minorHAnsi" w:hAnsiTheme="minorHAnsi" w:cstheme="minorHAnsi"/>
          <w:b/>
          <w:color w:val="auto"/>
          <w:lang w:val="hr-HR"/>
        </w:rPr>
      </w:pPr>
      <w:r w:rsidRPr="00E22315">
        <w:rPr>
          <w:rFonts w:asciiTheme="minorHAnsi" w:hAnsiTheme="minorHAnsi" w:cstheme="minorHAnsi"/>
          <w:b/>
          <w:color w:val="auto"/>
          <w:lang w:val="hr-HR"/>
        </w:rPr>
        <w:t>Zakonska osnova za uvođenje programa:</w:t>
      </w:r>
    </w:p>
    <w:p w14:paraId="17F1FE86" w14:textId="77777777" w:rsidR="005D546E" w:rsidRPr="00E22315" w:rsidRDefault="00897D17" w:rsidP="001C50C7">
      <w:pPr>
        <w:pStyle w:val="Odlomakpopisa"/>
        <w:numPr>
          <w:ilvl w:val="0"/>
          <w:numId w:val="58"/>
        </w:numPr>
        <w:tabs>
          <w:tab w:val="left" w:pos="851"/>
        </w:tabs>
        <w:jc w:val="both"/>
        <w:rPr>
          <w:rFonts w:asciiTheme="minorHAnsi" w:hAnsiTheme="minorHAnsi" w:cstheme="minorHAnsi"/>
          <w:b/>
          <w:color w:val="auto"/>
          <w:lang w:val="hr-HR"/>
        </w:rPr>
      </w:pPr>
      <w:r w:rsidRPr="00E22315">
        <w:rPr>
          <w:rFonts w:asciiTheme="minorHAnsi" w:hAnsiTheme="minorHAnsi" w:cstheme="minorHAnsi"/>
          <w:bCs/>
          <w:color w:val="auto"/>
          <w:lang w:val="hr-HR"/>
        </w:rPr>
        <w:t>Zakon o zaštiti životinja (Narodne novine: broj: 102/17. i 32/19.</w:t>
      </w:r>
      <w:r w:rsidR="00BC75A8" w:rsidRPr="00E22315">
        <w:rPr>
          <w:rFonts w:asciiTheme="minorHAnsi" w:hAnsiTheme="minorHAnsi" w:cstheme="minorHAnsi"/>
          <w:bCs/>
          <w:color w:val="auto"/>
          <w:lang w:val="hr-HR"/>
        </w:rPr>
        <w:t xml:space="preserve"> i 78/24.</w:t>
      </w:r>
      <w:r w:rsidRPr="00E22315">
        <w:rPr>
          <w:rFonts w:asciiTheme="minorHAnsi" w:hAnsiTheme="minorHAnsi" w:cstheme="minorHAnsi"/>
          <w:bCs/>
          <w:color w:val="auto"/>
          <w:lang w:val="hr-HR"/>
        </w:rPr>
        <w:t>) i</w:t>
      </w:r>
    </w:p>
    <w:p w14:paraId="0F8FDE34" w14:textId="3D08D885" w:rsidR="00897D17" w:rsidRPr="00E22315" w:rsidRDefault="00897D17" w:rsidP="001C50C7">
      <w:pPr>
        <w:pStyle w:val="Odlomakpopisa"/>
        <w:numPr>
          <w:ilvl w:val="0"/>
          <w:numId w:val="58"/>
        </w:numPr>
        <w:tabs>
          <w:tab w:val="left" w:pos="851"/>
        </w:tabs>
        <w:jc w:val="both"/>
        <w:rPr>
          <w:rFonts w:asciiTheme="minorHAnsi" w:hAnsiTheme="minorHAnsi" w:cstheme="minorHAnsi"/>
          <w:b/>
          <w:color w:val="auto"/>
          <w:lang w:val="hr-HR"/>
        </w:rPr>
      </w:pPr>
      <w:r w:rsidRPr="00E22315">
        <w:rPr>
          <w:rFonts w:asciiTheme="minorHAnsi" w:hAnsiTheme="minorHAnsi" w:cstheme="minorHAnsi"/>
          <w:bCs/>
          <w:color w:val="auto"/>
          <w:lang w:val="hr-HR"/>
        </w:rPr>
        <w:t>Odluka o sufinanciranju sterilizacije i kastracije pasa i mačaka i označavanje pasa mikročipom u 202</w:t>
      </w:r>
      <w:r w:rsidR="00111639" w:rsidRPr="00E22315">
        <w:rPr>
          <w:rFonts w:asciiTheme="minorHAnsi" w:hAnsiTheme="minorHAnsi" w:cstheme="minorHAnsi"/>
          <w:bCs/>
          <w:color w:val="auto"/>
          <w:lang w:val="hr-HR"/>
        </w:rPr>
        <w:t>4</w:t>
      </w:r>
      <w:r w:rsidRPr="00E22315">
        <w:rPr>
          <w:rFonts w:asciiTheme="minorHAnsi" w:hAnsiTheme="minorHAnsi" w:cstheme="minorHAnsi"/>
          <w:bCs/>
          <w:color w:val="auto"/>
          <w:lang w:val="hr-HR"/>
        </w:rPr>
        <w:t>. godini (</w:t>
      </w:r>
      <w:r w:rsidRPr="00E22315">
        <w:rPr>
          <w:rFonts w:asciiTheme="minorHAnsi" w:hAnsiTheme="minorHAnsi" w:cstheme="minorHAnsi"/>
          <w:color w:val="auto"/>
          <w:lang w:val="hr-HR"/>
        </w:rPr>
        <w:t>Službene novine Grada Požege, broj: 2</w:t>
      </w:r>
      <w:r w:rsidR="00BC75A8" w:rsidRPr="00E22315">
        <w:rPr>
          <w:rFonts w:asciiTheme="minorHAnsi" w:hAnsiTheme="minorHAnsi" w:cstheme="minorHAnsi"/>
          <w:color w:val="auto"/>
          <w:lang w:val="hr-HR"/>
        </w:rPr>
        <w:t>2</w:t>
      </w:r>
      <w:r w:rsidRPr="00E22315">
        <w:rPr>
          <w:rFonts w:asciiTheme="minorHAnsi" w:hAnsiTheme="minorHAnsi" w:cstheme="minorHAnsi"/>
          <w:color w:val="auto"/>
          <w:lang w:val="hr-HR"/>
        </w:rPr>
        <w:t>/23.)</w:t>
      </w:r>
      <w:r w:rsidRPr="00E22315">
        <w:rPr>
          <w:rFonts w:asciiTheme="minorHAnsi" w:hAnsiTheme="minorHAnsi" w:cstheme="minorHAnsi"/>
          <w:bCs/>
          <w:color w:val="auto"/>
          <w:lang w:val="hr-HR"/>
        </w:rPr>
        <w:t xml:space="preserve">. </w:t>
      </w:r>
    </w:p>
    <w:p w14:paraId="2C6BE14A" w14:textId="77777777" w:rsidR="00936EF2" w:rsidRPr="00E22315" w:rsidRDefault="00936EF2" w:rsidP="00936EF2">
      <w:pPr>
        <w:pStyle w:val="Odlomakpopisa"/>
        <w:spacing w:after="0" w:line="240" w:lineRule="auto"/>
        <w:ind w:left="397" w:firstLine="284"/>
        <w:jc w:val="both"/>
        <w:rPr>
          <w:rFonts w:asciiTheme="minorHAnsi" w:hAnsiTheme="minorHAnsi" w:cstheme="minorHAnsi"/>
          <w:bCs/>
          <w:color w:val="auto"/>
          <w:lang w:val="hr-HR"/>
        </w:rPr>
      </w:pPr>
    </w:p>
    <w:tbl>
      <w:tblPr>
        <w:tblStyle w:val="Reetkatablice"/>
        <w:tblW w:w="5000" w:type="pct"/>
        <w:jc w:val="center"/>
        <w:tblLayout w:type="fixed"/>
        <w:tblLook w:val="04A0" w:firstRow="1" w:lastRow="0" w:firstColumn="1" w:lastColumn="0" w:noHBand="0" w:noVBand="1"/>
      </w:tblPr>
      <w:tblGrid>
        <w:gridCol w:w="4391"/>
        <w:gridCol w:w="1544"/>
        <w:gridCol w:w="1432"/>
        <w:gridCol w:w="1695"/>
      </w:tblGrid>
      <w:tr w:rsidR="00E42C77" w:rsidRPr="00E22315" w14:paraId="46DB88E3" w14:textId="77777777" w:rsidTr="00CF5ECB">
        <w:trPr>
          <w:trHeight w:val="284"/>
          <w:jc w:val="center"/>
        </w:trPr>
        <w:tc>
          <w:tcPr>
            <w:tcW w:w="2422" w:type="pct"/>
            <w:vAlign w:val="center"/>
          </w:tcPr>
          <w:p w14:paraId="1D4C2DCF" w14:textId="74E82DC3" w:rsidR="00BC75A8" w:rsidRPr="00E22315" w:rsidRDefault="004E5728" w:rsidP="00460CF4">
            <w:pPr>
              <w:spacing w:before="120" w:after="120"/>
              <w:rPr>
                <w:rFonts w:asciiTheme="minorHAnsi" w:hAnsiTheme="minorHAnsi" w:cstheme="minorHAnsi"/>
                <w:i/>
                <w:color w:val="auto"/>
                <w:sz w:val="20"/>
                <w:szCs w:val="20"/>
                <w:lang w:val="hr-HR"/>
              </w:rPr>
            </w:pPr>
            <w:bookmarkStart w:id="34" w:name="_Hlk140494235"/>
            <w:r w:rsidRPr="00E22315">
              <w:rPr>
                <w:rFonts w:asciiTheme="minorHAnsi" w:hAnsiTheme="minorHAnsi" w:cstheme="minorHAnsi"/>
                <w:b/>
                <w:bCs/>
                <w:color w:val="auto"/>
                <w:sz w:val="20"/>
                <w:szCs w:val="20"/>
                <w:lang w:val="hr-HR"/>
              </w:rPr>
              <w:t xml:space="preserve"> </w:t>
            </w:r>
            <w:r w:rsidR="00BC75A8" w:rsidRPr="00E22315">
              <w:rPr>
                <w:rFonts w:asciiTheme="minorHAnsi" w:hAnsiTheme="minorHAnsi" w:cstheme="minorHAnsi"/>
                <w:b/>
                <w:bCs/>
                <w:color w:val="auto"/>
                <w:sz w:val="20"/>
                <w:szCs w:val="20"/>
                <w:lang w:val="hr-HR"/>
              </w:rPr>
              <w:t>PROGRAM 1301 VETERINARSKO ZDRAVSTVENA ZAŠTITA</w:t>
            </w:r>
          </w:p>
        </w:tc>
        <w:tc>
          <w:tcPr>
            <w:tcW w:w="852" w:type="pct"/>
            <w:vAlign w:val="center"/>
          </w:tcPr>
          <w:p w14:paraId="4C409EE7" w14:textId="2A7D6CA5" w:rsidR="00BC75A8" w:rsidRPr="00E22315" w:rsidRDefault="00BC75A8"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REBALANS 2024.</w:t>
            </w:r>
          </w:p>
        </w:tc>
        <w:tc>
          <w:tcPr>
            <w:tcW w:w="790" w:type="pct"/>
            <w:vAlign w:val="center"/>
          </w:tcPr>
          <w:p w14:paraId="661CDAFC" w14:textId="13970BD1" w:rsidR="00BC75A8" w:rsidRPr="00E22315" w:rsidRDefault="00BC75A8"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IZVRŠENJE 2024.</w:t>
            </w:r>
          </w:p>
        </w:tc>
        <w:tc>
          <w:tcPr>
            <w:tcW w:w="935" w:type="pct"/>
            <w:vAlign w:val="center"/>
          </w:tcPr>
          <w:p w14:paraId="3B9E38FB" w14:textId="77777777" w:rsidR="005D546E" w:rsidRPr="00E22315" w:rsidRDefault="00BC75A8" w:rsidP="00BC75A8">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 xml:space="preserve">INDEKS </w:t>
            </w:r>
          </w:p>
          <w:p w14:paraId="1FC7963E" w14:textId="3AB71461" w:rsidR="00BC75A8" w:rsidRPr="00E22315" w:rsidRDefault="00BC75A8" w:rsidP="00BC75A8">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izvršenje/</w:t>
            </w:r>
            <w:r w:rsidR="009B7BF4" w:rsidRPr="00E22315">
              <w:rPr>
                <w:rFonts w:asciiTheme="minorHAnsi" w:hAnsiTheme="minorHAnsi" w:cstheme="minorHAnsi"/>
                <w:i/>
                <w:color w:val="auto"/>
                <w:sz w:val="20"/>
                <w:szCs w:val="20"/>
                <w:lang w:val="hr-HR"/>
              </w:rPr>
              <w:t>rebalans</w:t>
            </w:r>
          </w:p>
        </w:tc>
      </w:tr>
      <w:tr w:rsidR="00E42C77" w:rsidRPr="00E22315" w14:paraId="0D3F8F05" w14:textId="77777777" w:rsidTr="00CF5ECB">
        <w:trPr>
          <w:trHeight w:val="284"/>
          <w:jc w:val="center"/>
        </w:trPr>
        <w:tc>
          <w:tcPr>
            <w:tcW w:w="2422" w:type="pct"/>
            <w:vAlign w:val="center"/>
          </w:tcPr>
          <w:p w14:paraId="6F1F476D" w14:textId="77777777" w:rsidR="00BC75A8" w:rsidRPr="00E22315" w:rsidRDefault="00BC75A8"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Tekući projekt T130001 ZBRINJAVANJE ŽIVOTINJA</w:t>
            </w:r>
          </w:p>
        </w:tc>
        <w:tc>
          <w:tcPr>
            <w:tcW w:w="852" w:type="pct"/>
            <w:vAlign w:val="center"/>
          </w:tcPr>
          <w:p w14:paraId="1C9C8A8E" w14:textId="3B10D480" w:rsidR="00BC75A8" w:rsidRPr="00E22315" w:rsidRDefault="00BC75A8"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31.930,00</w:t>
            </w:r>
          </w:p>
        </w:tc>
        <w:tc>
          <w:tcPr>
            <w:tcW w:w="790" w:type="pct"/>
            <w:vAlign w:val="center"/>
          </w:tcPr>
          <w:p w14:paraId="3C7C1E09" w14:textId="1412BED1" w:rsidR="00BC75A8" w:rsidRPr="00E22315" w:rsidRDefault="00BC75A8"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31.447,53</w:t>
            </w:r>
          </w:p>
        </w:tc>
        <w:tc>
          <w:tcPr>
            <w:tcW w:w="935" w:type="pct"/>
            <w:vAlign w:val="center"/>
          </w:tcPr>
          <w:p w14:paraId="00991ECF" w14:textId="33ADFA53" w:rsidR="00BC75A8" w:rsidRPr="00E22315" w:rsidRDefault="00BC75A8"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98,4</w:t>
            </w:r>
            <w:r w:rsidR="004173A0" w:rsidRPr="00E22315">
              <w:rPr>
                <w:rFonts w:asciiTheme="minorHAnsi" w:hAnsiTheme="minorHAnsi" w:cstheme="minorHAnsi"/>
                <w:i/>
                <w:color w:val="auto"/>
                <w:sz w:val="20"/>
                <w:szCs w:val="20"/>
                <w:lang w:val="hr-HR"/>
              </w:rPr>
              <w:t>9</w:t>
            </w:r>
          </w:p>
        </w:tc>
      </w:tr>
      <w:tr w:rsidR="00E42C77" w:rsidRPr="00E22315" w14:paraId="0C3E112F" w14:textId="77777777" w:rsidTr="00CF5ECB">
        <w:trPr>
          <w:trHeight w:val="284"/>
          <w:jc w:val="center"/>
        </w:trPr>
        <w:tc>
          <w:tcPr>
            <w:tcW w:w="2422" w:type="pct"/>
            <w:vAlign w:val="center"/>
          </w:tcPr>
          <w:p w14:paraId="5A5E5F8C" w14:textId="77777777" w:rsidR="00BC75A8" w:rsidRPr="00E22315" w:rsidRDefault="00BC75A8"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UKUPNO</w:t>
            </w:r>
          </w:p>
        </w:tc>
        <w:tc>
          <w:tcPr>
            <w:tcW w:w="852" w:type="pct"/>
            <w:vAlign w:val="center"/>
          </w:tcPr>
          <w:p w14:paraId="01653EB7" w14:textId="2C9E86A2" w:rsidR="00BC75A8" w:rsidRPr="00E22315" w:rsidRDefault="00BC75A8"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31.930,00</w:t>
            </w:r>
          </w:p>
        </w:tc>
        <w:tc>
          <w:tcPr>
            <w:tcW w:w="790" w:type="pct"/>
            <w:vAlign w:val="center"/>
          </w:tcPr>
          <w:p w14:paraId="2423AF40" w14:textId="2D6C3A9C" w:rsidR="00BC75A8" w:rsidRPr="00E22315" w:rsidRDefault="00BC75A8"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31.447,53</w:t>
            </w:r>
          </w:p>
        </w:tc>
        <w:tc>
          <w:tcPr>
            <w:tcW w:w="935" w:type="pct"/>
            <w:vAlign w:val="center"/>
          </w:tcPr>
          <w:p w14:paraId="0806E9A5" w14:textId="2B467302" w:rsidR="00BC75A8" w:rsidRPr="00E22315" w:rsidRDefault="00BC75A8"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98,49</w:t>
            </w:r>
          </w:p>
        </w:tc>
      </w:tr>
      <w:bookmarkEnd w:id="34"/>
    </w:tbl>
    <w:p w14:paraId="6228B922" w14:textId="77777777" w:rsidR="005D546E" w:rsidRPr="00E22315" w:rsidRDefault="005D546E" w:rsidP="005D546E">
      <w:pPr>
        <w:jc w:val="both"/>
        <w:rPr>
          <w:rFonts w:asciiTheme="minorHAnsi" w:hAnsiTheme="minorHAnsi" w:cstheme="minorHAnsi"/>
          <w:b/>
          <w:color w:val="auto"/>
          <w:lang w:val="hr-HR"/>
        </w:rPr>
      </w:pPr>
    </w:p>
    <w:p w14:paraId="1F65B10C" w14:textId="2BAD3220" w:rsidR="005D546E" w:rsidRPr="00E22315" w:rsidRDefault="00897D17" w:rsidP="00FE62C1">
      <w:pPr>
        <w:jc w:val="both"/>
        <w:rPr>
          <w:rFonts w:asciiTheme="minorHAnsi" w:hAnsiTheme="minorHAnsi" w:cstheme="minorHAnsi"/>
          <w:color w:val="auto"/>
          <w:lang w:val="hr-HR"/>
        </w:rPr>
      </w:pPr>
      <w:r w:rsidRPr="00E22315">
        <w:rPr>
          <w:rFonts w:asciiTheme="minorHAnsi" w:hAnsiTheme="minorHAnsi" w:cstheme="minorHAnsi"/>
          <w:b/>
          <w:color w:val="auto"/>
          <w:lang w:val="hr-HR"/>
        </w:rPr>
        <w:t>Zbrinjavanje životinja</w:t>
      </w:r>
      <w:r w:rsidRPr="00E22315">
        <w:rPr>
          <w:rFonts w:asciiTheme="minorHAnsi" w:hAnsiTheme="minorHAnsi" w:cstheme="minorHAnsi"/>
          <w:bCs/>
          <w:color w:val="auto"/>
          <w:lang w:val="hr-HR"/>
        </w:rPr>
        <w:t xml:space="preserve"> odnosi se na postupke kastracije i sterilizacije pasa i mačaka i označavanje pasa </w:t>
      </w:r>
      <w:r w:rsidRPr="00E22315">
        <w:rPr>
          <w:rFonts w:asciiTheme="minorHAnsi" w:hAnsiTheme="minorHAnsi" w:cstheme="minorHAnsi"/>
          <w:color w:val="auto"/>
          <w:lang w:val="hr-HR"/>
        </w:rPr>
        <w:t>mikročipom na području grada Požege</w:t>
      </w:r>
      <w:r w:rsidR="00FE62C1" w:rsidRPr="00E22315">
        <w:rPr>
          <w:rFonts w:asciiTheme="minorHAnsi" w:hAnsiTheme="minorHAnsi" w:cstheme="minorHAnsi"/>
          <w:color w:val="auto"/>
          <w:lang w:val="hr-HR"/>
        </w:rPr>
        <w:t>.</w:t>
      </w:r>
      <w:r w:rsidRPr="00E22315">
        <w:rPr>
          <w:rFonts w:asciiTheme="minorHAnsi" w:hAnsiTheme="minorHAnsi" w:cstheme="minorHAnsi"/>
          <w:color w:val="auto"/>
          <w:lang w:val="hr-HR"/>
        </w:rPr>
        <w:t xml:space="preserve"> </w:t>
      </w:r>
      <w:r w:rsidR="00FE62C1" w:rsidRPr="00E22315">
        <w:rPr>
          <w:rFonts w:asciiTheme="minorHAnsi" w:hAnsiTheme="minorHAnsi" w:cstheme="minorHAnsi"/>
          <w:color w:val="auto"/>
          <w:lang w:val="hr-HR"/>
        </w:rPr>
        <w:t xml:space="preserve">Uslugu obavlja Veterinarska stanica Požega. Ovim se programom osigurava zbrinjavanje napuštenih životinju – tu uslugu vrši najpovoljniji ponuditelj nakon provedenog postupka jednostavne nabave. </w:t>
      </w:r>
    </w:p>
    <w:tbl>
      <w:tblPr>
        <w:tblpPr w:leftFromText="180" w:rightFromText="180" w:vertAnchor="text" w:horzAnchor="margin" w:tblpXSpec="center" w:tblpY="126"/>
        <w:tblW w:w="4924" w:type="pct"/>
        <w:tblCellMar>
          <w:left w:w="10" w:type="dxa"/>
          <w:right w:w="10" w:type="dxa"/>
        </w:tblCellMar>
        <w:tblLook w:val="04A0" w:firstRow="1" w:lastRow="0" w:firstColumn="1" w:lastColumn="0" w:noHBand="0" w:noVBand="1"/>
      </w:tblPr>
      <w:tblGrid>
        <w:gridCol w:w="1984"/>
        <w:gridCol w:w="1704"/>
        <w:gridCol w:w="991"/>
        <w:gridCol w:w="1414"/>
        <w:gridCol w:w="1278"/>
        <w:gridCol w:w="1553"/>
      </w:tblGrid>
      <w:tr w:rsidR="00E42C77" w:rsidRPr="00E22315" w14:paraId="7CAC5E80" w14:textId="77777777" w:rsidTr="00CE582D">
        <w:trPr>
          <w:trHeight w:val="417"/>
        </w:trPr>
        <w:tc>
          <w:tcPr>
            <w:tcW w:w="1112"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5EDF38D" w14:textId="77777777" w:rsidR="00BC75A8" w:rsidRPr="00E22315" w:rsidRDefault="00BC75A8" w:rsidP="005D546E">
            <w:pPr>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Pokazatelj uspješnosti</w:t>
            </w:r>
          </w:p>
        </w:tc>
        <w:tc>
          <w:tcPr>
            <w:tcW w:w="955"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04A53ACC" w14:textId="77777777" w:rsidR="00BC75A8" w:rsidRPr="00E22315" w:rsidRDefault="00BC75A8" w:rsidP="005D546E">
            <w:pPr>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Definicija</w:t>
            </w:r>
          </w:p>
        </w:tc>
        <w:tc>
          <w:tcPr>
            <w:tcW w:w="555"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1CD5E07" w14:textId="77777777" w:rsidR="00BC75A8" w:rsidRPr="00E22315" w:rsidRDefault="00BC75A8" w:rsidP="005D546E">
            <w:pPr>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Jedinica</w:t>
            </w:r>
          </w:p>
        </w:tc>
        <w:tc>
          <w:tcPr>
            <w:tcW w:w="792"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E9D1C0B" w14:textId="77777777" w:rsidR="00BC75A8" w:rsidRPr="00E22315" w:rsidRDefault="00BC75A8" w:rsidP="005D546E">
            <w:pPr>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Polazna vrijednost</w:t>
            </w:r>
          </w:p>
        </w:tc>
        <w:tc>
          <w:tcPr>
            <w:tcW w:w="716"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51C6C91" w14:textId="67DEB52A" w:rsidR="00BC75A8" w:rsidRPr="00E22315" w:rsidRDefault="00BC75A8" w:rsidP="005D546E">
            <w:pPr>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REBALANS 2024.</w:t>
            </w:r>
          </w:p>
        </w:tc>
        <w:tc>
          <w:tcPr>
            <w:tcW w:w="870" w:type="pct"/>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hideMark/>
          </w:tcPr>
          <w:p w14:paraId="3E7DD6F6" w14:textId="524A01D7" w:rsidR="00BC75A8" w:rsidRPr="00E22315" w:rsidRDefault="00BC75A8" w:rsidP="005D546E">
            <w:pPr>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IZVRŠENJE 31.12.2024.</w:t>
            </w:r>
          </w:p>
        </w:tc>
      </w:tr>
      <w:tr w:rsidR="00E42C77" w:rsidRPr="00E22315" w14:paraId="65DD6779" w14:textId="77777777" w:rsidTr="00CE582D">
        <w:trPr>
          <w:trHeight w:val="422"/>
        </w:trPr>
        <w:tc>
          <w:tcPr>
            <w:tcW w:w="1112"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hideMark/>
          </w:tcPr>
          <w:p w14:paraId="7BB24B1C" w14:textId="77777777" w:rsidR="00BC75A8" w:rsidRPr="00E22315" w:rsidRDefault="00BC75A8"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Sufinanciranje postupaka kastracije i sterilizacije</w:t>
            </w:r>
          </w:p>
        </w:tc>
        <w:tc>
          <w:tcPr>
            <w:tcW w:w="955"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01F85FB2" w14:textId="77777777" w:rsidR="00BC75A8" w:rsidRPr="00E22315" w:rsidRDefault="00BC75A8"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 xml:space="preserve">Broj postupaka </w:t>
            </w:r>
          </w:p>
        </w:tc>
        <w:tc>
          <w:tcPr>
            <w:tcW w:w="555"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07BE025" w14:textId="6CE4E3CE" w:rsidR="00BC75A8" w:rsidRPr="00E22315" w:rsidRDefault="00111639"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K</w:t>
            </w:r>
            <w:r w:rsidR="00BC75A8" w:rsidRPr="00E22315">
              <w:rPr>
                <w:rFonts w:asciiTheme="minorHAnsi" w:hAnsiTheme="minorHAnsi" w:cstheme="minorHAnsi"/>
                <w:color w:val="auto"/>
                <w:sz w:val="20"/>
                <w:szCs w:val="20"/>
                <w:lang w:val="hr-HR"/>
              </w:rPr>
              <w:t>omad</w:t>
            </w:r>
          </w:p>
        </w:tc>
        <w:tc>
          <w:tcPr>
            <w:tcW w:w="792"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B52B2EE" w14:textId="77777777" w:rsidR="00BC75A8" w:rsidRPr="00E22315" w:rsidRDefault="00BC75A8"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530</w:t>
            </w:r>
          </w:p>
        </w:tc>
        <w:tc>
          <w:tcPr>
            <w:tcW w:w="716"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783EBB7D" w14:textId="7D801F58" w:rsidR="00BC75A8" w:rsidRPr="00E22315" w:rsidRDefault="00BC75A8"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8</w:t>
            </w:r>
            <w:r w:rsidR="00CF5ECB" w:rsidRPr="00E22315">
              <w:rPr>
                <w:rFonts w:asciiTheme="minorHAnsi" w:hAnsiTheme="minorHAnsi" w:cstheme="minorHAnsi"/>
                <w:color w:val="auto"/>
                <w:sz w:val="20"/>
                <w:szCs w:val="20"/>
                <w:lang w:val="hr-HR"/>
              </w:rPr>
              <w:t>5</w:t>
            </w:r>
            <w:r w:rsidRPr="00E22315">
              <w:rPr>
                <w:rFonts w:asciiTheme="minorHAnsi" w:hAnsiTheme="minorHAnsi" w:cstheme="minorHAnsi"/>
                <w:color w:val="auto"/>
                <w:sz w:val="20"/>
                <w:szCs w:val="20"/>
                <w:lang w:val="hr-HR"/>
              </w:rPr>
              <w:t>0</w:t>
            </w:r>
          </w:p>
        </w:tc>
        <w:tc>
          <w:tcPr>
            <w:tcW w:w="870" w:type="pct"/>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tcPr>
          <w:p w14:paraId="19AB90C4" w14:textId="2980576B" w:rsidR="00BC75A8" w:rsidRPr="00E22315" w:rsidRDefault="00BC75A8"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755</w:t>
            </w:r>
          </w:p>
        </w:tc>
      </w:tr>
      <w:tr w:rsidR="00E42C77" w:rsidRPr="00E22315" w14:paraId="0D187626" w14:textId="77777777" w:rsidTr="00CE582D">
        <w:trPr>
          <w:trHeight w:val="422"/>
        </w:trPr>
        <w:tc>
          <w:tcPr>
            <w:tcW w:w="1112"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tcPr>
          <w:p w14:paraId="79D7769A" w14:textId="77777777" w:rsidR="00BC75A8" w:rsidRPr="00E22315" w:rsidRDefault="00BC75A8"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Zbrinjavanje napuštenih životinja</w:t>
            </w:r>
          </w:p>
        </w:tc>
        <w:tc>
          <w:tcPr>
            <w:tcW w:w="955"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59EDF67E" w14:textId="77777777" w:rsidR="00BC75A8" w:rsidRPr="00E22315" w:rsidRDefault="00BC75A8"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Rezervirana mjesta u skloništu za životinje</w:t>
            </w:r>
          </w:p>
        </w:tc>
        <w:tc>
          <w:tcPr>
            <w:tcW w:w="555"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1916260E" w14:textId="38F8F9B4" w:rsidR="00BC75A8" w:rsidRPr="00E22315" w:rsidRDefault="00111639" w:rsidP="00111639">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B</w:t>
            </w:r>
            <w:r w:rsidR="00BC75A8" w:rsidRPr="00E22315">
              <w:rPr>
                <w:rFonts w:asciiTheme="minorHAnsi" w:hAnsiTheme="minorHAnsi" w:cstheme="minorHAnsi"/>
                <w:color w:val="auto"/>
                <w:sz w:val="20"/>
                <w:szCs w:val="20"/>
                <w:lang w:val="hr-HR"/>
              </w:rPr>
              <w:t>roj</w:t>
            </w:r>
          </w:p>
        </w:tc>
        <w:tc>
          <w:tcPr>
            <w:tcW w:w="792"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01BE983E" w14:textId="77777777" w:rsidR="00BC75A8" w:rsidRPr="00E22315" w:rsidRDefault="00BC75A8"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6</w:t>
            </w:r>
          </w:p>
        </w:tc>
        <w:tc>
          <w:tcPr>
            <w:tcW w:w="716"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33816554" w14:textId="77777777" w:rsidR="00BC75A8" w:rsidRPr="00E22315" w:rsidRDefault="00BC75A8"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6</w:t>
            </w:r>
          </w:p>
        </w:tc>
        <w:tc>
          <w:tcPr>
            <w:tcW w:w="870" w:type="pct"/>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tcPr>
          <w:p w14:paraId="06192120" w14:textId="77777777" w:rsidR="00BC75A8" w:rsidRPr="00E22315" w:rsidRDefault="00BC75A8"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6</w:t>
            </w:r>
          </w:p>
        </w:tc>
      </w:tr>
    </w:tbl>
    <w:p w14:paraId="05AFA1F4" w14:textId="77777777" w:rsidR="005D546E" w:rsidRPr="00E22315" w:rsidRDefault="005D546E" w:rsidP="005D546E">
      <w:pPr>
        <w:autoSpaceDE w:val="0"/>
        <w:jc w:val="both"/>
        <w:rPr>
          <w:rFonts w:asciiTheme="minorHAnsi" w:hAnsiTheme="minorHAnsi" w:cstheme="minorHAnsi"/>
          <w:b/>
          <w:color w:val="auto"/>
          <w:lang w:val="hr-HR"/>
        </w:rPr>
      </w:pPr>
    </w:p>
    <w:p w14:paraId="0C354CFC" w14:textId="31BB9E2B" w:rsidR="00897D17" w:rsidRPr="00E22315" w:rsidRDefault="00897D17" w:rsidP="005D546E">
      <w:pPr>
        <w:autoSpaceDE w:val="0"/>
        <w:jc w:val="both"/>
        <w:rPr>
          <w:rFonts w:asciiTheme="minorHAnsi" w:hAnsiTheme="minorHAnsi" w:cstheme="minorHAnsi"/>
          <w:b/>
          <w:color w:val="auto"/>
          <w:lang w:val="hr-HR"/>
        </w:rPr>
      </w:pPr>
      <w:r w:rsidRPr="00E22315">
        <w:rPr>
          <w:rFonts w:asciiTheme="minorHAnsi" w:hAnsiTheme="minorHAnsi" w:cstheme="minorHAnsi"/>
          <w:b/>
          <w:color w:val="auto"/>
          <w:lang w:val="hr-HR"/>
        </w:rPr>
        <w:t>NAZIV PROGRAMA:PROGRAM ZAŠTITE DIVLJAČI</w:t>
      </w:r>
    </w:p>
    <w:p w14:paraId="08EADC1C" w14:textId="77777777" w:rsidR="005D546E" w:rsidRPr="00E22315" w:rsidRDefault="005D546E" w:rsidP="005D546E">
      <w:pPr>
        <w:autoSpaceDE w:val="0"/>
        <w:jc w:val="both"/>
        <w:rPr>
          <w:rFonts w:asciiTheme="minorHAnsi" w:hAnsiTheme="minorHAnsi" w:cstheme="minorHAnsi"/>
          <w:b/>
          <w:color w:val="auto"/>
          <w:lang w:val="hr-HR"/>
        </w:rPr>
      </w:pPr>
    </w:p>
    <w:p w14:paraId="73D71006" w14:textId="37C4E292" w:rsidR="00897D17" w:rsidRPr="00E22315" w:rsidRDefault="00897D17" w:rsidP="005D546E">
      <w:pPr>
        <w:ind w:firstLine="720"/>
        <w:jc w:val="both"/>
        <w:rPr>
          <w:rFonts w:asciiTheme="minorHAnsi" w:hAnsiTheme="minorHAnsi" w:cstheme="minorHAnsi"/>
          <w:bCs/>
          <w:color w:val="auto"/>
          <w:lang w:val="hr-HR"/>
        </w:rPr>
      </w:pPr>
      <w:r w:rsidRPr="00E22315">
        <w:rPr>
          <w:rFonts w:asciiTheme="minorHAnsi" w:hAnsiTheme="minorHAnsi" w:cstheme="minorHAnsi"/>
          <w:bCs/>
          <w:color w:val="auto"/>
          <w:lang w:val="hr-HR"/>
        </w:rPr>
        <w:t>Sukladno zakonskoj osnovi, člancima 20. i 47. Zakona o lovstvu (Narodne novine, broj: 99/18., 32/19. i 32/20.), donesen je Program zaštite divljači za Grad Požegu za razdoblje od 1.4.2022. do 31.3.20</w:t>
      </w:r>
      <w:r w:rsidR="00111639" w:rsidRPr="00E22315">
        <w:rPr>
          <w:rFonts w:asciiTheme="minorHAnsi" w:hAnsiTheme="minorHAnsi" w:cstheme="minorHAnsi"/>
          <w:bCs/>
          <w:color w:val="auto"/>
          <w:lang w:val="hr-HR"/>
        </w:rPr>
        <w:t>32</w:t>
      </w:r>
      <w:r w:rsidRPr="00E22315">
        <w:rPr>
          <w:rFonts w:asciiTheme="minorHAnsi" w:hAnsiTheme="minorHAnsi" w:cstheme="minorHAnsi"/>
          <w:bCs/>
          <w:color w:val="auto"/>
          <w:lang w:val="hr-HR"/>
        </w:rPr>
        <w:t xml:space="preserve">. godine. </w:t>
      </w:r>
    </w:p>
    <w:p w14:paraId="1908641C" w14:textId="77777777" w:rsidR="005D546E" w:rsidRPr="00E22315" w:rsidRDefault="005D546E" w:rsidP="005D546E">
      <w:pPr>
        <w:ind w:firstLine="720"/>
        <w:jc w:val="both"/>
        <w:rPr>
          <w:rFonts w:asciiTheme="minorHAnsi" w:hAnsiTheme="minorHAnsi" w:cstheme="minorHAnsi"/>
          <w:bCs/>
          <w:color w:val="auto"/>
          <w:lang w:val="hr-HR"/>
        </w:rPr>
      </w:pPr>
    </w:p>
    <w:p w14:paraId="00A93EEF" w14:textId="77777777" w:rsidR="005D546E" w:rsidRPr="00E22315" w:rsidRDefault="00897D17" w:rsidP="00CE582D">
      <w:pPr>
        <w:tabs>
          <w:tab w:val="left" w:pos="851"/>
        </w:tabs>
        <w:spacing w:after="240"/>
        <w:jc w:val="both"/>
        <w:rPr>
          <w:rFonts w:asciiTheme="minorHAnsi" w:hAnsiTheme="minorHAnsi" w:cstheme="minorHAnsi"/>
          <w:b/>
          <w:color w:val="auto"/>
          <w:lang w:val="hr-HR"/>
        </w:rPr>
      </w:pPr>
      <w:r w:rsidRPr="00E22315">
        <w:rPr>
          <w:rFonts w:asciiTheme="minorHAnsi" w:hAnsiTheme="minorHAnsi" w:cstheme="minorHAnsi"/>
          <w:b/>
          <w:color w:val="auto"/>
          <w:lang w:val="hr-HR"/>
        </w:rPr>
        <w:t>Zakonska osnova za uvođenje programa:</w:t>
      </w:r>
    </w:p>
    <w:p w14:paraId="27375F1C" w14:textId="7F587C66" w:rsidR="00897D17" w:rsidRPr="00E22315" w:rsidRDefault="00897D17" w:rsidP="001C50C7">
      <w:pPr>
        <w:pStyle w:val="Odlomakpopisa"/>
        <w:numPr>
          <w:ilvl w:val="0"/>
          <w:numId w:val="59"/>
        </w:numPr>
        <w:tabs>
          <w:tab w:val="left" w:pos="851"/>
        </w:tabs>
        <w:jc w:val="both"/>
        <w:rPr>
          <w:rFonts w:asciiTheme="minorHAnsi" w:hAnsiTheme="minorHAnsi" w:cstheme="minorHAnsi"/>
          <w:b/>
          <w:color w:val="auto"/>
          <w:lang w:val="hr-HR"/>
        </w:rPr>
      </w:pPr>
      <w:r w:rsidRPr="00E22315">
        <w:rPr>
          <w:rFonts w:asciiTheme="minorHAnsi" w:hAnsiTheme="minorHAnsi" w:cstheme="minorHAnsi"/>
          <w:bCs/>
          <w:color w:val="auto"/>
          <w:lang w:val="hr-HR"/>
        </w:rPr>
        <w:t>Zakon o lovstvu (Narodne novine, broj: 99/18., 32/19. i 32/20.).</w:t>
      </w:r>
    </w:p>
    <w:p w14:paraId="100C5A44" w14:textId="77777777" w:rsidR="005D546E" w:rsidRPr="00E22315" w:rsidRDefault="005D546E" w:rsidP="005D546E">
      <w:pPr>
        <w:pStyle w:val="Odlomakpopisa"/>
        <w:tabs>
          <w:tab w:val="left" w:pos="851"/>
        </w:tabs>
        <w:spacing w:after="0"/>
        <w:jc w:val="both"/>
        <w:rPr>
          <w:rFonts w:asciiTheme="minorHAnsi" w:hAnsiTheme="minorHAnsi" w:cstheme="minorHAnsi"/>
          <w:b/>
          <w:color w:val="auto"/>
          <w:lang w:val="hr-HR"/>
        </w:rPr>
      </w:pPr>
    </w:p>
    <w:tbl>
      <w:tblPr>
        <w:tblStyle w:val="Reetkatablice"/>
        <w:tblW w:w="5000" w:type="pct"/>
        <w:jc w:val="center"/>
        <w:tblLook w:val="04A0" w:firstRow="1" w:lastRow="0" w:firstColumn="1" w:lastColumn="0" w:noHBand="0" w:noVBand="1"/>
      </w:tblPr>
      <w:tblGrid>
        <w:gridCol w:w="4531"/>
        <w:gridCol w:w="1403"/>
        <w:gridCol w:w="1428"/>
        <w:gridCol w:w="1700"/>
      </w:tblGrid>
      <w:tr w:rsidR="00E42C77" w:rsidRPr="00E22315" w14:paraId="176891DF" w14:textId="77777777" w:rsidTr="00CF5ECB">
        <w:trPr>
          <w:trHeight w:val="284"/>
          <w:jc w:val="center"/>
        </w:trPr>
        <w:tc>
          <w:tcPr>
            <w:tcW w:w="2500" w:type="pct"/>
            <w:vAlign w:val="center"/>
          </w:tcPr>
          <w:p w14:paraId="1248825A" w14:textId="77777777" w:rsidR="00A3315E" w:rsidRPr="00E22315" w:rsidRDefault="00A3315E" w:rsidP="005D546E">
            <w:pPr>
              <w:rPr>
                <w:rFonts w:asciiTheme="minorHAnsi" w:hAnsiTheme="minorHAnsi" w:cstheme="minorHAnsi"/>
                <w:i/>
                <w:color w:val="auto"/>
                <w:sz w:val="20"/>
                <w:szCs w:val="20"/>
                <w:lang w:val="hr-HR"/>
              </w:rPr>
            </w:pPr>
            <w:r w:rsidRPr="00E22315">
              <w:rPr>
                <w:rFonts w:asciiTheme="minorHAnsi" w:hAnsiTheme="minorHAnsi" w:cstheme="minorHAnsi"/>
                <w:b/>
                <w:bCs/>
                <w:color w:val="auto"/>
                <w:sz w:val="20"/>
                <w:szCs w:val="20"/>
                <w:lang w:val="hr-HR"/>
              </w:rPr>
              <w:t>PROGRAM 1302 PROGRAM ZAŠTITE DIVLJAČI</w:t>
            </w:r>
          </w:p>
        </w:tc>
        <w:tc>
          <w:tcPr>
            <w:tcW w:w="774" w:type="pct"/>
            <w:tcBorders>
              <w:top w:val="single" w:sz="4" w:space="0" w:color="000000"/>
              <w:left w:val="single" w:sz="4" w:space="0" w:color="000000"/>
              <w:bottom w:val="single" w:sz="4" w:space="0" w:color="auto"/>
            </w:tcBorders>
            <w:shd w:val="clear" w:color="auto" w:fill="auto"/>
            <w:vAlign w:val="center"/>
          </w:tcPr>
          <w:p w14:paraId="02BD6D9F" w14:textId="1084A77E" w:rsidR="00A3315E" w:rsidRPr="00E22315" w:rsidRDefault="00A3315E"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REBALANS 2024.</w:t>
            </w:r>
          </w:p>
        </w:tc>
        <w:tc>
          <w:tcPr>
            <w:tcW w:w="788" w:type="pct"/>
            <w:vAlign w:val="center"/>
          </w:tcPr>
          <w:p w14:paraId="376A6C65" w14:textId="26E04042" w:rsidR="00A3315E" w:rsidRPr="00E22315" w:rsidRDefault="00A3315E"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IZVRŠENJE 2024.</w:t>
            </w:r>
          </w:p>
        </w:tc>
        <w:tc>
          <w:tcPr>
            <w:tcW w:w="938" w:type="pct"/>
            <w:vAlign w:val="center"/>
          </w:tcPr>
          <w:p w14:paraId="51AAF8A6" w14:textId="77777777" w:rsidR="005D546E" w:rsidRPr="00E22315" w:rsidRDefault="00A3315E" w:rsidP="00A3315E">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 xml:space="preserve">INDEKS </w:t>
            </w:r>
          </w:p>
          <w:p w14:paraId="4288DBE4" w14:textId="41FC951A" w:rsidR="00A3315E" w:rsidRPr="00E22315" w:rsidRDefault="00A3315E" w:rsidP="00A3315E">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Izvršenje/</w:t>
            </w:r>
            <w:r w:rsidR="009B7BF4" w:rsidRPr="00E22315">
              <w:rPr>
                <w:rFonts w:asciiTheme="minorHAnsi" w:hAnsiTheme="minorHAnsi" w:cstheme="minorHAnsi"/>
                <w:i/>
                <w:color w:val="auto"/>
                <w:sz w:val="20"/>
                <w:szCs w:val="20"/>
                <w:lang w:val="hr-HR"/>
              </w:rPr>
              <w:t>rebalans</w:t>
            </w:r>
          </w:p>
        </w:tc>
      </w:tr>
      <w:tr w:rsidR="00E42C77" w:rsidRPr="00E22315" w14:paraId="5EE9603C" w14:textId="77777777" w:rsidTr="00CF5ECB">
        <w:trPr>
          <w:trHeight w:val="284"/>
          <w:jc w:val="center"/>
        </w:trPr>
        <w:tc>
          <w:tcPr>
            <w:tcW w:w="2500" w:type="pct"/>
            <w:vAlign w:val="center"/>
          </w:tcPr>
          <w:p w14:paraId="21B0DBE6" w14:textId="77777777" w:rsidR="00A3315E" w:rsidRPr="00E22315" w:rsidRDefault="00A3315E"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Aktivnost A130201 Program zaštite divljači</w:t>
            </w:r>
          </w:p>
        </w:tc>
        <w:tc>
          <w:tcPr>
            <w:tcW w:w="774" w:type="pct"/>
            <w:tcBorders>
              <w:top w:val="single" w:sz="4" w:space="0" w:color="000000"/>
              <w:left w:val="single" w:sz="4" w:space="0" w:color="000000"/>
              <w:bottom w:val="single" w:sz="4" w:space="0" w:color="000000"/>
            </w:tcBorders>
            <w:shd w:val="clear" w:color="auto" w:fill="auto"/>
            <w:vAlign w:val="center"/>
          </w:tcPr>
          <w:p w14:paraId="18F0CFC3" w14:textId="7F608713" w:rsidR="00A3315E" w:rsidRPr="00E22315" w:rsidRDefault="00A3315E"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8.365,00</w:t>
            </w:r>
          </w:p>
        </w:tc>
        <w:tc>
          <w:tcPr>
            <w:tcW w:w="788" w:type="pct"/>
            <w:vAlign w:val="center"/>
          </w:tcPr>
          <w:p w14:paraId="03EA7974" w14:textId="2DC41068" w:rsidR="00A3315E" w:rsidRPr="00E22315" w:rsidRDefault="00A3315E"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7.124,71</w:t>
            </w:r>
          </w:p>
        </w:tc>
        <w:tc>
          <w:tcPr>
            <w:tcW w:w="938" w:type="pct"/>
            <w:vAlign w:val="center"/>
          </w:tcPr>
          <w:p w14:paraId="5541F88F" w14:textId="274F96A9" w:rsidR="00A3315E" w:rsidRPr="00E22315" w:rsidRDefault="00A3315E"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85,17</w:t>
            </w:r>
          </w:p>
        </w:tc>
      </w:tr>
      <w:tr w:rsidR="00E42C77" w:rsidRPr="00E22315" w14:paraId="2CE01AFA" w14:textId="77777777" w:rsidTr="00CF5ECB">
        <w:trPr>
          <w:trHeight w:val="284"/>
          <w:jc w:val="center"/>
        </w:trPr>
        <w:tc>
          <w:tcPr>
            <w:tcW w:w="2500" w:type="pct"/>
            <w:vAlign w:val="center"/>
          </w:tcPr>
          <w:p w14:paraId="3A1DD948" w14:textId="77777777" w:rsidR="00A3315E" w:rsidRPr="00E22315" w:rsidRDefault="00A3315E"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UKUPNO</w:t>
            </w:r>
          </w:p>
        </w:tc>
        <w:tc>
          <w:tcPr>
            <w:tcW w:w="774" w:type="pct"/>
            <w:tcBorders>
              <w:top w:val="single" w:sz="4" w:space="0" w:color="000000"/>
              <w:left w:val="single" w:sz="4" w:space="0" w:color="000000"/>
              <w:bottom w:val="single" w:sz="4" w:space="0" w:color="auto"/>
            </w:tcBorders>
            <w:shd w:val="clear" w:color="auto" w:fill="auto"/>
            <w:vAlign w:val="center"/>
          </w:tcPr>
          <w:p w14:paraId="26255FD2" w14:textId="0F86CE5E" w:rsidR="00A3315E" w:rsidRPr="00E22315" w:rsidRDefault="00A3315E"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8.365,00</w:t>
            </w:r>
          </w:p>
        </w:tc>
        <w:tc>
          <w:tcPr>
            <w:tcW w:w="788" w:type="pct"/>
            <w:vAlign w:val="center"/>
          </w:tcPr>
          <w:p w14:paraId="786AD4D3" w14:textId="17791C54" w:rsidR="00A3315E" w:rsidRPr="00E22315" w:rsidRDefault="00A3315E"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7.124,71</w:t>
            </w:r>
          </w:p>
        </w:tc>
        <w:tc>
          <w:tcPr>
            <w:tcW w:w="938" w:type="pct"/>
            <w:vAlign w:val="center"/>
          </w:tcPr>
          <w:p w14:paraId="35738C74" w14:textId="3363E2FD" w:rsidR="00A3315E" w:rsidRPr="00E22315" w:rsidRDefault="00A3315E"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85,17</w:t>
            </w:r>
          </w:p>
        </w:tc>
      </w:tr>
    </w:tbl>
    <w:p w14:paraId="284AC785" w14:textId="77777777" w:rsidR="005D546E" w:rsidRPr="00E22315" w:rsidRDefault="005D546E" w:rsidP="005D546E">
      <w:pPr>
        <w:autoSpaceDE w:val="0"/>
        <w:jc w:val="both"/>
        <w:rPr>
          <w:rFonts w:asciiTheme="minorHAnsi" w:hAnsiTheme="minorHAnsi" w:cstheme="minorHAnsi"/>
          <w:b/>
          <w:color w:val="auto"/>
          <w:lang w:val="hr-HR"/>
        </w:rPr>
      </w:pPr>
    </w:p>
    <w:p w14:paraId="2C77C4AF" w14:textId="10528B57" w:rsidR="00897D17" w:rsidRPr="00E22315" w:rsidRDefault="00897D17" w:rsidP="005D546E">
      <w:pPr>
        <w:autoSpaceDE w:val="0"/>
        <w:jc w:val="both"/>
        <w:rPr>
          <w:rFonts w:asciiTheme="minorHAnsi" w:hAnsiTheme="minorHAnsi" w:cstheme="minorHAnsi"/>
          <w:bCs/>
          <w:color w:val="auto"/>
          <w:lang w:val="hr-HR"/>
        </w:rPr>
      </w:pPr>
      <w:r w:rsidRPr="00E22315">
        <w:rPr>
          <w:rFonts w:asciiTheme="minorHAnsi" w:hAnsiTheme="minorHAnsi" w:cstheme="minorHAnsi"/>
          <w:b/>
          <w:color w:val="auto"/>
          <w:lang w:val="hr-HR"/>
        </w:rPr>
        <w:t>Program zaštite divljači</w:t>
      </w:r>
      <w:r w:rsidRPr="00E22315">
        <w:rPr>
          <w:rFonts w:asciiTheme="minorHAnsi" w:hAnsiTheme="minorHAnsi" w:cstheme="minorHAnsi"/>
          <w:bCs/>
          <w:color w:val="auto"/>
          <w:lang w:val="hr-HR"/>
        </w:rPr>
        <w:t xml:space="preserve"> </w:t>
      </w:r>
      <w:r w:rsidR="004E5728" w:rsidRPr="00E22315">
        <w:rPr>
          <w:rFonts w:asciiTheme="minorHAnsi" w:hAnsiTheme="minorHAnsi" w:cstheme="minorHAnsi"/>
          <w:bCs/>
          <w:color w:val="auto"/>
          <w:lang w:val="hr-HR"/>
        </w:rPr>
        <w:t>–</w:t>
      </w:r>
      <w:r w:rsidRPr="00E22315">
        <w:rPr>
          <w:rFonts w:asciiTheme="minorHAnsi" w:hAnsiTheme="minorHAnsi" w:cstheme="minorHAnsi"/>
          <w:bCs/>
          <w:color w:val="auto"/>
          <w:lang w:val="hr-HR"/>
        </w:rPr>
        <w:t xml:space="preserve"> </w:t>
      </w:r>
      <w:r w:rsidR="004E5728" w:rsidRPr="00E22315">
        <w:rPr>
          <w:rFonts w:asciiTheme="minorHAnsi" w:hAnsiTheme="minorHAnsi" w:cstheme="minorHAnsi"/>
          <w:bCs/>
          <w:color w:val="auto"/>
          <w:lang w:val="hr-HR"/>
        </w:rPr>
        <w:t>odnosi se na sredstva koja su potrebna za provođenje Programa zaštite divljači</w:t>
      </w:r>
      <w:r w:rsidR="00FE62C1" w:rsidRPr="00E22315">
        <w:rPr>
          <w:rFonts w:asciiTheme="minorHAnsi" w:hAnsiTheme="minorHAnsi" w:cstheme="minorHAnsi"/>
          <w:bCs/>
          <w:color w:val="auto"/>
          <w:lang w:val="hr-HR"/>
        </w:rPr>
        <w:t>. S</w:t>
      </w:r>
      <w:r w:rsidR="004E5728" w:rsidRPr="00E22315">
        <w:rPr>
          <w:rFonts w:asciiTheme="minorHAnsi" w:hAnsiTheme="minorHAnsi" w:cstheme="minorHAnsi"/>
          <w:bCs/>
          <w:color w:val="auto"/>
          <w:lang w:val="hr-HR"/>
        </w:rPr>
        <w:t xml:space="preserve">redstva </w:t>
      </w:r>
      <w:r w:rsidR="00FE62C1" w:rsidRPr="00E22315">
        <w:rPr>
          <w:rFonts w:asciiTheme="minorHAnsi" w:hAnsiTheme="minorHAnsi" w:cstheme="minorHAnsi"/>
          <w:bCs/>
          <w:color w:val="auto"/>
          <w:lang w:val="hr-HR"/>
        </w:rPr>
        <w:t xml:space="preserve">su </w:t>
      </w:r>
      <w:r w:rsidR="004E5728" w:rsidRPr="00E22315">
        <w:rPr>
          <w:rFonts w:asciiTheme="minorHAnsi" w:hAnsiTheme="minorHAnsi" w:cstheme="minorHAnsi"/>
          <w:bCs/>
          <w:color w:val="auto"/>
          <w:lang w:val="hr-HR"/>
        </w:rPr>
        <w:t>utrošena za izvršenje obveze prema ugovoru za provedbu i realizaciju Programa zaštite divljači te za provedbu mjera Programa.</w:t>
      </w:r>
    </w:p>
    <w:p w14:paraId="187791B4" w14:textId="77777777" w:rsidR="005D546E" w:rsidRPr="00E22315" w:rsidRDefault="005D546E" w:rsidP="005D546E">
      <w:pPr>
        <w:autoSpaceDE w:val="0"/>
        <w:jc w:val="both"/>
        <w:rPr>
          <w:rFonts w:asciiTheme="minorHAnsi" w:hAnsiTheme="minorHAnsi" w:cstheme="minorHAnsi"/>
          <w:bCs/>
          <w:color w:val="auto"/>
          <w:lang w:val="hr-HR"/>
        </w:rPr>
      </w:pPr>
    </w:p>
    <w:tbl>
      <w:tblPr>
        <w:tblpPr w:leftFromText="180" w:rightFromText="180" w:vertAnchor="text" w:horzAnchor="margin" w:tblpXSpec="center" w:tblpY="126"/>
        <w:tblW w:w="4939" w:type="pct"/>
        <w:tblCellMar>
          <w:left w:w="10" w:type="dxa"/>
          <w:right w:w="10" w:type="dxa"/>
        </w:tblCellMar>
        <w:tblLook w:val="04A0" w:firstRow="1" w:lastRow="0" w:firstColumn="1" w:lastColumn="0" w:noHBand="0" w:noVBand="1"/>
      </w:tblPr>
      <w:tblGrid>
        <w:gridCol w:w="2119"/>
        <w:gridCol w:w="1700"/>
        <w:gridCol w:w="994"/>
        <w:gridCol w:w="1418"/>
        <w:gridCol w:w="1282"/>
        <w:gridCol w:w="1438"/>
      </w:tblGrid>
      <w:tr w:rsidR="00E42C77" w:rsidRPr="00E22315" w14:paraId="5E177621" w14:textId="77777777" w:rsidTr="00CE582D">
        <w:trPr>
          <w:trHeight w:val="417"/>
        </w:trPr>
        <w:tc>
          <w:tcPr>
            <w:tcW w:w="1184"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09C13B94" w14:textId="77777777" w:rsidR="004E5728" w:rsidRPr="00E22315" w:rsidRDefault="004E5728"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Pokazatelj uspješnosti</w:t>
            </w:r>
          </w:p>
        </w:tc>
        <w:tc>
          <w:tcPr>
            <w:tcW w:w="950"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517539D" w14:textId="77777777" w:rsidR="004E5728" w:rsidRPr="00E22315" w:rsidRDefault="004E5728"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Definicija</w:t>
            </w:r>
          </w:p>
        </w:tc>
        <w:tc>
          <w:tcPr>
            <w:tcW w:w="555"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AEF865F" w14:textId="77777777" w:rsidR="004E5728" w:rsidRPr="00E22315" w:rsidRDefault="004E5728"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Jedinica</w:t>
            </w:r>
          </w:p>
        </w:tc>
        <w:tc>
          <w:tcPr>
            <w:tcW w:w="792"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202F0A2" w14:textId="77777777" w:rsidR="004E5728" w:rsidRPr="00E22315" w:rsidRDefault="004E5728"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Polazna vrijednost</w:t>
            </w:r>
          </w:p>
        </w:tc>
        <w:tc>
          <w:tcPr>
            <w:tcW w:w="716"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DC0A5A8" w14:textId="7697486B" w:rsidR="004E5728" w:rsidRPr="00E22315" w:rsidRDefault="004E5728"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REBALANS 2024.</w:t>
            </w:r>
          </w:p>
        </w:tc>
        <w:tc>
          <w:tcPr>
            <w:tcW w:w="803" w:type="pct"/>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hideMark/>
          </w:tcPr>
          <w:p w14:paraId="529FF8C5" w14:textId="45973D9E" w:rsidR="004E5728" w:rsidRPr="00E22315" w:rsidRDefault="004E5728"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IZVRŠENJE 31.12.2024.</w:t>
            </w:r>
          </w:p>
        </w:tc>
      </w:tr>
      <w:tr w:rsidR="00E42C77" w:rsidRPr="00E22315" w14:paraId="64895A44" w14:textId="77777777" w:rsidTr="00CE582D">
        <w:trPr>
          <w:trHeight w:val="422"/>
        </w:trPr>
        <w:tc>
          <w:tcPr>
            <w:tcW w:w="1184"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51BC4A7" w14:textId="77777777" w:rsidR="004E5728" w:rsidRPr="00E22315" w:rsidRDefault="004E5728"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Sklopljeni ugovori za izvršavanje programa</w:t>
            </w:r>
          </w:p>
        </w:tc>
        <w:tc>
          <w:tcPr>
            <w:tcW w:w="950"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5540D63" w14:textId="77777777" w:rsidR="004E5728" w:rsidRPr="00E22315" w:rsidRDefault="004E5728"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Broj ugovora</w:t>
            </w:r>
          </w:p>
        </w:tc>
        <w:tc>
          <w:tcPr>
            <w:tcW w:w="555"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4927D30" w14:textId="600A79B5" w:rsidR="004E5728" w:rsidRPr="00E22315" w:rsidRDefault="00111639"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K</w:t>
            </w:r>
            <w:r w:rsidR="004E5728" w:rsidRPr="00E22315">
              <w:rPr>
                <w:rFonts w:asciiTheme="minorHAnsi" w:hAnsiTheme="minorHAnsi" w:cstheme="minorHAnsi"/>
                <w:color w:val="auto"/>
                <w:sz w:val="20"/>
                <w:szCs w:val="20"/>
                <w:lang w:val="hr-HR"/>
              </w:rPr>
              <w:t>om</w:t>
            </w:r>
          </w:p>
        </w:tc>
        <w:tc>
          <w:tcPr>
            <w:tcW w:w="792"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2D95555" w14:textId="312D1158" w:rsidR="004E5728" w:rsidRPr="00E22315" w:rsidRDefault="004E5728"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3</w:t>
            </w:r>
          </w:p>
        </w:tc>
        <w:tc>
          <w:tcPr>
            <w:tcW w:w="716"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29C96EC7" w14:textId="77777777" w:rsidR="004E5728" w:rsidRPr="00E22315" w:rsidRDefault="004E5728"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3</w:t>
            </w:r>
          </w:p>
        </w:tc>
        <w:tc>
          <w:tcPr>
            <w:tcW w:w="803" w:type="pct"/>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tcPr>
          <w:p w14:paraId="2FAB953F" w14:textId="77777777" w:rsidR="004E5728" w:rsidRPr="00E22315" w:rsidRDefault="004E5728"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3</w:t>
            </w:r>
          </w:p>
        </w:tc>
      </w:tr>
      <w:tr w:rsidR="00E42C77" w:rsidRPr="00E22315" w14:paraId="68794D81" w14:textId="77777777" w:rsidTr="00CE582D">
        <w:trPr>
          <w:trHeight w:val="422"/>
        </w:trPr>
        <w:tc>
          <w:tcPr>
            <w:tcW w:w="1184"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0458CE61" w14:textId="77777777" w:rsidR="004E5728" w:rsidRPr="00E22315" w:rsidRDefault="004E5728"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 xml:space="preserve">Mjere poduzete za realizaciju Programa </w:t>
            </w:r>
          </w:p>
        </w:tc>
        <w:tc>
          <w:tcPr>
            <w:tcW w:w="950"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5DF21363" w14:textId="77777777" w:rsidR="004E5728" w:rsidRPr="00E22315" w:rsidRDefault="004E5728"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Broj mjera</w:t>
            </w:r>
          </w:p>
        </w:tc>
        <w:tc>
          <w:tcPr>
            <w:tcW w:w="555"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2ADEA6FD" w14:textId="54777482" w:rsidR="004E5728" w:rsidRPr="00E22315" w:rsidRDefault="00111639"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K</w:t>
            </w:r>
            <w:r w:rsidR="004E5728" w:rsidRPr="00E22315">
              <w:rPr>
                <w:rFonts w:asciiTheme="minorHAnsi" w:hAnsiTheme="minorHAnsi" w:cstheme="minorHAnsi"/>
                <w:color w:val="auto"/>
                <w:sz w:val="20"/>
                <w:szCs w:val="20"/>
                <w:lang w:val="hr-HR"/>
              </w:rPr>
              <w:t>om</w:t>
            </w:r>
          </w:p>
        </w:tc>
        <w:tc>
          <w:tcPr>
            <w:tcW w:w="792"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3AB91293" w14:textId="5F4E72BE" w:rsidR="004E5728" w:rsidRPr="00E22315" w:rsidRDefault="004E5728"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2</w:t>
            </w:r>
          </w:p>
        </w:tc>
        <w:tc>
          <w:tcPr>
            <w:tcW w:w="716"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4E84C96C" w14:textId="6CBBA6CD" w:rsidR="004E5728" w:rsidRPr="00E22315" w:rsidRDefault="004E5728"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w:t>
            </w:r>
          </w:p>
        </w:tc>
        <w:tc>
          <w:tcPr>
            <w:tcW w:w="803" w:type="pct"/>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tcPr>
          <w:p w14:paraId="57300694" w14:textId="394D5741" w:rsidR="004E5728" w:rsidRPr="00E22315" w:rsidRDefault="004E5728"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3</w:t>
            </w:r>
          </w:p>
        </w:tc>
      </w:tr>
    </w:tbl>
    <w:p w14:paraId="441EBD72" w14:textId="77777777" w:rsidR="004E5728" w:rsidRPr="00E22315" w:rsidRDefault="004E5728" w:rsidP="005D546E">
      <w:pPr>
        <w:jc w:val="both"/>
        <w:rPr>
          <w:rFonts w:asciiTheme="minorHAnsi" w:hAnsiTheme="minorHAnsi" w:cstheme="minorHAnsi"/>
          <w:b/>
          <w:color w:val="auto"/>
          <w:lang w:val="hr-HR"/>
        </w:rPr>
      </w:pPr>
    </w:p>
    <w:p w14:paraId="48F605B2" w14:textId="76C6CFCC" w:rsidR="00897D17" w:rsidRPr="00E22315" w:rsidRDefault="00897D17" w:rsidP="005D546E">
      <w:pPr>
        <w:jc w:val="both"/>
        <w:rPr>
          <w:rFonts w:asciiTheme="minorHAnsi" w:hAnsiTheme="minorHAnsi" w:cstheme="minorHAnsi"/>
          <w:bCs/>
          <w:color w:val="auto"/>
          <w:lang w:val="hr-HR"/>
        </w:rPr>
      </w:pPr>
      <w:r w:rsidRPr="00E22315">
        <w:rPr>
          <w:rFonts w:asciiTheme="minorHAnsi" w:hAnsiTheme="minorHAnsi" w:cstheme="minorHAnsi"/>
          <w:b/>
          <w:color w:val="auto"/>
          <w:lang w:val="hr-HR"/>
        </w:rPr>
        <w:t>NAZIV PROGRAMA: ODRŽAVANJE KOMUNALNE INFRASTRUKTURE</w:t>
      </w:r>
      <w:r w:rsidRPr="00E22315">
        <w:rPr>
          <w:rFonts w:asciiTheme="minorHAnsi" w:hAnsiTheme="minorHAnsi" w:cstheme="minorHAnsi"/>
          <w:bCs/>
          <w:color w:val="auto"/>
          <w:lang w:val="hr-HR"/>
        </w:rPr>
        <w:t xml:space="preserve"> </w:t>
      </w:r>
    </w:p>
    <w:p w14:paraId="608F6C52" w14:textId="77777777" w:rsidR="005D546E" w:rsidRPr="00E22315" w:rsidRDefault="005D546E" w:rsidP="005D546E">
      <w:pPr>
        <w:jc w:val="both"/>
        <w:rPr>
          <w:rFonts w:asciiTheme="minorHAnsi" w:hAnsiTheme="minorHAnsi" w:cstheme="minorHAnsi"/>
          <w:bCs/>
          <w:color w:val="auto"/>
          <w:lang w:val="hr-HR"/>
        </w:rPr>
      </w:pPr>
    </w:p>
    <w:p w14:paraId="21455050" w14:textId="77777777" w:rsidR="00897D17" w:rsidRPr="00E22315" w:rsidRDefault="00897D17" w:rsidP="005D546E">
      <w:pPr>
        <w:ind w:firstLine="720"/>
        <w:jc w:val="both"/>
        <w:rPr>
          <w:rFonts w:asciiTheme="minorHAnsi" w:hAnsiTheme="minorHAnsi" w:cstheme="minorHAnsi"/>
          <w:bCs/>
          <w:color w:val="auto"/>
          <w:lang w:val="hr-HR"/>
        </w:rPr>
      </w:pPr>
      <w:r w:rsidRPr="00E22315">
        <w:rPr>
          <w:rFonts w:asciiTheme="minorHAnsi" w:hAnsiTheme="minorHAnsi" w:cstheme="minorHAnsi"/>
          <w:bCs/>
          <w:color w:val="auto"/>
          <w:lang w:val="hr-HR"/>
        </w:rPr>
        <w:t xml:space="preserve">Programom se obuhvaća održavanje javnih i nerazvrstanih cesta, održavanje mostova, održavanje javnih površina na kojima nije dopušten promet motornih vozila, održavanje građevina javne odvodnje oborinskih voda, održavanje javnih zelenih površina, održavanje građevina, uređaja i predmeta javne namjene, održavanje groblja, održavanje čistoće javnih površina ostale komunalne usluge, održavanje i potrošnju javne rasvjete te dezinfekcija, dezinsekcija i deratizacija. </w:t>
      </w:r>
    </w:p>
    <w:p w14:paraId="52F0B724" w14:textId="77777777" w:rsidR="005D546E" w:rsidRPr="00E22315" w:rsidRDefault="005D546E" w:rsidP="00111639">
      <w:pPr>
        <w:jc w:val="both"/>
        <w:rPr>
          <w:rFonts w:asciiTheme="minorHAnsi" w:hAnsiTheme="minorHAnsi" w:cstheme="minorHAnsi"/>
          <w:bCs/>
          <w:color w:val="auto"/>
          <w:lang w:val="hr-HR"/>
        </w:rPr>
      </w:pPr>
    </w:p>
    <w:p w14:paraId="58926E57" w14:textId="049FEB6E" w:rsidR="005D546E" w:rsidRPr="00E22315" w:rsidRDefault="00897D17" w:rsidP="005D546E">
      <w:pPr>
        <w:tabs>
          <w:tab w:val="left" w:pos="851"/>
        </w:tabs>
        <w:jc w:val="both"/>
        <w:rPr>
          <w:rFonts w:asciiTheme="minorHAnsi" w:hAnsiTheme="minorHAnsi" w:cstheme="minorHAnsi"/>
          <w:b/>
          <w:color w:val="auto"/>
          <w:lang w:val="hr-HR"/>
        </w:rPr>
      </w:pPr>
      <w:r w:rsidRPr="00E22315">
        <w:rPr>
          <w:rFonts w:asciiTheme="minorHAnsi" w:hAnsiTheme="minorHAnsi" w:cstheme="minorHAnsi"/>
          <w:b/>
          <w:color w:val="auto"/>
          <w:lang w:val="hr-HR"/>
        </w:rPr>
        <w:t>Zakonska osnova za uvođenje programa:</w:t>
      </w:r>
    </w:p>
    <w:p w14:paraId="4A4F6248" w14:textId="78625A7C" w:rsidR="00F70941" w:rsidRPr="00E22315" w:rsidRDefault="00897D17">
      <w:pPr>
        <w:pStyle w:val="Odlomakpopisa"/>
        <w:numPr>
          <w:ilvl w:val="0"/>
          <w:numId w:val="8"/>
        </w:numPr>
        <w:tabs>
          <w:tab w:val="left" w:pos="851"/>
        </w:tabs>
        <w:spacing w:before="120" w:after="120"/>
        <w:jc w:val="both"/>
        <w:rPr>
          <w:rFonts w:asciiTheme="minorHAnsi" w:hAnsiTheme="minorHAnsi" w:cstheme="minorHAnsi"/>
          <w:b/>
          <w:color w:val="auto"/>
          <w:lang w:val="hr-HR"/>
        </w:rPr>
      </w:pPr>
      <w:r w:rsidRPr="00E22315">
        <w:rPr>
          <w:rFonts w:asciiTheme="minorHAnsi" w:hAnsiTheme="minorHAnsi" w:cstheme="minorHAnsi"/>
          <w:bCs/>
          <w:color w:val="auto"/>
          <w:lang w:val="hr-HR"/>
        </w:rPr>
        <w:t>Zakon o komunalnom gospodarstvu (Narodne novine, 68/18., 110/18.- Odluka Ustavnog suda</w:t>
      </w:r>
      <w:r w:rsidR="004E5728" w:rsidRPr="00E22315">
        <w:rPr>
          <w:rFonts w:asciiTheme="minorHAnsi" w:hAnsiTheme="minorHAnsi" w:cstheme="minorHAnsi"/>
          <w:bCs/>
          <w:color w:val="auto"/>
          <w:lang w:val="hr-HR"/>
        </w:rPr>
        <w:t xml:space="preserve"> </w:t>
      </w:r>
      <w:r w:rsidRPr="00E22315">
        <w:rPr>
          <w:rFonts w:asciiTheme="minorHAnsi" w:hAnsiTheme="minorHAnsi" w:cstheme="minorHAnsi"/>
          <w:bCs/>
          <w:color w:val="auto"/>
          <w:lang w:val="hr-HR"/>
        </w:rPr>
        <w:t>32/20.</w:t>
      </w:r>
      <w:r w:rsidR="00F70941" w:rsidRPr="00E22315">
        <w:rPr>
          <w:rFonts w:asciiTheme="minorHAnsi" w:hAnsiTheme="minorHAnsi" w:cstheme="minorHAnsi"/>
          <w:bCs/>
          <w:color w:val="auto"/>
          <w:lang w:val="hr-HR"/>
        </w:rPr>
        <w:t xml:space="preserve"> i 145/24</w:t>
      </w:r>
      <w:r w:rsidRPr="00E22315">
        <w:rPr>
          <w:rFonts w:asciiTheme="minorHAnsi" w:hAnsiTheme="minorHAnsi" w:cstheme="minorHAnsi"/>
          <w:bCs/>
          <w:color w:val="auto"/>
          <w:lang w:val="hr-HR"/>
        </w:rPr>
        <w:t xml:space="preserve">), </w:t>
      </w:r>
    </w:p>
    <w:p w14:paraId="5EA46E79" w14:textId="4F5F1471" w:rsidR="00F70941" w:rsidRPr="00E22315" w:rsidRDefault="00897D17">
      <w:pPr>
        <w:pStyle w:val="Odlomakpopisa"/>
        <w:numPr>
          <w:ilvl w:val="0"/>
          <w:numId w:val="8"/>
        </w:numPr>
        <w:tabs>
          <w:tab w:val="left" w:pos="851"/>
        </w:tabs>
        <w:spacing w:before="120" w:after="120"/>
        <w:jc w:val="both"/>
        <w:rPr>
          <w:rFonts w:asciiTheme="minorHAnsi" w:hAnsiTheme="minorHAnsi" w:cstheme="minorHAnsi"/>
          <w:b/>
          <w:color w:val="auto"/>
          <w:lang w:val="hr-HR"/>
        </w:rPr>
      </w:pPr>
      <w:r w:rsidRPr="00E22315">
        <w:rPr>
          <w:rFonts w:asciiTheme="minorHAnsi" w:hAnsiTheme="minorHAnsi" w:cstheme="minorHAnsi"/>
          <w:bCs/>
          <w:color w:val="auto"/>
          <w:lang w:val="hr-HR"/>
        </w:rPr>
        <w:t>Zakon o cestama (Narodne novine, broj: 84/11., 22/13., 54/13., 148/13., 92/14., 110/19., 144/21., 114/22., 4/23.</w:t>
      </w:r>
      <w:r w:rsidR="00F70941" w:rsidRPr="00E22315">
        <w:rPr>
          <w:rFonts w:asciiTheme="minorHAnsi" w:hAnsiTheme="minorHAnsi" w:cstheme="minorHAnsi"/>
          <w:bCs/>
          <w:color w:val="auto"/>
          <w:lang w:val="hr-HR"/>
        </w:rPr>
        <w:t xml:space="preserve">, </w:t>
      </w:r>
      <w:r w:rsidRPr="00E22315">
        <w:rPr>
          <w:rFonts w:asciiTheme="minorHAnsi" w:hAnsiTheme="minorHAnsi" w:cstheme="minorHAnsi"/>
          <w:bCs/>
          <w:color w:val="auto"/>
          <w:lang w:val="hr-HR"/>
        </w:rPr>
        <w:t>133/23.</w:t>
      </w:r>
      <w:r w:rsidR="00F70941" w:rsidRPr="00E22315">
        <w:rPr>
          <w:rFonts w:asciiTheme="minorHAnsi" w:hAnsiTheme="minorHAnsi" w:cstheme="minorHAnsi"/>
          <w:bCs/>
          <w:color w:val="auto"/>
          <w:lang w:val="hr-HR"/>
        </w:rPr>
        <w:t xml:space="preserve"> i 145/24.</w:t>
      </w:r>
      <w:r w:rsidRPr="00E22315">
        <w:rPr>
          <w:rFonts w:asciiTheme="minorHAnsi" w:hAnsiTheme="minorHAnsi" w:cstheme="minorHAnsi"/>
          <w:bCs/>
          <w:color w:val="auto"/>
          <w:lang w:val="hr-HR"/>
        </w:rPr>
        <w:t>)</w:t>
      </w:r>
      <w:r w:rsidR="00F70941" w:rsidRPr="00E22315">
        <w:rPr>
          <w:rFonts w:asciiTheme="minorHAnsi" w:hAnsiTheme="minorHAnsi" w:cstheme="minorHAnsi"/>
          <w:bCs/>
          <w:color w:val="auto"/>
          <w:lang w:val="hr-HR"/>
        </w:rPr>
        <w:t>,</w:t>
      </w:r>
    </w:p>
    <w:p w14:paraId="149FEB0A" w14:textId="77777777" w:rsidR="00F70941" w:rsidRPr="00E22315" w:rsidRDefault="00897D17">
      <w:pPr>
        <w:pStyle w:val="Odlomakpopisa"/>
        <w:numPr>
          <w:ilvl w:val="0"/>
          <w:numId w:val="8"/>
        </w:numPr>
        <w:tabs>
          <w:tab w:val="left" w:pos="851"/>
        </w:tabs>
        <w:spacing w:before="120" w:after="120"/>
        <w:jc w:val="both"/>
        <w:rPr>
          <w:rFonts w:asciiTheme="minorHAnsi" w:hAnsiTheme="minorHAnsi" w:cstheme="minorHAnsi"/>
          <w:b/>
          <w:color w:val="auto"/>
          <w:lang w:val="hr-HR"/>
        </w:rPr>
      </w:pPr>
      <w:r w:rsidRPr="00E22315">
        <w:rPr>
          <w:rFonts w:asciiTheme="minorHAnsi" w:hAnsiTheme="minorHAnsi" w:cstheme="minorHAnsi"/>
          <w:bCs/>
          <w:color w:val="auto"/>
          <w:lang w:val="hr-HR"/>
        </w:rPr>
        <w:t xml:space="preserve">Zakon o gospodarenjem otpadom (Narodne novine, broj: 84/21. i 142/23.), </w:t>
      </w:r>
    </w:p>
    <w:p w14:paraId="7DD69989" w14:textId="77777777" w:rsidR="00F70941" w:rsidRPr="00E22315" w:rsidRDefault="00897D17">
      <w:pPr>
        <w:pStyle w:val="Odlomakpopisa"/>
        <w:numPr>
          <w:ilvl w:val="0"/>
          <w:numId w:val="8"/>
        </w:numPr>
        <w:tabs>
          <w:tab w:val="left" w:pos="851"/>
        </w:tabs>
        <w:spacing w:before="120" w:after="120"/>
        <w:jc w:val="both"/>
        <w:rPr>
          <w:rFonts w:asciiTheme="minorHAnsi" w:hAnsiTheme="minorHAnsi" w:cstheme="minorHAnsi"/>
          <w:b/>
          <w:color w:val="auto"/>
          <w:lang w:val="hr-HR"/>
        </w:rPr>
      </w:pPr>
      <w:r w:rsidRPr="00E22315">
        <w:rPr>
          <w:rFonts w:asciiTheme="minorHAnsi" w:hAnsiTheme="minorHAnsi" w:cstheme="minorHAnsi"/>
          <w:bCs/>
          <w:color w:val="auto"/>
          <w:lang w:val="hr-HR"/>
        </w:rPr>
        <w:t xml:space="preserve">Zakon o veterinarstvu (Narodne novine, broj: 82/13., 148/13., 115/18., 52/21., 83/22. i 152/22.), </w:t>
      </w:r>
    </w:p>
    <w:p w14:paraId="35050DD6" w14:textId="77777777" w:rsidR="00F70941" w:rsidRPr="00E22315" w:rsidRDefault="00897D17">
      <w:pPr>
        <w:pStyle w:val="Odlomakpopisa"/>
        <w:numPr>
          <w:ilvl w:val="0"/>
          <w:numId w:val="8"/>
        </w:numPr>
        <w:tabs>
          <w:tab w:val="left" w:pos="851"/>
        </w:tabs>
        <w:spacing w:before="120" w:after="120"/>
        <w:jc w:val="both"/>
        <w:rPr>
          <w:rFonts w:asciiTheme="minorHAnsi" w:hAnsiTheme="minorHAnsi" w:cstheme="minorHAnsi"/>
          <w:b/>
          <w:color w:val="auto"/>
          <w:lang w:val="hr-HR"/>
        </w:rPr>
      </w:pPr>
      <w:r w:rsidRPr="00E22315">
        <w:rPr>
          <w:rFonts w:asciiTheme="minorHAnsi" w:hAnsiTheme="minorHAnsi" w:cstheme="minorHAnsi"/>
          <w:bCs/>
          <w:color w:val="auto"/>
          <w:lang w:val="hr-HR"/>
        </w:rPr>
        <w:t>Zakon o grobljima (Narodne novine, broj: 19/98., 50/12. i 89/17.),</w:t>
      </w:r>
    </w:p>
    <w:p w14:paraId="6DE94F10" w14:textId="77777777" w:rsidR="00F70941" w:rsidRPr="00E22315" w:rsidRDefault="00897D17">
      <w:pPr>
        <w:pStyle w:val="Odlomakpopisa"/>
        <w:numPr>
          <w:ilvl w:val="0"/>
          <w:numId w:val="8"/>
        </w:numPr>
        <w:tabs>
          <w:tab w:val="left" w:pos="851"/>
        </w:tabs>
        <w:spacing w:before="120" w:after="120"/>
        <w:jc w:val="both"/>
        <w:rPr>
          <w:rFonts w:asciiTheme="minorHAnsi" w:hAnsiTheme="minorHAnsi" w:cstheme="minorHAnsi"/>
          <w:b/>
          <w:color w:val="auto"/>
          <w:lang w:val="hr-HR"/>
        </w:rPr>
      </w:pPr>
      <w:r w:rsidRPr="00E22315">
        <w:rPr>
          <w:rFonts w:asciiTheme="minorHAnsi" w:hAnsiTheme="minorHAnsi" w:cstheme="minorHAnsi"/>
          <w:bCs/>
          <w:color w:val="auto"/>
          <w:lang w:val="hr-HR"/>
        </w:rPr>
        <w:t xml:space="preserve">Pravilnik o načinu provedbe obvezne dezinfekcije, dezinsekcije i deratizacije (Narodne novine, broj: 35/07, 79/07, 76/12), </w:t>
      </w:r>
    </w:p>
    <w:p w14:paraId="51CDEE70" w14:textId="77777777" w:rsidR="00F70941" w:rsidRPr="00E22315" w:rsidRDefault="00897D17">
      <w:pPr>
        <w:pStyle w:val="Odlomakpopisa"/>
        <w:numPr>
          <w:ilvl w:val="0"/>
          <w:numId w:val="8"/>
        </w:numPr>
        <w:tabs>
          <w:tab w:val="left" w:pos="851"/>
        </w:tabs>
        <w:spacing w:before="120" w:after="120"/>
        <w:jc w:val="both"/>
        <w:rPr>
          <w:rFonts w:asciiTheme="minorHAnsi" w:hAnsiTheme="minorHAnsi" w:cstheme="minorHAnsi"/>
          <w:b/>
          <w:color w:val="auto"/>
          <w:lang w:val="hr-HR"/>
        </w:rPr>
      </w:pPr>
      <w:r w:rsidRPr="00E22315">
        <w:rPr>
          <w:rFonts w:asciiTheme="minorHAnsi" w:hAnsiTheme="minorHAnsi" w:cstheme="minorHAnsi"/>
          <w:bCs/>
          <w:color w:val="auto"/>
          <w:lang w:val="hr-HR"/>
        </w:rPr>
        <w:t>Odluka o komunalnoj naknadi (Službene novine Grada Požege, broj: 02/19., i 6/20.),</w:t>
      </w:r>
    </w:p>
    <w:p w14:paraId="7EB40359" w14:textId="77777777" w:rsidR="00F70941" w:rsidRPr="00E22315" w:rsidRDefault="00897D17">
      <w:pPr>
        <w:pStyle w:val="Odlomakpopisa"/>
        <w:numPr>
          <w:ilvl w:val="0"/>
          <w:numId w:val="8"/>
        </w:numPr>
        <w:tabs>
          <w:tab w:val="left" w:pos="851"/>
        </w:tabs>
        <w:spacing w:before="120" w:after="120"/>
        <w:jc w:val="both"/>
        <w:rPr>
          <w:rFonts w:asciiTheme="minorHAnsi" w:hAnsiTheme="minorHAnsi" w:cstheme="minorHAnsi"/>
          <w:b/>
          <w:color w:val="auto"/>
          <w:lang w:val="hr-HR"/>
        </w:rPr>
      </w:pPr>
      <w:r w:rsidRPr="00E22315">
        <w:rPr>
          <w:rFonts w:asciiTheme="minorHAnsi" w:hAnsiTheme="minorHAnsi" w:cstheme="minorHAnsi"/>
          <w:bCs/>
          <w:color w:val="auto"/>
          <w:lang w:val="hr-HR"/>
        </w:rPr>
        <w:t>Odluka o komunalnom redu (Službene novine Grada Požege, broj: 14/22. i 4/23.)</w:t>
      </w:r>
    </w:p>
    <w:p w14:paraId="7552EDEA" w14:textId="00A079D6" w:rsidR="00F70941" w:rsidRPr="00E22315" w:rsidRDefault="00897D17">
      <w:pPr>
        <w:pStyle w:val="Odlomakpopisa"/>
        <w:numPr>
          <w:ilvl w:val="0"/>
          <w:numId w:val="8"/>
        </w:numPr>
        <w:tabs>
          <w:tab w:val="left" w:pos="851"/>
        </w:tabs>
        <w:spacing w:before="120" w:after="120"/>
        <w:jc w:val="both"/>
        <w:rPr>
          <w:rFonts w:asciiTheme="minorHAnsi" w:hAnsiTheme="minorHAnsi" w:cstheme="minorHAnsi"/>
          <w:b/>
          <w:color w:val="auto"/>
          <w:lang w:val="hr-HR"/>
        </w:rPr>
      </w:pPr>
      <w:r w:rsidRPr="00E22315">
        <w:rPr>
          <w:rFonts w:asciiTheme="minorHAnsi" w:hAnsiTheme="minorHAnsi" w:cstheme="minorHAnsi"/>
          <w:bCs/>
          <w:color w:val="auto"/>
          <w:lang w:val="hr-HR"/>
        </w:rPr>
        <w:t xml:space="preserve">Odluka o obavljanju dimnjačarske službe na području Grada Požege (Službene novine Grada Požege, broj: </w:t>
      </w:r>
      <w:r w:rsidR="00F70941" w:rsidRPr="00E22315">
        <w:rPr>
          <w:rFonts w:asciiTheme="minorHAnsi" w:hAnsiTheme="minorHAnsi" w:cstheme="minorHAnsi"/>
          <w:bCs/>
          <w:color w:val="auto"/>
          <w:lang w:val="hr-HR"/>
        </w:rPr>
        <w:t>27</w:t>
      </w:r>
      <w:r w:rsidRPr="00E22315">
        <w:rPr>
          <w:rFonts w:asciiTheme="minorHAnsi" w:hAnsiTheme="minorHAnsi" w:cstheme="minorHAnsi"/>
          <w:bCs/>
          <w:color w:val="auto"/>
          <w:lang w:val="hr-HR"/>
        </w:rPr>
        <w:t>/</w:t>
      </w:r>
      <w:r w:rsidR="00F70941" w:rsidRPr="00E22315">
        <w:rPr>
          <w:rFonts w:asciiTheme="minorHAnsi" w:hAnsiTheme="minorHAnsi" w:cstheme="minorHAnsi"/>
          <w:bCs/>
          <w:color w:val="auto"/>
          <w:lang w:val="hr-HR"/>
        </w:rPr>
        <w:t>22</w:t>
      </w:r>
      <w:r w:rsidRPr="00E22315">
        <w:rPr>
          <w:rFonts w:asciiTheme="minorHAnsi" w:hAnsiTheme="minorHAnsi" w:cstheme="minorHAnsi"/>
          <w:bCs/>
          <w:color w:val="auto"/>
          <w:lang w:val="hr-HR"/>
        </w:rPr>
        <w:t>.),</w:t>
      </w:r>
    </w:p>
    <w:p w14:paraId="69E5A63D" w14:textId="7B6EA864" w:rsidR="00897D17" w:rsidRPr="00E22315" w:rsidRDefault="00897D17">
      <w:pPr>
        <w:pStyle w:val="Odlomakpopisa"/>
        <w:numPr>
          <w:ilvl w:val="0"/>
          <w:numId w:val="8"/>
        </w:numPr>
        <w:tabs>
          <w:tab w:val="left" w:pos="851"/>
        </w:tabs>
        <w:spacing w:before="120" w:after="120"/>
        <w:jc w:val="both"/>
        <w:rPr>
          <w:rFonts w:asciiTheme="minorHAnsi" w:hAnsiTheme="minorHAnsi" w:cstheme="minorHAnsi"/>
          <w:b/>
          <w:color w:val="auto"/>
          <w:lang w:val="hr-HR"/>
        </w:rPr>
      </w:pPr>
      <w:r w:rsidRPr="00E22315">
        <w:rPr>
          <w:rFonts w:asciiTheme="minorHAnsi" w:hAnsiTheme="minorHAnsi" w:cstheme="minorHAnsi"/>
          <w:bCs/>
          <w:color w:val="auto"/>
          <w:lang w:val="hr-HR"/>
        </w:rPr>
        <w:t xml:space="preserve">Odluka o </w:t>
      </w:r>
      <w:r w:rsidR="00F70941" w:rsidRPr="00E22315">
        <w:rPr>
          <w:rFonts w:asciiTheme="minorHAnsi" w:hAnsiTheme="minorHAnsi" w:cstheme="minorHAnsi"/>
          <w:bCs/>
          <w:color w:val="auto"/>
          <w:lang w:val="hr-HR"/>
        </w:rPr>
        <w:t>uređenju prometa na području grada Požege (1/24.).</w:t>
      </w:r>
    </w:p>
    <w:p w14:paraId="33B2476E" w14:textId="77777777" w:rsidR="005D546E" w:rsidRPr="00E22315" w:rsidRDefault="005D546E" w:rsidP="005D546E">
      <w:pPr>
        <w:pStyle w:val="Odlomakpopisa"/>
        <w:tabs>
          <w:tab w:val="left" w:pos="851"/>
        </w:tabs>
        <w:spacing w:after="0"/>
        <w:jc w:val="both"/>
        <w:rPr>
          <w:rFonts w:asciiTheme="minorHAnsi" w:hAnsiTheme="minorHAnsi" w:cstheme="minorHAnsi"/>
          <w:b/>
          <w:color w:val="auto"/>
          <w:lang w:val="hr-HR"/>
        </w:rPr>
      </w:pPr>
    </w:p>
    <w:tbl>
      <w:tblPr>
        <w:tblStyle w:val="Reetkatablice"/>
        <w:tblW w:w="5000" w:type="pct"/>
        <w:jc w:val="center"/>
        <w:tblLook w:val="04A0" w:firstRow="1" w:lastRow="0" w:firstColumn="1" w:lastColumn="0" w:noHBand="0" w:noVBand="1"/>
      </w:tblPr>
      <w:tblGrid>
        <w:gridCol w:w="4388"/>
        <w:gridCol w:w="1543"/>
        <w:gridCol w:w="1431"/>
        <w:gridCol w:w="1700"/>
      </w:tblGrid>
      <w:tr w:rsidR="00E42C77" w:rsidRPr="00E22315" w14:paraId="6A700D88" w14:textId="77777777" w:rsidTr="00CF5ECB">
        <w:trPr>
          <w:trHeight w:val="284"/>
          <w:jc w:val="center"/>
        </w:trPr>
        <w:tc>
          <w:tcPr>
            <w:tcW w:w="2422" w:type="pct"/>
            <w:vAlign w:val="center"/>
          </w:tcPr>
          <w:p w14:paraId="2A276DB8" w14:textId="77777777" w:rsidR="00F70941" w:rsidRPr="00E22315" w:rsidRDefault="00F70941" w:rsidP="00460CF4">
            <w:pPr>
              <w:spacing w:before="120" w:after="120"/>
              <w:rPr>
                <w:rFonts w:asciiTheme="minorHAnsi" w:hAnsiTheme="minorHAnsi" w:cstheme="minorHAnsi"/>
                <w:i/>
                <w:color w:val="auto"/>
                <w:sz w:val="20"/>
                <w:szCs w:val="20"/>
                <w:lang w:val="hr-HR"/>
              </w:rPr>
            </w:pPr>
            <w:r w:rsidRPr="00E22315">
              <w:rPr>
                <w:rFonts w:asciiTheme="minorHAnsi" w:hAnsiTheme="minorHAnsi" w:cstheme="minorHAnsi"/>
                <w:b/>
                <w:bCs/>
                <w:color w:val="auto"/>
                <w:sz w:val="20"/>
                <w:szCs w:val="20"/>
                <w:lang w:val="hr-HR"/>
              </w:rPr>
              <w:t>PROGRAM 1400 ODRŽAVANJE KOMUNALNE INFRASTRUKTURE</w:t>
            </w:r>
          </w:p>
        </w:tc>
        <w:tc>
          <w:tcPr>
            <w:tcW w:w="852" w:type="pct"/>
            <w:vAlign w:val="center"/>
          </w:tcPr>
          <w:p w14:paraId="7D915BAB" w14:textId="1BCCDE27" w:rsidR="00F70941" w:rsidRPr="00E22315" w:rsidRDefault="00F70941"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REBALANS 2024.</w:t>
            </w:r>
          </w:p>
        </w:tc>
        <w:tc>
          <w:tcPr>
            <w:tcW w:w="790" w:type="pct"/>
            <w:vAlign w:val="center"/>
          </w:tcPr>
          <w:p w14:paraId="4C76B2D8" w14:textId="1BCA0535" w:rsidR="00F70941" w:rsidRPr="00E22315" w:rsidRDefault="00F70941"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IZVRŠENJE 2024.</w:t>
            </w:r>
          </w:p>
        </w:tc>
        <w:tc>
          <w:tcPr>
            <w:tcW w:w="936" w:type="pct"/>
            <w:vAlign w:val="center"/>
          </w:tcPr>
          <w:p w14:paraId="49F8E62E" w14:textId="77777777" w:rsidR="005D546E" w:rsidRPr="00E22315" w:rsidRDefault="00F70941" w:rsidP="00F70941">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 xml:space="preserve">INDEKS </w:t>
            </w:r>
          </w:p>
          <w:p w14:paraId="2B54ACA5" w14:textId="71DA379A" w:rsidR="00F70941" w:rsidRPr="00E22315" w:rsidRDefault="00F70941" w:rsidP="00F70941">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Izvršenje/</w:t>
            </w:r>
            <w:r w:rsidR="00CF5ECB" w:rsidRPr="00E22315">
              <w:rPr>
                <w:rFonts w:asciiTheme="minorHAnsi" w:hAnsiTheme="minorHAnsi" w:cstheme="minorHAnsi"/>
                <w:i/>
                <w:color w:val="auto"/>
                <w:sz w:val="20"/>
                <w:szCs w:val="20"/>
                <w:lang w:val="hr-HR"/>
              </w:rPr>
              <w:t>rebalans</w:t>
            </w:r>
          </w:p>
        </w:tc>
      </w:tr>
      <w:tr w:rsidR="00E42C77" w:rsidRPr="00E22315" w14:paraId="2A1140AD" w14:textId="77777777" w:rsidTr="00CF5ECB">
        <w:trPr>
          <w:trHeight w:val="284"/>
          <w:jc w:val="center"/>
        </w:trPr>
        <w:tc>
          <w:tcPr>
            <w:tcW w:w="2422" w:type="pct"/>
            <w:vAlign w:val="center"/>
          </w:tcPr>
          <w:p w14:paraId="67C40CB5" w14:textId="77777777" w:rsidR="00F70941" w:rsidRPr="00E22315" w:rsidRDefault="00F70941"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Aktivnost A140001 ODRŽAVANJE PROMETNICA I MOSTOVA</w:t>
            </w:r>
          </w:p>
        </w:tc>
        <w:tc>
          <w:tcPr>
            <w:tcW w:w="852" w:type="pct"/>
            <w:vAlign w:val="center"/>
          </w:tcPr>
          <w:p w14:paraId="14CF72B5" w14:textId="3788DA93" w:rsidR="00F70941" w:rsidRPr="00E22315" w:rsidRDefault="00F70941"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1.504.687,00</w:t>
            </w:r>
          </w:p>
        </w:tc>
        <w:tc>
          <w:tcPr>
            <w:tcW w:w="790" w:type="pct"/>
            <w:vAlign w:val="center"/>
          </w:tcPr>
          <w:p w14:paraId="75704E16" w14:textId="41A32DED" w:rsidR="00F70941" w:rsidRPr="00E22315" w:rsidRDefault="00F70941"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1.450.418,93</w:t>
            </w:r>
          </w:p>
        </w:tc>
        <w:tc>
          <w:tcPr>
            <w:tcW w:w="936" w:type="pct"/>
            <w:vAlign w:val="center"/>
          </w:tcPr>
          <w:p w14:paraId="70709501" w14:textId="1CE9C562" w:rsidR="00F70941" w:rsidRPr="00E22315" w:rsidRDefault="00F70941"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96,39</w:t>
            </w:r>
          </w:p>
        </w:tc>
      </w:tr>
      <w:tr w:rsidR="00E42C77" w:rsidRPr="00E22315" w14:paraId="1F87AA83" w14:textId="77777777" w:rsidTr="00CF5ECB">
        <w:trPr>
          <w:trHeight w:val="284"/>
          <w:jc w:val="center"/>
        </w:trPr>
        <w:tc>
          <w:tcPr>
            <w:tcW w:w="2422" w:type="pct"/>
            <w:vAlign w:val="center"/>
          </w:tcPr>
          <w:p w14:paraId="72EAE351" w14:textId="77777777" w:rsidR="00F70941" w:rsidRPr="00E22315" w:rsidRDefault="00F70941"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Aktivnost A140002 ODRŽAVANJE I POTROŠNJA  JAVNE RASVJETE</w:t>
            </w:r>
          </w:p>
        </w:tc>
        <w:tc>
          <w:tcPr>
            <w:tcW w:w="852" w:type="pct"/>
            <w:vAlign w:val="center"/>
          </w:tcPr>
          <w:p w14:paraId="2FC980D2" w14:textId="5156A293" w:rsidR="00F70941" w:rsidRPr="00E22315" w:rsidRDefault="00F70941"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297.000,00</w:t>
            </w:r>
          </w:p>
        </w:tc>
        <w:tc>
          <w:tcPr>
            <w:tcW w:w="790" w:type="pct"/>
            <w:vAlign w:val="center"/>
          </w:tcPr>
          <w:p w14:paraId="605FBD12" w14:textId="198AA50E" w:rsidR="00F70941" w:rsidRPr="00E22315" w:rsidRDefault="00F70941"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268.</w:t>
            </w:r>
            <w:r w:rsidR="00CF5ECB" w:rsidRPr="00E22315">
              <w:rPr>
                <w:rFonts w:asciiTheme="minorHAnsi" w:hAnsiTheme="minorHAnsi" w:cstheme="minorHAnsi"/>
                <w:i/>
                <w:color w:val="auto"/>
                <w:sz w:val="20"/>
                <w:szCs w:val="20"/>
                <w:lang w:val="hr-HR"/>
              </w:rPr>
              <w:t>356,00</w:t>
            </w:r>
          </w:p>
        </w:tc>
        <w:tc>
          <w:tcPr>
            <w:tcW w:w="936" w:type="pct"/>
            <w:vAlign w:val="center"/>
          </w:tcPr>
          <w:p w14:paraId="53E55200" w14:textId="1317F498" w:rsidR="00F70941" w:rsidRPr="00E22315" w:rsidRDefault="00F70941"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90,36</w:t>
            </w:r>
          </w:p>
        </w:tc>
      </w:tr>
      <w:tr w:rsidR="00E42C77" w:rsidRPr="00E22315" w14:paraId="358CFE49" w14:textId="77777777" w:rsidTr="00CF5ECB">
        <w:trPr>
          <w:trHeight w:val="284"/>
          <w:jc w:val="center"/>
        </w:trPr>
        <w:tc>
          <w:tcPr>
            <w:tcW w:w="2422" w:type="pct"/>
            <w:vAlign w:val="center"/>
          </w:tcPr>
          <w:p w14:paraId="32A51545" w14:textId="77777777" w:rsidR="00F70941" w:rsidRPr="00E22315" w:rsidRDefault="00F70941"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Aktivnost A140003 JAVNA HIGIJENA I ZELENILO</w:t>
            </w:r>
          </w:p>
        </w:tc>
        <w:tc>
          <w:tcPr>
            <w:tcW w:w="852" w:type="pct"/>
            <w:vAlign w:val="center"/>
          </w:tcPr>
          <w:p w14:paraId="2F9048D9" w14:textId="2B20D48F" w:rsidR="00F70941" w:rsidRPr="00E22315" w:rsidRDefault="00F70941"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461.300,00</w:t>
            </w:r>
          </w:p>
        </w:tc>
        <w:tc>
          <w:tcPr>
            <w:tcW w:w="790" w:type="pct"/>
            <w:vAlign w:val="center"/>
          </w:tcPr>
          <w:p w14:paraId="4D477211" w14:textId="3E3EB9F3" w:rsidR="00F70941" w:rsidRPr="00E22315" w:rsidRDefault="00F70941"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450.944,88</w:t>
            </w:r>
          </w:p>
        </w:tc>
        <w:tc>
          <w:tcPr>
            <w:tcW w:w="936" w:type="pct"/>
            <w:vAlign w:val="center"/>
          </w:tcPr>
          <w:p w14:paraId="48EFE0B9" w14:textId="26033E89" w:rsidR="00F70941" w:rsidRPr="00E22315" w:rsidRDefault="00F70941"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97,76</w:t>
            </w:r>
          </w:p>
        </w:tc>
      </w:tr>
      <w:tr w:rsidR="00E42C77" w:rsidRPr="00E22315" w14:paraId="62C16BDD" w14:textId="77777777" w:rsidTr="00CF5ECB">
        <w:trPr>
          <w:trHeight w:val="284"/>
          <w:jc w:val="center"/>
        </w:trPr>
        <w:tc>
          <w:tcPr>
            <w:tcW w:w="2422" w:type="pct"/>
            <w:vAlign w:val="center"/>
          </w:tcPr>
          <w:p w14:paraId="7D0411A1" w14:textId="77777777" w:rsidR="00F70941" w:rsidRPr="00E22315" w:rsidRDefault="00F70941"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lastRenderedPageBreak/>
              <w:t>Aktivnost A140004 ODRŽAVANJE VODOPRIVREDNIH OBJEKATA</w:t>
            </w:r>
          </w:p>
        </w:tc>
        <w:tc>
          <w:tcPr>
            <w:tcW w:w="852" w:type="pct"/>
            <w:vAlign w:val="center"/>
          </w:tcPr>
          <w:p w14:paraId="516A5953" w14:textId="13CB13B3" w:rsidR="00F70941" w:rsidRPr="00E22315" w:rsidRDefault="00F70941"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2.600,00</w:t>
            </w:r>
          </w:p>
        </w:tc>
        <w:tc>
          <w:tcPr>
            <w:tcW w:w="790" w:type="pct"/>
            <w:vAlign w:val="center"/>
          </w:tcPr>
          <w:p w14:paraId="77F1A0B6" w14:textId="77777777" w:rsidR="00F70941" w:rsidRPr="00E22315" w:rsidRDefault="00F70941"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0,00</w:t>
            </w:r>
          </w:p>
        </w:tc>
        <w:tc>
          <w:tcPr>
            <w:tcW w:w="936" w:type="pct"/>
            <w:vAlign w:val="center"/>
          </w:tcPr>
          <w:p w14:paraId="0BAF64F9" w14:textId="77777777" w:rsidR="00F70941" w:rsidRPr="00E22315" w:rsidRDefault="00F70941"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0,00</w:t>
            </w:r>
          </w:p>
        </w:tc>
      </w:tr>
      <w:tr w:rsidR="00E42C77" w:rsidRPr="00E22315" w14:paraId="4B712B53" w14:textId="77777777" w:rsidTr="00CF5ECB">
        <w:trPr>
          <w:trHeight w:val="284"/>
          <w:jc w:val="center"/>
        </w:trPr>
        <w:tc>
          <w:tcPr>
            <w:tcW w:w="2422" w:type="pct"/>
            <w:vAlign w:val="center"/>
          </w:tcPr>
          <w:p w14:paraId="3153DB19" w14:textId="77777777" w:rsidR="00F70941" w:rsidRPr="00E22315" w:rsidRDefault="00F70941"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Tekući projekt T140002 SANACIJA DIVLJIH ODLAGALIŠTA</w:t>
            </w:r>
          </w:p>
        </w:tc>
        <w:tc>
          <w:tcPr>
            <w:tcW w:w="852" w:type="pct"/>
            <w:vAlign w:val="center"/>
          </w:tcPr>
          <w:p w14:paraId="6BEF0134" w14:textId="1D4DF712" w:rsidR="00F70941" w:rsidRPr="00E22315" w:rsidRDefault="00F70941"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78.100,00</w:t>
            </w:r>
          </w:p>
        </w:tc>
        <w:tc>
          <w:tcPr>
            <w:tcW w:w="790" w:type="pct"/>
            <w:vAlign w:val="center"/>
          </w:tcPr>
          <w:p w14:paraId="4B0E0A1F" w14:textId="1CACEC5F" w:rsidR="00F70941" w:rsidRPr="00E22315" w:rsidRDefault="00F70941"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70.582,89</w:t>
            </w:r>
          </w:p>
        </w:tc>
        <w:tc>
          <w:tcPr>
            <w:tcW w:w="936" w:type="pct"/>
            <w:vAlign w:val="center"/>
          </w:tcPr>
          <w:p w14:paraId="74A72631" w14:textId="68C25A0E" w:rsidR="00F70941" w:rsidRPr="00E22315" w:rsidRDefault="00F70941"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90,38</w:t>
            </w:r>
          </w:p>
        </w:tc>
      </w:tr>
      <w:tr w:rsidR="00E42C77" w:rsidRPr="00E22315" w14:paraId="49B27094" w14:textId="77777777" w:rsidTr="00CF5ECB">
        <w:trPr>
          <w:trHeight w:val="284"/>
          <w:jc w:val="center"/>
        </w:trPr>
        <w:tc>
          <w:tcPr>
            <w:tcW w:w="2422" w:type="pct"/>
            <w:vAlign w:val="center"/>
          </w:tcPr>
          <w:p w14:paraId="431CF5C1" w14:textId="2E898AA1" w:rsidR="00F70941" w:rsidRPr="00E22315" w:rsidRDefault="00F70941"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Tekući projekt T140003 IZOBRAZNO-INFORMATIVNE AKTIVNOSTI NA PODRUČJU GRADA POŽEGE</w:t>
            </w:r>
          </w:p>
        </w:tc>
        <w:tc>
          <w:tcPr>
            <w:tcW w:w="852" w:type="pct"/>
            <w:vAlign w:val="center"/>
          </w:tcPr>
          <w:p w14:paraId="490CC1DB" w14:textId="6BC199A5" w:rsidR="00F70941" w:rsidRPr="00E22315" w:rsidRDefault="00F70941"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7.600,00</w:t>
            </w:r>
          </w:p>
        </w:tc>
        <w:tc>
          <w:tcPr>
            <w:tcW w:w="790" w:type="pct"/>
            <w:vAlign w:val="center"/>
          </w:tcPr>
          <w:p w14:paraId="0975D91C" w14:textId="6138DC54" w:rsidR="00F70941" w:rsidRPr="00E22315" w:rsidRDefault="00F70941"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5.515,63</w:t>
            </w:r>
          </w:p>
        </w:tc>
        <w:tc>
          <w:tcPr>
            <w:tcW w:w="936" w:type="pct"/>
            <w:vAlign w:val="center"/>
          </w:tcPr>
          <w:p w14:paraId="0916C5E4" w14:textId="3C577A8C" w:rsidR="00F70941" w:rsidRPr="00E22315" w:rsidRDefault="00F70941" w:rsidP="00F70941">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72,57</w:t>
            </w:r>
          </w:p>
        </w:tc>
      </w:tr>
      <w:tr w:rsidR="00E42C77" w:rsidRPr="00E22315" w14:paraId="4008A595" w14:textId="77777777" w:rsidTr="00CF5ECB">
        <w:trPr>
          <w:trHeight w:val="284"/>
          <w:jc w:val="center"/>
        </w:trPr>
        <w:tc>
          <w:tcPr>
            <w:tcW w:w="2422" w:type="pct"/>
            <w:vAlign w:val="center"/>
          </w:tcPr>
          <w:p w14:paraId="2E739A63" w14:textId="16077CEA" w:rsidR="00F70941" w:rsidRPr="00E22315" w:rsidRDefault="00F70941"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Tekući projekt T140004 SUSTAV VIDEONADZORA JAVNIH POVRŠINA</w:t>
            </w:r>
          </w:p>
        </w:tc>
        <w:tc>
          <w:tcPr>
            <w:tcW w:w="852" w:type="pct"/>
            <w:vAlign w:val="center"/>
          </w:tcPr>
          <w:p w14:paraId="23F6906C" w14:textId="24F5F95C" w:rsidR="00F70941" w:rsidRPr="00E22315" w:rsidRDefault="00F70941"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0,00</w:t>
            </w:r>
          </w:p>
        </w:tc>
        <w:tc>
          <w:tcPr>
            <w:tcW w:w="790" w:type="pct"/>
            <w:vAlign w:val="center"/>
          </w:tcPr>
          <w:p w14:paraId="450F4B83" w14:textId="756A0258" w:rsidR="00F70941" w:rsidRPr="00E22315" w:rsidRDefault="00F70941"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0,00</w:t>
            </w:r>
          </w:p>
        </w:tc>
        <w:tc>
          <w:tcPr>
            <w:tcW w:w="936" w:type="pct"/>
            <w:vAlign w:val="center"/>
          </w:tcPr>
          <w:p w14:paraId="76D0B6FB" w14:textId="18C83AD9" w:rsidR="00F70941" w:rsidRPr="00E22315" w:rsidRDefault="00F70941"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0,00</w:t>
            </w:r>
          </w:p>
        </w:tc>
      </w:tr>
      <w:tr w:rsidR="00E42C77" w:rsidRPr="00E22315" w14:paraId="36D35F33" w14:textId="77777777" w:rsidTr="00CF5ECB">
        <w:trPr>
          <w:trHeight w:val="284"/>
          <w:jc w:val="center"/>
        </w:trPr>
        <w:tc>
          <w:tcPr>
            <w:tcW w:w="2422" w:type="pct"/>
            <w:vAlign w:val="center"/>
          </w:tcPr>
          <w:p w14:paraId="4F97DD01" w14:textId="77777777" w:rsidR="00F70941" w:rsidRPr="00E22315" w:rsidRDefault="00F70941"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UKUPNO</w:t>
            </w:r>
          </w:p>
        </w:tc>
        <w:tc>
          <w:tcPr>
            <w:tcW w:w="852" w:type="pct"/>
            <w:vAlign w:val="center"/>
          </w:tcPr>
          <w:p w14:paraId="5A9DD3CC" w14:textId="074168E7" w:rsidR="00F70941" w:rsidRPr="00E22315" w:rsidRDefault="00F70941"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2.351.287,00</w:t>
            </w:r>
          </w:p>
        </w:tc>
        <w:tc>
          <w:tcPr>
            <w:tcW w:w="790" w:type="pct"/>
            <w:vAlign w:val="center"/>
          </w:tcPr>
          <w:p w14:paraId="73D3181E" w14:textId="52015B68" w:rsidR="00F70941" w:rsidRPr="00E22315" w:rsidRDefault="00F70941"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2.245.818,33</w:t>
            </w:r>
          </w:p>
        </w:tc>
        <w:tc>
          <w:tcPr>
            <w:tcW w:w="936" w:type="pct"/>
            <w:vAlign w:val="center"/>
          </w:tcPr>
          <w:p w14:paraId="04511D08" w14:textId="0D288091" w:rsidR="00F70941" w:rsidRPr="00E22315" w:rsidRDefault="00F70941"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95,51</w:t>
            </w:r>
          </w:p>
        </w:tc>
      </w:tr>
    </w:tbl>
    <w:p w14:paraId="74AE84F8" w14:textId="77777777" w:rsidR="005D546E" w:rsidRPr="00E22315" w:rsidRDefault="005D546E" w:rsidP="005D546E">
      <w:pPr>
        <w:jc w:val="both"/>
        <w:rPr>
          <w:rFonts w:asciiTheme="minorHAnsi" w:hAnsiTheme="minorHAnsi" w:cstheme="minorHAnsi"/>
          <w:b/>
          <w:color w:val="auto"/>
          <w:lang w:val="hr-HR"/>
        </w:rPr>
      </w:pPr>
    </w:p>
    <w:p w14:paraId="65F7F035" w14:textId="3ABDB09F" w:rsidR="00897D17" w:rsidRPr="00E22315" w:rsidRDefault="00897D17" w:rsidP="005D546E">
      <w:pPr>
        <w:jc w:val="both"/>
        <w:rPr>
          <w:rFonts w:asciiTheme="minorHAnsi" w:hAnsiTheme="minorHAnsi" w:cstheme="minorHAnsi"/>
          <w:bCs/>
          <w:color w:val="auto"/>
          <w:lang w:val="hr-HR"/>
        </w:rPr>
      </w:pPr>
      <w:r w:rsidRPr="00E22315">
        <w:rPr>
          <w:rFonts w:asciiTheme="minorHAnsi" w:hAnsiTheme="minorHAnsi" w:cstheme="minorHAnsi"/>
          <w:b/>
          <w:color w:val="auto"/>
          <w:lang w:val="hr-HR"/>
        </w:rPr>
        <w:t>Održavanje prometnica i mostova</w:t>
      </w:r>
      <w:r w:rsidRPr="00E22315">
        <w:rPr>
          <w:rFonts w:asciiTheme="minorHAnsi" w:hAnsiTheme="minorHAnsi" w:cstheme="minorHAnsi"/>
          <w:bCs/>
          <w:color w:val="auto"/>
          <w:lang w:val="hr-HR"/>
        </w:rPr>
        <w:t xml:space="preserve"> – </w:t>
      </w:r>
      <w:r w:rsidR="00FE62C1" w:rsidRPr="00E22315">
        <w:rPr>
          <w:rFonts w:asciiTheme="minorHAnsi" w:hAnsiTheme="minorHAnsi" w:cstheme="minorHAnsi"/>
          <w:bCs/>
          <w:color w:val="auto"/>
          <w:lang w:val="hr-HR"/>
        </w:rPr>
        <w:t>s</w:t>
      </w:r>
      <w:r w:rsidRPr="00E22315">
        <w:rPr>
          <w:rFonts w:asciiTheme="minorHAnsi" w:hAnsiTheme="minorHAnsi" w:cstheme="minorHAnsi"/>
          <w:bCs/>
          <w:color w:val="auto"/>
          <w:lang w:val="hr-HR"/>
        </w:rPr>
        <w:t xml:space="preserve">redstva koja su utrošena za realizaciju odnose se na održavanje prometnica po tri osnove (održavanje makadama, sanacija asfaltnih površina i održavanje prometnica preuzetih od ŽUC-a), održavanje javnih prometnica u zimskim uvjetima na području Grada Požege i prigradskim naseljima uključujući održavanje makadama te održavanje i postavljanje prometne signalizacije i novih prometnih znakova. </w:t>
      </w:r>
    </w:p>
    <w:p w14:paraId="43662A26" w14:textId="77777777" w:rsidR="005D546E" w:rsidRPr="00E22315" w:rsidRDefault="005D546E" w:rsidP="005D546E">
      <w:pPr>
        <w:jc w:val="both"/>
        <w:rPr>
          <w:rFonts w:asciiTheme="minorHAnsi" w:hAnsiTheme="minorHAnsi" w:cstheme="minorHAnsi"/>
          <w:bCs/>
          <w:color w:val="auto"/>
          <w:lang w:val="hr-HR"/>
        </w:rPr>
      </w:pPr>
    </w:p>
    <w:tbl>
      <w:tblPr>
        <w:tblpPr w:leftFromText="180" w:rightFromText="180" w:vertAnchor="text" w:horzAnchor="margin" w:tblpXSpec="center" w:tblpY="126"/>
        <w:tblW w:w="4947" w:type="pct"/>
        <w:tblCellMar>
          <w:left w:w="10" w:type="dxa"/>
          <w:right w:w="10" w:type="dxa"/>
        </w:tblCellMar>
        <w:tblLook w:val="04A0" w:firstRow="1" w:lastRow="0" w:firstColumn="1" w:lastColumn="0" w:noHBand="0" w:noVBand="1"/>
      </w:tblPr>
      <w:tblGrid>
        <w:gridCol w:w="1979"/>
        <w:gridCol w:w="1843"/>
        <w:gridCol w:w="992"/>
        <w:gridCol w:w="1417"/>
        <w:gridCol w:w="1277"/>
        <w:gridCol w:w="1458"/>
      </w:tblGrid>
      <w:tr w:rsidR="00E42C77" w:rsidRPr="00E22315" w14:paraId="098975FD" w14:textId="77777777" w:rsidTr="005D546E">
        <w:trPr>
          <w:trHeight w:val="417"/>
        </w:trPr>
        <w:tc>
          <w:tcPr>
            <w:tcW w:w="1104"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3C7026F" w14:textId="77777777" w:rsidR="00144441" w:rsidRPr="00E22315" w:rsidRDefault="00144441"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Pokazatelj uspješnosti</w:t>
            </w:r>
          </w:p>
        </w:tc>
        <w:tc>
          <w:tcPr>
            <w:tcW w:w="1028"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4B54CB8" w14:textId="77777777" w:rsidR="00144441" w:rsidRPr="00E22315" w:rsidRDefault="00144441"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Definicija</w:t>
            </w:r>
          </w:p>
        </w:tc>
        <w:tc>
          <w:tcPr>
            <w:tcW w:w="553"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A4CF401" w14:textId="77777777" w:rsidR="00144441" w:rsidRPr="00E22315" w:rsidRDefault="00144441"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Jedinica</w:t>
            </w:r>
          </w:p>
        </w:tc>
        <w:tc>
          <w:tcPr>
            <w:tcW w:w="790"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53996F0" w14:textId="77777777" w:rsidR="00144441" w:rsidRPr="00E22315" w:rsidRDefault="00144441"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Polazna vrijednost</w:t>
            </w:r>
          </w:p>
        </w:tc>
        <w:tc>
          <w:tcPr>
            <w:tcW w:w="712"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0BF60D6" w14:textId="18CAB7E3" w:rsidR="00144441" w:rsidRPr="00E22315" w:rsidRDefault="00144441"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REBALANS 2024.</w:t>
            </w:r>
          </w:p>
        </w:tc>
        <w:tc>
          <w:tcPr>
            <w:tcW w:w="813" w:type="pct"/>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hideMark/>
          </w:tcPr>
          <w:p w14:paraId="28F2E6B5" w14:textId="13199EEB" w:rsidR="00144441" w:rsidRPr="00E22315" w:rsidRDefault="00144441"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IZVRŠENJE 31.12.2024.</w:t>
            </w:r>
          </w:p>
        </w:tc>
      </w:tr>
      <w:tr w:rsidR="00E42C77" w:rsidRPr="00E22315" w14:paraId="374EDE6B" w14:textId="77777777" w:rsidTr="005D546E">
        <w:trPr>
          <w:trHeight w:val="422"/>
        </w:trPr>
        <w:tc>
          <w:tcPr>
            <w:tcW w:w="1104"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9802247" w14:textId="77777777" w:rsidR="00144441" w:rsidRPr="00E22315" w:rsidRDefault="00144441"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Održavane prometnice i mostove</w:t>
            </w:r>
          </w:p>
        </w:tc>
        <w:tc>
          <w:tcPr>
            <w:tcW w:w="1028"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3B006E9" w14:textId="77777777" w:rsidR="00144441" w:rsidRPr="00E22315" w:rsidRDefault="00144441"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Dužina održavanih prometnica i mostova financiranih kroz Aktivnost Održavanja prometnica i mostova</w:t>
            </w:r>
          </w:p>
        </w:tc>
        <w:tc>
          <w:tcPr>
            <w:tcW w:w="553"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3060211" w14:textId="77777777" w:rsidR="00144441" w:rsidRPr="00E22315" w:rsidRDefault="00144441"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km</w:t>
            </w:r>
          </w:p>
        </w:tc>
        <w:tc>
          <w:tcPr>
            <w:tcW w:w="790"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88A35D2" w14:textId="71E554F6" w:rsidR="00144441" w:rsidRPr="00E22315" w:rsidRDefault="00144441"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303</w:t>
            </w:r>
          </w:p>
        </w:tc>
        <w:tc>
          <w:tcPr>
            <w:tcW w:w="712"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74F10232" w14:textId="75F6153B" w:rsidR="00144441" w:rsidRPr="00E22315" w:rsidRDefault="00144441"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460</w:t>
            </w:r>
          </w:p>
        </w:tc>
        <w:tc>
          <w:tcPr>
            <w:tcW w:w="813" w:type="pct"/>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tcPr>
          <w:p w14:paraId="5CEE26AF" w14:textId="3825D77C" w:rsidR="00144441" w:rsidRPr="00E22315" w:rsidRDefault="00144441"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440</w:t>
            </w:r>
          </w:p>
        </w:tc>
      </w:tr>
    </w:tbl>
    <w:p w14:paraId="4CA31B43" w14:textId="77777777" w:rsidR="005D546E" w:rsidRPr="00E22315" w:rsidRDefault="005D546E" w:rsidP="005D546E">
      <w:pPr>
        <w:jc w:val="both"/>
        <w:rPr>
          <w:rFonts w:asciiTheme="minorHAnsi" w:hAnsiTheme="minorHAnsi" w:cstheme="minorHAnsi"/>
          <w:b/>
          <w:color w:val="auto"/>
          <w:lang w:val="hr-HR"/>
        </w:rPr>
      </w:pPr>
    </w:p>
    <w:p w14:paraId="67B7765A" w14:textId="0836004C" w:rsidR="00897D17" w:rsidRPr="00E22315" w:rsidRDefault="00897D17" w:rsidP="005D546E">
      <w:pPr>
        <w:jc w:val="both"/>
        <w:rPr>
          <w:rFonts w:asciiTheme="minorHAnsi" w:hAnsiTheme="minorHAnsi" w:cstheme="minorHAnsi"/>
          <w:bCs/>
          <w:color w:val="auto"/>
          <w:lang w:val="hr-HR"/>
        </w:rPr>
      </w:pPr>
      <w:r w:rsidRPr="00E22315">
        <w:rPr>
          <w:rFonts w:asciiTheme="minorHAnsi" w:hAnsiTheme="minorHAnsi" w:cstheme="minorHAnsi"/>
          <w:b/>
          <w:color w:val="auto"/>
          <w:lang w:val="hr-HR"/>
        </w:rPr>
        <w:t>Održavanje i potrošnja javne rasvjete</w:t>
      </w:r>
      <w:r w:rsidRPr="00E22315">
        <w:rPr>
          <w:rFonts w:asciiTheme="minorHAnsi" w:hAnsiTheme="minorHAnsi" w:cstheme="minorHAnsi"/>
          <w:bCs/>
          <w:color w:val="auto"/>
          <w:lang w:val="hr-HR"/>
        </w:rPr>
        <w:t xml:space="preserve"> – odnosi se na održavanje postojećeg sustava javne rasvjete odnosno otklanjanje kvarova, zamjenu postojećih dotrajalih rasvjetnih tijela te nadopunu postojećih sustava, dopunu postojeće rasvjete na prometnim pravcima na temelju opravdanih zahtjeva, a sve zbog kvalitetnijeg i sigurnijeg života građana. Osim toga obuhvaća i troškove opskrbe električnom energijom sustava javne rasvjete. Sredstva </w:t>
      </w:r>
      <w:r w:rsidR="00877B50" w:rsidRPr="00E22315">
        <w:rPr>
          <w:rFonts w:asciiTheme="minorHAnsi" w:hAnsiTheme="minorHAnsi" w:cstheme="minorHAnsi"/>
          <w:bCs/>
          <w:color w:val="auto"/>
          <w:lang w:val="hr-HR"/>
        </w:rPr>
        <w:t xml:space="preserve">su realizirana u skladu s </w:t>
      </w:r>
      <w:r w:rsidRPr="00E22315">
        <w:rPr>
          <w:rFonts w:asciiTheme="minorHAnsi" w:hAnsiTheme="minorHAnsi" w:cstheme="minorHAnsi"/>
          <w:bCs/>
          <w:color w:val="auto"/>
          <w:lang w:val="hr-HR"/>
        </w:rPr>
        <w:t xml:space="preserve"> potrošnj</w:t>
      </w:r>
      <w:r w:rsidR="00877B50" w:rsidRPr="00E22315">
        <w:rPr>
          <w:rFonts w:asciiTheme="minorHAnsi" w:hAnsiTheme="minorHAnsi" w:cstheme="minorHAnsi"/>
          <w:bCs/>
          <w:color w:val="auto"/>
          <w:lang w:val="hr-HR"/>
        </w:rPr>
        <w:t>om</w:t>
      </w:r>
      <w:r w:rsidRPr="00E22315">
        <w:rPr>
          <w:rFonts w:asciiTheme="minorHAnsi" w:hAnsiTheme="minorHAnsi" w:cstheme="minorHAnsi"/>
          <w:bCs/>
          <w:color w:val="auto"/>
          <w:lang w:val="hr-HR"/>
        </w:rPr>
        <w:t xml:space="preserve"> električne energije.</w:t>
      </w:r>
    </w:p>
    <w:p w14:paraId="6722DD31" w14:textId="77777777" w:rsidR="005D546E" w:rsidRPr="00E22315" w:rsidRDefault="005D546E" w:rsidP="005D546E">
      <w:pPr>
        <w:jc w:val="both"/>
        <w:rPr>
          <w:rFonts w:asciiTheme="minorHAnsi" w:hAnsiTheme="minorHAnsi" w:cstheme="minorHAnsi"/>
          <w:bCs/>
          <w:color w:val="auto"/>
          <w:lang w:val="hr-HR"/>
        </w:rPr>
      </w:pPr>
    </w:p>
    <w:tbl>
      <w:tblPr>
        <w:tblpPr w:leftFromText="180" w:rightFromText="180" w:vertAnchor="text" w:horzAnchor="margin" w:tblpXSpec="center" w:tblpY="126"/>
        <w:tblW w:w="4924" w:type="pct"/>
        <w:tblCellMar>
          <w:left w:w="10" w:type="dxa"/>
          <w:right w:w="10" w:type="dxa"/>
        </w:tblCellMar>
        <w:tblLook w:val="04A0" w:firstRow="1" w:lastRow="0" w:firstColumn="1" w:lastColumn="0" w:noHBand="0" w:noVBand="1"/>
      </w:tblPr>
      <w:tblGrid>
        <w:gridCol w:w="2121"/>
        <w:gridCol w:w="1703"/>
        <w:gridCol w:w="992"/>
        <w:gridCol w:w="1276"/>
        <w:gridCol w:w="1274"/>
        <w:gridCol w:w="1558"/>
      </w:tblGrid>
      <w:tr w:rsidR="00E42C77" w:rsidRPr="00E22315" w14:paraId="1E0BED6B" w14:textId="77777777" w:rsidTr="005D546E">
        <w:trPr>
          <w:trHeight w:val="417"/>
        </w:trPr>
        <w:tc>
          <w:tcPr>
            <w:tcW w:w="1188"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04443F7A" w14:textId="77777777" w:rsidR="00144441" w:rsidRPr="00E22315" w:rsidRDefault="00144441"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Pokazatelj uspješnosti</w:t>
            </w:r>
          </w:p>
        </w:tc>
        <w:tc>
          <w:tcPr>
            <w:tcW w:w="954"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943EA8F" w14:textId="77777777" w:rsidR="00144441" w:rsidRPr="00E22315" w:rsidRDefault="00144441"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Definicija</w:t>
            </w:r>
          </w:p>
        </w:tc>
        <w:tc>
          <w:tcPr>
            <w:tcW w:w="556"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D8A557A" w14:textId="77777777" w:rsidR="00144441" w:rsidRPr="00E22315" w:rsidRDefault="00144441"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Jedinica</w:t>
            </w:r>
          </w:p>
        </w:tc>
        <w:tc>
          <w:tcPr>
            <w:tcW w:w="715"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EFE07E1" w14:textId="77777777" w:rsidR="00144441" w:rsidRPr="00E22315" w:rsidRDefault="00144441"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Polazna vrijednost</w:t>
            </w:r>
          </w:p>
        </w:tc>
        <w:tc>
          <w:tcPr>
            <w:tcW w:w="714"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42F796C" w14:textId="23522AB2" w:rsidR="00144441" w:rsidRPr="00E22315" w:rsidRDefault="00144441"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REBALANS 2024.</w:t>
            </w:r>
          </w:p>
        </w:tc>
        <w:tc>
          <w:tcPr>
            <w:tcW w:w="873" w:type="pct"/>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hideMark/>
          </w:tcPr>
          <w:p w14:paraId="6C51ED5D" w14:textId="0E190EBE" w:rsidR="00144441" w:rsidRPr="00E22315" w:rsidRDefault="00144441"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IZVRŠENJE 31.12.2024.</w:t>
            </w:r>
          </w:p>
        </w:tc>
      </w:tr>
      <w:tr w:rsidR="00E42C77" w:rsidRPr="00E22315" w14:paraId="0A4D1262" w14:textId="77777777" w:rsidTr="005D546E">
        <w:trPr>
          <w:trHeight w:val="422"/>
        </w:trPr>
        <w:tc>
          <w:tcPr>
            <w:tcW w:w="1188"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A9FD340" w14:textId="77777777" w:rsidR="00144441" w:rsidRPr="00E22315" w:rsidRDefault="00144441"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Održavana rasvjetna mjesta</w:t>
            </w:r>
          </w:p>
        </w:tc>
        <w:tc>
          <w:tcPr>
            <w:tcW w:w="954"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0780C9F" w14:textId="77777777" w:rsidR="00144441" w:rsidRPr="00E22315" w:rsidRDefault="00144441"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 xml:space="preserve">Broj održavanih rasvjetnih mjesta </w:t>
            </w:r>
          </w:p>
        </w:tc>
        <w:tc>
          <w:tcPr>
            <w:tcW w:w="556"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8892FD0" w14:textId="77777777" w:rsidR="00144441" w:rsidRPr="00E22315" w:rsidRDefault="00144441"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Broj</w:t>
            </w:r>
          </w:p>
        </w:tc>
        <w:tc>
          <w:tcPr>
            <w:tcW w:w="715"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1FC28BC" w14:textId="7ECE6C35" w:rsidR="00144441" w:rsidRPr="00E22315" w:rsidRDefault="00144441"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60</w:t>
            </w:r>
          </w:p>
        </w:tc>
        <w:tc>
          <w:tcPr>
            <w:tcW w:w="714"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7296ECE8" w14:textId="555F4D14" w:rsidR="00144441" w:rsidRPr="00E22315" w:rsidRDefault="00144441"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50</w:t>
            </w:r>
          </w:p>
        </w:tc>
        <w:tc>
          <w:tcPr>
            <w:tcW w:w="873" w:type="pct"/>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tcPr>
          <w:p w14:paraId="230B79D1" w14:textId="44E0D71C" w:rsidR="00144441" w:rsidRPr="00E22315" w:rsidRDefault="00144441"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45</w:t>
            </w:r>
          </w:p>
        </w:tc>
      </w:tr>
    </w:tbl>
    <w:p w14:paraId="3D0B05C8" w14:textId="77777777" w:rsidR="00144441" w:rsidRPr="00E22315" w:rsidRDefault="00144441" w:rsidP="005D546E">
      <w:pPr>
        <w:jc w:val="both"/>
        <w:rPr>
          <w:rFonts w:asciiTheme="minorHAnsi" w:hAnsiTheme="minorHAnsi" w:cstheme="minorHAnsi"/>
          <w:b/>
          <w:color w:val="auto"/>
          <w:lang w:val="hr-HR"/>
        </w:rPr>
      </w:pPr>
    </w:p>
    <w:p w14:paraId="49C6E9B5" w14:textId="72CDE4DA" w:rsidR="00897D17" w:rsidRPr="00E22315" w:rsidRDefault="00897D17" w:rsidP="005D546E">
      <w:pPr>
        <w:jc w:val="both"/>
        <w:rPr>
          <w:rFonts w:asciiTheme="minorHAnsi" w:hAnsiTheme="minorHAnsi" w:cstheme="minorHAnsi"/>
          <w:bCs/>
          <w:color w:val="auto"/>
          <w:lang w:val="hr-HR"/>
        </w:rPr>
      </w:pPr>
      <w:r w:rsidRPr="00E22315">
        <w:rPr>
          <w:rFonts w:asciiTheme="minorHAnsi" w:hAnsiTheme="minorHAnsi" w:cstheme="minorHAnsi"/>
          <w:b/>
          <w:color w:val="auto"/>
          <w:lang w:val="hr-HR"/>
        </w:rPr>
        <w:t>Javna higijena i zelenilo</w:t>
      </w:r>
      <w:r w:rsidRPr="00E22315">
        <w:rPr>
          <w:rFonts w:asciiTheme="minorHAnsi" w:hAnsiTheme="minorHAnsi" w:cstheme="minorHAnsi"/>
          <w:bCs/>
          <w:color w:val="auto"/>
          <w:lang w:val="hr-HR"/>
        </w:rPr>
        <w:t xml:space="preserve"> – u ovom izvještajnom razdoblju sredstva su utrošena na nabavu s</w:t>
      </w:r>
      <w:r w:rsidR="00144441" w:rsidRPr="00E22315">
        <w:rPr>
          <w:rFonts w:asciiTheme="minorHAnsi" w:hAnsiTheme="minorHAnsi" w:cstheme="minorHAnsi"/>
          <w:bCs/>
          <w:color w:val="auto"/>
          <w:lang w:val="hr-HR"/>
        </w:rPr>
        <w:t>adnica i grmova, održavanje čistoće grada temeljem godišnjeg ugovora s komunalnim poduzećem, održavanje uređaja odvodnje na području grada Požege, deratizaciju na području grada Požege, čišćenje deponije i sl.</w:t>
      </w:r>
    </w:p>
    <w:p w14:paraId="4B8857FF" w14:textId="77777777" w:rsidR="005D546E" w:rsidRPr="00E22315" w:rsidRDefault="005D546E" w:rsidP="005D546E">
      <w:pPr>
        <w:jc w:val="both"/>
        <w:rPr>
          <w:rFonts w:asciiTheme="minorHAnsi" w:hAnsiTheme="minorHAnsi" w:cstheme="minorHAnsi"/>
          <w:bCs/>
          <w:color w:val="auto"/>
          <w:lang w:val="hr-HR"/>
        </w:rPr>
      </w:pPr>
    </w:p>
    <w:tbl>
      <w:tblPr>
        <w:tblpPr w:leftFromText="180" w:rightFromText="180" w:vertAnchor="text" w:horzAnchor="margin" w:tblpXSpec="center" w:tblpY="126"/>
        <w:tblW w:w="4924" w:type="pct"/>
        <w:tblCellMar>
          <w:left w:w="10" w:type="dxa"/>
          <w:right w:w="10" w:type="dxa"/>
        </w:tblCellMar>
        <w:tblLook w:val="04A0" w:firstRow="1" w:lastRow="0" w:firstColumn="1" w:lastColumn="0" w:noHBand="0" w:noVBand="1"/>
      </w:tblPr>
      <w:tblGrid>
        <w:gridCol w:w="1989"/>
        <w:gridCol w:w="1703"/>
        <w:gridCol w:w="991"/>
        <w:gridCol w:w="1414"/>
        <w:gridCol w:w="1276"/>
        <w:gridCol w:w="1551"/>
      </w:tblGrid>
      <w:tr w:rsidR="00E42C77" w:rsidRPr="00E22315" w14:paraId="1D30CE78" w14:textId="77777777" w:rsidTr="00F60DA0">
        <w:trPr>
          <w:trHeight w:val="417"/>
        </w:trPr>
        <w:tc>
          <w:tcPr>
            <w:tcW w:w="1115"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F008FC1" w14:textId="77777777" w:rsidR="00144441" w:rsidRPr="00E22315" w:rsidRDefault="00144441"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lastRenderedPageBreak/>
              <w:t>Pokazatelj uspješnosti</w:t>
            </w:r>
          </w:p>
        </w:tc>
        <w:tc>
          <w:tcPr>
            <w:tcW w:w="954"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0397D880" w14:textId="77777777" w:rsidR="00144441" w:rsidRPr="00E22315" w:rsidRDefault="00144441"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Definicija</w:t>
            </w:r>
          </w:p>
        </w:tc>
        <w:tc>
          <w:tcPr>
            <w:tcW w:w="555"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35963DD" w14:textId="77777777" w:rsidR="00144441" w:rsidRPr="00E22315" w:rsidRDefault="00144441"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Jedinica</w:t>
            </w:r>
          </w:p>
        </w:tc>
        <w:tc>
          <w:tcPr>
            <w:tcW w:w="792"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7590C6C" w14:textId="77777777" w:rsidR="00144441" w:rsidRPr="00E22315" w:rsidRDefault="00144441"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Polazna vrijednost</w:t>
            </w:r>
          </w:p>
        </w:tc>
        <w:tc>
          <w:tcPr>
            <w:tcW w:w="715"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266F995" w14:textId="05B4F439" w:rsidR="00144441" w:rsidRPr="00E22315" w:rsidRDefault="00144441"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REBALANS 2024.</w:t>
            </w:r>
          </w:p>
        </w:tc>
        <w:tc>
          <w:tcPr>
            <w:tcW w:w="869" w:type="pct"/>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hideMark/>
          </w:tcPr>
          <w:p w14:paraId="038194A9" w14:textId="39480A76" w:rsidR="00144441" w:rsidRPr="00E22315" w:rsidRDefault="00144441"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IZVRŠENJE 31.12.2024.</w:t>
            </w:r>
          </w:p>
        </w:tc>
      </w:tr>
      <w:tr w:rsidR="00E42C77" w:rsidRPr="00E22315" w14:paraId="573EDBDF" w14:textId="77777777" w:rsidTr="00F60DA0">
        <w:trPr>
          <w:trHeight w:val="422"/>
        </w:trPr>
        <w:tc>
          <w:tcPr>
            <w:tcW w:w="1115"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46D9879" w14:textId="77777777" w:rsidR="00144441" w:rsidRPr="00E22315" w:rsidRDefault="00144441"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Održavanje zelenih površina</w:t>
            </w:r>
          </w:p>
        </w:tc>
        <w:tc>
          <w:tcPr>
            <w:tcW w:w="954"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B7F53B8" w14:textId="14CF3E70" w:rsidR="00144441" w:rsidRPr="00E22315" w:rsidRDefault="00144441"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Ukupna kvadratura pokošenih zelenih površina kroz godinu</w:t>
            </w:r>
          </w:p>
        </w:tc>
        <w:tc>
          <w:tcPr>
            <w:tcW w:w="555"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EBB73C3" w14:textId="77777777" w:rsidR="00144441" w:rsidRPr="00E22315" w:rsidRDefault="00144441"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m2</w:t>
            </w:r>
          </w:p>
        </w:tc>
        <w:tc>
          <w:tcPr>
            <w:tcW w:w="792"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0854E958" w14:textId="6F6C8E64" w:rsidR="00144441" w:rsidRPr="00E22315" w:rsidRDefault="00144441"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0</w:t>
            </w:r>
          </w:p>
        </w:tc>
        <w:tc>
          <w:tcPr>
            <w:tcW w:w="715"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5B775FA3" w14:textId="4688CA4F" w:rsidR="00144441" w:rsidRPr="00E22315" w:rsidRDefault="00144441"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2.170.000,00</w:t>
            </w:r>
          </w:p>
        </w:tc>
        <w:tc>
          <w:tcPr>
            <w:tcW w:w="869" w:type="pct"/>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tcPr>
          <w:p w14:paraId="0D9CE661" w14:textId="5E5546C3" w:rsidR="00144441" w:rsidRPr="00E22315" w:rsidRDefault="00144441" w:rsidP="00144441">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2.324.428,00</w:t>
            </w:r>
          </w:p>
        </w:tc>
      </w:tr>
      <w:tr w:rsidR="00E42C77" w:rsidRPr="00E22315" w14:paraId="52562505" w14:textId="77777777" w:rsidTr="00F60DA0">
        <w:trPr>
          <w:trHeight w:val="422"/>
        </w:trPr>
        <w:tc>
          <w:tcPr>
            <w:tcW w:w="1115"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72E9F2C6" w14:textId="0B3525B1" w:rsidR="00144441" w:rsidRPr="00E22315" w:rsidRDefault="00144441"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Deratizacija</w:t>
            </w:r>
          </w:p>
        </w:tc>
        <w:tc>
          <w:tcPr>
            <w:tcW w:w="954"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14138ECB" w14:textId="2DC4DBE4" w:rsidR="00144441" w:rsidRPr="00E22315" w:rsidRDefault="00144441"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Broj tretmana kroz godinu</w:t>
            </w:r>
          </w:p>
        </w:tc>
        <w:tc>
          <w:tcPr>
            <w:tcW w:w="555"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4D59B4C6" w14:textId="0E909497" w:rsidR="00144441" w:rsidRPr="00E22315" w:rsidRDefault="00144441"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Kom</w:t>
            </w:r>
          </w:p>
        </w:tc>
        <w:tc>
          <w:tcPr>
            <w:tcW w:w="792"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0578DE29" w14:textId="5BA10CB8" w:rsidR="00144441" w:rsidRPr="00E22315" w:rsidRDefault="00144441"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0</w:t>
            </w:r>
          </w:p>
        </w:tc>
        <w:tc>
          <w:tcPr>
            <w:tcW w:w="715"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08EF704A" w14:textId="4C71D199" w:rsidR="00144441" w:rsidRPr="00E22315" w:rsidRDefault="00144441"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2</w:t>
            </w:r>
          </w:p>
        </w:tc>
        <w:tc>
          <w:tcPr>
            <w:tcW w:w="869" w:type="pct"/>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tcPr>
          <w:p w14:paraId="64B36C7F" w14:textId="4582C3DB" w:rsidR="00144441" w:rsidRPr="00E22315" w:rsidRDefault="00144441"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2</w:t>
            </w:r>
          </w:p>
        </w:tc>
      </w:tr>
    </w:tbl>
    <w:p w14:paraId="478E2F7E" w14:textId="77777777" w:rsidR="005D546E" w:rsidRPr="00E22315" w:rsidRDefault="005D546E" w:rsidP="005D546E">
      <w:pPr>
        <w:jc w:val="both"/>
        <w:rPr>
          <w:rFonts w:asciiTheme="minorHAnsi" w:hAnsiTheme="minorHAnsi" w:cstheme="minorHAnsi"/>
          <w:b/>
          <w:color w:val="auto"/>
          <w:lang w:val="hr-HR"/>
        </w:rPr>
      </w:pPr>
    </w:p>
    <w:p w14:paraId="1D46BC8F" w14:textId="215B0DD3" w:rsidR="005D546E" w:rsidRPr="00E22315" w:rsidRDefault="00897D17" w:rsidP="005D546E">
      <w:pPr>
        <w:jc w:val="both"/>
        <w:rPr>
          <w:rFonts w:asciiTheme="minorHAnsi" w:hAnsiTheme="minorHAnsi" w:cstheme="minorHAnsi"/>
          <w:bCs/>
          <w:color w:val="auto"/>
          <w:lang w:val="hr-HR"/>
        </w:rPr>
      </w:pPr>
      <w:r w:rsidRPr="00E22315">
        <w:rPr>
          <w:rFonts w:asciiTheme="minorHAnsi" w:hAnsiTheme="minorHAnsi" w:cstheme="minorHAnsi"/>
          <w:b/>
          <w:color w:val="auto"/>
          <w:lang w:val="hr-HR"/>
        </w:rPr>
        <w:t>Održavanje vodoprivrednih objekata</w:t>
      </w:r>
      <w:r w:rsidRPr="00E22315">
        <w:rPr>
          <w:rFonts w:asciiTheme="minorHAnsi" w:hAnsiTheme="minorHAnsi" w:cstheme="minorHAnsi"/>
          <w:bCs/>
          <w:color w:val="auto"/>
          <w:lang w:val="hr-HR"/>
        </w:rPr>
        <w:t xml:space="preserve"> – odnosi se na upravljanje i održavanje građevina koje služe prihvatu, odvodnji i ispuštanju oborinskih voda iz građevina i površina javne namjene u građevinskom području, uključujući i građevine koje služe zajedničkom prihvatu, odvodnji i ispuštanju oborinskih i drugih otpadnih voda</w:t>
      </w:r>
      <w:r w:rsidR="00144441" w:rsidRPr="00E22315">
        <w:rPr>
          <w:rFonts w:asciiTheme="minorHAnsi" w:hAnsiTheme="minorHAnsi" w:cstheme="minorHAnsi"/>
          <w:bCs/>
          <w:color w:val="auto"/>
          <w:lang w:val="hr-HR"/>
        </w:rPr>
        <w:t xml:space="preserve">. </w:t>
      </w:r>
      <w:r w:rsidR="00877B50" w:rsidRPr="00E22315">
        <w:rPr>
          <w:rFonts w:asciiTheme="minorHAnsi" w:hAnsiTheme="minorHAnsi" w:cstheme="minorHAnsi"/>
          <w:bCs/>
          <w:color w:val="auto"/>
          <w:lang w:val="hr-HR"/>
        </w:rPr>
        <w:t xml:space="preserve">Tijekom izvještajnog razdoblja, projekt nije realiziran. </w:t>
      </w:r>
    </w:p>
    <w:tbl>
      <w:tblPr>
        <w:tblpPr w:leftFromText="180" w:rightFromText="180" w:vertAnchor="text" w:horzAnchor="margin" w:tblpXSpec="center" w:tblpY="126"/>
        <w:tblW w:w="4981" w:type="pct"/>
        <w:tblCellMar>
          <w:left w:w="10" w:type="dxa"/>
          <w:right w:w="10" w:type="dxa"/>
        </w:tblCellMar>
        <w:tblLook w:val="04A0" w:firstRow="1" w:lastRow="0" w:firstColumn="1" w:lastColumn="0" w:noHBand="0" w:noVBand="1"/>
      </w:tblPr>
      <w:tblGrid>
        <w:gridCol w:w="2124"/>
        <w:gridCol w:w="1701"/>
        <w:gridCol w:w="991"/>
        <w:gridCol w:w="1417"/>
        <w:gridCol w:w="1275"/>
        <w:gridCol w:w="1520"/>
      </w:tblGrid>
      <w:tr w:rsidR="00E42C77" w:rsidRPr="00E22315" w14:paraId="4AAB92A8" w14:textId="77777777" w:rsidTr="005D546E">
        <w:trPr>
          <w:trHeight w:val="417"/>
        </w:trPr>
        <w:tc>
          <w:tcPr>
            <w:tcW w:w="1176"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8508A85" w14:textId="77777777" w:rsidR="00144441" w:rsidRPr="00E22315" w:rsidRDefault="00144441"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Pokazatelj uspješnosti</w:t>
            </w:r>
          </w:p>
        </w:tc>
        <w:tc>
          <w:tcPr>
            <w:tcW w:w="942"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4DEE79C" w14:textId="77777777" w:rsidR="00144441" w:rsidRPr="00E22315" w:rsidRDefault="00144441"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Definicija</w:t>
            </w:r>
          </w:p>
        </w:tc>
        <w:tc>
          <w:tcPr>
            <w:tcW w:w="549"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6681699" w14:textId="77777777" w:rsidR="00144441" w:rsidRPr="00E22315" w:rsidRDefault="00144441"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Jedinica</w:t>
            </w:r>
          </w:p>
        </w:tc>
        <w:tc>
          <w:tcPr>
            <w:tcW w:w="785"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237DDFF" w14:textId="77777777" w:rsidR="00144441" w:rsidRPr="00E22315" w:rsidRDefault="00144441"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Polazna vrijednost</w:t>
            </w:r>
          </w:p>
        </w:tc>
        <w:tc>
          <w:tcPr>
            <w:tcW w:w="706"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1E1C0C6" w14:textId="6857A407" w:rsidR="00144441" w:rsidRPr="00E22315" w:rsidRDefault="00144441"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REBALANS 2024.</w:t>
            </w:r>
          </w:p>
        </w:tc>
        <w:tc>
          <w:tcPr>
            <w:tcW w:w="842" w:type="pct"/>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hideMark/>
          </w:tcPr>
          <w:p w14:paraId="6CAD2D31" w14:textId="01D89D90" w:rsidR="00144441" w:rsidRPr="00E22315" w:rsidRDefault="00144441"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IZVRŠENJE 31.12.2024.</w:t>
            </w:r>
          </w:p>
        </w:tc>
      </w:tr>
      <w:tr w:rsidR="00E42C77" w:rsidRPr="00E22315" w14:paraId="334FB837" w14:textId="77777777" w:rsidTr="005D546E">
        <w:trPr>
          <w:trHeight w:val="422"/>
        </w:trPr>
        <w:tc>
          <w:tcPr>
            <w:tcW w:w="1176"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3261990" w14:textId="77777777" w:rsidR="00144441" w:rsidRPr="00E22315" w:rsidRDefault="00144441"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Održavanje vodnih građevina i kanalizacije</w:t>
            </w:r>
          </w:p>
        </w:tc>
        <w:tc>
          <w:tcPr>
            <w:tcW w:w="942"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7AF7DAE" w14:textId="77777777" w:rsidR="00144441" w:rsidRPr="00E22315" w:rsidRDefault="00144441"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Održavane vodne građevine -projekti</w:t>
            </w:r>
          </w:p>
        </w:tc>
        <w:tc>
          <w:tcPr>
            <w:tcW w:w="549"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02756A49" w14:textId="649B30C6" w:rsidR="00144441" w:rsidRPr="00E22315" w:rsidRDefault="00111639"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B</w:t>
            </w:r>
            <w:r w:rsidR="00144441" w:rsidRPr="00E22315">
              <w:rPr>
                <w:rFonts w:asciiTheme="minorHAnsi" w:hAnsiTheme="minorHAnsi" w:cstheme="minorHAnsi"/>
                <w:color w:val="auto"/>
                <w:sz w:val="20"/>
                <w:szCs w:val="20"/>
                <w:lang w:val="hr-HR"/>
              </w:rPr>
              <w:t>roj</w:t>
            </w:r>
          </w:p>
        </w:tc>
        <w:tc>
          <w:tcPr>
            <w:tcW w:w="785"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D7B1F79" w14:textId="0D115EFC" w:rsidR="00144441" w:rsidRPr="00E22315" w:rsidRDefault="00144441"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w:t>
            </w:r>
          </w:p>
        </w:tc>
        <w:tc>
          <w:tcPr>
            <w:tcW w:w="706"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10E5BF9B" w14:textId="33BC2255" w:rsidR="00144441" w:rsidRPr="00E22315" w:rsidRDefault="00144441"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2</w:t>
            </w:r>
          </w:p>
        </w:tc>
        <w:tc>
          <w:tcPr>
            <w:tcW w:w="842" w:type="pct"/>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tcPr>
          <w:p w14:paraId="58F4683C" w14:textId="1F77AC50" w:rsidR="00144441" w:rsidRPr="00E22315" w:rsidRDefault="00144441"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0</w:t>
            </w:r>
          </w:p>
        </w:tc>
      </w:tr>
    </w:tbl>
    <w:p w14:paraId="3636A29D" w14:textId="77777777" w:rsidR="005D546E" w:rsidRPr="00E22315" w:rsidRDefault="005D546E" w:rsidP="005D546E">
      <w:pPr>
        <w:jc w:val="both"/>
        <w:rPr>
          <w:rFonts w:asciiTheme="minorHAnsi" w:hAnsiTheme="minorHAnsi" w:cstheme="minorHAnsi"/>
          <w:b/>
          <w:color w:val="auto"/>
          <w:lang w:val="hr-HR"/>
        </w:rPr>
      </w:pPr>
    </w:p>
    <w:p w14:paraId="145AD779" w14:textId="4B842F9B" w:rsidR="00897D17" w:rsidRPr="00E22315" w:rsidRDefault="00897D17" w:rsidP="005D546E">
      <w:pPr>
        <w:jc w:val="both"/>
        <w:rPr>
          <w:rFonts w:asciiTheme="minorHAnsi" w:hAnsiTheme="minorHAnsi" w:cstheme="minorHAnsi"/>
          <w:bCs/>
          <w:color w:val="auto"/>
          <w:lang w:val="hr-HR"/>
        </w:rPr>
      </w:pPr>
      <w:r w:rsidRPr="00E22315">
        <w:rPr>
          <w:rFonts w:asciiTheme="minorHAnsi" w:hAnsiTheme="minorHAnsi" w:cstheme="minorHAnsi"/>
          <w:b/>
          <w:color w:val="auto"/>
          <w:lang w:val="hr-HR"/>
        </w:rPr>
        <w:t>Sanacija divljih odlagališta</w:t>
      </w:r>
      <w:r w:rsidRPr="00E22315">
        <w:rPr>
          <w:rFonts w:asciiTheme="minorHAnsi" w:hAnsiTheme="minorHAnsi" w:cstheme="minorHAnsi"/>
          <w:bCs/>
          <w:color w:val="auto"/>
          <w:lang w:val="hr-HR"/>
        </w:rPr>
        <w:t xml:space="preserve"> </w:t>
      </w:r>
      <w:r w:rsidR="00877B50" w:rsidRPr="00E22315">
        <w:rPr>
          <w:rFonts w:asciiTheme="minorHAnsi" w:hAnsiTheme="minorHAnsi" w:cstheme="minorHAnsi"/>
          <w:bCs/>
          <w:color w:val="auto"/>
          <w:lang w:val="hr-HR"/>
        </w:rPr>
        <w:t>–</w:t>
      </w:r>
      <w:r w:rsidR="00144441" w:rsidRPr="00E22315">
        <w:rPr>
          <w:rFonts w:asciiTheme="minorHAnsi" w:hAnsiTheme="minorHAnsi" w:cstheme="minorHAnsi"/>
          <w:bCs/>
          <w:color w:val="auto"/>
          <w:lang w:val="hr-HR"/>
        </w:rPr>
        <w:t xml:space="preserve"> </w:t>
      </w:r>
      <w:r w:rsidR="00877B50" w:rsidRPr="00E22315">
        <w:rPr>
          <w:rFonts w:asciiTheme="minorHAnsi" w:hAnsiTheme="minorHAnsi" w:cstheme="minorHAnsi"/>
          <w:bCs/>
          <w:color w:val="auto"/>
          <w:lang w:val="hr-HR"/>
        </w:rPr>
        <w:t>projekt se odnosi na u</w:t>
      </w:r>
      <w:r w:rsidR="00144441" w:rsidRPr="00E22315">
        <w:rPr>
          <w:rFonts w:asciiTheme="minorHAnsi" w:hAnsiTheme="minorHAnsi" w:cstheme="minorHAnsi"/>
          <w:bCs/>
          <w:color w:val="auto"/>
          <w:lang w:val="hr-HR"/>
        </w:rPr>
        <w:t>klanjanje otpada odbačenog u okoliš kako bi se uklonio negativan utjecaj i omogućio povrat okoliša u prirodno stanje te stvorili preduvjeti za sprječavanje ponovnog odbacivanja otpada na tim lokacijama. Sredstva su utrošena na sanaciju odlagališta, stručni nadzor, geodetski snimak i izradu studije</w:t>
      </w:r>
      <w:r w:rsidR="00877B50" w:rsidRPr="00E22315">
        <w:rPr>
          <w:rFonts w:asciiTheme="minorHAnsi" w:hAnsiTheme="minorHAnsi" w:cstheme="minorHAnsi"/>
          <w:bCs/>
          <w:color w:val="auto"/>
          <w:lang w:val="hr-HR"/>
        </w:rPr>
        <w:t>.</w:t>
      </w:r>
    </w:p>
    <w:p w14:paraId="3FE8A755" w14:textId="77777777" w:rsidR="005D546E" w:rsidRPr="00E22315" w:rsidRDefault="005D546E" w:rsidP="005D546E">
      <w:pPr>
        <w:jc w:val="both"/>
        <w:rPr>
          <w:rFonts w:asciiTheme="minorHAnsi" w:hAnsiTheme="minorHAnsi" w:cstheme="minorHAnsi"/>
          <w:bCs/>
          <w:color w:val="auto"/>
          <w:lang w:val="hr-HR"/>
        </w:rPr>
      </w:pPr>
    </w:p>
    <w:tbl>
      <w:tblPr>
        <w:tblpPr w:leftFromText="180" w:rightFromText="180" w:vertAnchor="text" w:horzAnchor="margin" w:tblpXSpec="center" w:tblpY="126"/>
        <w:tblW w:w="8965" w:type="dxa"/>
        <w:tblLayout w:type="fixed"/>
        <w:tblCellMar>
          <w:left w:w="10" w:type="dxa"/>
          <w:right w:w="10" w:type="dxa"/>
        </w:tblCellMar>
        <w:tblLook w:val="04A0" w:firstRow="1" w:lastRow="0" w:firstColumn="1" w:lastColumn="0" w:noHBand="0" w:noVBand="1"/>
      </w:tblPr>
      <w:tblGrid>
        <w:gridCol w:w="2127"/>
        <w:gridCol w:w="1701"/>
        <w:gridCol w:w="992"/>
        <w:gridCol w:w="1417"/>
        <w:gridCol w:w="1276"/>
        <w:gridCol w:w="1452"/>
      </w:tblGrid>
      <w:tr w:rsidR="00E42C77" w:rsidRPr="00E22315" w14:paraId="4E6A6DDD" w14:textId="77777777" w:rsidTr="00F60DA0">
        <w:trPr>
          <w:trHeight w:val="417"/>
        </w:trPr>
        <w:tc>
          <w:tcPr>
            <w:tcW w:w="2127"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C08E6FD" w14:textId="77777777" w:rsidR="00144441" w:rsidRPr="00E22315" w:rsidRDefault="00144441"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Pokazatelj uspješnosti</w:t>
            </w:r>
          </w:p>
        </w:tc>
        <w:tc>
          <w:tcPr>
            <w:tcW w:w="1701"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C92744A" w14:textId="77777777" w:rsidR="00144441" w:rsidRPr="00E22315" w:rsidRDefault="00144441"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Definicija</w:t>
            </w:r>
          </w:p>
        </w:tc>
        <w:tc>
          <w:tcPr>
            <w:tcW w:w="992"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98428CE" w14:textId="77777777" w:rsidR="00144441" w:rsidRPr="00E22315" w:rsidRDefault="00144441"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Jedinica</w:t>
            </w:r>
          </w:p>
        </w:tc>
        <w:tc>
          <w:tcPr>
            <w:tcW w:w="1417"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E1E2C4A" w14:textId="77777777" w:rsidR="00144441" w:rsidRPr="00E22315" w:rsidRDefault="00144441"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Polazna vrijednost</w:t>
            </w:r>
          </w:p>
        </w:tc>
        <w:tc>
          <w:tcPr>
            <w:tcW w:w="1276"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8D4B65A" w14:textId="11A6EF21" w:rsidR="00144441" w:rsidRPr="00E22315" w:rsidRDefault="00144441"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REBALANS 2024.</w:t>
            </w:r>
          </w:p>
        </w:tc>
        <w:tc>
          <w:tcPr>
            <w:tcW w:w="1452"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hideMark/>
          </w:tcPr>
          <w:p w14:paraId="53646B05" w14:textId="7C5BE9F3" w:rsidR="00144441" w:rsidRPr="00E22315" w:rsidRDefault="00144441"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IZVRŠENJE 31.12.2024.</w:t>
            </w:r>
          </w:p>
        </w:tc>
      </w:tr>
      <w:tr w:rsidR="00E42C77" w:rsidRPr="00E22315" w14:paraId="2AF52332" w14:textId="77777777" w:rsidTr="00F60DA0">
        <w:trPr>
          <w:trHeight w:val="422"/>
        </w:trPr>
        <w:tc>
          <w:tcPr>
            <w:tcW w:w="2127"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405A953" w14:textId="77777777" w:rsidR="00144441" w:rsidRPr="00E22315" w:rsidRDefault="00144441"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Sanacija odlagališta</w:t>
            </w:r>
          </w:p>
        </w:tc>
        <w:tc>
          <w:tcPr>
            <w:tcW w:w="1701"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83DC086" w14:textId="77777777" w:rsidR="00144441" w:rsidRPr="00E22315" w:rsidRDefault="00144441"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Broj odlagališta</w:t>
            </w:r>
          </w:p>
        </w:tc>
        <w:tc>
          <w:tcPr>
            <w:tcW w:w="992"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040FB9B0" w14:textId="2C0D5C6F" w:rsidR="00144441" w:rsidRPr="00E22315" w:rsidRDefault="00111639"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B</w:t>
            </w:r>
            <w:r w:rsidR="00144441" w:rsidRPr="00E22315">
              <w:rPr>
                <w:rFonts w:asciiTheme="minorHAnsi" w:hAnsiTheme="minorHAnsi" w:cstheme="minorHAnsi"/>
                <w:color w:val="auto"/>
                <w:sz w:val="20"/>
                <w:szCs w:val="20"/>
                <w:lang w:val="hr-HR"/>
              </w:rPr>
              <w:t>roj</w:t>
            </w:r>
          </w:p>
        </w:tc>
        <w:tc>
          <w:tcPr>
            <w:tcW w:w="1417"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A5342B7" w14:textId="77777777" w:rsidR="00144441" w:rsidRPr="00E22315" w:rsidRDefault="00144441"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2</w:t>
            </w:r>
          </w:p>
        </w:tc>
        <w:tc>
          <w:tcPr>
            <w:tcW w:w="1276"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29DD3A69" w14:textId="259C4ED9" w:rsidR="00144441" w:rsidRPr="00E22315" w:rsidRDefault="00144441"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w:t>
            </w:r>
          </w:p>
        </w:tc>
        <w:tc>
          <w:tcPr>
            <w:tcW w:w="1452"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tcPr>
          <w:p w14:paraId="2716A643" w14:textId="55947FC7" w:rsidR="00144441" w:rsidRPr="00E22315" w:rsidRDefault="00144441"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w:t>
            </w:r>
          </w:p>
        </w:tc>
      </w:tr>
    </w:tbl>
    <w:p w14:paraId="36F32807" w14:textId="77777777" w:rsidR="006F5C4B" w:rsidRPr="00E22315" w:rsidRDefault="006F5C4B" w:rsidP="006F5C4B">
      <w:pPr>
        <w:jc w:val="both"/>
        <w:rPr>
          <w:rFonts w:asciiTheme="minorHAnsi" w:eastAsia="Times New Roman" w:hAnsiTheme="minorHAnsi" w:cstheme="minorHAnsi"/>
          <w:b/>
          <w:color w:val="auto"/>
          <w:lang w:val="hr-HR" w:eastAsia="en-US"/>
        </w:rPr>
      </w:pPr>
    </w:p>
    <w:p w14:paraId="7C6C7123" w14:textId="79841324" w:rsidR="00144441" w:rsidRPr="00E22315" w:rsidRDefault="00144441" w:rsidP="006F5C4B">
      <w:pPr>
        <w:jc w:val="both"/>
        <w:rPr>
          <w:rFonts w:asciiTheme="minorHAnsi" w:eastAsia="Times New Roman" w:hAnsiTheme="minorHAnsi" w:cstheme="minorHAnsi"/>
          <w:bCs/>
          <w:color w:val="auto"/>
          <w:lang w:val="hr-HR" w:eastAsia="en-US"/>
        </w:rPr>
      </w:pPr>
      <w:proofErr w:type="spellStart"/>
      <w:r w:rsidRPr="00E22315">
        <w:rPr>
          <w:rFonts w:asciiTheme="minorHAnsi" w:eastAsia="Times New Roman" w:hAnsiTheme="minorHAnsi" w:cstheme="minorHAnsi"/>
          <w:b/>
          <w:color w:val="auto"/>
          <w:lang w:val="hr-HR" w:eastAsia="en-US"/>
        </w:rPr>
        <w:t>Izobrazno</w:t>
      </w:r>
      <w:proofErr w:type="spellEnd"/>
      <w:r w:rsidRPr="00E22315">
        <w:rPr>
          <w:rFonts w:asciiTheme="minorHAnsi" w:eastAsia="Times New Roman" w:hAnsiTheme="minorHAnsi" w:cstheme="minorHAnsi"/>
          <w:b/>
          <w:color w:val="auto"/>
          <w:lang w:val="hr-HR" w:eastAsia="en-US"/>
        </w:rPr>
        <w:t xml:space="preserve">-informativne aktivnosti na području grada Požege – </w:t>
      </w:r>
      <w:r w:rsidRPr="00E22315">
        <w:rPr>
          <w:rFonts w:asciiTheme="minorHAnsi" w:eastAsia="Times New Roman" w:hAnsiTheme="minorHAnsi" w:cstheme="minorHAnsi"/>
          <w:bCs/>
          <w:color w:val="auto"/>
          <w:lang w:val="hr-HR" w:eastAsia="en-US"/>
        </w:rPr>
        <w:t xml:space="preserve">cilj </w:t>
      </w:r>
      <w:r w:rsidR="00877B50" w:rsidRPr="00E22315">
        <w:rPr>
          <w:rFonts w:asciiTheme="minorHAnsi" w:eastAsia="Times New Roman" w:hAnsiTheme="minorHAnsi" w:cstheme="minorHAnsi"/>
          <w:bCs/>
          <w:color w:val="auto"/>
          <w:lang w:val="hr-HR" w:eastAsia="en-US"/>
        </w:rPr>
        <w:t xml:space="preserve">programa </w:t>
      </w:r>
      <w:r w:rsidRPr="00E22315">
        <w:rPr>
          <w:rFonts w:asciiTheme="minorHAnsi" w:eastAsia="Times New Roman" w:hAnsiTheme="minorHAnsi" w:cstheme="minorHAnsi"/>
          <w:bCs/>
          <w:color w:val="auto"/>
          <w:lang w:val="hr-HR" w:eastAsia="en-US"/>
        </w:rPr>
        <w:t>je</w:t>
      </w:r>
      <w:r w:rsidRPr="00E22315">
        <w:rPr>
          <w:rFonts w:asciiTheme="minorHAnsi" w:eastAsia="Times New Roman" w:hAnsiTheme="minorHAnsi" w:cstheme="minorHAnsi"/>
          <w:b/>
          <w:color w:val="auto"/>
          <w:lang w:val="hr-HR" w:eastAsia="en-US"/>
        </w:rPr>
        <w:t xml:space="preserve"> </w:t>
      </w:r>
      <w:r w:rsidRPr="00E22315">
        <w:rPr>
          <w:rFonts w:asciiTheme="minorHAnsi" w:eastAsia="Times New Roman" w:hAnsiTheme="minorHAnsi" w:cstheme="minorHAnsi"/>
          <w:bCs/>
          <w:color w:val="auto"/>
          <w:lang w:val="hr-HR" w:eastAsia="en-US"/>
        </w:rPr>
        <w:t xml:space="preserve">podizanje svijesti djeci predškolske i školske dobi </w:t>
      </w:r>
      <w:r w:rsidR="00877B50" w:rsidRPr="00E22315">
        <w:rPr>
          <w:rFonts w:asciiTheme="minorHAnsi" w:eastAsia="Times New Roman" w:hAnsiTheme="minorHAnsi" w:cstheme="minorHAnsi"/>
          <w:bCs/>
          <w:color w:val="auto"/>
          <w:lang w:val="hr-HR" w:eastAsia="en-US"/>
        </w:rPr>
        <w:t>o</w:t>
      </w:r>
      <w:r w:rsidRPr="00E22315">
        <w:rPr>
          <w:rFonts w:asciiTheme="minorHAnsi" w:eastAsia="Times New Roman" w:hAnsiTheme="minorHAnsi" w:cstheme="minorHAnsi"/>
          <w:bCs/>
          <w:color w:val="auto"/>
          <w:lang w:val="hr-HR" w:eastAsia="en-US"/>
        </w:rPr>
        <w:t xml:space="preserve"> važnosti odvajanje otpada. Sredstva su utrošena na organizaciju radionica namijenjeni predškolskoj i školskoj dobi na temu ekologije i odvajanja otpada te su također tiskani promotivni materijali.</w:t>
      </w:r>
    </w:p>
    <w:p w14:paraId="00C89414" w14:textId="77777777" w:rsidR="006F5C4B" w:rsidRPr="00E22315" w:rsidRDefault="006F5C4B" w:rsidP="006F5C4B">
      <w:pPr>
        <w:jc w:val="both"/>
        <w:rPr>
          <w:rFonts w:asciiTheme="minorHAnsi" w:eastAsia="Times New Roman" w:hAnsiTheme="minorHAnsi" w:cstheme="minorHAnsi"/>
          <w:bCs/>
          <w:color w:val="auto"/>
          <w:lang w:val="hr-HR" w:eastAsia="en-US"/>
        </w:rPr>
      </w:pPr>
    </w:p>
    <w:tbl>
      <w:tblPr>
        <w:tblW w:w="900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80"/>
        <w:gridCol w:w="1843"/>
        <w:gridCol w:w="992"/>
        <w:gridCol w:w="1417"/>
        <w:gridCol w:w="1276"/>
        <w:gridCol w:w="1499"/>
      </w:tblGrid>
      <w:tr w:rsidR="00E42C77" w:rsidRPr="00E22315" w14:paraId="15D224CC" w14:textId="77777777" w:rsidTr="006F5C4B">
        <w:trPr>
          <w:trHeight w:val="521"/>
          <w:jc w:val="center"/>
        </w:trPr>
        <w:tc>
          <w:tcPr>
            <w:tcW w:w="198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3D4BC4" w14:textId="77777777" w:rsidR="00144441" w:rsidRPr="00E22315" w:rsidRDefault="00144441" w:rsidP="00B64119">
            <w:pPr>
              <w:jc w:val="center"/>
              <w:rPr>
                <w:rFonts w:asciiTheme="minorHAnsi" w:eastAsia="Times New Roman" w:hAnsiTheme="minorHAnsi" w:cstheme="minorHAnsi"/>
                <w:color w:val="auto"/>
                <w:sz w:val="20"/>
                <w:szCs w:val="20"/>
                <w:lang w:val="hr-HR" w:eastAsia="en-US"/>
                <w14:ligatures w14:val="standardContextual"/>
              </w:rPr>
            </w:pPr>
            <w:r w:rsidRPr="00E22315">
              <w:rPr>
                <w:rFonts w:asciiTheme="minorHAnsi" w:eastAsia="Times New Roman" w:hAnsiTheme="minorHAnsi" w:cstheme="minorHAnsi"/>
                <w:color w:val="auto"/>
                <w:sz w:val="20"/>
                <w:szCs w:val="20"/>
                <w:lang w:val="hr-HR" w:eastAsia="en-US"/>
                <w14:ligatures w14:val="standardContextual"/>
              </w:rPr>
              <w:t>Pokazatelj uspješnosti</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908861" w14:textId="77777777" w:rsidR="00144441" w:rsidRPr="00E22315" w:rsidRDefault="00144441" w:rsidP="00B64119">
            <w:pPr>
              <w:jc w:val="center"/>
              <w:rPr>
                <w:rFonts w:asciiTheme="minorHAnsi" w:eastAsia="Times New Roman" w:hAnsiTheme="minorHAnsi" w:cstheme="minorHAnsi"/>
                <w:color w:val="auto"/>
                <w:sz w:val="20"/>
                <w:szCs w:val="20"/>
                <w:lang w:val="hr-HR" w:eastAsia="en-US"/>
                <w14:ligatures w14:val="standardContextual"/>
              </w:rPr>
            </w:pPr>
            <w:r w:rsidRPr="00E22315">
              <w:rPr>
                <w:rFonts w:asciiTheme="minorHAnsi" w:eastAsia="Times New Roman" w:hAnsiTheme="minorHAnsi" w:cstheme="minorHAnsi"/>
                <w:color w:val="auto"/>
                <w:sz w:val="20"/>
                <w:szCs w:val="20"/>
                <w:lang w:val="hr-HR" w:eastAsia="en-US"/>
                <w14:ligatures w14:val="standardContextual"/>
              </w:rPr>
              <w:t>Definicija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CCB37B" w14:textId="77777777" w:rsidR="00144441" w:rsidRPr="00E22315" w:rsidRDefault="00144441" w:rsidP="00B64119">
            <w:pPr>
              <w:jc w:val="center"/>
              <w:rPr>
                <w:rFonts w:asciiTheme="minorHAnsi" w:eastAsia="Times New Roman" w:hAnsiTheme="minorHAnsi" w:cstheme="minorHAnsi"/>
                <w:color w:val="auto"/>
                <w:sz w:val="20"/>
                <w:szCs w:val="20"/>
                <w:lang w:val="hr-HR" w:eastAsia="en-US"/>
                <w14:ligatures w14:val="standardContextual"/>
              </w:rPr>
            </w:pPr>
            <w:r w:rsidRPr="00E22315">
              <w:rPr>
                <w:rFonts w:asciiTheme="minorHAnsi" w:eastAsia="Times New Roman" w:hAnsiTheme="minorHAnsi" w:cstheme="minorHAnsi"/>
                <w:color w:val="auto"/>
                <w:sz w:val="20"/>
                <w:szCs w:val="20"/>
                <w:lang w:val="hr-HR" w:eastAsia="en-US"/>
                <w14:ligatures w14:val="standardContextual"/>
              </w:rPr>
              <w:t>Jedinica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0E18AD" w14:textId="77777777" w:rsidR="00144441" w:rsidRPr="00E22315" w:rsidRDefault="00144441" w:rsidP="00B64119">
            <w:pPr>
              <w:jc w:val="center"/>
              <w:rPr>
                <w:rFonts w:asciiTheme="minorHAnsi" w:eastAsia="Times New Roman" w:hAnsiTheme="minorHAnsi" w:cstheme="minorHAnsi"/>
                <w:color w:val="auto"/>
                <w:sz w:val="20"/>
                <w:szCs w:val="20"/>
                <w:lang w:val="hr-HR" w:eastAsia="en-US"/>
                <w14:ligatures w14:val="standardContextual"/>
              </w:rPr>
            </w:pPr>
            <w:r w:rsidRPr="00E22315">
              <w:rPr>
                <w:rFonts w:asciiTheme="minorHAnsi" w:eastAsia="Times New Roman" w:hAnsiTheme="minorHAnsi" w:cstheme="minorHAnsi"/>
                <w:color w:val="auto"/>
                <w:sz w:val="20"/>
                <w:szCs w:val="20"/>
                <w:lang w:val="hr-HR" w:eastAsia="en-US"/>
                <w14:ligatures w14:val="standardContextual"/>
              </w:rPr>
              <w:t>Polazna vrijednost</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D57806" w14:textId="7B49263B" w:rsidR="00144441" w:rsidRPr="00E22315" w:rsidRDefault="00144441" w:rsidP="00B64119">
            <w:pPr>
              <w:jc w:val="center"/>
              <w:rPr>
                <w:rFonts w:asciiTheme="minorHAnsi" w:eastAsia="Times New Roman" w:hAnsiTheme="minorHAnsi" w:cstheme="minorHAnsi"/>
                <w:color w:val="auto"/>
                <w:sz w:val="20"/>
                <w:szCs w:val="20"/>
                <w:lang w:val="hr-HR" w:eastAsia="en-US"/>
                <w14:ligatures w14:val="standardContextual"/>
              </w:rPr>
            </w:pPr>
            <w:r w:rsidRPr="00E22315">
              <w:rPr>
                <w:rFonts w:asciiTheme="minorHAnsi" w:eastAsia="Times New Roman" w:hAnsiTheme="minorHAnsi" w:cstheme="minorHAnsi"/>
                <w:color w:val="auto"/>
                <w:sz w:val="20"/>
                <w:szCs w:val="20"/>
                <w:lang w:val="hr-HR" w:eastAsia="en-US"/>
                <w14:ligatures w14:val="standardContextual"/>
              </w:rPr>
              <w:t>REBALANS 2024.</w:t>
            </w:r>
          </w:p>
        </w:tc>
        <w:tc>
          <w:tcPr>
            <w:tcW w:w="149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6A231F" w14:textId="6B4575F2" w:rsidR="00144441" w:rsidRPr="00E22315" w:rsidRDefault="00144441" w:rsidP="00B64119">
            <w:pPr>
              <w:jc w:val="center"/>
              <w:rPr>
                <w:rFonts w:asciiTheme="minorHAnsi" w:eastAsia="Times New Roman" w:hAnsiTheme="minorHAnsi" w:cstheme="minorHAnsi"/>
                <w:color w:val="auto"/>
                <w:sz w:val="20"/>
                <w:szCs w:val="20"/>
                <w:lang w:val="hr-HR" w:eastAsia="en-US"/>
                <w14:ligatures w14:val="standardContextual"/>
              </w:rPr>
            </w:pPr>
            <w:r w:rsidRPr="00E22315">
              <w:rPr>
                <w:rFonts w:asciiTheme="minorHAnsi" w:eastAsia="Times New Roman" w:hAnsiTheme="minorHAnsi" w:cstheme="minorHAnsi"/>
                <w:color w:val="auto"/>
                <w:sz w:val="20"/>
                <w:szCs w:val="20"/>
                <w:lang w:val="hr-HR" w:eastAsia="en-US"/>
                <w14:ligatures w14:val="standardContextual"/>
              </w:rPr>
              <w:t>IZVRŠENJE 31.12.2024.</w:t>
            </w:r>
          </w:p>
        </w:tc>
      </w:tr>
      <w:tr w:rsidR="00E42C77" w:rsidRPr="00E22315" w14:paraId="7EBB9A73" w14:textId="77777777" w:rsidTr="006F5C4B">
        <w:trPr>
          <w:trHeight w:val="812"/>
          <w:jc w:val="center"/>
        </w:trPr>
        <w:tc>
          <w:tcPr>
            <w:tcW w:w="198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DA52FE" w14:textId="77777777" w:rsidR="00144441" w:rsidRPr="00E22315" w:rsidRDefault="00144441" w:rsidP="00B64119">
            <w:pPr>
              <w:rPr>
                <w:rFonts w:asciiTheme="minorHAnsi" w:eastAsia="Times New Roman" w:hAnsiTheme="minorHAnsi" w:cstheme="minorHAnsi"/>
                <w:color w:val="auto"/>
                <w:sz w:val="20"/>
                <w:szCs w:val="20"/>
                <w:lang w:val="hr-HR" w:eastAsia="en-US"/>
                <w14:ligatures w14:val="standardContextual"/>
              </w:rPr>
            </w:pPr>
            <w:r w:rsidRPr="00E22315">
              <w:rPr>
                <w:rFonts w:asciiTheme="minorHAnsi" w:eastAsia="Times New Roman" w:hAnsiTheme="minorHAnsi" w:cstheme="minorHAnsi"/>
                <w:color w:val="auto"/>
                <w:sz w:val="20"/>
                <w:szCs w:val="20"/>
                <w:lang w:val="hr-HR" w:eastAsia="en-US"/>
                <w14:ligatures w14:val="standardContextual"/>
              </w:rPr>
              <w:t xml:space="preserve">Radionica s obilaskom </w:t>
            </w:r>
            <w:proofErr w:type="spellStart"/>
            <w:r w:rsidRPr="00E22315">
              <w:rPr>
                <w:rFonts w:asciiTheme="minorHAnsi" w:eastAsia="Times New Roman" w:hAnsiTheme="minorHAnsi" w:cstheme="minorHAnsi"/>
                <w:color w:val="auto"/>
                <w:sz w:val="20"/>
                <w:szCs w:val="20"/>
                <w:lang w:val="hr-HR" w:eastAsia="en-US"/>
                <w14:ligatures w14:val="standardContextual"/>
              </w:rPr>
              <w:t>reciklažnog</w:t>
            </w:r>
            <w:proofErr w:type="spellEnd"/>
            <w:r w:rsidRPr="00E22315">
              <w:rPr>
                <w:rFonts w:asciiTheme="minorHAnsi" w:eastAsia="Times New Roman" w:hAnsiTheme="minorHAnsi" w:cstheme="minorHAnsi"/>
                <w:color w:val="auto"/>
                <w:sz w:val="20"/>
                <w:szCs w:val="20"/>
                <w:lang w:val="hr-HR" w:eastAsia="en-US"/>
                <w14:ligatures w14:val="standardContextual"/>
              </w:rPr>
              <w:t xml:space="preserve"> dvorišta i odlagališta </w:t>
            </w:r>
            <w:proofErr w:type="spellStart"/>
            <w:r w:rsidRPr="00E22315">
              <w:rPr>
                <w:rFonts w:asciiTheme="minorHAnsi" w:eastAsia="Times New Roman" w:hAnsiTheme="minorHAnsi" w:cstheme="minorHAnsi"/>
                <w:color w:val="auto"/>
                <w:sz w:val="20"/>
                <w:szCs w:val="20"/>
                <w:lang w:val="hr-HR" w:eastAsia="en-US"/>
                <w14:ligatures w14:val="standardContextual"/>
              </w:rPr>
              <w:t>Vinogradine</w:t>
            </w:r>
            <w:proofErr w:type="spellEnd"/>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AEAC8C" w14:textId="77777777" w:rsidR="00144441" w:rsidRPr="00E22315" w:rsidRDefault="00144441" w:rsidP="00B64119">
            <w:pPr>
              <w:rPr>
                <w:rFonts w:asciiTheme="minorHAnsi" w:eastAsia="Times New Roman" w:hAnsiTheme="minorHAnsi" w:cstheme="minorHAnsi"/>
                <w:color w:val="auto"/>
                <w:sz w:val="20"/>
                <w:szCs w:val="20"/>
                <w:lang w:val="hr-HR" w:eastAsia="en-US"/>
                <w14:ligatures w14:val="standardContextual"/>
              </w:rPr>
            </w:pPr>
            <w:r w:rsidRPr="00E22315">
              <w:rPr>
                <w:rFonts w:asciiTheme="minorHAnsi" w:eastAsia="Times New Roman" w:hAnsiTheme="minorHAnsi" w:cstheme="minorHAnsi"/>
                <w:color w:val="auto"/>
                <w:sz w:val="20"/>
                <w:szCs w:val="20"/>
                <w:lang w:val="hr-HR" w:eastAsia="en-US"/>
                <w14:ligatures w14:val="standardContextual"/>
              </w:rPr>
              <w:t>Broj održanih radionica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1E3B45" w14:textId="77777777" w:rsidR="00144441" w:rsidRPr="00E22315" w:rsidRDefault="00144441" w:rsidP="00B64119">
            <w:pPr>
              <w:jc w:val="center"/>
              <w:rPr>
                <w:rFonts w:asciiTheme="minorHAnsi" w:eastAsia="Times New Roman" w:hAnsiTheme="minorHAnsi" w:cstheme="minorHAnsi"/>
                <w:color w:val="auto"/>
                <w:sz w:val="20"/>
                <w:szCs w:val="20"/>
                <w:lang w:val="hr-HR" w:eastAsia="en-US"/>
                <w14:ligatures w14:val="standardContextual"/>
              </w:rPr>
            </w:pPr>
            <w:r w:rsidRPr="00E22315">
              <w:rPr>
                <w:rFonts w:asciiTheme="minorHAnsi" w:eastAsia="Times New Roman" w:hAnsiTheme="minorHAnsi" w:cstheme="minorHAnsi"/>
                <w:color w:val="auto"/>
                <w:sz w:val="20"/>
                <w:szCs w:val="20"/>
                <w:lang w:val="hr-HR" w:eastAsia="en-US"/>
                <w14:ligatures w14:val="standardContextual"/>
              </w:rPr>
              <w:t>kom</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D499B0" w14:textId="77777777" w:rsidR="00144441" w:rsidRPr="00E22315" w:rsidRDefault="00144441" w:rsidP="00B64119">
            <w:pPr>
              <w:jc w:val="center"/>
              <w:rPr>
                <w:rFonts w:asciiTheme="minorHAnsi" w:eastAsia="Times New Roman" w:hAnsiTheme="minorHAnsi" w:cstheme="minorHAnsi"/>
                <w:color w:val="auto"/>
                <w:sz w:val="20"/>
                <w:szCs w:val="20"/>
                <w:lang w:val="hr-HR" w:eastAsia="en-US"/>
                <w14:ligatures w14:val="standardContextual"/>
              </w:rPr>
            </w:pPr>
            <w:r w:rsidRPr="00E22315">
              <w:rPr>
                <w:rFonts w:asciiTheme="minorHAnsi" w:eastAsia="Times New Roman" w:hAnsiTheme="minorHAnsi" w:cstheme="minorHAnsi"/>
                <w:color w:val="auto"/>
                <w:sz w:val="20"/>
                <w:szCs w:val="20"/>
                <w:lang w:val="hr-HR" w:eastAsia="en-US"/>
                <w14:ligatures w14:val="standardContextual"/>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18C3AF" w14:textId="77777777" w:rsidR="00144441" w:rsidRPr="00E22315" w:rsidRDefault="00144441" w:rsidP="00B64119">
            <w:pPr>
              <w:jc w:val="center"/>
              <w:rPr>
                <w:rFonts w:asciiTheme="minorHAnsi" w:eastAsia="Times New Roman" w:hAnsiTheme="minorHAnsi" w:cstheme="minorHAnsi"/>
                <w:color w:val="auto"/>
                <w:sz w:val="20"/>
                <w:szCs w:val="20"/>
                <w:lang w:val="hr-HR" w:eastAsia="en-US"/>
                <w14:ligatures w14:val="standardContextual"/>
              </w:rPr>
            </w:pPr>
            <w:r w:rsidRPr="00E22315">
              <w:rPr>
                <w:rFonts w:asciiTheme="minorHAnsi" w:eastAsia="Times New Roman" w:hAnsiTheme="minorHAnsi" w:cstheme="minorHAnsi"/>
                <w:color w:val="auto"/>
                <w:sz w:val="20"/>
                <w:szCs w:val="20"/>
                <w:lang w:val="hr-HR" w:eastAsia="en-US"/>
                <w14:ligatures w14:val="standardContextual"/>
              </w:rPr>
              <w:t>5</w:t>
            </w:r>
          </w:p>
        </w:tc>
        <w:tc>
          <w:tcPr>
            <w:tcW w:w="149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D180D1B" w14:textId="77777777" w:rsidR="00144441" w:rsidRPr="00E22315" w:rsidRDefault="00144441" w:rsidP="00B64119">
            <w:pPr>
              <w:jc w:val="center"/>
              <w:rPr>
                <w:rFonts w:asciiTheme="minorHAnsi" w:eastAsia="Times New Roman" w:hAnsiTheme="minorHAnsi" w:cstheme="minorHAnsi"/>
                <w:color w:val="auto"/>
                <w:sz w:val="20"/>
                <w:szCs w:val="20"/>
                <w:lang w:val="hr-HR" w:eastAsia="en-US"/>
                <w14:ligatures w14:val="standardContextual"/>
              </w:rPr>
            </w:pPr>
            <w:r w:rsidRPr="00E22315">
              <w:rPr>
                <w:rFonts w:asciiTheme="minorHAnsi" w:eastAsia="Times New Roman" w:hAnsiTheme="minorHAnsi" w:cstheme="minorHAnsi"/>
                <w:color w:val="auto"/>
                <w:sz w:val="20"/>
                <w:szCs w:val="20"/>
                <w:lang w:val="hr-HR" w:eastAsia="en-US"/>
                <w14:ligatures w14:val="standardContextual"/>
              </w:rPr>
              <w:t>4</w:t>
            </w:r>
          </w:p>
        </w:tc>
      </w:tr>
    </w:tbl>
    <w:p w14:paraId="2B35621E" w14:textId="77777777" w:rsidR="006F5C4B" w:rsidRPr="00E22315" w:rsidRDefault="006F5C4B" w:rsidP="006F5C4B">
      <w:pPr>
        <w:jc w:val="both"/>
        <w:rPr>
          <w:rFonts w:asciiTheme="minorHAnsi" w:eastAsia="Times New Roman" w:hAnsiTheme="minorHAnsi" w:cstheme="minorHAnsi"/>
          <w:b/>
          <w:color w:val="auto"/>
          <w:lang w:val="hr-HR" w:eastAsia="en-US"/>
        </w:rPr>
      </w:pPr>
    </w:p>
    <w:p w14:paraId="7E211F37" w14:textId="075BFE94" w:rsidR="00144441" w:rsidRPr="00E22315" w:rsidRDefault="00144441" w:rsidP="006F5C4B">
      <w:pPr>
        <w:jc w:val="both"/>
        <w:rPr>
          <w:rFonts w:asciiTheme="minorHAnsi" w:eastAsia="Times New Roman" w:hAnsiTheme="minorHAnsi" w:cstheme="minorHAnsi"/>
          <w:bCs/>
          <w:color w:val="auto"/>
          <w:lang w:val="hr-HR" w:eastAsia="en-US"/>
        </w:rPr>
      </w:pPr>
      <w:r w:rsidRPr="00E22315">
        <w:rPr>
          <w:rFonts w:asciiTheme="minorHAnsi" w:eastAsia="Times New Roman" w:hAnsiTheme="minorHAnsi" w:cstheme="minorHAnsi"/>
          <w:b/>
          <w:color w:val="auto"/>
          <w:lang w:val="hr-HR" w:eastAsia="en-US"/>
        </w:rPr>
        <w:t xml:space="preserve">Sustav videonadzora javnih površina – </w:t>
      </w:r>
      <w:r w:rsidR="00877B50" w:rsidRPr="00E22315">
        <w:rPr>
          <w:rFonts w:asciiTheme="minorHAnsi" w:eastAsia="Times New Roman" w:hAnsiTheme="minorHAnsi" w:cstheme="minorHAnsi"/>
          <w:bCs/>
          <w:color w:val="auto"/>
          <w:lang w:val="hr-HR" w:eastAsia="en-US"/>
        </w:rPr>
        <w:t>i</w:t>
      </w:r>
      <w:r w:rsidRPr="00E22315">
        <w:rPr>
          <w:rFonts w:asciiTheme="minorHAnsi" w:eastAsia="Times New Roman" w:hAnsiTheme="minorHAnsi" w:cstheme="minorHAnsi"/>
          <w:bCs/>
          <w:color w:val="auto"/>
          <w:lang w:val="hr-HR" w:eastAsia="en-US"/>
        </w:rPr>
        <w:t xml:space="preserve">zrada sustava tehničke zaštite radi zaštite javne i privatne imovine na javnim površinama </w:t>
      </w:r>
      <w:r w:rsidR="00877B50" w:rsidRPr="00E22315">
        <w:rPr>
          <w:rFonts w:asciiTheme="minorHAnsi" w:eastAsia="Times New Roman" w:hAnsiTheme="minorHAnsi" w:cstheme="minorHAnsi"/>
          <w:bCs/>
          <w:color w:val="auto"/>
          <w:lang w:val="hr-HR" w:eastAsia="en-US"/>
        </w:rPr>
        <w:t>g</w:t>
      </w:r>
      <w:r w:rsidRPr="00E22315">
        <w:rPr>
          <w:rFonts w:asciiTheme="minorHAnsi" w:eastAsia="Times New Roman" w:hAnsiTheme="minorHAnsi" w:cstheme="minorHAnsi"/>
          <w:bCs/>
          <w:color w:val="auto"/>
          <w:lang w:val="hr-HR" w:eastAsia="en-US"/>
        </w:rPr>
        <w:t xml:space="preserve">rada Požega. Projekt </w:t>
      </w:r>
      <w:r w:rsidR="00877B50" w:rsidRPr="00E22315">
        <w:rPr>
          <w:rFonts w:asciiTheme="minorHAnsi" w:eastAsia="Times New Roman" w:hAnsiTheme="minorHAnsi" w:cstheme="minorHAnsi"/>
          <w:bCs/>
          <w:color w:val="auto"/>
          <w:lang w:val="hr-HR" w:eastAsia="en-US"/>
        </w:rPr>
        <w:t>je realiziran unutar drugog programa</w:t>
      </w:r>
      <w:r w:rsidRPr="00E22315">
        <w:rPr>
          <w:rFonts w:asciiTheme="minorHAnsi" w:eastAsia="Times New Roman" w:hAnsiTheme="minorHAnsi" w:cstheme="minorHAnsi"/>
          <w:bCs/>
          <w:color w:val="auto"/>
          <w:lang w:val="hr-HR" w:eastAsia="en-US"/>
        </w:rPr>
        <w:t>.</w:t>
      </w:r>
    </w:p>
    <w:p w14:paraId="4A8B2245" w14:textId="77777777" w:rsidR="006F5C4B" w:rsidRPr="00E22315" w:rsidRDefault="006F5C4B" w:rsidP="006F5C4B">
      <w:pPr>
        <w:jc w:val="both"/>
        <w:rPr>
          <w:rFonts w:asciiTheme="minorHAnsi" w:eastAsia="Times New Roman" w:hAnsiTheme="minorHAnsi" w:cstheme="minorHAnsi"/>
          <w:bCs/>
          <w:color w:val="auto"/>
          <w:lang w:val="hr-HR" w:eastAsia="en-US"/>
        </w:rPr>
      </w:pPr>
    </w:p>
    <w:tbl>
      <w:tblPr>
        <w:tblW w:w="904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127"/>
        <w:gridCol w:w="1701"/>
        <w:gridCol w:w="992"/>
        <w:gridCol w:w="1417"/>
        <w:gridCol w:w="1276"/>
        <w:gridCol w:w="1528"/>
      </w:tblGrid>
      <w:tr w:rsidR="00E42C77" w:rsidRPr="00E22315" w14:paraId="1BD9195D" w14:textId="77777777" w:rsidTr="00F60DA0">
        <w:trPr>
          <w:trHeight w:val="521"/>
          <w:jc w:val="center"/>
        </w:trPr>
        <w:tc>
          <w:tcPr>
            <w:tcW w:w="212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B7817B" w14:textId="77777777" w:rsidR="00144441" w:rsidRPr="00E22315" w:rsidRDefault="00144441" w:rsidP="00B64119">
            <w:pPr>
              <w:jc w:val="center"/>
              <w:rPr>
                <w:rFonts w:asciiTheme="minorHAnsi" w:eastAsia="Times New Roman" w:hAnsiTheme="minorHAnsi" w:cstheme="minorHAnsi"/>
                <w:color w:val="auto"/>
                <w:sz w:val="20"/>
                <w:szCs w:val="20"/>
                <w:lang w:val="hr-HR" w:eastAsia="en-US"/>
              </w:rPr>
            </w:pPr>
            <w:r w:rsidRPr="00E22315">
              <w:rPr>
                <w:rFonts w:asciiTheme="minorHAnsi" w:eastAsia="Times New Roman" w:hAnsiTheme="minorHAnsi" w:cstheme="minorHAnsi"/>
                <w:color w:val="auto"/>
                <w:sz w:val="20"/>
                <w:szCs w:val="20"/>
                <w:lang w:val="hr-HR" w:eastAsia="en-US"/>
              </w:rPr>
              <w:lastRenderedPageBreak/>
              <w:t>Pokazatelj 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EF394E" w14:textId="77777777" w:rsidR="00144441" w:rsidRPr="00E22315" w:rsidRDefault="00144441" w:rsidP="00B64119">
            <w:pPr>
              <w:jc w:val="center"/>
              <w:rPr>
                <w:rFonts w:asciiTheme="minorHAnsi" w:eastAsia="Times New Roman" w:hAnsiTheme="minorHAnsi" w:cstheme="minorHAnsi"/>
                <w:color w:val="auto"/>
                <w:sz w:val="20"/>
                <w:szCs w:val="20"/>
                <w:lang w:val="hr-HR" w:eastAsia="en-US"/>
              </w:rPr>
            </w:pPr>
            <w:r w:rsidRPr="00E22315">
              <w:rPr>
                <w:rFonts w:asciiTheme="minorHAnsi" w:eastAsia="Times New Roman" w:hAnsiTheme="minorHAnsi" w:cstheme="minorHAnsi"/>
                <w:color w:val="auto"/>
                <w:sz w:val="20"/>
                <w:szCs w:val="20"/>
                <w:lang w:val="hr-HR" w:eastAsia="en-US"/>
              </w:rPr>
              <w:t>Definicija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763536" w14:textId="77777777" w:rsidR="00144441" w:rsidRPr="00E22315" w:rsidRDefault="00144441" w:rsidP="00B64119">
            <w:pPr>
              <w:jc w:val="center"/>
              <w:rPr>
                <w:rFonts w:asciiTheme="minorHAnsi" w:eastAsia="Times New Roman" w:hAnsiTheme="minorHAnsi" w:cstheme="minorHAnsi"/>
                <w:color w:val="auto"/>
                <w:sz w:val="20"/>
                <w:szCs w:val="20"/>
                <w:lang w:val="hr-HR" w:eastAsia="en-US"/>
              </w:rPr>
            </w:pPr>
            <w:r w:rsidRPr="00E22315">
              <w:rPr>
                <w:rFonts w:asciiTheme="minorHAnsi" w:eastAsia="Times New Roman" w:hAnsiTheme="minorHAnsi" w:cstheme="minorHAnsi"/>
                <w:color w:val="auto"/>
                <w:sz w:val="20"/>
                <w:szCs w:val="20"/>
                <w:lang w:val="hr-HR" w:eastAsia="en-US"/>
              </w:rPr>
              <w:t>Jedinica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E42439" w14:textId="77777777" w:rsidR="00144441" w:rsidRPr="00E22315" w:rsidRDefault="00144441" w:rsidP="00B64119">
            <w:pPr>
              <w:jc w:val="center"/>
              <w:rPr>
                <w:rFonts w:asciiTheme="minorHAnsi" w:eastAsia="Times New Roman" w:hAnsiTheme="minorHAnsi" w:cstheme="minorHAnsi"/>
                <w:color w:val="auto"/>
                <w:sz w:val="20"/>
                <w:szCs w:val="20"/>
                <w:lang w:val="hr-HR" w:eastAsia="en-US"/>
              </w:rPr>
            </w:pPr>
            <w:r w:rsidRPr="00E22315">
              <w:rPr>
                <w:rFonts w:asciiTheme="minorHAnsi" w:eastAsia="Times New Roman" w:hAnsiTheme="minorHAnsi" w:cstheme="minorHAnsi"/>
                <w:color w:val="auto"/>
                <w:sz w:val="20"/>
                <w:szCs w:val="20"/>
                <w:lang w:val="hr-HR" w:eastAsia="en-US"/>
              </w:rPr>
              <w:t>Polazna vrijednost</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4E5CBF" w14:textId="1FB46B62" w:rsidR="00144441" w:rsidRPr="00E22315" w:rsidRDefault="00144441" w:rsidP="00B64119">
            <w:pPr>
              <w:jc w:val="center"/>
              <w:rPr>
                <w:rFonts w:asciiTheme="minorHAnsi" w:eastAsia="Times New Roman" w:hAnsiTheme="minorHAnsi" w:cstheme="minorHAnsi"/>
                <w:color w:val="auto"/>
                <w:sz w:val="20"/>
                <w:szCs w:val="20"/>
                <w:lang w:val="hr-HR" w:eastAsia="en-US"/>
              </w:rPr>
            </w:pPr>
            <w:r w:rsidRPr="00E22315">
              <w:rPr>
                <w:rFonts w:asciiTheme="minorHAnsi" w:eastAsia="Times New Roman" w:hAnsiTheme="minorHAnsi" w:cstheme="minorHAnsi"/>
                <w:color w:val="auto"/>
                <w:sz w:val="20"/>
                <w:szCs w:val="20"/>
                <w:lang w:val="hr-HR" w:eastAsia="en-US"/>
              </w:rPr>
              <w:t>REBALANS 2024.</w:t>
            </w:r>
          </w:p>
        </w:tc>
        <w:tc>
          <w:tcPr>
            <w:tcW w:w="152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48F483" w14:textId="08D447A8" w:rsidR="00144441" w:rsidRPr="00E22315" w:rsidRDefault="00144441" w:rsidP="00B64119">
            <w:pPr>
              <w:jc w:val="center"/>
              <w:rPr>
                <w:rFonts w:asciiTheme="minorHAnsi" w:eastAsia="Times New Roman" w:hAnsiTheme="minorHAnsi" w:cstheme="minorHAnsi"/>
                <w:color w:val="auto"/>
                <w:sz w:val="20"/>
                <w:szCs w:val="20"/>
                <w:lang w:val="hr-HR" w:eastAsia="en-US"/>
              </w:rPr>
            </w:pPr>
            <w:r w:rsidRPr="00E22315">
              <w:rPr>
                <w:rFonts w:asciiTheme="minorHAnsi" w:eastAsia="Times New Roman" w:hAnsiTheme="minorHAnsi" w:cstheme="minorHAnsi"/>
                <w:color w:val="auto"/>
                <w:sz w:val="20"/>
                <w:szCs w:val="20"/>
                <w:lang w:val="hr-HR" w:eastAsia="en-US"/>
              </w:rPr>
              <w:t>IZVRŠENJE 31.12.2024.</w:t>
            </w:r>
          </w:p>
        </w:tc>
      </w:tr>
      <w:tr w:rsidR="00E42C77" w:rsidRPr="00E22315" w14:paraId="387CFCA9" w14:textId="77777777" w:rsidTr="00F60DA0">
        <w:trPr>
          <w:trHeight w:val="812"/>
          <w:jc w:val="center"/>
        </w:trPr>
        <w:tc>
          <w:tcPr>
            <w:tcW w:w="212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2AEBB1B" w14:textId="77777777" w:rsidR="00144441" w:rsidRPr="00E22315" w:rsidRDefault="00144441" w:rsidP="00B64119">
            <w:pPr>
              <w:rPr>
                <w:rFonts w:asciiTheme="minorHAnsi" w:eastAsia="Times New Roman" w:hAnsiTheme="minorHAnsi" w:cstheme="minorHAnsi"/>
                <w:color w:val="auto"/>
                <w:sz w:val="20"/>
                <w:szCs w:val="20"/>
                <w:lang w:val="hr-HR" w:eastAsia="en-US"/>
              </w:rPr>
            </w:pPr>
            <w:r w:rsidRPr="00E22315">
              <w:rPr>
                <w:rFonts w:asciiTheme="minorHAnsi" w:eastAsia="Times New Roman" w:hAnsiTheme="minorHAnsi" w:cstheme="minorHAnsi"/>
                <w:color w:val="auto"/>
                <w:sz w:val="20"/>
                <w:szCs w:val="20"/>
                <w:lang w:val="hr-HR" w:eastAsia="en-US"/>
              </w:rPr>
              <w:t xml:space="preserve">Izrada videonadzora na javnim površinama </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44CEF19" w14:textId="77777777" w:rsidR="00144441" w:rsidRPr="00E22315" w:rsidRDefault="00144441" w:rsidP="00B64119">
            <w:pPr>
              <w:rPr>
                <w:rFonts w:asciiTheme="minorHAnsi" w:eastAsia="Times New Roman" w:hAnsiTheme="minorHAnsi" w:cstheme="minorHAnsi"/>
                <w:color w:val="auto"/>
                <w:sz w:val="20"/>
                <w:szCs w:val="20"/>
                <w:lang w:val="hr-HR" w:eastAsia="en-US"/>
              </w:rPr>
            </w:pPr>
            <w:r w:rsidRPr="00E22315">
              <w:rPr>
                <w:rFonts w:asciiTheme="minorHAnsi" w:eastAsia="Times New Roman" w:hAnsiTheme="minorHAnsi" w:cstheme="minorHAnsi"/>
                <w:color w:val="auto"/>
                <w:sz w:val="20"/>
                <w:szCs w:val="20"/>
                <w:lang w:val="hr-HR" w:eastAsia="en-US"/>
              </w:rPr>
              <w:t>Projektiranje, postavljanje i puštanje u rad sustava videonadzora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67D6854" w14:textId="77777777" w:rsidR="00144441" w:rsidRPr="00E22315" w:rsidRDefault="00144441" w:rsidP="00B64119">
            <w:pPr>
              <w:jc w:val="center"/>
              <w:rPr>
                <w:rFonts w:asciiTheme="minorHAnsi" w:eastAsia="Times New Roman" w:hAnsiTheme="minorHAnsi" w:cstheme="minorHAnsi"/>
                <w:color w:val="auto"/>
                <w:sz w:val="20"/>
                <w:szCs w:val="20"/>
                <w:lang w:val="hr-HR" w:eastAsia="en-US"/>
              </w:rPr>
            </w:pPr>
            <w:proofErr w:type="spellStart"/>
            <w:r w:rsidRPr="00E22315">
              <w:rPr>
                <w:rFonts w:asciiTheme="minorHAnsi" w:eastAsia="Times New Roman" w:hAnsiTheme="minorHAnsi" w:cstheme="minorHAnsi"/>
                <w:color w:val="auto"/>
                <w:sz w:val="20"/>
                <w:szCs w:val="20"/>
                <w:lang w:val="hr-HR" w:eastAsia="en-US"/>
              </w:rPr>
              <w:t>kpl</w:t>
            </w:r>
            <w:proofErr w:type="spellEnd"/>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418149E" w14:textId="77777777" w:rsidR="00144441" w:rsidRPr="00E22315" w:rsidRDefault="00144441" w:rsidP="00B64119">
            <w:pPr>
              <w:jc w:val="center"/>
              <w:rPr>
                <w:rFonts w:asciiTheme="minorHAnsi" w:eastAsia="Times New Roman" w:hAnsiTheme="minorHAnsi" w:cstheme="minorHAnsi"/>
                <w:color w:val="auto"/>
                <w:sz w:val="20"/>
                <w:szCs w:val="20"/>
                <w:lang w:val="hr-HR" w:eastAsia="en-US"/>
              </w:rPr>
            </w:pPr>
            <w:r w:rsidRPr="00E22315">
              <w:rPr>
                <w:rFonts w:asciiTheme="minorHAnsi" w:eastAsia="Times New Roman" w:hAnsiTheme="minorHAnsi" w:cstheme="minorHAnsi"/>
                <w:color w:val="auto"/>
                <w:sz w:val="20"/>
                <w:szCs w:val="20"/>
                <w:lang w:val="hr-HR" w:eastAsia="en-US"/>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ADBAA6A" w14:textId="77777777" w:rsidR="00144441" w:rsidRPr="00E22315" w:rsidRDefault="00144441" w:rsidP="00B64119">
            <w:pPr>
              <w:jc w:val="center"/>
              <w:rPr>
                <w:rFonts w:asciiTheme="minorHAnsi" w:eastAsia="Times New Roman" w:hAnsiTheme="minorHAnsi" w:cstheme="minorHAnsi"/>
                <w:color w:val="auto"/>
                <w:sz w:val="20"/>
                <w:szCs w:val="20"/>
                <w:lang w:val="hr-HR" w:eastAsia="en-US"/>
              </w:rPr>
            </w:pPr>
            <w:r w:rsidRPr="00E22315">
              <w:rPr>
                <w:rFonts w:asciiTheme="minorHAnsi" w:eastAsia="Times New Roman" w:hAnsiTheme="minorHAnsi" w:cstheme="minorHAnsi"/>
                <w:color w:val="auto"/>
                <w:sz w:val="20"/>
                <w:szCs w:val="20"/>
                <w:lang w:val="hr-HR" w:eastAsia="en-US"/>
              </w:rPr>
              <w:t>0</w:t>
            </w:r>
          </w:p>
        </w:tc>
        <w:tc>
          <w:tcPr>
            <w:tcW w:w="152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825AD7A" w14:textId="77777777" w:rsidR="00144441" w:rsidRPr="00E22315" w:rsidRDefault="00144441" w:rsidP="00B64119">
            <w:pPr>
              <w:jc w:val="center"/>
              <w:rPr>
                <w:rFonts w:asciiTheme="minorHAnsi" w:eastAsia="Times New Roman" w:hAnsiTheme="minorHAnsi" w:cstheme="minorHAnsi"/>
                <w:color w:val="auto"/>
                <w:sz w:val="20"/>
                <w:szCs w:val="20"/>
                <w:lang w:val="hr-HR" w:eastAsia="en-US"/>
              </w:rPr>
            </w:pPr>
            <w:r w:rsidRPr="00E22315">
              <w:rPr>
                <w:rFonts w:asciiTheme="minorHAnsi" w:eastAsia="Times New Roman" w:hAnsiTheme="minorHAnsi" w:cstheme="minorHAnsi"/>
                <w:color w:val="auto"/>
                <w:sz w:val="20"/>
                <w:szCs w:val="20"/>
                <w:lang w:val="hr-HR" w:eastAsia="en-US"/>
              </w:rPr>
              <w:t>0</w:t>
            </w:r>
          </w:p>
        </w:tc>
      </w:tr>
    </w:tbl>
    <w:p w14:paraId="1B3A5926" w14:textId="77777777" w:rsidR="006F5C4B" w:rsidRPr="00E22315" w:rsidRDefault="006F5C4B" w:rsidP="006F5C4B">
      <w:pPr>
        <w:jc w:val="both"/>
        <w:rPr>
          <w:rFonts w:asciiTheme="minorHAnsi" w:hAnsiTheme="minorHAnsi" w:cstheme="minorHAnsi"/>
          <w:b/>
          <w:color w:val="auto"/>
          <w:lang w:val="hr-HR"/>
        </w:rPr>
      </w:pPr>
    </w:p>
    <w:p w14:paraId="45B42EDC" w14:textId="30CF4943" w:rsidR="00897D17" w:rsidRPr="00E22315" w:rsidRDefault="00897D17" w:rsidP="006F5C4B">
      <w:pPr>
        <w:jc w:val="both"/>
        <w:rPr>
          <w:rFonts w:asciiTheme="minorHAnsi" w:hAnsiTheme="minorHAnsi" w:cstheme="minorHAnsi"/>
          <w:b/>
          <w:color w:val="auto"/>
          <w:lang w:val="hr-HR"/>
        </w:rPr>
      </w:pPr>
      <w:r w:rsidRPr="00E22315">
        <w:rPr>
          <w:rFonts w:asciiTheme="minorHAnsi" w:hAnsiTheme="minorHAnsi" w:cstheme="minorHAnsi"/>
          <w:b/>
          <w:color w:val="auto"/>
          <w:lang w:val="hr-HR"/>
        </w:rPr>
        <w:t xml:space="preserve">NAZIV PROGRAMA: ODRŽAVANJE POSLOVNIH, STAMBENIH PROSTORA, OPREME I DRUGO </w:t>
      </w:r>
    </w:p>
    <w:p w14:paraId="270520AA" w14:textId="77777777" w:rsidR="006F5C4B" w:rsidRPr="00E22315" w:rsidRDefault="006F5C4B" w:rsidP="006F5C4B">
      <w:pPr>
        <w:jc w:val="both"/>
        <w:rPr>
          <w:rFonts w:asciiTheme="minorHAnsi" w:hAnsiTheme="minorHAnsi" w:cstheme="minorHAnsi"/>
          <w:b/>
          <w:color w:val="auto"/>
          <w:lang w:val="hr-HR"/>
        </w:rPr>
      </w:pPr>
    </w:p>
    <w:p w14:paraId="2C767DF2" w14:textId="77777777" w:rsidR="00897D17" w:rsidRPr="00E22315" w:rsidRDefault="00897D17" w:rsidP="006F5C4B">
      <w:pPr>
        <w:ind w:firstLine="720"/>
        <w:jc w:val="both"/>
        <w:rPr>
          <w:rFonts w:asciiTheme="minorHAnsi" w:hAnsiTheme="minorHAnsi" w:cstheme="minorHAnsi"/>
          <w:bCs/>
          <w:color w:val="auto"/>
          <w:lang w:val="hr-HR"/>
        </w:rPr>
      </w:pPr>
      <w:r w:rsidRPr="00E22315">
        <w:rPr>
          <w:rFonts w:asciiTheme="minorHAnsi" w:hAnsiTheme="minorHAnsi" w:cstheme="minorHAnsi"/>
          <w:bCs/>
          <w:color w:val="auto"/>
          <w:lang w:val="hr-HR"/>
        </w:rPr>
        <w:t xml:space="preserve">Obuhvaća investicijsko i tekuće održavanje građevinskih objekata u vlasništvu Grada Požege, kako bi se osiguralo njihovo dugoročno korištenje te povećala njihova funkcionalnost, održavanje poslovnih i stambenih prostora, opreme i drugih odgovarajućih prostora. </w:t>
      </w:r>
    </w:p>
    <w:p w14:paraId="1D5FD6D5" w14:textId="77777777" w:rsidR="006F5C4B" w:rsidRPr="00E22315" w:rsidRDefault="006F5C4B" w:rsidP="006F5C4B">
      <w:pPr>
        <w:ind w:firstLine="720"/>
        <w:jc w:val="both"/>
        <w:rPr>
          <w:rFonts w:asciiTheme="minorHAnsi" w:hAnsiTheme="minorHAnsi" w:cstheme="minorHAnsi"/>
          <w:bCs/>
          <w:color w:val="auto"/>
          <w:lang w:val="hr-HR"/>
        </w:rPr>
      </w:pPr>
    </w:p>
    <w:p w14:paraId="3A7D89C9" w14:textId="77777777" w:rsidR="00D00856" w:rsidRPr="00E22315" w:rsidRDefault="00897D17" w:rsidP="006F5C4B">
      <w:pPr>
        <w:tabs>
          <w:tab w:val="left" w:pos="851"/>
        </w:tabs>
        <w:jc w:val="both"/>
        <w:rPr>
          <w:rFonts w:asciiTheme="minorHAnsi" w:hAnsiTheme="minorHAnsi" w:cstheme="minorHAnsi"/>
          <w:b/>
          <w:color w:val="auto"/>
          <w:lang w:val="hr-HR"/>
        </w:rPr>
      </w:pPr>
      <w:r w:rsidRPr="00E22315">
        <w:rPr>
          <w:rFonts w:asciiTheme="minorHAnsi" w:hAnsiTheme="minorHAnsi" w:cstheme="minorHAnsi"/>
          <w:b/>
          <w:color w:val="auto"/>
          <w:lang w:val="hr-HR"/>
        </w:rPr>
        <w:t>Zakonska osnova za uvođenje programa:</w:t>
      </w:r>
    </w:p>
    <w:p w14:paraId="4CAD227A" w14:textId="77777777" w:rsidR="00D00856" w:rsidRPr="00E22315" w:rsidRDefault="00897D17">
      <w:pPr>
        <w:pStyle w:val="Odlomakpopisa"/>
        <w:numPr>
          <w:ilvl w:val="0"/>
          <w:numId w:val="9"/>
        </w:numPr>
        <w:tabs>
          <w:tab w:val="left" w:pos="851"/>
        </w:tabs>
        <w:spacing w:before="120" w:after="120"/>
        <w:jc w:val="both"/>
        <w:rPr>
          <w:rFonts w:asciiTheme="minorHAnsi" w:hAnsiTheme="minorHAnsi" w:cstheme="minorHAnsi"/>
          <w:b/>
          <w:color w:val="auto"/>
          <w:lang w:val="hr-HR"/>
        </w:rPr>
      </w:pPr>
      <w:r w:rsidRPr="00E22315">
        <w:rPr>
          <w:rFonts w:asciiTheme="minorHAnsi" w:hAnsiTheme="minorHAnsi" w:cstheme="minorHAnsi"/>
          <w:bCs/>
          <w:color w:val="auto"/>
          <w:lang w:val="hr-HR"/>
        </w:rPr>
        <w:t>Zakon o vlasništvu i drugim stvarnim pravima (Narodne novine, broj: 91/96., 68/98., 137/99., 22/00., 73/00., 129/00., 114/01., 79/06., 141/06., 146/08., 38/09., 153/09., 143/12., 152/14., 81/15. i 94/17.),</w:t>
      </w:r>
    </w:p>
    <w:p w14:paraId="1016BEC0" w14:textId="77777777" w:rsidR="00D00856" w:rsidRPr="00E22315" w:rsidRDefault="00897D17">
      <w:pPr>
        <w:pStyle w:val="Odlomakpopisa"/>
        <w:numPr>
          <w:ilvl w:val="0"/>
          <w:numId w:val="9"/>
        </w:numPr>
        <w:tabs>
          <w:tab w:val="left" w:pos="851"/>
        </w:tabs>
        <w:spacing w:before="120" w:after="120"/>
        <w:jc w:val="both"/>
        <w:rPr>
          <w:rFonts w:asciiTheme="minorHAnsi" w:hAnsiTheme="minorHAnsi" w:cstheme="minorHAnsi"/>
          <w:b/>
          <w:color w:val="auto"/>
          <w:lang w:val="hr-HR"/>
        </w:rPr>
      </w:pPr>
      <w:r w:rsidRPr="00E22315">
        <w:rPr>
          <w:rFonts w:asciiTheme="minorHAnsi" w:hAnsiTheme="minorHAnsi" w:cstheme="minorHAnsi"/>
          <w:bCs/>
          <w:color w:val="auto"/>
          <w:lang w:val="hr-HR"/>
        </w:rPr>
        <w:t>Zakon o najmu stanova (Narodne novine, broj: 91/96., 48/98., 66/98., 22/06., 68/18. i 105/20.),</w:t>
      </w:r>
    </w:p>
    <w:p w14:paraId="3A851744" w14:textId="6E60459A" w:rsidR="00D00856" w:rsidRPr="00E22315" w:rsidRDefault="00897D17">
      <w:pPr>
        <w:pStyle w:val="Odlomakpopisa"/>
        <w:numPr>
          <w:ilvl w:val="0"/>
          <w:numId w:val="9"/>
        </w:numPr>
        <w:tabs>
          <w:tab w:val="left" w:pos="851"/>
        </w:tabs>
        <w:spacing w:before="120" w:after="120"/>
        <w:jc w:val="both"/>
        <w:rPr>
          <w:rFonts w:asciiTheme="minorHAnsi" w:hAnsiTheme="minorHAnsi" w:cstheme="minorHAnsi"/>
          <w:b/>
          <w:color w:val="auto"/>
          <w:lang w:val="hr-HR"/>
        </w:rPr>
      </w:pPr>
      <w:r w:rsidRPr="00E22315">
        <w:rPr>
          <w:rFonts w:asciiTheme="minorHAnsi" w:hAnsiTheme="minorHAnsi" w:cstheme="minorHAnsi"/>
          <w:bCs/>
          <w:color w:val="auto"/>
          <w:lang w:val="hr-HR"/>
        </w:rPr>
        <w:t>Zakon o zakupu i kupoprodaj</w:t>
      </w:r>
      <w:r w:rsidR="003111C3" w:rsidRPr="00E22315">
        <w:rPr>
          <w:rFonts w:asciiTheme="minorHAnsi" w:hAnsiTheme="minorHAnsi" w:cstheme="minorHAnsi"/>
          <w:bCs/>
          <w:color w:val="auto"/>
          <w:lang w:val="hr-HR"/>
        </w:rPr>
        <w:t>i</w:t>
      </w:r>
      <w:r w:rsidRPr="00E22315">
        <w:rPr>
          <w:rFonts w:asciiTheme="minorHAnsi" w:hAnsiTheme="minorHAnsi" w:cstheme="minorHAnsi"/>
          <w:bCs/>
          <w:color w:val="auto"/>
          <w:lang w:val="hr-HR"/>
        </w:rPr>
        <w:t xml:space="preserve"> poslovnog prostora (Narodne novine, broj: 125/11., 64/15.</w:t>
      </w:r>
      <w:r w:rsidR="00D00856" w:rsidRPr="00E22315">
        <w:rPr>
          <w:rFonts w:asciiTheme="minorHAnsi" w:hAnsiTheme="minorHAnsi" w:cstheme="minorHAnsi"/>
          <w:bCs/>
          <w:color w:val="auto"/>
          <w:lang w:val="hr-HR"/>
        </w:rPr>
        <w:t xml:space="preserve">, </w:t>
      </w:r>
      <w:r w:rsidRPr="00E22315">
        <w:rPr>
          <w:rFonts w:asciiTheme="minorHAnsi" w:hAnsiTheme="minorHAnsi" w:cstheme="minorHAnsi"/>
          <w:bCs/>
          <w:color w:val="auto"/>
          <w:lang w:val="hr-HR"/>
        </w:rPr>
        <w:t xml:space="preserve"> 112/18</w:t>
      </w:r>
      <w:r w:rsidR="00D00856" w:rsidRPr="00E22315">
        <w:rPr>
          <w:rFonts w:asciiTheme="minorHAnsi" w:hAnsiTheme="minorHAnsi" w:cstheme="minorHAnsi"/>
          <w:bCs/>
          <w:color w:val="auto"/>
          <w:lang w:val="hr-HR"/>
        </w:rPr>
        <w:t>. i 123/24.</w:t>
      </w:r>
      <w:r w:rsidRPr="00E22315">
        <w:rPr>
          <w:rFonts w:asciiTheme="minorHAnsi" w:hAnsiTheme="minorHAnsi" w:cstheme="minorHAnsi"/>
          <w:bCs/>
          <w:color w:val="auto"/>
          <w:lang w:val="hr-HR"/>
        </w:rPr>
        <w:t xml:space="preserve">) i </w:t>
      </w:r>
    </w:p>
    <w:p w14:paraId="50037BA9" w14:textId="3C022CFF" w:rsidR="00897D17" w:rsidRPr="00E22315" w:rsidRDefault="00897D17">
      <w:pPr>
        <w:pStyle w:val="Odlomakpopisa"/>
        <w:numPr>
          <w:ilvl w:val="0"/>
          <w:numId w:val="9"/>
        </w:numPr>
        <w:tabs>
          <w:tab w:val="left" w:pos="851"/>
        </w:tabs>
        <w:spacing w:before="120" w:after="120"/>
        <w:jc w:val="both"/>
        <w:rPr>
          <w:rFonts w:asciiTheme="minorHAnsi" w:hAnsiTheme="minorHAnsi" w:cstheme="minorHAnsi"/>
          <w:b/>
          <w:color w:val="auto"/>
          <w:lang w:val="hr-HR"/>
        </w:rPr>
      </w:pPr>
      <w:r w:rsidRPr="00E22315">
        <w:rPr>
          <w:rFonts w:asciiTheme="minorHAnsi" w:hAnsiTheme="minorHAnsi" w:cstheme="minorHAnsi"/>
          <w:bCs/>
          <w:color w:val="auto"/>
          <w:lang w:val="hr-HR"/>
        </w:rPr>
        <w:t>Zakon o lokalnoj i područnoj (regionalnoj) samoupravi (Narodne novine, broj: 33/01., 60/01., 129/05., 109/07., 125/08., 36/09., 36/09., 150/11., 144/12., 19/13., 137/15., 123/17., 98/19. i 144/20.).</w:t>
      </w:r>
    </w:p>
    <w:p w14:paraId="5F037408" w14:textId="77777777" w:rsidR="006F5C4B" w:rsidRPr="00E22315" w:rsidRDefault="006F5C4B" w:rsidP="006F5C4B">
      <w:pPr>
        <w:pStyle w:val="Odlomakpopisa"/>
        <w:tabs>
          <w:tab w:val="left" w:pos="851"/>
        </w:tabs>
        <w:spacing w:after="0"/>
        <w:jc w:val="both"/>
        <w:rPr>
          <w:rFonts w:asciiTheme="minorHAnsi" w:hAnsiTheme="minorHAnsi" w:cstheme="minorHAnsi"/>
          <w:b/>
          <w:color w:val="auto"/>
          <w:lang w:val="hr-HR"/>
        </w:rPr>
      </w:pPr>
    </w:p>
    <w:tbl>
      <w:tblPr>
        <w:tblStyle w:val="Reetkatablice"/>
        <w:tblW w:w="4977" w:type="pct"/>
        <w:jc w:val="center"/>
        <w:tblLook w:val="04A0" w:firstRow="1" w:lastRow="0" w:firstColumn="1" w:lastColumn="0" w:noHBand="0" w:noVBand="1"/>
      </w:tblPr>
      <w:tblGrid>
        <w:gridCol w:w="4469"/>
        <w:gridCol w:w="1409"/>
        <w:gridCol w:w="1442"/>
        <w:gridCol w:w="1700"/>
      </w:tblGrid>
      <w:tr w:rsidR="00E42C77" w:rsidRPr="00E22315" w14:paraId="716D30C5" w14:textId="77777777" w:rsidTr="00F60DA0">
        <w:trPr>
          <w:trHeight w:val="284"/>
          <w:jc w:val="center"/>
        </w:trPr>
        <w:tc>
          <w:tcPr>
            <w:tcW w:w="2512" w:type="pct"/>
            <w:vAlign w:val="center"/>
          </w:tcPr>
          <w:p w14:paraId="30ABCFF2" w14:textId="77777777" w:rsidR="00D00856" w:rsidRPr="00E22315" w:rsidRDefault="00D00856" w:rsidP="00460CF4">
            <w:pPr>
              <w:spacing w:before="120" w:after="120"/>
              <w:rPr>
                <w:rFonts w:asciiTheme="minorHAnsi" w:hAnsiTheme="minorHAnsi" w:cstheme="minorHAnsi"/>
                <w:i/>
                <w:color w:val="auto"/>
                <w:sz w:val="20"/>
                <w:szCs w:val="20"/>
                <w:lang w:val="hr-HR"/>
              </w:rPr>
            </w:pPr>
            <w:r w:rsidRPr="00E22315">
              <w:rPr>
                <w:rFonts w:asciiTheme="minorHAnsi" w:hAnsiTheme="minorHAnsi" w:cstheme="minorHAnsi"/>
                <w:b/>
                <w:bCs/>
                <w:color w:val="auto"/>
                <w:sz w:val="20"/>
                <w:szCs w:val="20"/>
                <w:lang w:val="hr-HR"/>
              </w:rPr>
              <w:t>PROGRAM 1401 ODRŽAVANJE POSLOVNIH STAMBENIH PROSTORA, OPREME I DRUGO</w:t>
            </w:r>
          </w:p>
        </w:tc>
        <w:tc>
          <w:tcPr>
            <w:tcW w:w="816" w:type="pct"/>
            <w:vAlign w:val="center"/>
          </w:tcPr>
          <w:p w14:paraId="4604EDEA" w14:textId="2EE7B6D3" w:rsidR="00D00856" w:rsidRPr="00E22315" w:rsidRDefault="00D00856"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REBALANS 2024.</w:t>
            </w:r>
          </w:p>
        </w:tc>
        <w:tc>
          <w:tcPr>
            <w:tcW w:w="834" w:type="pct"/>
            <w:vAlign w:val="center"/>
          </w:tcPr>
          <w:p w14:paraId="46280785" w14:textId="40F92D40" w:rsidR="00D00856" w:rsidRPr="00E22315" w:rsidRDefault="00D00856"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IZVRŠENJE 2024.</w:t>
            </w:r>
          </w:p>
        </w:tc>
        <w:tc>
          <w:tcPr>
            <w:tcW w:w="838" w:type="pct"/>
            <w:vAlign w:val="center"/>
          </w:tcPr>
          <w:p w14:paraId="60B6F161" w14:textId="77777777" w:rsidR="006F5C4B" w:rsidRPr="00E22315" w:rsidRDefault="00D00856" w:rsidP="00D00856">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 xml:space="preserve">INDEKS </w:t>
            </w:r>
          </w:p>
          <w:p w14:paraId="2D780BE6" w14:textId="0FE4B6AC" w:rsidR="00D00856" w:rsidRPr="00E22315" w:rsidRDefault="00D00856" w:rsidP="00D00856">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Izvršenje/</w:t>
            </w:r>
            <w:r w:rsidR="00CF5ECB" w:rsidRPr="00E22315">
              <w:rPr>
                <w:rFonts w:asciiTheme="minorHAnsi" w:hAnsiTheme="minorHAnsi" w:cstheme="minorHAnsi"/>
                <w:i/>
                <w:color w:val="auto"/>
                <w:sz w:val="20"/>
                <w:szCs w:val="20"/>
                <w:lang w:val="hr-HR"/>
              </w:rPr>
              <w:t>rebalans</w:t>
            </w:r>
          </w:p>
        </w:tc>
      </w:tr>
      <w:tr w:rsidR="00E42C77" w:rsidRPr="00E22315" w14:paraId="6D1630ED" w14:textId="77777777" w:rsidTr="00F60DA0">
        <w:trPr>
          <w:trHeight w:val="284"/>
          <w:jc w:val="center"/>
        </w:trPr>
        <w:tc>
          <w:tcPr>
            <w:tcW w:w="2512" w:type="pct"/>
          </w:tcPr>
          <w:p w14:paraId="04F4FAF1" w14:textId="77777777" w:rsidR="00D00856" w:rsidRPr="00E22315" w:rsidRDefault="00D00856"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Aktivnost A140001 ZAJEDNIČKE AKTIVNOSTI UPRAVLJANJA I ODRŽAVANJA</w:t>
            </w:r>
          </w:p>
        </w:tc>
        <w:tc>
          <w:tcPr>
            <w:tcW w:w="816" w:type="pct"/>
            <w:vAlign w:val="center"/>
          </w:tcPr>
          <w:p w14:paraId="03918002" w14:textId="36126A4C" w:rsidR="00D00856" w:rsidRPr="00E22315" w:rsidRDefault="00CF715A"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217.259,00</w:t>
            </w:r>
          </w:p>
        </w:tc>
        <w:tc>
          <w:tcPr>
            <w:tcW w:w="834" w:type="pct"/>
            <w:vAlign w:val="center"/>
          </w:tcPr>
          <w:p w14:paraId="7FE88E6F" w14:textId="33561E71" w:rsidR="00D00856" w:rsidRPr="00E22315" w:rsidRDefault="00CF715A"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140.825,57</w:t>
            </w:r>
          </w:p>
        </w:tc>
        <w:tc>
          <w:tcPr>
            <w:tcW w:w="838" w:type="pct"/>
            <w:vAlign w:val="center"/>
          </w:tcPr>
          <w:p w14:paraId="17AD43FE" w14:textId="6257E311" w:rsidR="00D00856" w:rsidRPr="00E22315" w:rsidRDefault="00CF715A"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64,82</w:t>
            </w:r>
          </w:p>
        </w:tc>
      </w:tr>
      <w:tr w:rsidR="00E42C77" w:rsidRPr="00E22315" w14:paraId="0BB78175" w14:textId="77777777" w:rsidTr="00F60DA0">
        <w:trPr>
          <w:trHeight w:val="284"/>
          <w:jc w:val="center"/>
        </w:trPr>
        <w:tc>
          <w:tcPr>
            <w:tcW w:w="2512" w:type="pct"/>
          </w:tcPr>
          <w:p w14:paraId="075FE325" w14:textId="77777777" w:rsidR="00D00856" w:rsidRPr="00E22315" w:rsidRDefault="00D00856"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Aktivnost A140003 ODRŽAVANJE MJESNIH DOMOVA</w:t>
            </w:r>
          </w:p>
        </w:tc>
        <w:tc>
          <w:tcPr>
            <w:tcW w:w="816" w:type="pct"/>
            <w:vAlign w:val="center"/>
          </w:tcPr>
          <w:p w14:paraId="19043D1D" w14:textId="784CDF18" w:rsidR="00D00856" w:rsidRPr="00E22315" w:rsidRDefault="00CF715A"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17.000,00</w:t>
            </w:r>
          </w:p>
        </w:tc>
        <w:tc>
          <w:tcPr>
            <w:tcW w:w="834" w:type="pct"/>
            <w:vAlign w:val="center"/>
          </w:tcPr>
          <w:p w14:paraId="52A93E73" w14:textId="23BBA908" w:rsidR="00D00856" w:rsidRPr="00E22315" w:rsidRDefault="00CF715A"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8.854,22</w:t>
            </w:r>
          </w:p>
        </w:tc>
        <w:tc>
          <w:tcPr>
            <w:tcW w:w="838" w:type="pct"/>
            <w:vAlign w:val="center"/>
          </w:tcPr>
          <w:p w14:paraId="41CDB578" w14:textId="01BEB057" w:rsidR="00D00856" w:rsidRPr="00E22315" w:rsidRDefault="00CF715A"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52,08</w:t>
            </w:r>
          </w:p>
        </w:tc>
      </w:tr>
      <w:tr w:rsidR="00E42C77" w:rsidRPr="00E22315" w14:paraId="77F3BDD6" w14:textId="77777777" w:rsidTr="00F60DA0">
        <w:trPr>
          <w:trHeight w:val="284"/>
          <w:jc w:val="center"/>
        </w:trPr>
        <w:tc>
          <w:tcPr>
            <w:tcW w:w="2512" w:type="pct"/>
          </w:tcPr>
          <w:p w14:paraId="19EE1636" w14:textId="77777777" w:rsidR="00D00856" w:rsidRPr="00E22315" w:rsidRDefault="00D00856"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Aktivnost A140004 ODRŽAVANJE STAMBENIH PROSTORA</w:t>
            </w:r>
          </w:p>
        </w:tc>
        <w:tc>
          <w:tcPr>
            <w:tcW w:w="816" w:type="pct"/>
            <w:vAlign w:val="center"/>
          </w:tcPr>
          <w:p w14:paraId="144F2AFF" w14:textId="2A03CC4B" w:rsidR="00D00856" w:rsidRPr="00E22315" w:rsidRDefault="007F3B22"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23.005,00</w:t>
            </w:r>
          </w:p>
        </w:tc>
        <w:tc>
          <w:tcPr>
            <w:tcW w:w="834" w:type="pct"/>
            <w:vAlign w:val="center"/>
          </w:tcPr>
          <w:p w14:paraId="3C313900" w14:textId="523B9FA9" w:rsidR="00D00856" w:rsidRPr="00E22315" w:rsidRDefault="007F3B22"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22.462,42</w:t>
            </w:r>
          </w:p>
        </w:tc>
        <w:tc>
          <w:tcPr>
            <w:tcW w:w="838" w:type="pct"/>
            <w:vAlign w:val="center"/>
          </w:tcPr>
          <w:p w14:paraId="47648FF6" w14:textId="59B880F4" w:rsidR="00D00856" w:rsidRPr="00E22315" w:rsidRDefault="007F3B22"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97,64</w:t>
            </w:r>
          </w:p>
        </w:tc>
      </w:tr>
      <w:tr w:rsidR="00E42C77" w:rsidRPr="00E22315" w14:paraId="7DAF5FE3" w14:textId="77777777" w:rsidTr="00F60DA0">
        <w:trPr>
          <w:trHeight w:val="284"/>
          <w:jc w:val="center"/>
        </w:trPr>
        <w:tc>
          <w:tcPr>
            <w:tcW w:w="2512" w:type="pct"/>
          </w:tcPr>
          <w:p w14:paraId="5CC6A30A" w14:textId="77777777" w:rsidR="00D00856" w:rsidRPr="00E22315" w:rsidRDefault="00D00856"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Aktivnost A140005 ODRŽAVANJE POSLOVNIH PROSTORA</w:t>
            </w:r>
          </w:p>
        </w:tc>
        <w:tc>
          <w:tcPr>
            <w:tcW w:w="816" w:type="pct"/>
            <w:vAlign w:val="center"/>
          </w:tcPr>
          <w:p w14:paraId="30B20BC3" w14:textId="14BB56B6" w:rsidR="00D00856" w:rsidRPr="00E22315" w:rsidRDefault="007F3B22"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38.000,00</w:t>
            </w:r>
          </w:p>
        </w:tc>
        <w:tc>
          <w:tcPr>
            <w:tcW w:w="834" w:type="pct"/>
            <w:vAlign w:val="center"/>
          </w:tcPr>
          <w:p w14:paraId="397A01A5" w14:textId="02484D69" w:rsidR="00D00856" w:rsidRPr="00E22315" w:rsidRDefault="007F3B22"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29.997,42</w:t>
            </w:r>
          </w:p>
        </w:tc>
        <w:tc>
          <w:tcPr>
            <w:tcW w:w="838" w:type="pct"/>
            <w:vAlign w:val="center"/>
          </w:tcPr>
          <w:p w14:paraId="189DED90" w14:textId="74742234" w:rsidR="00D00856" w:rsidRPr="00E22315" w:rsidRDefault="007F3B22"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78,94</w:t>
            </w:r>
          </w:p>
        </w:tc>
      </w:tr>
      <w:tr w:rsidR="00E42C77" w:rsidRPr="00E22315" w14:paraId="565F1CA3" w14:textId="77777777" w:rsidTr="00F60DA0">
        <w:trPr>
          <w:trHeight w:val="284"/>
          <w:jc w:val="center"/>
        </w:trPr>
        <w:tc>
          <w:tcPr>
            <w:tcW w:w="2512" w:type="pct"/>
            <w:vAlign w:val="center"/>
          </w:tcPr>
          <w:p w14:paraId="4BFE789B" w14:textId="77777777" w:rsidR="00D00856" w:rsidRPr="00E22315" w:rsidRDefault="00D00856"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UKUPNO</w:t>
            </w:r>
          </w:p>
        </w:tc>
        <w:tc>
          <w:tcPr>
            <w:tcW w:w="816" w:type="pct"/>
            <w:vAlign w:val="center"/>
          </w:tcPr>
          <w:p w14:paraId="6527ECDA" w14:textId="4907CCA6" w:rsidR="00D00856" w:rsidRPr="00E22315" w:rsidRDefault="007F3B22"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295.264,00</w:t>
            </w:r>
          </w:p>
        </w:tc>
        <w:tc>
          <w:tcPr>
            <w:tcW w:w="834" w:type="pct"/>
            <w:vAlign w:val="center"/>
          </w:tcPr>
          <w:p w14:paraId="47B6551D" w14:textId="66762B35" w:rsidR="00D00856" w:rsidRPr="00E22315" w:rsidRDefault="007F3B22"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202.139,63</w:t>
            </w:r>
          </w:p>
        </w:tc>
        <w:tc>
          <w:tcPr>
            <w:tcW w:w="838" w:type="pct"/>
            <w:vAlign w:val="center"/>
          </w:tcPr>
          <w:p w14:paraId="38EC2548" w14:textId="185A9503" w:rsidR="00D00856" w:rsidRPr="00E22315" w:rsidRDefault="007F3B22"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68,46</w:t>
            </w:r>
          </w:p>
        </w:tc>
      </w:tr>
    </w:tbl>
    <w:p w14:paraId="41B08F3C" w14:textId="77777777" w:rsidR="006F5C4B" w:rsidRPr="00E22315" w:rsidRDefault="006F5C4B" w:rsidP="006F5C4B">
      <w:pPr>
        <w:jc w:val="both"/>
        <w:rPr>
          <w:rFonts w:asciiTheme="minorHAnsi" w:hAnsiTheme="minorHAnsi" w:cstheme="minorHAnsi"/>
          <w:b/>
          <w:color w:val="auto"/>
          <w:lang w:val="hr-HR"/>
        </w:rPr>
      </w:pPr>
    </w:p>
    <w:p w14:paraId="7734CE0C" w14:textId="7E5B1E8D" w:rsidR="00897D17" w:rsidRPr="00E22315" w:rsidRDefault="00897D17" w:rsidP="006F5C4B">
      <w:pPr>
        <w:jc w:val="both"/>
        <w:rPr>
          <w:rFonts w:asciiTheme="minorHAnsi" w:hAnsiTheme="minorHAnsi" w:cstheme="minorHAnsi"/>
          <w:bCs/>
          <w:color w:val="auto"/>
          <w:lang w:val="hr-HR"/>
        </w:rPr>
      </w:pPr>
      <w:r w:rsidRPr="00E22315">
        <w:rPr>
          <w:rFonts w:asciiTheme="minorHAnsi" w:hAnsiTheme="minorHAnsi" w:cstheme="minorHAnsi"/>
          <w:b/>
          <w:color w:val="auto"/>
          <w:lang w:val="hr-HR"/>
        </w:rPr>
        <w:t>Zajedničke aktivnosti upravljanja i održavanja</w:t>
      </w:r>
      <w:r w:rsidRPr="00E22315">
        <w:rPr>
          <w:rFonts w:asciiTheme="minorHAnsi" w:hAnsiTheme="minorHAnsi" w:cstheme="minorHAnsi"/>
          <w:bCs/>
          <w:color w:val="auto"/>
          <w:lang w:val="hr-HR"/>
        </w:rPr>
        <w:t xml:space="preserve"> – </w:t>
      </w:r>
      <w:r w:rsidR="007F3B22" w:rsidRPr="00E22315">
        <w:rPr>
          <w:rFonts w:asciiTheme="minorHAnsi" w:hAnsiTheme="minorHAnsi" w:cstheme="minorHAnsi"/>
          <w:bCs/>
          <w:color w:val="auto"/>
          <w:lang w:val="hr-HR"/>
        </w:rPr>
        <w:t>odnosi se na režijske troškove i troškove premija osiguranja objekata, kao i ostale aktivnosti potrebne za redovno funkcioniranje objekata u vlasništvu Grada Požege, a koji su neophodni za omogućavanje redovnog poslovanja. Sredstva su najvećim dijelom utrošena na režijske troškove i troškove komunalnih usluga.</w:t>
      </w:r>
    </w:p>
    <w:p w14:paraId="01012057" w14:textId="77777777" w:rsidR="006F5C4B" w:rsidRPr="00E22315" w:rsidRDefault="006F5C4B" w:rsidP="006F5C4B">
      <w:pPr>
        <w:jc w:val="both"/>
        <w:rPr>
          <w:rFonts w:asciiTheme="minorHAnsi" w:hAnsiTheme="minorHAnsi" w:cstheme="minorHAnsi"/>
          <w:color w:val="auto"/>
          <w:lang w:val="hr-HR"/>
        </w:rPr>
      </w:pPr>
    </w:p>
    <w:tbl>
      <w:tblPr>
        <w:tblpPr w:leftFromText="180" w:rightFromText="180" w:vertAnchor="text" w:horzAnchor="margin" w:tblpXSpec="center" w:tblpY="126"/>
        <w:tblW w:w="4924" w:type="pct"/>
        <w:tblCellMar>
          <w:left w:w="10" w:type="dxa"/>
          <w:right w:w="10" w:type="dxa"/>
        </w:tblCellMar>
        <w:tblLook w:val="04A0" w:firstRow="1" w:lastRow="0" w:firstColumn="1" w:lastColumn="0" w:noHBand="0" w:noVBand="1"/>
      </w:tblPr>
      <w:tblGrid>
        <w:gridCol w:w="2123"/>
        <w:gridCol w:w="1700"/>
        <w:gridCol w:w="995"/>
        <w:gridCol w:w="1416"/>
        <w:gridCol w:w="1275"/>
        <w:gridCol w:w="1415"/>
      </w:tblGrid>
      <w:tr w:rsidR="00E42C77" w:rsidRPr="00E22315" w14:paraId="470F72DE" w14:textId="77777777" w:rsidTr="006F5C4B">
        <w:trPr>
          <w:trHeight w:val="417"/>
        </w:trPr>
        <w:tc>
          <w:tcPr>
            <w:tcW w:w="1189"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FD19AB2" w14:textId="77777777" w:rsidR="007F3B22" w:rsidRPr="00E22315" w:rsidRDefault="007F3B22"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Pokazatelj uspješnosti</w:t>
            </w:r>
          </w:p>
        </w:tc>
        <w:tc>
          <w:tcPr>
            <w:tcW w:w="952"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7286DB6" w14:textId="77777777" w:rsidR="007F3B22" w:rsidRPr="00E22315" w:rsidRDefault="007F3B22"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Definicija</w:t>
            </w:r>
          </w:p>
        </w:tc>
        <w:tc>
          <w:tcPr>
            <w:tcW w:w="557"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505D129" w14:textId="77777777" w:rsidR="007F3B22" w:rsidRPr="00E22315" w:rsidRDefault="007F3B22"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Jedinica</w:t>
            </w:r>
          </w:p>
        </w:tc>
        <w:tc>
          <w:tcPr>
            <w:tcW w:w="793"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B35D6E8" w14:textId="77777777" w:rsidR="007F3B22" w:rsidRPr="00E22315" w:rsidRDefault="007F3B22"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Polazna vrijednost</w:t>
            </w:r>
          </w:p>
        </w:tc>
        <w:tc>
          <w:tcPr>
            <w:tcW w:w="714"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C0B6679" w14:textId="0CFE67A8" w:rsidR="007F3B22" w:rsidRPr="00E22315" w:rsidRDefault="007F3B22"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REBALANS 2024.</w:t>
            </w:r>
          </w:p>
        </w:tc>
        <w:tc>
          <w:tcPr>
            <w:tcW w:w="793" w:type="pct"/>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hideMark/>
          </w:tcPr>
          <w:p w14:paraId="6C6703F3" w14:textId="76FABFBD" w:rsidR="007F3B22" w:rsidRPr="00E22315" w:rsidRDefault="007F3B22"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IZVRŠENJE 31.12.2024.</w:t>
            </w:r>
          </w:p>
        </w:tc>
      </w:tr>
      <w:tr w:rsidR="00E42C77" w:rsidRPr="00E22315" w14:paraId="0E0AF035" w14:textId="77777777" w:rsidTr="006F5C4B">
        <w:trPr>
          <w:trHeight w:val="422"/>
        </w:trPr>
        <w:tc>
          <w:tcPr>
            <w:tcW w:w="1189"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6B69693" w14:textId="77777777" w:rsidR="007F3B22" w:rsidRPr="00E22315" w:rsidRDefault="007F3B22"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lastRenderedPageBreak/>
              <w:t>Ostvarenje zajedničkih aktivnosti</w:t>
            </w:r>
          </w:p>
        </w:tc>
        <w:tc>
          <w:tcPr>
            <w:tcW w:w="952"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5BB5CC6" w14:textId="77777777" w:rsidR="007F3B22" w:rsidRPr="00E22315" w:rsidRDefault="007F3B22"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Postotak izvršenja</w:t>
            </w:r>
          </w:p>
        </w:tc>
        <w:tc>
          <w:tcPr>
            <w:tcW w:w="557"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FE2C376" w14:textId="77777777" w:rsidR="007F3B22" w:rsidRPr="00E22315" w:rsidRDefault="007F3B22"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w:t>
            </w:r>
          </w:p>
        </w:tc>
        <w:tc>
          <w:tcPr>
            <w:tcW w:w="793"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9717429" w14:textId="77777777" w:rsidR="007F3B22" w:rsidRPr="00E22315" w:rsidRDefault="007F3B22"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100</w:t>
            </w:r>
          </w:p>
        </w:tc>
        <w:tc>
          <w:tcPr>
            <w:tcW w:w="714"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3DA33F23" w14:textId="77777777" w:rsidR="007F3B22" w:rsidRPr="00E22315" w:rsidRDefault="007F3B22"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100</w:t>
            </w:r>
          </w:p>
        </w:tc>
        <w:tc>
          <w:tcPr>
            <w:tcW w:w="793" w:type="pct"/>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tcPr>
          <w:p w14:paraId="3ABA097E" w14:textId="0F9CD337" w:rsidR="007F3B22" w:rsidRPr="00E22315" w:rsidRDefault="007F3B22"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64,82</w:t>
            </w:r>
          </w:p>
        </w:tc>
      </w:tr>
    </w:tbl>
    <w:p w14:paraId="23F7E7B8" w14:textId="77777777" w:rsidR="006F5C4B" w:rsidRPr="00E22315" w:rsidRDefault="006F5C4B" w:rsidP="006F5C4B">
      <w:pPr>
        <w:rPr>
          <w:rFonts w:asciiTheme="minorHAnsi" w:hAnsiTheme="minorHAnsi" w:cstheme="minorHAnsi"/>
          <w:b/>
          <w:color w:val="auto"/>
          <w:lang w:val="hr-HR"/>
        </w:rPr>
      </w:pPr>
    </w:p>
    <w:p w14:paraId="23219EFF" w14:textId="26C3661D" w:rsidR="00897D17" w:rsidRPr="00E22315" w:rsidRDefault="00897D17" w:rsidP="003111C3">
      <w:pPr>
        <w:jc w:val="both"/>
        <w:rPr>
          <w:rFonts w:asciiTheme="minorHAnsi" w:hAnsiTheme="minorHAnsi" w:cstheme="minorHAnsi"/>
          <w:bCs/>
          <w:color w:val="auto"/>
          <w:lang w:val="hr-HR"/>
        </w:rPr>
      </w:pPr>
      <w:r w:rsidRPr="00E22315">
        <w:rPr>
          <w:rFonts w:asciiTheme="minorHAnsi" w:hAnsiTheme="minorHAnsi" w:cstheme="minorHAnsi"/>
          <w:b/>
          <w:color w:val="auto"/>
          <w:lang w:val="hr-HR"/>
        </w:rPr>
        <w:t>Održavanje mjesnih domova</w:t>
      </w:r>
      <w:r w:rsidRPr="00E22315">
        <w:rPr>
          <w:rFonts w:asciiTheme="minorHAnsi" w:hAnsiTheme="minorHAnsi" w:cstheme="minorHAnsi"/>
          <w:bCs/>
          <w:color w:val="auto"/>
          <w:lang w:val="hr-HR"/>
        </w:rPr>
        <w:t xml:space="preserve"> – </w:t>
      </w:r>
      <w:r w:rsidR="007F3B22" w:rsidRPr="00E22315">
        <w:rPr>
          <w:rFonts w:asciiTheme="minorHAnsi" w:hAnsiTheme="minorHAnsi" w:cstheme="minorHAnsi"/>
          <w:bCs/>
          <w:color w:val="auto"/>
          <w:lang w:val="hr-HR"/>
        </w:rPr>
        <w:t xml:space="preserve">odnosi se na troškove za održavanje mjesnih domova u vlasništvu Grada Požege, ali i pripadajuće opreme u istima kako bi se održala odnosno povećala kvaliteta javnih usluge, a time i zadovoljstvo građana i usklađuje se sukladno obimu aktivnosti koje su na zahtjev predstavnika mjesnih odbora planirane i realizirane na navedenim područjima. Sredstva su utrošena za potrebe tekućeg održavanja mjesnih domova u slijedećim naseljima: </w:t>
      </w:r>
      <w:proofErr w:type="spellStart"/>
      <w:r w:rsidR="007F3B22" w:rsidRPr="00E22315">
        <w:rPr>
          <w:rFonts w:asciiTheme="minorHAnsi" w:hAnsiTheme="minorHAnsi" w:cstheme="minorHAnsi"/>
          <w:bCs/>
          <w:color w:val="auto"/>
          <w:lang w:val="hr-HR"/>
        </w:rPr>
        <w:t>Mihaljevci</w:t>
      </w:r>
      <w:proofErr w:type="spellEnd"/>
      <w:r w:rsidR="007F3B22" w:rsidRPr="00E22315">
        <w:rPr>
          <w:rFonts w:asciiTheme="minorHAnsi" w:hAnsiTheme="minorHAnsi" w:cstheme="minorHAnsi"/>
          <w:bCs/>
          <w:color w:val="auto"/>
          <w:lang w:val="hr-HR"/>
        </w:rPr>
        <w:t xml:space="preserve">, </w:t>
      </w:r>
      <w:proofErr w:type="spellStart"/>
      <w:r w:rsidR="007F3B22" w:rsidRPr="00E22315">
        <w:rPr>
          <w:rFonts w:asciiTheme="minorHAnsi" w:hAnsiTheme="minorHAnsi" w:cstheme="minorHAnsi"/>
          <w:bCs/>
          <w:color w:val="auto"/>
          <w:lang w:val="hr-HR"/>
        </w:rPr>
        <w:t>Drškovci</w:t>
      </w:r>
      <w:proofErr w:type="spellEnd"/>
      <w:r w:rsidR="007F3B22" w:rsidRPr="00E22315">
        <w:rPr>
          <w:rFonts w:asciiTheme="minorHAnsi" w:hAnsiTheme="minorHAnsi" w:cstheme="minorHAnsi"/>
          <w:bCs/>
          <w:color w:val="auto"/>
          <w:lang w:val="hr-HR"/>
        </w:rPr>
        <w:t xml:space="preserve">, </w:t>
      </w:r>
      <w:proofErr w:type="spellStart"/>
      <w:r w:rsidR="007F3B22" w:rsidRPr="00E22315">
        <w:rPr>
          <w:rFonts w:asciiTheme="minorHAnsi" w:hAnsiTheme="minorHAnsi" w:cstheme="minorHAnsi"/>
          <w:bCs/>
          <w:color w:val="auto"/>
          <w:lang w:val="hr-HR"/>
        </w:rPr>
        <w:t>Vidovci</w:t>
      </w:r>
      <w:proofErr w:type="spellEnd"/>
      <w:r w:rsidR="007F3B22" w:rsidRPr="00E22315">
        <w:rPr>
          <w:rFonts w:asciiTheme="minorHAnsi" w:hAnsiTheme="minorHAnsi" w:cstheme="minorHAnsi"/>
          <w:bCs/>
          <w:color w:val="auto"/>
          <w:lang w:val="hr-HR"/>
        </w:rPr>
        <w:t xml:space="preserve">, </w:t>
      </w:r>
      <w:proofErr w:type="spellStart"/>
      <w:r w:rsidR="007F3B22" w:rsidRPr="00E22315">
        <w:rPr>
          <w:rFonts w:asciiTheme="minorHAnsi" w:hAnsiTheme="minorHAnsi" w:cstheme="minorHAnsi"/>
          <w:bCs/>
          <w:color w:val="auto"/>
          <w:lang w:val="hr-HR"/>
        </w:rPr>
        <w:t>Golobrdc</w:t>
      </w:r>
      <w:r w:rsidR="008D5905" w:rsidRPr="00E22315">
        <w:rPr>
          <w:rFonts w:asciiTheme="minorHAnsi" w:hAnsiTheme="minorHAnsi" w:cstheme="minorHAnsi"/>
          <w:bCs/>
          <w:color w:val="auto"/>
          <w:lang w:val="hr-HR"/>
        </w:rPr>
        <w:t>i</w:t>
      </w:r>
      <w:proofErr w:type="spellEnd"/>
      <w:r w:rsidR="007F3B22" w:rsidRPr="00E22315">
        <w:rPr>
          <w:rFonts w:asciiTheme="minorHAnsi" w:hAnsiTheme="minorHAnsi" w:cstheme="minorHAnsi"/>
          <w:bCs/>
          <w:color w:val="auto"/>
          <w:lang w:val="hr-HR"/>
        </w:rPr>
        <w:t>.</w:t>
      </w:r>
    </w:p>
    <w:p w14:paraId="3D9446F9" w14:textId="77777777" w:rsidR="007F3B22" w:rsidRPr="00E22315" w:rsidRDefault="007F3B22" w:rsidP="007F3B22">
      <w:pPr>
        <w:spacing w:before="120"/>
        <w:rPr>
          <w:rFonts w:asciiTheme="minorHAnsi" w:hAnsiTheme="minorHAnsi" w:cstheme="minorHAnsi"/>
          <w:bCs/>
          <w:color w:val="auto"/>
          <w:lang w:val="hr-HR"/>
        </w:rPr>
      </w:pPr>
    </w:p>
    <w:tbl>
      <w:tblPr>
        <w:tblW w:w="4946"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2269"/>
        <w:gridCol w:w="1701"/>
        <w:gridCol w:w="993"/>
        <w:gridCol w:w="1416"/>
        <w:gridCol w:w="1214"/>
        <w:gridCol w:w="1371"/>
      </w:tblGrid>
      <w:tr w:rsidR="00E42C77" w:rsidRPr="00E22315" w14:paraId="48E8E9A6" w14:textId="77777777" w:rsidTr="004A22A9">
        <w:trPr>
          <w:trHeight w:val="256"/>
          <w:jc w:val="center"/>
        </w:trPr>
        <w:tc>
          <w:tcPr>
            <w:tcW w:w="126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DD7354" w14:textId="77777777" w:rsidR="007F3B22" w:rsidRPr="00E22315" w:rsidRDefault="007F3B22"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Pokazatelj uspješnosti</w:t>
            </w:r>
          </w:p>
        </w:tc>
        <w:tc>
          <w:tcPr>
            <w:tcW w:w="94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9E3D6C" w14:textId="77777777" w:rsidR="007F3B22" w:rsidRPr="00E22315" w:rsidRDefault="007F3B22"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Definicija</w:t>
            </w:r>
          </w:p>
        </w:tc>
        <w:tc>
          <w:tcPr>
            <w:tcW w:w="55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A74542" w14:textId="77777777" w:rsidR="007F3B22" w:rsidRPr="00E22315" w:rsidRDefault="007F3B22"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Jedinica</w:t>
            </w:r>
          </w:p>
        </w:tc>
        <w:tc>
          <w:tcPr>
            <w:tcW w:w="79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18B377" w14:textId="77777777" w:rsidR="007F3B22" w:rsidRPr="00E22315" w:rsidRDefault="007F3B22"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Polazna vrijednost</w:t>
            </w:r>
          </w:p>
        </w:tc>
        <w:tc>
          <w:tcPr>
            <w:tcW w:w="67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5E9689" w14:textId="74CFDFCD" w:rsidR="007F3B22" w:rsidRPr="00E22315" w:rsidRDefault="007F3B22"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REBALANS 2024.</w:t>
            </w:r>
          </w:p>
        </w:tc>
        <w:tc>
          <w:tcPr>
            <w:tcW w:w="76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C1D3D9" w14:textId="03D91423" w:rsidR="007F3B22" w:rsidRPr="00E22315" w:rsidRDefault="007F3B22"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IZVRŠENJE 31.12.2024.</w:t>
            </w:r>
          </w:p>
        </w:tc>
      </w:tr>
      <w:tr w:rsidR="00E42C77" w:rsidRPr="00E22315" w14:paraId="1A74BD36" w14:textId="77777777" w:rsidTr="004A22A9">
        <w:trPr>
          <w:trHeight w:val="251"/>
          <w:jc w:val="center"/>
        </w:trPr>
        <w:tc>
          <w:tcPr>
            <w:tcW w:w="126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585987" w14:textId="77777777" w:rsidR="007F3B22" w:rsidRPr="00E22315" w:rsidRDefault="007F3B22"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Održavanje domova</w:t>
            </w:r>
          </w:p>
        </w:tc>
        <w:tc>
          <w:tcPr>
            <w:tcW w:w="94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6F49D1" w14:textId="77777777" w:rsidR="007F3B22" w:rsidRPr="00E22315" w:rsidRDefault="007F3B22"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Broj domova</w:t>
            </w:r>
          </w:p>
        </w:tc>
        <w:tc>
          <w:tcPr>
            <w:tcW w:w="55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6F8C20" w14:textId="62FA3F46" w:rsidR="007F3B22" w:rsidRPr="00E22315" w:rsidRDefault="003111C3"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K</w:t>
            </w:r>
            <w:r w:rsidR="007F3B22" w:rsidRPr="00E22315">
              <w:rPr>
                <w:rFonts w:asciiTheme="minorHAnsi" w:hAnsiTheme="minorHAnsi" w:cstheme="minorHAnsi"/>
                <w:color w:val="auto"/>
                <w:sz w:val="20"/>
                <w:szCs w:val="20"/>
                <w:lang w:val="hr-HR"/>
              </w:rPr>
              <w:t>om</w:t>
            </w:r>
          </w:p>
        </w:tc>
        <w:tc>
          <w:tcPr>
            <w:tcW w:w="79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5F801D" w14:textId="133F5D82" w:rsidR="007F3B22" w:rsidRPr="00E22315" w:rsidRDefault="007F3B22"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6</w:t>
            </w:r>
          </w:p>
        </w:tc>
        <w:tc>
          <w:tcPr>
            <w:tcW w:w="677"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513B9C46" w14:textId="77777777" w:rsidR="007F3B22" w:rsidRPr="00E22315" w:rsidRDefault="007F3B22"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5</w:t>
            </w:r>
          </w:p>
        </w:tc>
        <w:tc>
          <w:tcPr>
            <w:tcW w:w="765"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76E71746" w14:textId="0637AD7F" w:rsidR="007F3B22" w:rsidRPr="00E22315" w:rsidRDefault="007F3B22"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4</w:t>
            </w:r>
          </w:p>
        </w:tc>
      </w:tr>
    </w:tbl>
    <w:p w14:paraId="35AF020A" w14:textId="77777777" w:rsidR="006F5C4B" w:rsidRPr="00E22315" w:rsidRDefault="006F5C4B" w:rsidP="006F5C4B">
      <w:pPr>
        <w:jc w:val="both"/>
        <w:rPr>
          <w:rFonts w:asciiTheme="minorHAnsi" w:hAnsiTheme="minorHAnsi" w:cstheme="minorHAnsi"/>
          <w:b/>
          <w:color w:val="auto"/>
          <w:lang w:val="hr-HR"/>
        </w:rPr>
      </w:pPr>
    </w:p>
    <w:p w14:paraId="0B8B7FEF" w14:textId="0CF532EA" w:rsidR="00897D17" w:rsidRPr="00E22315" w:rsidRDefault="00897D17" w:rsidP="006F5C4B">
      <w:pPr>
        <w:jc w:val="both"/>
        <w:rPr>
          <w:rFonts w:asciiTheme="minorHAnsi" w:hAnsiTheme="minorHAnsi" w:cstheme="minorHAnsi"/>
          <w:bCs/>
          <w:color w:val="auto"/>
          <w:lang w:val="hr-HR"/>
        </w:rPr>
      </w:pPr>
      <w:r w:rsidRPr="00E22315">
        <w:rPr>
          <w:rFonts w:asciiTheme="minorHAnsi" w:hAnsiTheme="minorHAnsi" w:cstheme="minorHAnsi"/>
          <w:b/>
          <w:color w:val="auto"/>
          <w:lang w:val="hr-HR"/>
        </w:rPr>
        <w:t>Održavanje stambenih prostora</w:t>
      </w:r>
      <w:r w:rsidRPr="00E22315">
        <w:rPr>
          <w:rFonts w:asciiTheme="minorHAnsi" w:hAnsiTheme="minorHAnsi" w:cstheme="minorHAnsi"/>
          <w:bCs/>
          <w:color w:val="auto"/>
          <w:lang w:val="hr-HR"/>
        </w:rPr>
        <w:t xml:space="preserve"> – </w:t>
      </w:r>
      <w:r w:rsidR="007F3B22" w:rsidRPr="00E22315">
        <w:rPr>
          <w:rFonts w:asciiTheme="minorHAnsi" w:hAnsiTheme="minorHAnsi" w:cstheme="minorHAnsi"/>
          <w:bCs/>
          <w:color w:val="auto"/>
          <w:lang w:val="hr-HR"/>
        </w:rPr>
        <w:t xml:space="preserve">zbog dotrajalosti gradskih stanova potrebno je osigurati sredstva za materijal i izvođenje nužnih radova tijekom godine čiju opravdanost utvrđuju službe Grada s ciljem povećanja kvalitete života korisnika. Osim toga uključuje i troškove pričuve odnosno sredstva za održavanje zajedničkih prostora u zgradama u kojima se Grad pojavljuje kao suvlasnik. Sredstva su utrošena za uklanjanje zgrade u Osječkoj ulici u Požegi, izmjenu instalacija, </w:t>
      </w:r>
      <w:proofErr w:type="spellStart"/>
      <w:r w:rsidR="007F3B22" w:rsidRPr="00E22315">
        <w:rPr>
          <w:rFonts w:asciiTheme="minorHAnsi" w:hAnsiTheme="minorHAnsi" w:cstheme="minorHAnsi"/>
          <w:bCs/>
          <w:color w:val="auto"/>
          <w:lang w:val="hr-HR"/>
        </w:rPr>
        <w:t>ličilačke</w:t>
      </w:r>
      <w:proofErr w:type="spellEnd"/>
      <w:r w:rsidR="007F3B22" w:rsidRPr="00E22315">
        <w:rPr>
          <w:rFonts w:asciiTheme="minorHAnsi" w:hAnsiTheme="minorHAnsi" w:cstheme="minorHAnsi"/>
          <w:bCs/>
          <w:color w:val="auto"/>
          <w:lang w:val="hr-HR"/>
        </w:rPr>
        <w:t xml:space="preserve"> radove, popravak sustava grijanja i sl. Osim popravaka sredstva su utrošena i na plaćanje pričuve.</w:t>
      </w:r>
    </w:p>
    <w:p w14:paraId="29AD0718" w14:textId="77777777" w:rsidR="007B5FCF" w:rsidRPr="00E22315" w:rsidRDefault="007B5FCF" w:rsidP="006F5C4B">
      <w:pPr>
        <w:jc w:val="both"/>
        <w:rPr>
          <w:rFonts w:asciiTheme="minorHAnsi" w:hAnsiTheme="minorHAnsi" w:cstheme="minorHAnsi"/>
          <w:bCs/>
          <w:color w:val="auto"/>
          <w:lang w:val="hr-HR"/>
        </w:rPr>
      </w:pPr>
    </w:p>
    <w:tbl>
      <w:tblPr>
        <w:tblW w:w="4946"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2262"/>
        <w:gridCol w:w="1709"/>
        <w:gridCol w:w="993"/>
        <w:gridCol w:w="1416"/>
        <w:gridCol w:w="1214"/>
        <w:gridCol w:w="1370"/>
      </w:tblGrid>
      <w:tr w:rsidR="00E42C77" w:rsidRPr="00E22315" w14:paraId="2EAA6825" w14:textId="77777777" w:rsidTr="004A22A9">
        <w:trPr>
          <w:trHeight w:val="256"/>
          <w:jc w:val="center"/>
        </w:trPr>
        <w:tc>
          <w:tcPr>
            <w:tcW w:w="126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B7B9F6" w14:textId="77777777" w:rsidR="007F3B22" w:rsidRPr="00E22315" w:rsidRDefault="007F3B22"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Pokazatelj uspješnosti</w:t>
            </w:r>
          </w:p>
        </w:tc>
        <w:tc>
          <w:tcPr>
            <w:tcW w:w="95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65C672" w14:textId="77777777" w:rsidR="007F3B22" w:rsidRPr="00E22315" w:rsidRDefault="007F3B22"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Definicija</w:t>
            </w:r>
          </w:p>
        </w:tc>
        <w:tc>
          <w:tcPr>
            <w:tcW w:w="55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7AC01B" w14:textId="77777777" w:rsidR="007F3B22" w:rsidRPr="00E22315" w:rsidRDefault="007F3B22"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Jedinica</w:t>
            </w:r>
          </w:p>
        </w:tc>
        <w:tc>
          <w:tcPr>
            <w:tcW w:w="79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28C198" w14:textId="77777777" w:rsidR="007F3B22" w:rsidRPr="00E22315" w:rsidRDefault="007F3B22"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Polazna vrijednost</w:t>
            </w:r>
          </w:p>
        </w:tc>
        <w:tc>
          <w:tcPr>
            <w:tcW w:w="67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F2BE0A" w14:textId="3C9F401C" w:rsidR="007F3B22" w:rsidRPr="00E22315" w:rsidRDefault="007F3B22"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REBALANS 2024.</w:t>
            </w:r>
          </w:p>
        </w:tc>
        <w:tc>
          <w:tcPr>
            <w:tcW w:w="76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7167DE" w14:textId="60A97F48" w:rsidR="007F3B22" w:rsidRPr="00E22315" w:rsidRDefault="007F3B22"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IZVRŠENJE 31.12.2024.</w:t>
            </w:r>
          </w:p>
        </w:tc>
      </w:tr>
      <w:tr w:rsidR="00E42C77" w:rsidRPr="00E22315" w14:paraId="36254A4D" w14:textId="77777777" w:rsidTr="004A22A9">
        <w:trPr>
          <w:trHeight w:val="251"/>
          <w:jc w:val="center"/>
        </w:trPr>
        <w:tc>
          <w:tcPr>
            <w:tcW w:w="126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6A2BA1" w14:textId="77777777" w:rsidR="007F3B22" w:rsidRPr="00E22315" w:rsidRDefault="007F3B22"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Korištenje stambenih prostora</w:t>
            </w:r>
          </w:p>
        </w:tc>
        <w:tc>
          <w:tcPr>
            <w:tcW w:w="95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18B7AD" w14:textId="77777777" w:rsidR="007F3B22" w:rsidRPr="00E22315" w:rsidRDefault="007F3B22"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Broj stambenih  prostora obuhvaćeni nužnom sanacijom</w:t>
            </w:r>
          </w:p>
        </w:tc>
        <w:tc>
          <w:tcPr>
            <w:tcW w:w="55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4B28CF" w14:textId="66B89E57" w:rsidR="007F3B22" w:rsidRPr="00E22315" w:rsidRDefault="003111C3"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k</w:t>
            </w:r>
            <w:r w:rsidR="007F3B22" w:rsidRPr="00E22315">
              <w:rPr>
                <w:rFonts w:asciiTheme="minorHAnsi" w:hAnsiTheme="minorHAnsi" w:cstheme="minorHAnsi"/>
                <w:color w:val="auto"/>
                <w:sz w:val="20"/>
                <w:szCs w:val="20"/>
                <w:lang w:val="hr-HR"/>
              </w:rPr>
              <w:t>om</w:t>
            </w:r>
          </w:p>
        </w:tc>
        <w:tc>
          <w:tcPr>
            <w:tcW w:w="79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69798B" w14:textId="3FC71FCE" w:rsidR="007F3B22" w:rsidRPr="00E22315" w:rsidRDefault="007F3B22"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6</w:t>
            </w:r>
          </w:p>
        </w:tc>
        <w:tc>
          <w:tcPr>
            <w:tcW w:w="677"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6114C089" w14:textId="2F47D9DD" w:rsidR="007F3B22" w:rsidRPr="00E22315" w:rsidRDefault="007F3B22"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7</w:t>
            </w:r>
          </w:p>
        </w:tc>
        <w:tc>
          <w:tcPr>
            <w:tcW w:w="764"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742B2487" w14:textId="5D3EECCC" w:rsidR="007F3B22" w:rsidRPr="00E22315" w:rsidRDefault="007F3B22"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4</w:t>
            </w:r>
          </w:p>
        </w:tc>
      </w:tr>
      <w:tr w:rsidR="00E42C77" w:rsidRPr="00E22315" w14:paraId="27623150" w14:textId="77777777" w:rsidTr="004A22A9">
        <w:trPr>
          <w:trHeight w:val="251"/>
          <w:jc w:val="center"/>
        </w:trPr>
        <w:tc>
          <w:tcPr>
            <w:tcW w:w="126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A03E2B" w14:textId="77777777" w:rsidR="007F3B22" w:rsidRPr="00E22315" w:rsidRDefault="007F3B22"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Korištenje stambenih prostora</w:t>
            </w:r>
          </w:p>
        </w:tc>
        <w:tc>
          <w:tcPr>
            <w:tcW w:w="95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7DDB6D" w14:textId="77777777" w:rsidR="007F3B22" w:rsidRPr="00E22315" w:rsidRDefault="007F3B22"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Broj stanova za koje se plaća pričuva</w:t>
            </w:r>
          </w:p>
        </w:tc>
        <w:tc>
          <w:tcPr>
            <w:tcW w:w="55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57BC56" w14:textId="258B95A4" w:rsidR="007F3B22" w:rsidRPr="00E22315" w:rsidRDefault="003111C3"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B</w:t>
            </w:r>
            <w:r w:rsidR="007F3B22" w:rsidRPr="00E22315">
              <w:rPr>
                <w:rFonts w:asciiTheme="minorHAnsi" w:hAnsiTheme="minorHAnsi" w:cstheme="minorHAnsi"/>
                <w:color w:val="auto"/>
                <w:sz w:val="20"/>
                <w:szCs w:val="20"/>
                <w:lang w:val="hr-HR"/>
              </w:rPr>
              <w:t>roj</w:t>
            </w:r>
          </w:p>
        </w:tc>
        <w:tc>
          <w:tcPr>
            <w:tcW w:w="79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E123FC" w14:textId="693E439E" w:rsidR="007F3B22" w:rsidRPr="00E22315" w:rsidRDefault="007F3B22"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44</w:t>
            </w:r>
          </w:p>
        </w:tc>
        <w:tc>
          <w:tcPr>
            <w:tcW w:w="677"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32A2AE1C" w14:textId="3BE75869" w:rsidR="007F3B22" w:rsidRPr="00E22315" w:rsidRDefault="007F3B22"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43</w:t>
            </w:r>
          </w:p>
        </w:tc>
        <w:tc>
          <w:tcPr>
            <w:tcW w:w="764"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25FE49CE" w14:textId="1E9821AD" w:rsidR="007F3B22" w:rsidRPr="00E22315" w:rsidRDefault="007F3B22"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40</w:t>
            </w:r>
          </w:p>
        </w:tc>
      </w:tr>
    </w:tbl>
    <w:p w14:paraId="21E586AD" w14:textId="77777777" w:rsidR="007B5FCF" w:rsidRPr="00E22315" w:rsidRDefault="007B5FCF" w:rsidP="006F5C4B">
      <w:pPr>
        <w:rPr>
          <w:rFonts w:asciiTheme="minorHAnsi" w:hAnsiTheme="minorHAnsi" w:cstheme="minorHAnsi"/>
          <w:b/>
          <w:color w:val="auto"/>
          <w:lang w:val="hr-HR"/>
        </w:rPr>
      </w:pPr>
    </w:p>
    <w:p w14:paraId="4CCE740D" w14:textId="59B27A56" w:rsidR="00897D17" w:rsidRPr="00E22315" w:rsidRDefault="00897D17" w:rsidP="006F5C4B">
      <w:pPr>
        <w:rPr>
          <w:rFonts w:asciiTheme="minorHAnsi" w:hAnsiTheme="minorHAnsi" w:cstheme="minorHAnsi"/>
          <w:bCs/>
          <w:color w:val="auto"/>
          <w:lang w:val="hr-HR"/>
        </w:rPr>
      </w:pPr>
      <w:r w:rsidRPr="00E22315">
        <w:rPr>
          <w:rFonts w:asciiTheme="minorHAnsi" w:hAnsiTheme="minorHAnsi" w:cstheme="minorHAnsi"/>
          <w:b/>
          <w:color w:val="auto"/>
          <w:lang w:val="hr-HR"/>
        </w:rPr>
        <w:t>Održavanje poslovnih prostora</w:t>
      </w:r>
      <w:r w:rsidRPr="00E22315">
        <w:rPr>
          <w:rFonts w:asciiTheme="minorHAnsi" w:hAnsiTheme="minorHAnsi" w:cstheme="minorHAnsi"/>
          <w:bCs/>
          <w:color w:val="auto"/>
          <w:lang w:val="hr-HR"/>
        </w:rPr>
        <w:t xml:space="preserve"> – </w:t>
      </w:r>
      <w:r w:rsidR="007F3B22" w:rsidRPr="00E22315">
        <w:rPr>
          <w:rFonts w:asciiTheme="minorHAnsi" w:hAnsiTheme="minorHAnsi" w:cstheme="minorHAnsi"/>
          <w:bCs/>
          <w:color w:val="auto"/>
          <w:lang w:val="hr-HR"/>
        </w:rPr>
        <w:t>odnosi se na održavanje poslovnih prostora u vlasništvu Grada koji se dodjeljuju na temelju zakona ili raspisanih natječaja budućim korisnicima sukladno planiranoj namjeni te obuhvaća i radove prilagodbe prostora poslovnoj djelatnosti ukoliko je potrebno. U ovom izvještajnom razdoblju sredstva su utrošena za nužne sanacije koje su bile potrebne za funkcioniranje poslovnih prostora, za različite servise opreme u</w:t>
      </w:r>
      <w:r w:rsidR="00877B50" w:rsidRPr="00E22315">
        <w:rPr>
          <w:rFonts w:asciiTheme="minorHAnsi" w:hAnsiTheme="minorHAnsi" w:cstheme="minorHAnsi"/>
          <w:bCs/>
          <w:color w:val="auto"/>
          <w:lang w:val="hr-HR"/>
        </w:rPr>
        <w:t>nutar</w:t>
      </w:r>
      <w:r w:rsidR="007F3B22" w:rsidRPr="00E22315">
        <w:rPr>
          <w:rFonts w:asciiTheme="minorHAnsi" w:hAnsiTheme="minorHAnsi" w:cstheme="minorHAnsi"/>
          <w:bCs/>
          <w:color w:val="auto"/>
          <w:lang w:val="hr-HR"/>
        </w:rPr>
        <w:t xml:space="preserve"> poslovni</w:t>
      </w:r>
      <w:r w:rsidR="00877B50" w:rsidRPr="00E22315">
        <w:rPr>
          <w:rFonts w:asciiTheme="minorHAnsi" w:hAnsiTheme="minorHAnsi" w:cstheme="minorHAnsi"/>
          <w:bCs/>
          <w:color w:val="auto"/>
          <w:lang w:val="hr-HR"/>
        </w:rPr>
        <w:t>h</w:t>
      </w:r>
      <w:r w:rsidR="007F3B22" w:rsidRPr="00E22315">
        <w:rPr>
          <w:rFonts w:asciiTheme="minorHAnsi" w:hAnsiTheme="minorHAnsi" w:cstheme="minorHAnsi"/>
          <w:bCs/>
          <w:color w:val="auto"/>
          <w:lang w:val="hr-HR"/>
        </w:rPr>
        <w:t xml:space="preserve"> prostor</w:t>
      </w:r>
      <w:r w:rsidR="00877B50" w:rsidRPr="00E22315">
        <w:rPr>
          <w:rFonts w:asciiTheme="minorHAnsi" w:hAnsiTheme="minorHAnsi" w:cstheme="minorHAnsi"/>
          <w:bCs/>
          <w:color w:val="auto"/>
          <w:lang w:val="hr-HR"/>
        </w:rPr>
        <w:t>a</w:t>
      </w:r>
      <w:r w:rsidR="007F3B22" w:rsidRPr="00E22315">
        <w:rPr>
          <w:rFonts w:asciiTheme="minorHAnsi" w:hAnsiTheme="minorHAnsi" w:cstheme="minorHAnsi"/>
          <w:bCs/>
          <w:color w:val="auto"/>
          <w:lang w:val="hr-HR"/>
        </w:rPr>
        <w:t xml:space="preserve"> u vlasništvu Grada Požege i sl.</w:t>
      </w:r>
    </w:p>
    <w:p w14:paraId="41FE0D8A" w14:textId="77777777" w:rsidR="007F3B22" w:rsidRPr="00E22315" w:rsidRDefault="007F3B22" w:rsidP="007F3B22">
      <w:pPr>
        <w:rPr>
          <w:rFonts w:asciiTheme="minorHAnsi" w:hAnsiTheme="minorHAnsi" w:cstheme="minorHAnsi"/>
          <w:bCs/>
          <w:color w:val="auto"/>
          <w:lang w:val="hr-HR"/>
        </w:rPr>
      </w:pPr>
    </w:p>
    <w:tbl>
      <w:tblPr>
        <w:tblW w:w="4908"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2263"/>
        <w:gridCol w:w="1706"/>
        <w:gridCol w:w="993"/>
        <w:gridCol w:w="1418"/>
        <w:gridCol w:w="1133"/>
        <w:gridCol w:w="1382"/>
      </w:tblGrid>
      <w:tr w:rsidR="00E42C77" w:rsidRPr="00E22315" w14:paraId="11D452B2" w14:textId="77777777" w:rsidTr="004A22A9">
        <w:trPr>
          <w:trHeight w:val="256"/>
          <w:jc w:val="center"/>
        </w:trPr>
        <w:tc>
          <w:tcPr>
            <w:tcW w:w="127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46FA9B" w14:textId="77777777" w:rsidR="007F3B22" w:rsidRPr="00E22315" w:rsidRDefault="007F3B22"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Pokazatelj uspješnosti</w:t>
            </w:r>
          </w:p>
        </w:tc>
        <w:tc>
          <w:tcPr>
            <w:tcW w:w="95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08C4A7" w14:textId="77777777" w:rsidR="007F3B22" w:rsidRPr="00E22315" w:rsidRDefault="007F3B22"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Definicija</w:t>
            </w:r>
          </w:p>
        </w:tc>
        <w:tc>
          <w:tcPr>
            <w:tcW w:w="55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6D2B4A" w14:textId="77777777" w:rsidR="007F3B22" w:rsidRPr="00E22315" w:rsidRDefault="007F3B22"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Jedinica</w:t>
            </w:r>
          </w:p>
        </w:tc>
        <w:tc>
          <w:tcPr>
            <w:tcW w:w="79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226995" w14:textId="77777777" w:rsidR="007F3B22" w:rsidRPr="00E22315" w:rsidRDefault="007F3B22"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Polazna vrijednost</w:t>
            </w:r>
          </w:p>
        </w:tc>
        <w:tc>
          <w:tcPr>
            <w:tcW w:w="63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32DCEB" w14:textId="79F297F7" w:rsidR="007F3B22" w:rsidRPr="00E22315" w:rsidRDefault="007F3B22"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REBALANS 2024.</w:t>
            </w:r>
          </w:p>
        </w:tc>
        <w:tc>
          <w:tcPr>
            <w:tcW w:w="77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51D7E5" w14:textId="6B372331" w:rsidR="007F3B22" w:rsidRPr="00E22315" w:rsidRDefault="007F3B22"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IZVRŠENJE 31.12.2024.</w:t>
            </w:r>
          </w:p>
        </w:tc>
      </w:tr>
      <w:tr w:rsidR="00E42C77" w:rsidRPr="00E22315" w14:paraId="1403AD2F" w14:textId="77777777" w:rsidTr="004A22A9">
        <w:trPr>
          <w:trHeight w:val="251"/>
          <w:jc w:val="center"/>
        </w:trPr>
        <w:tc>
          <w:tcPr>
            <w:tcW w:w="127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753CBA" w14:textId="77777777" w:rsidR="007F3B22" w:rsidRPr="00E22315" w:rsidRDefault="007F3B22"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 xml:space="preserve">Korištenje poslovnih prostora </w:t>
            </w:r>
          </w:p>
        </w:tc>
        <w:tc>
          <w:tcPr>
            <w:tcW w:w="95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A758AD" w14:textId="77777777" w:rsidR="007F3B22" w:rsidRPr="00E22315" w:rsidRDefault="007F3B22"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Broj poslovnih prostora obuhvaćeni nužnom sanacijom</w:t>
            </w:r>
          </w:p>
        </w:tc>
        <w:tc>
          <w:tcPr>
            <w:tcW w:w="55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01CC06" w14:textId="3720A031" w:rsidR="007F3B22" w:rsidRPr="00E22315" w:rsidRDefault="003111C3"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K</w:t>
            </w:r>
            <w:r w:rsidR="007F3B22" w:rsidRPr="00E22315">
              <w:rPr>
                <w:rFonts w:asciiTheme="minorHAnsi" w:hAnsiTheme="minorHAnsi" w:cstheme="minorHAnsi"/>
                <w:color w:val="auto"/>
                <w:sz w:val="20"/>
                <w:szCs w:val="20"/>
                <w:lang w:val="hr-HR"/>
              </w:rPr>
              <w:t>om</w:t>
            </w:r>
          </w:p>
        </w:tc>
        <w:tc>
          <w:tcPr>
            <w:tcW w:w="79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FCE096" w14:textId="799B49BB" w:rsidR="007F3B22" w:rsidRPr="00E22315" w:rsidRDefault="007F3B22"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6</w:t>
            </w:r>
          </w:p>
        </w:tc>
        <w:tc>
          <w:tcPr>
            <w:tcW w:w="637"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654F3934" w14:textId="28637BCE" w:rsidR="007F3B22" w:rsidRPr="00E22315" w:rsidRDefault="007F3B22"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5</w:t>
            </w:r>
          </w:p>
        </w:tc>
        <w:tc>
          <w:tcPr>
            <w:tcW w:w="777"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2B526BF0" w14:textId="635A53FE" w:rsidR="007F3B22" w:rsidRPr="00E22315" w:rsidRDefault="007F3B22"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9</w:t>
            </w:r>
          </w:p>
        </w:tc>
      </w:tr>
    </w:tbl>
    <w:p w14:paraId="6C179320" w14:textId="77777777" w:rsidR="00897D17" w:rsidRPr="00E22315" w:rsidRDefault="00897D17" w:rsidP="006F5C4B">
      <w:pPr>
        <w:ind w:right="-108"/>
        <w:jc w:val="both"/>
        <w:rPr>
          <w:rFonts w:asciiTheme="minorHAnsi" w:hAnsiTheme="minorHAnsi" w:cstheme="minorHAnsi"/>
          <w:b/>
          <w:color w:val="auto"/>
          <w:lang w:val="hr-HR"/>
        </w:rPr>
      </w:pPr>
    </w:p>
    <w:p w14:paraId="5F743586" w14:textId="77777777" w:rsidR="00897D17" w:rsidRPr="00E22315" w:rsidRDefault="00897D17" w:rsidP="006F5C4B">
      <w:pPr>
        <w:ind w:right="-108"/>
        <w:jc w:val="both"/>
        <w:rPr>
          <w:rFonts w:asciiTheme="minorHAnsi" w:hAnsiTheme="minorHAnsi" w:cstheme="minorHAnsi"/>
          <w:b/>
          <w:color w:val="auto"/>
          <w:lang w:val="hr-HR"/>
        </w:rPr>
      </w:pPr>
      <w:r w:rsidRPr="00E22315">
        <w:rPr>
          <w:rFonts w:asciiTheme="minorHAnsi" w:hAnsiTheme="minorHAnsi" w:cstheme="minorHAnsi"/>
          <w:b/>
          <w:color w:val="auto"/>
          <w:lang w:val="hr-HR"/>
        </w:rPr>
        <w:t>NAZIV PROGRAMA: ODRŽAVANJE SPOMENIČKIH VRIJEDNOSTI</w:t>
      </w:r>
    </w:p>
    <w:p w14:paraId="5AB94D86" w14:textId="77777777" w:rsidR="006F5C4B" w:rsidRPr="00E22315" w:rsidRDefault="006F5C4B" w:rsidP="006F5C4B">
      <w:pPr>
        <w:ind w:right="-108"/>
        <w:jc w:val="both"/>
        <w:rPr>
          <w:rFonts w:asciiTheme="minorHAnsi" w:hAnsiTheme="minorHAnsi" w:cstheme="minorHAnsi"/>
          <w:b/>
          <w:color w:val="auto"/>
          <w:lang w:val="hr-HR"/>
        </w:rPr>
      </w:pPr>
    </w:p>
    <w:p w14:paraId="08363C1C" w14:textId="77777777" w:rsidR="00897D17" w:rsidRPr="00E22315" w:rsidRDefault="00897D17" w:rsidP="006F5C4B">
      <w:pPr>
        <w:ind w:firstLine="720"/>
        <w:jc w:val="both"/>
        <w:rPr>
          <w:rFonts w:asciiTheme="minorHAnsi" w:hAnsiTheme="minorHAnsi" w:cstheme="minorHAnsi"/>
          <w:bCs/>
          <w:color w:val="auto"/>
          <w:lang w:val="hr-HR"/>
        </w:rPr>
      </w:pPr>
      <w:r w:rsidRPr="00E22315">
        <w:rPr>
          <w:rFonts w:asciiTheme="minorHAnsi" w:hAnsiTheme="minorHAnsi" w:cstheme="minorHAnsi"/>
          <w:bCs/>
          <w:color w:val="auto"/>
          <w:lang w:val="hr-HR"/>
        </w:rPr>
        <w:t xml:space="preserve">Odnosi se na zaštitu kulturne i sakralne baštine, od vođenja izrade potrebnih projekata za njihovu sanaciju i održavanje do izvedbe radova na sanaciji i održavanju objekata kulturne baštine kako bi isti bili na korist građana Grada Požege. Zbog uređenije slike grada i pojedinih objekata na području zaštićene povijesne cjeline planiraju se radovi na uređenju pročelja u suradnji s Konzervatorskim odjelom u Požegi. </w:t>
      </w:r>
    </w:p>
    <w:p w14:paraId="46FE0E62" w14:textId="77777777" w:rsidR="006F5C4B" w:rsidRPr="00E22315" w:rsidRDefault="006F5C4B" w:rsidP="006F5C4B">
      <w:pPr>
        <w:ind w:firstLine="720"/>
        <w:jc w:val="both"/>
        <w:rPr>
          <w:rFonts w:asciiTheme="minorHAnsi" w:hAnsiTheme="minorHAnsi" w:cstheme="minorHAnsi"/>
          <w:bCs/>
          <w:color w:val="auto"/>
          <w:lang w:val="hr-HR"/>
        </w:rPr>
      </w:pPr>
    </w:p>
    <w:p w14:paraId="785B1A3B" w14:textId="72038DAF" w:rsidR="007F3B22" w:rsidRPr="00E22315" w:rsidRDefault="00897D17" w:rsidP="006F5C4B">
      <w:pPr>
        <w:tabs>
          <w:tab w:val="left" w:pos="851"/>
        </w:tabs>
        <w:jc w:val="both"/>
        <w:rPr>
          <w:rFonts w:asciiTheme="minorHAnsi" w:hAnsiTheme="minorHAnsi" w:cstheme="minorHAnsi"/>
          <w:b/>
          <w:color w:val="auto"/>
          <w:lang w:val="hr-HR"/>
        </w:rPr>
      </w:pPr>
      <w:r w:rsidRPr="00E22315">
        <w:rPr>
          <w:rFonts w:asciiTheme="minorHAnsi" w:hAnsiTheme="minorHAnsi" w:cstheme="minorHAnsi"/>
          <w:b/>
          <w:color w:val="auto"/>
          <w:lang w:val="hr-HR"/>
        </w:rPr>
        <w:t>Zakonska osnova za uvođenje programa:</w:t>
      </w:r>
    </w:p>
    <w:p w14:paraId="7DA5F368" w14:textId="77777777" w:rsidR="007F3B22" w:rsidRPr="00E22315" w:rsidRDefault="00897D17">
      <w:pPr>
        <w:pStyle w:val="Odlomakpopisa"/>
        <w:numPr>
          <w:ilvl w:val="0"/>
          <w:numId w:val="10"/>
        </w:numPr>
        <w:tabs>
          <w:tab w:val="left" w:pos="851"/>
        </w:tabs>
        <w:spacing w:before="120" w:after="120"/>
        <w:jc w:val="both"/>
        <w:rPr>
          <w:rFonts w:asciiTheme="minorHAnsi" w:hAnsiTheme="minorHAnsi" w:cstheme="minorHAnsi"/>
          <w:b/>
          <w:color w:val="auto"/>
          <w:lang w:val="hr-HR"/>
        </w:rPr>
      </w:pPr>
      <w:r w:rsidRPr="00E22315">
        <w:rPr>
          <w:rFonts w:asciiTheme="minorHAnsi" w:hAnsiTheme="minorHAnsi" w:cstheme="minorHAnsi"/>
          <w:bCs/>
          <w:color w:val="auto"/>
          <w:lang w:val="hr-HR"/>
        </w:rPr>
        <w:t>Zakon o zaštiti i očuvanju kulturnih dobara (Narodne novine, broj: 69/99., 151/03., 157/03., 100/04., 87/09., 88/10., 61/11., 25/12., 136/12., 157/13., 152/14., 98/15., 44/17., 90/18., 32/20., 62/20., 117/21. i 114/22.),</w:t>
      </w:r>
    </w:p>
    <w:p w14:paraId="254F379C" w14:textId="77777777" w:rsidR="007F3B22" w:rsidRPr="00E22315" w:rsidRDefault="00897D17">
      <w:pPr>
        <w:pStyle w:val="Odlomakpopisa"/>
        <w:numPr>
          <w:ilvl w:val="0"/>
          <w:numId w:val="10"/>
        </w:numPr>
        <w:tabs>
          <w:tab w:val="left" w:pos="851"/>
        </w:tabs>
        <w:spacing w:before="120" w:after="120"/>
        <w:jc w:val="both"/>
        <w:rPr>
          <w:rFonts w:asciiTheme="minorHAnsi" w:hAnsiTheme="minorHAnsi" w:cstheme="minorHAnsi"/>
          <w:b/>
          <w:color w:val="auto"/>
          <w:lang w:val="hr-HR"/>
        </w:rPr>
      </w:pPr>
      <w:r w:rsidRPr="00E22315">
        <w:rPr>
          <w:rFonts w:asciiTheme="minorHAnsi" w:hAnsiTheme="minorHAnsi" w:cstheme="minorHAnsi"/>
          <w:bCs/>
          <w:color w:val="auto"/>
          <w:lang w:val="hr-HR"/>
        </w:rPr>
        <w:t>Zakon o financiranju javnih potreba u kulturi (Narodne novine, broj: 47/90,, 27/93, i 38/09.) i</w:t>
      </w:r>
    </w:p>
    <w:p w14:paraId="265CF346" w14:textId="16DFDDDD" w:rsidR="00897D17" w:rsidRPr="00E22315" w:rsidRDefault="00897D17">
      <w:pPr>
        <w:pStyle w:val="Odlomakpopisa"/>
        <w:numPr>
          <w:ilvl w:val="0"/>
          <w:numId w:val="10"/>
        </w:numPr>
        <w:tabs>
          <w:tab w:val="left" w:pos="851"/>
        </w:tabs>
        <w:spacing w:before="120" w:after="120"/>
        <w:jc w:val="both"/>
        <w:rPr>
          <w:rFonts w:asciiTheme="minorHAnsi" w:hAnsiTheme="minorHAnsi" w:cstheme="minorHAnsi"/>
          <w:b/>
          <w:color w:val="auto"/>
          <w:lang w:val="hr-HR"/>
        </w:rPr>
      </w:pPr>
      <w:r w:rsidRPr="00E22315">
        <w:rPr>
          <w:rFonts w:asciiTheme="minorHAnsi" w:hAnsiTheme="minorHAnsi" w:cstheme="minorHAnsi"/>
          <w:bCs/>
          <w:color w:val="auto"/>
          <w:lang w:val="hr-HR"/>
        </w:rPr>
        <w:t xml:space="preserve">Odluka o spomeničkoj renti </w:t>
      </w:r>
      <w:r w:rsidRPr="00E22315">
        <w:rPr>
          <w:rFonts w:asciiTheme="minorHAnsi" w:hAnsiTheme="minorHAnsi" w:cstheme="minorHAnsi"/>
          <w:color w:val="auto"/>
          <w:lang w:val="hr-HR"/>
        </w:rPr>
        <w:t>(Službene novine Grada Požege, broj: 15/14., 17/15., 6/20. i 5/23.).</w:t>
      </w:r>
    </w:p>
    <w:p w14:paraId="39E40A6A" w14:textId="77777777" w:rsidR="007B5FCF" w:rsidRPr="00E22315" w:rsidRDefault="007B5FCF" w:rsidP="006F5C4B">
      <w:pPr>
        <w:pStyle w:val="Odlomakpopisa"/>
        <w:tabs>
          <w:tab w:val="left" w:pos="851"/>
        </w:tabs>
        <w:spacing w:after="0"/>
        <w:jc w:val="both"/>
        <w:rPr>
          <w:rFonts w:asciiTheme="minorHAnsi" w:hAnsiTheme="minorHAnsi" w:cstheme="minorHAnsi"/>
          <w:b/>
          <w:color w:val="auto"/>
          <w:lang w:val="hr-HR"/>
        </w:rPr>
      </w:pPr>
    </w:p>
    <w:tbl>
      <w:tblPr>
        <w:tblStyle w:val="Reetkatablice"/>
        <w:tblW w:w="4927" w:type="pct"/>
        <w:tblInd w:w="-5" w:type="dxa"/>
        <w:tblLook w:val="04A0" w:firstRow="1" w:lastRow="0" w:firstColumn="1" w:lastColumn="0" w:noHBand="0" w:noVBand="1"/>
      </w:tblPr>
      <w:tblGrid>
        <w:gridCol w:w="4325"/>
        <w:gridCol w:w="1535"/>
        <w:gridCol w:w="1370"/>
        <w:gridCol w:w="1700"/>
      </w:tblGrid>
      <w:tr w:rsidR="00E42C77" w:rsidRPr="00E22315" w14:paraId="4BC55D9E" w14:textId="77777777" w:rsidTr="00042804">
        <w:trPr>
          <w:trHeight w:val="284"/>
        </w:trPr>
        <w:tc>
          <w:tcPr>
            <w:tcW w:w="2448" w:type="pct"/>
            <w:vAlign w:val="center"/>
          </w:tcPr>
          <w:p w14:paraId="56ED876A" w14:textId="77777777" w:rsidR="007B5FCF" w:rsidRPr="00E22315" w:rsidRDefault="007B5FCF" w:rsidP="00460CF4">
            <w:pPr>
              <w:spacing w:before="120" w:after="120"/>
              <w:rPr>
                <w:rFonts w:asciiTheme="minorHAnsi" w:hAnsiTheme="minorHAnsi" w:cstheme="minorHAnsi"/>
                <w:i/>
                <w:color w:val="auto"/>
                <w:sz w:val="20"/>
                <w:szCs w:val="20"/>
                <w:lang w:val="hr-HR"/>
              </w:rPr>
            </w:pPr>
            <w:r w:rsidRPr="00E22315">
              <w:rPr>
                <w:rFonts w:asciiTheme="minorHAnsi" w:hAnsiTheme="minorHAnsi" w:cstheme="minorHAnsi"/>
                <w:b/>
                <w:bCs/>
                <w:color w:val="auto"/>
                <w:sz w:val="20"/>
                <w:szCs w:val="20"/>
                <w:lang w:val="hr-HR"/>
              </w:rPr>
              <w:t>PROGRAM 1402 ODRŽAVANJE SPOMENIČKIH VRIJEDNOSTI</w:t>
            </w:r>
          </w:p>
        </w:tc>
        <w:tc>
          <w:tcPr>
            <w:tcW w:w="886" w:type="pct"/>
            <w:vAlign w:val="center"/>
          </w:tcPr>
          <w:p w14:paraId="10D59967" w14:textId="721D81FF" w:rsidR="007B5FCF" w:rsidRPr="00E22315" w:rsidRDefault="007B5FCF"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REBALANS 2024.</w:t>
            </w:r>
          </w:p>
        </w:tc>
        <w:tc>
          <w:tcPr>
            <w:tcW w:w="793" w:type="pct"/>
            <w:vAlign w:val="center"/>
          </w:tcPr>
          <w:p w14:paraId="6D6AAD1A" w14:textId="33E2F6EE" w:rsidR="007B5FCF" w:rsidRPr="00E22315" w:rsidRDefault="007B5FCF"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IZVRŠENJE 2024.</w:t>
            </w:r>
          </w:p>
        </w:tc>
        <w:tc>
          <w:tcPr>
            <w:tcW w:w="873" w:type="pct"/>
            <w:vAlign w:val="center"/>
          </w:tcPr>
          <w:p w14:paraId="6D4D6C26" w14:textId="77777777" w:rsidR="006F5C4B" w:rsidRPr="00E22315" w:rsidRDefault="007B5FCF" w:rsidP="007B5FCF">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 xml:space="preserve">INDEKS </w:t>
            </w:r>
          </w:p>
          <w:p w14:paraId="2DA27092" w14:textId="4ED7A553" w:rsidR="007B5FCF" w:rsidRPr="00E22315" w:rsidRDefault="007B5FCF" w:rsidP="007B5FCF">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Izvršenje/</w:t>
            </w:r>
            <w:r w:rsidR="00042804" w:rsidRPr="00E22315">
              <w:rPr>
                <w:rFonts w:asciiTheme="minorHAnsi" w:hAnsiTheme="minorHAnsi" w:cstheme="minorHAnsi"/>
                <w:i/>
                <w:color w:val="auto"/>
                <w:sz w:val="20"/>
                <w:szCs w:val="20"/>
                <w:lang w:val="hr-HR"/>
              </w:rPr>
              <w:t>rebalans</w:t>
            </w:r>
          </w:p>
        </w:tc>
      </w:tr>
      <w:tr w:rsidR="00E42C77" w:rsidRPr="00E22315" w14:paraId="20C3D6C6" w14:textId="77777777" w:rsidTr="00042804">
        <w:trPr>
          <w:trHeight w:val="284"/>
        </w:trPr>
        <w:tc>
          <w:tcPr>
            <w:tcW w:w="2448" w:type="pct"/>
            <w:vAlign w:val="center"/>
          </w:tcPr>
          <w:p w14:paraId="6DA5424C" w14:textId="77777777" w:rsidR="007B5FCF" w:rsidRPr="00E22315" w:rsidRDefault="007B5FCF"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Aktivnost A140001 ODRŽAVANJE SPOMENIČKIH VRIJEDNOSTI</w:t>
            </w:r>
          </w:p>
        </w:tc>
        <w:tc>
          <w:tcPr>
            <w:tcW w:w="886" w:type="pct"/>
            <w:vAlign w:val="center"/>
          </w:tcPr>
          <w:p w14:paraId="6837A61A" w14:textId="6D13CD72" w:rsidR="007B5FCF" w:rsidRPr="00E22315" w:rsidRDefault="00527F82"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10.000,00</w:t>
            </w:r>
          </w:p>
        </w:tc>
        <w:tc>
          <w:tcPr>
            <w:tcW w:w="793" w:type="pct"/>
            <w:vAlign w:val="center"/>
          </w:tcPr>
          <w:p w14:paraId="39EC2F27" w14:textId="4DCAA7BB" w:rsidR="007B5FCF" w:rsidRPr="00E22315" w:rsidRDefault="00527F82"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2.656,00</w:t>
            </w:r>
          </w:p>
        </w:tc>
        <w:tc>
          <w:tcPr>
            <w:tcW w:w="873" w:type="pct"/>
            <w:vAlign w:val="center"/>
          </w:tcPr>
          <w:p w14:paraId="34D9C0BD" w14:textId="2C84D026" w:rsidR="007B5FCF" w:rsidRPr="00E22315" w:rsidRDefault="00527F82"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26,56</w:t>
            </w:r>
          </w:p>
        </w:tc>
      </w:tr>
      <w:tr w:rsidR="00E42C77" w:rsidRPr="00E22315" w14:paraId="001B73F6" w14:textId="77777777" w:rsidTr="00042804">
        <w:trPr>
          <w:trHeight w:val="284"/>
        </w:trPr>
        <w:tc>
          <w:tcPr>
            <w:tcW w:w="2448" w:type="pct"/>
            <w:vAlign w:val="center"/>
          </w:tcPr>
          <w:p w14:paraId="141321AE" w14:textId="77777777" w:rsidR="007B5FCF" w:rsidRPr="00E22315" w:rsidRDefault="007B5FCF"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UKUPNO</w:t>
            </w:r>
          </w:p>
        </w:tc>
        <w:tc>
          <w:tcPr>
            <w:tcW w:w="886" w:type="pct"/>
            <w:vAlign w:val="center"/>
          </w:tcPr>
          <w:p w14:paraId="3BD1FF4C" w14:textId="2DE673FE" w:rsidR="007B5FCF" w:rsidRPr="00E22315" w:rsidRDefault="00527F82"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10.000,00</w:t>
            </w:r>
          </w:p>
        </w:tc>
        <w:tc>
          <w:tcPr>
            <w:tcW w:w="793" w:type="pct"/>
            <w:vAlign w:val="center"/>
          </w:tcPr>
          <w:p w14:paraId="023BEA31" w14:textId="47A1BE68" w:rsidR="007B5FCF" w:rsidRPr="00E22315" w:rsidRDefault="00527F82"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2.656,00</w:t>
            </w:r>
          </w:p>
        </w:tc>
        <w:tc>
          <w:tcPr>
            <w:tcW w:w="873" w:type="pct"/>
            <w:vAlign w:val="center"/>
          </w:tcPr>
          <w:p w14:paraId="4F941CA3" w14:textId="75BD6E7F" w:rsidR="007B5FCF" w:rsidRPr="00E22315" w:rsidRDefault="00527F82"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26,56</w:t>
            </w:r>
          </w:p>
        </w:tc>
      </w:tr>
    </w:tbl>
    <w:p w14:paraId="7D285647" w14:textId="77777777" w:rsidR="007B5FCF" w:rsidRPr="00E22315" w:rsidRDefault="007B5FCF" w:rsidP="006F5C4B">
      <w:pPr>
        <w:jc w:val="both"/>
        <w:rPr>
          <w:rFonts w:asciiTheme="minorHAnsi" w:hAnsiTheme="minorHAnsi" w:cstheme="minorHAnsi"/>
          <w:b/>
          <w:color w:val="auto"/>
          <w:lang w:val="hr-HR"/>
        </w:rPr>
      </w:pPr>
    </w:p>
    <w:p w14:paraId="383C4736" w14:textId="78078B29" w:rsidR="00897D17" w:rsidRPr="00E22315" w:rsidRDefault="00897D17" w:rsidP="006F5C4B">
      <w:pPr>
        <w:jc w:val="both"/>
        <w:rPr>
          <w:rFonts w:asciiTheme="minorHAnsi" w:hAnsiTheme="minorHAnsi" w:cstheme="minorHAnsi"/>
          <w:bCs/>
          <w:color w:val="auto"/>
          <w:lang w:val="hr-HR"/>
        </w:rPr>
      </w:pPr>
      <w:r w:rsidRPr="00E22315">
        <w:rPr>
          <w:rFonts w:asciiTheme="minorHAnsi" w:hAnsiTheme="minorHAnsi" w:cstheme="minorHAnsi"/>
          <w:b/>
          <w:color w:val="auto"/>
          <w:lang w:val="hr-HR"/>
        </w:rPr>
        <w:t>Održavanje spomeničkih vrijednosti</w:t>
      </w:r>
      <w:r w:rsidRPr="00E22315">
        <w:rPr>
          <w:rFonts w:asciiTheme="minorHAnsi" w:hAnsiTheme="minorHAnsi" w:cstheme="minorHAnsi"/>
          <w:bCs/>
          <w:color w:val="auto"/>
          <w:lang w:val="hr-HR"/>
        </w:rPr>
        <w:t xml:space="preserve"> – </w:t>
      </w:r>
      <w:r w:rsidR="00877B50" w:rsidRPr="00E22315">
        <w:rPr>
          <w:rFonts w:asciiTheme="minorHAnsi" w:hAnsiTheme="minorHAnsi" w:cstheme="minorHAnsi"/>
          <w:bCs/>
          <w:color w:val="auto"/>
          <w:lang w:val="hr-HR"/>
        </w:rPr>
        <w:t xml:space="preserve">tijekom izvještajnog razdoblja, </w:t>
      </w:r>
      <w:r w:rsidRPr="00E22315">
        <w:rPr>
          <w:rFonts w:asciiTheme="minorHAnsi" w:hAnsiTheme="minorHAnsi" w:cstheme="minorHAnsi"/>
          <w:bCs/>
          <w:color w:val="auto"/>
          <w:lang w:val="hr-HR"/>
        </w:rPr>
        <w:t>sredstva su utrošena za donacije građanima</w:t>
      </w:r>
      <w:r w:rsidR="003111C3" w:rsidRPr="00E22315">
        <w:rPr>
          <w:rFonts w:asciiTheme="minorHAnsi" w:hAnsiTheme="minorHAnsi" w:cstheme="minorHAnsi"/>
          <w:bCs/>
          <w:color w:val="auto"/>
          <w:lang w:val="hr-HR"/>
        </w:rPr>
        <w:t xml:space="preserve"> za sufinanciranje dijela troškova</w:t>
      </w:r>
      <w:r w:rsidRPr="00E22315">
        <w:rPr>
          <w:rFonts w:asciiTheme="minorHAnsi" w:hAnsiTheme="minorHAnsi" w:cstheme="minorHAnsi"/>
          <w:bCs/>
          <w:color w:val="auto"/>
          <w:lang w:val="hr-HR"/>
        </w:rPr>
        <w:t xml:space="preserve"> uređenj</w:t>
      </w:r>
      <w:r w:rsidR="003111C3" w:rsidRPr="00E22315">
        <w:rPr>
          <w:rFonts w:asciiTheme="minorHAnsi" w:hAnsiTheme="minorHAnsi" w:cstheme="minorHAnsi"/>
          <w:bCs/>
          <w:color w:val="auto"/>
          <w:lang w:val="hr-HR"/>
        </w:rPr>
        <w:t>a</w:t>
      </w:r>
      <w:r w:rsidRPr="00E22315">
        <w:rPr>
          <w:rFonts w:asciiTheme="minorHAnsi" w:hAnsiTheme="minorHAnsi" w:cstheme="minorHAnsi"/>
          <w:bCs/>
          <w:color w:val="auto"/>
          <w:lang w:val="hr-HR"/>
        </w:rPr>
        <w:t xml:space="preserve"> pročelja i krova uz prethodnu suglasnost Konzervatorskog odjela u Požegi u skladu s</w:t>
      </w:r>
      <w:r w:rsidR="003111C3" w:rsidRPr="00E22315">
        <w:rPr>
          <w:rFonts w:asciiTheme="minorHAnsi" w:hAnsiTheme="minorHAnsi" w:cstheme="minorHAnsi"/>
          <w:bCs/>
          <w:color w:val="auto"/>
          <w:lang w:val="hr-HR"/>
        </w:rPr>
        <w:t>a</w:t>
      </w:r>
      <w:r w:rsidRPr="00E22315">
        <w:rPr>
          <w:rFonts w:asciiTheme="minorHAnsi" w:hAnsiTheme="minorHAnsi" w:cstheme="minorHAnsi"/>
          <w:bCs/>
          <w:color w:val="auto"/>
          <w:lang w:val="hr-HR"/>
        </w:rPr>
        <w:t xml:space="preserve"> zahtjevima za isplatu.</w:t>
      </w:r>
    </w:p>
    <w:p w14:paraId="627E3FBB" w14:textId="77777777" w:rsidR="007B5FCF" w:rsidRPr="00E22315" w:rsidRDefault="007B5FCF" w:rsidP="000A6EF1">
      <w:pPr>
        <w:jc w:val="both"/>
        <w:rPr>
          <w:rFonts w:asciiTheme="minorHAnsi" w:hAnsiTheme="minorHAnsi" w:cstheme="minorHAnsi"/>
          <w:bCs/>
          <w:color w:val="auto"/>
          <w:lang w:val="hr-HR"/>
        </w:rPr>
      </w:pPr>
    </w:p>
    <w:tbl>
      <w:tblPr>
        <w:tblW w:w="4962"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2417"/>
        <w:gridCol w:w="1702"/>
        <w:gridCol w:w="993"/>
        <w:gridCol w:w="1417"/>
        <w:gridCol w:w="1275"/>
        <w:gridCol w:w="1189"/>
      </w:tblGrid>
      <w:tr w:rsidR="00E42C77" w:rsidRPr="00E22315" w14:paraId="5DDB088A" w14:textId="77777777" w:rsidTr="004A22A9">
        <w:trPr>
          <w:trHeight w:val="553"/>
          <w:jc w:val="center"/>
        </w:trPr>
        <w:tc>
          <w:tcPr>
            <w:tcW w:w="134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84A7D9" w14:textId="77777777" w:rsidR="007B5FCF" w:rsidRPr="00E22315" w:rsidRDefault="007B5FCF"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Pokazatelj uspješnosti</w:t>
            </w:r>
          </w:p>
        </w:tc>
        <w:tc>
          <w:tcPr>
            <w:tcW w:w="94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283821" w14:textId="77777777" w:rsidR="007B5FCF" w:rsidRPr="00E22315" w:rsidRDefault="007B5FCF"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Definicija</w:t>
            </w:r>
          </w:p>
        </w:tc>
        <w:tc>
          <w:tcPr>
            <w:tcW w:w="55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FE0D0D" w14:textId="77777777" w:rsidR="007B5FCF" w:rsidRPr="00E22315" w:rsidRDefault="007B5FCF"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Jedinica</w:t>
            </w:r>
          </w:p>
        </w:tc>
        <w:tc>
          <w:tcPr>
            <w:tcW w:w="78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477500" w14:textId="77777777" w:rsidR="007B5FCF" w:rsidRPr="00E22315" w:rsidRDefault="007B5FCF"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Polazna vrijednost</w:t>
            </w:r>
          </w:p>
        </w:tc>
        <w:tc>
          <w:tcPr>
            <w:tcW w:w="70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E1C69A" w14:textId="5B3286FF" w:rsidR="007B5FCF" w:rsidRPr="00E22315" w:rsidRDefault="007B5FCF"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REBALANS 2024.</w:t>
            </w:r>
          </w:p>
        </w:tc>
        <w:tc>
          <w:tcPr>
            <w:tcW w:w="66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8CE932" w14:textId="73BEDEC8" w:rsidR="007B5FCF" w:rsidRPr="00E22315" w:rsidRDefault="007B5FCF"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IZVRŠENJE 31.12.2024.</w:t>
            </w:r>
          </w:p>
        </w:tc>
      </w:tr>
      <w:tr w:rsidR="00E42C77" w:rsidRPr="00E22315" w14:paraId="7677F6EA" w14:textId="77777777" w:rsidTr="004A22A9">
        <w:trPr>
          <w:trHeight w:val="705"/>
          <w:jc w:val="center"/>
        </w:trPr>
        <w:tc>
          <w:tcPr>
            <w:tcW w:w="1343" w:type="pct"/>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36E38D1F" w14:textId="77777777" w:rsidR="007B5FCF" w:rsidRPr="00E22315" w:rsidRDefault="007B5FCF"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Provedeni projekti</w:t>
            </w:r>
          </w:p>
        </w:tc>
        <w:tc>
          <w:tcPr>
            <w:tcW w:w="946" w:type="pct"/>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52A9A2D2" w14:textId="77777777" w:rsidR="007B5FCF" w:rsidRPr="00E22315" w:rsidRDefault="007B5FCF"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Godišnji broj spomenika kulturne baštine na kojima se izvode radovi uređenja</w:t>
            </w:r>
          </w:p>
        </w:tc>
        <w:tc>
          <w:tcPr>
            <w:tcW w:w="552" w:type="pct"/>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50D833D8" w14:textId="77777777" w:rsidR="007B5FCF" w:rsidRPr="00E22315" w:rsidRDefault="007B5FCF"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broj</w:t>
            </w:r>
          </w:p>
        </w:tc>
        <w:tc>
          <w:tcPr>
            <w:tcW w:w="788" w:type="pct"/>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1149D258" w14:textId="52FB8D3B" w:rsidR="007B5FCF" w:rsidRPr="00E22315" w:rsidRDefault="00C62E2E"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2</w:t>
            </w:r>
          </w:p>
        </w:tc>
        <w:tc>
          <w:tcPr>
            <w:tcW w:w="709" w:type="pct"/>
            <w:tcBorders>
              <w:top w:val="single" w:sz="4" w:space="0" w:color="00000A"/>
              <w:left w:val="single" w:sz="4" w:space="0" w:color="00000A"/>
              <w:bottom w:val="single" w:sz="4" w:space="0" w:color="auto"/>
              <w:right w:val="single" w:sz="4" w:space="0" w:color="00000A"/>
            </w:tcBorders>
            <w:shd w:val="clear" w:color="auto" w:fill="FFFFFF"/>
            <w:vAlign w:val="center"/>
          </w:tcPr>
          <w:p w14:paraId="0BC72522" w14:textId="3B71D5C2" w:rsidR="007B5FCF" w:rsidRPr="00E22315" w:rsidRDefault="00C62E2E"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0</w:t>
            </w:r>
          </w:p>
        </w:tc>
        <w:tc>
          <w:tcPr>
            <w:tcW w:w="661" w:type="pct"/>
            <w:tcBorders>
              <w:top w:val="single" w:sz="4" w:space="0" w:color="00000A"/>
              <w:left w:val="single" w:sz="4" w:space="0" w:color="00000A"/>
              <w:bottom w:val="single" w:sz="4" w:space="0" w:color="auto"/>
              <w:right w:val="single" w:sz="4" w:space="0" w:color="00000A"/>
            </w:tcBorders>
            <w:shd w:val="clear" w:color="auto" w:fill="FFFFFF"/>
            <w:vAlign w:val="center"/>
          </w:tcPr>
          <w:p w14:paraId="71E843A5" w14:textId="532837AB" w:rsidR="007B5FCF" w:rsidRPr="00E22315" w:rsidRDefault="00C62E2E"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0</w:t>
            </w:r>
          </w:p>
        </w:tc>
      </w:tr>
      <w:tr w:rsidR="00E42C77" w:rsidRPr="00E22315" w14:paraId="6E6A476F" w14:textId="77777777" w:rsidTr="004A22A9">
        <w:trPr>
          <w:trHeight w:val="315"/>
          <w:jc w:val="center"/>
        </w:trPr>
        <w:tc>
          <w:tcPr>
            <w:tcW w:w="1343" w:type="pct"/>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73487773" w14:textId="77777777" w:rsidR="007B5FCF" w:rsidRPr="00E22315" w:rsidRDefault="007B5FCF"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Pomoći fizičkim i pravnim osobama pri uređenju spomeničkih vrijednosti</w:t>
            </w:r>
          </w:p>
        </w:tc>
        <w:tc>
          <w:tcPr>
            <w:tcW w:w="946" w:type="pct"/>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3E1B6E23" w14:textId="77777777" w:rsidR="007B5FCF" w:rsidRPr="00E22315" w:rsidRDefault="007B5FCF"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Godišnji broj poticaja za obnovu spomeničkih vrijednosti</w:t>
            </w:r>
          </w:p>
        </w:tc>
        <w:tc>
          <w:tcPr>
            <w:tcW w:w="552" w:type="pct"/>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3D5D1C31" w14:textId="77777777" w:rsidR="007B5FCF" w:rsidRPr="00E22315" w:rsidRDefault="007B5FCF"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broj</w:t>
            </w:r>
          </w:p>
        </w:tc>
        <w:tc>
          <w:tcPr>
            <w:tcW w:w="788" w:type="pct"/>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380F57B9" w14:textId="77777777" w:rsidR="007B5FCF" w:rsidRPr="00E22315" w:rsidRDefault="007B5FCF"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4</w:t>
            </w:r>
          </w:p>
        </w:tc>
        <w:tc>
          <w:tcPr>
            <w:tcW w:w="709" w:type="pct"/>
            <w:tcBorders>
              <w:top w:val="single" w:sz="4" w:space="0" w:color="auto"/>
              <w:left w:val="single" w:sz="4" w:space="0" w:color="00000A"/>
              <w:bottom w:val="single" w:sz="4" w:space="0" w:color="00000A"/>
              <w:right w:val="single" w:sz="4" w:space="0" w:color="00000A"/>
            </w:tcBorders>
            <w:shd w:val="clear" w:color="auto" w:fill="FFFFFF"/>
            <w:vAlign w:val="center"/>
          </w:tcPr>
          <w:p w14:paraId="3BA87947" w14:textId="31F3D72E" w:rsidR="007B5FCF" w:rsidRPr="00E22315" w:rsidRDefault="00C62E2E"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w:t>
            </w:r>
          </w:p>
        </w:tc>
        <w:tc>
          <w:tcPr>
            <w:tcW w:w="661" w:type="pct"/>
            <w:tcBorders>
              <w:top w:val="single" w:sz="4" w:space="0" w:color="auto"/>
              <w:left w:val="single" w:sz="4" w:space="0" w:color="00000A"/>
              <w:bottom w:val="single" w:sz="4" w:space="0" w:color="00000A"/>
              <w:right w:val="single" w:sz="4" w:space="0" w:color="00000A"/>
            </w:tcBorders>
            <w:shd w:val="clear" w:color="auto" w:fill="FFFFFF"/>
            <w:vAlign w:val="center"/>
          </w:tcPr>
          <w:p w14:paraId="49416FC9" w14:textId="0363ADEC" w:rsidR="007B5FCF" w:rsidRPr="00E22315" w:rsidRDefault="00C62E2E"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w:t>
            </w:r>
          </w:p>
        </w:tc>
      </w:tr>
    </w:tbl>
    <w:p w14:paraId="5A9D39ED" w14:textId="77777777" w:rsidR="007B5FCF" w:rsidRPr="00E22315" w:rsidRDefault="007B5FCF" w:rsidP="006F5C4B">
      <w:pPr>
        <w:jc w:val="both"/>
        <w:rPr>
          <w:rFonts w:asciiTheme="minorHAnsi" w:hAnsiTheme="minorHAnsi" w:cstheme="minorHAnsi"/>
          <w:b/>
          <w:color w:val="auto"/>
          <w:lang w:val="hr-HR"/>
        </w:rPr>
      </w:pPr>
    </w:p>
    <w:p w14:paraId="7C352121" w14:textId="3B76E0DC" w:rsidR="00897D17" w:rsidRPr="00E22315" w:rsidRDefault="00897D17" w:rsidP="006F5C4B">
      <w:pPr>
        <w:jc w:val="both"/>
        <w:rPr>
          <w:rFonts w:asciiTheme="minorHAnsi" w:hAnsiTheme="minorHAnsi" w:cstheme="minorHAnsi"/>
          <w:b/>
          <w:color w:val="auto"/>
          <w:lang w:val="hr-HR"/>
        </w:rPr>
      </w:pPr>
      <w:r w:rsidRPr="00E22315">
        <w:rPr>
          <w:rFonts w:asciiTheme="minorHAnsi" w:hAnsiTheme="minorHAnsi" w:cstheme="minorHAnsi"/>
          <w:b/>
          <w:color w:val="auto"/>
          <w:lang w:val="hr-HR"/>
        </w:rPr>
        <w:t xml:space="preserve">NAZIV PROGRAMA: KAPITALNA ULAGANJA U KOMUNALNU INFRASTRUKTURU </w:t>
      </w:r>
    </w:p>
    <w:p w14:paraId="5B3DFFEF" w14:textId="77777777" w:rsidR="006F5C4B" w:rsidRPr="00E22315" w:rsidRDefault="006F5C4B" w:rsidP="006F5C4B">
      <w:pPr>
        <w:jc w:val="both"/>
        <w:rPr>
          <w:rFonts w:asciiTheme="minorHAnsi" w:hAnsiTheme="minorHAnsi" w:cstheme="minorHAnsi"/>
          <w:b/>
          <w:color w:val="auto"/>
          <w:lang w:val="hr-HR"/>
        </w:rPr>
      </w:pPr>
    </w:p>
    <w:p w14:paraId="1D44FAE2" w14:textId="35079508" w:rsidR="00897D17" w:rsidRPr="00E22315" w:rsidRDefault="00897D17" w:rsidP="006F5C4B">
      <w:pPr>
        <w:ind w:firstLine="720"/>
        <w:jc w:val="both"/>
        <w:rPr>
          <w:rFonts w:asciiTheme="minorHAnsi" w:hAnsiTheme="minorHAnsi" w:cstheme="minorHAnsi"/>
          <w:bCs/>
          <w:color w:val="auto"/>
          <w:lang w:val="hr-HR"/>
        </w:rPr>
      </w:pPr>
      <w:r w:rsidRPr="00E22315">
        <w:rPr>
          <w:rFonts w:asciiTheme="minorHAnsi" w:hAnsiTheme="minorHAnsi" w:cstheme="minorHAnsi"/>
          <w:bCs/>
          <w:color w:val="auto"/>
          <w:lang w:val="hr-HR"/>
        </w:rPr>
        <w:t>Obuhvaća poslove ulaganja u komunalnu infrastrukturu. Kroz program su planirani projekti prema usvojenom Programu građenja objekata i uređaja komunalne infrastruktur</w:t>
      </w:r>
      <w:r w:rsidR="003111C3" w:rsidRPr="00E22315">
        <w:rPr>
          <w:rFonts w:asciiTheme="minorHAnsi" w:hAnsiTheme="minorHAnsi" w:cstheme="minorHAnsi"/>
          <w:bCs/>
          <w:color w:val="auto"/>
          <w:lang w:val="hr-HR"/>
        </w:rPr>
        <w:t>e</w:t>
      </w:r>
      <w:r w:rsidRPr="00E22315">
        <w:rPr>
          <w:rFonts w:asciiTheme="minorHAnsi" w:hAnsiTheme="minorHAnsi" w:cstheme="minorHAnsi"/>
          <w:bCs/>
          <w:color w:val="auto"/>
          <w:lang w:val="hr-HR"/>
        </w:rPr>
        <w:t>.</w:t>
      </w:r>
    </w:p>
    <w:p w14:paraId="6355D282" w14:textId="77777777" w:rsidR="006F5C4B" w:rsidRPr="00E22315" w:rsidRDefault="006F5C4B" w:rsidP="006F5C4B">
      <w:pPr>
        <w:ind w:firstLine="720"/>
        <w:jc w:val="both"/>
        <w:rPr>
          <w:rFonts w:asciiTheme="minorHAnsi" w:hAnsiTheme="minorHAnsi" w:cstheme="minorHAnsi"/>
          <w:bCs/>
          <w:color w:val="auto"/>
          <w:lang w:val="hr-HR"/>
        </w:rPr>
      </w:pPr>
    </w:p>
    <w:p w14:paraId="19AB9BF5" w14:textId="77777777" w:rsidR="00C62E2E" w:rsidRPr="00E22315" w:rsidRDefault="00897D17" w:rsidP="006F5C4B">
      <w:pPr>
        <w:jc w:val="both"/>
        <w:rPr>
          <w:rFonts w:asciiTheme="minorHAnsi" w:hAnsiTheme="minorHAnsi" w:cstheme="minorHAnsi"/>
          <w:bCs/>
          <w:color w:val="auto"/>
          <w:lang w:val="hr-HR"/>
        </w:rPr>
      </w:pPr>
      <w:r w:rsidRPr="00E22315">
        <w:rPr>
          <w:rFonts w:asciiTheme="minorHAnsi" w:hAnsiTheme="minorHAnsi" w:cstheme="minorHAnsi"/>
          <w:b/>
          <w:color w:val="auto"/>
          <w:lang w:val="hr-HR"/>
        </w:rPr>
        <w:t>Zakonska osnova za uvođenje programa:</w:t>
      </w:r>
    </w:p>
    <w:p w14:paraId="0E92474F" w14:textId="77777777" w:rsidR="00C62E2E" w:rsidRPr="00E22315" w:rsidRDefault="00897D17">
      <w:pPr>
        <w:pStyle w:val="Odlomakpopisa"/>
        <w:numPr>
          <w:ilvl w:val="0"/>
          <w:numId w:val="11"/>
        </w:numPr>
        <w:spacing w:before="120" w:after="120"/>
        <w:jc w:val="both"/>
        <w:rPr>
          <w:rFonts w:asciiTheme="minorHAnsi" w:hAnsiTheme="minorHAnsi" w:cstheme="minorHAnsi"/>
          <w:bCs/>
          <w:color w:val="auto"/>
          <w:lang w:val="hr-HR"/>
        </w:rPr>
      </w:pPr>
      <w:r w:rsidRPr="00E22315">
        <w:rPr>
          <w:rFonts w:asciiTheme="minorHAnsi" w:hAnsiTheme="minorHAnsi" w:cstheme="minorHAnsi"/>
          <w:bCs/>
          <w:color w:val="auto"/>
          <w:lang w:val="hr-HR"/>
        </w:rPr>
        <w:lastRenderedPageBreak/>
        <w:t>Zakon o prostornom uređenju (Narodne novine, broj:</w:t>
      </w:r>
      <w:r w:rsidRPr="00E22315">
        <w:rPr>
          <w:rFonts w:asciiTheme="minorHAnsi" w:hAnsiTheme="minorHAnsi" w:cstheme="minorHAnsi"/>
          <w:color w:val="auto"/>
          <w:lang w:val="hr-HR"/>
        </w:rPr>
        <w:t xml:space="preserve"> </w:t>
      </w:r>
      <w:r w:rsidRPr="00E22315">
        <w:rPr>
          <w:rFonts w:asciiTheme="minorHAnsi" w:hAnsiTheme="minorHAnsi" w:cstheme="minorHAnsi"/>
          <w:bCs/>
          <w:color w:val="auto"/>
          <w:lang w:val="hr-HR"/>
        </w:rPr>
        <w:t xml:space="preserve">153/13., 65/17., 114/18., 39/19., 98/19. i 67/23.), </w:t>
      </w:r>
    </w:p>
    <w:p w14:paraId="3597E5CA" w14:textId="77777777" w:rsidR="00C62E2E" w:rsidRPr="00E22315" w:rsidRDefault="00897D17">
      <w:pPr>
        <w:pStyle w:val="Odlomakpopisa"/>
        <w:numPr>
          <w:ilvl w:val="0"/>
          <w:numId w:val="11"/>
        </w:numPr>
        <w:spacing w:before="120" w:after="120"/>
        <w:jc w:val="both"/>
        <w:rPr>
          <w:rFonts w:asciiTheme="minorHAnsi" w:hAnsiTheme="minorHAnsi" w:cstheme="minorHAnsi"/>
          <w:bCs/>
          <w:color w:val="auto"/>
          <w:lang w:val="hr-HR"/>
        </w:rPr>
      </w:pPr>
      <w:r w:rsidRPr="00E22315">
        <w:rPr>
          <w:rFonts w:asciiTheme="minorHAnsi" w:hAnsiTheme="minorHAnsi" w:cstheme="minorHAnsi"/>
          <w:color w:val="auto"/>
          <w:lang w:val="hr-HR"/>
        </w:rPr>
        <w:t>Zakon o gradnji (Narodne novine, broj: 153/13., 20/17., 39/19.</w:t>
      </w:r>
      <w:r w:rsidR="00C62E2E" w:rsidRPr="00E22315">
        <w:rPr>
          <w:rFonts w:asciiTheme="minorHAnsi" w:hAnsiTheme="minorHAnsi" w:cstheme="minorHAnsi"/>
          <w:color w:val="auto"/>
          <w:lang w:val="hr-HR"/>
        </w:rPr>
        <w:t>,</w:t>
      </w:r>
      <w:r w:rsidRPr="00E22315">
        <w:rPr>
          <w:rFonts w:asciiTheme="minorHAnsi" w:hAnsiTheme="minorHAnsi" w:cstheme="minorHAnsi"/>
          <w:color w:val="auto"/>
          <w:lang w:val="hr-HR"/>
        </w:rPr>
        <w:t xml:space="preserve"> 125/19.</w:t>
      </w:r>
      <w:r w:rsidR="00C62E2E" w:rsidRPr="00E22315">
        <w:rPr>
          <w:rFonts w:asciiTheme="minorHAnsi" w:hAnsiTheme="minorHAnsi" w:cstheme="minorHAnsi"/>
          <w:color w:val="auto"/>
          <w:lang w:val="hr-HR"/>
        </w:rPr>
        <w:t xml:space="preserve"> i 145/24.</w:t>
      </w:r>
      <w:r w:rsidRPr="00E22315">
        <w:rPr>
          <w:rFonts w:asciiTheme="minorHAnsi" w:hAnsiTheme="minorHAnsi" w:cstheme="minorHAnsi"/>
          <w:color w:val="auto"/>
          <w:lang w:val="hr-HR"/>
        </w:rPr>
        <w:t>)</w:t>
      </w:r>
      <w:r w:rsidRPr="00E22315">
        <w:rPr>
          <w:rFonts w:asciiTheme="minorHAnsi" w:hAnsiTheme="minorHAnsi" w:cstheme="minorHAnsi"/>
          <w:bCs/>
          <w:color w:val="auto"/>
          <w:lang w:val="hr-HR"/>
        </w:rPr>
        <w:t xml:space="preserve">, </w:t>
      </w:r>
    </w:p>
    <w:p w14:paraId="34112D9C" w14:textId="77777777" w:rsidR="00C62E2E" w:rsidRPr="00E22315" w:rsidRDefault="00897D17">
      <w:pPr>
        <w:pStyle w:val="Odlomakpopisa"/>
        <w:numPr>
          <w:ilvl w:val="0"/>
          <w:numId w:val="11"/>
        </w:numPr>
        <w:spacing w:before="120" w:after="120"/>
        <w:jc w:val="both"/>
        <w:rPr>
          <w:rFonts w:asciiTheme="minorHAnsi" w:hAnsiTheme="minorHAnsi" w:cstheme="minorHAnsi"/>
          <w:bCs/>
          <w:color w:val="auto"/>
          <w:lang w:val="hr-HR"/>
        </w:rPr>
      </w:pPr>
      <w:r w:rsidRPr="00E22315">
        <w:rPr>
          <w:rFonts w:asciiTheme="minorHAnsi" w:hAnsiTheme="minorHAnsi" w:cstheme="minorHAnsi"/>
          <w:color w:val="auto"/>
          <w:lang w:val="hr-HR"/>
        </w:rPr>
        <w:t xml:space="preserve">Zakon o postupanju i uvjetima gradnje radi poticanja ulaganja (Narodne novine, broj: 69/09., 128/10., 136/1.2, 76/13. i 153/13.), </w:t>
      </w:r>
    </w:p>
    <w:p w14:paraId="4B6B2DBA" w14:textId="77777777" w:rsidR="00C62E2E" w:rsidRPr="00E22315" w:rsidRDefault="00897D17">
      <w:pPr>
        <w:pStyle w:val="Odlomakpopisa"/>
        <w:numPr>
          <w:ilvl w:val="0"/>
          <w:numId w:val="11"/>
        </w:numPr>
        <w:spacing w:before="120" w:after="120"/>
        <w:jc w:val="both"/>
        <w:rPr>
          <w:rFonts w:asciiTheme="minorHAnsi" w:hAnsiTheme="minorHAnsi" w:cstheme="minorHAnsi"/>
          <w:bCs/>
          <w:color w:val="auto"/>
          <w:lang w:val="hr-HR"/>
        </w:rPr>
      </w:pPr>
      <w:r w:rsidRPr="00E22315">
        <w:rPr>
          <w:rFonts w:asciiTheme="minorHAnsi" w:hAnsiTheme="minorHAnsi" w:cstheme="minorHAnsi"/>
          <w:bCs/>
          <w:color w:val="auto"/>
          <w:lang w:val="hr-HR"/>
        </w:rPr>
        <w:t>Zakon o komunalnom gospodarstvu (Narodne novine, broj:</w:t>
      </w:r>
      <w:r w:rsidRPr="00E22315">
        <w:rPr>
          <w:rFonts w:asciiTheme="minorHAnsi" w:hAnsiTheme="minorHAnsi" w:cstheme="minorHAnsi"/>
          <w:color w:val="auto"/>
          <w:lang w:val="hr-HR"/>
        </w:rPr>
        <w:t xml:space="preserve"> </w:t>
      </w:r>
      <w:r w:rsidRPr="00E22315">
        <w:rPr>
          <w:rFonts w:asciiTheme="minorHAnsi" w:hAnsiTheme="minorHAnsi" w:cstheme="minorHAnsi"/>
          <w:bCs/>
          <w:color w:val="auto"/>
          <w:lang w:val="hr-HR"/>
        </w:rPr>
        <w:t>68/18., 110/18.- Odluka Ustavnog suda</w:t>
      </w:r>
      <w:r w:rsidR="00C62E2E" w:rsidRPr="00E22315">
        <w:rPr>
          <w:rFonts w:asciiTheme="minorHAnsi" w:hAnsiTheme="minorHAnsi" w:cstheme="minorHAnsi"/>
          <w:bCs/>
          <w:color w:val="auto"/>
          <w:lang w:val="hr-HR"/>
        </w:rPr>
        <w:t xml:space="preserve">, </w:t>
      </w:r>
      <w:r w:rsidRPr="00E22315">
        <w:rPr>
          <w:rFonts w:asciiTheme="minorHAnsi" w:hAnsiTheme="minorHAnsi" w:cstheme="minorHAnsi"/>
          <w:bCs/>
          <w:color w:val="auto"/>
          <w:lang w:val="hr-HR"/>
        </w:rPr>
        <w:t>32/20.</w:t>
      </w:r>
      <w:r w:rsidR="00C62E2E" w:rsidRPr="00E22315">
        <w:rPr>
          <w:rFonts w:asciiTheme="minorHAnsi" w:hAnsiTheme="minorHAnsi" w:cstheme="minorHAnsi"/>
          <w:bCs/>
          <w:color w:val="auto"/>
          <w:lang w:val="hr-HR"/>
        </w:rPr>
        <w:t xml:space="preserve"> i 145/24.</w:t>
      </w:r>
      <w:r w:rsidRPr="00E22315">
        <w:rPr>
          <w:rFonts w:asciiTheme="minorHAnsi" w:hAnsiTheme="minorHAnsi" w:cstheme="minorHAnsi"/>
          <w:bCs/>
          <w:color w:val="auto"/>
          <w:lang w:val="hr-HR"/>
        </w:rPr>
        <w:t xml:space="preserve">), </w:t>
      </w:r>
    </w:p>
    <w:p w14:paraId="706BB1CF" w14:textId="77777777" w:rsidR="00C62E2E" w:rsidRPr="00E22315" w:rsidRDefault="00897D17">
      <w:pPr>
        <w:pStyle w:val="Odlomakpopisa"/>
        <w:numPr>
          <w:ilvl w:val="0"/>
          <w:numId w:val="11"/>
        </w:numPr>
        <w:spacing w:before="120" w:after="120"/>
        <w:jc w:val="both"/>
        <w:rPr>
          <w:rFonts w:asciiTheme="minorHAnsi" w:hAnsiTheme="minorHAnsi" w:cstheme="minorHAnsi"/>
          <w:bCs/>
          <w:color w:val="auto"/>
          <w:lang w:val="hr-HR"/>
        </w:rPr>
      </w:pPr>
      <w:r w:rsidRPr="00E22315">
        <w:rPr>
          <w:rFonts w:asciiTheme="minorHAnsi" w:hAnsiTheme="minorHAnsi" w:cstheme="minorHAnsi"/>
          <w:bCs/>
          <w:color w:val="auto"/>
          <w:lang w:val="hr-HR"/>
        </w:rPr>
        <w:t>Zakon o cestama (Narodne novine, broj:</w:t>
      </w:r>
      <w:r w:rsidRPr="00E22315">
        <w:rPr>
          <w:rFonts w:asciiTheme="minorHAnsi" w:hAnsiTheme="minorHAnsi" w:cstheme="minorHAnsi"/>
          <w:color w:val="auto"/>
          <w:lang w:val="hr-HR"/>
        </w:rPr>
        <w:t xml:space="preserve"> </w:t>
      </w:r>
      <w:r w:rsidRPr="00E22315">
        <w:rPr>
          <w:rFonts w:asciiTheme="minorHAnsi" w:hAnsiTheme="minorHAnsi" w:cstheme="minorHAnsi"/>
          <w:bCs/>
          <w:color w:val="auto"/>
          <w:lang w:val="hr-HR"/>
        </w:rPr>
        <w:t xml:space="preserve">84/11., 22/13., 54/13., 148/13., 92/14., 110/19., 144/21., 114/22., 4/23. i 133/23.), </w:t>
      </w:r>
    </w:p>
    <w:p w14:paraId="279B0AF7" w14:textId="77777777" w:rsidR="00C62E2E" w:rsidRPr="00E22315" w:rsidRDefault="00897D17">
      <w:pPr>
        <w:pStyle w:val="Odlomakpopisa"/>
        <w:numPr>
          <w:ilvl w:val="0"/>
          <w:numId w:val="11"/>
        </w:numPr>
        <w:spacing w:before="120" w:after="120"/>
        <w:jc w:val="both"/>
        <w:rPr>
          <w:rFonts w:asciiTheme="minorHAnsi" w:hAnsiTheme="minorHAnsi" w:cstheme="minorHAnsi"/>
          <w:bCs/>
          <w:color w:val="auto"/>
          <w:lang w:val="hr-HR"/>
        </w:rPr>
      </w:pPr>
      <w:r w:rsidRPr="00E22315">
        <w:rPr>
          <w:rFonts w:asciiTheme="minorHAnsi" w:hAnsiTheme="minorHAnsi" w:cstheme="minorHAnsi"/>
          <w:bCs/>
          <w:color w:val="auto"/>
          <w:lang w:val="hr-HR"/>
        </w:rPr>
        <w:t>Zakon o sigurnosti prometa na cestama (Narodne novine, broj: 67/08., 48/10., 74/11., 80/13., 158/13., 92/14., 64/15., 108/17., 70/19., 42/20. , 85/22., 114/22.</w:t>
      </w:r>
      <w:r w:rsidR="00C62E2E" w:rsidRPr="00E22315">
        <w:rPr>
          <w:rFonts w:asciiTheme="minorHAnsi" w:hAnsiTheme="minorHAnsi" w:cstheme="minorHAnsi"/>
          <w:bCs/>
          <w:color w:val="auto"/>
          <w:lang w:val="hr-HR"/>
        </w:rPr>
        <w:t xml:space="preserve">, </w:t>
      </w:r>
      <w:r w:rsidRPr="00E22315">
        <w:rPr>
          <w:rFonts w:asciiTheme="minorHAnsi" w:hAnsiTheme="minorHAnsi" w:cstheme="minorHAnsi"/>
          <w:bCs/>
          <w:color w:val="auto"/>
          <w:lang w:val="hr-HR"/>
        </w:rPr>
        <w:t>133/23.</w:t>
      </w:r>
      <w:r w:rsidR="00C62E2E" w:rsidRPr="00E22315">
        <w:rPr>
          <w:rFonts w:asciiTheme="minorHAnsi" w:hAnsiTheme="minorHAnsi" w:cstheme="minorHAnsi"/>
          <w:bCs/>
          <w:color w:val="auto"/>
          <w:lang w:val="hr-HR"/>
        </w:rPr>
        <w:t xml:space="preserve"> i 145/24.</w:t>
      </w:r>
      <w:r w:rsidRPr="00E22315">
        <w:rPr>
          <w:rFonts w:asciiTheme="minorHAnsi" w:hAnsiTheme="minorHAnsi" w:cstheme="minorHAnsi"/>
          <w:bCs/>
          <w:color w:val="auto"/>
          <w:lang w:val="hr-HR"/>
        </w:rPr>
        <w:t>),</w:t>
      </w:r>
    </w:p>
    <w:p w14:paraId="13D743AE" w14:textId="77777777" w:rsidR="00C62E2E" w:rsidRPr="00E22315" w:rsidRDefault="00897D17">
      <w:pPr>
        <w:pStyle w:val="Odlomakpopisa"/>
        <w:numPr>
          <w:ilvl w:val="0"/>
          <w:numId w:val="11"/>
        </w:numPr>
        <w:spacing w:before="120" w:after="120"/>
        <w:jc w:val="both"/>
        <w:rPr>
          <w:rFonts w:asciiTheme="minorHAnsi" w:hAnsiTheme="minorHAnsi" w:cstheme="minorHAnsi"/>
          <w:bCs/>
          <w:color w:val="auto"/>
          <w:lang w:val="hr-HR"/>
        </w:rPr>
      </w:pPr>
      <w:r w:rsidRPr="00E22315">
        <w:rPr>
          <w:rFonts w:asciiTheme="minorHAnsi" w:hAnsiTheme="minorHAnsi" w:cstheme="minorHAnsi"/>
          <w:bCs/>
          <w:color w:val="auto"/>
          <w:lang w:val="hr-HR"/>
        </w:rPr>
        <w:t xml:space="preserve">Zakon o poslovima i djelatnostima prostornog uređenja i gradnje (Narodne novine, broj: 78/15., 118/18. i 110/19.), </w:t>
      </w:r>
    </w:p>
    <w:p w14:paraId="4E5DFC91" w14:textId="77777777" w:rsidR="00C62E2E" w:rsidRPr="00E22315" w:rsidRDefault="00897D17">
      <w:pPr>
        <w:pStyle w:val="Odlomakpopisa"/>
        <w:numPr>
          <w:ilvl w:val="0"/>
          <w:numId w:val="11"/>
        </w:numPr>
        <w:spacing w:before="120" w:after="120"/>
        <w:jc w:val="both"/>
        <w:rPr>
          <w:rFonts w:asciiTheme="minorHAnsi" w:hAnsiTheme="minorHAnsi" w:cstheme="minorHAnsi"/>
          <w:bCs/>
          <w:color w:val="auto"/>
          <w:lang w:val="hr-HR"/>
        </w:rPr>
      </w:pPr>
      <w:r w:rsidRPr="00E22315">
        <w:rPr>
          <w:rFonts w:asciiTheme="minorHAnsi" w:hAnsiTheme="minorHAnsi" w:cstheme="minorHAnsi"/>
          <w:bCs/>
          <w:color w:val="auto"/>
          <w:lang w:val="hr-HR"/>
        </w:rPr>
        <w:t xml:space="preserve">Zakon o zaštiti na radu (Narodne novine, broj: 71/14., 118/14., 154/1.4, 94/18. i 96/18.), </w:t>
      </w:r>
    </w:p>
    <w:p w14:paraId="69F96E4F" w14:textId="77777777" w:rsidR="00C62E2E" w:rsidRPr="00E22315" w:rsidRDefault="00897D17">
      <w:pPr>
        <w:pStyle w:val="Odlomakpopisa"/>
        <w:numPr>
          <w:ilvl w:val="0"/>
          <w:numId w:val="11"/>
        </w:numPr>
        <w:spacing w:before="120" w:after="120"/>
        <w:jc w:val="both"/>
        <w:rPr>
          <w:rFonts w:asciiTheme="minorHAnsi" w:hAnsiTheme="minorHAnsi" w:cstheme="minorHAnsi"/>
          <w:bCs/>
          <w:color w:val="auto"/>
          <w:lang w:val="hr-HR"/>
        </w:rPr>
      </w:pPr>
      <w:r w:rsidRPr="00E22315">
        <w:rPr>
          <w:rFonts w:asciiTheme="minorHAnsi" w:hAnsiTheme="minorHAnsi" w:cstheme="minorHAnsi"/>
          <w:color w:val="auto"/>
          <w:lang w:val="hr-HR"/>
        </w:rPr>
        <w:t xml:space="preserve">Zakon o zaštiti okoliša (Narodne novine, broj: 80/13., 153/13., 78/15., 12/18. i 118/18.) </w:t>
      </w:r>
      <w:r w:rsidRPr="00E22315">
        <w:rPr>
          <w:rFonts w:asciiTheme="minorHAnsi" w:hAnsiTheme="minorHAnsi" w:cstheme="minorHAnsi"/>
          <w:bCs/>
          <w:color w:val="auto"/>
          <w:lang w:val="hr-HR"/>
        </w:rPr>
        <w:t>i</w:t>
      </w:r>
    </w:p>
    <w:p w14:paraId="4E42AA87" w14:textId="42E86F0F" w:rsidR="00897D17" w:rsidRPr="00E22315" w:rsidRDefault="00897D17">
      <w:pPr>
        <w:pStyle w:val="Odlomakpopisa"/>
        <w:numPr>
          <w:ilvl w:val="0"/>
          <w:numId w:val="11"/>
        </w:numPr>
        <w:spacing w:before="120" w:after="120"/>
        <w:jc w:val="both"/>
        <w:rPr>
          <w:rFonts w:asciiTheme="minorHAnsi" w:hAnsiTheme="minorHAnsi" w:cstheme="minorHAnsi"/>
          <w:bCs/>
          <w:color w:val="auto"/>
          <w:lang w:val="hr-HR"/>
        </w:rPr>
      </w:pPr>
      <w:r w:rsidRPr="00E22315">
        <w:rPr>
          <w:rFonts w:asciiTheme="minorHAnsi" w:hAnsiTheme="minorHAnsi" w:cstheme="minorHAnsi"/>
          <w:bCs/>
          <w:color w:val="auto"/>
          <w:lang w:val="hr-HR"/>
        </w:rPr>
        <w:t>Zakon o grobljima (Narodne novine, broj: 19/98., 50/12. i 89/17).</w:t>
      </w:r>
    </w:p>
    <w:p w14:paraId="2BB6AE58" w14:textId="77777777" w:rsidR="006F5C4B" w:rsidRPr="00E22315" w:rsidRDefault="006F5C4B" w:rsidP="006F5C4B">
      <w:pPr>
        <w:pStyle w:val="Odlomakpopisa"/>
        <w:spacing w:after="0"/>
        <w:jc w:val="both"/>
        <w:rPr>
          <w:rFonts w:asciiTheme="minorHAnsi" w:hAnsiTheme="minorHAnsi" w:cstheme="minorHAnsi"/>
          <w:bCs/>
          <w:color w:val="auto"/>
          <w:lang w:val="hr-HR"/>
        </w:rPr>
      </w:pPr>
    </w:p>
    <w:tbl>
      <w:tblPr>
        <w:tblStyle w:val="Reetkatablice"/>
        <w:tblW w:w="5000" w:type="pct"/>
        <w:jc w:val="center"/>
        <w:tblLook w:val="04A0" w:firstRow="1" w:lastRow="0" w:firstColumn="1" w:lastColumn="0" w:noHBand="0" w:noVBand="1"/>
      </w:tblPr>
      <w:tblGrid>
        <w:gridCol w:w="4389"/>
        <w:gridCol w:w="1559"/>
        <w:gridCol w:w="1414"/>
        <w:gridCol w:w="1700"/>
      </w:tblGrid>
      <w:tr w:rsidR="00E42C77" w:rsidRPr="00E22315" w14:paraId="12A56810" w14:textId="77777777" w:rsidTr="00042804">
        <w:trPr>
          <w:trHeight w:val="284"/>
          <w:jc w:val="center"/>
        </w:trPr>
        <w:tc>
          <w:tcPr>
            <w:tcW w:w="2422" w:type="pct"/>
            <w:vAlign w:val="center"/>
          </w:tcPr>
          <w:p w14:paraId="6E94E112" w14:textId="77777777" w:rsidR="00C62E2E" w:rsidRPr="00E22315" w:rsidRDefault="00C62E2E" w:rsidP="00460CF4">
            <w:pPr>
              <w:spacing w:before="120" w:after="120"/>
              <w:rPr>
                <w:rFonts w:asciiTheme="minorHAnsi" w:hAnsiTheme="minorHAnsi" w:cstheme="minorHAnsi"/>
                <w:i/>
                <w:color w:val="auto"/>
                <w:sz w:val="20"/>
                <w:szCs w:val="20"/>
                <w:lang w:val="hr-HR"/>
              </w:rPr>
            </w:pPr>
            <w:r w:rsidRPr="00E22315">
              <w:rPr>
                <w:rFonts w:asciiTheme="minorHAnsi" w:hAnsiTheme="minorHAnsi" w:cstheme="minorHAnsi"/>
                <w:b/>
                <w:bCs/>
                <w:color w:val="auto"/>
                <w:sz w:val="20"/>
                <w:szCs w:val="20"/>
                <w:lang w:val="hr-HR"/>
              </w:rPr>
              <w:t>PROGRAM 1500 KAPITALNA ULAGANJA U KOMUNALNU INFRASTRUKTURU</w:t>
            </w:r>
          </w:p>
        </w:tc>
        <w:tc>
          <w:tcPr>
            <w:tcW w:w="860" w:type="pct"/>
            <w:vAlign w:val="center"/>
          </w:tcPr>
          <w:p w14:paraId="5D5C5F99" w14:textId="42055378" w:rsidR="00C62E2E" w:rsidRPr="00E22315" w:rsidRDefault="00C62E2E"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REBALANS 2024.</w:t>
            </w:r>
          </w:p>
        </w:tc>
        <w:tc>
          <w:tcPr>
            <w:tcW w:w="780" w:type="pct"/>
            <w:vAlign w:val="center"/>
          </w:tcPr>
          <w:p w14:paraId="3BCC5955" w14:textId="3CE7E307" w:rsidR="00C62E2E" w:rsidRPr="00E22315" w:rsidRDefault="00C62E2E"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IZVRŠENJE 2024.</w:t>
            </w:r>
          </w:p>
        </w:tc>
        <w:tc>
          <w:tcPr>
            <w:tcW w:w="938" w:type="pct"/>
            <w:vAlign w:val="center"/>
          </w:tcPr>
          <w:p w14:paraId="6A9836F6" w14:textId="77777777" w:rsidR="00A46B98" w:rsidRPr="00E22315" w:rsidRDefault="00C62E2E" w:rsidP="00C62E2E">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 xml:space="preserve">INDEKS </w:t>
            </w:r>
          </w:p>
          <w:p w14:paraId="777D07E9" w14:textId="5B054EC3" w:rsidR="00C62E2E" w:rsidRPr="00E22315" w:rsidRDefault="00C62E2E" w:rsidP="00C62E2E">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Izvršenje/</w:t>
            </w:r>
            <w:r w:rsidR="00042804" w:rsidRPr="00E22315">
              <w:rPr>
                <w:rFonts w:asciiTheme="minorHAnsi" w:hAnsiTheme="minorHAnsi" w:cstheme="minorHAnsi"/>
                <w:i/>
                <w:color w:val="auto"/>
                <w:sz w:val="20"/>
                <w:szCs w:val="20"/>
                <w:lang w:val="hr-HR"/>
              </w:rPr>
              <w:t>rebalans</w:t>
            </w:r>
          </w:p>
        </w:tc>
      </w:tr>
      <w:tr w:rsidR="00E42C77" w:rsidRPr="00E22315" w14:paraId="6B8DA154" w14:textId="77777777" w:rsidTr="00042804">
        <w:trPr>
          <w:trHeight w:val="284"/>
          <w:jc w:val="center"/>
        </w:trPr>
        <w:tc>
          <w:tcPr>
            <w:tcW w:w="2422" w:type="pct"/>
            <w:vAlign w:val="center"/>
          </w:tcPr>
          <w:p w14:paraId="6E95EF5F" w14:textId="77777777" w:rsidR="00C62E2E" w:rsidRPr="00E22315" w:rsidRDefault="00C62E2E"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Kapitalni projekt K150001 IZGRADNJA I DODATNA ULAGANJA U PROMETNICE I MOSTOVE</w:t>
            </w:r>
          </w:p>
        </w:tc>
        <w:tc>
          <w:tcPr>
            <w:tcW w:w="860" w:type="pct"/>
            <w:vAlign w:val="center"/>
          </w:tcPr>
          <w:p w14:paraId="54C1D592" w14:textId="014DA1FA" w:rsidR="00C62E2E" w:rsidRPr="00E22315" w:rsidRDefault="00C62E2E"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774.609,00</w:t>
            </w:r>
          </w:p>
        </w:tc>
        <w:tc>
          <w:tcPr>
            <w:tcW w:w="780" w:type="pct"/>
            <w:vAlign w:val="center"/>
          </w:tcPr>
          <w:p w14:paraId="2B2B17E9" w14:textId="03F8D396" w:rsidR="00C62E2E" w:rsidRPr="00E22315" w:rsidRDefault="00C62E2E"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664.534,51</w:t>
            </w:r>
          </w:p>
        </w:tc>
        <w:tc>
          <w:tcPr>
            <w:tcW w:w="938" w:type="pct"/>
            <w:vAlign w:val="center"/>
          </w:tcPr>
          <w:p w14:paraId="2F40FF44" w14:textId="70395903" w:rsidR="00C62E2E" w:rsidRPr="00E22315" w:rsidRDefault="00C62E2E"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85,79</w:t>
            </w:r>
          </w:p>
        </w:tc>
      </w:tr>
      <w:tr w:rsidR="00E42C77" w:rsidRPr="00E22315" w14:paraId="5F4B6903" w14:textId="77777777" w:rsidTr="00042804">
        <w:trPr>
          <w:trHeight w:val="284"/>
          <w:jc w:val="center"/>
        </w:trPr>
        <w:tc>
          <w:tcPr>
            <w:tcW w:w="2422" w:type="pct"/>
            <w:vAlign w:val="center"/>
          </w:tcPr>
          <w:p w14:paraId="3372F440" w14:textId="77777777" w:rsidR="00C62E2E" w:rsidRPr="00E22315" w:rsidRDefault="00C62E2E"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Kapitalni projekt K150002 IZGRADNJA JAVNE RASVJETE</w:t>
            </w:r>
          </w:p>
        </w:tc>
        <w:tc>
          <w:tcPr>
            <w:tcW w:w="860" w:type="pct"/>
            <w:vAlign w:val="center"/>
          </w:tcPr>
          <w:p w14:paraId="13830623" w14:textId="166A642B" w:rsidR="00C62E2E" w:rsidRPr="00E22315" w:rsidRDefault="00C62E2E"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195.597,00</w:t>
            </w:r>
          </w:p>
        </w:tc>
        <w:tc>
          <w:tcPr>
            <w:tcW w:w="780" w:type="pct"/>
            <w:vAlign w:val="center"/>
          </w:tcPr>
          <w:p w14:paraId="248F32ED" w14:textId="4A8DD3C0" w:rsidR="00C62E2E" w:rsidRPr="00E22315" w:rsidRDefault="00C62E2E"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158.873,13</w:t>
            </w:r>
          </w:p>
        </w:tc>
        <w:tc>
          <w:tcPr>
            <w:tcW w:w="938" w:type="pct"/>
            <w:vAlign w:val="center"/>
          </w:tcPr>
          <w:p w14:paraId="24A16925" w14:textId="0AC33E45" w:rsidR="00C62E2E" w:rsidRPr="00E22315" w:rsidRDefault="00C62E2E"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81,22</w:t>
            </w:r>
          </w:p>
        </w:tc>
      </w:tr>
      <w:tr w:rsidR="00E42C77" w:rsidRPr="00E22315" w14:paraId="1D4514FA" w14:textId="77777777" w:rsidTr="00042804">
        <w:trPr>
          <w:trHeight w:val="284"/>
          <w:jc w:val="center"/>
        </w:trPr>
        <w:tc>
          <w:tcPr>
            <w:tcW w:w="2422" w:type="pct"/>
            <w:vAlign w:val="center"/>
          </w:tcPr>
          <w:p w14:paraId="6B08773F" w14:textId="77777777" w:rsidR="00C62E2E" w:rsidRPr="00E22315" w:rsidRDefault="00C62E2E"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Kapitalni projekt K150004 UREĐENJE GROBLJA</w:t>
            </w:r>
          </w:p>
        </w:tc>
        <w:tc>
          <w:tcPr>
            <w:tcW w:w="860" w:type="pct"/>
            <w:vAlign w:val="center"/>
          </w:tcPr>
          <w:p w14:paraId="57AC150D" w14:textId="1EE549D0" w:rsidR="00C62E2E" w:rsidRPr="00E22315" w:rsidRDefault="00C62E2E"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110.744,00</w:t>
            </w:r>
          </w:p>
        </w:tc>
        <w:tc>
          <w:tcPr>
            <w:tcW w:w="780" w:type="pct"/>
            <w:vAlign w:val="center"/>
          </w:tcPr>
          <w:p w14:paraId="7FB08383" w14:textId="1CB747A1" w:rsidR="00C62E2E" w:rsidRPr="00E22315" w:rsidRDefault="00C62E2E"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104.726,88</w:t>
            </w:r>
          </w:p>
        </w:tc>
        <w:tc>
          <w:tcPr>
            <w:tcW w:w="938" w:type="pct"/>
            <w:vAlign w:val="center"/>
          </w:tcPr>
          <w:p w14:paraId="31B23918" w14:textId="0095B13F" w:rsidR="00C62E2E" w:rsidRPr="00E22315" w:rsidRDefault="00C62E2E"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94,57</w:t>
            </w:r>
          </w:p>
        </w:tc>
      </w:tr>
      <w:tr w:rsidR="00E42C77" w:rsidRPr="00E22315" w14:paraId="00353F1D" w14:textId="77777777" w:rsidTr="00042804">
        <w:trPr>
          <w:trHeight w:val="284"/>
          <w:jc w:val="center"/>
        </w:trPr>
        <w:tc>
          <w:tcPr>
            <w:tcW w:w="2422" w:type="pct"/>
          </w:tcPr>
          <w:p w14:paraId="7E428AB1" w14:textId="77777777" w:rsidR="00C62E2E" w:rsidRPr="00E22315" w:rsidRDefault="00C62E2E"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Kapitalni projekt K150017 AGLOMERACIJA POŽEGA</w:t>
            </w:r>
          </w:p>
        </w:tc>
        <w:tc>
          <w:tcPr>
            <w:tcW w:w="860" w:type="pct"/>
            <w:vAlign w:val="center"/>
          </w:tcPr>
          <w:p w14:paraId="0C5E072F" w14:textId="5F8EFE36" w:rsidR="00C62E2E" w:rsidRPr="00E22315" w:rsidRDefault="00C62E2E"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118.891,00</w:t>
            </w:r>
          </w:p>
        </w:tc>
        <w:tc>
          <w:tcPr>
            <w:tcW w:w="780" w:type="pct"/>
            <w:vAlign w:val="center"/>
          </w:tcPr>
          <w:p w14:paraId="0E465FCF" w14:textId="35D59B05" w:rsidR="00C62E2E" w:rsidRPr="00E22315" w:rsidRDefault="00C62E2E"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43.159,82</w:t>
            </w:r>
          </w:p>
        </w:tc>
        <w:tc>
          <w:tcPr>
            <w:tcW w:w="938" w:type="pct"/>
            <w:vAlign w:val="center"/>
          </w:tcPr>
          <w:p w14:paraId="3CD6317C" w14:textId="4A169EE7" w:rsidR="00C62E2E" w:rsidRPr="00E22315" w:rsidRDefault="00C62E2E"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36,30</w:t>
            </w:r>
          </w:p>
        </w:tc>
      </w:tr>
      <w:tr w:rsidR="00E42C77" w:rsidRPr="00E22315" w14:paraId="13172548" w14:textId="77777777" w:rsidTr="00042804">
        <w:trPr>
          <w:trHeight w:val="284"/>
          <w:jc w:val="center"/>
        </w:trPr>
        <w:tc>
          <w:tcPr>
            <w:tcW w:w="2422" w:type="pct"/>
          </w:tcPr>
          <w:p w14:paraId="15C2DF94" w14:textId="77777777" w:rsidR="00C62E2E" w:rsidRPr="00E22315" w:rsidRDefault="00C62E2E"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Kapitalni projekt K150018 AGLOMERACIJA POŽEGA - PLETERNICA</w:t>
            </w:r>
          </w:p>
        </w:tc>
        <w:tc>
          <w:tcPr>
            <w:tcW w:w="860" w:type="pct"/>
            <w:vAlign w:val="center"/>
          </w:tcPr>
          <w:p w14:paraId="7BEB461E" w14:textId="60DC394C" w:rsidR="00C62E2E" w:rsidRPr="00E22315" w:rsidRDefault="00C62E2E"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78.000,00</w:t>
            </w:r>
          </w:p>
        </w:tc>
        <w:tc>
          <w:tcPr>
            <w:tcW w:w="780" w:type="pct"/>
            <w:vAlign w:val="center"/>
          </w:tcPr>
          <w:p w14:paraId="0BEDE41D" w14:textId="55A6AE1B" w:rsidR="00C62E2E" w:rsidRPr="00E22315" w:rsidRDefault="00C62E2E"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19.931,67</w:t>
            </w:r>
          </w:p>
        </w:tc>
        <w:tc>
          <w:tcPr>
            <w:tcW w:w="938" w:type="pct"/>
            <w:vAlign w:val="center"/>
          </w:tcPr>
          <w:p w14:paraId="4054DFB6" w14:textId="4C8F8CBC" w:rsidR="00C62E2E" w:rsidRPr="00E22315" w:rsidRDefault="00C62E2E"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25,55</w:t>
            </w:r>
          </w:p>
        </w:tc>
      </w:tr>
      <w:tr w:rsidR="00E42C77" w:rsidRPr="00E22315" w14:paraId="224E86B4" w14:textId="77777777" w:rsidTr="00042804">
        <w:trPr>
          <w:trHeight w:val="284"/>
          <w:jc w:val="center"/>
        </w:trPr>
        <w:tc>
          <w:tcPr>
            <w:tcW w:w="2422" w:type="pct"/>
          </w:tcPr>
          <w:p w14:paraId="79FDFEAA" w14:textId="77777777" w:rsidR="00C62E2E" w:rsidRPr="00E22315" w:rsidRDefault="00C62E2E"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Kapitalni projekt K150020 IZGRADNJA KOMUNALNIH OBJEKATA NA LOKACIJI VINOGRADINE</w:t>
            </w:r>
          </w:p>
        </w:tc>
        <w:tc>
          <w:tcPr>
            <w:tcW w:w="860" w:type="pct"/>
            <w:vAlign w:val="center"/>
          </w:tcPr>
          <w:p w14:paraId="7B1D08AB" w14:textId="056292ED" w:rsidR="00C62E2E" w:rsidRPr="00E22315" w:rsidRDefault="00C62E2E"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2.000,00</w:t>
            </w:r>
          </w:p>
        </w:tc>
        <w:tc>
          <w:tcPr>
            <w:tcW w:w="780" w:type="pct"/>
            <w:vAlign w:val="center"/>
          </w:tcPr>
          <w:p w14:paraId="23E28029" w14:textId="459A3C36" w:rsidR="00C62E2E" w:rsidRPr="00E22315" w:rsidRDefault="00C62E2E"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1.908,00</w:t>
            </w:r>
          </w:p>
        </w:tc>
        <w:tc>
          <w:tcPr>
            <w:tcW w:w="938" w:type="pct"/>
            <w:vAlign w:val="center"/>
          </w:tcPr>
          <w:p w14:paraId="435B5812" w14:textId="68631D96" w:rsidR="00C62E2E" w:rsidRPr="00E22315" w:rsidRDefault="00C62E2E"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95,40</w:t>
            </w:r>
          </w:p>
        </w:tc>
      </w:tr>
      <w:tr w:rsidR="00E42C77" w:rsidRPr="00E22315" w14:paraId="4AF50A82" w14:textId="77777777" w:rsidTr="00042804">
        <w:trPr>
          <w:trHeight w:val="284"/>
          <w:jc w:val="center"/>
        </w:trPr>
        <w:tc>
          <w:tcPr>
            <w:tcW w:w="2422" w:type="pct"/>
          </w:tcPr>
          <w:p w14:paraId="39926AE7" w14:textId="30DA1400" w:rsidR="00C62E2E" w:rsidRPr="00E22315" w:rsidRDefault="00C62E2E"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Kapitalni projekt K150021 IZGRADNJA INFRASTRUKTURE U PODUZETNIČKOJ ZONI</w:t>
            </w:r>
          </w:p>
        </w:tc>
        <w:tc>
          <w:tcPr>
            <w:tcW w:w="860" w:type="pct"/>
            <w:vAlign w:val="center"/>
          </w:tcPr>
          <w:p w14:paraId="67524FC7" w14:textId="58E213CC" w:rsidR="00C62E2E" w:rsidRPr="00E22315" w:rsidRDefault="00C62E2E"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0,00</w:t>
            </w:r>
          </w:p>
        </w:tc>
        <w:tc>
          <w:tcPr>
            <w:tcW w:w="780" w:type="pct"/>
            <w:vAlign w:val="center"/>
          </w:tcPr>
          <w:p w14:paraId="5BCB7D54" w14:textId="44DC89C6" w:rsidR="00C62E2E" w:rsidRPr="00E22315" w:rsidRDefault="00C62E2E"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0,00</w:t>
            </w:r>
          </w:p>
        </w:tc>
        <w:tc>
          <w:tcPr>
            <w:tcW w:w="938" w:type="pct"/>
            <w:vAlign w:val="center"/>
          </w:tcPr>
          <w:p w14:paraId="2893D8E8" w14:textId="5A857BE0" w:rsidR="00C62E2E" w:rsidRPr="00E22315" w:rsidRDefault="00C62E2E"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0,00</w:t>
            </w:r>
          </w:p>
        </w:tc>
      </w:tr>
      <w:tr w:rsidR="00E42C77" w:rsidRPr="00E22315" w14:paraId="3A8F5318" w14:textId="77777777" w:rsidTr="00042804">
        <w:trPr>
          <w:trHeight w:val="284"/>
          <w:jc w:val="center"/>
        </w:trPr>
        <w:tc>
          <w:tcPr>
            <w:tcW w:w="2422" w:type="pct"/>
          </w:tcPr>
          <w:p w14:paraId="35A0E8FB" w14:textId="77777777" w:rsidR="00C62E2E" w:rsidRPr="00E22315" w:rsidRDefault="00C62E2E"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Kapitalni projekt K150040 NABAVA URBANE OPREME</w:t>
            </w:r>
          </w:p>
        </w:tc>
        <w:tc>
          <w:tcPr>
            <w:tcW w:w="860" w:type="pct"/>
            <w:vAlign w:val="center"/>
          </w:tcPr>
          <w:p w14:paraId="769752C6" w14:textId="67CA1E82" w:rsidR="00C62E2E" w:rsidRPr="00E22315" w:rsidRDefault="000E0749"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34.225,00</w:t>
            </w:r>
          </w:p>
        </w:tc>
        <w:tc>
          <w:tcPr>
            <w:tcW w:w="780" w:type="pct"/>
            <w:vAlign w:val="center"/>
          </w:tcPr>
          <w:p w14:paraId="264F70E4" w14:textId="4D26784E" w:rsidR="00C62E2E" w:rsidRPr="00E22315" w:rsidRDefault="000E0749"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29.391,91</w:t>
            </w:r>
          </w:p>
        </w:tc>
        <w:tc>
          <w:tcPr>
            <w:tcW w:w="938" w:type="pct"/>
            <w:vAlign w:val="center"/>
          </w:tcPr>
          <w:p w14:paraId="50AA9127" w14:textId="3FFF134D" w:rsidR="00C62E2E" w:rsidRPr="00E22315" w:rsidRDefault="000E0749"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85,88</w:t>
            </w:r>
          </w:p>
        </w:tc>
      </w:tr>
      <w:tr w:rsidR="00E42C77" w:rsidRPr="00E22315" w14:paraId="392A87D5" w14:textId="77777777" w:rsidTr="00042804">
        <w:trPr>
          <w:trHeight w:val="284"/>
          <w:jc w:val="center"/>
        </w:trPr>
        <w:tc>
          <w:tcPr>
            <w:tcW w:w="2422" w:type="pct"/>
          </w:tcPr>
          <w:p w14:paraId="61BE3329" w14:textId="0E4A3F67" w:rsidR="000E0749" w:rsidRPr="00E22315" w:rsidRDefault="000E0749"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Kapitalni projekt K150042 PREKOGRANIČNA SURADNJA POŽEGA – BROD</w:t>
            </w:r>
          </w:p>
        </w:tc>
        <w:tc>
          <w:tcPr>
            <w:tcW w:w="860" w:type="pct"/>
            <w:vAlign w:val="center"/>
          </w:tcPr>
          <w:p w14:paraId="58BDA31B" w14:textId="68A5CB99" w:rsidR="000E0749" w:rsidRPr="00E22315" w:rsidRDefault="000E0749"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0,00</w:t>
            </w:r>
          </w:p>
        </w:tc>
        <w:tc>
          <w:tcPr>
            <w:tcW w:w="780" w:type="pct"/>
            <w:vAlign w:val="center"/>
          </w:tcPr>
          <w:p w14:paraId="7E271C45" w14:textId="03026779" w:rsidR="000E0749" w:rsidRPr="00E22315" w:rsidRDefault="000E0749"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0,00</w:t>
            </w:r>
          </w:p>
        </w:tc>
        <w:tc>
          <w:tcPr>
            <w:tcW w:w="938" w:type="pct"/>
            <w:vAlign w:val="center"/>
          </w:tcPr>
          <w:p w14:paraId="3D747EA0" w14:textId="6BF62E1A" w:rsidR="000E0749" w:rsidRPr="00E22315" w:rsidRDefault="000E0749"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0,00</w:t>
            </w:r>
          </w:p>
        </w:tc>
      </w:tr>
      <w:tr w:rsidR="00E42C77" w:rsidRPr="00E22315" w14:paraId="1CCF54C6" w14:textId="77777777" w:rsidTr="00042804">
        <w:trPr>
          <w:trHeight w:val="284"/>
          <w:jc w:val="center"/>
        </w:trPr>
        <w:tc>
          <w:tcPr>
            <w:tcW w:w="2422" w:type="pct"/>
          </w:tcPr>
          <w:p w14:paraId="5AA835B5" w14:textId="79316FED" w:rsidR="000E0749" w:rsidRPr="00E22315" w:rsidRDefault="000E0749"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Kapitalni projekt K150043 RAZVOJ PAMETNIH I ODRŽIVIH RJEŠENJA I USLUGA U GRADU POŽEGI</w:t>
            </w:r>
          </w:p>
        </w:tc>
        <w:tc>
          <w:tcPr>
            <w:tcW w:w="860" w:type="pct"/>
            <w:vAlign w:val="center"/>
          </w:tcPr>
          <w:p w14:paraId="02214563" w14:textId="088BDA37" w:rsidR="000E0749" w:rsidRPr="00E22315" w:rsidRDefault="000E0749"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33.900,00</w:t>
            </w:r>
          </w:p>
        </w:tc>
        <w:tc>
          <w:tcPr>
            <w:tcW w:w="780" w:type="pct"/>
            <w:vAlign w:val="center"/>
          </w:tcPr>
          <w:p w14:paraId="516F9844" w14:textId="4F274109" w:rsidR="000E0749" w:rsidRPr="00E22315" w:rsidRDefault="000E0749"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0,00</w:t>
            </w:r>
          </w:p>
        </w:tc>
        <w:tc>
          <w:tcPr>
            <w:tcW w:w="938" w:type="pct"/>
            <w:vAlign w:val="center"/>
          </w:tcPr>
          <w:p w14:paraId="4131567A" w14:textId="0B775640" w:rsidR="000E0749" w:rsidRPr="00E22315" w:rsidRDefault="000E0749"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0,00</w:t>
            </w:r>
          </w:p>
        </w:tc>
      </w:tr>
      <w:tr w:rsidR="00E42C77" w:rsidRPr="00E22315" w14:paraId="1573FFC6" w14:textId="77777777" w:rsidTr="00042804">
        <w:trPr>
          <w:trHeight w:val="284"/>
          <w:jc w:val="center"/>
        </w:trPr>
        <w:tc>
          <w:tcPr>
            <w:tcW w:w="2422" w:type="pct"/>
          </w:tcPr>
          <w:p w14:paraId="3FCB9FF0" w14:textId="3686F00B" w:rsidR="000E0749" w:rsidRPr="00E22315" w:rsidRDefault="000E0749"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Kapitalni projekt K150044 IZGRADNJA TRŽNICE</w:t>
            </w:r>
          </w:p>
        </w:tc>
        <w:tc>
          <w:tcPr>
            <w:tcW w:w="860" w:type="pct"/>
            <w:vAlign w:val="center"/>
          </w:tcPr>
          <w:p w14:paraId="01C39A53" w14:textId="3BD1EF5C" w:rsidR="000E0749" w:rsidRPr="00E22315" w:rsidRDefault="000E0749"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300.000,00</w:t>
            </w:r>
          </w:p>
        </w:tc>
        <w:tc>
          <w:tcPr>
            <w:tcW w:w="780" w:type="pct"/>
            <w:vAlign w:val="center"/>
          </w:tcPr>
          <w:p w14:paraId="4804175A" w14:textId="6032AB0C" w:rsidR="000E0749" w:rsidRPr="00E22315" w:rsidRDefault="000E0749"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66.786,04</w:t>
            </w:r>
          </w:p>
        </w:tc>
        <w:tc>
          <w:tcPr>
            <w:tcW w:w="938" w:type="pct"/>
            <w:vAlign w:val="center"/>
          </w:tcPr>
          <w:p w14:paraId="6000B030" w14:textId="41566539" w:rsidR="000E0749" w:rsidRPr="00E22315" w:rsidRDefault="000E0749"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22,26</w:t>
            </w:r>
          </w:p>
        </w:tc>
      </w:tr>
      <w:tr w:rsidR="00E42C77" w:rsidRPr="00E22315" w14:paraId="5B4D47C2" w14:textId="77777777" w:rsidTr="00042804">
        <w:trPr>
          <w:trHeight w:val="284"/>
          <w:jc w:val="center"/>
        </w:trPr>
        <w:tc>
          <w:tcPr>
            <w:tcW w:w="2422" w:type="pct"/>
          </w:tcPr>
          <w:p w14:paraId="02CCFDAB" w14:textId="31B27BD7" w:rsidR="000E0749" w:rsidRPr="00E22315" w:rsidRDefault="000E0749"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lastRenderedPageBreak/>
              <w:t xml:space="preserve">Kapitalni projekt K150045 IZGRADNJA SUSTAVA VODOOPSKRBE I ODVODNJE NA </w:t>
            </w:r>
            <w:r w:rsidR="00D86112" w:rsidRPr="00E22315">
              <w:rPr>
                <w:rFonts w:asciiTheme="minorHAnsi" w:hAnsiTheme="minorHAnsi" w:cstheme="minorHAnsi"/>
                <w:color w:val="auto"/>
                <w:sz w:val="20"/>
                <w:szCs w:val="20"/>
                <w:lang w:val="hr-HR"/>
              </w:rPr>
              <w:t>PODRUČJU GRADA POŽEGE – NPOO</w:t>
            </w:r>
          </w:p>
        </w:tc>
        <w:tc>
          <w:tcPr>
            <w:tcW w:w="860" w:type="pct"/>
            <w:vAlign w:val="center"/>
          </w:tcPr>
          <w:p w14:paraId="0D2C45BE" w14:textId="529BB955" w:rsidR="000E0749" w:rsidRPr="00E22315" w:rsidRDefault="00D86112"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40.000,00</w:t>
            </w:r>
          </w:p>
        </w:tc>
        <w:tc>
          <w:tcPr>
            <w:tcW w:w="780" w:type="pct"/>
            <w:vAlign w:val="center"/>
          </w:tcPr>
          <w:p w14:paraId="767C3B7A" w14:textId="62CA5C59" w:rsidR="000E0749" w:rsidRPr="00E22315" w:rsidRDefault="00D86112"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0,00</w:t>
            </w:r>
          </w:p>
        </w:tc>
        <w:tc>
          <w:tcPr>
            <w:tcW w:w="938" w:type="pct"/>
            <w:vAlign w:val="center"/>
          </w:tcPr>
          <w:p w14:paraId="1702A3A9" w14:textId="68C362F7" w:rsidR="000E0749" w:rsidRPr="00E22315" w:rsidRDefault="00D86112"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0,00</w:t>
            </w:r>
          </w:p>
        </w:tc>
      </w:tr>
      <w:tr w:rsidR="00E42C77" w:rsidRPr="00E22315" w14:paraId="41810748" w14:textId="77777777" w:rsidTr="00042804">
        <w:trPr>
          <w:trHeight w:val="284"/>
          <w:jc w:val="center"/>
        </w:trPr>
        <w:tc>
          <w:tcPr>
            <w:tcW w:w="2422" w:type="pct"/>
          </w:tcPr>
          <w:p w14:paraId="3721B8D6" w14:textId="043A3DB4" w:rsidR="00D86112" w:rsidRPr="00E22315" w:rsidRDefault="00D86112"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Kapitalni projekt K140004 SUSTAV VIDEONADZORA JAVNIH POVRŠINA</w:t>
            </w:r>
          </w:p>
        </w:tc>
        <w:tc>
          <w:tcPr>
            <w:tcW w:w="860" w:type="pct"/>
            <w:vAlign w:val="center"/>
          </w:tcPr>
          <w:p w14:paraId="23BCB280" w14:textId="520B0BAF" w:rsidR="00D86112" w:rsidRPr="00E22315" w:rsidRDefault="00D86112"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12.600,00</w:t>
            </w:r>
          </w:p>
        </w:tc>
        <w:tc>
          <w:tcPr>
            <w:tcW w:w="780" w:type="pct"/>
            <w:vAlign w:val="center"/>
          </w:tcPr>
          <w:p w14:paraId="19189A4A" w14:textId="3CDFC4FD" w:rsidR="00D86112" w:rsidRPr="00E22315" w:rsidRDefault="00D86112"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12.566,25</w:t>
            </w:r>
          </w:p>
        </w:tc>
        <w:tc>
          <w:tcPr>
            <w:tcW w:w="938" w:type="pct"/>
            <w:vAlign w:val="center"/>
          </w:tcPr>
          <w:p w14:paraId="5FE3CECA" w14:textId="6DADC624" w:rsidR="00D86112" w:rsidRPr="00E22315" w:rsidRDefault="00D86112"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99,73</w:t>
            </w:r>
          </w:p>
        </w:tc>
      </w:tr>
      <w:tr w:rsidR="00E42C77" w:rsidRPr="00E22315" w14:paraId="632B96E1" w14:textId="77777777" w:rsidTr="00042804">
        <w:trPr>
          <w:trHeight w:val="284"/>
          <w:jc w:val="center"/>
        </w:trPr>
        <w:tc>
          <w:tcPr>
            <w:tcW w:w="2422" w:type="pct"/>
            <w:vAlign w:val="center"/>
          </w:tcPr>
          <w:p w14:paraId="277395F7" w14:textId="77777777" w:rsidR="00C62E2E" w:rsidRPr="00E22315" w:rsidRDefault="00C62E2E"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UKUPNO</w:t>
            </w:r>
          </w:p>
        </w:tc>
        <w:tc>
          <w:tcPr>
            <w:tcW w:w="860" w:type="pct"/>
            <w:vAlign w:val="center"/>
          </w:tcPr>
          <w:p w14:paraId="5773D666" w14:textId="2927890C" w:rsidR="00C62E2E" w:rsidRPr="00E22315" w:rsidRDefault="00D86112"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1.700.566,00</w:t>
            </w:r>
          </w:p>
        </w:tc>
        <w:tc>
          <w:tcPr>
            <w:tcW w:w="780" w:type="pct"/>
            <w:vAlign w:val="center"/>
          </w:tcPr>
          <w:p w14:paraId="11F4E9AA" w14:textId="288E1A5A" w:rsidR="00C62E2E" w:rsidRPr="00E22315" w:rsidRDefault="00D86112"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1.101.878,21</w:t>
            </w:r>
          </w:p>
        </w:tc>
        <w:tc>
          <w:tcPr>
            <w:tcW w:w="938" w:type="pct"/>
            <w:vAlign w:val="center"/>
          </w:tcPr>
          <w:p w14:paraId="7BB4D3BB" w14:textId="3AEE844A" w:rsidR="00C62E2E" w:rsidRPr="00E22315" w:rsidRDefault="00D86112"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6</w:t>
            </w:r>
            <w:r w:rsidR="004173A0" w:rsidRPr="00E22315">
              <w:rPr>
                <w:rFonts w:asciiTheme="minorHAnsi" w:hAnsiTheme="minorHAnsi" w:cstheme="minorHAnsi"/>
                <w:i/>
                <w:color w:val="auto"/>
                <w:sz w:val="20"/>
                <w:szCs w:val="20"/>
                <w:lang w:val="hr-HR"/>
              </w:rPr>
              <w:t>4</w:t>
            </w:r>
            <w:r w:rsidRPr="00E22315">
              <w:rPr>
                <w:rFonts w:asciiTheme="minorHAnsi" w:hAnsiTheme="minorHAnsi" w:cstheme="minorHAnsi"/>
                <w:i/>
                <w:color w:val="auto"/>
                <w:sz w:val="20"/>
                <w:szCs w:val="20"/>
                <w:lang w:val="hr-HR"/>
              </w:rPr>
              <w:t>,79</w:t>
            </w:r>
          </w:p>
        </w:tc>
      </w:tr>
    </w:tbl>
    <w:p w14:paraId="2BBC4EF9" w14:textId="77777777" w:rsidR="00377C90" w:rsidRPr="00E22315" w:rsidRDefault="00377C90" w:rsidP="00377C90">
      <w:pPr>
        <w:suppressAutoHyphens w:val="0"/>
        <w:jc w:val="both"/>
        <w:rPr>
          <w:rFonts w:asciiTheme="minorHAnsi" w:hAnsiTheme="minorHAnsi" w:cstheme="minorHAnsi"/>
          <w:b/>
          <w:color w:val="auto"/>
          <w:lang w:val="hr-HR"/>
        </w:rPr>
      </w:pPr>
    </w:p>
    <w:p w14:paraId="0C804082" w14:textId="49989056" w:rsidR="00897D17" w:rsidRPr="00E22315" w:rsidRDefault="00897D17" w:rsidP="00377C90">
      <w:pPr>
        <w:suppressAutoHyphens w:val="0"/>
        <w:jc w:val="both"/>
        <w:rPr>
          <w:rFonts w:asciiTheme="minorHAnsi" w:hAnsiTheme="minorHAnsi" w:cstheme="minorHAnsi"/>
          <w:bCs/>
          <w:color w:val="auto"/>
          <w:lang w:val="hr-HR"/>
        </w:rPr>
      </w:pPr>
      <w:r w:rsidRPr="00E22315">
        <w:rPr>
          <w:rFonts w:asciiTheme="minorHAnsi" w:hAnsiTheme="minorHAnsi" w:cstheme="minorHAnsi"/>
          <w:b/>
          <w:color w:val="auto"/>
          <w:lang w:val="hr-HR"/>
        </w:rPr>
        <w:t>Izgradnja i dodatna ulaganja u prometnice i mostove</w:t>
      </w:r>
      <w:r w:rsidRPr="00E22315">
        <w:rPr>
          <w:rFonts w:asciiTheme="minorHAnsi" w:hAnsiTheme="minorHAnsi" w:cstheme="minorHAnsi"/>
          <w:bCs/>
          <w:color w:val="auto"/>
          <w:lang w:val="hr-HR"/>
        </w:rPr>
        <w:t xml:space="preserve"> – </w:t>
      </w:r>
      <w:r w:rsidR="00D86112" w:rsidRPr="00E22315">
        <w:rPr>
          <w:rFonts w:asciiTheme="minorHAnsi" w:hAnsiTheme="minorHAnsi" w:cstheme="minorHAnsi"/>
          <w:bCs/>
          <w:color w:val="auto"/>
          <w:lang w:val="hr-HR"/>
        </w:rPr>
        <w:t>kroz projekt su planirana dodatna ulaganja na prometnicama, izgradnj</w:t>
      </w:r>
      <w:r w:rsidR="00877B50" w:rsidRPr="00E22315">
        <w:rPr>
          <w:rFonts w:asciiTheme="minorHAnsi" w:hAnsiTheme="minorHAnsi" w:cstheme="minorHAnsi"/>
          <w:bCs/>
          <w:color w:val="auto"/>
          <w:lang w:val="hr-HR"/>
        </w:rPr>
        <w:t>a</w:t>
      </w:r>
      <w:r w:rsidR="00D86112" w:rsidRPr="00E22315">
        <w:rPr>
          <w:rFonts w:asciiTheme="minorHAnsi" w:hAnsiTheme="minorHAnsi" w:cstheme="minorHAnsi"/>
          <w:bCs/>
          <w:color w:val="auto"/>
          <w:lang w:val="hr-HR"/>
        </w:rPr>
        <w:t xml:space="preserve"> cesta, dodatna ulaganja na nogostupima i mostovima</w:t>
      </w:r>
      <w:r w:rsidR="00877B50" w:rsidRPr="00E22315">
        <w:rPr>
          <w:rFonts w:asciiTheme="minorHAnsi" w:hAnsiTheme="minorHAnsi" w:cstheme="minorHAnsi"/>
          <w:bCs/>
          <w:color w:val="auto"/>
          <w:lang w:val="hr-HR"/>
        </w:rPr>
        <w:t>,</w:t>
      </w:r>
      <w:r w:rsidR="00D86112" w:rsidRPr="00E22315">
        <w:rPr>
          <w:rFonts w:asciiTheme="minorHAnsi" w:hAnsiTheme="minorHAnsi" w:cstheme="minorHAnsi"/>
          <w:bCs/>
          <w:color w:val="auto"/>
          <w:lang w:val="hr-HR"/>
        </w:rPr>
        <w:t xml:space="preserve"> za otklanjanje uočenih nedostatka na postojećim mostovima te uređenje potpornih zidova p</w:t>
      </w:r>
      <w:r w:rsidR="00877B50" w:rsidRPr="00E22315">
        <w:rPr>
          <w:rFonts w:asciiTheme="minorHAnsi" w:hAnsiTheme="minorHAnsi" w:cstheme="minorHAnsi"/>
          <w:bCs/>
          <w:color w:val="auto"/>
          <w:lang w:val="hr-HR"/>
        </w:rPr>
        <w:t>rema</w:t>
      </w:r>
      <w:r w:rsidR="00D86112" w:rsidRPr="00E22315">
        <w:rPr>
          <w:rFonts w:asciiTheme="minorHAnsi" w:hAnsiTheme="minorHAnsi" w:cstheme="minorHAnsi"/>
          <w:bCs/>
          <w:color w:val="auto"/>
          <w:lang w:val="hr-HR"/>
        </w:rPr>
        <w:t xml:space="preserve"> potrebi mjesnih odbora. Potrošnja sredstava je usklađena sa stupnjem dovršenosti projektne dokumentacije, rješenjem imovinsko pravnih pitanja, te prethodnih aktivnosti drugih investitora što je imalo i utjecaj na same pokazatelje. U ovom izvještajnom razdoblju sredstva su utrošena za sljedeće aktivnosti: izgradnju Vinogradske ulice u </w:t>
      </w:r>
      <w:proofErr w:type="spellStart"/>
      <w:r w:rsidR="00D86112" w:rsidRPr="00E22315">
        <w:rPr>
          <w:rFonts w:asciiTheme="minorHAnsi" w:hAnsiTheme="minorHAnsi" w:cstheme="minorHAnsi"/>
          <w:bCs/>
          <w:color w:val="auto"/>
          <w:lang w:val="hr-HR"/>
        </w:rPr>
        <w:t>Mihaljevcima</w:t>
      </w:r>
      <w:proofErr w:type="spellEnd"/>
      <w:r w:rsidR="00D86112" w:rsidRPr="00E22315">
        <w:rPr>
          <w:rFonts w:asciiTheme="minorHAnsi" w:hAnsiTheme="minorHAnsi" w:cstheme="minorHAnsi"/>
          <w:bCs/>
          <w:color w:val="auto"/>
          <w:lang w:val="hr-HR"/>
        </w:rPr>
        <w:t>, Vinorodne ulice u Novom Selu, rekonstrukciju nogostupa u Zagrebačkoj ulici u Požegi, te za projektiranje pješačke staze u ulici Jurja Križanića u Požegi.</w:t>
      </w:r>
    </w:p>
    <w:p w14:paraId="04AB8D82" w14:textId="77777777" w:rsidR="00377C90" w:rsidRPr="00E22315" w:rsidRDefault="00377C90" w:rsidP="00377C90">
      <w:pPr>
        <w:suppressAutoHyphens w:val="0"/>
        <w:jc w:val="both"/>
        <w:rPr>
          <w:rFonts w:asciiTheme="minorHAnsi" w:hAnsiTheme="minorHAnsi" w:cstheme="minorHAnsi"/>
          <w:bCs/>
          <w:color w:val="auto"/>
          <w:lang w:val="hr-HR"/>
        </w:rPr>
      </w:pPr>
    </w:p>
    <w:tbl>
      <w:tblPr>
        <w:tblW w:w="495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2272"/>
        <w:gridCol w:w="1701"/>
        <w:gridCol w:w="990"/>
        <w:gridCol w:w="1408"/>
        <w:gridCol w:w="1138"/>
        <w:gridCol w:w="1462"/>
      </w:tblGrid>
      <w:tr w:rsidR="00E42C77" w:rsidRPr="00E22315" w14:paraId="260105D1" w14:textId="77777777" w:rsidTr="000A6EF1">
        <w:trPr>
          <w:trHeight w:val="553"/>
          <w:jc w:val="center"/>
        </w:trPr>
        <w:tc>
          <w:tcPr>
            <w:tcW w:w="126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3777B2" w14:textId="77777777" w:rsidR="00377C90" w:rsidRPr="00E22315" w:rsidRDefault="00377C90"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Pokazatelj uspješnosti</w:t>
            </w:r>
          </w:p>
        </w:tc>
        <w:tc>
          <w:tcPr>
            <w:tcW w:w="94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F7BD0B" w14:textId="77777777" w:rsidR="00377C90" w:rsidRPr="00E22315" w:rsidRDefault="00377C90"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Definicija</w:t>
            </w:r>
          </w:p>
        </w:tc>
        <w:tc>
          <w:tcPr>
            <w:tcW w:w="55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1C3B3B" w14:textId="77777777" w:rsidR="00377C90" w:rsidRPr="00E22315" w:rsidRDefault="00377C90"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Jedinica</w:t>
            </w:r>
          </w:p>
        </w:tc>
        <w:tc>
          <w:tcPr>
            <w:tcW w:w="78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191BC6" w14:textId="77777777" w:rsidR="00377C90" w:rsidRPr="00E22315" w:rsidRDefault="00377C90"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Polazna vrijednost</w:t>
            </w:r>
          </w:p>
        </w:tc>
        <w:tc>
          <w:tcPr>
            <w:tcW w:w="63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E157B6" w14:textId="0A71A7A6" w:rsidR="00377C90" w:rsidRPr="00E22315" w:rsidRDefault="00377C90"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REBALANS 2024.</w:t>
            </w:r>
          </w:p>
        </w:tc>
        <w:tc>
          <w:tcPr>
            <w:tcW w:w="81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EE8F6C" w14:textId="41AB7F00" w:rsidR="00377C90" w:rsidRPr="00E22315" w:rsidRDefault="00377C90"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IZVRŠENJE 31.12.2024.</w:t>
            </w:r>
          </w:p>
        </w:tc>
      </w:tr>
      <w:tr w:rsidR="00E42C77" w:rsidRPr="00E22315" w14:paraId="78210617" w14:textId="77777777" w:rsidTr="000A6EF1">
        <w:trPr>
          <w:trHeight w:val="417"/>
          <w:jc w:val="center"/>
        </w:trPr>
        <w:tc>
          <w:tcPr>
            <w:tcW w:w="126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48E5C4" w14:textId="77777777" w:rsidR="00377C90" w:rsidRPr="00E22315" w:rsidRDefault="00377C90"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Izgrađene ceste i nogostupi</w:t>
            </w:r>
          </w:p>
        </w:tc>
        <w:tc>
          <w:tcPr>
            <w:tcW w:w="94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A34494" w14:textId="77777777" w:rsidR="00377C90" w:rsidRPr="00E22315" w:rsidRDefault="00377C90"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Dužina novoizgrađenih cesta</w:t>
            </w:r>
          </w:p>
        </w:tc>
        <w:tc>
          <w:tcPr>
            <w:tcW w:w="55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8ABA55" w14:textId="77777777" w:rsidR="00377C90" w:rsidRPr="00E22315" w:rsidRDefault="00377C90"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km</w:t>
            </w:r>
          </w:p>
        </w:tc>
        <w:tc>
          <w:tcPr>
            <w:tcW w:w="78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1B1D2E" w14:textId="77777777" w:rsidR="00377C90" w:rsidRPr="00E22315" w:rsidRDefault="00377C90"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5</w:t>
            </w:r>
          </w:p>
        </w:tc>
        <w:tc>
          <w:tcPr>
            <w:tcW w:w="634"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4923AA2E" w14:textId="23ED1283" w:rsidR="00377C90" w:rsidRPr="00E22315" w:rsidRDefault="00377C90"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1,5</w:t>
            </w:r>
          </w:p>
        </w:tc>
        <w:tc>
          <w:tcPr>
            <w:tcW w:w="815"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784487F7" w14:textId="68FAADA9" w:rsidR="00377C90" w:rsidRPr="00E22315" w:rsidRDefault="00377C90"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0,6</w:t>
            </w:r>
          </w:p>
        </w:tc>
      </w:tr>
      <w:tr w:rsidR="00E42C77" w:rsidRPr="00E22315" w14:paraId="1024A1DF" w14:textId="77777777" w:rsidTr="000A6EF1">
        <w:trPr>
          <w:trHeight w:val="283"/>
          <w:jc w:val="center"/>
        </w:trPr>
        <w:tc>
          <w:tcPr>
            <w:tcW w:w="126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F387D5" w14:textId="77777777" w:rsidR="00377C90" w:rsidRPr="00E22315" w:rsidRDefault="00377C90"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Parkirališna mjesta</w:t>
            </w:r>
          </w:p>
        </w:tc>
        <w:tc>
          <w:tcPr>
            <w:tcW w:w="94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AECA61" w14:textId="77777777" w:rsidR="00377C90" w:rsidRPr="00E22315" w:rsidRDefault="00377C90"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Broj parkirališnih mjesta financiranih ovim Programom</w:t>
            </w:r>
          </w:p>
        </w:tc>
        <w:tc>
          <w:tcPr>
            <w:tcW w:w="55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96901A" w14:textId="6B76D044" w:rsidR="00377C90" w:rsidRPr="00E22315" w:rsidRDefault="003111C3"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K</w:t>
            </w:r>
            <w:r w:rsidR="00377C90" w:rsidRPr="00E22315">
              <w:rPr>
                <w:rFonts w:asciiTheme="minorHAnsi" w:hAnsiTheme="minorHAnsi" w:cstheme="minorHAnsi"/>
                <w:color w:val="auto"/>
                <w:sz w:val="20"/>
                <w:szCs w:val="20"/>
                <w:lang w:val="hr-HR"/>
              </w:rPr>
              <w:t>om</w:t>
            </w:r>
          </w:p>
        </w:tc>
        <w:tc>
          <w:tcPr>
            <w:tcW w:w="78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231D60" w14:textId="77777777" w:rsidR="00377C90" w:rsidRPr="00E22315" w:rsidRDefault="00377C90"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50</w:t>
            </w:r>
          </w:p>
        </w:tc>
        <w:tc>
          <w:tcPr>
            <w:tcW w:w="634"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0CD41582" w14:textId="18F6004F" w:rsidR="00377C90" w:rsidRPr="00E22315" w:rsidRDefault="00377C90"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10</w:t>
            </w:r>
          </w:p>
        </w:tc>
        <w:tc>
          <w:tcPr>
            <w:tcW w:w="815"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3F49E009" w14:textId="4F0A0D3C" w:rsidR="00377C90" w:rsidRPr="00E22315" w:rsidRDefault="00377C90"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0</w:t>
            </w:r>
          </w:p>
        </w:tc>
      </w:tr>
    </w:tbl>
    <w:p w14:paraId="2DC70A95" w14:textId="77777777" w:rsidR="00A46B98" w:rsidRPr="00E22315" w:rsidRDefault="00A46B98" w:rsidP="00A46B98">
      <w:pPr>
        <w:jc w:val="both"/>
        <w:rPr>
          <w:rFonts w:asciiTheme="minorHAnsi" w:hAnsiTheme="minorHAnsi" w:cstheme="minorHAnsi"/>
          <w:b/>
          <w:color w:val="auto"/>
          <w:lang w:val="hr-HR"/>
        </w:rPr>
      </w:pPr>
    </w:p>
    <w:p w14:paraId="1B027555" w14:textId="04033C2F" w:rsidR="00377C90" w:rsidRPr="00E22315" w:rsidRDefault="00897D17" w:rsidP="00A46B98">
      <w:pPr>
        <w:jc w:val="both"/>
        <w:rPr>
          <w:rFonts w:asciiTheme="minorHAnsi" w:hAnsiTheme="minorHAnsi" w:cstheme="minorHAnsi"/>
          <w:bCs/>
          <w:color w:val="auto"/>
          <w:lang w:val="hr-HR"/>
        </w:rPr>
      </w:pPr>
      <w:r w:rsidRPr="00E22315">
        <w:rPr>
          <w:rFonts w:asciiTheme="minorHAnsi" w:hAnsiTheme="minorHAnsi" w:cstheme="minorHAnsi"/>
          <w:b/>
          <w:color w:val="auto"/>
          <w:lang w:val="hr-HR"/>
        </w:rPr>
        <w:t>Izgradnja javne rasvjete</w:t>
      </w:r>
      <w:r w:rsidRPr="00E22315">
        <w:rPr>
          <w:rFonts w:asciiTheme="minorHAnsi" w:hAnsiTheme="minorHAnsi" w:cstheme="minorHAnsi"/>
          <w:bCs/>
          <w:color w:val="auto"/>
          <w:lang w:val="hr-HR"/>
        </w:rPr>
        <w:t xml:space="preserve"> – </w:t>
      </w:r>
      <w:r w:rsidR="003111C3" w:rsidRPr="00E22315">
        <w:rPr>
          <w:rFonts w:asciiTheme="minorHAnsi" w:hAnsiTheme="minorHAnsi" w:cstheme="minorHAnsi"/>
          <w:bCs/>
          <w:color w:val="auto"/>
          <w:lang w:val="hr-HR"/>
        </w:rPr>
        <w:t xml:space="preserve">sredstva su utrošena za dogradnju javne rasvjete u ulici Pavla Radića u Požegi, izgradnju javne rasvjete na šetnici uz Orljavu, te je izrađen projekt nadogradnje javne rasvjete u određenim ulicama u Požegi. </w:t>
      </w:r>
    </w:p>
    <w:p w14:paraId="4A61A928" w14:textId="77777777" w:rsidR="00A46B98" w:rsidRPr="00E22315" w:rsidRDefault="00A46B98" w:rsidP="00A46B98">
      <w:pPr>
        <w:jc w:val="both"/>
        <w:rPr>
          <w:rFonts w:asciiTheme="minorHAnsi" w:hAnsiTheme="minorHAnsi" w:cstheme="minorHAnsi"/>
          <w:bCs/>
          <w:color w:val="auto"/>
          <w:lang w:val="hr-HR"/>
        </w:rPr>
      </w:pPr>
    </w:p>
    <w:tbl>
      <w:tblPr>
        <w:tblW w:w="4928"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2263"/>
        <w:gridCol w:w="1701"/>
        <w:gridCol w:w="999"/>
        <w:gridCol w:w="1418"/>
        <w:gridCol w:w="1268"/>
        <w:gridCol w:w="1283"/>
      </w:tblGrid>
      <w:tr w:rsidR="00E42C77" w:rsidRPr="00E22315" w14:paraId="3B043CD7" w14:textId="77777777" w:rsidTr="004A22A9">
        <w:trPr>
          <w:trHeight w:val="553"/>
          <w:jc w:val="center"/>
        </w:trPr>
        <w:tc>
          <w:tcPr>
            <w:tcW w:w="126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3B3652" w14:textId="77777777" w:rsidR="00377C90" w:rsidRPr="00E22315" w:rsidRDefault="00377C90"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Pokazatelj uspješnosti</w:t>
            </w:r>
          </w:p>
        </w:tc>
        <w:tc>
          <w:tcPr>
            <w:tcW w:w="95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9FB317" w14:textId="77777777" w:rsidR="00377C90" w:rsidRPr="00E22315" w:rsidRDefault="00377C90"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Definicija</w:t>
            </w:r>
          </w:p>
        </w:tc>
        <w:tc>
          <w:tcPr>
            <w:tcW w:w="55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A66840" w14:textId="77777777" w:rsidR="00377C90" w:rsidRPr="00E22315" w:rsidRDefault="00377C90"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Jedinica</w:t>
            </w:r>
          </w:p>
        </w:tc>
        <w:tc>
          <w:tcPr>
            <w:tcW w:w="79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FA327E" w14:textId="77777777" w:rsidR="00377C90" w:rsidRPr="00E22315" w:rsidRDefault="00377C90"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Polazna vrijednost</w:t>
            </w:r>
          </w:p>
        </w:tc>
        <w:tc>
          <w:tcPr>
            <w:tcW w:w="71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3AD6A8" w14:textId="177C1117" w:rsidR="00377C90" w:rsidRPr="00E22315" w:rsidRDefault="00377C90"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REBALANS 20</w:t>
            </w:r>
            <w:r w:rsidR="000A6EF1" w:rsidRPr="00E22315">
              <w:rPr>
                <w:rFonts w:asciiTheme="minorHAnsi" w:hAnsiTheme="minorHAnsi" w:cstheme="minorHAnsi"/>
                <w:color w:val="auto"/>
                <w:sz w:val="20"/>
                <w:szCs w:val="20"/>
                <w:lang w:val="hr-HR"/>
              </w:rPr>
              <w:t>24</w:t>
            </w:r>
            <w:r w:rsidRPr="00E22315">
              <w:rPr>
                <w:rFonts w:asciiTheme="minorHAnsi" w:hAnsiTheme="minorHAnsi" w:cstheme="minorHAnsi"/>
                <w:color w:val="auto"/>
                <w:sz w:val="20"/>
                <w:szCs w:val="20"/>
                <w:lang w:val="hr-HR"/>
              </w:rPr>
              <w:t>.</w:t>
            </w:r>
          </w:p>
        </w:tc>
        <w:tc>
          <w:tcPr>
            <w:tcW w:w="71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49BDD4" w14:textId="1E780458" w:rsidR="00377C90" w:rsidRPr="00E22315" w:rsidRDefault="00377C90"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IZVRŠENJE 31.12.2024.</w:t>
            </w:r>
          </w:p>
        </w:tc>
      </w:tr>
      <w:tr w:rsidR="00E42C77" w:rsidRPr="00E22315" w14:paraId="2B27C8E0" w14:textId="77777777" w:rsidTr="004A22A9">
        <w:trPr>
          <w:trHeight w:val="136"/>
          <w:jc w:val="center"/>
        </w:trPr>
        <w:tc>
          <w:tcPr>
            <w:tcW w:w="126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9EE13E" w14:textId="77777777" w:rsidR="00377C90" w:rsidRPr="00E22315" w:rsidRDefault="00377C90"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Izgrađena javna rasvjeta</w:t>
            </w:r>
          </w:p>
        </w:tc>
        <w:tc>
          <w:tcPr>
            <w:tcW w:w="95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33D8E5" w14:textId="77777777" w:rsidR="00377C90" w:rsidRPr="00E22315" w:rsidRDefault="00377C90"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Dužina izgrađene javne rasvjete</w:t>
            </w:r>
          </w:p>
        </w:tc>
        <w:tc>
          <w:tcPr>
            <w:tcW w:w="55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14AD11" w14:textId="77777777" w:rsidR="00377C90" w:rsidRPr="00E22315" w:rsidRDefault="00377C90"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km</w:t>
            </w:r>
          </w:p>
        </w:tc>
        <w:tc>
          <w:tcPr>
            <w:tcW w:w="79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406A40" w14:textId="77777777" w:rsidR="00377C90" w:rsidRPr="00E22315" w:rsidRDefault="00377C90"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5</w:t>
            </w:r>
          </w:p>
        </w:tc>
        <w:tc>
          <w:tcPr>
            <w:tcW w:w="710"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157CA5EE" w14:textId="6B63B9E5" w:rsidR="00377C90" w:rsidRPr="00E22315" w:rsidRDefault="00377C90"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2,5</w:t>
            </w:r>
          </w:p>
        </w:tc>
        <w:tc>
          <w:tcPr>
            <w:tcW w:w="718"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69F65BAC" w14:textId="5135278E" w:rsidR="00377C90" w:rsidRPr="00E22315" w:rsidRDefault="00377C90"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2,5</w:t>
            </w:r>
          </w:p>
        </w:tc>
      </w:tr>
    </w:tbl>
    <w:p w14:paraId="594BA421" w14:textId="77777777" w:rsidR="00A46B98" w:rsidRPr="00E22315" w:rsidRDefault="00A46B98" w:rsidP="00A46B98">
      <w:pPr>
        <w:jc w:val="both"/>
        <w:rPr>
          <w:rFonts w:asciiTheme="minorHAnsi" w:hAnsiTheme="minorHAnsi" w:cstheme="minorHAnsi"/>
          <w:b/>
          <w:color w:val="auto"/>
          <w:lang w:val="hr-HR"/>
        </w:rPr>
      </w:pPr>
    </w:p>
    <w:p w14:paraId="305208BA" w14:textId="13BFA9AE" w:rsidR="00897D17" w:rsidRPr="00E22315" w:rsidRDefault="00897D17" w:rsidP="00A46B98">
      <w:pPr>
        <w:jc w:val="both"/>
        <w:rPr>
          <w:rFonts w:asciiTheme="minorHAnsi" w:hAnsiTheme="minorHAnsi" w:cstheme="minorHAnsi"/>
          <w:bCs/>
          <w:color w:val="auto"/>
          <w:lang w:val="hr-HR"/>
        </w:rPr>
      </w:pPr>
      <w:r w:rsidRPr="00E22315">
        <w:rPr>
          <w:rFonts w:asciiTheme="minorHAnsi" w:hAnsiTheme="minorHAnsi" w:cstheme="minorHAnsi"/>
          <w:b/>
          <w:color w:val="auto"/>
          <w:lang w:val="hr-HR"/>
        </w:rPr>
        <w:t>Uređenje groblja</w:t>
      </w:r>
      <w:r w:rsidRPr="00E22315">
        <w:rPr>
          <w:rFonts w:asciiTheme="minorHAnsi" w:hAnsiTheme="minorHAnsi" w:cstheme="minorHAnsi"/>
          <w:bCs/>
          <w:color w:val="auto"/>
          <w:lang w:val="hr-HR"/>
        </w:rPr>
        <w:t xml:space="preserve"> – </w:t>
      </w:r>
      <w:r w:rsidR="00377C90" w:rsidRPr="00E22315">
        <w:rPr>
          <w:rFonts w:asciiTheme="minorHAnsi" w:hAnsiTheme="minorHAnsi" w:cstheme="minorHAnsi"/>
          <w:bCs/>
          <w:color w:val="auto"/>
          <w:lang w:val="hr-HR"/>
        </w:rPr>
        <w:t xml:space="preserve">odnosi se na troškove dodatnih ulaganja na grobljima sukladno zahtjevima mjesnih odbora i prijedloga komunalnog poduzeća Komunalac Požega d.o.o.. Sredstva su utrošena za izgradnju </w:t>
      </w:r>
      <w:r w:rsidR="009052FF" w:rsidRPr="00E22315">
        <w:rPr>
          <w:rFonts w:asciiTheme="minorHAnsi" w:hAnsiTheme="minorHAnsi" w:cstheme="minorHAnsi"/>
          <w:bCs/>
          <w:color w:val="auto"/>
          <w:lang w:val="hr-HR"/>
        </w:rPr>
        <w:t>dodatnih staza i sustava</w:t>
      </w:r>
      <w:r w:rsidR="00377C90" w:rsidRPr="00E22315">
        <w:rPr>
          <w:rFonts w:asciiTheme="minorHAnsi" w:hAnsiTheme="minorHAnsi" w:cstheme="minorHAnsi"/>
          <w:bCs/>
          <w:color w:val="auto"/>
          <w:lang w:val="hr-HR"/>
        </w:rPr>
        <w:t xml:space="preserve"> odvodnje</w:t>
      </w:r>
      <w:r w:rsidR="009052FF" w:rsidRPr="00E22315">
        <w:rPr>
          <w:rFonts w:asciiTheme="minorHAnsi" w:hAnsiTheme="minorHAnsi" w:cstheme="minorHAnsi"/>
          <w:bCs/>
          <w:color w:val="auto"/>
          <w:lang w:val="hr-HR"/>
        </w:rPr>
        <w:t xml:space="preserve"> oborinskih voda</w:t>
      </w:r>
      <w:r w:rsidR="00377C90" w:rsidRPr="00E22315">
        <w:rPr>
          <w:rFonts w:asciiTheme="minorHAnsi" w:hAnsiTheme="minorHAnsi" w:cstheme="minorHAnsi"/>
          <w:bCs/>
          <w:color w:val="auto"/>
          <w:lang w:val="hr-HR"/>
        </w:rPr>
        <w:t xml:space="preserve"> na groblju Krista Kralja u Požegi.</w:t>
      </w:r>
    </w:p>
    <w:p w14:paraId="19E68F41" w14:textId="77777777" w:rsidR="00A46B98" w:rsidRPr="00E22315" w:rsidRDefault="00A46B98" w:rsidP="00A46B98">
      <w:pPr>
        <w:jc w:val="both"/>
        <w:rPr>
          <w:rFonts w:asciiTheme="minorHAnsi" w:hAnsiTheme="minorHAnsi" w:cstheme="minorHAnsi"/>
          <w:bCs/>
          <w:color w:val="auto"/>
          <w:lang w:val="hr-HR"/>
        </w:rPr>
      </w:pPr>
    </w:p>
    <w:tbl>
      <w:tblPr>
        <w:tblW w:w="496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2263"/>
        <w:gridCol w:w="1701"/>
        <w:gridCol w:w="998"/>
        <w:gridCol w:w="1417"/>
        <w:gridCol w:w="1271"/>
        <w:gridCol w:w="1340"/>
      </w:tblGrid>
      <w:tr w:rsidR="00E42C77" w:rsidRPr="00E22315" w14:paraId="601DCB89" w14:textId="77777777" w:rsidTr="004A22A9">
        <w:trPr>
          <w:trHeight w:val="553"/>
          <w:jc w:val="center"/>
        </w:trPr>
        <w:tc>
          <w:tcPr>
            <w:tcW w:w="125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2588C2" w14:textId="77777777" w:rsidR="00377C90" w:rsidRPr="00E22315" w:rsidRDefault="00377C90"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Pokazatelj uspješnosti</w:t>
            </w:r>
          </w:p>
        </w:tc>
        <w:tc>
          <w:tcPr>
            <w:tcW w:w="94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FC555D" w14:textId="77777777" w:rsidR="00377C90" w:rsidRPr="00E22315" w:rsidRDefault="00377C90"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Definicija</w:t>
            </w:r>
          </w:p>
        </w:tc>
        <w:tc>
          <w:tcPr>
            <w:tcW w:w="55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63B74B" w14:textId="77777777" w:rsidR="00377C90" w:rsidRPr="00E22315" w:rsidRDefault="00377C90"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Jedinica</w:t>
            </w:r>
          </w:p>
        </w:tc>
        <w:tc>
          <w:tcPr>
            <w:tcW w:w="78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7B57F1" w14:textId="77777777" w:rsidR="00377C90" w:rsidRPr="00E22315" w:rsidRDefault="00377C90"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Polazna vrijednost</w:t>
            </w:r>
          </w:p>
        </w:tc>
        <w:tc>
          <w:tcPr>
            <w:tcW w:w="70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309652" w14:textId="7C4E1CA0" w:rsidR="00377C90" w:rsidRPr="00E22315" w:rsidRDefault="00377C90"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REBALANS 2024.</w:t>
            </w:r>
          </w:p>
        </w:tc>
        <w:tc>
          <w:tcPr>
            <w:tcW w:w="74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038BF9" w14:textId="19657BB7" w:rsidR="00377C90" w:rsidRPr="00E22315" w:rsidRDefault="00377C90"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IZVRŠENJE 31.12.2024.</w:t>
            </w:r>
          </w:p>
        </w:tc>
      </w:tr>
      <w:tr w:rsidR="00E42C77" w:rsidRPr="00E22315" w14:paraId="05991CB8" w14:textId="77777777" w:rsidTr="004A22A9">
        <w:trPr>
          <w:trHeight w:val="417"/>
          <w:jc w:val="center"/>
        </w:trPr>
        <w:tc>
          <w:tcPr>
            <w:tcW w:w="125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163F2D" w14:textId="77777777" w:rsidR="00377C90" w:rsidRPr="00E22315" w:rsidRDefault="00377C90"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Uređenost groblja</w:t>
            </w:r>
          </w:p>
        </w:tc>
        <w:tc>
          <w:tcPr>
            <w:tcW w:w="94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829D94" w14:textId="77777777" w:rsidR="00377C90" w:rsidRPr="00E22315" w:rsidRDefault="00377C90"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Broj zahvata po grobljima</w:t>
            </w:r>
          </w:p>
        </w:tc>
        <w:tc>
          <w:tcPr>
            <w:tcW w:w="55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E416E6" w14:textId="2E8E86EE" w:rsidR="00377C90" w:rsidRPr="00E22315" w:rsidRDefault="003111C3"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K</w:t>
            </w:r>
            <w:r w:rsidR="00377C90" w:rsidRPr="00E22315">
              <w:rPr>
                <w:rFonts w:asciiTheme="minorHAnsi" w:hAnsiTheme="minorHAnsi" w:cstheme="minorHAnsi"/>
                <w:color w:val="auto"/>
                <w:sz w:val="20"/>
                <w:szCs w:val="20"/>
                <w:lang w:val="hr-HR"/>
              </w:rPr>
              <w:t>om</w:t>
            </w:r>
          </w:p>
        </w:tc>
        <w:tc>
          <w:tcPr>
            <w:tcW w:w="788" w:type="pct"/>
            <w:tcBorders>
              <w:top w:val="single" w:sz="4" w:space="0" w:color="00000A"/>
              <w:left w:val="single" w:sz="4" w:space="0" w:color="00000A"/>
              <w:bottom w:val="single" w:sz="4" w:space="0" w:color="00000A"/>
              <w:right w:val="single" w:sz="4" w:space="0" w:color="00000A"/>
            </w:tcBorders>
            <w:vAlign w:val="center"/>
            <w:hideMark/>
          </w:tcPr>
          <w:p w14:paraId="4C4F511E" w14:textId="77777777" w:rsidR="00377C90" w:rsidRPr="00E22315" w:rsidRDefault="00377C90"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3</w:t>
            </w:r>
          </w:p>
        </w:tc>
        <w:tc>
          <w:tcPr>
            <w:tcW w:w="707" w:type="pct"/>
            <w:tcBorders>
              <w:top w:val="single" w:sz="4" w:space="0" w:color="00000A"/>
              <w:left w:val="single" w:sz="4" w:space="0" w:color="00000A"/>
              <w:bottom w:val="single" w:sz="4" w:space="0" w:color="00000A"/>
              <w:right w:val="single" w:sz="4" w:space="0" w:color="00000A"/>
            </w:tcBorders>
            <w:vAlign w:val="center"/>
          </w:tcPr>
          <w:p w14:paraId="6B65F7A8" w14:textId="1122E46D" w:rsidR="00377C90" w:rsidRPr="00E22315" w:rsidRDefault="00377C90"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w:t>
            </w:r>
          </w:p>
        </w:tc>
        <w:tc>
          <w:tcPr>
            <w:tcW w:w="745" w:type="pct"/>
            <w:tcBorders>
              <w:top w:val="single" w:sz="4" w:space="0" w:color="00000A"/>
              <w:left w:val="single" w:sz="4" w:space="0" w:color="00000A"/>
              <w:bottom w:val="single" w:sz="4" w:space="0" w:color="00000A"/>
              <w:right w:val="single" w:sz="4" w:space="0" w:color="00000A"/>
            </w:tcBorders>
            <w:vAlign w:val="center"/>
          </w:tcPr>
          <w:p w14:paraId="41DAE53D" w14:textId="77777777" w:rsidR="00377C90" w:rsidRPr="00E22315" w:rsidRDefault="00377C90"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w:t>
            </w:r>
          </w:p>
        </w:tc>
      </w:tr>
    </w:tbl>
    <w:p w14:paraId="3472A961" w14:textId="77777777" w:rsidR="00A46B98" w:rsidRPr="00E22315" w:rsidRDefault="00A46B98" w:rsidP="00A46B98">
      <w:pPr>
        <w:jc w:val="both"/>
        <w:rPr>
          <w:rFonts w:asciiTheme="minorHAnsi" w:hAnsiTheme="minorHAnsi" w:cstheme="minorHAnsi"/>
          <w:b/>
          <w:color w:val="auto"/>
          <w:lang w:val="hr-HR"/>
        </w:rPr>
      </w:pPr>
    </w:p>
    <w:p w14:paraId="5DEF843A" w14:textId="77CDFD13" w:rsidR="00897D17" w:rsidRPr="00E22315" w:rsidRDefault="00897D17" w:rsidP="00A46B98">
      <w:pPr>
        <w:jc w:val="both"/>
        <w:rPr>
          <w:rFonts w:asciiTheme="minorHAnsi" w:hAnsiTheme="minorHAnsi" w:cstheme="minorHAnsi"/>
          <w:bCs/>
          <w:color w:val="auto"/>
          <w:lang w:val="hr-HR"/>
        </w:rPr>
      </w:pPr>
      <w:r w:rsidRPr="00E22315">
        <w:rPr>
          <w:rFonts w:asciiTheme="minorHAnsi" w:hAnsiTheme="minorHAnsi" w:cstheme="minorHAnsi"/>
          <w:b/>
          <w:color w:val="auto"/>
          <w:lang w:val="hr-HR"/>
        </w:rPr>
        <w:lastRenderedPageBreak/>
        <w:t>Aglomeracija Požega</w:t>
      </w:r>
      <w:r w:rsidRPr="00E22315">
        <w:rPr>
          <w:rFonts w:asciiTheme="minorHAnsi" w:hAnsiTheme="minorHAnsi" w:cstheme="minorHAnsi"/>
          <w:bCs/>
          <w:color w:val="auto"/>
          <w:lang w:val="hr-HR"/>
        </w:rPr>
        <w:t xml:space="preserve"> – obnova starih i izgradnja novih kanalizacijskih sustava na području grada Požege i prigradskih naselja, obuhvaćajući općine Brestovac i Veliku s ciljem pružanja kvalitetnije usluge odvodnje i izgradnja CUPOV-a.</w:t>
      </w:r>
      <w:r w:rsidRPr="00E22315">
        <w:rPr>
          <w:rFonts w:asciiTheme="minorHAnsi" w:hAnsiTheme="minorHAnsi" w:cstheme="minorHAnsi"/>
          <w:color w:val="auto"/>
          <w:lang w:val="hr-HR"/>
        </w:rPr>
        <w:t xml:space="preserve"> </w:t>
      </w:r>
      <w:r w:rsidRPr="00E22315">
        <w:rPr>
          <w:rFonts w:asciiTheme="minorHAnsi" w:hAnsiTheme="minorHAnsi" w:cstheme="minorHAnsi"/>
          <w:bCs/>
          <w:color w:val="auto"/>
          <w:lang w:val="hr-HR"/>
        </w:rPr>
        <w:t>Sredstva su utrošena za prijenos novčanih sredstava poduzeću Tekija d.o.o. za sudjelovanje u realizaciji projekta aglomeracije na području Požege.</w:t>
      </w:r>
    </w:p>
    <w:p w14:paraId="3A4371FB" w14:textId="77777777" w:rsidR="00A46B98" w:rsidRPr="00E22315" w:rsidRDefault="00A46B98" w:rsidP="00A46B98">
      <w:pPr>
        <w:jc w:val="both"/>
        <w:rPr>
          <w:rFonts w:asciiTheme="minorHAnsi" w:hAnsiTheme="minorHAnsi" w:cstheme="minorHAnsi"/>
          <w:bCs/>
          <w:color w:val="auto"/>
          <w:lang w:val="hr-HR"/>
        </w:rPr>
      </w:pPr>
    </w:p>
    <w:tbl>
      <w:tblPr>
        <w:tblW w:w="4933"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2264"/>
        <w:gridCol w:w="1701"/>
        <w:gridCol w:w="996"/>
        <w:gridCol w:w="1418"/>
        <w:gridCol w:w="1271"/>
        <w:gridCol w:w="1291"/>
      </w:tblGrid>
      <w:tr w:rsidR="00E42C77" w:rsidRPr="00E22315" w14:paraId="4B9DF44E" w14:textId="77777777" w:rsidTr="004A22A9">
        <w:trPr>
          <w:trHeight w:val="553"/>
          <w:jc w:val="center"/>
        </w:trPr>
        <w:tc>
          <w:tcPr>
            <w:tcW w:w="126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B0868D" w14:textId="77777777" w:rsidR="00377C90" w:rsidRPr="00E22315" w:rsidRDefault="00377C90"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Pokazatelj uspješnosti</w:t>
            </w:r>
          </w:p>
        </w:tc>
        <w:tc>
          <w:tcPr>
            <w:tcW w:w="95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26B520" w14:textId="77777777" w:rsidR="00377C90" w:rsidRPr="00E22315" w:rsidRDefault="00377C90"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Definicija</w:t>
            </w:r>
          </w:p>
        </w:tc>
        <w:tc>
          <w:tcPr>
            <w:tcW w:w="55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FF67A9" w14:textId="77777777" w:rsidR="00377C90" w:rsidRPr="00E22315" w:rsidRDefault="00377C90"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Jedinica</w:t>
            </w:r>
          </w:p>
        </w:tc>
        <w:tc>
          <w:tcPr>
            <w:tcW w:w="79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38B2D4" w14:textId="77777777" w:rsidR="00377C90" w:rsidRPr="00E22315" w:rsidRDefault="00377C90"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Polazna vrijednost</w:t>
            </w:r>
          </w:p>
        </w:tc>
        <w:tc>
          <w:tcPr>
            <w:tcW w:w="71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99CD91" w14:textId="49E52B76" w:rsidR="00377C90" w:rsidRPr="00E22315" w:rsidRDefault="00377C90"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REBALANS 2024.</w:t>
            </w:r>
          </w:p>
        </w:tc>
        <w:tc>
          <w:tcPr>
            <w:tcW w:w="72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700C8B" w14:textId="484DFA3A" w:rsidR="00377C90" w:rsidRPr="00E22315" w:rsidRDefault="00377C90"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IZVRŠENJE 31.12.2024.</w:t>
            </w:r>
          </w:p>
        </w:tc>
      </w:tr>
      <w:tr w:rsidR="00E42C77" w:rsidRPr="00E22315" w14:paraId="5C5DEBF2" w14:textId="77777777" w:rsidTr="004A22A9">
        <w:trPr>
          <w:trHeight w:val="417"/>
          <w:jc w:val="center"/>
        </w:trPr>
        <w:tc>
          <w:tcPr>
            <w:tcW w:w="126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B23CF1" w14:textId="77777777" w:rsidR="00377C90" w:rsidRPr="00E22315" w:rsidRDefault="00377C90"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Aglomeracija Požega</w:t>
            </w:r>
          </w:p>
        </w:tc>
        <w:tc>
          <w:tcPr>
            <w:tcW w:w="95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D88C8B" w14:textId="77777777" w:rsidR="00377C90" w:rsidRPr="00E22315" w:rsidRDefault="00377C90"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Stupanj dovršenosti projekta</w:t>
            </w:r>
          </w:p>
        </w:tc>
        <w:tc>
          <w:tcPr>
            <w:tcW w:w="55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9483AC" w14:textId="77777777" w:rsidR="00377C90" w:rsidRPr="00E22315" w:rsidRDefault="00377C90"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w:t>
            </w:r>
          </w:p>
        </w:tc>
        <w:tc>
          <w:tcPr>
            <w:tcW w:w="79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8C026C" w14:textId="3D74606F" w:rsidR="00377C90" w:rsidRPr="00E22315" w:rsidRDefault="00377C90"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100</w:t>
            </w:r>
          </w:p>
        </w:tc>
        <w:tc>
          <w:tcPr>
            <w:tcW w:w="711"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03813D3D" w14:textId="7C90BCE1" w:rsidR="00377C90" w:rsidRPr="00E22315" w:rsidRDefault="00377C90"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100</w:t>
            </w:r>
          </w:p>
        </w:tc>
        <w:tc>
          <w:tcPr>
            <w:tcW w:w="722"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1016F912" w14:textId="03EAAF04" w:rsidR="00377C90" w:rsidRPr="00E22315" w:rsidRDefault="00377C90"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36,60</w:t>
            </w:r>
          </w:p>
        </w:tc>
      </w:tr>
    </w:tbl>
    <w:p w14:paraId="6CD7063C" w14:textId="77777777" w:rsidR="00A46B98" w:rsidRPr="00E22315" w:rsidRDefault="00A46B98" w:rsidP="00A46B98">
      <w:pPr>
        <w:jc w:val="both"/>
        <w:rPr>
          <w:rFonts w:asciiTheme="minorHAnsi" w:hAnsiTheme="minorHAnsi" w:cstheme="minorHAnsi"/>
          <w:b/>
          <w:color w:val="auto"/>
          <w:lang w:val="hr-HR"/>
        </w:rPr>
      </w:pPr>
    </w:p>
    <w:p w14:paraId="1A319CE6" w14:textId="66BC9CC4" w:rsidR="00897D17" w:rsidRPr="00E22315" w:rsidRDefault="00897D17" w:rsidP="00A46B98">
      <w:pPr>
        <w:jc w:val="both"/>
        <w:rPr>
          <w:rFonts w:asciiTheme="minorHAnsi" w:hAnsiTheme="minorHAnsi" w:cstheme="minorHAnsi"/>
          <w:bCs/>
          <w:color w:val="auto"/>
          <w:lang w:val="hr-HR"/>
        </w:rPr>
      </w:pPr>
      <w:r w:rsidRPr="00E22315">
        <w:rPr>
          <w:rFonts w:asciiTheme="minorHAnsi" w:hAnsiTheme="minorHAnsi" w:cstheme="minorHAnsi"/>
          <w:b/>
          <w:color w:val="auto"/>
          <w:lang w:val="hr-HR"/>
        </w:rPr>
        <w:t>Aglomeracija Požega – Pleternica</w:t>
      </w:r>
      <w:r w:rsidRPr="00E22315">
        <w:rPr>
          <w:rFonts w:asciiTheme="minorHAnsi" w:hAnsiTheme="minorHAnsi" w:cstheme="minorHAnsi"/>
          <w:bCs/>
          <w:color w:val="auto"/>
          <w:lang w:val="hr-HR"/>
        </w:rPr>
        <w:t xml:space="preserve"> - obnova starih i izgradnja novih kanalizacijskih sustava na području grada Pleternice i prigradskih naselja, s ciljem pružanja kvalitetnije usluge odvodnje. Sredstva su utrošena na prijenos novčanih sredstava poduzeću Tekija d.o.o. za sudjelovanje u realizaciji projekta aglomeracije na relaciji Požega – Pleternica.</w:t>
      </w:r>
    </w:p>
    <w:p w14:paraId="2BD2185B" w14:textId="77777777" w:rsidR="00A46B98" w:rsidRPr="00E22315" w:rsidRDefault="00A46B98" w:rsidP="00A46B98">
      <w:pPr>
        <w:jc w:val="both"/>
        <w:rPr>
          <w:rFonts w:asciiTheme="minorHAnsi" w:hAnsiTheme="minorHAnsi" w:cstheme="minorHAnsi"/>
          <w:bCs/>
          <w:color w:val="auto"/>
          <w:lang w:val="hr-HR"/>
        </w:rPr>
      </w:pPr>
    </w:p>
    <w:tbl>
      <w:tblPr>
        <w:tblW w:w="4877"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2262"/>
        <w:gridCol w:w="1566"/>
        <w:gridCol w:w="1133"/>
        <w:gridCol w:w="1420"/>
        <w:gridCol w:w="1268"/>
        <w:gridCol w:w="1190"/>
      </w:tblGrid>
      <w:tr w:rsidR="00E42C77" w:rsidRPr="00E22315" w14:paraId="651E2A7A" w14:textId="77777777" w:rsidTr="004A22A9">
        <w:trPr>
          <w:trHeight w:val="553"/>
          <w:jc w:val="center"/>
        </w:trPr>
        <w:tc>
          <w:tcPr>
            <w:tcW w:w="128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5CF24D" w14:textId="77777777" w:rsidR="00377C90" w:rsidRPr="00E22315" w:rsidRDefault="00377C90"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Pokazatelj uspješnosti</w:t>
            </w:r>
          </w:p>
        </w:tc>
        <w:tc>
          <w:tcPr>
            <w:tcW w:w="88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C87082" w14:textId="77777777" w:rsidR="00377C90" w:rsidRPr="00E22315" w:rsidRDefault="00377C90"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Definicija</w:t>
            </w:r>
          </w:p>
        </w:tc>
        <w:tc>
          <w:tcPr>
            <w:tcW w:w="64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90DA81" w14:textId="77777777" w:rsidR="00377C90" w:rsidRPr="00E22315" w:rsidRDefault="00377C90"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Jedinica</w:t>
            </w:r>
          </w:p>
        </w:tc>
        <w:tc>
          <w:tcPr>
            <w:tcW w:w="80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1B784F" w14:textId="77777777" w:rsidR="00377C90" w:rsidRPr="00E22315" w:rsidRDefault="00377C90"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Polazna vrijednost</w:t>
            </w:r>
          </w:p>
        </w:tc>
        <w:tc>
          <w:tcPr>
            <w:tcW w:w="71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FFAEE2" w14:textId="67A8BA98" w:rsidR="00377C90" w:rsidRPr="00E22315" w:rsidRDefault="00377C90"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REBALANS 2024.</w:t>
            </w:r>
          </w:p>
        </w:tc>
        <w:tc>
          <w:tcPr>
            <w:tcW w:w="67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E4FF2C" w14:textId="00DCDCA3" w:rsidR="00377C90" w:rsidRPr="00E22315" w:rsidRDefault="00377C90"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IZVRŠENJE 31.12.2024.</w:t>
            </w:r>
          </w:p>
        </w:tc>
      </w:tr>
      <w:tr w:rsidR="00E42C77" w:rsidRPr="00E22315" w14:paraId="32C250B2" w14:textId="77777777" w:rsidTr="004A22A9">
        <w:trPr>
          <w:trHeight w:val="292"/>
          <w:jc w:val="center"/>
        </w:trPr>
        <w:tc>
          <w:tcPr>
            <w:tcW w:w="128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506EF3" w14:textId="77777777" w:rsidR="00377C90" w:rsidRPr="00E22315" w:rsidRDefault="00377C90"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Aglomeracija Požega -Pleternica</w:t>
            </w:r>
          </w:p>
        </w:tc>
        <w:tc>
          <w:tcPr>
            <w:tcW w:w="88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BD37F2" w14:textId="77777777" w:rsidR="00377C90" w:rsidRPr="00E22315" w:rsidRDefault="00377C90"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Stupanj dovršenosti projekta</w:t>
            </w:r>
          </w:p>
        </w:tc>
        <w:tc>
          <w:tcPr>
            <w:tcW w:w="64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180653" w14:textId="77777777" w:rsidR="00377C90" w:rsidRPr="00E22315" w:rsidRDefault="00377C90"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w:t>
            </w:r>
          </w:p>
        </w:tc>
        <w:tc>
          <w:tcPr>
            <w:tcW w:w="80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B7559A" w14:textId="60E4B30A" w:rsidR="00377C90" w:rsidRPr="00E22315" w:rsidRDefault="00377C90"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100</w:t>
            </w:r>
          </w:p>
        </w:tc>
        <w:tc>
          <w:tcPr>
            <w:tcW w:w="717"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64BA6D7D" w14:textId="1C611F84" w:rsidR="00377C90" w:rsidRPr="00E22315" w:rsidRDefault="00377C90"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100</w:t>
            </w:r>
          </w:p>
        </w:tc>
        <w:tc>
          <w:tcPr>
            <w:tcW w:w="673"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5F07367D" w14:textId="0F1DAB67" w:rsidR="00377C90" w:rsidRPr="00E22315" w:rsidRDefault="00377C90"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25,55</w:t>
            </w:r>
          </w:p>
        </w:tc>
      </w:tr>
    </w:tbl>
    <w:p w14:paraId="50D2D5A8" w14:textId="77777777" w:rsidR="00AC6708" w:rsidRPr="00E22315" w:rsidRDefault="00AC6708" w:rsidP="00AC6708">
      <w:pPr>
        <w:jc w:val="both"/>
        <w:rPr>
          <w:rFonts w:asciiTheme="minorHAnsi" w:hAnsiTheme="minorHAnsi" w:cstheme="minorHAnsi"/>
          <w:b/>
          <w:color w:val="auto"/>
          <w:lang w:val="hr-HR"/>
        </w:rPr>
      </w:pPr>
    </w:p>
    <w:p w14:paraId="639E9D18" w14:textId="6816E16C" w:rsidR="00897D17" w:rsidRPr="00E22315" w:rsidRDefault="00897D17" w:rsidP="00AC6708">
      <w:pPr>
        <w:jc w:val="both"/>
        <w:rPr>
          <w:rFonts w:asciiTheme="minorHAnsi" w:hAnsiTheme="minorHAnsi" w:cstheme="minorHAnsi"/>
          <w:bCs/>
          <w:color w:val="auto"/>
          <w:lang w:val="hr-HR"/>
        </w:rPr>
      </w:pPr>
      <w:r w:rsidRPr="00E22315">
        <w:rPr>
          <w:rFonts w:asciiTheme="minorHAnsi" w:hAnsiTheme="minorHAnsi" w:cstheme="minorHAnsi"/>
          <w:b/>
          <w:color w:val="auto"/>
          <w:lang w:val="hr-HR"/>
        </w:rPr>
        <w:t xml:space="preserve">Izgradnja komunalnih objekata na lokaciji </w:t>
      </w:r>
      <w:proofErr w:type="spellStart"/>
      <w:r w:rsidRPr="00E22315">
        <w:rPr>
          <w:rFonts w:asciiTheme="minorHAnsi" w:hAnsiTheme="minorHAnsi" w:cstheme="minorHAnsi"/>
          <w:b/>
          <w:color w:val="auto"/>
          <w:lang w:val="hr-HR"/>
        </w:rPr>
        <w:t>Vinogradine</w:t>
      </w:r>
      <w:proofErr w:type="spellEnd"/>
      <w:r w:rsidRPr="00E22315">
        <w:rPr>
          <w:rFonts w:asciiTheme="minorHAnsi" w:hAnsiTheme="minorHAnsi" w:cstheme="minorHAnsi"/>
          <w:bCs/>
          <w:color w:val="auto"/>
          <w:lang w:val="hr-HR"/>
        </w:rPr>
        <w:t xml:space="preserve"> – </w:t>
      </w:r>
      <w:r w:rsidR="00377C90" w:rsidRPr="00E22315">
        <w:rPr>
          <w:rFonts w:asciiTheme="minorHAnsi" w:hAnsiTheme="minorHAnsi" w:cstheme="minorHAnsi"/>
          <w:bCs/>
          <w:color w:val="auto"/>
          <w:lang w:val="hr-HR"/>
        </w:rPr>
        <w:t xml:space="preserve">odnosi se na program sanacije odlagališta otpada </w:t>
      </w:r>
      <w:proofErr w:type="spellStart"/>
      <w:r w:rsidR="00377C90" w:rsidRPr="00E22315">
        <w:rPr>
          <w:rFonts w:asciiTheme="minorHAnsi" w:hAnsiTheme="minorHAnsi" w:cstheme="minorHAnsi"/>
          <w:bCs/>
          <w:color w:val="auto"/>
          <w:lang w:val="hr-HR"/>
        </w:rPr>
        <w:t>Vinogradine</w:t>
      </w:r>
      <w:proofErr w:type="spellEnd"/>
      <w:r w:rsidR="00377C90" w:rsidRPr="00E22315">
        <w:rPr>
          <w:rFonts w:asciiTheme="minorHAnsi" w:hAnsiTheme="minorHAnsi" w:cstheme="minorHAnsi"/>
          <w:bCs/>
          <w:color w:val="auto"/>
          <w:lang w:val="hr-HR"/>
        </w:rPr>
        <w:t>.  Sredstva su utrošena za izradu geodetske snimke plohe za odlaganje otpada i izračun raspoloživog kapaciteta odlagališta.</w:t>
      </w:r>
    </w:p>
    <w:p w14:paraId="6F5FFD2F" w14:textId="77777777" w:rsidR="00AC6708" w:rsidRPr="00E22315" w:rsidRDefault="00AC6708" w:rsidP="00AC6708">
      <w:pPr>
        <w:jc w:val="both"/>
        <w:rPr>
          <w:rFonts w:asciiTheme="minorHAnsi" w:hAnsiTheme="minorHAnsi" w:cstheme="minorHAnsi"/>
          <w:bCs/>
          <w:color w:val="auto"/>
          <w:lang w:val="hr-HR"/>
        </w:rPr>
      </w:pPr>
    </w:p>
    <w:tbl>
      <w:tblPr>
        <w:tblW w:w="4875"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2266"/>
        <w:gridCol w:w="1567"/>
        <w:gridCol w:w="1134"/>
        <w:gridCol w:w="1415"/>
        <w:gridCol w:w="1269"/>
        <w:gridCol w:w="1184"/>
      </w:tblGrid>
      <w:tr w:rsidR="00E42C77" w:rsidRPr="00E22315" w14:paraId="5216617D" w14:textId="77777777" w:rsidTr="004A22A9">
        <w:trPr>
          <w:trHeight w:val="553"/>
          <w:jc w:val="center"/>
        </w:trPr>
        <w:tc>
          <w:tcPr>
            <w:tcW w:w="128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FD9927" w14:textId="77777777" w:rsidR="00377C90" w:rsidRPr="00E22315" w:rsidRDefault="00377C90"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Pokazatelj uspješnosti</w:t>
            </w:r>
          </w:p>
        </w:tc>
        <w:tc>
          <w:tcPr>
            <w:tcW w:w="88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E95B89" w14:textId="77777777" w:rsidR="00377C90" w:rsidRPr="00E22315" w:rsidRDefault="00377C90"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Definicija</w:t>
            </w:r>
          </w:p>
        </w:tc>
        <w:tc>
          <w:tcPr>
            <w:tcW w:w="64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6985F6" w14:textId="77777777" w:rsidR="00377C90" w:rsidRPr="00E22315" w:rsidRDefault="00377C90"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Jedinica</w:t>
            </w:r>
          </w:p>
        </w:tc>
        <w:tc>
          <w:tcPr>
            <w:tcW w:w="80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451D7D" w14:textId="77777777" w:rsidR="00377C90" w:rsidRPr="00E22315" w:rsidRDefault="00377C90"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Polazna vrijednost</w:t>
            </w:r>
          </w:p>
        </w:tc>
        <w:tc>
          <w:tcPr>
            <w:tcW w:w="71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8F21A2" w14:textId="27C6E8D7" w:rsidR="00377C90" w:rsidRPr="00E22315" w:rsidRDefault="00377C90"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REBALANS 2024.</w:t>
            </w:r>
          </w:p>
        </w:tc>
        <w:tc>
          <w:tcPr>
            <w:tcW w:w="67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0A1D64" w14:textId="543D509B" w:rsidR="00377C90" w:rsidRPr="00E22315" w:rsidRDefault="00377C90"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IZVRŠENJE 31.12.2024.</w:t>
            </w:r>
          </w:p>
        </w:tc>
      </w:tr>
      <w:tr w:rsidR="00E42C77" w:rsidRPr="00E22315" w14:paraId="141E4B06" w14:textId="77777777" w:rsidTr="004A22A9">
        <w:trPr>
          <w:trHeight w:val="848"/>
          <w:jc w:val="center"/>
        </w:trPr>
        <w:tc>
          <w:tcPr>
            <w:tcW w:w="128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A6E249" w14:textId="33B1AA6D" w:rsidR="00377C90" w:rsidRPr="00E22315" w:rsidRDefault="00377C90"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Elaborati sanacije</w:t>
            </w:r>
          </w:p>
        </w:tc>
        <w:tc>
          <w:tcPr>
            <w:tcW w:w="88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43D740" w14:textId="0F50E3B2" w:rsidR="00377C90" w:rsidRPr="00E22315" w:rsidRDefault="00377C90"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Broj elaborata</w:t>
            </w:r>
          </w:p>
        </w:tc>
        <w:tc>
          <w:tcPr>
            <w:tcW w:w="64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A565BA" w14:textId="7B9DFF82" w:rsidR="00377C90" w:rsidRPr="00E22315" w:rsidRDefault="003111C3"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K</w:t>
            </w:r>
            <w:r w:rsidR="00377C90" w:rsidRPr="00E22315">
              <w:rPr>
                <w:rFonts w:asciiTheme="minorHAnsi" w:hAnsiTheme="minorHAnsi" w:cstheme="minorHAnsi"/>
                <w:color w:val="auto"/>
                <w:sz w:val="20"/>
                <w:szCs w:val="20"/>
                <w:lang w:val="hr-HR"/>
              </w:rPr>
              <w:t>om</w:t>
            </w:r>
          </w:p>
        </w:tc>
        <w:tc>
          <w:tcPr>
            <w:tcW w:w="80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3C623E" w14:textId="6B2F57F5" w:rsidR="00377C90" w:rsidRPr="00E22315" w:rsidRDefault="00377C90"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0</w:t>
            </w:r>
          </w:p>
        </w:tc>
        <w:tc>
          <w:tcPr>
            <w:tcW w:w="718"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7C576F79" w14:textId="5CC985A5" w:rsidR="00377C90" w:rsidRPr="00E22315" w:rsidRDefault="00377C90"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2</w:t>
            </w:r>
          </w:p>
        </w:tc>
        <w:tc>
          <w:tcPr>
            <w:tcW w:w="671"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415C7C6D" w14:textId="69526FB6" w:rsidR="00377C90" w:rsidRPr="00E22315" w:rsidRDefault="00377C90"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2</w:t>
            </w:r>
          </w:p>
        </w:tc>
      </w:tr>
    </w:tbl>
    <w:p w14:paraId="157762F6" w14:textId="77777777" w:rsidR="00AC6708" w:rsidRPr="00E22315" w:rsidRDefault="00AC6708" w:rsidP="00AC6708">
      <w:pPr>
        <w:jc w:val="both"/>
        <w:rPr>
          <w:rFonts w:asciiTheme="minorHAnsi" w:hAnsiTheme="minorHAnsi" w:cstheme="minorHAnsi"/>
          <w:b/>
          <w:color w:val="auto"/>
          <w:lang w:val="hr-HR"/>
        </w:rPr>
      </w:pPr>
      <w:bookmarkStart w:id="35" w:name="_Hlk87962444"/>
    </w:p>
    <w:p w14:paraId="6930EE75" w14:textId="71C2DDDB" w:rsidR="00897D17" w:rsidRPr="00E22315" w:rsidRDefault="00377C90" w:rsidP="00AC6708">
      <w:pPr>
        <w:jc w:val="both"/>
        <w:rPr>
          <w:rFonts w:asciiTheme="minorHAnsi" w:hAnsiTheme="minorHAnsi" w:cstheme="minorHAnsi"/>
          <w:bCs/>
          <w:color w:val="auto"/>
          <w:lang w:val="hr-HR"/>
        </w:rPr>
      </w:pPr>
      <w:r w:rsidRPr="00E22315">
        <w:rPr>
          <w:rFonts w:asciiTheme="minorHAnsi" w:hAnsiTheme="minorHAnsi" w:cstheme="minorHAnsi"/>
          <w:b/>
          <w:color w:val="auto"/>
          <w:lang w:val="hr-HR"/>
        </w:rPr>
        <w:t>Izgradnja infrastrukture u poduzetničkoj zoni</w:t>
      </w:r>
      <w:r w:rsidRPr="00E22315">
        <w:rPr>
          <w:rFonts w:asciiTheme="minorHAnsi" w:hAnsiTheme="minorHAnsi" w:cstheme="minorHAnsi"/>
          <w:bCs/>
          <w:color w:val="auto"/>
          <w:lang w:val="hr-HR"/>
        </w:rPr>
        <w:t xml:space="preserve"> – odnosi se na izgradnju prometnica, instalacij</w:t>
      </w:r>
      <w:r w:rsidR="009052FF" w:rsidRPr="00E22315">
        <w:rPr>
          <w:rFonts w:asciiTheme="minorHAnsi" w:hAnsiTheme="minorHAnsi" w:cstheme="minorHAnsi"/>
          <w:bCs/>
          <w:color w:val="auto"/>
          <w:lang w:val="hr-HR"/>
        </w:rPr>
        <w:t>u</w:t>
      </w:r>
      <w:r w:rsidRPr="00E22315">
        <w:rPr>
          <w:rFonts w:asciiTheme="minorHAnsi" w:hAnsiTheme="minorHAnsi" w:cstheme="minorHAnsi"/>
          <w:bCs/>
          <w:color w:val="auto"/>
          <w:lang w:val="hr-HR"/>
        </w:rPr>
        <w:t xml:space="preserve"> vodovoda, kanalizacije, plina, električne energije u Poduzetničkoj zoni u Industrijskoj ulici kako bi se stvorili uvjeti za stvaranje kvalitetne i pozitivne poduzetničke klime u gradu Požegi. Zbog neriješenih imovinsko pravnih odnosa nije postojala mogućnost realizacije.</w:t>
      </w:r>
    </w:p>
    <w:p w14:paraId="28C6496C" w14:textId="77777777" w:rsidR="00AC6708" w:rsidRPr="00E22315" w:rsidRDefault="00AC6708" w:rsidP="00AC6708">
      <w:pPr>
        <w:jc w:val="both"/>
        <w:rPr>
          <w:rFonts w:asciiTheme="minorHAnsi" w:hAnsiTheme="minorHAnsi" w:cstheme="minorHAnsi"/>
          <w:bCs/>
          <w:color w:val="auto"/>
          <w:lang w:val="hr-HR"/>
        </w:rPr>
      </w:pPr>
    </w:p>
    <w:tbl>
      <w:tblPr>
        <w:tblW w:w="4883"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2263"/>
        <w:gridCol w:w="1565"/>
        <w:gridCol w:w="1133"/>
        <w:gridCol w:w="1420"/>
        <w:gridCol w:w="1269"/>
        <w:gridCol w:w="1200"/>
      </w:tblGrid>
      <w:tr w:rsidR="00E42C77" w:rsidRPr="00E22315" w14:paraId="18B8366C" w14:textId="77777777" w:rsidTr="000A6EF1">
        <w:trPr>
          <w:trHeight w:val="553"/>
          <w:jc w:val="center"/>
        </w:trPr>
        <w:tc>
          <w:tcPr>
            <w:tcW w:w="127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38F112" w14:textId="77777777" w:rsidR="00377C90" w:rsidRPr="00E22315" w:rsidRDefault="00377C90"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Pokazatelj uspješnosti</w:t>
            </w:r>
          </w:p>
        </w:tc>
        <w:tc>
          <w:tcPr>
            <w:tcW w:w="88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850EF7" w14:textId="77777777" w:rsidR="00377C90" w:rsidRPr="00E22315" w:rsidRDefault="00377C90"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Definicija</w:t>
            </w:r>
          </w:p>
        </w:tc>
        <w:tc>
          <w:tcPr>
            <w:tcW w:w="64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9BE1E3" w14:textId="77777777" w:rsidR="00377C90" w:rsidRPr="00E22315" w:rsidRDefault="00377C90"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Jedinica</w:t>
            </w:r>
          </w:p>
        </w:tc>
        <w:tc>
          <w:tcPr>
            <w:tcW w:w="80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35983B" w14:textId="77777777" w:rsidR="00377C90" w:rsidRPr="00E22315" w:rsidRDefault="00377C90"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Polazna vrijednost</w:t>
            </w:r>
          </w:p>
        </w:tc>
        <w:tc>
          <w:tcPr>
            <w:tcW w:w="71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91FD53" w14:textId="4DF66CCF" w:rsidR="00377C90" w:rsidRPr="00E22315" w:rsidRDefault="00377C90"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REBALANS 2024</w:t>
            </w:r>
          </w:p>
        </w:tc>
        <w:tc>
          <w:tcPr>
            <w:tcW w:w="67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B02CED" w14:textId="35212260" w:rsidR="00377C90" w:rsidRPr="00E22315" w:rsidRDefault="00377C90"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IZVRŠENJE 31.12.2024.</w:t>
            </w:r>
          </w:p>
        </w:tc>
      </w:tr>
      <w:tr w:rsidR="00E42C77" w:rsidRPr="00E22315" w14:paraId="69E0463F" w14:textId="77777777" w:rsidTr="000A6EF1">
        <w:trPr>
          <w:trHeight w:val="417"/>
          <w:jc w:val="center"/>
        </w:trPr>
        <w:tc>
          <w:tcPr>
            <w:tcW w:w="127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0C9B28" w14:textId="7CFA32CC" w:rsidR="00377C90" w:rsidRPr="00E22315" w:rsidRDefault="00377C90"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Izgradanja infrastrukture u poduzetničkoj zoni</w:t>
            </w:r>
          </w:p>
        </w:tc>
        <w:tc>
          <w:tcPr>
            <w:tcW w:w="88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A94A22" w14:textId="7CDE04D5" w:rsidR="00377C90" w:rsidRPr="00E22315" w:rsidRDefault="00377C90"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Dužina trase za infrastrukturu</w:t>
            </w:r>
          </w:p>
        </w:tc>
        <w:tc>
          <w:tcPr>
            <w:tcW w:w="64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8DFD41" w14:textId="069B8EDB" w:rsidR="00377C90" w:rsidRPr="00E22315" w:rsidRDefault="00377C90"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Km</w:t>
            </w:r>
          </w:p>
        </w:tc>
        <w:tc>
          <w:tcPr>
            <w:tcW w:w="80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3966AD" w14:textId="3553E532" w:rsidR="00377C90" w:rsidRPr="00E22315" w:rsidRDefault="00377C90"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w:t>
            </w:r>
          </w:p>
        </w:tc>
        <w:tc>
          <w:tcPr>
            <w:tcW w:w="71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BDC1B6" w14:textId="1C9C8923" w:rsidR="00377C90" w:rsidRPr="00E22315" w:rsidRDefault="00377C90"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0</w:t>
            </w:r>
          </w:p>
        </w:tc>
        <w:tc>
          <w:tcPr>
            <w:tcW w:w="67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BD57DB" w14:textId="5D23BB58" w:rsidR="00377C90" w:rsidRPr="00E22315" w:rsidRDefault="00377C90"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0</w:t>
            </w:r>
          </w:p>
        </w:tc>
      </w:tr>
      <w:bookmarkEnd w:id="35"/>
    </w:tbl>
    <w:p w14:paraId="146E79C5" w14:textId="77777777" w:rsidR="00AC6708" w:rsidRPr="00E22315" w:rsidRDefault="00AC6708" w:rsidP="00AC6708">
      <w:pPr>
        <w:jc w:val="both"/>
        <w:rPr>
          <w:rFonts w:asciiTheme="minorHAnsi" w:hAnsiTheme="minorHAnsi" w:cstheme="minorHAnsi"/>
          <w:b/>
          <w:color w:val="auto"/>
          <w:lang w:val="hr-HR"/>
        </w:rPr>
      </w:pPr>
    </w:p>
    <w:p w14:paraId="5BF3C8FC" w14:textId="5C11E064" w:rsidR="00897D17" w:rsidRPr="00E22315" w:rsidRDefault="00897D17" w:rsidP="00AC6708">
      <w:pPr>
        <w:jc w:val="both"/>
        <w:rPr>
          <w:rFonts w:asciiTheme="minorHAnsi" w:hAnsiTheme="minorHAnsi" w:cstheme="minorHAnsi"/>
          <w:bCs/>
          <w:color w:val="auto"/>
          <w:lang w:val="hr-HR"/>
        </w:rPr>
      </w:pPr>
      <w:r w:rsidRPr="00E22315">
        <w:rPr>
          <w:rFonts w:asciiTheme="minorHAnsi" w:hAnsiTheme="minorHAnsi" w:cstheme="minorHAnsi"/>
          <w:b/>
          <w:color w:val="auto"/>
          <w:lang w:val="hr-HR"/>
        </w:rPr>
        <w:t>Nabava urbane opreme</w:t>
      </w:r>
      <w:r w:rsidRPr="00E22315">
        <w:rPr>
          <w:rFonts w:asciiTheme="minorHAnsi" w:hAnsiTheme="minorHAnsi" w:cstheme="minorHAnsi"/>
          <w:bCs/>
          <w:color w:val="auto"/>
          <w:lang w:val="hr-HR"/>
        </w:rPr>
        <w:t xml:space="preserve"> –</w:t>
      </w:r>
      <w:r w:rsidR="00377C90" w:rsidRPr="00E22315">
        <w:rPr>
          <w:rFonts w:asciiTheme="minorHAnsi" w:eastAsia="Times New Roman" w:hAnsiTheme="minorHAnsi" w:cstheme="minorHAnsi"/>
          <w:bCs/>
          <w:color w:val="auto"/>
          <w:lang w:val="hr-HR" w:eastAsia="en-US"/>
        </w:rPr>
        <w:t xml:space="preserve"> </w:t>
      </w:r>
      <w:r w:rsidR="00377C90" w:rsidRPr="00E22315">
        <w:rPr>
          <w:rFonts w:asciiTheme="minorHAnsi" w:hAnsiTheme="minorHAnsi" w:cstheme="minorHAnsi"/>
          <w:bCs/>
          <w:color w:val="auto"/>
          <w:lang w:val="hr-HR"/>
        </w:rPr>
        <w:t xml:space="preserve">odnosi se na održavanje i nabavu urbanih elemenata za uređenje grada sukladno zahtjevima mjesnih odbora kako bi se osiguralo kvalitetno i održivo (ekološki prihvatljivo) upravljanje prostorom grada. U sklopu projekta nastavljeno je s redovitim održavanjem urbane </w:t>
      </w:r>
      <w:r w:rsidR="00377C90" w:rsidRPr="00E22315">
        <w:rPr>
          <w:rFonts w:asciiTheme="minorHAnsi" w:hAnsiTheme="minorHAnsi" w:cstheme="minorHAnsi"/>
          <w:bCs/>
          <w:color w:val="auto"/>
          <w:lang w:val="hr-HR"/>
        </w:rPr>
        <w:lastRenderedPageBreak/>
        <w:t xml:space="preserve">opreme na području grada Požege, te je izvršena nabava i ugradnja podiznog stupića, nabava </w:t>
      </w:r>
      <w:proofErr w:type="spellStart"/>
      <w:r w:rsidR="00377C90" w:rsidRPr="00E22315">
        <w:rPr>
          <w:rFonts w:asciiTheme="minorHAnsi" w:hAnsiTheme="minorHAnsi" w:cstheme="minorHAnsi"/>
          <w:bCs/>
          <w:color w:val="auto"/>
          <w:lang w:val="hr-HR"/>
        </w:rPr>
        <w:t>žardinjera</w:t>
      </w:r>
      <w:proofErr w:type="spellEnd"/>
      <w:r w:rsidR="00377C90" w:rsidRPr="00E22315">
        <w:rPr>
          <w:rFonts w:asciiTheme="minorHAnsi" w:hAnsiTheme="minorHAnsi" w:cstheme="minorHAnsi"/>
          <w:bCs/>
          <w:color w:val="auto"/>
          <w:lang w:val="hr-HR"/>
        </w:rPr>
        <w:t>, klupa i koševa za otpad na šetnici uz Orljavu.</w:t>
      </w:r>
      <w:r w:rsidRPr="00E22315">
        <w:rPr>
          <w:rFonts w:asciiTheme="minorHAnsi" w:hAnsiTheme="minorHAnsi" w:cstheme="minorHAnsi"/>
          <w:bCs/>
          <w:color w:val="auto"/>
          <w:lang w:val="hr-HR"/>
        </w:rPr>
        <w:t xml:space="preserve"> </w:t>
      </w:r>
    </w:p>
    <w:p w14:paraId="35C6748A" w14:textId="77777777" w:rsidR="00AC6708" w:rsidRPr="00E22315" w:rsidRDefault="00AC6708" w:rsidP="00AC6708">
      <w:pPr>
        <w:jc w:val="both"/>
        <w:rPr>
          <w:rFonts w:asciiTheme="minorHAnsi" w:hAnsiTheme="minorHAnsi" w:cstheme="minorHAnsi"/>
          <w:bCs/>
          <w:color w:val="auto"/>
          <w:lang w:val="hr-HR"/>
        </w:rPr>
      </w:pPr>
    </w:p>
    <w:tbl>
      <w:tblPr>
        <w:tblW w:w="4876"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2263"/>
        <w:gridCol w:w="1564"/>
        <w:gridCol w:w="1133"/>
        <w:gridCol w:w="1469"/>
        <w:gridCol w:w="1220"/>
        <w:gridCol w:w="1188"/>
      </w:tblGrid>
      <w:tr w:rsidR="00E42C77" w:rsidRPr="00E22315" w14:paraId="4AE90F75" w14:textId="77777777" w:rsidTr="004A22A9">
        <w:trPr>
          <w:trHeight w:val="553"/>
          <w:jc w:val="center"/>
        </w:trPr>
        <w:tc>
          <w:tcPr>
            <w:tcW w:w="128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724D2E" w14:textId="77777777" w:rsidR="00377C90" w:rsidRPr="00E22315" w:rsidRDefault="00377C90"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Pokazatelj uspješnosti</w:t>
            </w:r>
          </w:p>
        </w:tc>
        <w:tc>
          <w:tcPr>
            <w:tcW w:w="88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07AB2F" w14:textId="77777777" w:rsidR="00377C90" w:rsidRPr="00E22315" w:rsidRDefault="00377C90"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Definicija</w:t>
            </w:r>
          </w:p>
        </w:tc>
        <w:tc>
          <w:tcPr>
            <w:tcW w:w="64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3F233C" w14:textId="77777777" w:rsidR="00377C90" w:rsidRPr="00E22315" w:rsidRDefault="00377C90"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Jedinica</w:t>
            </w:r>
          </w:p>
        </w:tc>
        <w:tc>
          <w:tcPr>
            <w:tcW w:w="83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37839F" w14:textId="77777777" w:rsidR="00377C90" w:rsidRPr="00E22315" w:rsidRDefault="00377C90"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Polazna vrijednost</w:t>
            </w:r>
          </w:p>
        </w:tc>
        <w:tc>
          <w:tcPr>
            <w:tcW w:w="69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97AB87" w14:textId="04765AB3" w:rsidR="00377C90" w:rsidRPr="00E22315" w:rsidRDefault="00377C90"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REBALANS 2024</w:t>
            </w:r>
          </w:p>
        </w:tc>
        <w:tc>
          <w:tcPr>
            <w:tcW w:w="67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9C4AAA" w14:textId="5FC6C720" w:rsidR="00377C90" w:rsidRPr="00E22315" w:rsidRDefault="00377C90"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IZVRŠENJE 31.12.2024.</w:t>
            </w:r>
          </w:p>
        </w:tc>
      </w:tr>
      <w:tr w:rsidR="00E42C77" w:rsidRPr="00E22315" w14:paraId="086AAA8E" w14:textId="77777777" w:rsidTr="004A22A9">
        <w:trPr>
          <w:trHeight w:val="428"/>
          <w:jc w:val="center"/>
        </w:trPr>
        <w:tc>
          <w:tcPr>
            <w:tcW w:w="128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02E214" w14:textId="77777777" w:rsidR="00377C90" w:rsidRPr="00E22315" w:rsidRDefault="00377C90"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Nabava urbane opreme</w:t>
            </w:r>
          </w:p>
        </w:tc>
        <w:tc>
          <w:tcPr>
            <w:tcW w:w="88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A80CA9" w14:textId="77777777" w:rsidR="00377C90" w:rsidRPr="00E22315" w:rsidRDefault="00377C90"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Količina opreme – broj različitih sadržaja</w:t>
            </w:r>
          </w:p>
        </w:tc>
        <w:tc>
          <w:tcPr>
            <w:tcW w:w="64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FA5861" w14:textId="3B686BB5" w:rsidR="00377C90" w:rsidRPr="00E22315" w:rsidRDefault="003111C3"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K</w:t>
            </w:r>
            <w:r w:rsidR="00377C90" w:rsidRPr="00E22315">
              <w:rPr>
                <w:rFonts w:asciiTheme="minorHAnsi" w:hAnsiTheme="minorHAnsi" w:cstheme="minorHAnsi"/>
                <w:color w:val="auto"/>
                <w:sz w:val="20"/>
                <w:szCs w:val="20"/>
                <w:lang w:val="hr-HR"/>
              </w:rPr>
              <w:t>om</w:t>
            </w:r>
          </w:p>
        </w:tc>
        <w:tc>
          <w:tcPr>
            <w:tcW w:w="83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1D68CA" w14:textId="6C05505A" w:rsidR="00377C90" w:rsidRPr="00E22315" w:rsidRDefault="005710B8"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8</w:t>
            </w:r>
          </w:p>
        </w:tc>
        <w:tc>
          <w:tcPr>
            <w:tcW w:w="690"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04608593" w14:textId="4D9D6EDF" w:rsidR="00377C90" w:rsidRPr="00E22315" w:rsidRDefault="005710B8"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3</w:t>
            </w:r>
          </w:p>
        </w:tc>
        <w:tc>
          <w:tcPr>
            <w:tcW w:w="672"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05F0F81A" w14:textId="1694E6FB" w:rsidR="00377C90" w:rsidRPr="00E22315" w:rsidRDefault="005710B8"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3</w:t>
            </w:r>
          </w:p>
        </w:tc>
      </w:tr>
    </w:tbl>
    <w:p w14:paraId="4A548D40" w14:textId="77777777" w:rsidR="00AC6708" w:rsidRPr="00E22315" w:rsidRDefault="00AC6708" w:rsidP="00AC6708">
      <w:pPr>
        <w:suppressAutoHyphens w:val="0"/>
        <w:jc w:val="both"/>
        <w:rPr>
          <w:rFonts w:asciiTheme="minorHAnsi" w:eastAsia="Times New Roman" w:hAnsiTheme="minorHAnsi" w:cstheme="minorHAnsi"/>
          <w:b/>
          <w:bCs/>
          <w:color w:val="auto"/>
          <w:lang w:val="hr-HR"/>
        </w:rPr>
      </w:pPr>
    </w:p>
    <w:p w14:paraId="77DBF30F" w14:textId="3830FC87" w:rsidR="005710B8" w:rsidRPr="00E22315" w:rsidRDefault="005710B8" w:rsidP="00AC6708">
      <w:pPr>
        <w:suppressAutoHyphens w:val="0"/>
        <w:jc w:val="both"/>
        <w:rPr>
          <w:rFonts w:asciiTheme="minorHAnsi" w:eastAsia="Times New Roman" w:hAnsiTheme="minorHAnsi" w:cstheme="minorHAnsi"/>
          <w:color w:val="auto"/>
          <w:lang w:val="hr-HR"/>
        </w:rPr>
      </w:pPr>
      <w:r w:rsidRPr="00E22315">
        <w:rPr>
          <w:rFonts w:asciiTheme="minorHAnsi" w:eastAsia="Times New Roman" w:hAnsiTheme="minorHAnsi" w:cstheme="minorHAnsi"/>
          <w:b/>
          <w:bCs/>
          <w:color w:val="auto"/>
          <w:lang w:val="hr-HR"/>
        </w:rPr>
        <w:t xml:space="preserve">Prekogranična suradnja Požega – Brod - </w:t>
      </w:r>
      <w:r w:rsidRPr="00E22315">
        <w:rPr>
          <w:rFonts w:asciiTheme="minorHAnsi" w:eastAsia="Times New Roman" w:hAnsiTheme="minorHAnsi" w:cstheme="minorHAnsi"/>
          <w:color w:val="auto"/>
          <w:lang w:val="hr-HR"/>
        </w:rPr>
        <w:t>odnosi se na poboljšanje javne infrastrukture i energetske učinkovitosti kroz ulaganje u javnu rasvjetu. Projekt nije realiziran, te je izgradnja javne rasvjete financirana kroz druge programe.</w:t>
      </w:r>
    </w:p>
    <w:p w14:paraId="56245B80" w14:textId="77777777" w:rsidR="00AC6708" w:rsidRPr="00E22315" w:rsidRDefault="00AC6708" w:rsidP="00AC6708">
      <w:pPr>
        <w:suppressAutoHyphens w:val="0"/>
        <w:jc w:val="both"/>
        <w:rPr>
          <w:rFonts w:asciiTheme="minorHAnsi" w:eastAsia="Times New Roman" w:hAnsiTheme="minorHAnsi" w:cstheme="minorHAnsi"/>
          <w:color w:val="auto"/>
          <w:lang w:val="hr-HR"/>
        </w:rPr>
      </w:pPr>
    </w:p>
    <w:tbl>
      <w:tblPr>
        <w:tblW w:w="889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263"/>
        <w:gridCol w:w="1560"/>
        <w:gridCol w:w="1134"/>
        <w:gridCol w:w="1444"/>
        <w:gridCol w:w="1247"/>
        <w:gridCol w:w="1247"/>
      </w:tblGrid>
      <w:tr w:rsidR="00E42C77" w:rsidRPr="00E22315" w14:paraId="359BA2FA" w14:textId="77777777" w:rsidTr="004A22A9">
        <w:trPr>
          <w:trHeight w:val="553"/>
          <w:jc w:val="center"/>
        </w:trPr>
        <w:tc>
          <w:tcPr>
            <w:tcW w:w="22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0877AA" w14:textId="77777777" w:rsidR="005710B8" w:rsidRPr="00E22315" w:rsidRDefault="005710B8" w:rsidP="005710B8">
            <w:pPr>
              <w:suppressAutoHyphens w:val="0"/>
              <w:jc w:val="center"/>
              <w:rPr>
                <w:rFonts w:asciiTheme="minorHAnsi" w:eastAsia="Times New Roman" w:hAnsiTheme="minorHAnsi" w:cstheme="minorHAnsi"/>
                <w:color w:val="auto"/>
                <w:sz w:val="20"/>
                <w:szCs w:val="20"/>
                <w:lang w:val="hr-HR" w:eastAsia="en-US"/>
              </w:rPr>
            </w:pPr>
            <w:r w:rsidRPr="00E22315">
              <w:rPr>
                <w:rFonts w:asciiTheme="minorHAnsi" w:eastAsia="Times New Roman" w:hAnsiTheme="minorHAnsi" w:cstheme="minorHAnsi"/>
                <w:color w:val="auto"/>
                <w:sz w:val="20"/>
                <w:szCs w:val="20"/>
                <w:lang w:val="hr-HR" w:eastAsia="en-US"/>
              </w:rPr>
              <w:t>Pokazatelj uspješnosti</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E3A047" w14:textId="77777777" w:rsidR="005710B8" w:rsidRPr="00E22315" w:rsidRDefault="005710B8" w:rsidP="005710B8">
            <w:pPr>
              <w:suppressAutoHyphens w:val="0"/>
              <w:jc w:val="center"/>
              <w:rPr>
                <w:rFonts w:asciiTheme="minorHAnsi" w:eastAsia="Times New Roman" w:hAnsiTheme="minorHAnsi" w:cstheme="minorHAnsi"/>
                <w:color w:val="auto"/>
                <w:sz w:val="20"/>
                <w:szCs w:val="20"/>
                <w:lang w:val="hr-HR" w:eastAsia="en-US"/>
              </w:rPr>
            </w:pPr>
            <w:r w:rsidRPr="00E22315">
              <w:rPr>
                <w:rFonts w:asciiTheme="minorHAnsi" w:eastAsia="Times New Roman" w:hAnsiTheme="minorHAnsi" w:cstheme="minorHAnsi"/>
                <w:color w:val="auto"/>
                <w:sz w:val="20"/>
                <w:szCs w:val="20"/>
                <w:lang w:val="hr-HR" w:eastAsia="en-US"/>
              </w:rPr>
              <w:t>Definicija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88B6BB" w14:textId="77777777" w:rsidR="005710B8" w:rsidRPr="00E22315" w:rsidRDefault="005710B8" w:rsidP="005710B8">
            <w:pPr>
              <w:suppressAutoHyphens w:val="0"/>
              <w:jc w:val="center"/>
              <w:rPr>
                <w:rFonts w:asciiTheme="minorHAnsi" w:eastAsia="Times New Roman" w:hAnsiTheme="minorHAnsi" w:cstheme="minorHAnsi"/>
                <w:color w:val="auto"/>
                <w:sz w:val="20"/>
                <w:szCs w:val="20"/>
                <w:lang w:val="hr-HR" w:eastAsia="en-US"/>
              </w:rPr>
            </w:pPr>
            <w:r w:rsidRPr="00E22315">
              <w:rPr>
                <w:rFonts w:asciiTheme="minorHAnsi" w:eastAsia="Times New Roman" w:hAnsiTheme="minorHAnsi" w:cstheme="minorHAnsi"/>
                <w:color w:val="auto"/>
                <w:sz w:val="20"/>
                <w:szCs w:val="20"/>
                <w:lang w:val="hr-HR" w:eastAsia="en-US"/>
              </w:rPr>
              <w:t>Jedinica</w:t>
            </w:r>
          </w:p>
        </w:tc>
        <w:tc>
          <w:tcPr>
            <w:tcW w:w="14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D7165A" w14:textId="77777777" w:rsidR="005710B8" w:rsidRPr="00E22315" w:rsidRDefault="005710B8" w:rsidP="005710B8">
            <w:pPr>
              <w:suppressAutoHyphens w:val="0"/>
              <w:jc w:val="center"/>
              <w:rPr>
                <w:rFonts w:asciiTheme="minorHAnsi" w:eastAsia="Times New Roman" w:hAnsiTheme="minorHAnsi" w:cstheme="minorHAnsi"/>
                <w:color w:val="auto"/>
                <w:sz w:val="20"/>
                <w:szCs w:val="20"/>
                <w:lang w:val="hr-HR" w:eastAsia="en-US"/>
              </w:rPr>
            </w:pPr>
            <w:r w:rsidRPr="00E22315">
              <w:rPr>
                <w:rFonts w:asciiTheme="minorHAnsi" w:eastAsia="Times New Roman" w:hAnsiTheme="minorHAnsi" w:cstheme="minorHAnsi"/>
                <w:color w:val="auto"/>
                <w:sz w:val="20"/>
                <w:szCs w:val="20"/>
                <w:lang w:val="hr-HR" w:eastAsia="en-US"/>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813C2F" w14:textId="022FDEDA" w:rsidR="005710B8" w:rsidRPr="00E22315" w:rsidRDefault="005710B8" w:rsidP="005710B8">
            <w:pPr>
              <w:suppressAutoHyphens w:val="0"/>
              <w:jc w:val="center"/>
              <w:rPr>
                <w:rFonts w:asciiTheme="minorHAnsi" w:eastAsia="Times New Roman" w:hAnsiTheme="minorHAnsi" w:cstheme="minorHAnsi"/>
                <w:color w:val="auto"/>
                <w:sz w:val="20"/>
                <w:szCs w:val="20"/>
                <w:lang w:val="hr-HR" w:eastAsia="en-US"/>
              </w:rPr>
            </w:pPr>
            <w:r w:rsidRPr="00E22315">
              <w:rPr>
                <w:rFonts w:asciiTheme="minorHAnsi" w:eastAsia="Times New Roman" w:hAnsiTheme="minorHAnsi" w:cstheme="minorHAnsi"/>
                <w:color w:val="auto"/>
                <w:sz w:val="20"/>
                <w:szCs w:val="20"/>
                <w:lang w:val="hr-HR" w:eastAsia="en-US"/>
              </w:rPr>
              <w:t>REBALANS 2024.</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EEA779" w14:textId="35393E2B" w:rsidR="005710B8" w:rsidRPr="00E22315" w:rsidRDefault="005710B8" w:rsidP="005710B8">
            <w:pPr>
              <w:suppressAutoHyphens w:val="0"/>
              <w:jc w:val="center"/>
              <w:rPr>
                <w:rFonts w:asciiTheme="minorHAnsi" w:eastAsia="Times New Roman" w:hAnsiTheme="minorHAnsi" w:cstheme="minorHAnsi"/>
                <w:color w:val="auto"/>
                <w:sz w:val="20"/>
                <w:szCs w:val="20"/>
                <w:lang w:val="hr-HR" w:eastAsia="en-US"/>
              </w:rPr>
            </w:pPr>
            <w:r w:rsidRPr="00E22315">
              <w:rPr>
                <w:rFonts w:asciiTheme="minorHAnsi" w:eastAsia="Times New Roman" w:hAnsiTheme="minorHAnsi" w:cstheme="minorHAnsi"/>
                <w:color w:val="auto"/>
                <w:sz w:val="20"/>
                <w:szCs w:val="20"/>
                <w:lang w:val="hr-HR" w:eastAsia="en-US"/>
              </w:rPr>
              <w:t>IZVRŠENJE 31.12.2024.</w:t>
            </w:r>
          </w:p>
        </w:tc>
      </w:tr>
      <w:tr w:rsidR="00E42C77" w:rsidRPr="00E22315" w14:paraId="660E5D0F" w14:textId="77777777" w:rsidTr="004A22A9">
        <w:trPr>
          <w:trHeight w:val="428"/>
          <w:jc w:val="center"/>
        </w:trPr>
        <w:tc>
          <w:tcPr>
            <w:tcW w:w="226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EC81861" w14:textId="77777777" w:rsidR="005710B8" w:rsidRPr="00E22315" w:rsidRDefault="005710B8" w:rsidP="005710B8">
            <w:pPr>
              <w:suppressAutoHyphens w:val="0"/>
              <w:rPr>
                <w:rFonts w:asciiTheme="minorHAnsi" w:eastAsia="Times New Roman" w:hAnsiTheme="minorHAnsi" w:cstheme="minorHAnsi"/>
                <w:color w:val="auto"/>
                <w:sz w:val="20"/>
                <w:szCs w:val="20"/>
                <w:lang w:val="hr-HR" w:eastAsia="en-US"/>
              </w:rPr>
            </w:pPr>
            <w:r w:rsidRPr="00E22315">
              <w:rPr>
                <w:rFonts w:asciiTheme="minorHAnsi" w:eastAsia="Times New Roman" w:hAnsiTheme="minorHAnsi" w:cstheme="minorHAnsi"/>
                <w:color w:val="auto"/>
                <w:sz w:val="20"/>
                <w:szCs w:val="20"/>
                <w:lang w:val="hr-HR" w:eastAsia="en-US"/>
              </w:rPr>
              <w:t>Izgrađena javna rasvjeta</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D5C069F" w14:textId="77777777" w:rsidR="005710B8" w:rsidRPr="00E22315" w:rsidRDefault="005710B8" w:rsidP="005710B8">
            <w:pPr>
              <w:suppressAutoHyphens w:val="0"/>
              <w:rPr>
                <w:rFonts w:asciiTheme="minorHAnsi" w:eastAsia="Times New Roman" w:hAnsiTheme="minorHAnsi" w:cstheme="minorHAnsi"/>
                <w:color w:val="auto"/>
                <w:sz w:val="20"/>
                <w:szCs w:val="20"/>
                <w:lang w:val="hr-HR" w:eastAsia="en-US"/>
              </w:rPr>
            </w:pPr>
            <w:r w:rsidRPr="00E22315">
              <w:rPr>
                <w:rFonts w:asciiTheme="minorHAnsi" w:eastAsia="Times New Roman" w:hAnsiTheme="minorHAnsi" w:cstheme="minorHAnsi"/>
                <w:color w:val="auto"/>
                <w:sz w:val="20"/>
                <w:szCs w:val="20"/>
                <w:lang w:val="hr-HR" w:eastAsia="en-US"/>
              </w:rPr>
              <w:t>Dužina izgrađene javne rasvjete</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E76E33E" w14:textId="77777777" w:rsidR="005710B8" w:rsidRPr="00E22315" w:rsidRDefault="005710B8" w:rsidP="005710B8">
            <w:pPr>
              <w:suppressAutoHyphens w:val="0"/>
              <w:jc w:val="center"/>
              <w:rPr>
                <w:rFonts w:asciiTheme="minorHAnsi" w:eastAsia="Times New Roman" w:hAnsiTheme="minorHAnsi" w:cstheme="minorHAnsi"/>
                <w:color w:val="auto"/>
                <w:sz w:val="20"/>
                <w:szCs w:val="20"/>
                <w:lang w:val="hr-HR" w:eastAsia="en-US"/>
              </w:rPr>
            </w:pPr>
            <w:r w:rsidRPr="00E22315">
              <w:rPr>
                <w:rFonts w:asciiTheme="minorHAnsi" w:eastAsia="Times New Roman" w:hAnsiTheme="minorHAnsi" w:cstheme="minorHAnsi"/>
                <w:color w:val="auto"/>
                <w:sz w:val="20"/>
                <w:szCs w:val="20"/>
                <w:lang w:val="hr-HR" w:eastAsia="en-US"/>
              </w:rPr>
              <w:t>km</w:t>
            </w:r>
          </w:p>
        </w:tc>
        <w:tc>
          <w:tcPr>
            <w:tcW w:w="144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1F8A76E" w14:textId="77777777" w:rsidR="005710B8" w:rsidRPr="00E22315" w:rsidRDefault="005710B8" w:rsidP="005710B8">
            <w:pPr>
              <w:suppressAutoHyphens w:val="0"/>
              <w:jc w:val="center"/>
              <w:rPr>
                <w:rFonts w:asciiTheme="minorHAnsi" w:eastAsia="Times New Roman" w:hAnsiTheme="minorHAnsi" w:cstheme="minorHAnsi"/>
                <w:color w:val="auto"/>
                <w:sz w:val="20"/>
                <w:szCs w:val="20"/>
                <w:lang w:val="hr-HR" w:eastAsia="en-US"/>
              </w:rPr>
            </w:pPr>
            <w:r w:rsidRPr="00E22315">
              <w:rPr>
                <w:rFonts w:asciiTheme="minorHAnsi" w:eastAsia="Times New Roman" w:hAnsiTheme="minorHAnsi" w:cstheme="minorHAnsi"/>
                <w:color w:val="auto"/>
                <w:sz w:val="20"/>
                <w:szCs w:val="20"/>
                <w:lang w:val="hr-HR" w:eastAsia="en-US"/>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B3BDBA4" w14:textId="77777777" w:rsidR="005710B8" w:rsidRPr="00E22315" w:rsidRDefault="005710B8" w:rsidP="005710B8">
            <w:pPr>
              <w:suppressAutoHyphens w:val="0"/>
              <w:jc w:val="center"/>
              <w:rPr>
                <w:rFonts w:asciiTheme="minorHAnsi" w:eastAsia="Times New Roman" w:hAnsiTheme="minorHAnsi" w:cstheme="minorHAnsi"/>
                <w:color w:val="auto"/>
                <w:sz w:val="20"/>
                <w:szCs w:val="20"/>
                <w:lang w:val="hr-HR" w:eastAsia="en-US"/>
              </w:rPr>
            </w:pPr>
            <w:r w:rsidRPr="00E22315">
              <w:rPr>
                <w:rFonts w:asciiTheme="minorHAnsi" w:eastAsia="Times New Roman" w:hAnsiTheme="minorHAnsi" w:cstheme="minorHAnsi"/>
                <w:color w:val="auto"/>
                <w:sz w:val="20"/>
                <w:szCs w:val="20"/>
                <w:lang w:val="hr-HR" w:eastAsia="en-US"/>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265CA4B" w14:textId="77777777" w:rsidR="005710B8" w:rsidRPr="00E22315" w:rsidRDefault="005710B8" w:rsidP="005710B8">
            <w:pPr>
              <w:suppressAutoHyphens w:val="0"/>
              <w:jc w:val="center"/>
              <w:rPr>
                <w:rFonts w:asciiTheme="minorHAnsi" w:eastAsia="Times New Roman" w:hAnsiTheme="minorHAnsi" w:cstheme="minorHAnsi"/>
                <w:color w:val="auto"/>
                <w:sz w:val="20"/>
                <w:szCs w:val="20"/>
                <w:lang w:val="hr-HR" w:eastAsia="en-US"/>
              </w:rPr>
            </w:pPr>
            <w:r w:rsidRPr="00E22315">
              <w:rPr>
                <w:rFonts w:asciiTheme="minorHAnsi" w:eastAsia="Times New Roman" w:hAnsiTheme="minorHAnsi" w:cstheme="minorHAnsi"/>
                <w:color w:val="auto"/>
                <w:sz w:val="20"/>
                <w:szCs w:val="20"/>
                <w:lang w:val="hr-HR" w:eastAsia="en-US"/>
              </w:rPr>
              <w:t>0</w:t>
            </w:r>
          </w:p>
        </w:tc>
      </w:tr>
    </w:tbl>
    <w:p w14:paraId="2AE5237F" w14:textId="77777777" w:rsidR="004A22A9" w:rsidRPr="00E22315" w:rsidRDefault="004A22A9" w:rsidP="004A22A9">
      <w:pPr>
        <w:suppressAutoHyphens w:val="0"/>
        <w:jc w:val="both"/>
        <w:rPr>
          <w:rFonts w:asciiTheme="minorHAnsi" w:eastAsia="Times New Roman" w:hAnsiTheme="minorHAnsi" w:cstheme="minorHAnsi"/>
          <w:b/>
          <w:bCs/>
          <w:color w:val="auto"/>
          <w:lang w:val="hr-HR"/>
        </w:rPr>
      </w:pPr>
    </w:p>
    <w:p w14:paraId="50150308" w14:textId="6BA7BD47" w:rsidR="005710B8" w:rsidRPr="00E22315" w:rsidRDefault="005710B8" w:rsidP="004A22A9">
      <w:pPr>
        <w:suppressAutoHyphens w:val="0"/>
        <w:jc w:val="both"/>
        <w:rPr>
          <w:rFonts w:asciiTheme="minorHAnsi" w:eastAsia="Times New Roman" w:hAnsiTheme="minorHAnsi" w:cstheme="minorHAnsi"/>
          <w:color w:val="auto"/>
          <w:lang w:val="hr-HR"/>
        </w:rPr>
      </w:pPr>
      <w:r w:rsidRPr="00E22315">
        <w:rPr>
          <w:rFonts w:asciiTheme="minorHAnsi" w:eastAsia="Times New Roman" w:hAnsiTheme="minorHAnsi" w:cstheme="minorHAnsi"/>
          <w:b/>
          <w:bCs/>
          <w:color w:val="auto"/>
          <w:lang w:val="hr-HR"/>
        </w:rPr>
        <w:t>Razvoj pametnih i održivih rješenja i usluga u Gradu Požegi</w:t>
      </w:r>
      <w:r w:rsidRPr="00E22315">
        <w:rPr>
          <w:rFonts w:asciiTheme="minorHAnsi" w:eastAsia="Times New Roman" w:hAnsiTheme="minorHAnsi" w:cstheme="minorHAnsi"/>
          <w:color w:val="auto"/>
          <w:lang w:val="hr-HR"/>
        </w:rPr>
        <w:t xml:space="preserve"> - </w:t>
      </w:r>
      <w:r w:rsidR="009052FF" w:rsidRPr="00E22315">
        <w:rPr>
          <w:rFonts w:asciiTheme="minorHAnsi" w:eastAsia="Times New Roman" w:hAnsiTheme="minorHAnsi" w:cstheme="minorHAnsi"/>
          <w:color w:val="auto"/>
          <w:lang w:val="hr-HR"/>
        </w:rPr>
        <w:t>p</w:t>
      </w:r>
      <w:r w:rsidRPr="00E22315">
        <w:rPr>
          <w:rFonts w:asciiTheme="minorHAnsi" w:eastAsia="Times New Roman" w:hAnsiTheme="minorHAnsi" w:cstheme="minorHAnsi"/>
          <w:color w:val="auto"/>
          <w:lang w:val="hr-HR"/>
        </w:rPr>
        <w:t xml:space="preserve">rojektom će se potaknuti razvoj pametnih </w:t>
      </w:r>
      <w:r w:rsidR="009052FF" w:rsidRPr="00E22315">
        <w:rPr>
          <w:rFonts w:asciiTheme="minorHAnsi" w:eastAsia="Times New Roman" w:hAnsiTheme="minorHAnsi" w:cstheme="minorHAnsi"/>
          <w:color w:val="auto"/>
          <w:lang w:val="hr-HR"/>
        </w:rPr>
        <w:t>i</w:t>
      </w:r>
      <w:r w:rsidRPr="00E22315">
        <w:rPr>
          <w:rFonts w:asciiTheme="minorHAnsi" w:eastAsia="Times New Roman" w:hAnsiTheme="minorHAnsi" w:cstheme="minorHAnsi"/>
          <w:color w:val="auto"/>
          <w:lang w:val="hr-HR"/>
        </w:rPr>
        <w:t xml:space="preserve"> održivih rješenja </w:t>
      </w:r>
      <w:r w:rsidR="009052FF" w:rsidRPr="00E22315">
        <w:rPr>
          <w:rFonts w:asciiTheme="minorHAnsi" w:eastAsia="Times New Roman" w:hAnsiTheme="minorHAnsi" w:cstheme="minorHAnsi"/>
          <w:color w:val="auto"/>
          <w:lang w:val="hr-HR"/>
        </w:rPr>
        <w:t>i</w:t>
      </w:r>
      <w:r w:rsidRPr="00E22315">
        <w:rPr>
          <w:rFonts w:asciiTheme="minorHAnsi" w:eastAsia="Times New Roman" w:hAnsiTheme="minorHAnsi" w:cstheme="minorHAnsi"/>
          <w:color w:val="auto"/>
          <w:lang w:val="hr-HR"/>
        </w:rPr>
        <w:t xml:space="preserve"> usluga u gradu Požegi kroz aktivnosti na području pametna </w:t>
      </w:r>
      <w:r w:rsidR="009052FF" w:rsidRPr="00E22315">
        <w:rPr>
          <w:rFonts w:asciiTheme="minorHAnsi" w:eastAsia="Times New Roman" w:hAnsiTheme="minorHAnsi" w:cstheme="minorHAnsi"/>
          <w:color w:val="auto"/>
          <w:lang w:val="hr-HR"/>
        </w:rPr>
        <w:t>i</w:t>
      </w:r>
      <w:r w:rsidRPr="00E22315">
        <w:rPr>
          <w:rFonts w:asciiTheme="minorHAnsi" w:eastAsia="Times New Roman" w:hAnsiTheme="minorHAnsi" w:cstheme="minorHAnsi"/>
          <w:color w:val="auto"/>
          <w:lang w:val="hr-HR"/>
        </w:rPr>
        <w:t xml:space="preserve"> održiva rješenja u prometnom sustavu, digitalne javne uprave te klimatske promjene </w:t>
      </w:r>
      <w:r w:rsidR="009052FF" w:rsidRPr="00E22315">
        <w:rPr>
          <w:rFonts w:asciiTheme="minorHAnsi" w:eastAsia="Times New Roman" w:hAnsiTheme="minorHAnsi" w:cstheme="minorHAnsi"/>
          <w:color w:val="auto"/>
          <w:lang w:val="hr-HR"/>
        </w:rPr>
        <w:t>i</w:t>
      </w:r>
      <w:r w:rsidRPr="00E22315">
        <w:rPr>
          <w:rFonts w:asciiTheme="minorHAnsi" w:eastAsia="Times New Roman" w:hAnsiTheme="minorHAnsi" w:cstheme="minorHAnsi"/>
          <w:color w:val="auto"/>
          <w:lang w:val="hr-HR"/>
        </w:rPr>
        <w:t xml:space="preserve"> zelene tranzicije, koja će se integrirati u već postojeći informacijski sustav te uključiti više različitih ciljnih skupina. </w:t>
      </w:r>
      <w:bookmarkStart w:id="36" w:name="_Hlk197692625"/>
      <w:r w:rsidR="009052FF" w:rsidRPr="00E22315">
        <w:rPr>
          <w:rFonts w:asciiTheme="minorHAnsi" w:eastAsia="Times New Roman" w:hAnsiTheme="minorHAnsi" w:cstheme="minorHAnsi"/>
          <w:color w:val="auto"/>
          <w:lang w:val="hr-HR"/>
        </w:rPr>
        <w:t xml:space="preserve">Tijekom izvještajnog razdoblja, projekt nije realiziran. </w:t>
      </w:r>
    </w:p>
    <w:bookmarkEnd w:id="36"/>
    <w:p w14:paraId="66422F7A" w14:textId="77777777" w:rsidR="004A22A9" w:rsidRPr="00E22315" w:rsidRDefault="004A22A9" w:rsidP="004A22A9">
      <w:pPr>
        <w:suppressAutoHyphens w:val="0"/>
        <w:jc w:val="both"/>
        <w:rPr>
          <w:rFonts w:asciiTheme="minorHAnsi" w:eastAsia="Times New Roman" w:hAnsiTheme="minorHAnsi" w:cstheme="minorHAnsi"/>
          <w:color w:val="auto"/>
          <w:lang w:val="hr-HR"/>
        </w:rPr>
      </w:pPr>
    </w:p>
    <w:tbl>
      <w:tblPr>
        <w:tblW w:w="879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263"/>
        <w:gridCol w:w="1560"/>
        <w:gridCol w:w="1134"/>
        <w:gridCol w:w="1275"/>
        <w:gridCol w:w="1276"/>
        <w:gridCol w:w="1287"/>
      </w:tblGrid>
      <w:tr w:rsidR="00E42C77" w:rsidRPr="00E22315" w14:paraId="7E3DC2DE" w14:textId="77777777" w:rsidTr="009052FF">
        <w:trPr>
          <w:trHeight w:val="553"/>
          <w:jc w:val="center"/>
        </w:trPr>
        <w:tc>
          <w:tcPr>
            <w:tcW w:w="22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222A0A" w14:textId="77777777" w:rsidR="005710B8" w:rsidRPr="00E22315" w:rsidRDefault="005710B8" w:rsidP="005710B8">
            <w:pPr>
              <w:suppressAutoHyphens w:val="0"/>
              <w:jc w:val="center"/>
              <w:rPr>
                <w:rFonts w:asciiTheme="minorHAnsi" w:eastAsia="Times New Roman" w:hAnsiTheme="minorHAnsi" w:cstheme="minorHAnsi"/>
                <w:color w:val="auto"/>
                <w:sz w:val="20"/>
                <w:szCs w:val="20"/>
                <w:lang w:val="hr-HR" w:eastAsia="en-US"/>
              </w:rPr>
            </w:pPr>
            <w:r w:rsidRPr="00E22315">
              <w:rPr>
                <w:rFonts w:asciiTheme="minorHAnsi" w:eastAsia="Times New Roman" w:hAnsiTheme="minorHAnsi" w:cstheme="minorHAnsi"/>
                <w:color w:val="auto"/>
                <w:sz w:val="20"/>
                <w:szCs w:val="20"/>
                <w:lang w:val="hr-HR" w:eastAsia="en-US"/>
              </w:rPr>
              <w:t>Pokazatelj uspješnosti</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B39D32" w14:textId="77777777" w:rsidR="005710B8" w:rsidRPr="00E22315" w:rsidRDefault="005710B8" w:rsidP="005710B8">
            <w:pPr>
              <w:suppressAutoHyphens w:val="0"/>
              <w:jc w:val="center"/>
              <w:rPr>
                <w:rFonts w:asciiTheme="minorHAnsi" w:eastAsia="Times New Roman" w:hAnsiTheme="minorHAnsi" w:cstheme="minorHAnsi"/>
                <w:color w:val="auto"/>
                <w:sz w:val="20"/>
                <w:szCs w:val="20"/>
                <w:lang w:val="hr-HR" w:eastAsia="en-US"/>
              </w:rPr>
            </w:pPr>
            <w:r w:rsidRPr="00E22315">
              <w:rPr>
                <w:rFonts w:asciiTheme="minorHAnsi" w:eastAsia="Times New Roman" w:hAnsiTheme="minorHAnsi" w:cstheme="minorHAnsi"/>
                <w:color w:val="auto"/>
                <w:sz w:val="20"/>
                <w:szCs w:val="20"/>
                <w:lang w:val="hr-HR" w:eastAsia="en-US"/>
              </w:rPr>
              <w:t>Definicija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A25FA7" w14:textId="77777777" w:rsidR="005710B8" w:rsidRPr="00E22315" w:rsidRDefault="005710B8" w:rsidP="005710B8">
            <w:pPr>
              <w:suppressAutoHyphens w:val="0"/>
              <w:jc w:val="center"/>
              <w:rPr>
                <w:rFonts w:asciiTheme="minorHAnsi" w:eastAsia="Times New Roman" w:hAnsiTheme="minorHAnsi" w:cstheme="minorHAnsi"/>
                <w:color w:val="auto"/>
                <w:sz w:val="20"/>
                <w:szCs w:val="20"/>
                <w:lang w:val="hr-HR" w:eastAsia="en-US"/>
              </w:rPr>
            </w:pPr>
            <w:r w:rsidRPr="00E22315">
              <w:rPr>
                <w:rFonts w:asciiTheme="minorHAnsi" w:eastAsia="Times New Roman" w:hAnsiTheme="minorHAnsi" w:cstheme="minorHAnsi"/>
                <w:color w:val="auto"/>
                <w:sz w:val="20"/>
                <w:szCs w:val="20"/>
                <w:lang w:val="hr-HR" w:eastAsia="en-US"/>
              </w:rPr>
              <w:t>Jedinica</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3C775E" w14:textId="77777777" w:rsidR="005710B8" w:rsidRPr="00E22315" w:rsidRDefault="005710B8" w:rsidP="005710B8">
            <w:pPr>
              <w:suppressAutoHyphens w:val="0"/>
              <w:jc w:val="center"/>
              <w:rPr>
                <w:rFonts w:asciiTheme="minorHAnsi" w:eastAsia="Times New Roman" w:hAnsiTheme="minorHAnsi" w:cstheme="minorHAnsi"/>
                <w:color w:val="auto"/>
                <w:sz w:val="20"/>
                <w:szCs w:val="20"/>
                <w:lang w:val="hr-HR" w:eastAsia="en-US"/>
              </w:rPr>
            </w:pPr>
            <w:r w:rsidRPr="00E22315">
              <w:rPr>
                <w:rFonts w:asciiTheme="minorHAnsi" w:eastAsia="Times New Roman" w:hAnsiTheme="minorHAnsi" w:cstheme="minorHAnsi"/>
                <w:color w:val="auto"/>
                <w:sz w:val="20"/>
                <w:szCs w:val="20"/>
                <w:lang w:val="hr-HR" w:eastAsia="en-US"/>
              </w:rPr>
              <w:t>Polazna vrijednost</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BC01A2" w14:textId="484CE2A5" w:rsidR="005710B8" w:rsidRPr="00E22315" w:rsidRDefault="005710B8" w:rsidP="005710B8">
            <w:pPr>
              <w:suppressAutoHyphens w:val="0"/>
              <w:jc w:val="center"/>
              <w:rPr>
                <w:rFonts w:asciiTheme="minorHAnsi" w:eastAsia="Times New Roman" w:hAnsiTheme="minorHAnsi" w:cstheme="minorHAnsi"/>
                <w:color w:val="auto"/>
                <w:sz w:val="20"/>
                <w:szCs w:val="20"/>
                <w:lang w:val="hr-HR" w:eastAsia="en-US"/>
              </w:rPr>
            </w:pPr>
            <w:r w:rsidRPr="00E22315">
              <w:rPr>
                <w:rFonts w:asciiTheme="minorHAnsi" w:eastAsia="Times New Roman" w:hAnsiTheme="minorHAnsi" w:cstheme="minorHAnsi"/>
                <w:color w:val="auto"/>
                <w:sz w:val="20"/>
                <w:szCs w:val="20"/>
                <w:lang w:val="hr-HR" w:eastAsia="en-US"/>
              </w:rPr>
              <w:t>REBALANS 2024.</w:t>
            </w:r>
          </w:p>
        </w:tc>
        <w:tc>
          <w:tcPr>
            <w:tcW w:w="128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9744F9" w14:textId="19DFF0E6" w:rsidR="005710B8" w:rsidRPr="00E22315" w:rsidRDefault="005710B8" w:rsidP="005710B8">
            <w:pPr>
              <w:suppressAutoHyphens w:val="0"/>
              <w:jc w:val="center"/>
              <w:rPr>
                <w:rFonts w:asciiTheme="minorHAnsi" w:eastAsia="Times New Roman" w:hAnsiTheme="minorHAnsi" w:cstheme="minorHAnsi"/>
                <w:color w:val="auto"/>
                <w:sz w:val="20"/>
                <w:szCs w:val="20"/>
                <w:lang w:val="hr-HR" w:eastAsia="en-US"/>
              </w:rPr>
            </w:pPr>
            <w:r w:rsidRPr="00E22315">
              <w:rPr>
                <w:rFonts w:asciiTheme="minorHAnsi" w:eastAsia="Times New Roman" w:hAnsiTheme="minorHAnsi" w:cstheme="minorHAnsi"/>
                <w:color w:val="auto"/>
                <w:sz w:val="20"/>
                <w:szCs w:val="20"/>
                <w:lang w:val="hr-HR" w:eastAsia="en-US"/>
              </w:rPr>
              <w:t>IZVRŠENJE 31.12.2024.</w:t>
            </w:r>
          </w:p>
        </w:tc>
      </w:tr>
      <w:tr w:rsidR="00E42C77" w:rsidRPr="00E22315" w14:paraId="4E33A3C9" w14:textId="77777777" w:rsidTr="009052FF">
        <w:trPr>
          <w:trHeight w:val="428"/>
          <w:jc w:val="center"/>
        </w:trPr>
        <w:tc>
          <w:tcPr>
            <w:tcW w:w="226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269CA9E" w14:textId="77777777" w:rsidR="005710B8" w:rsidRPr="00E22315" w:rsidRDefault="005710B8" w:rsidP="005710B8">
            <w:pPr>
              <w:suppressAutoHyphens w:val="0"/>
              <w:rPr>
                <w:rFonts w:asciiTheme="minorHAnsi" w:eastAsia="Times New Roman" w:hAnsiTheme="minorHAnsi" w:cstheme="minorHAnsi"/>
                <w:color w:val="auto"/>
                <w:sz w:val="20"/>
                <w:szCs w:val="20"/>
                <w:lang w:val="hr-HR" w:eastAsia="en-US"/>
              </w:rPr>
            </w:pPr>
            <w:r w:rsidRPr="00E22315">
              <w:rPr>
                <w:rFonts w:asciiTheme="minorHAnsi" w:eastAsia="Times New Roman" w:hAnsiTheme="minorHAnsi" w:cstheme="minorHAnsi"/>
                <w:color w:val="auto"/>
                <w:sz w:val="20"/>
                <w:szCs w:val="20"/>
                <w:lang w:val="hr-HR" w:eastAsia="en-US"/>
              </w:rPr>
              <w:t>Implementiranost pametnih i održivih rješenja i usluga u gradu Požega</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F8ECE90" w14:textId="77777777" w:rsidR="005710B8" w:rsidRPr="00E22315" w:rsidRDefault="005710B8" w:rsidP="005710B8">
            <w:pPr>
              <w:suppressAutoHyphens w:val="0"/>
              <w:rPr>
                <w:rFonts w:asciiTheme="minorHAnsi" w:eastAsia="Times New Roman" w:hAnsiTheme="minorHAnsi" w:cstheme="minorHAnsi"/>
                <w:color w:val="auto"/>
                <w:sz w:val="20"/>
                <w:szCs w:val="20"/>
                <w:lang w:val="hr-HR" w:eastAsia="en-US"/>
              </w:rPr>
            </w:pPr>
            <w:r w:rsidRPr="00E22315">
              <w:rPr>
                <w:rFonts w:asciiTheme="minorHAnsi" w:eastAsia="Times New Roman" w:hAnsiTheme="minorHAnsi" w:cstheme="minorHAnsi"/>
                <w:color w:val="auto"/>
                <w:sz w:val="20"/>
                <w:szCs w:val="20"/>
                <w:lang w:val="hr-HR" w:eastAsia="en-US"/>
              </w:rPr>
              <w:t>Broj implementiranih rješenja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49748DF" w14:textId="2FEC4068" w:rsidR="005710B8" w:rsidRPr="00E22315" w:rsidRDefault="00DA0286" w:rsidP="005710B8">
            <w:pPr>
              <w:suppressAutoHyphens w:val="0"/>
              <w:jc w:val="center"/>
              <w:rPr>
                <w:rFonts w:asciiTheme="minorHAnsi" w:eastAsia="Times New Roman" w:hAnsiTheme="minorHAnsi" w:cstheme="minorHAnsi"/>
                <w:color w:val="auto"/>
                <w:sz w:val="20"/>
                <w:szCs w:val="20"/>
                <w:lang w:val="hr-HR" w:eastAsia="en-US"/>
              </w:rPr>
            </w:pPr>
            <w:r w:rsidRPr="00E22315">
              <w:rPr>
                <w:rFonts w:asciiTheme="minorHAnsi" w:eastAsia="Times New Roman" w:hAnsiTheme="minorHAnsi" w:cstheme="minorHAnsi"/>
                <w:color w:val="auto"/>
                <w:sz w:val="20"/>
                <w:szCs w:val="20"/>
                <w:lang w:val="hr-HR" w:eastAsia="en-US"/>
              </w:rPr>
              <w:t>K</w:t>
            </w:r>
            <w:r w:rsidR="005710B8" w:rsidRPr="00E22315">
              <w:rPr>
                <w:rFonts w:asciiTheme="minorHAnsi" w:eastAsia="Times New Roman" w:hAnsiTheme="minorHAnsi" w:cstheme="minorHAnsi"/>
                <w:color w:val="auto"/>
                <w:sz w:val="20"/>
                <w:szCs w:val="20"/>
                <w:lang w:val="hr-HR" w:eastAsia="en-US"/>
              </w:rPr>
              <w:t>om</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AD375B2" w14:textId="77777777" w:rsidR="005710B8" w:rsidRPr="00E22315" w:rsidRDefault="005710B8" w:rsidP="005710B8">
            <w:pPr>
              <w:suppressAutoHyphens w:val="0"/>
              <w:jc w:val="center"/>
              <w:rPr>
                <w:rFonts w:asciiTheme="minorHAnsi" w:eastAsia="Times New Roman" w:hAnsiTheme="minorHAnsi" w:cstheme="minorHAnsi"/>
                <w:color w:val="auto"/>
                <w:sz w:val="20"/>
                <w:szCs w:val="20"/>
                <w:lang w:val="hr-HR" w:eastAsia="en-US"/>
              </w:rPr>
            </w:pPr>
            <w:r w:rsidRPr="00E22315">
              <w:rPr>
                <w:rFonts w:asciiTheme="minorHAnsi" w:eastAsia="Times New Roman" w:hAnsiTheme="minorHAnsi" w:cstheme="minorHAnsi"/>
                <w:color w:val="auto"/>
                <w:sz w:val="20"/>
                <w:szCs w:val="20"/>
                <w:lang w:val="hr-HR" w:eastAsia="en-US"/>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D56E99C" w14:textId="77777777" w:rsidR="005710B8" w:rsidRPr="00E22315" w:rsidRDefault="005710B8" w:rsidP="005710B8">
            <w:pPr>
              <w:suppressAutoHyphens w:val="0"/>
              <w:jc w:val="center"/>
              <w:rPr>
                <w:rFonts w:asciiTheme="minorHAnsi" w:eastAsia="Times New Roman" w:hAnsiTheme="minorHAnsi" w:cstheme="minorHAnsi"/>
                <w:color w:val="auto"/>
                <w:sz w:val="20"/>
                <w:szCs w:val="20"/>
                <w:lang w:val="hr-HR" w:eastAsia="en-US"/>
              </w:rPr>
            </w:pPr>
            <w:r w:rsidRPr="00E22315">
              <w:rPr>
                <w:rFonts w:asciiTheme="minorHAnsi" w:eastAsia="Times New Roman" w:hAnsiTheme="minorHAnsi" w:cstheme="minorHAnsi"/>
                <w:color w:val="auto"/>
                <w:sz w:val="20"/>
                <w:szCs w:val="20"/>
                <w:lang w:val="hr-HR" w:eastAsia="en-US"/>
              </w:rPr>
              <w:t>3</w:t>
            </w:r>
          </w:p>
        </w:tc>
        <w:tc>
          <w:tcPr>
            <w:tcW w:w="128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A4CC523" w14:textId="77777777" w:rsidR="005710B8" w:rsidRPr="00E22315" w:rsidRDefault="005710B8" w:rsidP="005710B8">
            <w:pPr>
              <w:suppressAutoHyphens w:val="0"/>
              <w:jc w:val="center"/>
              <w:rPr>
                <w:rFonts w:asciiTheme="minorHAnsi" w:eastAsia="Times New Roman" w:hAnsiTheme="minorHAnsi" w:cstheme="minorHAnsi"/>
                <w:color w:val="auto"/>
                <w:sz w:val="20"/>
                <w:szCs w:val="20"/>
                <w:lang w:val="hr-HR" w:eastAsia="en-US"/>
              </w:rPr>
            </w:pPr>
            <w:r w:rsidRPr="00E22315">
              <w:rPr>
                <w:rFonts w:asciiTheme="minorHAnsi" w:eastAsia="Times New Roman" w:hAnsiTheme="minorHAnsi" w:cstheme="minorHAnsi"/>
                <w:color w:val="auto"/>
                <w:sz w:val="20"/>
                <w:szCs w:val="20"/>
                <w:lang w:val="hr-HR" w:eastAsia="en-US"/>
              </w:rPr>
              <w:t>0</w:t>
            </w:r>
          </w:p>
        </w:tc>
      </w:tr>
    </w:tbl>
    <w:p w14:paraId="776DFD4D" w14:textId="77777777" w:rsidR="004A22A9" w:rsidRPr="00E22315" w:rsidRDefault="004A22A9" w:rsidP="004A22A9">
      <w:pPr>
        <w:suppressAutoHyphens w:val="0"/>
        <w:jc w:val="both"/>
        <w:rPr>
          <w:rFonts w:asciiTheme="minorHAnsi" w:eastAsia="Times New Roman" w:hAnsiTheme="minorHAnsi" w:cstheme="minorHAnsi"/>
          <w:b/>
          <w:bCs/>
          <w:color w:val="auto"/>
          <w:lang w:val="hr-HR"/>
        </w:rPr>
      </w:pPr>
    </w:p>
    <w:p w14:paraId="2E1F2838" w14:textId="1FFD098F" w:rsidR="005710B8" w:rsidRPr="00E22315" w:rsidRDefault="005710B8" w:rsidP="004A22A9">
      <w:pPr>
        <w:suppressAutoHyphens w:val="0"/>
        <w:jc w:val="both"/>
        <w:rPr>
          <w:rFonts w:asciiTheme="minorHAnsi" w:eastAsia="Times New Roman" w:hAnsiTheme="minorHAnsi" w:cstheme="minorHAnsi"/>
          <w:color w:val="auto"/>
          <w:lang w:val="hr-HR"/>
        </w:rPr>
      </w:pPr>
      <w:r w:rsidRPr="00E22315">
        <w:rPr>
          <w:rFonts w:asciiTheme="minorHAnsi" w:eastAsia="Times New Roman" w:hAnsiTheme="minorHAnsi" w:cstheme="minorHAnsi"/>
          <w:b/>
          <w:bCs/>
          <w:color w:val="auto"/>
          <w:lang w:val="hr-HR"/>
        </w:rPr>
        <w:t xml:space="preserve">Izgradnja tržnice – </w:t>
      </w:r>
      <w:r w:rsidRPr="00E22315">
        <w:rPr>
          <w:rFonts w:asciiTheme="minorHAnsi" w:eastAsia="Times New Roman" w:hAnsiTheme="minorHAnsi" w:cstheme="minorHAnsi"/>
          <w:color w:val="auto"/>
          <w:lang w:val="hr-HR"/>
        </w:rPr>
        <w:t>zbog radova u sklopu projekta Revitalizacija povijesne jezgre Grada Požege, u okviru kojih je planirano i rušenje postojeće Gradske tržnice, planirana je izgradnja tržnice u Cvjetnoj ulici u Požegi. Sredstva su utrošena u skladu s dinamikom radova i zahtjevima tvrtke Komunalac Požega d.o.o.</w:t>
      </w:r>
    </w:p>
    <w:p w14:paraId="49182F12" w14:textId="77777777" w:rsidR="004A22A9" w:rsidRPr="00E22315" w:rsidRDefault="004A22A9" w:rsidP="004A22A9">
      <w:pPr>
        <w:suppressAutoHyphens w:val="0"/>
        <w:jc w:val="both"/>
        <w:rPr>
          <w:rFonts w:asciiTheme="minorHAnsi" w:eastAsia="Times New Roman" w:hAnsiTheme="minorHAnsi" w:cstheme="minorHAnsi"/>
          <w:color w:val="auto"/>
          <w:lang w:val="hr-HR"/>
        </w:rPr>
      </w:pPr>
    </w:p>
    <w:tbl>
      <w:tblPr>
        <w:tblW w:w="874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263"/>
        <w:gridCol w:w="1560"/>
        <w:gridCol w:w="1134"/>
        <w:gridCol w:w="1134"/>
        <w:gridCol w:w="1275"/>
        <w:gridCol w:w="1376"/>
      </w:tblGrid>
      <w:tr w:rsidR="00E42C77" w:rsidRPr="00E22315" w14:paraId="0AA5EFAB" w14:textId="77777777" w:rsidTr="00A15EC3">
        <w:trPr>
          <w:trHeight w:val="643"/>
          <w:jc w:val="center"/>
        </w:trPr>
        <w:tc>
          <w:tcPr>
            <w:tcW w:w="22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56A9C8" w14:textId="77777777" w:rsidR="005710B8" w:rsidRPr="00E22315" w:rsidRDefault="005710B8" w:rsidP="005710B8">
            <w:pPr>
              <w:suppressAutoHyphens w:val="0"/>
              <w:jc w:val="center"/>
              <w:rPr>
                <w:rFonts w:asciiTheme="minorHAnsi" w:eastAsia="Times New Roman" w:hAnsiTheme="minorHAnsi" w:cstheme="minorHAnsi"/>
                <w:color w:val="auto"/>
                <w:sz w:val="20"/>
                <w:szCs w:val="20"/>
                <w:lang w:val="hr-HR" w:eastAsia="en-US"/>
              </w:rPr>
            </w:pPr>
            <w:r w:rsidRPr="00E22315">
              <w:rPr>
                <w:rFonts w:asciiTheme="minorHAnsi" w:eastAsia="Times New Roman" w:hAnsiTheme="minorHAnsi" w:cstheme="minorHAnsi"/>
                <w:color w:val="auto"/>
                <w:sz w:val="20"/>
                <w:szCs w:val="20"/>
                <w:lang w:val="hr-HR" w:eastAsia="en-US"/>
              </w:rPr>
              <w:t>Pokazatelj uspješnosti</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BC5BC3" w14:textId="77777777" w:rsidR="005710B8" w:rsidRPr="00E22315" w:rsidRDefault="005710B8" w:rsidP="005710B8">
            <w:pPr>
              <w:suppressAutoHyphens w:val="0"/>
              <w:jc w:val="center"/>
              <w:rPr>
                <w:rFonts w:asciiTheme="minorHAnsi" w:eastAsia="Times New Roman" w:hAnsiTheme="minorHAnsi" w:cstheme="minorHAnsi"/>
                <w:color w:val="auto"/>
                <w:sz w:val="20"/>
                <w:szCs w:val="20"/>
                <w:lang w:val="hr-HR" w:eastAsia="en-US"/>
              </w:rPr>
            </w:pPr>
            <w:r w:rsidRPr="00E22315">
              <w:rPr>
                <w:rFonts w:asciiTheme="minorHAnsi" w:eastAsia="Times New Roman" w:hAnsiTheme="minorHAnsi" w:cstheme="minorHAnsi"/>
                <w:color w:val="auto"/>
                <w:sz w:val="20"/>
                <w:szCs w:val="20"/>
                <w:lang w:val="hr-HR" w:eastAsia="en-US"/>
              </w:rPr>
              <w:t>Definicija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19164B" w14:textId="77777777" w:rsidR="005710B8" w:rsidRPr="00E22315" w:rsidRDefault="005710B8" w:rsidP="005710B8">
            <w:pPr>
              <w:suppressAutoHyphens w:val="0"/>
              <w:jc w:val="center"/>
              <w:rPr>
                <w:rFonts w:asciiTheme="minorHAnsi" w:eastAsia="Times New Roman" w:hAnsiTheme="minorHAnsi" w:cstheme="minorHAnsi"/>
                <w:color w:val="auto"/>
                <w:sz w:val="20"/>
                <w:szCs w:val="20"/>
                <w:lang w:val="hr-HR" w:eastAsia="en-US"/>
              </w:rPr>
            </w:pPr>
            <w:r w:rsidRPr="00E22315">
              <w:rPr>
                <w:rFonts w:asciiTheme="minorHAnsi" w:eastAsia="Times New Roman" w:hAnsiTheme="minorHAnsi" w:cstheme="minorHAnsi"/>
                <w:color w:val="auto"/>
                <w:sz w:val="20"/>
                <w:szCs w:val="20"/>
                <w:lang w:val="hr-HR" w:eastAsia="en-US"/>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78F58B" w14:textId="77777777" w:rsidR="005710B8" w:rsidRPr="00E22315" w:rsidRDefault="005710B8" w:rsidP="005710B8">
            <w:pPr>
              <w:suppressAutoHyphens w:val="0"/>
              <w:jc w:val="center"/>
              <w:rPr>
                <w:rFonts w:asciiTheme="minorHAnsi" w:eastAsia="Times New Roman" w:hAnsiTheme="minorHAnsi" w:cstheme="minorHAnsi"/>
                <w:color w:val="auto"/>
                <w:sz w:val="20"/>
                <w:szCs w:val="20"/>
                <w:lang w:val="hr-HR" w:eastAsia="en-US"/>
              </w:rPr>
            </w:pPr>
            <w:r w:rsidRPr="00E22315">
              <w:rPr>
                <w:rFonts w:asciiTheme="minorHAnsi" w:eastAsia="Times New Roman" w:hAnsiTheme="minorHAnsi" w:cstheme="minorHAnsi"/>
                <w:color w:val="auto"/>
                <w:sz w:val="20"/>
                <w:szCs w:val="20"/>
                <w:lang w:val="hr-HR" w:eastAsia="en-US"/>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70951C" w14:textId="33026682" w:rsidR="005710B8" w:rsidRPr="00E22315" w:rsidRDefault="005710B8" w:rsidP="005710B8">
            <w:pPr>
              <w:suppressAutoHyphens w:val="0"/>
              <w:jc w:val="center"/>
              <w:rPr>
                <w:rFonts w:asciiTheme="minorHAnsi" w:eastAsia="Times New Roman" w:hAnsiTheme="minorHAnsi" w:cstheme="minorHAnsi"/>
                <w:color w:val="auto"/>
                <w:sz w:val="20"/>
                <w:szCs w:val="20"/>
                <w:lang w:val="hr-HR" w:eastAsia="en-US"/>
              </w:rPr>
            </w:pPr>
            <w:r w:rsidRPr="00E22315">
              <w:rPr>
                <w:rFonts w:asciiTheme="minorHAnsi" w:eastAsia="Times New Roman" w:hAnsiTheme="minorHAnsi" w:cstheme="minorHAnsi"/>
                <w:color w:val="auto"/>
                <w:sz w:val="20"/>
                <w:szCs w:val="20"/>
                <w:lang w:val="hr-HR" w:eastAsia="en-US"/>
              </w:rPr>
              <w:t>REBALANS 2024.</w:t>
            </w:r>
          </w:p>
        </w:tc>
        <w:tc>
          <w:tcPr>
            <w:tcW w:w="13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15352E" w14:textId="3384B9A6" w:rsidR="005710B8" w:rsidRPr="00E22315" w:rsidRDefault="005710B8" w:rsidP="005710B8">
            <w:pPr>
              <w:suppressAutoHyphens w:val="0"/>
              <w:jc w:val="center"/>
              <w:rPr>
                <w:rFonts w:asciiTheme="minorHAnsi" w:eastAsia="Times New Roman" w:hAnsiTheme="minorHAnsi" w:cstheme="minorHAnsi"/>
                <w:color w:val="auto"/>
                <w:sz w:val="20"/>
                <w:szCs w:val="20"/>
                <w:lang w:val="hr-HR" w:eastAsia="en-US"/>
              </w:rPr>
            </w:pPr>
            <w:r w:rsidRPr="00E22315">
              <w:rPr>
                <w:rFonts w:asciiTheme="minorHAnsi" w:eastAsia="Times New Roman" w:hAnsiTheme="minorHAnsi" w:cstheme="minorHAnsi"/>
                <w:color w:val="auto"/>
                <w:sz w:val="20"/>
                <w:szCs w:val="20"/>
                <w:lang w:val="hr-HR" w:eastAsia="en-US"/>
              </w:rPr>
              <w:t>IZVRŠENJE 31.12.2024.</w:t>
            </w:r>
          </w:p>
        </w:tc>
      </w:tr>
      <w:tr w:rsidR="00E42C77" w:rsidRPr="00E22315" w14:paraId="25EF7347" w14:textId="77777777" w:rsidTr="00A15EC3">
        <w:trPr>
          <w:trHeight w:val="428"/>
          <w:jc w:val="center"/>
        </w:trPr>
        <w:tc>
          <w:tcPr>
            <w:tcW w:w="226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AE83150" w14:textId="77777777" w:rsidR="005710B8" w:rsidRPr="00E22315" w:rsidRDefault="005710B8" w:rsidP="005710B8">
            <w:pPr>
              <w:suppressAutoHyphens w:val="0"/>
              <w:rPr>
                <w:rFonts w:asciiTheme="minorHAnsi" w:eastAsia="Times New Roman" w:hAnsiTheme="minorHAnsi" w:cstheme="minorHAnsi"/>
                <w:color w:val="auto"/>
                <w:sz w:val="20"/>
                <w:szCs w:val="20"/>
                <w:lang w:val="hr-HR" w:eastAsia="en-US"/>
              </w:rPr>
            </w:pPr>
            <w:r w:rsidRPr="00E22315">
              <w:rPr>
                <w:rFonts w:asciiTheme="minorHAnsi" w:eastAsia="Times New Roman" w:hAnsiTheme="minorHAnsi" w:cstheme="minorHAnsi"/>
                <w:color w:val="auto"/>
                <w:sz w:val="20"/>
                <w:szCs w:val="20"/>
                <w:lang w:val="hr-HR" w:eastAsia="en-US"/>
              </w:rPr>
              <w:t>Izgradnja tržnice</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8B89AC2" w14:textId="77777777" w:rsidR="005710B8" w:rsidRPr="00E22315" w:rsidRDefault="005710B8" w:rsidP="005710B8">
            <w:pPr>
              <w:suppressAutoHyphens w:val="0"/>
              <w:rPr>
                <w:rFonts w:asciiTheme="minorHAnsi" w:eastAsia="Times New Roman" w:hAnsiTheme="minorHAnsi" w:cstheme="minorHAnsi"/>
                <w:color w:val="auto"/>
                <w:sz w:val="20"/>
                <w:szCs w:val="20"/>
                <w:lang w:val="hr-HR" w:eastAsia="en-US"/>
              </w:rPr>
            </w:pPr>
            <w:r w:rsidRPr="00E22315">
              <w:rPr>
                <w:rFonts w:asciiTheme="minorHAnsi" w:eastAsia="Times New Roman" w:hAnsiTheme="minorHAnsi" w:cstheme="minorHAnsi"/>
                <w:color w:val="auto"/>
                <w:sz w:val="20"/>
                <w:szCs w:val="20"/>
                <w:lang w:val="hr-HR" w:eastAsia="en-US"/>
              </w:rPr>
              <w:t>Stupanj dovršenosti projekta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D15F65E" w14:textId="77777777" w:rsidR="005710B8" w:rsidRPr="00E22315" w:rsidRDefault="005710B8" w:rsidP="005710B8">
            <w:pPr>
              <w:suppressAutoHyphens w:val="0"/>
              <w:jc w:val="center"/>
              <w:rPr>
                <w:rFonts w:asciiTheme="minorHAnsi" w:eastAsia="Times New Roman" w:hAnsiTheme="minorHAnsi" w:cstheme="minorHAnsi"/>
                <w:color w:val="auto"/>
                <w:sz w:val="20"/>
                <w:szCs w:val="20"/>
                <w:lang w:val="hr-HR" w:eastAsia="en-US"/>
              </w:rPr>
            </w:pPr>
            <w:r w:rsidRPr="00E22315">
              <w:rPr>
                <w:rFonts w:asciiTheme="minorHAnsi" w:eastAsia="Times New Roman" w:hAnsiTheme="minorHAnsi" w:cstheme="minorHAnsi"/>
                <w:color w:val="auto"/>
                <w:sz w:val="20"/>
                <w:szCs w:val="20"/>
                <w:lang w:val="hr-HR" w:eastAsia="en-US"/>
              </w:rPr>
              <w: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E995196" w14:textId="77777777" w:rsidR="005710B8" w:rsidRPr="00E22315" w:rsidRDefault="005710B8" w:rsidP="005710B8">
            <w:pPr>
              <w:suppressAutoHyphens w:val="0"/>
              <w:jc w:val="center"/>
              <w:rPr>
                <w:rFonts w:asciiTheme="minorHAnsi" w:eastAsia="Times New Roman" w:hAnsiTheme="minorHAnsi" w:cstheme="minorHAnsi"/>
                <w:color w:val="auto"/>
                <w:sz w:val="20"/>
                <w:szCs w:val="20"/>
                <w:lang w:val="hr-HR" w:eastAsia="en-US"/>
              </w:rPr>
            </w:pPr>
            <w:r w:rsidRPr="00E22315">
              <w:rPr>
                <w:rFonts w:asciiTheme="minorHAnsi" w:eastAsia="Times New Roman" w:hAnsiTheme="minorHAnsi" w:cstheme="minorHAnsi"/>
                <w:color w:val="auto"/>
                <w:sz w:val="20"/>
                <w:szCs w:val="20"/>
                <w:lang w:val="hr-HR" w:eastAsia="en-US"/>
              </w:rPr>
              <w:t>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ADBAE60" w14:textId="77777777" w:rsidR="005710B8" w:rsidRPr="00E22315" w:rsidRDefault="005710B8" w:rsidP="005710B8">
            <w:pPr>
              <w:suppressAutoHyphens w:val="0"/>
              <w:jc w:val="center"/>
              <w:rPr>
                <w:rFonts w:asciiTheme="minorHAnsi" w:eastAsia="Times New Roman" w:hAnsiTheme="minorHAnsi" w:cstheme="minorHAnsi"/>
                <w:color w:val="auto"/>
                <w:sz w:val="20"/>
                <w:szCs w:val="20"/>
                <w:lang w:val="hr-HR" w:eastAsia="en-US"/>
              </w:rPr>
            </w:pPr>
            <w:r w:rsidRPr="00E22315">
              <w:rPr>
                <w:rFonts w:asciiTheme="minorHAnsi" w:eastAsia="Times New Roman" w:hAnsiTheme="minorHAnsi" w:cstheme="minorHAnsi"/>
                <w:color w:val="auto"/>
                <w:sz w:val="20"/>
                <w:szCs w:val="20"/>
                <w:lang w:val="hr-HR" w:eastAsia="en-US"/>
              </w:rPr>
              <w:t>60</w:t>
            </w:r>
          </w:p>
        </w:tc>
        <w:tc>
          <w:tcPr>
            <w:tcW w:w="13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8BD6C45" w14:textId="77777777" w:rsidR="005710B8" w:rsidRPr="00E22315" w:rsidRDefault="005710B8" w:rsidP="005710B8">
            <w:pPr>
              <w:suppressAutoHyphens w:val="0"/>
              <w:jc w:val="center"/>
              <w:rPr>
                <w:rFonts w:asciiTheme="minorHAnsi" w:eastAsia="Times New Roman" w:hAnsiTheme="minorHAnsi" w:cstheme="minorHAnsi"/>
                <w:color w:val="auto"/>
                <w:sz w:val="20"/>
                <w:szCs w:val="20"/>
                <w:lang w:val="hr-HR" w:eastAsia="en-US"/>
              </w:rPr>
            </w:pPr>
            <w:r w:rsidRPr="00E22315">
              <w:rPr>
                <w:rFonts w:asciiTheme="minorHAnsi" w:eastAsia="Times New Roman" w:hAnsiTheme="minorHAnsi" w:cstheme="minorHAnsi"/>
                <w:color w:val="auto"/>
                <w:sz w:val="20"/>
                <w:szCs w:val="20"/>
                <w:lang w:val="hr-HR" w:eastAsia="en-US"/>
              </w:rPr>
              <w:t>13,36</w:t>
            </w:r>
          </w:p>
        </w:tc>
      </w:tr>
    </w:tbl>
    <w:p w14:paraId="78542865" w14:textId="77777777" w:rsidR="004A22A9" w:rsidRPr="00E22315" w:rsidRDefault="004A22A9" w:rsidP="004A22A9">
      <w:pPr>
        <w:suppressAutoHyphens w:val="0"/>
        <w:jc w:val="both"/>
        <w:rPr>
          <w:rFonts w:asciiTheme="minorHAnsi" w:eastAsia="Times New Roman" w:hAnsiTheme="minorHAnsi" w:cstheme="minorHAnsi"/>
          <w:b/>
          <w:color w:val="auto"/>
          <w:lang w:val="hr-HR" w:eastAsia="en-US"/>
        </w:rPr>
      </w:pPr>
    </w:p>
    <w:p w14:paraId="7142335C" w14:textId="77777777" w:rsidR="00F7079F" w:rsidRPr="00E22315" w:rsidRDefault="005710B8" w:rsidP="00F7079F">
      <w:pPr>
        <w:suppressAutoHyphens w:val="0"/>
        <w:jc w:val="both"/>
        <w:rPr>
          <w:rFonts w:asciiTheme="minorHAnsi" w:eastAsia="Times New Roman" w:hAnsiTheme="minorHAnsi" w:cstheme="minorHAnsi"/>
          <w:color w:val="auto"/>
          <w:lang w:val="hr-HR"/>
        </w:rPr>
      </w:pPr>
      <w:r w:rsidRPr="00E22315">
        <w:rPr>
          <w:rFonts w:asciiTheme="minorHAnsi" w:eastAsia="Times New Roman" w:hAnsiTheme="minorHAnsi" w:cstheme="minorHAnsi"/>
          <w:b/>
          <w:color w:val="auto"/>
          <w:lang w:val="hr-HR" w:eastAsia="en-US"/>
        </w:rPr>
        <w:t>Izgradnja dijela sustava vodoopskrbe i odvodnje na području grada Požege kroz NPOO</w:t>
      </w:r>
      <w:r w:rsidRPr="00E22315">
        <w:rPr>
          <w:rFonts w:asciiTheme="minorHAnsi" w:eastAsia="Times New Roman" w:hAnsiTheme="minorHAnsi" w:cstheme="minorHAnsi"/>
          <w:bCs/>
          <w:color w:val="auto"/>
          <w:lang w:val="hr-HR" w:eastAsia="en-US"/>
        </w:rPr>
        <w:t xml:space="preserve"> – </w:t>
      </w:r>
      <w:r w:rsidR="00F7079F" w:rsidRPr="00E22315">
        <w:rPr>
          <w:rFonts w:asciiTheme="minorHAnsi" w:eastAsia="Times New Roman" w:hAnsiTheme="minorHAnsi" w:cstheme="minorHAnsi"/>
          <w:bCs/>
          <w:color w:val="auto"/>
          <w:lang w:val="hr-HR" w:eastAsia="en-US"/>
        </w:rPr>
        <w:t>p</w:t>
      </w:r>
      <w:r w:rsidRPr="00E22315">
        <w:rPr>
          <w:rFonts w:asciiTheme="minorHAnsi" w:eastAsia="Times New Roman" w:hAnsiTheme="minorHAnsi" w:cstheme="minorHAnsi"/>
          <w:bCs/>
          <w:color w:val="auto"/>
          <w:lang w:val="hr-HR" w:eastAsia="en-US"/>
        </w:rPr>
        <w:t xml:space="preserve">rogram se odnosi na izgradnju dijela sustava vodoopskrbe i odvodnje na području naselja </w:t>
      </w:r>
      <w:proofErr w:type="spellStart"/>
      <w:r w:rsidRPr="00E22315">
        <w:rPr>
          <w:rFonts w:asciiTheme="minorHAnsi" w:eastAsia="Times New Roman" w:hAnsiTheme="minorHAnsi" w:cstheme="minorHAnsi"/>
          <w:bCs/>
          <w:color w:val="auto"/>
          <w:lang w:val="hr-HR" w:eastAsia="en-US"/>
        </w:rPr>
        <w:t>Vidovci</w:t>
      </w:r>
      <w:proofErr w:type="spellEnd"/>
      <w:r w:rsidRPr="00E22315">
        <w:rPr>
          <w:rFonts w:asciiTheme="minorHAnsi" w:eastAsia="Times New Roman" w:hAnsiTheme="minorHAnsi" w:cstheme="minorHAnsi"/>
          <w:bCs/>
          <w:color w:val="auto"/>
          <w:lang w:val="hr-HR" w:eastAsia="en-US"/>
        </w:rPr>
        <w:t xml:space="preserve"> i </w:t>
      </w:r>
      <w:proofErr w:type="spellStart"/>
      <w:r w:rsidRPr="00E22315">
        <w:rPr>
          <w:rFonts w:asciiTheme="minorHAnsi" w:eastAsia="Times New Roman" w:hAnsiTheme="minorHAnsi" w:cstheme="minorHAnsi"/>
          <w:bCs/>
          <w:color w:val="auto"/>
          <w:lang w:val="hr-HR" w:eastAsia="en-US"/>
        </w:rPr>
        <w:t>Dervišaga</w:t>
      </w:r>
      <w:proofErr w:type="spellEnd"/>
      <w:r w:rsidRPr="00E22315">
        <w:rPr>
          <w:rFonts w:asciiTheme="minorHAnsi" w:eastAsia="Times New Roman" w:hAnsiTheme="minorHAnsi" w:cstheme="minorHAnsi"/>
          <w:bCs/>
          <w:color w:val="auto"/>
          <w:lang w:val="hr-HR" w:eastAsia="en-US"/>
        </w:rPr>
        <w:t xml:space="preserve">. </w:t>
      </w:r>
      <w:r w:rsidR="00F7079F" w:rsidRPr="00E22315">
        <w:rPr>
          <w:rFonts w:asciiTheme="minorHAnsi" w:eastAsia="Times New Roman" w:hAnsiTheme="minorHAnsi" w:cstheme="minorHAnsi"/>
          <w:color w:val="auto"/>
          <w:lang w:val="hr-HR"/>
        </w:rPr>
        <w:t xml:space="preserve">Tijekom izvještajnog razdoblja, projekt nije realiziran. </w:t>
      </w:r>
    </w:p>
    <w:p w14:paraId="11E87BC6" w14:textId="13B94AB5" w:rsidR="004A22A9" w:rsidRPr="00E22315" w:rsidRDefault="004A22A9" w:rsidP="004A22A9">
      <w:pPr>
        <w:suppressAutoHyphens w:val="0"/>
        <w:jc w:val="both"/>
        <w:rPr>
          <w:rFonts w:asciiTheme="minorHAnsi" w:eastAsia="Times New Roman" w:hAnsiTheme="minorHAnsi" w:cstheme="minorHAnsi"/>
          <w:bCs/>
          <w:color w:val="auto"/>
          <w:lang w:val="hr-HR" w:eastAsia="en-US"/>
        </w:rPr>
      </w:pPr>
    </w:p>
    <w:tbl>
      <w:tblPr>
        <w:tblW w:w="89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263"/>
        <w:gridCol w:w="1701"/>
        <w:gridCol w:w="993"/>
        <w:gridCol w:w="1417"/>
        <w:gridCol w:w="1276"/>
        <w:gridCol w:w="1277"/>
      </w:tblGrid>
      <w:tr w:rsidR="00E42C77" w:rsidRPr="00E22315" w14:paraId="58153ED9" w14:textId="77777777" w:rsidTr="00AB3985">
        <w:trPr>
          <w:trHeight w:val="553"/>
          <w:jc w:val="center"/>
        </w:trPr>
        <w:tc>
          <w:tcPr>
            <w:tcW w:w="22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B17FBC" w14:textId="77777777" w:rsidR="005710B8" w:rsidRPr="00E22315" w:rsidRDefault="005710B8" w:rsidP="005710B8">
            <w:pPr>
              <w:suppressAutoHyphens w:val="0"/>
              <w:jc w:val="center"/>
              <w:rPr>
                <w:rFonts w:asciiTheme="minorHAnsi" w:eastAsia="Times New Roman" w:hAnsiTheme="minorHAnsi" w:cstheme="minorHAnsi"/>
                <w:color w:val="auto"/>
                <w:sz w:val="20"/>
                <w:szCs w:val="20"/>
                <w:lang w:val="hr-HR" w:eastAsia="en-US"/>
              </w:rPr>
            </w:pPr>
            <w:r w:rsidRPr="00E22315">
              <w:rPr>
                <w:rFonts w:asciiTheme="minorHAnsi" w:eastAsia="Times New Roman" w:hAnsiTheme="minorHAnsi" w:cstheme="minorHAnsi"/>
                <w:color w:val="auto"/>
                <w:sz w:val="20"/>
                <w:szCs w:val="20"/>
                <w:lang w:val="hr-HR" w:eastAsia="en-US"/>
              </w:rPr>
              <w:t>Pokazatelj 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7E3D84" w14:textId="77777777" w:rsidR="005710B8" w:rsidRPr="00E22315" w:rsidRDefault="005710B8" w:rsidP="005710B8">
            <w:pPr>
              <w:suppressAutoHyphens w:val="0"/>
              <w:jc w:val="center"/>
              <w:rPr>
                <w:rFonts w:asciiTheme="minorHAnsi" w:eastAsia="Times New Roman" w:hAnsiTheme="minorHAnsi" w:cstheme="minorHAnsi"/>
                <w:color w:val="auto"/>
                <w:sz w:val="20"/>
                <w:szCs w:val="20"/>
                <w:lang w:val="hr-HR" w:eastAsia="en-US"/>
              </w:rPr>
            </w:pPr>
            <w:r w:rsidRPr="00E22315">
              <w:rPr>
                <w:rFonts w:asciiTheme="minorHAnsi" w:eastAsia="Times New Roman" w:hAnsiTheme="minorHAnsi" w:cstheme="minorHAnsi"/>
                <w:color w:val="auto"/>
                <w:sz w:val="20"/>
                <w:szCs w:val="20"/>
                <w:lang w:val="hr-HR" w:eastAsia="en-US"/>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0AD235" w14:textId="77777777" w:rsidR="005710B8" w:rsidRPr="00E22315" w:rsidRDefault="005710B8" w:rsidP="005710B8">
            <w:pPr>
              <w:suppressAutoHyphens w:val="0"/>
              <w:jc w:val="center"/>
              <w:rPr>
                <w:rFonts w:asciiTheme="minorHAnsi" w:eastAsia="Times New Roman" w:hAnsiTheme="minorHAnsi" w:cstheme="minorHAnsi"/>
                <w:color w:val="auto"/>
                <w:sz w:val="20"/>
                <w:szCs w:val="20"/>
                <w:lang w:val="hr-HR" w:eastAsia="en-US"/>
              </w:rPr>
            </w:pPr>
            <w:r w:rsidRPr="00E22315">
              <w:rPr>
                <w:rFonts w:asciiTheme="minorHAnsi" w:eastAsia="Times New Roman" w:hAnsiTheme="minorHAnsi" w:cstheme="minorHAnsi"/>
                <w:color w:val="auto"/>
                <w:sz w:val="20"/>
                <w:szCs w:val="20"/>
                <w:lang w:val="hr-HR" w:eastAsia="en-US"/>
              </w:rPr>
              <w:t>Jedinica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2F329E" w14:textId="77777777" w:rsidR="005710B8" w:rsidRPr="00E22315" w:rsidRDefault="005710B8" w:rsidP="005710B8">
            <w:pPr>
              <w:suppressAutoHyphens w:val="0"/>
              <w:jc w:val="center"/>
              <w:rPr>
                <w:rFonts w:asciiTheme="minorHAnsi" w:eastAsia="Times New Roman" w:hAnsiTheme="minorHAnsi" w:cstheme="minorHAnsi"/>
                <w:color w:val="auto"/>
                <w:sz w:val="20"/>
                <w:szCs w:val="20"/>
                <w:lang w:val="hr-HR" w:eastAsia="en-US"/>
              </w:rPr>
            </w:pPr>
            <w:r w:rsidRPr="00E22315">
              <w:rPr>
                <w:rFonts w:asciiTheme="minorHAnsi" w:eastAsia="Times New Roman" w:hAnsiTheme="minorHAnsi" w:cstheme="minorHAnsi"/>
                <w:color w:val="auto"/>
                <w:sz w:val="20"/>
                <w:szCs w:val="20"/>
                <w:lang w:val="hr-HR" w:eastAsia="en-US"/>
              </w:rPr>
              <w:t>Polazna vrijednost</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B59883" w14:textId="2170D7E0" w:rsidR="005710B8" w:rsidRPr="00E22315" w:rsidRDefault="005710B8" w:rsidP="005710B8">
            <w:pPr>
              <w:suppressAutoHyphens w:val="0"/>
              <w:jc w:val="center"/>
              <w:rPr>
                <w:rFonts w:asciiTheme="minorHAnsi" w:eastAsia="Times New Roman" w:hAnsiTheme="minorHAnsi" w:cstheme="minorHAnsi"/>
                <w:color w:val="auto"/>
                <w:sz w:val="20"/>
                <w:szCs w:val="20"/>
                <w:lang w:val="hr-HR" w:eastAsia="en-US"/>
              </w:rPr>
            </w:pPr>
            <w:r w:rsidRPr="00E22315">
              <w:rPr>
                <w:rFonts w:asciiTheme="minorHAnsi" w:eastAsia="Times New Roman" w:hAnsiTheme="minorHAnsi" w:cstheme="minorHAnsi"/>
                <w:color w:val="auto"/>
                <w:sz w:val="20"/>
                <w:szCs w:val="20"/>
                <w:lang w:val="hr-HR" w:eastAsia="en-US"/>
              </w:rPr>
              <w:t>REBALANS 2024.</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A8AD82" w14:textId="79A8ECCD" w:rsidR="005710B8" w:rsidRPr="00E22315" w:rsidRDefault="005710B8" w:rsidP="005710B8">
            <w:pPr>
              <w:suppressAutoHyphens w:val="0"/>
              <w:jc w:val="center"/>
              <w:rPr>
                <w:rFonts w:asciiTheme="minorHAnsi" w:eastAsia="Times New Roman" w:hAnsiTheme="minorHAnsi" w:cstheme="minorHAnsi"/>
                <w:color w:val="auto"/>
                <w:sz w:val="20"/>
                <w:szCs w:val="20"/>
                <w:lang w:val="hr-HR" w:eastAsia="en-US"/>
              </w:rPr>
            </w:pPr>
            <w:r w:rsidRPr="00E22315">
              <w:rPr>
                <w:rFonts w:asciiTheme="minorHAnsi" w:eastAsia="Times New Roman" w:hAnsiTheme="minorHAnsi" w:cstheme="minorHAnsi"/>
                <w:color w:val="auto"/>
                <w:sz w:val="20"/>
                <w:szCs w:val="20"/>
                <w:lang w:val="hr-HR" w:eastAsia="en-US"/>
              </w:rPr>
              <w:t>IZVRŠENJE 31.12.2024.</w:t>
            </w:r>
          </w:p>
        </w:tc>
      </w:tr>
      <w:tr w:rsidR="00E42C77" w:rsidRPr="00E22315" w14:paraId="073042E2" w14:textId="77777777" w:rsidTr="00AB3985">
        <w:trPr>
          <w:trHeight w:val="292"/>
          <w:jc w:val="center"/>
        </w:trPr>
        <w:tc>
          <w:tcPr>
            <w:tcW w:w="22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18F6F4" w14:textId="77777777" w:rsidR="005710B8" w:rsidRPr="00E22315" w:rsidRDefault="005710B8" w:rsidP="005710B8">
            <w:pPr>
              <w:suppressAutoHyphens w:val="0"/>
              <w:rPr>
                <w:rFonts w:asciiTheme="minorHAnsi" w:eastAsia="Times New Roman" w:hAnsiTheme="minorHAnsi" w:cstheme="minorHAnsi"/>
                <w:color w:val="auto"/>
                <w:sz w:val="20"/>
                <w:szCs w:val="20"/>
                <w:lang w:val="hr-HR" w:eastAsia="en-US"/>
              </w:rPr>
            </w:pPr>
            <w:r w:rsidRPr="00E22315">
              <w:rPr>
                <w:rFonts w:asciiTheme="minorHAnsi" w:eastAsia="Times New Roman" w:hAnsiTheme="minorHAnsi" w:cstheme="minorHAnsi"/>
                <w:color w:val="auto"/>
                <w:sz w:val="20"/>
                <w:szCs w:val="20"/>
                <w:lang w:val="hr-HR" w:eastAsia="en-US"/>
              </w:rPr>
              <w:t>Izgradnja sustava vodoopskrbe i odvodnje</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C6CC9A" w14:textId="77777777" w:rsidR="005710B8" w:rsidRPr="00E22315" w:rsidRDefault="005710B8" w:rsidP="005710B8">
            <w:pPr>
              <w:suppressAutoHyphens w:val="0"/>
              <w:rPr>
                <w:rFonts w:asciiTheme="minorHAnsi" w:eastAsia="Times New Roman" w:hAnsiTheme="minorHAnsi" w:cstheme="minorHAnsi"/>
                <w:color w:val="auto"/>
                <w:sz w:val="20"/>
                <w:szCs w:val="20"/>
                <w:lang w:val="hr-HR" w:eastAsia="en-US"/>
              </w:rPr>
            </w:pPr>
            <w:r w:rsidRPr="00E22315">
              <w:rPr>
                <w:rFonts w:asciiTheme="minorHAnsi" w:eastAsia="Times New Roman" w:hAnsiTheme="minorHAnsi" w:cstheme="minorHAnsi"/>
                <w:color w:val="auto"/>
                <w:sz w:val="20"/>
                <w:szCs w:val="20"/>
                <w:lang w:val="hr-HR" w:eastAsia="en-US"/>
              </w:rPr>
              <w:t xml:space="preserve">Stupanj financiranja </w:t>
            </w:r>
            <w:r w:rsidRPr="00E22315">
              <w:rPr>
                <w:rFonts w:asciiTheme="minorHAnsi" w:eastAsia="Times New Roman" w:hAnsiTheme="minorHAnsi" w:cstheme="minorHAnsi"/>
                <w:color w:val="auto"/>
                <w:sz w:val="20"/>
                <w:szCs w:val="20"/>
                <w:lang w:val="hr-HR" w:eastAsia="en-US"/>
              </w:rPr>
              <w:lastRenderedPageBreak/>
              <w:t>projekta – Grad Požega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A4013E" w14:textId="77777777" w:rsidR="005710B8" w:rsidRPr="00E22315" w:rsidRDefault="005710B8" w:rsidP="005710B8">
            <w:pPr>
              <w:suppressAutoHyphens w:val="0"/>
              <w:jc w:val="center"/>
              <w:rPr>
                <w:rFonts w:asciiTheme="minorHAnsi" w:eastAsia="Times New Roman" w:hAnsiTheme="minorHAnsi" w:cstheme="minorHAnsi"/>
                <w:color w:val="auto"/>
                <w:sz w:val="20"/>
                <w:szCs w:val="20"/>
                <w:lang w:val="hr-HR" w:eastAsia="en-US"/>
              </w:rPr>
            </w:pPr>
            <w:r w:rsidRPr="00E22315">
              <w:rPr>
                <w:rFonts w:asciiTheme="minorHAnsi" w:eastAsia="Times New Roman" w:hAnsiTheme="minorHAnsi" w:cstheme="minorHAnsi"/>
                <w:color w:val="auto"/>
                <w:sz w:val="20"/>
                <w:szCs w:val="20"/>
                <w:lang w:val="hr-HR" w:eastAsia="en-US"/>
              </w:rPr>
              <w:lastRenderedPageBreak/>
              <w:t>%</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D0846F" w14:textId="77777777" w:rsidR="005710B8" w:rsidRPr="00E22315" w:rsidRDefault="005710B8" w:rsidP="005710B8">
            <w:pPr>
              <w:suppressAutoHyphens w:val="0"/>
              <w:jc w:val="center"/>
              <w:rPr>
                <w:rFonts w:asciiTheme="minorHAnsi" w:eastAsia="Times New Roman" w:hAnsiTheme="minorHAnsi" w:cstheme="minorHAnsi"/>
                <w:color w:val="auto"/>
                <w:sz w:val="20"/>
                <w:szCs w:val="20"/>
                <w:lang w:val="hr-HR" w:eastAsia="en-US"/>
              </w:rPr>
            </w:pPr>
            <w:r w:rsidRPr="00E22315">
              <w:rPr>
                <w:rFonts w:asciiTheme="minorHAnsi" w:eastAsia="Times New Roman" w:hAnsiTheme="minorHAnsi" w:cstheme="minorHAnsi"/>
                <w:color w:val="auto"/>
                <w:sz w:val="20"/>
                <w:szCs w:val="20"/>
                <w:lang w:val="hr-HR" w:eastAsia="en-US"/>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757927" w14:textId="77777777" w:rsidR="005710B8" w:rsidRPr="00E22315" w:rsidRDefault="005710B8" w:rsidP="005710B8">
            <w:pPr>
              <w:suppressAutoHyphens w:val="0"/>
              <w:jc w:val="center"/>
              <w:rPr>
                <w:rFonts w:asciiTheme="minorHAnsi" w:eastAsia="Times New Roman" w:hAnsiTheme="minorHAnsi" w:cstheme="minorHAnsi"/>
                <w:color w:val="auto"/>
                <w:sz w:val="20"/>
                <w:szCs w:val="20"/>
                <w:lang w:val="hr-HR" w:eastAsia="en-US"/>
              </w:rPr>
            </w:pPr>
            <w:r w:rsidRPr="00E22315">
              <w:rPr>
                <w:rFonts w:asciiTheme="minorHAnsi" w:eastAsia="Times New Roman" w:hAnsiTheme="minorHAnsi" w:cstheme="minorHAnsi"/>
                <w:color w:val="auto"/>
                <w:sz w:val="20"/>
                <w:szCs w:val="20"/>
                <w:lang w:val="hr-HR" w:eastAsia="en-US"/>
              </w:rPr>
              <w:t>29</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0B5BD68" w14:textId="77777777" w:rsidR="005710B8" w:rsidRPr="00E22315" w:rsidRDefault="005710B8" w:rsidP="005710B8">
            <w:pPr>
              <w:suppressAutoHyphens w:val="0"/>
              <w:jc w:val="center"/>
              <w:rPr>
                <w:rFonts w:asciiTheme="minorHAnsi" w:eastAsia="Times New Roman" w:hAnsiTheme="minorHAnsi" w:cstheme="minorHAnsi"/>
                <w:color w:val="auto"/>
                <w:sz w:val="20"/>
                <w:szCs w:val="20"/>
                <w:lang w:val="hr-HR" w:eastAsia="en-US"/>
              </w:rPr>
            </w:pPr>
            <w:r w:rsidRPr="00E22315">
              <w:rPr>
                <w:rFonts w:asciiTheme="minorHAnsi" w:eastAsia="Times New Roman" w:hAnsiTheme="minorHAnsi" w:cstheme="minorHAnsi"/>
                <w:color w:val="auto"/>
                <w:sz w:val="20"/>
                <w:szCs w:val="20"/>
                <w:lang w:val="hr-HR" w:eastAsia="en-US"/>
              </w:rPr>
              <w:t>0</w:t>
            </w:r>
          </w:p>
        </w:tc>
      </w:tr>
    </w:tbl>
    <w:p w14:paraId="08E2A8CD" w14:textId="77777777" w:rsidR="00AB3985" w:rsidRPr="00E22315" w:rsidRDefault="00AB3985" w:rsidP="00AB3985">
      <w:pPr>
        <w:suppressAutoHyphens w:val="0"/>
        <w:jc w:val="both"/>
        <w:rPr>
          <w:rFonts w:asciiTheme="minorHAnsi" w:eastAsia="Times New Roman" w:hAnsiTheme="minorHAnsi" w:cstheme="minorHAnsi"/>
          <w:b/>
          <w:color w:val="auto"/>
          <w:lang w:val="hr-HR" w:eastAsia="en-US"/>
        </w:rPr>
      </w:pPr>
    </w:p>
    <w:p w14:paraId="61829491" w14:textId="644FB101" w:rsidR="005710B8" w:rsidRPr="00E22315" w:rsidRDefault="005710B8" w:rsidP="00AB3985">
      <w:pPr>
        <w:suppressAutoHyphens w:val="0"/>
        <w:jc w:val="both"/>
        <w:rPr>
          <w:rFonts w:asciiTheme="minorHAnsi" w:eastAsia="Times New Roman" w:hAnsiTheme="minorHAnsi" w:cstheme="minorHAnsi"/>
          <w:bCs/>
          <w:color w:val="auto"/>
          <w:lang w:val="hr-HR" w:eastAsia="en-US"/>
        </w:rPr>
      </w:pPr>
      <w:r w:rsidRPr="00E22315">
        <w:rPr>
          <w:rFonts w:asciiTheme="minorHAnsi" w:eastAsia="Times New Roman" w:hAnsiTheme="minorHAnsi" w:cstheme="minorHAnsi"/>
          <w:b/>
          <w:color w:val="auto"/>
          <w:lang w:val="hr-HR" w:eastAsia="en-US"/>
        </w:rPr>
        <w:t xml:space="preserve">Sustav videonadzora javnih površina – </w:t>
      </w:r>
      <w:r w:rsidRPr="00E22315">
        <w:rPr>
          <w:rFonts w:asciiTheme="minorHAnsi" w:eastAsia="Times New Roman" w:hAnsiTheme="minorHAnsi" w:cstheme="minorHAnsi"/>
          <w:bCs/>
          <w:color w:val="auto"/>
          <w:lang w:val="hr-HR" w:eastAsia="en-US"/>
        </w:rPr>
        <w:t xml:space="preserve">sredstva su utrošena za nabavu i ugradnju sustava video nadzora </w:t>
      </w:r>
      <w:r w:rsidR="00F7079F" w:rsidRPr="00E22315">
        <w:rPr>
          <w:rFonts w:asciiTheme="minorHAnsi" w:eastAsia="Times New Roman" w:hAnsiTheme="minorHAnsi" w:cstheme="minorHAnsi"/>
          <w:bCs/>
          <w:color w:val="auto"/>
          <w:lang w:val="hr-HR" w:eastAsia="en-US"/>
        </w:rPr>
        <w:t>u p</w:t>
      </w:r>
      <w:r w:rsidRPr="00E22315">
        <w:rPr>
          <w:rFonts w:asciiTheme="minorHAnsi" w:eastAsia="Times New Roman" w:hAnsiTheme="minorHAnsi" w:cstheme="minorHAnsi"/>
          <w:bCs/>
          <w:color w:val="auto"/>
          <w:lang w:val="hr-HR" w:eastAsia="en-US"/>
        </w:rPr>
        <w:t>ješačke zon</w:t>
      </w:r>
      <w:r w:rsidR="00F7079F" w:rsidRPr="00E22315">
        <w:rPr>
          <w:rFonts w:asciiTheme="minorHAnsi" w:eastAsia="Times New Roman" w:hAnsiTheme="minorHAnsi" w:cstheme="minorHAnsi"/>
          <w:bCs/>
          <w:color w:val="auto"/>
          <w:lang w:val="hr-HR" w:eastAsia="en-US"/>
        </w:rPr>
        <w:t>i grada</w:t>
      </w:r>
      <w:r w:rsidRPr="00E22315">
        <w:rPr>
          <w:rFonts w:asciiTheme="minorHAnsi" w:eastAsia="Times New Roman" w:hAnsiTheme="minorHAnsi" w:cstheme="minorHAnsi"/>
          <w:bCs/>
          <w:color w:val="auto"/>
          <w:lang w:val="hr-HR" w:eastAsia="en-US"/>
        </w:rPr>
        <w:t xml:space="preserve"> Požegi. </w:t>
      </w:r>
    </w:p>
    <w:p w14:paraId="14E457CA" w14:textId="77777777" w:rsidR="00AB3985" w:rsidRPr="00E22315" w:rsidRDefault="00AB3985" w:rsidP="00AB3985">
      <w:pPr>
        <w:suppressAutoHyphens w:val="0"/>
        <w:jc w:val="both"/>
        <w:rPr>
          <w:rFonts w:asciiTheme="minorHAnsi" w:eastAsia="Times New Roman" w:hAnsiTheme="minorHAnsi" w:cstheme="minorHAnsi"/>
          <w:bCs/>
          <w:color w:val="auto"/>
          <w:lang w:val="hr-HR" w:eastAsia="en-US"/>
        </w:rPr>
      </w:pPr>
    </w:p>
    <w:tbl>
      <w:tblPr>
        <w:tblW w:w="878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122"/>
        <w:gridCol w:w="1701"/>
        <w:gridCol w:w="992"/>
        <w:gridCol w:w="1452"/>
        <w:gridCol w:w="1241"/>
        <w:gridCol w:w="1276"/>
      </w:tblGrid>
      <w:tr w:rsidR="00E42C77" w:rsidRPr="00E22315" w14:paraId="50171B0F" w14:textId="77777777" w:rsidTr="00AB3985">
        <w:trPr>
          <w:trHeight w:val="521"/>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8A6EEB" w14:textId="77777777" w:rsidR="005710B8" w:rsidRPr="00E22315" w:rsidRDefault="005710B8" w:rsidP="005710B8">
            <w:pPr>
              <w:suppressAutoHyphens w:val="0"/>
              <w:jc w:val="center"/>
              <w:rPr>
                <w:rFonts w:asciiTheme="minorHAnsi" w:eastAsia="Times New Roman" w:hAnsiTheme="minorHAnsi" w:cstheme="minorHAnsi"/>
                <w:color w:val="auto"/>
                <w:sz w:val="20"/>
                <w:szCs w:val="20"/>
                <w:lang w:val="hr-HR" w:eastAsia="en-US"/>
              </w:rPr>
            </w:pPr>
            <w:r w:rsidRPr="00E22315">
              <w:rPr>
                <w:rFonts w:asciiTheme="minorHAnsi" w:eastAsia="Times New Roman" w:hAnsiTheme="minorHAnsi" w:cstheme="minorHAnsi"/>
                <w:color w:val="auto"/>
                <w:sz w:val="20"/>
                <w:szCs w:val="20"/>
                <w:lang w:val="hr-HR" w:eastAsia="en-US"/>
              </w:rPr>
              <w:t>Pokazatelj 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CE0AF4" w14:textId="77777777" w:rsidR="005710B8" w:rsidRPr="00E22315" w:rsidRDefault="005710B8" w:rsidP="005710B8">
            <w:pPr>
              <w:suppressAutoHyphens w:val="0"/>
              <w:jc w:val="center"/>
              <w:rPr>
                <w:rFonts w:asciiTheme="minorHAnsi" w:eastAsia="Times New Roman" w:hAnsiTheme="minorHAnsi" w:cstheme="minorHAnsi"/>
                <w:color w:val="auto"/>
                <w:sz w:val="20"/>
                <w:szCs w:val="20"/>
                <w:lang w:val="hr-HR" w:eastAsia="en-US"/>
              </w:rPr>
            </w:pPr>
            <w:r w:rsidRPr="00E22315">
              <w:rPr>
                <w:rFonts w:asciiTheme="minorHAnsi" w:eastAsia="Times New Roman" w:hAnsiTheme="minorHAnsi" w:cstheme="minorHAnsi"/>
                <w:color w:val="auto"/>
                <w:sz w:val="20"/>
                <w:szCs w:val="20"/>
                <w:lang w:val="hr-HR" w:eastAsia="en-US"/>
              </w:rPr>
              <w:t>Definicija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872DD3" w14:textId="77777777" w:rsidR="005710B8" w:rsidRPr="00E22315" w:rsidRDefault="005710B8" w:rsidP="005710B8">
            <w:pPr>
              <w:suppressAutoHyphens w:val="0"/>
              <w:jc w:val="center"/>
              <w:rPr>
                <w:rFonts w:asciiTheme="minorHAnsi" w:eastAsia="Times New Roman" w:hAnsiTheme="minorHAnsi" w:cstheme="minorHAnsi"/>
                <w:color w:val="auto"/>
                <w:sz w:val="20"/>
                <w:szCs w:val="20"/>
                <w:lang w:val="hr-HR" w:eastAsia="en-US"/>
              </w:rPr>
            </w:pPr>
            <w:r w:rsidRPr="00E22315">
              <w:rPr>
                <w:rFonts w:asciiTheme="minorHAnsi" w:eastAsia="Times New Roman" w:hAnsiTheme="minorHAnsi" w:cstheme="minorHAnsi"/>
                <w:color w:val="auto"/>
                <w:sz w:val="20"/>
                <w:szCs w:val="20"/>
                <w:lang w:val="hr-HR" w:eastAsia="en-US"/>
              </w:rPr>
              <w:t>Jedinica</w:t>
            </w: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F5C2CD" w14:textId="77777777" w:rsidR="005710B8" w:rsidRPr="00E22315" w:rsidRDefault="005710B8" w:rsidP="005710B8">
            <w:pPr>
              <w:suppressAutoHyphens w:val="0"/>
              <w:jc w:val="center"/>
              <w:rPr>
                <w:rFonts w:asciiTheme="minorHAnsi" w:eastAsia="Times New Roman" w:hAnsiTheme="minorHAnsi" w:cstheme="minorHAnsi"/>
                <w:color w:val="auto"/>
                <w:sz w:val="20"/>
                <w:szCs w:val="20"/>
                <w:lang w:val="hr-HR" w:eastAsia="en-US"/>
              </w:rPr>
            </w:pPr>
            <w:r w:rsidRPr="00E22315">
              <w:rPr>
                <w:rFonts w:asciiTheme="minorHAnsi" w:eastAsia="Times New Roman" w:hAnsiTheme="minorHAnsi" w:cstheme="minorHAnsi"/>
                <w:color w:val="auto"/>
                <w:sz w:val="20"/>
                <w:szCs w:val="20"/>
                <w:lang w:val="hr-HR" w:eastAsia="en-US"/>
              </w:rPr>
              <w:t>Polazna vrijednost</w:t>
            </w:r>
          </w:p>
        </w:tc>
        <w:tc>
          <w:tcPr>
            <w:tcW w:w="12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3F39CB" w14:textId="7623E276" w:rsidR="005710B8" w:rsidRPr="00E22315" w:rsidRDefault="005710B8" w:rsidP="005710B8">
            <w:pPr>
              <w:suppressAutoHyphens w:val="0"/>
              <w:jc w:val="center"/>
              <w:rPr>
                <w:rFonts w:asciiTheme="minorHAnsi" w:eastAsia="Times New Roman" w:hAnsiTheme="minorHAnsi" w:cstheme="minorHAnsi"/>
                <w:color w:val="auto"/>
                <w:sz w:val="20"/>
                <w:szCs w:val="20"/>
                <w:lang w:val="hr-HR" w:eastAsia="en-US"/>
              </w:rPr>
            </w:pPr>
            <w:r w:rsidRPr="00E22315">
              <w:rPr>
                <w:rFonts w:asciiTheme="minorHAnsi" w:eastAsia="Times New Roman" w:hAnsiTheme="minorHAnsi" w:cstheme="minorHAnsi"/>
                <w:color w:val="auto"/>
                <w:sz w:val="20"/>
                <w:szCs w:val="20"/>
                <w:lang w:val="hr-HR" w:eastAsia="en-US"/>
              </w:rPr>
              <w:t>REBALANS 2024.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98FC62" w14:textId="2202390A" w:rsidR="005710B8" w:rsidRPr="00E22315" w:rsidRDefault="005710B8" w:rsidP="005710B8">
            <w:pPr>
              <w:suppressAutoHyphens w:val="0"/>
              <w:jc w:val="center"/>
              <w:rPr>
                <w:rFonts w:asciiTheme="minorHAnsi" w:eastAsia="Times New Roman" w:hAnsiTheme="minorHAnsi" w:cstheme="minorHAnsi"/>
                <w:color w:val="auto"/>
                <w:sz w:val="20"/>
                <w:szCs w:val="20"/>
                <w:lang w:val="hr-HR" w:eastAsia="en-US"/>
              </w:rPr>
            </w:pPr>
            <w:r w:rsidRPr="00E22315">
              <w:rPr>
                <w:rFonts w:asciiTheme="minorHAnsi" w:eastAsia="Times New Roman" w:hAnsiTheme="minorHAnsi" w:cstheme="minorHAnsi"/>
                <w:color w:val="auto"/>
                <w:sz w:val="20"/>
                <w:szCs w:val="20"/>
                <w:lang w:val="hr-HR" w:eastAsia="en-US"/>
              </w:rPr>
              <w:t>IZVRŠENJE 31.12.2024.</w:t>
            </w:r>
          </w:p>
        </w:tc>
      </w:tr>
      <w:tr w:rsidR="00E42C77" w:rsidRPr="00E22315" w14:paraId="5A8A77E8" w14:textId="77777777" w:rsidTr="00AB3985">
        <w:trPr>
          <w:trHeight w:val="812"/>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175F806" w14:textId="77777777" w:rsidR="005710B8" w:rsidRPr="00E22315" w:rsidRDefault="005710B8" w:rsidP="005710B8">
            <w:pPr>
              <w:suppressAutoHyphens w:val="0"/>
              <w:rPr>
                <w:rFonts w:asciiTheme="minorHAnsi" w:eastAsia="Times New Roman" w:hAnsiTheme="minorHAnsi" w:cstheme="minorHAnsi"/>
                <w:color w:val="auto"/>
                <w:sz w:val="20"/>
                <w:szCs w:val="20"/>
                <w:lang w:val="hr-HR" w:eastAsia="en-US"/>
              </w:rPr>
            </w:pPr>
            <w:r w:rsidRPr="00E22315">
              <w:rPr>
                <w:rFonts w:asciiTheme="minorHAnsi" w:eastAsia="Times New Roman" w:hAnsiTheme="minorHAnsi" w:cstheme="minorHAnsi"/>
                <w:color w:val="auto"/>
                <w:sz w:val="20"/>
                <w:szCs w:val="20"/>
                <w:lang w:val="hr-HR" w:eastAsia="en-US"/>
              </w:rPr>
              <w:t xml:space="preserve">Izrada videonadzora na javnim površinama </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5B8D565" w14:textId="77777777" w:rsidR="005710B8" w:rsidRPr="00E22315" w:rsidRDefault="005710B8" w:rsidP="005710B8">
            <w:pPr>
              <w:suppressAutoHyphens w:val="0"/>
              <w:rPr>
                <w:rFonts w:asciiTheme="minorHAnsi" w:eastAsia="Times New Roman" w:hAnsiTheme="minorHAnsi" w:cstheme="minorHAnsi"/>
                <w:color w:val="auto"/>
                <w:sz w:val="20"/>
                <w:szCs w:val="20"/>
                <w:lang w:val="hr-HR" w:eastAsia="en-US"/>
              </w:rPr>
            </w:pPr>
            <w:r w:rsidRPr="00E22315">
              <w:rPr>
                <w:rFonts w:asciiTheme="minorHAnsi" w:eastAsia="Times New Roman" w:hAnsiTheme="minorHAnsi" w:cstheme="minorHAnsi"/>
                <w:color w:val="auto"/>
                <w:sz w:val="20"/>
                <w:szCs w:val="20"/>
                <w:lang w:val="hr-HR" w:eastAsia="en-US"/>
              </w:rPr>
              <w:t>Projektiranje, postavljanje i puštanje u rad sustava videonadzora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EDF6E03" w14:textId="77777777" w:rsidR="005710B8" w:rsidRPr="00E22315" w:rsidRDefault="005710B8" w:rsidP="005710B8">
            <w:pPr>
              <w:suppressAutoHyphens w:val="0"/>
              <w:jc w:val="center"/>
              <w:rPr>
                <w:rFonts w:asciiTheme="minorHAnsi" w:eastAsia="Times New Roman" w:hAnsiTheme="minorHAnsi" w:cstheme="minorHAnsi"/>
                <w:color w:val="auto"/>
                <w:sz w:val="20"/>
                <w:szCs w:val="20"/>
                <w:lang w:val="hr-HR" w:eastAsia="en-US"/>
              </w:rPr>
            </w:pPr>
            <w:proofErr w:type="spellStart"/>
            <w:r w:rsidRPr="00E22315">
              <w:rPr>
                <w:rFonts w:asciiTheme="minorHAnsi" w:eastAsia="Times New Roman" w:hAnsiTheme="minorHAnsi" w:cstheme="minorHAnsi"/>
                <w:color w:val="auto"/>
                <w:sz w:val="20"/>
                <w:szCs w:val="20"/>
                <w:lang w:val="hr-HR" w:eastAsia="en-US"/>
              </w:rPr>
              <w:t>kpl</w:t>
            </w:r>
            <w:proofErr w:type="spellEnd"/>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C8C5FA0" w14:textId="77777777" w:rsidR="005710B8" w:rsidRPr="00E22315" w:rsidRDefault="005710B8" w:rsidP="005710B8">
            <w:pPr>
              <w:suppressAutoHyphens w:val="0"/>
              <w:jc w:val="center"/>
              <w:rPr>
                <w:rFonts w:asciiTheme="minorHAnsi" w:eastAsia="Times New Roman" w:hAnsiTheme="minorHAnsi" w:cstheme="minorHAnsi"/>
                <w:color w:val="auto"/>
                <w:sz w:val="20"/>
                <w:szCs w:val="20"/>
                <w:lang w:val="hr-HR" w:eastAsia="en-US"/>
              </w:rPr>
            </w:pPr>
            <w:r w:rsidRPr="00E22315">
              <w:rPr>
                <w:rFonts w:asciiTheme="minorHAnsi" w:eastAsia="Times New Roman" w:hAnsiTheme="minorHAnsi" w:cstheme="minorHAnsi"/>
                <w:color w:val="auto"/>
                <w:sz w:val="20"/>
                <w:szCs w:val="20"/>
                <w:lang w:val="hr-HR" w:eastAsia="en-US"/>
              </w:rPr>
              <w:t>0</w:t>
            </w:r>
          </w:p>
        </w:tc>
        <w:tc>
          <w:tcPr>
            <w:tcW w:w="124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03D6499" w14:textId="77777777" w:rsidR="005710B8" w:rsidRPr="00E22315" w:rsidRDefault="005710B8" w:rsidP="005710B8">
            <w:pPr>
              <w:suppressAutoHyphens w:val="0"/>
              <w:jc w:val="center"/>
              <w:rPr>
                <w:rFonts w:asciiTheme="minorHAnsi" w:eastAsia="Times New Roman" w:hAnsiTheme="minorHAnsi" w:cstheme="minorHAnsi"/>
                <w:color w:val="auto"/>
                <w:sz w:val="20"/>
                <w:szCs w:val="20"/>
                <w:lang w:val="hr-HR" w:eastAsia="en-US"/>
              </w:rPr>
            </w:pPr>
            <w:r w:rsidRPr="00E22315">
              <w:rPr>
                <w:rFonts w:asciiTheme="minorHAnsi" w:eastAsia="Times New Roman" w:hAnsiTheme="minorHAnsi" w:cstheme="minorHAnsi"/>
                <w:color w:val="auto"/>
                <w:sz w:val="20"/>
                <w:szCs w:val="20"/>
                <w:lang w:val="hr-HR" w:eastAsia="en-US"/>
              </w:rPr>
              <w:t>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E493BDD" w14:textId="77777777" w:rsidR="005710B8" w:rsidRPr="00E22315" w:rsidRDefault="005710B8" w:rsidP="005710B8">
            <w:pPr>
              <w:suppressAutoHyphens w:val="0"/>
              <w:jc w:val="center"/>
              <w:rPr>
                <w:rFonts w:asciiTheme="minorHAnsi" w:eastAsia="Times New Roman" w:hAnsiTheme="minorHAnsi" w:cstheme="minorHAnsi"/>
                <w:color w:val="auto"/>
                <w:sz w:val="20"/>
                <w:szCs w:val="20"/>
                <w:lang w:val="hr-HR" w:eastAsia="en-US"/>
              </w:rPr>
            </w:pPr>
            <w:r w:rsidRPr="00E22315">
              <w:rPr>
                <w:rFonts w:asciiTheme="minorHAnsi" w:eastAsia="Times New Roman" w:hAnsiTheme="minorHAnsi" w:cstheme="minorHAnsi"/>
                <w:color w:val="auto"/>
                <w:sz w:val="20"/>
                <w:szCs w:val="20"/>
                <w:lang w:val="hr-HR" w:eastAsia="en-US"/>
              </w:rPr>
              <w:t>1</w:t>
            </w:r>
          </w:p>
        </w:tc>
      </w:tr>
    </w:tbl>
    <w:p w14:paraId="6A0F66CC" w14:textId="77777777" w:rsidR="005710B8" w:rsidRPr="00E22315" w:rsidRDefault="005710B8" w:rsidP="00AB3985">
      <w:pPr>
        <w:jc w:val="both"/>
        <w:rPr>
          <w:rFonts w:asciiTheme="minorHAnsi" w:hAnsiTheme="minorHAnsi" w:cstheme="minorHAnsi"/>
          <w:b/>
          <w:bCs/>
          <w:color w:val="auto"/>
          <w:lang w:val="hr-HR"/>
        </w:rPr>
      </w:pPr>
    </w:p>
    <w:p w14:paraId="34EA8977" w14:textId="4A52EB08" w:rsidR="00897D17" w:rsidRPr="00E22315" w:rsidRDefault="00897D17" w:rsidP="00AB3985">
      <w:pPr>
        <w:jc w:val="both"/>
        <w:rPr>
          <w:rFonts w:asciiTheme="minorHAnsi" w:hAnsiTheme="minorHAnsi" w:cstheme="minorHAnsi"/>
          <w:b/>
          <w:bCs/>
          <w:color w:val="auto"/>
          <w:lang w:val="hr-HR"/>
        </w:rPr>
      </w:pPr>
      <w:r w:rsidRPr="00E22315">
        <w:rPr>
          <w:rFonts w:asciiTheme="minorHAnsi" w:hAnsiTheme="minorHAnsi" w:cstheme="minorHAnsi"/>
          <w:b/>
          <w:bCs/>
          <w:color w:val="auto"/>
          <w:lang w:val="hr-HR"/>
        </w:rPr>
        <w:t xml:space="preserve">NAZIV PROGRAMA: KAPITALNA ULAGANJA U POSLOVNE, STAMBENE PROSTORE, OPREMU I DRUGO </w:t>
      </w:r>
    </w:p>
    <w:p w14:paraId="127D6973" w14:textId="77777777" w:rsidR="00AB3985" w:rsidRPr="00E22315" w:rsidRDefault="00AB3985" w:rsidP="00AB3985">
      <w:pPr>
        <w:jc w:val="both"/>
        <w:rPr>
          <w:rFonts w:asciiTheme="minorHAnsi" w:hAnsiTheme="minorHAnsi" w:cstheme="minorHAnsi"/>
          <w:b/>
          <w:bCs/>
          <w:color w:val="auto"/>
          <w:lang w:val="hr-HR"/>
        </w:rPr>
      </w:pPr>
    </w:p>
    <w:p w14:paraId="697FD99F" w14:textId="464679AA" w:rsidR="005710B8" w:rsidRPr="00E22315" w:rsidRDefault="005710B8" w:rsidP="00AB3985">
      <w:pPr>
        <w:ind w:firstLine="720"/>
        <w:jc w:val="both"/>
        <w:rPr>
          <w:rFonts w:asciiTheme="minorHAnsi" w:hAnsiTheme="minorHAnsi" w:cstheme="minorHAnsi"/>
          <w:color w:val="auto"/>
          <w:lang w:val="hr-HR"/>
        </w:rPr>
      </w:pPr>
      <w:r w:rsidRPr="00E22315">
        <w:rPr>
          <w:rFonts w:asciiTheme="minorHAnsi" w:hAnsiTheme="minorHAnsi" w:cstheme="minorHAnsi"/>
          <w:color w:val="auto"/>
          <w:lang w:val="hr-HR"/>
        </w:rPr>
        <w:t xml:space="preserve">Odnosi se na poslove vezane uz održavanje i opremanje dječjih igrališta, ulaganja u športske objekte i športske terene, izgradnju atletskog stadiona, ulaganje u zgradu Gradskog muzeja, ulaganje u kapelice, u društvene domove, autobusna stajališta, poslovne i stambene prostore, rekonstrukciju rekreacijskog centra, izgradnju dječjeg vrtića u </w:t>
      </w:r>
      <w:proofErr w:type="spellStart"/>
      <w:r w:rsidRPr="00E22315">
        <w:rPr>
          <w:rFonts w:asciiTheme="minorHAnsi" w:hAnsiTheme="minorHAnsi" w:cstheme="minorHAnsi"/>
          <w:color w:val="auto"/>
          <w:lang w:val="hr-HR"/>
        </w:rPr>
        <w:t>Mihaljevcima</w:t>
      </w:r>
      <w:proofErr w:type="spellEnd"/>
      <w:r w:rsidRPr="00E22315">
        <w:rPr>
          <w:rFonts w:asciiTheme="minorHAnsi" w:hAnsiTheme="minorHAnsi" w:cstheme="minorHAnsi"/>
          <w:color w:val="auto"/>
          <w:lang w:val="hr-HR"/>
        </w:rPr>
        <w:t>, izgradnju zgrade Povijesnog arhiva, izgradnju dječjeg vrtića u Požegi, ulaganje u objekt u Baškoj i rekonstrukcija i dogradnja zgrade dječjeg vrtića u Požegi, uređenje dječjeg igrališta Cvjetna livada, dodatna ulaganja na Zgradi D</w:t>
      </w:r>
      <w:r w:rsidR="008D5905" w:rsidRPr="00E22315">
        <w:rPr>
          <w:rFonts w:asciiTheme="minorHAnsi" w:hAnsiTheme="minorHAnsi" w:cstheme="minorHAnsi"/>
          <w:color w:val="auto"/>
          <w:lang w:val="hr-HR"/>
        </w:rPr>
        <w:t>r</w:t>
      </w:r>
      <w:r w:rsidRPr="00E22315">
        <w:rPr>
          <w:rFonts w:asciiTheme="minorHAnsi" w:hAnsiTheme="minorHAnsi" w:cstheme="minorHAnsi"/>
          <w:color w:val="auto"/>
          <w:lang w:val="hr-HR"/>
        </w:rPr>
        <w:t xml:space="preserve">. </w:t>
      </w:r>
      <w:proofErr w:type="spellStart"/>
      <w:r w:rsidRPr="00E22315">
        <w:rPr>
          <w:rFonts w:asciiTheme="minorHAnsi" w:hAnsiTheme="minorHAnsi" w:cstheme="minorHAnsi"/>
          <w:color w:val="auto"/>
          <w:lang w:val="hr-HR"/>
        </w:rPr>
        <w:t>Archa</w:t>
      </w:r>
      <w:proofErr w:type="spellEnd"/>
      <w:r w:rsidRPr="00E22315">
        <w:rPr>
          <w:rFonts w:asciiTheme="minorHAnsi" w:hAnsiTheme="minorHAnsi" w:cstheme="minorHAnsi"/>
          <w:color w:val="auto"/>
          <w:lang w:val="hr-HR"/>
        </w:rPr>
        <w:t xml:space="preserve">, rekonstrukciju nogometnog igrališta NK Slavonija, rekonstrukciju zgrade na teniskim terenima, rekonstrukciju zgrade M. Gupca. </w:t>
      </w:r>
    </w:p>
    <w:p w14:paraId="20C73CFD" w14:textId="77777777" w:rsidR="00AB3985" w:rsidRPr="00E22315" w:rsidRDefault="00AB3985" w:rsidP="00AB3985">
      <w:pPr>
        <w:ind w:firstLine="720"/>
        <w:jc w:val="both"/>
        <w:rPr>
          <w:rFonts w:asciiTheme="minorHAnsi" w:hAnsiTheme="minorHAnsi" w:cstheme="minorHAnsi"/>
          <w:color w:val="auto"/>
          <w:lang w:val="hr-HR"/>
        </w:rPr>
      </w:pPr>
    </w:p>
    <w:p w14:paraId="3901FF5A" w14:textId="1CADE8E7" w:rsidR="000A6EF1" w:rsidRPr="00E22315" w:rsidRDefault="00897D17" w:rsidP="000A6EF1">
      <w:pPr>
        <w:spacing w:after="240"/>
        <w:jc w:val="both"/>
        <w:rPr>
          <w:rFonts w:asciiTheme="minorHAnsi" w:hAnsiTheme="minorHAnsi" w:cstheme="minorHAnsi"/>
          <w:b/>
          <w:color w:val="auto"/>
          <w:lang w:val="hr-HR"/>
        </w:rPr>
      </w:pPr>
      <w:r w:rsidRPr="00E22315">
        <w:rPr>
          <w:rFonts w:asciiTheme="minorHAnsi" w:hAnsiTheme="minorHAnsi" w:cstheme="minorHAnsi"/>
          <w:b/>
          <w:color w:val="auto"/>
          <w:lang w:val="hr-HR"/>
        </w:rPr>
        <w:t>Zakonska osnova za uvođenje programa:</w:t>
      </w:r>
    </w:p>
    <w:p w14:paraId="434FEECA" w14:textId="77777777" w:rsidR="005710B8" w:rsidRPr="00E22315" w:rsidRDefault="00897D17">
      <w:pPr>
        <w:pStyle w:val="Odlomakpopisa"/>
        <w:numPr>
          <w:ilvl w:val="0"/>
          <w:numId w:val="12"/>
        </w:numPr>
        <w:spacing w:after="0"/>
        <w:jc w:val="both"/>
        <w:rPr>
          <w:rFonts w:asciiTheme="minorHAnsi" w:hAnsiTheme="minorHAnsi" w:cstheme="minorHAnsi"/>
          <w:bCs/>
          <w:color w:val="auto"/>
          <w:lang w:val="hr-HR"/>
        </w:rPr>
      </w:pPr>
      <w:r w:rsidRPr="00E22315">
        <w:rPr>
          <w:rFonts w:asciiTheme="minorHAnsi" w:hAnsiTheme="minorHAnsi" w:cstheme="minorHAnsi"/>
          <w:bCs/>
          <w:color w:val="auto"/>
          <w:lang w:val="hr-HR"/>
        </w:rPr>
        <w:t>Zakon o komunalnom gospodarstvu (Narodne novine, broj: 68/18., 110/18.</w:t>
      </w:r>
      <w:r w:rsidR="005710B8" w:rsidRPr="00E22315">
        <w:rPr>
          <w:rFonts w:asciiTheme="minorHAnsi" w:hAnsiTheme="minorHAnsi" w:cstheme="minorHAnsi"/>
          <w:bCs/>
          <w:color w:val="auto"/>
          <w:lang w:val="hr-HR"/>
        </w:rPr>
        <w:t xml:space="preserve">, </w:t>
      </w:r>
      <w:r w:rsidRPr="00E22315">
        <w:rPr>
          <w:rFonts w:asciiTheme="minorHAnsi" w:hAnsiTheme="minorHAnsi" w:cstheme="minorHAnsi"/>
          <w:bCs/>
          <w:color w:val="auto"/>
          <w:lang w:val="hr-HR"/>
        </w:rPr>
        <w:t>32/20.</w:t>
      </w:r>
      <w:r w:rsidR="005710B8" w:rsidRPr="00E22315">
        <w:rPr>
          <w:rFonts w:asciiTheme="minorHAnsi" w:hAnsiTheme="minorHAnsi" w:cstheme="minorHAnsi"/>
          <w:bCs/>
          <w:color w:val="auto"/>
          <w:lang w:val="hr-HR"/>
        </w:rPr>
        <w:t xml:space="preserve"> i 145/24.</w:t>
      </w:r>
      <w:r w:rsidRPr="00E22315">
        <w:rPr>
          <w:rFonts w:asciiTheme="minorHAnsi" w:hAnsiTheme="minorHAnsi" w:cstheme="minorHAnsi"/>
          <w:bCs/>
          <w:color w:val="auto"/>
          <w:lang w:val="hr-HR"/>
        </w:rPr>
        <w:t>),</w:t>
      </w:r>
    </w:p>
    <w:p w14:paraId="7B4DD8A7" w14:textId="77777777" w:rsidR="005710B8" w:rsidRPr="00E22315" w:rsidRDefault="00897D17">
      <w:pPr>
        <w:pStyle w:val="Odlomakpopisa"/>
        <w:numPr>
          <w:ilvl w:val="0"/>
          <w:numId w:val="12"/>
        </w:numPr>
        <w:spacing w:before="240" w:after="120"/>
        <w:jc w:val="both"/>
        <w:rPr>
          <w:rFonts w:asciiTheme="minorHAnsi" w:hAnsiTheme="minorHAnsi" w:cstheme="minorHAnsi"/>
          <w:bCs/>
          <w:color w:val="auto"/>
          <w:lang w:val="hr-HR"/>
        </w:rPr>
      </w:pPr>
      <w:r w:rsidRPr="00E22315">
        <w:rPr>
          <w:rFonts w:asciiTheme="minorHAnsi" w:hAnsiTheme="minorHAnsi" w:cstheme="minorHAnsi"/>
          <w:bCs/>
          <w:color w:val="auto"/>
          <w:lang w:val="hr-HR"/>
        </w:rPr>
        <w:t xml:space="preserve">Zakon o prostornom uređenju (Narodne novine, broj: </w:t>
      </w:r>
      <w:r w:rsidRPr="00E22315">
        <w:rPr>
          <w:rFonts w:asciiTheme="minorHAnsi" w:hAnsiTheme="minorHAnsi" w:cstheme="minorHAnsi"/>
          <w:color w:val="auto"/>
          <w:lang w:val="hr-HR"/>
        </w:rPr>
        <w:t>153/13., 65/17., 114/18., 39/19., 98/19. i 67/23.),</w:t>
      </w:r>
    </w:p>
    <w:p w14:paraId="3CFB17F0" w14:textId="4728FC61" w:rsidR="005710B8" w:rsidRPr="00E22315" w:rsidRDefault="00897D17">
      <w:pPr>
        <w:pStyle w:val="Odlomakpopisa"/>
        <w:numPr>
          <w:ilvl w:val="0"/>
          <w:numId w:val="12"/>
        </w:numPr>
        <w:spacing w:before="240" w:after="120"/>
        <w:jc w:val="both"/>
        <w:rPr>
          <w:rFonts w:asciiTheme="minorHAnsi" w:hAnsiTheme="minorHAnsi" w:cstheme="minorHAnsi"/>
          <w:bCs/>
          <w:color w:val="auto"/>
          <w:lang w:val="hr-HR"/>
        </w:rPr>
      </w:pPr>
      <w:r w:rsidRPr="00E22315">
        <w:rPr>
          <w:rFonts w:asciiTheme="minorHAnsi" w:hAnsiTheme="minorHAnsi" w:cstheme="minorHAnsi"/>
          <w:color w:val="auto"/>
          <w:lang w:val="hr-HR"/>
        </w:rPr>
        <w:t>Zakon o gradnji (Narodne novine, broj: 153/13., 20/17., 39/19.</w:t>
      </w:r>
      <w:r w:rsidR="005710B8" w:rsidRPr="00E22315">
        <w:rPr>
          <w:rFonts w:asciiTheme="minorHAnsi" w:hAnsiTheme="minorHAnsi" w:cstheme="minorHAnsi"/>
          <w:color w:val="auto"/>
          <w:lang w:val="hr-HR"/>
        </w:rPr>
        <w:t>,</w:t>
      </w:r>
      <w:r w:rsidRPr="00E22315">
        <w:rPr>
          <w:rFonts w:asciiTheme="minorHAnsi" w:hAnsiTheme="minorHAnsi" w:cstheme="minorHAnsi"/>
          <w:color w:val="auto"/>
          <w:lang w:val="hr-HR"/>
        </w:rPr>
        <w:t xml:space="preserve"> 125/19.</w:t>
      </w:r>
      <w:r w:rsidR="005710B8" w:rsidRPr="00E22315">
        <w:rPr>
          <w:rFonts w:asciiTheme="minorHAnsi" w:hAnsiTheme="minorHAnsi" w:cstheme="minorHAnsi"/>
          <w:color w:val="auto"/>
          <w:lang w:val="hr-HR"/>
        </w:rPr>
        <w:t xml:space="preserve"> i 145/24.</w:t>
      </w:r>
      <w:r w:rsidRPr="00E22315">
        <w:rPr>
          <w:rFonts w:asciiTheme="minorHAnsi" w:hAnsiTheme="minorHAnsi" w:cstheme="minorHAnsi"/>
          <w:color w:val="auto"/>
          <w:lang w:val="hr-HR"/>
        </w:rPr>
        <w:t xml:space="preserve">), </w:t>
      </w:r>
    </w:p>
    <w:p w14:paraId="766D6FD0" w14:textId="77777777" w:rsidR="005710B8" w:rsidRPr="00E22315" w:rsidRDefault="00897D17">
      <w:pPr>
        <w:pStyle w:val="Odlomakpopisa"/>
        <w:numPr>
          <w:ilvl w:val="0"/>
          <w:numId w:val="12"/>
        </w:numPr>
        <w:spacing w:before="240" w:after="120"/>
        <w:jc w:val="both"/>
        <w:rPr>
          <w:rFonts w:asciiTheme="minorHAnsi" w:hAnsiTheme="minorHAnsi" w:cstheme="minorHAnsi"/>
          <w:bCs/>
          <w:color w:val="auto"/>
          <w:lang w:val="hr-HR"/>
        </w:rPr>
      </w:pPr>
      <w:r w:rsidRPr="00E22315">
        <w:rPr>
          <w:rFonts w:asciiTheme="minorHAnsi" w:hAnsiTheme="minorHAnsi" w:cstheme="minorHAnsi"/>
          <w:color w:val="auto"/>
          <w:lang w:val="hr-HR"/>
        </w:rPr>
        <w:t xml:space="preserve">Zakon o postupanju i uvjetima gradnje radi poticanja ulaganja (Narodne novine, broj: 69/09., 128/10., 136/12., 76/13. i 153/13.), </w:t>
      </w:r>
    </w:p>
    <w:p w14:paraId="704D03EC" w14:textId="37797F0B" w:rsidR="005710B8" w:rsidRPr="00E22315" w:rsidRDefault="00897D17">
      <w:pPr>
        <w:pStyle w:val="Odlomakpopisa"/>
        <w:numPr>
          <w:ilvl w:val="0"/>
          <w:numId w:val="12"/>
        </w:numPr>
        <w:spacing w:before="240" w:after="120"/>
        <w:jc w:val="both"/>
        <w:rPr>
          <w:rFonts w:asciiTheme="minorHAnsi" w:hAnsiTheme="minorHAnsi" w:cstheme="minorHAnsi"/>
          <w:bCs/>
          <w:color w:val="auto"/>
          <w:lang w:val="hr-HR"/>
        </w:rPr>
      </w:pPr>
      <w:r w:rsidRPr="00E22315">
        <w:rPr>
          <w:rFonts w:asciiTheme="minorHAnsi" w:hAnsiTheme="minorHAnsi" w:cstheme="minorHAnsi"/>
          <w:color w:val="auto"/>
          <w:lang w:val="hr-HR"/>
        </w:rPr>
        <w:t>Zakon o gospodarenju otpadom (Narodne novine, broj: 84/21.</w:t>
      </w:r>
      <w:r w:rsidR="005710B8" w:rsidRPr="00E22315">
        <w:rPr>
          <w:rFonts w:asciiTheme="minorHAnsi" w:hAnsiTheme="minorHAnsi" w:cstheme="minorHAnsi"/>
          <w:color w:val="auto"/>
          <w:lang w:val="hr-HR"/>
        </w:rPr>
        <w:t xml:space="preserve"> i 142/23.</w:t>
      </w:r>
      <w:r w:rsidRPr="00E22315">
        <w:rPr>
          <w:rFonts w:asciiTheme="minorHAnsi" w:hAnsiTheme="minorHAnsi" w:cstheme="minorHAnsi"/>
          <w:color w:val="auto"/>
          <w:lang w:val="hr-HR"/>
        </w:rPr>
        <w:t xml:space="preserve">), </w:t>
      </w:r>
    </w:p>
    <w:p w14:paraId="04A5949F" w14:textId="77777777" w:rsidR="005710B8" w:rsidRPr="00E22315" w:rsidRDefault="00897D17">
      <w:pPr>
        <w:pStyle w:val="Odlomakpopisa"/>
        <w:numPr>
          <w:ilvl w:val="0"/>
          <w:numId w:val="12"/>
        </w:numPr>
        <w:spacing w:before="240" w:after="120"/>
        <w:jc w:val="both"/>
        <w:rPr>
          <w:rFonts w:asciiTheme="minorHAnsi" w:hAnsiTheme="minorHAnsi" w:cstheme="minorHAnsi"/>
          <w:bCs/>
          <w:color w:val="auto"/>
          <w:lang w:val="hr-HR"/>
        </w:rPr>
      </w:pPr>
      <w:r w:rsidRPr="00E22315">
        <w:rPr>
          <w:rFonts w:asciiTheme="minorHAnsi" w:hAnsiTheme="minorHAnsi" w:cstheme="minorHAnsi"/>
          <w:color w:val="auto"/>
          <w:lang w:val="hr-HR"/>
        </w:rPr>
        <w:t xml:space="preserve">Zakon o zaštiti okoliša (Narodne novine, broj: 80/13., 153/13., 78/15., 12/18. i 118/18.), </w:t>
      </w:r>
    </w:p>
    <w:p w14:paraId="38633BA1" w14:textId="77777777" w:rsidR="005710B8" w:rsidRPr="00E22315" w:rsidRDefault="00897D17">
      <w:pPr>
        <w:pStyle w:val="Odlomakpopisa"/>
        <w:numPr>
          <w:ilvl w:val="0"/>
          <w:numId w:val="12"/>
        </w:numPr>
        <w:spacing w:before="240" w:after="120"/>
        <w:jc w:val="both"/>
        <w:rPr>
          <w:rFonts w:asciiTheme="minorHAnsi" w:hAnsiTheme="minorHAnsi" w:cstheme="minorHAnsi"/>
          <w:bCs/>
          <w:color w:val="auto"/>
          <w:lang w:val="hr-HR"/>
        </w:rPr>
      </w:pPr>
      <w:r w:rsidRPr="00E22315">
        <w:rPr>
          <w:rFonts w:asciiTheme="minorHAnsi" w:hAnsiTheme="minorHAnsi" w:cstheme="minorHAnsi"/>
          <w:color w:val="auto"/>
          <w:lang w:val="hr-HR"/>
        </w:rPr>
        <w:t xml:space="preserve">Zakon o grobljima (Narodne novine, broj: 19/98., 50/12. i 89/17.), </w:t>
      </w:r>
    </w:p>
    <w:p w14:paraId="1A42214B" w14:textId="23316101" w:rsidR="00897D17" w:rsidRPr="00E22315" w:rsidRDefault="00897D17">
      <w:pPr>
        <w:pStyle w:val="Odlomakpopisa"/>
        <w:numPr>
          <w:ilvl w:val="0"/>
          <w:numId w:val="12"/>
        </w:numPr>
        <w:spacing w:before="240" w:after="120"/>
        <w:jc w:val="both"/>
        <w:rPr>
          <w:rFonts w:asciiTheme="minorHAnsi" w:hAnsiTheme="minorHAnsi" w:cstheme="minorHAnsi"/>
          <w:bCs/>
          <w:color w:val="auto"/>
          <w:lang w:val="hr-HR"/>
        </w:rPr>
      </w:pPr>
      <w:r w:rsidRPr="00E22315">
        <w:rPr>
          <w:rFonts w:asciiTheme="minorHAnsi" w:hAnsiTheme="minorHAnsi" w:cstheme="minorHAnsi"/>
          <w:color w:val="auto"/>
          <w:lang w:val="hr-HR"/>
        </w:rPr>
        <w:t>Odluka o komunalnom redu (Službene novine Grada Požege, broj: 14/22. i 4/23.)</w:t>
      </w:r>
      <w:r w:rsidRPr="00E22315">
        <w:rPr>
          <w:rFonts w:asciiTheme="minorHAnsi" w:hAnsiTheme="minorHAnsi" w:cstheme="minorHAnsi"/>
          <w:bCs/>
          <w:color w:val="auto"/>
          <w:lang w:val="hr-HR"/>
        </w:rPr>
        <w:t>.</w:t>
      </w:r>
    </w:p>
    <w:p w14:paraId="579E4163" w14:textId="77777777" w:rsidR="00AB3985" w:rsidRPr="00E22315" w:rsidRDefault="00AB3985" w:rsidP="00AB3985">
      <w:pPr>
        <w:pStyle w:val="Odlomakpopisa"/>
        <w:spacing w:after="0"/>
        <w:jc w:val="both"/>
        <w:rPr>
          <w:rFonts w:asciiTheme="minorHAnsi" w:hAnsiTheme="minorHAnsi" w:cstheme="minorHAnsi"/>
          <w:bCs/>
          <w:color w:val="auto"/>
          <w:lang w:val="hr-HR"/>
        </w:rPr>
      </w:pPr>
    </w:p>
    <w:tbl>
      <w:tblPr>
        <w:tblStyle w:val="Reetkatablice"/>
        <w:tblW w:w="5000" w:type="pct"/>
        <w:jc w:val="center"/>
        <w:tblLook w:val="04A0" w:firstRow="1" w:lastRow="0" w:firstColumn="1" w:lastColumn="0" w:noHBand="0" w:noVBand="1"/>
      </w:tblPr>
      <w:tblGrid>
        <w:gridCol w:w="4389"/>
        <w:gridCol w:w="1559"/>
        <w:gridCol w:w="1414"/>
        <w:gridCol w:w="1700"/>
      </w:tblGrid>
      <w:tr w:rsidR="00E42C77" w:rsidRPr="00E22315" w14:paraId="72B16D9F" w14:textId="77777777" w:rsidTr="00042804">
        <w:trPr>
          <w:trHeight w:val="284"/>
          <w:jc w:val="center"/>
        </w:trPr>
        <w:tc>
          <w:tcPr>
            <w:tcW w:w="2422" w:type="pct"/>
            <w:vAlign w:val="center"/>
          </w:tcPr>
          <w:p w14:paraId="760404CC" w14:textId="77777777" w:rsidR="005710B8" w:rsidRPr="00E22315" w:rsidRDefault="005710B8" w:rsidP="00460CF4">
            <w:pPr>
              <w:spacing w:before="120" w:after="120"/>
              <w:rPr>
                <w:rFonts w:asciiTheme="minorHAnsi" w:hAnsiTheme="minorHAnsi" w:cstheme="minorHAnsi"/>
                <w:i/>
                <w:color w:val="auto"/>
                <w:sz w:val="20"/>
                <w:szCs w:val="20"/>
                <w:lang w:val="hr-HR"/>
              </w:rPr>
            </w:pPr>
            <w:r w:rsidRPr="00E22315">
              <w:rPr>
                <w:rFonts w:asciiTheme="minorHAnsi" w:hAnsiTheme="minorHAnsi" w:cstheme="minorHAnsi"/>
                <w:b/>
                <w:bCs/>
                <w:color w:val="auto"/>
                <w:sz w:val="20"/>
                <w:szCs w:val="20"/>
                <w:lang w:val="hr-HR"/>
              </w:rPr>
              <w:t>PROGRAM 1501 KAPITALNA ULAGANJA U POSLOVNE, STAMBENE PROSTORE, OPREMU I DRUGO</w:t>
            </w:r>
          </w:p>
        </w:tc>
        <w:tc>
          <w:tcPr>
            <w:tcW w:w="860" w:type="pct"/>
            <w:vAlign w:val="center"/>
          </w:tcPr>
          <w:p w14:paraId="0C2A2E9B" w14:textId="657F4589" w:rsidR="005710B8" w:rsidRPr="00E22315" w:rsidRDefault="005710B8"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REBALANS 2024.</w:t>
            </w:r>
          </w:p>
        </w:tc>
        <w:tc>
          <w:tcPr>
            <w:tcW w:w="780" w:type="pct"/>
            <w:vAlign w:val="center"/>
          </w:tcPr>
          <w:p w14:paraId="494AA668" w14:textId="11906269" w:rsidR="005710B8" w:rsidRPr="00E22315" w:rsidRDefault="005710B8"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IZVRŠENJE 2024.</w:t>
            </w:r>
          </w:p>
        </w:tc>
        <w:tc>
          <w:tcPr>
            <w:tcW w:w="938" w:type="pct"/>
            <w:vAlign w:val="center"/>
          </w:tcPr>
          <w:p w14:paraId="4AC0853B" w14:textId="77777777" w:rsidR="00AB3985" w:rsidRPr="00E22315" w:rsidRDefault="005710B8" w:rsidP="005710B8">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 xml:space="preserve">INDEKS </w:t>
            </w:r>
          </w:p>
          <w:p w14:paraId="2FF204DD" w14:textId="6DB403E2" w:rsidR="005710B8" w:rsidRPr="00E22315" w:rsidRDefault="005710B8" w:rsidP="005710B8">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Izvršenje/</w:t>
            </w:r>
            <w:r w:rsidR="00042804" w:rsidRPr="00E22315">
              <w:rPr>
                <w:rFonts w:asciiTheme="minorHAnsi" w:hAnsiTheme="minorHAnsi" w:cstheme="minorHAnsi"/>
                <w:i/>
                <w:color w:val="auto"/>
                <w:sz w:val="20"/>
                <w:szCs w:val="20"/>
                <w:lang w:val="hr-HR"/>
              </w:rPr>
              <w:t>rebalans</w:t>
            </w:r>
          </w:p>
        </w:tc>
      </w:tr>
      <w:tr w:rsidR="00E42C77" w:rsidRPr="00E22315" w14:paraId="5E814932" w14:textId="77777777" w:rsidTr="00042804">
        <w:trPr>
          <w:trHeight w:val="284"/>
          <w:jc w:val="center"/>
        </w:trPr>
        <w:tc>
          <w:tcPr>
            <w:tcW w:w="2422" w:type="pct"/>
            <w:vAlign w:val="center"/>
          </w:tcPr>
          <w:p w14:paraId="1BC756B6" w14:textId="77777777" w:rsidR="005710B8" w:rsidRPr="00E22315" w:rsidRDefault="005710B8"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Aktivnost A150001 OPREMANJE DJEČJIH IGRALIŠTA</w:t>
            </w:r>
          </w:p>
        </w:tc>
        <w:tc>
          <w:tcPr>
            <w:tcW w:w="860" w:type="pct"/>
            <w:vAlign w:val="center"/>
          </w:tcPr>
          <w:p w14:paraId="10795C06" w14:textId="6B258768" w:rsidR="005710B8" w:rsidRPr="00E22315" w:rsidRDefault="001B7C72"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35.000,00</w:t>
            </w:r>
          </w:p>
        </w:tc>
        <w:tc>
          <w:tcPr>
            <w:tcW w:w="780" w:type="pct"/>
            <w:vAlign w:val="center"/>
          </w:tcPr>
          <w:p w14:paraId="1ACC1BFD" w14:textId="37701011" w:rsidR="005710B8" w:rsidRPr="00E22315" w:rsidRDefault="001B7C72"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26.585,98</w:t>
            </w:r>
          </w:p>
        </w:tc>
        <w:tc>
          <w:tcPr>
            <w:tcW w:w="938" w:type="pct"/>
            <w:vAlign w:val="center"/>
          </w:tcPr>
          <w:p w14:paraId="235A692B" w14:textId="0A4A6228" w:rsidR="005710B8" w:rsidRPr="00E22315" w:rsidRDefault="001B7C72"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75,96</w:t>
            </w:r>
          </w:p>
        </w:tc>
      </w:tr>
      <w:tr w:rsidR="00E42C77" w:rsidRPr="00E22315" w14:paraId="18AB92D6" w14:textId="77777777" w:rsidTr="00042804">
        <w:trPr>
          <w:trHeight w:val="284"/>
          <w:jc w:val="center"/>
        </w:trPr>
        <w:tc>
          <w:tcPr>
            <w:tcW w:w="2422" w:type="pct"/>
            <w:vAlign w:val="center"/>
          </w:tcPr>
          <w:p w14:paraId="20E1F44F" w14:textId="77777777" w:rsidR="005710B8" w:rsidRPr="00E22315" w:rsidRDefault="005710B8"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Kapitalni projekt K150002 ULAGANJE U ŠPORTSKE OBJEKTE</w:t>
            </w:r>
          </w:p>
        </w:tc>
        <w:tc>
          <w:tcPr>
            <w:tcW w:w="860" w:type="pct"/>
            <w:vAlign w:val="center"/>
          </w:tcPr>
          <w:p w14:paraId="479E73A8" w14:textId="6EFCB52A" w:rsidR="005710B8" w:rsidRPr="00E22315" w:rsidRDefault="001B7C72"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0,00</w:t>
            </w:r>
          </w:p>
        </w:tc>
        <w:tc>
          <w:tcPr>
            <w:tcW w:w="780" w:type="pct"/>
            <w:vAlign w:val="center"/>
          </w:tcPr>
          <w:p w14:paraId="24C7C3AF" w14:textId="4A2A89FE" w:rsidR="005710B8" w:rsidRPr="00E22315" w:rsidRDefault="001B7C72"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0,00</w:t>
            </w:r>
          </w:p>
        </w:tc>
        <w:tc>
          <w:tcPr>
            <w:tcW w:w="938" w:type="pct"/>
            <w:vAlign w:val="center"/>
          </w:tcPr>
          <w:p w14:paraId="1EAAC746" w14:textId="0D29088F" w:rsidR="005710B8" w:rsidRPr="00E22315" w:rsidRDefault="001B7C72"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0,00</w:t>
            </w:r>
          </w:p>
        </w:tc>
      </w:tr>
      <w:tr w:rsidR="00E42C77" w:rsidRPr="00E22315" w14:paraId="4794512A" w14:textId="77777777" w:rsidTr="00042804">
        <w:trPr>
          <w:trHeight w:val="284"/>
          <w:jc w:val="center"/>
        </w:trPr>
        <w:tc>
          <w:tcPr>
            <w:tcW w:w="2422" w:type="pct"/>
            <w:vAlign w:val="center"/>
          </w:tcPr>
          <w:p w14:paraId="092CDD62" w14:textId="77777777" w:rsidR="005710B8" w:rsidRPr="00E22315" w:rsidRDefault="005710B8"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Kapitalni projekt K150003 ULAGANJE U ŠPORTSKE TERENE</w:t>
            </w:r>
          </w:p>
        </w:tc>
        <w:tc>
          <w:tcPr>
            <w:tcW w:w="860" w:type="pct"/>
            <w:vAlign w:val="center"/>
          </w:tcPr>
          <w:p w14:paraId="3BC3C52E" w14:textId="263B2560" w:rsidR="005710B8" w:rsidRPr="00E22315" w:rsidRDefault="001B7C72"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0,00</w:t>
            </w:r>
          </w:p>
        </w:tc>
        <w:tc>
          <w:tcPr>
            <w:tcW w:w="780" w:type="pct"/>
            <w:vAlign w:val="center"/>
          </w:tcPr>
          <w:p w14:paraId="60703E04" w14:textId="77777777" w:rsidR="005710B8" w:rsidRPr="00E22315" w:rsidRDefault="005710B8"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0,00</w:t>
            </w:r>
          </w:p>
        </w:tc>
        <w:tc>
          <w:tcPr>
            <w:tcW w:w="938" w:type="pct"/>
            <w:vAlign w:val="center"/>
          </w:tcPr>
          <w:p w14:paraId="4D080428" w14:textId="77777777" w:rsidR="005710B8" w:rsidRPr="00E22315" w:rsidRDefault="005710B8"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0,00</w:t>
            </w:r>
          </w:p>
        </w:tc>
      </w:tr>
      <w:tr w:rsidR="00E42C77" w:rsidRPr="00E22315" w14:paraId="4DE6B768" w14:textId="77777777" w:rsidTr="00042804">
        <w:trPr>
          <w:trHeight w:val="284"/>
          <w:jc w:val="center"/>
        </w:trPr>
        <w:tc>
          <w:tcPr>
            <w:tcW w:w="2422" w:type="pct"/>
            <w:vAlign w:val="center"/>
          </w:tcPr>
          <w:p w14:paraId="1FFAA1E9" w14:textId="77777777" w:rsidR="005710B8" w:rsidRPr="00E22315" w:rsidRDefault="005710B8"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Kapitalni projekt K150004 IZGRADNJA ATLETSKOG STADIONA</w:t>
            </w:r>
          </w:p>
        </w:tc>
        <w:tc>
          <w:tcPr>
            <w:tcW w:w="860" w:type="pct"/>
            <w:vAlign w:val="center"/>
          </w:tcPr>
          <w:p w14:paraId="511DFE6F" w14:textId="4DA29976" w:rsidR="005710B8" w:rsidRPr="00E22315" w:rsidRDefault="001B7C72"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1.933.225,00</w:t>
            </w:r>
          </w:p>
        </w:tc>
        <w:tc>
          <w:tcPr>
            <w:tcW w:w="780" w:type="pct"/>
            <w:vAlign w:val="center"/>
          </w:tcPr>
          <w:p w14:paraId="06B6B8E0" w14:textId="5BE38BD0" w:rsidR="005710B8" w:rsidRPr="00E22315" w:rsidRDefault="001B7C72"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45.225,00</w:t>
            </w:r>
          </w:p>
        </w:tc>
        <w:tc>
          <w:tcPr>
            <w:tcW w:w="938" w:type="pct"/>
            <w:vAlign w:val="center"/>
          </w:tcPr>
          <w:p w14:paraId="2ADF26F8" w14:textId="69E5F4F1" w:rsidR="005710B8" w:rsidRPr="00E22315" w:rsidRDefault="001B7C72"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2,36</w:t>
            </w:r>
          </w:p>
        </w:tc>
      </w:tr>
      <w:tr w:rsidR="00E42C77" w:rsidRPr="00E22315" w14:paraId="4E9ABCEB" w14:textId="77777777" w:rsidTr="00042804">
        <w:trPr>
          <w:trHeight w:val="284"/>
          <w:jc w:val="center"/>
        </w:trPr>
        <w:tc>
          <w:tcPr>
            <w:tcW w:w="2422" w:type="pct"/>
            <w:vAlign w:val="center"/>
          </w:tcPr>
          <w:p w14:paraId="0107817F" w14:textId="45C91692" w:rsidR="001B7C72" w:rsidRPr="00E22315" w:rsidRDefault="001B7C72"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lastRenderedPageBreak/>
              <w:t>Kapitalni projekt K150009 ULAGANJE U ZGRADU GRADSKOG MUZEJA</w:t>
            </w:r>
          </w:p>
        </w:tc>
        <w:tc>
          <w:tcPr>
            <w:tcW w:w="860" w:type="pct"/>
            <w:vAlign w:val="center"/>
          </w:tcPr>
          <w:p w14:paraId="17FFA534" w14:textId="0028258F" w:rsidR="001B7C72" w:rsidRPr="00E22315" w:rsidRDefault="001B7C72"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275.497,00</w:t>
            </w:r>
          </w:p>
        </w:tc>
        <w:tc>
          <w:tcPr>
            <w:tcW w:w="780" w:type="pct"/>
            <w:vAlign w:val="center"/>
          </w:tcPr>
          <w:p w14:paraId="45717AFB" w14:textId="57DB24A7" w:rsidR="001B7C72" w:rsidRPr="00E22315" w:rsidRDefault="001B7C72"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273.602,02</w:t>
            </w:r>
          </w:p>
        </w:tc>
        <w:tc>
          <w:tcPr>
            <w:tcW w:w="938" w:type="pct"/>
            <w:vAlign w:val="center"/>
          </w:tcPr>
          <w:p w14:paraId="2D87D247" w14:textId="43C48468" w:rsidR="001B7C72" w:rsidRPr="00E22315" w:rsidRDefault="001B7C72"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99,31</w:t>
            </w:r>
          </w:p>
        </w:tc>
      </w:tr>
      <w:tr w:rsidR="00E42C77" w:rsidRPr="00E22315" w14:paraId="246901E9" w14:textId="77777777" w:rsidTr="00042804">
        <w:trPr>
          <w:trHeight w:val="284"/>
          <w:jc w:val="center"/>
        </w:trPr>
        <w:tc>
          <w:tcPr>
            <w:tcW w:w="2422" w:type="pct"/>
            <w:vAlign w:val="center"/>
          </w:tcPr>
          <w:p w14:paraId="2716FD47" w14:textId="77777777" w:rsidR="005710B8" w:rsidRPr="00E22315" w:rsidRDefault="005710B8"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Kapitalni projekt K150012 ULAGANJE U KAPELICE</w:t>
            </w:r>
          </w:p>
        </w:tc>
        <w:tc>
          <w:tcPr>
            <w:tcW w:w="860" w:type="pct"/>
            <w:vAlign w:val="center"/>
          </w:tcPr>
          <w:p w14:paraId="5C28257D" w14:textId="3E1DF112" w:rsidR="005710B8" w:rsidRPr="00E22315" w:rsidRDefault="001B7C72"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30.000,00</w:t>
            </w:r>
          </w:p>
        </w:tc>
        <w:tc>
          <w:tcPr>
            <w:tcW w:w="780" w:type="pct"/>
            <w:vAlign w:val="center"/>
          </w:tcPr>
          <w:p w14:paraId="0B330B33" w14:textId="5E100369" w:rsidR="005710B8" w:rsidRPr="00E22315" w:rsidRDefault="001B7C72"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4.000,93</w:t>
            </w:r>
          </w:p>
        </w:tc>
        <w:tc>
          <w:tcPr>
            <w:tcW w:w="938" w:type="pct"/>
            <w:vAlign w:val="center"/>
          </w:tcPr>
          <w:p w14:paraId="40414E63" w14:textId="1A4FA3AB" w:rsidR="005710B8" w:rsidRPr="00E22315" w:rsidRDefault="001B7C72"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13,34</w:t>
            </w:r>
          </w:p>
        </w:tc>
      </w:tr>
      <w:tr w:rsidR="00E42C77" w:rsidRPr="00E22315" w14:paraId="3DE74189" w14:textId="77777777" w:rsidTr="00042804">
        <w:trPr>
          <w:trHeight w:val="284"/>
          <w:jc w:val="center"/>
        </w:trPr>
        <w:tc>
          <w:tcPr>
            <w:tcW w:w="2422" w:type="pct"/>
            <w:vAlign w:val="center"/>
          </w:tcPr>
          <w:p w14:paraId="6B7B083B" w14:textId="77777777" w:rsidR="005710B8" w:rsidRPr="00E22315" w:rsidRDefault="005710B8"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Kapitalni projekt K150013 ULAGANJE U DRUŠTVENE DOMOVE</w:t>
            </w:r>
          </w:p>
        </w:tc>
        <w:tc>
          <w:tcPr>
            <w:tcW w:w="860" w:type="pct"/>
            <w:vAlign w:val="center"/>
          </w:tcPr>
          <w:p w14:paraId="5E0CFE27" w14:textId="0EE6E19F" w:rsidR="005710B8" w:rsidRPr="00E22315" w:rsidRDefault="001B7C72"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37.500,00</w:t>
            </w:r>
          </w:p>
        </w:tc>
        <w:tc>
          <w:tcPr>
            <w:tcW w:w="780" w:type="pct"/>
            <w:vAlign w:val="center"/>
          </w:tcPr>
          <w:p w14:paraId="337F0E90" w14:textId="7FA1ADF3" w:rsidR="005710B8" w:rsidRPr="00E22315" w:rsidRDefault="001B7C72"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15.378,92</w:t>
            </w:r>
          </w:p>
        </w:tc>
        <w:tc>
          <w:tcPr>
            <w:tcW w:w="938" w:type="pct"/>
            <w:vAlign w:val="center"/>
          </w:tcPr>
          <w:p w14:paraId="2C5E6F79" w14:textId="0EB80FCB" w:rsidR="005710B8" w:rsidRPr="00E22315" w:rsidRDefault="001B7C72"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41,01</w:t>
            </w:r>
          </w:p>
        </w:tc>
      </w:tr>
      <w:tr w:rsidR="00E42C77" w:rsidRPr="00E22315" w14:paraId="0E185E93" w14:textId="77777777" w:rsidTr="00042804">
        <w:trPr>
          <w:trHeight w:val="284"/>
          <w:jc w:val="center"/>
        </w:trPr>
        <w:tc>
          <w:tcPr>
            <w:tcW w:w="2422" w:type="pct"/>
            <w:vAlign w:val="center"/>
          </w:tcPr>
          <w:p w14:paraId="6BC9F0AB" w14:textId="77777777" w:rsidR="005710B8" w:rsidRPr="00E22315" w:rsidRDefault="005710B8"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Kapitalni projekt K150014 ULAGANJE U AUTOBUSNA STAJALIŠTA</w:t>
            </w:r>
          </w:p>
        </w:tc>
        <w:tc>
          <w:tcPr>
            <w:tcW w:w="860" w:type="pct"/>
            <w:vAlign w:val="center"/>
          </w:tcPr>
          <w:p w14:paraId="7BA1B1B1" w14:textId="30037B1B" w:rsidR="005710B8" w:rsidRPr="00E22315" w:rsidRDefault="001B7C72"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2.000,00</w:t>
            </w:r>
          </w:p>
        </w:tc>
        <w:tc>
          <w:tcPr>
            <w:tcW w:w="780" w:type="pct"/>
            <w:vAlign w:val="center"/>
          </w:tcPr>
          <w:p w14:paraId="052ACEF0" w14:textId="05BAA830" w:rsidR="005710B8" w:rsidRPr="00E22315" w:rsidRDefault="001B7C72"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0,00</w:t>
            </w:r>
          </w:p>
        </w:tc>
        <w:tc>
          <w:tcPr>
            <w:tcW w:w="938" w:type="pct"/>
            <w:vAlign w:val="center"/>
          </w:tcPr>
          <w:p w14:paraId="56517593" w14:textId="38881D0E" w:rsidR="005710B8" w:rsidRPr="00E22315" w:rsidRDefault="001B7C72"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0,00</w:t>
            </w:r>
          </w:p>
        </w:tc>
      </w:tr>
      <w:tr w:rsidR="00E42C77" w:rsidRPr="00E22315" w14:paraId="3F4438BB" w14:textId="77777777" w:rsidTr="00042804">
        <w:trPr>
          <w:trHeight w:val="284"/>
          <w:jc w:val="center"/>
        </w:trPr>
        <w:tc>
          <w:tcPr>
            <w:tcW w:w="2422" w:type="pct"/>
            <w:vAlign w:val="center"/>
          </w:tcPr>
          <w:p w14:paraId="57F0DC88" w14:textId="77777777" w:rsidR="005710B8" w:rsidRPr="00E22315" w:rsidRDefault="005710B8"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Kapitalni projekt K150017 ULAGANJE U POSLOVNE I STAMBENE PROSTORE</w:t>
            </w:r>
          </w:p>
        </w:tc>
        <w:tc>
          <w:tcPr>
            <w:tcW w:w="860" w:type="pct"/>
            <w:vAlign w:val="center"/>
          </w:tcPr>
          <w:p w14:paraId="68E63CE0" w14:textId="676D0CD2" w:rsidR="005710B8" w:rsidRPr="00E22315" w:rsidRDefault="001B7C72"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2.000,00</w:t>
            </w:r>
          </w:p>
        </w:tc>
        <w:tc>
          <w:tcPr>
            <w:tcW w:w="780" w:type="pct"/>
            <w:vAlign w:val="center"/>
          </w:tcPr>
          <w:p w14:paraId="63BA3C3B" w14:textId="7F9D452D" w:rsidR="005710B8" w:rsidRPr="00E22315" w:rsidRDefault="001B7C72"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723,54</w:t>
            </w:r>
          </w:p>
        </w:tc>
        <w:tc>
          <w:tcPr>
            <w:tcW w:w="938" w:type="pct"/>
            <w:vAlign w:val="center"/>
          </w:tcPr>
          <w:p w14:paraId="7AA5A1FC" w14:textId="57142F46" w:rsidR="005710B8" w:rsidRPr="00E22315" w:rsidRDefault="001B7C72"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36,18</w:t>
            </w:r>
          </w:p>
        </w:tc>
      </w:tr>
      <w:tr w:rsidR="00E42C77" w:rsidRPr="00E22315" w14:paraId="002D0A8C" w14:textId="77777777" w:rsidTr="00042804">
        <w:trPr>
          <w:trHeight w:val="284"/>
          <w:jc w:val="center"/>
        </w:trPr>
        <w:tc>
          <w:tcPr>
            <w:tcW w:w="2422" w:type="pct"/>
            <w:vAlign w:val="center"/>
          </w:tcPr>
          <w:p w14:paraId="37414543" w14:textId="77777777" w:rsidR="005710B8" w:rsidRPr="00E22315" w:rsidRDefault="005710B8"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Kapitalni projekt K150030 REKONSTRUKCIJA REKREACIJSKOG CENTRA</w:t>
            </w:r>
          </w:p>
        </w:tc>
        <w:tc>
          <w:tcPr>
            <w:tcW w:w="860" w:type="pct"/>
            <w:vAlign w:val="center"/>
          </w:tcPr>
          <w:p w14:paraId="6272F9A7" w14:textId="13993F34" w:rsidR="005710B8" w:rsidRPr="00E22315" w:rsidRDefault="001B7C72"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0,00</w:t>
            </w:r>
          </w:p>
        </w:tc>
        <w:tc>
          <w:tcPr>
            <w:tcW w:w="780" w:type="pct"/>
            <w:vAlign w:val="center"/>
          </w:tcPr>
          <w:p w14:paraId="6FE066F6" w14:textId="77777777" w:rsidR="005710B8" w:rsidRPr="00E22315" w:rsidRDefault="005710B8"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0,00</w:t>
            </w:r>
          </w:p>
        </w:tc>
        <w:tc>
          <w:tcPr>
            <w:tcW w:w="938" w:type="pct"/>
            <w:vAlign w:val="center"/>
          </w:tcPr>
          <w:p w14:paraId="0EDAEFC5" w14:textId="77777777" w:rsidR="005710B8" w:rsidRPr="00E22315" w:rsidRDefault="005710B8"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0,00</w:t>
            </w:r>
          </w:p>
        </w:tc>
      </w:tr>
      <w:tr w:rsidR="00E42C77" w:rsidRPr="00E22315" w14:paraId="37C82595" w14:textId="77777777" w:rsidTr="00042804">
        <w:trPr>
          <w:trHeight w:val="284"/>
          <w:jc w:val="center"/>
        </w:trPr>
        <w:tc>
          <w:tcPr>
            <w:tcW w:w="2422" w:type="pct"/>
            <w:vAlign w:val="center"/>
          </w:tcPr>
          <w:p w14:paraId="28475370" w14:textId="77777777" w:rsidR="005710B8" w:rsidRPr="00E22315" w:rsidRDefault="005710B8"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Kapitalni projekt K150053 IZGRADNJA DJEČJEG VRTIĆA U MIHALJEVCIMA</w:t>
            </w:r>
          </w:p>
        </w:tc>
        <w:tc>
          <w:tcPr>
            <w:tcW w:w="860" w:type="pct"/>
            <w:vAlign w:val="center"/>
          </w:tcPr>
          <w:p w14:paraId="0BF9829A" w14:textId="02BA34F4" w:rsidR="005710B8" w:rsidRPr="00E22315" w:rsidRDefault="001B7C72"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487.360,00</w:t>
            </w:r>
          </w:p>
        </w:tc>
        <w:tc>
          <w:tcPr>
            <w:tcW w:w="780" w:type="pct"/>
            <w:vAlign w:val="center"/>
          </w:tcPr>
          <w:p w14:paraId="7E141832" w14:textId="77777777" w:rsidR="005710B8" w:rsidRPr="00E22315" w:rsidRDefault="005710B8"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0,00</w:t>
            </w:r>
          </w:p>
        </w:tc>
        <w:tc>
          <w:tcPr>
            <w:tcW w:w="938" w:type="pct"/>
            <w:vAlign w:val="center"/>
          </w:tcPr>
          <w:p w14:paraId="63F13697" w14:textId="77777777" w:rsidR="005710B8" w:rsidRPr="00E22315" w:rsidRDefault="005710B8"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0,00</w:t>
            </w:r>
          </w:p>
        </w:tc>
      </w:tr>
      <w:tr w:rsidR="00E42C77" w:rsidRPr="00E22315" w14:paraId="10D92C33" w14:textId="77777777" w:rsidTr="00042804">
        <w:trPr>
          <w:trHeight w:val="284"/>
          <w:jc w:val="center"/>
        </w:trPr>
        <w:tc>
          <w:tcPr>
            <w:tcW w:w="2422" w:type="pct"/>
            <w:vAlign w:val="center"/>
          </w:tcPr>
          <w:p w14:paraId="1456A018" w14:textId="77777777" w:rsidR="005710B8" w:rsidRPr="00E22315" w:rsidRDefault="005710B8"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Kapitalni projekt K150054 IZGRADNJA ZGRADE POVIJESNOG ARHIVA</w:t>
            </w:r>
          </w:p>
        </w:tc>
        <w:tc>
          <w:tcPr>
            <w:tcW w:w="860" w:type="pct"/>
            <w:vAlign w:val="center"/>
          </w:tcPr>
          <w:p w14:paraId="2A5CA9F4" w14:textId="0F6B7D9E" w:rsidR="005710B8" w:rsidRPr="00E22315" w:rsidRDefault="001B7C72"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2.100,00</w:t>
            </w:r>
          </w:p>
        </w:tc>
        <w:tc>
          <w:tcPr>
            <w:tcW w:w="780" w:type="pct"/>
            <w:vAlign w:val="center"/>
          </w:tcPr>
          <w:p w14:paraId="3FF0C97C" w14:textId="34933F94" w:rsidR="005710B8" w:rsidRPr="00E22315" w:rsidRDefault="001B7C72"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2.100,00</w:t>
            </w:r>
          </w:p>
        </w:tc>
        <w:tc>
          <w:tcPr>
            <w:tcW w:w="938" w:type="pct"/>
            <w:vAlign w:val="center"/>
          </w:tcPr>
          <w:p w14:paraId="136E7DB4" w14:textId="12A4A88C" w:rsidR="005710B8" w:rsidRPr="00E22315" w:rsidRDefault="001B7C72"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100,00</w:t>
            </w:r>
          </w:p>
        </w:tc>
      </w:tr>
      <w:tr w:rsidR="00E42C77" w:rsidRPr="00E22315" w14:paraId="4094893B" w14:textId="77777777" w:rsidTr="00042804">
        <w:trPr>
          <w:trHeight w:val="284"/>
          <w:jc w:val="center"/>
        </w:trPr>
        <w:tc>
          <w:tcPr>
            <w:tcW w:w="2422" w:type="pct"/>
            <w:vAlign w:val="center"/>
          </w:tcPr>
          <w:p w14:paraId="768150C7" w14:textId="77777777" w:rsidR="005710B8" w:rsidRPr="00E22315" w:rsidRDefault="005710B8"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Kapitalni projekt K150055 IZGRADNJA DJEČJEG VRTIĆA U POŽEGI</w:t>
            </w:r>
          </w:p>
        </w:tc>
        <w:tc>
          <w:tcPr>
            <w:tcW w:w="860" w:type="pct"/>
            <w:vAlign w:val="center"/>
          </w:tcPr>
          <w:p w14:paraId="084F7570" w14:textId="429A2980" w:rsidR="005710B8" w:rsidRPr="00E22315" w:rsidRDefault="001B7C72"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3.551.172,00</w:t>
            </w:r>
          </w:p>
        </w:tc>
        <w:tc>
          <w:tcPr>
            <w:tcW w:w="780" w:type="pct"/>
            <w:vAlign w:val="center"/>
          </w:tcPr>
          <w:p w14:paraId="6B590EC5" w14:textId="00A715B1" w:rsidR="005710B8" w:rsidRPr="00E22315" w:rsidRDefault="001B7C72"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2.846.538,79</w:t>
            </w:r>
          </w:p>
        </w:tc>
        <w:tc>
          <w:tcPr>
            <w:tcW w:w="938" w:type="pct"/>
            <w:vAlign w:val="center"/>
          </w:tcPr>
          <w:p w14:paraId="5298878A" w14:textId="7FC07E49" w:rsidR="001B7C72" w:rsidRPr="00E22315" w:rsidRDefault="001B7C72" w:rsidP="001B7C72">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80,16</w:t>
            </w:r>
          </w:p>
        </w:tc>
      </w:tr>
      <w:tr w:rsidR="00E42C77" w:rsidRPr="00E22315" w14:paraId="78931E7B" w14:textId="77777777" w:rsidTr="00042804">
        <w:trPr>
          <w:trHeight w:val="284"/>
          <w:jc w:val="center"/>
        </w:trPr>
        <w:tc>
          <w:tcPr>
            <w:tcW w:w="2422" w:type="pct"/>
            <w:vAlign w:val="center"/>
          </w:tcPr>
          <w:p w14:paraId="1D617CF2" w14:textId="77777777" w:rsidR="005710B8" w:rsidRPr="00E22315" w:rsidRDefault="005710B8"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Kapitalni projekt K150058 ULAGANJE U OBJEKT U BAŠKOJ</w:t>
            </w:r>
          </w:p>
        </w:tc>
        <w:tc>
          <w:tcPr>
            <w:tcW w:w="860" w:type="pct"/>
            <w:vAlign w:val="center"/>
          </w:tcPr>
          <w:p w14:paraId="4E60E81A" w14:textId="599D85E0" w:rsidR="005710B8" w:rsidRPr="00E22315" w:rsidRDefault="001B7C72"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10.700,00</w:t>
            </w:r>
          </w:p>
        </w:tc>
        <w:tc>
          <w:tcPr>
            <w:tcW w:w="780" w:type="pct"/>
            <w:vAlign w:val="center"/>
          </w:tcPr>
          <w:p w14:paraId="76B51D03" w14:textId="65C4D623" w:rsidR="005710B8" w:rsidRPr="00E22315" w:rsidRDefault="001B7C72"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10.580,24</w:t>
            </w:r>
          </w:p>
        </w:tc>
        <w:tc>
          <w:tcPr>
            <w:tcW w:w="938" w:type="pct"/>
            <w:vAlign w:val="center"/>
          </w:tcPr>
          <w:p w14:paraId="1D26E7B0" w14:textId="0A11F268" w:rsidR="005710B8" w:rsidRPr="00E22315" w:rsidRDefault="001B7C72"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98,88</w:t>
            </w:r>
          </w:p>
        </w:tc>
      </w:tr>
      <w:tr w:rsidR="00E42C77" w:rsidRPr="00E22315" w14:paraId="59E8F171" w14:textId="77777777" w:rsidTr="00042804">
        <w:trPr>
          <w:trHeight w:val="284"/>
          <w:jc w:val="center"/>
        </w:trPr>
        <w:tc>
          <w:tcPr>
            <w:tcW w:w="2422" w:type="pct"/>
            <w:vAlign w:val="center"/>
          </w:tcPr>
          <w:p w14:paraId="3F0542D4" w14:textId="77777777" w:rsidR="005710B8" w:rsidRPr="00E22315" w:rsidRDefault="005710B8"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Kapitalni projekt K150059 REVITALIZACIJA POVIJESNE JEZGRE GRADA POŽEGE</w:t>
            </w:r>
          </w:p>
        </w:tc>
        <w:tc>
          <w:tcPr>
            <w:tcW w:w="860" w:type="pct"/>
            <w:vAlign w:val="center"/>
          </w:tcPr>
          <w:p w14:paraId="34C8DA32" w14:textId="1BD72D31" w:rsidR="005710B8" w:rsidRPr="00E22315" w:rsidRDefault="001B7C72"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539.400,00</w:t>
            </w:r>
          </w:p>
        </w:tc>
        <w:tc>
          <w:tcPr>
            <w:tcW w:w="780" w:type="pct"/>
            <w:vAlign w:val="center"/>
          </w:tcPr>
          <w:p w14:paraId="18678EF3" w14:textId="7A001C52" w:rsidR="005710B8" w:rsidRPr="00E22315" w:rsidRDefault="001B7C72"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200.809,15</w:t>
            </w:r>
          </w:p>
        </w:tc>
        <w:tc>
          <w:tcPr>
            <w:tcW w:w="938" w:type="pct"/>
            <w:vAlign w:val="center"/>
          </w:tcPr>
          <w:p w14:paraId="57E3D180" w14:textId="670F3410" w:rsidR="005710B8" w:rsidRPr="00E22315" w:rsidRDefault="001B7C72"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37,23</w:t>
            </w:r>
          </w:p>
        </w:tc>
      </w:tr>
      <w:tr w:rsidR="00E42C77" w:rsidRPr="00E22315" w14:paraId="04E5A5B7" w14:textId="77777777" w:rsidTr="00042804">
        <w:trPr>
          <w:trHeight w:val="284"/>
          <w:jc w:val="center"/>
        </w:trPr>
        <w:tc>
          <w:tcPr>
            <w:tcW w:w="2422" w:type="pct"/>
            <w:vAlign w:val="center"/>
          </w:tcPr>
          <w:p w14:paraId="58836300" w14:textId="77777777" w:rsidR="005710B8" w:rsidRPr="00E22315" w:rsidRDefault="005710B8"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Kapitalni projekt K150060 REKONSTRUKCIJA I DOGRADNJA ZGRADE DJEČJEG VRTIĆA POŽEGA</w:t>
            </w:r>
          </w:p>
        </w:tc>
        <w:tc>
          <w:tcPr>
            <w:tcW w:w="860" w:type="pct"/>
            <w:vAlign w:val="center"/>
          </w:tcPr>
          <w:p w14:paraId="369AB3C2" w14:textId="50C92061" w:rsidR="005710B8" w:rsidRPr="00E22315" w:rsidRDefault="001B7C72"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917.895,00</w:t>
            </w:r>
          </w:p>
        </w:tc>
        <w:tc>
          <w:tcPr>
            <w:tcW w:w="780" w:type="pct"/>
            <w:vAlign w:val="center"/>
          </w:tcPr>
          <w:p w14:paraId="67EEDC89" w14:textId="14793DE3" w:rsidR="005710B8" w:rsidRPr="00E22315" w:rsidRDefault="001B7C72"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33.037,50</w:t>
            </w:r>
          </w:p>
        </w:tc>
        <w:tc>
          <w:tcPr>
            <w:tcW w:w="938" w:type="pct"/>
            <w:vAlign w:val="center"/>
          </w:tcPr>
          <w:p w14:paraId="518F6369" w14:textId="40B901B4" w:rsidR="005710B8" w:rsidRPr="00E22315" w:rsidRDefault="001B7C72"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3,60</w:t>
            </w:r>
          </w:p>
        </w:tc>
      </w:tr>
      <w:tr w:rsidR="00E42C77" w:rsidRPr="00E22315" w14:paraId="35D4B49D" w14:textId="77777777" w:rsidTr="00042804">
        <w:trPr>
          <w:trHeight w:val="284"/>
          <w:jc w:val="center"/>
        </w:trPr>
        <w:tc>
          <w:tcPr>
            <w:tcW w:w="2422" w:type="pct"/>
            <w:vAlign w:val="center"/>
          </w:tcPr>
          <w:p w14:paraId="0E9AD095" w14:textId="57261CD6" w:rsidR="001B7C72" w:rsidRPr="00E22315" w:rsidRDefault="001B7C72"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Kapitalni projekt K150061 UREĐENJE DJEČJEG IGRALIŠTA VRTIĆA CVJETNA LIVADA</w:t>
            </w:r>
          </w:p>
        </w:tc>
        <w:tc>
          <w:tcPr>
            <w:tcW w:w="860" w:type="pct"/>
            <w:vAlign w:val="center"/>
          </w:tcPr>
          <w:p w14:paraId="6440A77D" w14:textId="281D9195" w:rsidR="001B7C72" w:rsidRPr="00E22315" w:rsidRDefault="001B7C72"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30.160,00</w:t>
            </w:r>
          </w:p>
        </w:tc>
        <w:tc>
          <w:tcPr>
            <w:tcW w:w="780" w:type="pct"/>
            <w:vAlign w:val="center"/>
          </w:tcPr>
          <w:p w14:paraId="1F664B91" w14:textId="2561B556" w:rsidR="001B7C72" w:rsidRPr="00E22315" w:rsidRDefault="001B7C72"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30.148,38</w:t>
            </w:r>
          </w:p>
        </w:tc>
        <w:tc>
          <w:tcPr>
            <w:tcW w:w="938" w:type="pct"/>
            <w:vAlign w:val="center"/>
          </w:tcPr>
          <w:p w14:paraId="326DB565" w14:textId="4E5FF9A2" w:rsidR="001B7C72" w:rsidRPr="00E22315" w:rsidRDefault="001B7C72"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99,96</w:t>
            </w:r>
          </w:p>
        </w:tc>
      </w:tr>
      <w:tr w:rsidR="00E42C77" w:rsidRPr="00E22315" w14:paraId="483960F7" w14:textId="77777777" w:rsidTr="00042804">
        <w:trPr>
          <w:trHeight w:val="284"/>
          <w:jc w:val="center"/>
        </w:trPr>
        <w:tc>
          <w:tcPr>
            <w:tcW w:w="2422" w:type="pct"/>
            <w:vAlign w:val="center"/>
          </w:tcPr>
          <w:p w14:paraId="3F377A25" w14:textId="1BDE1A3F" w:rsidR="001B7C72" w:rsidRPr="00E22315" w:rsidRDefault="001B7C72"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Kapitalni projekt K150062 UREĐENJE I OPREMANJE DJEČJEG IGRALIŠTA U ŠEOVCIMA</w:t>
            </w:r>
          </w:p>
        </w:tc>
        <w:tc>
          <w:tcPr>
            <w:tcW w:w="860" w:type="pct"/>
            <w:vAlign w:val="center"/>
          </w:tcPr>
          <w:p w14:paraId="4E55A5E6" w14:textId="1566CEAA" w:rsidR="001B7C72" w:rsidRPr="00E22315" w:rsidRDefault="001B7C72"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0,00</w:t>
            </w:r>
          </w:p>
        </w:tc>
        <w:tc>
          <w:tcPr>
            <w:tcW w:w="780" w:type="pct"/>
            <w:vAlign w:val="center"/>
          </w:tcPr>
          <w:p w14:paraId="46CA34D5" w14:textId="42ED911A" w:rsidR="001B7C72" w:rsidRPr="00E22315" w:rsidRDefault="001B7C72"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0,00</w:t>
            </w:r>
          </w:p>
        </w:tc>
        <w:tc>
          <w:tcPr>
            <w:tcW w:w="938" w:type="pct"/>
            <w:vAlign w:val="center"/>
          </w:tcPr>
          <w:p w14:paraId="5659A5C5" w14:textId="04999C1C" w:rsidR="001B7C72" w:rsidRPr="00E22315" w:rsidRDefault="001B7C72"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0,00</w:t>
            </w:r>
          </w:p>
        </w:tc>
      </w:tr>
      <w:tr w:rsidR="00E42C77" w:rsidRPr="00E22315" w14:paraId="7087728E" w14:textId="77777777" w:rsidTr="00042804">
        <w:trPr>
          <w:trHeight w:val="284"/>
          <w:jc w:val="center"/>
        </w:trPr>
        <w:tc>
          <w:tcPr>
            <w:tcW w:w="2422" w:type="pct"/>
            <w:vAlign w:val="center"/>
          </w:tcPr>
          <w:p w14:paraId="4CBB2D1A" w14:textId="3D4282A0" w:rsidR="001B7C72" w:rsidRPr="00E22315" w:rsidRDefault="001B7C72"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Kapitalni projekt K150063 ZGRADA DR. ARCHA</w:t>
            </w:r>
          </w:p>
        </w:tc>
        <w:tc>
          <w:tcPr>
            <w:tcW w:w="860" w:type="pct"/>
            <w:vAlign w:val="center"/>
          </w:tcPr>
          <w:p w14:paraId="43BE1463" w14:textId="23C69800" w:rsidR="001B7C72" w:rsidRPr="00E22315" w:rsidRDefault="001B7C72"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40.000,00</w:t>
            </w:r>
          </w:p>
        </w:tc>
        <w:tc>
          <w:tcPr>
            <w:tcW w:w="780" w:type="pct"/>
            <w:vAlign w:val="center"/>
          </w:tcPr>
          <w:p w14:paraId="6E2100EA" w14:textId="49D2A4C3" w:rsidR="001B7C72" w:rsidRPr="00E22315" w:rsidRDefault="001B7C72"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40.000,00</w:t>
            </w:r>
          </w:p>
        </w:tc>
        <w:tc>
          <w:tcPr>
            <w:tcW w:w="938" w:type="pct"/>
            <w:vAlign w:val="center"/>
          </w:tcPr>
          <w:p w14:paraId="032D00E1" w14:textId="58D8EEAD" w:rsidR="001B7C72" w:rsidRPr="00E22315" w:rsidRDefault="001B7C72"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100,00</w:t>
            </w:r>
          </w:p>
        </w:tc>
      </w:tr>
      <w:tr w:rsidR="00E42C77" w:rsidRPr="00E22315" w14:paraId="5F9F108E" w14:textId="77777777" w:rsidTr="00042804">
        <w:trPr>
          <w:trHeight w:val="284"/>
          <w:jc w:val="center"/>
        </w:trPr>
        <w:tc>
          <w:tcPr>
            <w:tcW w:w="2422" w:type="pct"/>
            <w:vAlign w:val="center"/>
          </w:tcPr>
          <w:p w14:paraId="43C63CF4" w14:textId="34959324" w:rsidR="001B7C72" w:rsidRPr="00E22315" w:rsidRDefault="001B7C72"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Kapitalni projekt K150064 REKONSTRUKCIJA NOGOMETNOG IGRALIŠTA – NK SLAVONIJA</w:t>
            </w:r>
          </w:p>
        </w:tc>
        <w:tc>
          <w:tcPr>
            <w:tcW w:w="860" w:type="pct"/>
            <w:vAlign w:val="center"/>
          </w:tcPr>
          <w:p w14:paraId="271D3535" w14:textId="4DCEE274" w:rsidR="001B7C72" w:rsidRPr="00E22315" w:rsidRDefault="001B7C72"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674.075,00</w:t>
            </w:r>
          </w:p>
        </w:tc>
        <w:tc>
          <w:tcPr>
            <w:tcW w:w="780" w:type="pct"/>
            <w:vAlign w:val="center"/>
          </w:tcPr>
          <w:p w14:paraId="268F008E" w14:textId="5D1443DE" w:rsidR="001B7C72" w:rsidRPr="00E22315" w:rsidRDefault="001B7C72"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68.456,41</w:t>
            </w:r>
          </w:p>
        </w:tc>
        <w:tc>
          <w:tcPr>
            <w:tcW w:w="938" w:type="pct"/>
            <w:vAlign w:val="center"/>
          </w:tcPr>
          <w:p w14:paraId="57151A4E" w14:textId="3F2C212D" w:rsidR="001B7C72" w:rsidRPr="00E22315" w:rsidRDefault="001B7C72"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10,16</w:t>
            </w:r>
          </w:p>
        </w:tc>
      </w:tr>
      <w:tr w:rsidR="00E42C77" w:rsidRPr="00E22315" w14:paraId="7FE7D69F" w14:textId="77777777" w:rsidTr="00042804">
        <w:trPr>
          <w:trHeight w:val="284"/>
          <w:jc w:val="center"/>
        </w:trPr>
        <w:tc>
          <w:tcPr>
            <w:tcW w:w="2422" w:type="pct"/>
            <w:vAlign w:val="center"/>
          </w:tcPr>
          <w:p w14:paraId="0E163671" w14:textId="5641FF81" w:rsidR="001B7C72" w:rsidRPr="00E22315" w:rsidRDefault="001B7C72"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 xml:space="preserve">Kapitalni projekt K150065 REKONSTRUKCIJA </w:t>
            </w:r>
            <w:r w:rsidR="001E438B" w:rsidRPr="00E22315">
              <w:rPr>
                <w:rFonts w:asciiTheme="minorHAnsi" w:hAnsiTheme="minorHAnsi" w:cstheme="minorHAnsi"/>
                <w:color w:val="auto"/>
                <w:sz w:val="20"/>
                <w:szCs w:val="20"/>
                <w:lang w:val="hr-HR"/>
              </w:rPr>
              <w:t>SPORTSKO REKREACIJSKE ZGRADE – TENISKI TERENI</w:t>
            </w:r>
          </w:p>
        </w:tc>
        <w:tc>
          <w:tcPr>
            <w:tcW w:w="860" w:type="pct"/>
            <w:vAlign w:val="center"/>
          </w:tcPr>
          <w:p w14:paraId="05333AC3" w14:textId="16185021" w:rsidR="001B7C72" w:rsidRPr="00E22315" w:rsidRDefault="001E438B"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104.900,00</w:t>
            </w:r>
          </w:p>
        </w:tc>
        <w:tc>
          <w:tcPr>
            <w:tcW w:w="780" w:type="pct"/>
            <w:vAlign w:val="center"/>
          </w:tcPr>
          <w:p w14:paraId="1961F6AD" w14:textId="16F8F900" w:rsidR="001B7C72" w:rsidRPr="00E22315" w:rsidRDefault="001E438B"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0,00</w:t>
            </w:r>
          </w:p>
        </w:tc>
        <w:tc>
          <w:tcPr>
            <w:tcW w:w="938" w:type="pct"/>
            <w:vAlign w:val="center"/>
          </w:tcPr>
          <w:p w14:paraId="5E41084A" w14:textId="443C9136" w:rsidR="001B7C72" w:rsidRPr="00E22315" w:rsidRDefault="001E438B"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0,00</w:t>
            </w:r>
          </w:p>
        </w:tc>
      </w:tr>
      <w:tr w:rsidR="00E42C77" w:rsidRPr="00E22315" w14:paraId="5A8A59F3" w14:textId="77777777" w:rsidTr="00042804">
        <w:trPr>
          <w:trHeight w:val="284"/>
          <w:jc w:val="center"/>
        </w:trPr>
        <w:tc>
          <w:tcPr>
            <w:tcW w:w="2422" w:type="pct"/>
            <w:vAlign w:val="center"/>
          </w:tcPr>
          <w:p w14:paraId="20EB3026" w14:textId="72111F47" w:rsidR="001E438B" w:rsidRPr="00E22315" w:rsidRDefault="001E438B"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Kapitalni projekt K150066 REKONSTRUKCIJA ZGRADE U ULICI MATIJE GUPCA</w:t>
            </w:r>
          </w:p>
        </w:tc>
        <w:tc>
          <w:tcPr>
            <w:tcW w:w="860" w:type="pct"/>
            <w:vAlign w:val="center"/>
          </w:tcPr>
          <w:p w14:paraId="79A2DC9F" w14:textId="33E923C0" w:rsidR="001E438B" w:rsidRPr="00E22315" w:rsidRDefault="001E438B"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20.000,00</w:t>
            </w:r>
          </w:p>
        </w:tc>
        <w:tc>
          <w:tcPr>
            <w:tcW w:w="780" w:type="pct"/>
            <w:vAlign w:val="center"/>
          </w:tcPr>
          <w:p w14:paraId="77F6B027" w14:textId="7E09CE94" w:rsidR="001E438B" w:rsidRPr="00E22315" w:rsidRDefault="001E438B"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16.875,00</w:t>
            </w:r>
          </w:p>
        </w:tc>
        <w:tc>
          <w:tcPr>
            <w:tcW w:w="938" w:type="pct"/>
            <w:vAlign w:val="center"/>
          </w:tcPr>
          <w:p w14:paraId="4DD0B3B1" w14:textId="70D4E4DC" w:rsidR="001E438B" w:rsidRPr="00E22315" w:rsidRDefault="001E438B"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84,38</w:t>
            </w:r>
          </w:p>
        </w:tc>
      </w:tr>
      <w:tr w:rsidR="00E42C77" w:rsidRPr="00E22315" w14:paraId="63C29007" w14:textId="77777777" w:rsidTr="00042804">
        <w:trPr>
          <w:trHeight w:val="284"/>
          <w:jc w:val="center"/>
        </w:trPr>
        <w:tc>
          <w:tcPr>
            <w:tcW w:w="2422" w:type="pct"/>
            <w:vAlign w:val="center"/>
          </w:tcPr>
          <w:p w14:paraId="7913068A" w14:textId="77777777" w:rsidR="005710B8" w:rsidRPr="00E22315" w:rsidRDefault="005710B8"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UKUPNO</w:t>
            </w:r>
          </w:p>
        </w:tc>
        <w:tc>
          <w:tcPr>
            <w:tcW w:w="860" w:type="pct"/>
            <w:vAlign w:val="center"/>
          </w:tcPr>
          <w:p w14:paraId="08E13F83" w14:textId="102F6B2D" w:rsidR="005710B8" w:rsidRPr="00E22315" w:rsidRDefault="001E438B"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8.692.984,00</w:t>
            </w:r>
          </w:p>
        </w:tc>
        <w:tc>
          <w:tcPr>
            <w:tcW w:w="780" w:type="pct"/>
            <w:vAlign w:val="center"/>
          </w:tcPr>
          <w:p w14:paraId="444E4C12" w14:textId="0D792B6C" w:rsidR="005710B8" w:rsidRPr="00E22315" w:rsidRDefault="001E438B"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3.614.061,86</w:t>
            </w:r>
          </w:p>
        </w:tc>
        <w:tc>
          <w:tcPr>
            <w:tcW w:w="938" w:type="pct"/>
            <w:vAlign w:val="center"/>
          </w:tcPr>
          <w:p w14:paraId="0AC93352" w14:textId="53130D26" w:rsidR="005710B8" w:rsidRPr="00E22315" w:rsidRDefault="001E438B"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41,57</w:t>
            </w:r>
          </w:p>
        </w:tc>
      </w:tr>
    </w:tbl>
    <w:p w14:paraId="55324C94" w14:textId="77777777" w:rsidR="00387FC6" w:rsidRPr="00E22315" w:rsidRDefault="00387FC6" w:rsidP="00387FC6">
      <w:pPr>
        <w:jc w:val="both"/>
        <w:rPr>
          <w:rFonts w:asciiTheme="minorHAnsi" w:hAnsiTheme="minorHAnsi" w:cstheme="minorHAnsi"/>
          <w:b/>
          <w:bCs/>
          <w:color w:val="auto"/>
          <w:lang w:val="hr-HR"/>
        </w:rPr>
      </w:pPr>
    </w:p>
    <w:p w14:paraId="3A1C4212" w14:textId="66D70D9D" w:rsidR="00897D17" w:rsidRPr="00E22315" w:rsidRDefault="00897D17" w:rsidP="00AB3985">
      <w:pPr>
        <w:jc w:val="both"/>
        <w:rPr>
          <w:rFonts w:asciiTheme="minorHAnsi" w:hAnsiTheme="minorHAnsi" w:cstheme="minorHAnsi"/>
          <w:bCs/>
          <w:color w:val="auto"/>
          <w:lang w:val="hr-HR"/>
        </w:rPr>
      </w:pPr>
      <w:r w:rsidRPr="00E22315">
        <w:rPr>
          <w:rFonts w:asciiTheme="minorHAnsi" w:hAnsiTheme="minorHAnsi" w:cstheme="minorHAnsi"/>
          <w:b/>
          <w:bCs/>
          <w:color w:val="auto"/>
          <w:lang w:val="hr-HR"/>
        </w:rPr>
        <w:lastRenderedPageBreak/>
        <w:t>Opremanje dječjih igrališta</w:t>
      </w:r>
      <w:r w:rsidRPr="00E22315">
        <w:rPr>
          <w:rFonts w:asciiTheme="minorHAnsi" w:hAnsiTheme="minorHAnsi" w:cstheme="minorHAnsi"/>
          <w:color w:val="auto"/>
          <w:lang w:val="hr-HR"/>
        </w:rPr>
        <w:t xml:space="preserve"> </w:t>
      </w:r>
      <w:r w:rsidRPr="00E22315">
        <w:rPr>
          <w:rFonts w:asciiTheme="minorHAnsi" w:hAnsiTheme="minorHAnsi" w:cstheme="minorHAnsi"/>
          <w:bCs/>
          <w:color w:val="auto"/>
          <w:lang w:val="hr-HR"/>
        </w:rPr>
        <w:t xml:space="preserve">- </w:t>
      </w:r>
      <w:r w:rsidR="00F7079F" w:rsidRPr="00E22315">
        <w:rPr>
          <w:rFonts w:asciiTheme="minorHAnsi" w:hAnsiTheme="minorHAnsi" w:cstheme="minorHAnsi"/>
          <w:bCs/>
          <w:color w:val="auto"/>
          <w:lang w:val="hr-HR"/>
        </w:rPr>
        <w:t>s</w:t>
      </w:r>
      <w:r w:rsidRPr="00E22315">
        <w:rPr>
          <w:rFonts w:asciiTheme="minorHAnsi" w:hAnsiTheme="minorHAnsi" w:cstheme="minorHAnsi"/>
          <w:bCs/>
          <w:color w:val="auto"/>
          <w:lang w:val="hr-HR"/>
        </w:rPr>
        <w:t>ukladno zahtjevima mjesnih odbora i urbanističkim planovima uređenja Grada predviđen</w:t>
      </w:r>
      <w:r w:rsidR="00F7079F" w:rsidRPr="00E22315">
        <w:rPr>
          <w:rFonts w:asciiTheme="minorHAnsi" w:hAnsiTheme="minorHAnsi" w:cstheme="minorHAnsi"/>
          <w:bCs/>
          <w:color w:val="auto"/>
          <w:lang w:val="hr-HR"/>
        </w:rPr>
        <w:t>o</w:t>
      </w:r>
      <w:r w:rsidRPr="00E22315">
        <w:rPr>
          <w:rFonts w:asciiTheme="minorHAnsi" w:hAnsiTheme="minorHAnsi" w:cstheme="minorHAnsi"/>
          <w:bCs/>
          <w:color w:val="auto"/>
          <w:lang w:val="hr-HR"/>
        </w:rPr>
        <w:t xml:space="preserve"> je održavanje postojeće opreme i nabava nove opreme za dopunu sadržaja na postojećim dječjim igralištima </w:t>
      </w:r>
      <w:r w:rsidR="00F7079F" w:rsidRPr="00E22315">
        <w:rPr>
          <w:rFonts w:asciiTheme="minorHAnsi" w:hAnsiTheme="minorHAnsi" w:cstheme="minorHAnsi"/>
          <w:bCs/>
          <w:color w:val="auto"/>
          <w:lang w:val="hr-HR"/>
        </w:rPr>
        <w:t>te izgradnja novih</w:t>
      </w:r>
      <w:r w:rsidRPr="00E22315">
        <w:rPr>
          <w:rFonts w:asciiTheme="minorHAnsi" w:hAnsiTheme="minorHAnsi" w:cstheme="minorHAnsi"/>
          <w:bCs/>
          <w:color w:val="auto"/>
          <w:lang w:val="hr-HR"/>
        </w:rPr>
        <w:t>. Sredstva su utrošena za održavanje igrališta sukladno ugovoru te za nabavu novih sprava za dječja igrališta.</w:t>
      </w:r>
    </w:p>
    <w:p w14:paraId="6D0159F8" w14:textId="77777777" w:rsidR="00387FC6" w:rsidRPr="00E22315" w:rsidRDefault="00387FC6" w:rsidP="00AB3985">
      <w:pPr>
        <w:jc w:val="both"/>
        <w:rPr>
          <w:rFonts w:asciiTheme="minorHAnsi" w:hAnsiTheme="minorHAnsi" w:cstheme="minorHAnsi"/>
          <w:bCs/>
          <w:color w:val="auto"/>
          <w:lang w:val="hr-HR"/>
        </w:rPr>
      </w:pPr>
    </w:p>
    <w:tbl>
      <w:tblPr>
        <w:tblW w:w="4821"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2264"/>
        <w:gridCol w:w="1700"/>
        <w:gridCol w:w="993"/>
        <w:gridCol w:w="1417"/>
        <w:gridCol w:w="1134"/>
        <w:gridCol w:w="1230"/>
      </w:tblGrid>
      <w:tr w:rsidR="00E42C77" w:rsidRPr="00E22315" w14:paraId="7DB51EE5" w14:textId="77777777" w:rsidTr="00AB3985">
        <w:trPr>
          <w:trHeight w:val="434"/>
          <w:jc w:val="center"/>
        </w:trPr>
        <w:tc>
          <w:tcPr>
            <w:tcW w:w="129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1F8B19" w14:textId="77777777" w:rsidR="00387FC6" w:rsidRPr="00E22315" w:rsidRDefault="00387FC6"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Pokazatelj uspješnosti</w:t>
            </w:r>
          </w:p>
        </w:tc>
        <w:tc>
          <w:tcPr>
            <w:tcW w:w="97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2820C2" w14:textId="77777777" w:rsidR="00387FC6" w:rsidRPr="00E22315" w:rsidRDefault="00387FC6"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Definicija</w:t>
            </w:r>
          </w:p>
        </w:tc>
        <w:tc>
          <w:tcPr>
            <w:tcW w:w="56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7DBB25" w14:textId="77777777" w:rsidR="00387FC6" w:rsidRPr="00E22315" w:rsidRDefault="00387FC6"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Jedinica</w:t>
            </w:r>
          </w:p>
        </w:tc>
        <w:tc>
          <w:tcPr>
            <w:tcW w:w="81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816045" w14:textId="77777777" w:rsidR="00387FC6" w:rsidRPr="00E22315" w:rsidRDefault="00387FC6"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Polazna vrijednost</w:t>
            </w:r>
          </w:p>
        </w:tc>
        <w:tc>
          <w:tcPr>
            <w:tcW w:w="64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A600B8" w14:textId="489B4617" w:rsidR="00387FC6" w:rsidRPr="00E22315" w:rsidRDefault="00387FC6"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REBALANS 2024.</w:t>
            </w:r>
          </w:p>
        </w:tc>
        <w:tc>
          <w:tcPr>
            <w:tcW w:w="70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768410" w14:textId="57881689" w:rsidR="00387FC6" w:rsidRPr="00E22315" w:rsidRDefault="00387FC6"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IZVRŠENJE 31.12.2024.</w:t>
            </w:r>
          </w:p>
        </w:tc>
      </w:tr>
      <w:tr w:rsidR="00E42C77" w:rsidRPr="00E22315" w14:paraId="2D37228E" w14:textId="77777777" w:rsidTr="00AB3985">
        <w:trPr>
          <w:trHeight w:val="424"/>
          <w:jc w:val="center"/>
        </w:trPr>
        <w:tc>
          <w:tcPr>
            <w:tcW w:w="129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6F232A" w14:textId="77777777" w:rsidR="00387FC6" w:rsidRPr="00E22315" w:rsidRDefault="00387FC6"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Korištenje dječjih igrališta</w:t>
            </w:r>
          </w:p>
        </w:tc>
        <w:tc>
          <w:tcPr>
            <w:tcW w:w="97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A4D25B" w14:textId="77777777" w:rsidR="00387FC6" w:rsidRPr="00E22315" w:rsidRDefault="00387FC6"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Broj novopostavljenih sadržaja</w:t>
            </w:r>
          </w:p>
        </w:tc>
        <w:tc>
          <w:tcPr>
            <w:tcW w:w="56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26CD91" w14:textId="77777777" w:rsidR="00387FC6" w:rsidRPr="00E22315" w:rsidRDefault="00387FC6"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Broj</w:t>
            </w:r>
          </w:p>
        </w:tc>
        <w:tc>
          <w:tcPr>
            <w:tcW w:w="81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A90BB7" w14:textId="5795034B" w:rsidR="00387FC6" w:rsidRPr="00E22315" w:rsidRDefault="00387FC6"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15</w:t>
            </w:r>
          </w:p>
        </w:tc>
        <w:tc>
          <w:tcPr>
            <w:tcW w:w="649"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6F6CB023" w14:textId="0A7C5326" w:rsidR="00387FC6" w:rsidRPr="00E22315" w:rsidRDefault="00387FC6"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5</w:t>
            </w:r>
          </w:p>
        </w:tc>
        <w:tc>
          <w:tcPr>
            <w:tcW w:w="704"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37AE1A63" w14:textId="20DE92D8" w:rsidR="00387FC6" w:rsidRPr="00E22315" w:rsidRDefault="00387FC6"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3</w:t>
            </w:r>
          </w:p>
        </w:tc>
      </w:tr>
    </w:tbl>
    <w:p w14:paraId="7AE70E52" w14:textId="77777777" w:rsidR="00387FC6" w:rsidRPr="00E22315" w:rsidRDefault="00387FC6" w:rsidP="00AB3985">
      <w:pPr>
        <w:jc w:val="both"/>
        <w:rPr>
          <w:rFonts w:asciiTheme="minorHAnsi" w:hAnsiTheme="minorHAnsi" w:cstheme="minorHAnsi"/>
          <w:b/>
          <w:bCs/>
          <w:color w:val="auto"/>
          <w:lang w:val="hr-HR"/>
        </w:rPr>
      </w:pPr>
    </w:p>
    <w:p w14:paraId="37356C37" w14:textId="1558F6E4" w:rsidR="00897D17" w:rsidRPr="00E22315" w:rsidRDefault="00897D17" w:rsidP="00AB3985">
      <w:pPr>
        <w:jc w:val="both"/>
        <w:rPr>
          <w:rFonts w:asciiTheme="minorHAnsi" w:hAnsiTheme="minorHAnsi" w:cstheme="minorHAnsi"/>
          <w:bCs/>
          <w:color w:val="auto"/>
          <w:lang w:val="hr-HR"/>
        </w:rPr>
      </w:pPr>
      <w:r w:rsidRPr="00E22315">
        <w:rPr>
          <w:rFonts w:asciiTheme="minorHAnsi" w:hAnsiTheme="minorHAnsi" w:cstheme="minorHAnsi"/>
          <w:b/>
          <w:bCs/>
          <w:color w:val="auto"/>
          <w:lang w:val="hr-HR"/>
        </w:rPr>
        <w:t>Ulaganje u športske objekte</w:t>
      </w:r>
      <w:r w:rsidRPr="00E22315">
        <w:rPr>
          <w:rFonts w:asciiTheme="minorHAnsi" w:hAnsiTheme="minorHAnsi" w:cstheme="minorHAnsi"/>
          <w:color w:val="auto"/>
          <w:lang w:val="hr-HR"/>
        </w:rPr>
        <w:t xml:space="preserve"> </w:t>
      </w:r>
      <w:r w:rsidRPr="00E22315">
        <w:rPr>
          <w:rFonts w:asciiTheme="minorHAnsi" w:hAnsiTheme="minorHAnsi" w:cstheme="minorHAnsi"/>
          <w:bCs/>
          <w:color w:val="auto"/>
          <w:lang w:val="hr-HR"/>
        </w:rPr>
        <w:t xml:space="preserve">– </w:t>
      </w:r>
      <w:r w:rsidR="00F7079F" w:rsidRPr="00E22315">
        <w:rPr>
          <w:rFonts w:asciiTheme="minorHAnsi" w:hAnsiTheme="minorHAnsi" w:cstheme="minorHAnsi"/>
          <w:bCs/>
          <w:color w:val="auto"/>
          <w:lang w:val="hr-HR"/>
        </w:rPr>
        <w:t>projektom se ulaže u</w:t>
      </w:r>
      <w:r w:rsidR="00387FC6" w:rsidRPr="00E22315">
        <w:rPr>
          <w:rFonts w:asciiTheme="minorHAnsi" w:hAnsiTheme="minorHAnsi" w:cstheme="minorHAnsi"/>
          <w:bCs/>
          <w:color w:val="auto"/>
          <w:lang w:val="hr-HR"/>
        </w:rPr>
        <w:t xml:space="preserve"> postojeć</w:t>
      </w:r>
      <w:r w:rsidR="00F7079F" w:rsidRPr="00E22315">
        <w:rPr>
          <w:rFonts w:asciiTheme="minorHAnsi" w:hAnsiTheme="minorHAnsi" w:cstheme="minorHAnsi"/>
          <w:bCs/>
          <w:color w:val="auto"/>
          <w:lang w:val="hr-HR"/>
        </w:rPr>
        <w:t>e</w:t>
      </w:r>
      <w:r w:rsidR="00387FC6" w:rsidRPr="00E22315">
        <w:rPr>
          <w:rFonts w:asciiTheme="minorHAnsi" w:hAnsiTheme="minorHAnsi" w:cstheme="minorHAnsi"/>
          <w:bCs/>
          <w:color w:val="auto"/>
          <w:lang w:val="hr-HR"/>
        </w:rPr>
        <w:t xml:space="preserve"> sportsk</w:t>
      </w:r>
      <w:r w:rsidR="00F7079F" w:rsidRPr="00E22315">
        <w:rPr>
          <w:rFonts w:asciiTheme="minorHAnsi" w:hAnsiTheme="minorHAnsi" w:cstheme="minorHAnsi"/>
          <w:bCs/>
          <w:color w:val="auto"/>
          <w:lang w:val="hr-HR"/>
        </w:rPr>
        <w:t>e</w:t>
      </w:r>
      <w:r w:rsidR="00387FC6" w:rsidRPr="00E22315">
        <w:rPr>
          <w:rFonts w:asciiTheme="minorHAnsi" w:hAnsiTheme="minorHAnsi" w:cstheme="minorHAnsi"/>
          <w:bCs/>
          <w:color w:val="auto"/>
          <w:lang w:val="hr-HR"/>
        </w:rPr>
        <w:t xml:space="preserve"> objekt</w:t>
      </w:r>
      <w:r w:rsidR="00F7079F" w:rsidRPr="00E22315">
        <w:rPr>
          <w:rFonts w:asciiTheme="minorHAnsi" w:hAnsiTheme="minorHAnsi" w:cstheme="minorHAnsi"/>
          <w:bCs/>
          <w:color w:val="auto"/>
          <w:lang w:val="hr-HR"/>
        </w:rPr>
        <w:t>e</w:t>
      </w:r>
      <w:r w:rsidR="00387FC6" w:rsidRPr="00E22315">
        <w:rPr>
          <w:rFonts w:asciiTheme="minorHAnsi" w:hAnsiTheme="minorHAnsi" w:cstheme="minorHAnsi"/>
          <w:bCs/>
          <w:color w:val="auto"/>
          <w:lang w:val="hr-HR"/>
        </w:rPr>
        <w:t xml:space="preserve"> u skladu s prijedlozima i utvrđenoj potrebi od strane stručnih službi s ciljem poboljšanja postojeće infrastrukture. </w:t>
      </w:r>
      <w:r w:rsidR="00F7079F" w:rsidRPr="00E22315">
        <w:rPr>
          <w:rFonts w:asciiTheme="minorHAnsi" w:hAnsiTheme="minorHAnsi" w:cstheme="minorHAnsi"/>
          <w:bCs/>
          <w:color w:val="auto"/>
          <w:lang w:val="hr-HR"/>
        </w:rPr>
        <w:t xml:space="preserve">Tijekom izvještajnog razdoblja, program nije realiziran. Ulaganje u športske objekte izvršeno je kroz druge programe. </w:t>
      </w:r>
    </w:p>
    <w:p w14:paraId="679B5000" w14:textId="77777777" w:rsidR="00AB3985" w:rsidRPr="00E22315" w:rsidRDefault="00AB3985" w:rsidP="00AB3985">
      <w:pPr>
        <w:jc w:val="both"/>
        <w:rPr>
          <w:rFonts w:asciiTheme="minorHAnsi" w:hAnsiTheme="minorHAnsi" w:cstheme="minorHAnsi"/>
          <w:bCs/>
          <w:color w:val="auto"/>
          <w:lang w:val="hr-HR"/>
        </w:rPr>
      </w:pPr>
    </w:p>
    <w:tbl>
      <w:tblPr>
        <w:tblW w:w="486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2411"/>
        <w:gridCol w:w="1554"/>
        <w:gridCol w:w="992"/>
        <w:gridCol w:w="1418"/>
        <w:gridCol w:w="1152"/>
        <w:gridCol w:w="1281"/>
      </w:tblGrid>
      <w:tr w:rsidR="00E42C77" w:rsidRPr="00E22315" w14:paraId="273C901A" w14:textId="77777777" w:rsidTr="00CB5FA8">
        <w:trPr>
          <w:trHeight w:val="434"/>
          <w:jc w:val="center"/>
        </w:trPr>
        <w:tc>
          <w:tcPr>
            <w:tcW w:w="136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855087" w14:textId="77777777" w:rsidR="00387FC6" w:rsidRPr="00E22315" w:rsidRDefault="00387FC6"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Pokazatelj uspješnosti</w:t>
            </w:r>
          </w:p>
        </w:tc>
        <w:tc>
          <w:tcPr>
            <w:tcW w:w="88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6EF6A6" w14:textId="77777777" w:rsidR="00387FC6" w:rsidRPr="00E22315" w:rsidRDefault="00387FC6"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Definicija</w:t>
            </w:r>
          </w:p>
        </w:tc>
        <w:tc>
          <w:tcPr>
            <w:tcW w:w="56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F93391" w14:textId="77777777" w:rsidR="00387FC6" w:rsidRPr="00E22315" w:rsidRDefault="00387FC6"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Jedinica</w:t>
            </w:r>
          </w:p>
        </w:tc>
        <w:tc>
          <w:tcPr>
            <w:tcW w:w="80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3C25DB" w14:textId="77777777" w:rsidR="00387FC6" w:rsidRPr="00E22315" w:rsidRDefault="00387FC6"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Polazna vrijednost</w:t>
            </w:r>
          </w:p>
        </w:tc>
        <w:tc>
          <w:tcPr>
            <w:tcW w:w="65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F94A97" w14:textId="61C6B6F0" w:rsidR="00387FC6" w:rsidRPr="00E22315" w:rsidRDefault="00387FC6"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REBALANS 2024.</w:t>
            </w:r>
          </w:p>
        </w:tc>
        <w:tc>
          <w:tcPr>
            <w:tcW w:w="72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AF46D0" w14:textId="7EB12B85" w:rsidR="00387FC6" w:rsidRPr="00E22315" w:rsidRDefault="00387FC6"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IZVRŠENJE 31.12.2024.</w:t>
            </w:r>
          </w:p>
        </w:tc>
      </w:tr>
      <w:tr w:rsidR="00E42C77" w:rsidRPr="00E22315" w14:paraId="27390CC6" w14:textId="77777777" w:rsidTr="00CB5FA8">
        <w:trPr>
          <w:trHeight w:val="424"/>
          <w:jc w:val="center"/>
        </w:trPr>
        <w:tc>
          <w:tcPr>
            <w:tcW w:w="136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70F68F" w14:textId="77777777" w:rsidR="00387FC6" w:rsidRPr="00E22315" w:rsidRDefault="00387FC6"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Korištenje športskih objekta</w:t>
            </w:r>
          </w:p>
        </w:tc>
        <w:tc>
          <w:tcPr>
            <w:tcW w:w="88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AF9FDE" w14:textId="77777777" w:rsidR="00387FC6" w:rsidRPr="00E22315" w:rsidRDefault="00387FC6"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Broj projekata u realizaciji</w:t>
            </w:r>
          </w:p>
        </w:tc>
        <w:tc>
          <w:tcPr>
            <w:tcW w:w="56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94F246" w14:textId="77777777" w:rsidR="00387FC6" w:rsidRPr="00E22315" w:rsidRDefault="00387FC6"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Broj</w:t>
            </w:r>
          </w:p>
        </w:tc>
        <w:tc>
          <w:tcPr>
            <w:tcW w:w="80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1F2D1D" w14:textId="77777777" w:rsidR="00387FC6" w:rsidRPr="00E22315" w:rsidRDefault="00387FC6"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3</w:t>
            </w:r>
          </w:p>
        </w:tc>
        <w:tc>
          <w:tcPr>
            <w:tcW w:w="654"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4B0C7876" w14:textId="35C627BC" w:rsidR="00387FC6" w:rsidRPr="00E22315" w:rsidRDefault="00387FC6"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0</w:t>
            </w:r>
          </w:p>
        </w:tc>
        <w:tc>
          <w:tcPr>
            <w:tcW w:w="727"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38762368" w14:textId="2AF52C22" w:rsidR="00387FC6" w:rsidRPr="00E22315" w:rsidRDefault="00387FC6"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0</w:t>
            </w:r>
          </w:p>
        </w:tc>
      </w:tr>
    </w:tbl>
    <w:p w14:paraId="52ABC00D" w14:textId="77777777" w:rsidR="00897D17" w:rsidRPr="00E22315" w:rsidRDefault="00897D17" w:rsidP="0050154E">
      <w:pPr>
        <w:pStyle w:val="Odlomakpopisa"/>
        <w:spacing w:after="0" w:line="240" w:lineRule="auto"/>
        <w:ind w:left="1080"/>
        <w:jc w:val="both"/>
        <w:rPr>
          <w:rFonts w:asciiTheme="minorHAnsi" w:hAnsiTheme="minorHAnsi" w:cstheme="minorHAnsi"/>
          <w:color w:val="auto"/>
          <w:lang w:val="hr-HR"/>
        </w:rPr>
      </w:pPr>
    </w:p>
    <w:p w14:paraId="07C201E4" w14:textId="2209440D" w:rsidR="00F7079F" w:rsidRPr="00E22315" w:rsidRDefault="00897D17" w:rsidP="00F7079F">
      <w:pPr>
        <w:jc w:val="both"/>
        <w:rPr>
          <w:rFonts w:asciiTheme="minorHAnsi" w:hAnsiTheme="minorHAnsi" w:cstheme="minorHAnsi"/>
          <w:bCs/>
          <w:color w:val="auto"/>
          <w:lang w:val="hr-HR"/>
        </w:rPr>
      </w:pPr>
      <w:r w:rsidRPr="00E22315">
        <w:rPr>
          <w:rFonts w:asciiTheme="minorHAnsi" w:hAnsiTheme="minorHAnsi" w:cstheme="minorHAnsi"/>
          <w:b/>
          <w:color w:val="auto"/>
          <w:lang w:val="hr-HR"/>
        </w:rPr>
        <w:t>Ulaganje u športske terene</w:t>
      </w:r>
      <w:r w:rsidRPr="00E22315">
        <w:rPr>
          <w:rFonts w:asciiTheme="minorHAnsi" w:hAnsiTheme="minorHAnsi" w:cstheme="minorHAnsi"/>
          <w:bCs/>
          <w:color w:val="auto"/>
          <w:lang w:val="hr-HR"/>
        </w:rPr>
        <w:t xml:space="preserve"> - odnosi se na ulaganja na postojećim sportskim terenima u skladu s prijedlozima i utvrđenoj potrebi od strane stručnih službi s ciljem poboljšanja postojeće infrastrukture. </w:t>
      </w:r>
      <w:r w:rsidR="00F7079F" w:rsidRPr="00E22315">
        <w:rPr>
          <w:rFonts w:asciiTheme="minorHAnsi" w:hAnsiTheme="minorHAnsi" w:cstheme="minorHAnsi"/>
          <w:bCs/>
          <w:color w:val="auto"/>
          <w:lang w:val="hr-HR"/>
        </w:rPr>
        <w:t xml:space="preserve">Tijekom izvještajnog razdoblja, program nije realiziran. Ulaganje u športske terene izvršeno je kroz druge programe. </w:t>
      </w:r>
    </w:p>
    <w:p w14:paraId="2C3FF1CE" w14:textId="38CF4EC9" w:rsidR="00387FC6" w:rsidRPr="00E22315" w:rsidRDefault="00387FC6" w:rsidP="0050154E">
      <w:pPr>
        <w:jc w:val="both"/>
        <w:rPr>
          <w:rFonts w:asciiTheme="minorHAnsi" w:hAnsiTheme="minorHAnsi" w:cstheme="minorHAnsi"/>
          <w:color w:val="auto"/>
          <w:lang w:val="hr-HR"/>
        </w:rPr>
      </w:pPr>
    </w:p>
    <w:tbl>
      <w:tblPr>
        <w:tblW w:w="4843"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412"/>
        <w:gridCol w:w="1657"/>
        <w:gridCol w:w="1036"/>
        <w:gridCol w:w="1269"/>
        <w:gridCol w:w="1137"/>
        <w:gridCol w:w="1266"/>
      </w:tblGrid>
      <w:tr w:rsidR="00E42C77" w:rsidRPr="00E22315" w14:paraId="31785321" w14:textId="77777777" w:rsidTr="000A6EF1">
        <w:trPr>
          <w:trHeight w:val="434"/>
          <w:jc w:val="center"/>
        </w:trPr>
        <w:tc>
          <w:tcPr>
            <w:tcW w:w="137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AC1EC1" w14:textId="77777777" w:rsidR="00387FC6" w:rsidRPr="00E22315" w:rsidRDefault="00387FC6"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Pokazatelj uspješnosti</w:t>
            </w:r>
          </w:p>
        </w:tc>
        <w:tc>
          <w:tcPr>
            <w:tcW w:w="94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249134" w14:textId="77777777" w:rsidR="00387FC6" w:rsidRPr="00E22315" w:rsidRDefault="00387FC6"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Definicija</w:t>
            </w:r>
          </w:p>
        </w:tc>
        <w:tc>
          <w:tcPr>
            <w:tcW w:w="59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E34F7C" w14:textId="77777777" w:rsidR="00387FC6" w:rsidRPr="00E22315" w:rsidRDefault="00387FC6"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Jedinica</w:t>
            </w:r>
          </w:p>
        </w:tc>
        <w:tc>
          <w:tcPr>
            <w:tcW w:w="72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6D087C" w14:textId="77777777" w:rsidR="00387FC6" w:rsidRPr="00E22315" w:rsidRDefault="00387FC6"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Polazna vrijednost</w:t>
            </w:r>
          </w:p>
        </w:tc>
        <w:tc>
          <w:tcPr>
            <w:tcW w:w="64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F21BEE" w14:textId="1CF8DD43" w:rsidR="00387FC6" w:rsidRPr="00E22315" w:rsidRDefault="00387FC6"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REBALANS 2024.</w:t>
            </w:r>
          </w:p>
        </w:tc>
        <w:tc>
          <w:tcPr>
            <w:tcW w:w="72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266EDF" w14:textId="3352ABD6" w:rsidR="00387FC6" w:rsidRPr="00E22315" w:rsidRDefault="00387FC6"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IZVRŠENJE 31.12.2024.</w:t>
            </w:r>
          </w:p>
        </w:tc>
      </w:tr>
      <w:tr w:rsidR="00E42C77" w:rsidRPr="00E22315" w14:paraId="64593AD1" w14:textId="77777777" w:rsidTr="000A6EF1">
        <w:trPr>
          <w:trHeight w:val="424"/>
          <w:jc w:val="center"/>
        </w:trPr>
        <w:tc>
          <w:tcPr>
            <w:tcW w:w="137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19E4F7" w14:textId="77777777" w:rsidR="00387FC6" w:rsidRPr="00E22315" w:rsidRDefault="00387FC6"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Korištenje športskih terena</w:t>
            </w:r>
          </w:p>
        </w:tc>
        <w:tc>
          <w:tcPr>
            <w:tcW w:w="94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71B89D" w14:textId="77777777" w:rsidR="00387FC6" w:rsidRPr="00E22315" w:rsidRDefault="00387FC6"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Broj uređenih terena</w:t>
            </w:r>
          </w:p>
        </w:tc>
        <w:tc>
          <w:tcPr>
            <w:tcW w:w="59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C433A2" w14:textId="77777777" w:rsidR="00387FC6" w:rsidRPr="00E22315" w:rsidRDefault="00387FC6"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Broj</w:t>
            </w:r>
          </w:p>
        </w:tc>
        <w:tc>
          <w:tcPr>
            <w:tcW w:w="72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FD8419" w14:textId="0C5020E5" w:rsidR="00387FC6" w:rsidRPr="00E22315" w:rsidRDefault="00387FC6"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w:t>
            </w:r>
          </w:p>
        </w:tc>
        <w:tc>
          <w:tcPr>
            <w:tcW w:w="648"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453369DB" w14:textId="275F112D" w:rsidR="00387FC6" w:rsidRPr="00E22315" w:rsidRDefault="00387FC6"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0</w:t>
            </w:r>
          </w:p>
        </w:tc>
        <w:tc>
          <w:tcPr>
            <w:tcW w:w="721"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6070D99D" w14:textId="77777777" w:rsidR="00387FC6" w:rsidRPr="00E22315" w:rsidRDefault="00387FC6"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0</w:t>
            </w:r>
          </w:p>
        </w:tc>
      </w:tr>
    </w:tbl>
    <w:p w14:paraId="1EC338D7" w14:textId="77777777" w:rsidR="00387FC6" w:rsidRPr="00E22315" w:rsidRDefault="00387FC6" w:rsidP="0050154E">
      <w:pPr>
        <w:jc w:val="both"/>
        <w:rPr>
          <w:rFonts w:asciiTheme="minorHAnsi" w:hAnsiTheme="minorHAnsi" w:cstheme="minorHAnsi"/>
          <w:b/>
          <w:bCs/>
          <w:color w:val="auto"/>
          <w:lang w:val="hr-HR"/>
        </w:rPr>
      </w:pPr>
    </w:p>
    <w:p w14:paraId="676CAD87" w14:textId="57E84098" w:rsidR="00387FC6" w:rsidRPr="00E22315" w:rsidRDefault="00897D17" w:rsidP="0050154E">
      <w:pPr>
        <w:jc w:val="both"/>
        <w:rPr>
          <w:rFonts w:asciiTheme="minorHAnsi" w:hAnsiTheme="minorHAnsi" w:cstheme="minorHAnsi"/>
          <w:color w:val="auto"/>
          <w:lang w:val="hr-HR"/>
        </w:rPr>
      </w:pPr>
      <w:r w:rsidRPr="00E22315">
        <w:rPr>
          <w:rFonts w:asciiTheme="minorHAnsi" w:hAnsiTheme="minorHAnsi" w:cstheme="minorHAnsi"/>
          <w:b/>
          <w:bCs/>
          <w:color w:val="auto"/>
          <w:lang w:val="hr-HR"/>
        </w:rPr>
        <w:t xml:space="preserve">Izgradnja atletskog stadiona </w:t>
      </w:r>
      <w:r w:rsidRPr="00E22315">
        <w:rPr>
          <w:rFonts w:asciiTheme="minorHAnsi" w:hAnsiTheme="minorHAnsi" w:cstheme="minorHAnsi"/>
          <w:color w:val="auto"/>
          <w:lang w:val="hr-HR"/>
        </w:rPr>
        <w:t xml:space="preserve">- </w:t>
      </w:r>
      <w:r w:rsidR="00387FC6" w:rsidRPr="00E22315">
        <w:rPr>
          <w:rFonts w:asciiTheme="minorHAnsi" w:hAnsiTheme="minorHAnsi" w:cstheme="minorHAnsi"/>
          <w:color w:val="auto"/>
          <w:lang w:val="hr-HR"/>
        </w:rPr>
        <w:t>projekt podrazumijeva izgradnju i opremanje atletskih staza i igrališta te kompleks s potrebnim parkirališnim mjestima, rasvjetom, potrebnim pratećim objektom (svlačionice</w:t>
      </w:r>
      <w:r w:rsidR="00F7079F" w:rsidRPr="00E22315">
        <w:rPr>
          <w:rFonts w:asciiTheme="minorHAnsi" w:hAnsiTheme="minorHAnsi" w:cstheme="minorHAnsi"/>
          <w:color w:val="auto"/>
          <w:lang w:val="hr-HR"/>
        </w:rPr>
        <w:t xml:space="preserve"> i</w:t>
      </w:r>
      <w:r w:rsidR="00387FC6" w:rsidRPr="00E22315">
        <w:rPr>
          <w:rFonts w:asciiTheme="minorHAnsi" w:hAnsiTheme="minorHAnsi" w:cstheme="minorHAnsi"/>
          <w:color w:val="auto"/>
          <w:lang w:val="hr-HR"/>
        </w:rPr>
        <w:t xml:space="preserve"> sanitarni čvorovi). Sredstva su utrošena </w:t>
      </w:r>
      <w:r w:rsidR="00F7079F" w:rsidRPr="00E22315">
        <w:rPr>
          <w:rFonts w:asciiTheme="minorHAnsi" w:hAnsiTheme="minorHAnsi" w:cstheme="minorHAnsi"/>
          <w:color w:val="auto"/>
          <w:lang w:val="hr-HR"/>
        </w:rPr>
        <w:t>n</w:t>
      </w:r>
      <w:r w:rsidR="00387FC6" w:rsidRPr="00E22315">
        <w:rPr>
          <w:rFonts w:asciiTheme="minorHAnsi" w:hAnsiTheme="minorHAnsi" w:cstheme="minorHAnsi"/>
          <w:color w:val="auto"/>
          <w:lang w:val="hr-HR"/>
        </w:rPr>
        <w:t xml:space="preserve">a izradu projektno-tehničke dokumentacije za izvođenje radova na pristupnoj prometnici do atletske staze i za izgradnju sportskog igrališta – atletske staze u Požegi. U 2024. godini je pokrenut postupak javne nabave za odabir izvođača radova na predmetnim projektima, kao i postupci nabave za obavljanje usluga projektantskog i stručnog nadzora građenja. </w:t>
      </w:r>
      <w:r w:rsidR="00F7079F" w:rsidRPr="00E22315">
        <w:rPr>
          <w:rFonts w:asciiTheme="minorHAnsi" w:hAnsiTheme="minorHAnsi" w:cstheme="minorHAnsi"/>
          <w:color w:val="auto"/>
          <w:lang w:val="hr-HR"/>
        </w:rPr>
        <w:t xml:space="preserve">Realizacija projekta očekuje se tijekom 2025. godine. </w:t>
      </w:r>
    </w:p>
    <w:p w14:paraId="4E325B83" w14:textId="4F49EFC1" w:rsidR="00897D17" w:rsidRPr="00E22315" w:rsidRDefault="00897D17" w:rsidP="0050154E">
      <w:pPr>
        <w:jc w:val="both"/>
        <w:rPr>
          <w:rFonts w:asciiTheme="minorHAnsi" w:hAnsiTheme="minorHAnsi" w:cstheme="minorHAnsi"/>
          <w:color w:val="auto"/>
          <w:lang w:val="hr-HR"/>
        </w:rPr>
      </w:pPr>
    </w:p>
    <w:tbl>
      <w:tblPr>
        <w:tblW w:w="4808"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2410"/>
        <w:gridCol w:w="1699"/>
        <w:gridCol w:w="953"/>
        <w:gridCol w:w="1311"/>
        <w:gridCol w:w="1140"/>
        <w:gridCol w:w="1201"/>
      </w:tblGrid>
      <w:tr w:rsidR="00E42C77" w:rsidRPr="00E22315" w14:paraId="4FA3C4D3" w14:textId="77777777" w:rsidTr="000A6EF1">
        <w:trPr>
          <w:trHeight w:val="434"/>
          <w:jc w:val="center"/>
        </w:trPr>
        <w:tc>
          <w:tcPr>
            <w:tcW w:w="138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ED8687" w14:textId="77777777" w:rsidR="00387FC6" w:rsidRPr="00E22315" w:rsidRDefault="00387FC6"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Pokazatelj uspješnosti</w:t>
            </w:r>
          </w:p>
        </w:tc>
        <w:tc>
          <w:tcPr>
            <w:tcW w:w="97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4EF65C" w14:textId="77777777" w:rsidR="00387FC6" w:rsidRPr="00E22315" w:rsidRDefault="00387FC6"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Definicija</w:t>
            </w:r>
          </w:p>
        </w:tc>
        <w:tc>
          <w:tcPr>
            <w:tcW w:w="54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4DF113" w14:textId="77777777" w:rsidR="00387FC6" w:rsidRPr="00E22315" w:rsidRDefault="00387FC6"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Jedinica</w:t>
            </w:r>
          </w:p>
        </w:tc>
        <w:tc>
          <w:tcPr>
            <w:tcW w:w="75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2654F2" w14:textId="77777777" w:rsidR="00387FC6" w:rsidRPr="00E22315" w:rsidRDefault="00387FC6"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Polazna vrijednost</w:t>
            </w:r>
          </w:p>
        </w:tc>
        <w:tc>
          <w:tcPr>
            <w:tcW w:w="65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084A21" w14:textId="7C5A8A04" w:rsidR="00387FC6" w:rsidRPr="00E22315" w:rsidRDefault="00387FC6"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REBALANS 2024.</w:t>
            </w:r>
          </w:p>
        </w:tc>
        <w:tc>
          <w:tcPr>
            <w:tcW w:w="68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10C6B4" w14:textId="61949281" w:rsidR="00387FC6" w:rsidRPr="00E22315" w:rsidRDefault="00387FC6"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IZVRŠENJE 31.12.2024.</w:t>
            </w:r>
          </w:p>
        </w:tc>
      </w:tr>
      <w:tr w:rsidR="00E42C77" w:rsidRPr="00E22315" w14:paraId="164B791B" w14:textId="77777777" w:rsidTr="000A6EF1">
        <w:trPr>
          <w:trHeight w:val="424"/>
          <w:jc w:val="center"/>
        </w:trPr>
        <w:tc>
          <w:tcPr>
            <w:tcW w:w="138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C2BFE6" w14:textId="77777777" w:rsidR="00387FC6" w:rsidRPr="00E22315" w:rsidRDefault="00387FC6"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Izgrađen atletski stadion</w:t>
            </w:r>
          </w:p>
        </w:tc>
        <w:tc>
          <w:tcPr>
            <w:tcW w:w="97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48ADF3" w14:textId="77777777" w:rsidR="00387FC6" w:rsidRPr="00E22315" w:rsidRDefault="00387FC6"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Izrađena projektna dokumentacija</w:t>
            </w:r>
          </w:p>
        </w:tc>
        <w:tc>
          <w:tcPr>
            <w:tcW w:w="54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46237B" w14:textId="77777777" w:rsidR="00387FC6" w:rsidRPr="00E22315" w:rsidRDefault="00387FC6"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Broj</w:t>
            </w:r>
          </w:p>
        </w:tc>
        <w:tc>
          <w:tcPr>
            <w:tcW w:w="75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CC2E95" w14:textId="7C02962F" w:rsidR="00387FC6" w:rsidRPr="00E22315" w:rsidRDefault="00387FC6"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w:t>
            </w:r>
          </w:p>
        </w:tc>
        <w:tc>
          <w:tcPr>
            <w:tcW w:w="65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5EBE4A" w14:textId="1A20AD7A" w:rsidR="00387FC6" w:rsidRPr="00E22315" w:rsidRDefault="00387FC6"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w:t>
            </w:r>
          </w:p>
        </w:tc>
        <w:tc>
          <w:tcPr>
            <w:tcW w:w="68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B71271" w14:textId="43B1335D" w:rsidR="00387FC6" w:rsidRPr="00E22315" w:rsidRDefault="00387FC6" w:rsidP="00387FC6">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w:t>
            </w:r>
          </w:p>
        </w:tc>
      </w:tr>
      <w:tr w:rsidR="00E42C77" w:rsidRPr="00E22315" w14:paraId="2AD6710E" w14:textId="77777777" w:rsidTr="000A6EF1">
        <w:trPr>
          <w:trHeight w:val="424"/>
          <w:jc w:val="center"/>
        </w:trPr>
        <w:tc>
          <w:tcPr>
            <w:tcW w:w="1383"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13B1E836" w14:textId="1EEF83AF" w:rsidR="00387FC6" w:rsidRPr="00E22315" w:rsidRDefault="00387FC6"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lastRenderedPageBreak/>
              <w:t>Izgrađen atletski stadion</w:t>
            </w:r>
          </w:p>
        </w:tc>
        <w:tc>
          <w:tcPr>
            <w:tcW w:w="975"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2B262BF9" w14:textId="725B44D8" w:rsidR="00387FC6" w:rsidRPr="00E22315" w:rsidRDefault="00387FC6"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Postotak realizacije projekta</w:t>
            </w:r>
          </w:p>
        </w:tc>
        <w:tc>
          <w:tcPr>
            <w:tcW w:w="547"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7271A674" w14:textId="326CFC32" w:rsidR="00387FC6" w:rsidRPr="00E22315" w:rsidRDefault="00387FC6"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w:t>
            </w:r>
          </w:p>
        </w:tc>
        <w:tc>
          <w:tcPr>
            <w:tcW w:w="752"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0D0B966C" w14:textId="1A13C908" w:rsidR="00387FC6" w:rsidRPr="00E22315" w:rsidRDefault="00387FC6"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0</w:t>
            </w:r>
          </w:p>
        </w:tc>
        <w:tc>
          <w:tcPr>
            <w:tcW w:w="654"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10965E77" w14:textId="3833AEA0" w:rsidR="00387FC6" w:rsidRPr="00E22315" w:rsidRDefault="00387FC6"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100</w:t>
            </w:r>
          </w:p>
        </w:tc>
        <w:tc>
          <w:tcPr>
            <w:tcW w:w="689"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73B2BBAA" w14:textId="31BEFDAD" w:rsidR="00387FC6" w:rsidRPr="00E22315" w:rsidRDefault="00387FC6" w:rsidP="00387FC6">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0</w:t>
            </w:r>
          </w:p>
        </w:tc>
      </w:tr>
    </w:tbl>
    <w:p w14:paraId="7B301B35" w14:textId="77777777" w:rsidR="00387FC6" w:rsidRPr="00E22315" w:rsidRDefault="00387FC6" w:rsidP="00387FC6">
      <w:pPr>
        <w:jc w:val="both"/>
        <w:rPr>
          <w:rFonts w:asciiTheme="minorHAnsi" w:hAnsiTheme="minorHAnsi" w:cstheme="minorHAnsi"/>
          <w:b/>
          <w:bCs/>
          <w:color w:val="auto"/>
          <w:lang w:val="hr-HR"/>
        </w:rPr>
      </w:pPr>
    </w:p>
    <w:p w14:paraId="3753693D" w14:textId="7E35E5F8" w:rsidR="00387FC6" w:rsidRPr="00E22315" w:rsidRDefault="00387FC6" w:rsidP="0050154E">
      <w:pPr>
        <w:jc w:val="both"/>
        <w:rPr>
          <w:rFonts w:asciiTheme="minorHAnsi" w:hAnsiTheme="minorHAnsi" w:cstheme="minorHAnsi"/>
          <w:color w:val="auto"/>
          <w:lang w:val="hr-HR"/>
        </w:rPr>
      </w:pPr>
      <w:r w:rsidRPr="00E22315">
        <w:rPr>
          <w:rFonts w:asciiTheme="minorHAnsi" w:hAnsiTheme="minorHAnsi" w:cstheme="minorHAnsi"/>
          <w:b/>
          <w:bCs/>
          <w:color w:val="auto"/>
          <w:lang w:val="hr-HR"/>
        </w:rPr>
        <w:t xml:space="preserve">Ulaganje u zgradu gradskog muzeja </w:t>
      </w:r>
      <w:r w:rsidRPr="00E22315">
        <w:rPr>
          <w:rFonts w:asciiTheme="minorHAnsi" w:hAnsiTheme="minorHAnsi" w:cstheme="minorHAnsi"/>
          <w:color w:val="auto"/>
          <w:lang w:val="hr-HR"/>
        </w:rPr>
        <w:t xml:space="preserve">- cilj projekta je opremanje Gradskog muzeja Požega, nabavom pokretnih regala i arhivskih ormara, uredskim namještajem i računalnom opremom. Sredstva su utrošena na nabavku arhivskih </w:t>
      </w:r>
      <w:proofErr w:type="spellStart"/>
      <w:r w:rsidRPr="00E22315">
        <w:rPr>
          <w:rFonts w:asciiTheme="minorHAnsi" w:hAnsiTheme="minorHAnsi" w:cstheme="minorHAnsi"/>
          <w:color w:val="auto"/>
          <w:lang w:val="hr-HR"/>
        </w:rPr>
        <w:t>kompaktusa</w:t>
      </w:r>
      <w:proofErr w:type="spellEnd"/>
      <w:r w:rsidRPr="00E22315">
        <w:rPr>
          <w:rFonts w:asciiTheme="minorHAnsi" w:hAnsiTheme="minorHAnsi" w:cstheme="minorHAnsi"/>
          <w:color w:val="auto"/>
          <w:lang w:val="hr-HR"/>
        </w:rPr>
        <w:t xml:space="preserve"> i arhivskih ormara.</w:t>
      </w:r>
    </w:p>
    <w:p w14:paraId="28ED3565" w14:textId="77777777" w:rsidR="00387FC6" w:rsidRPr="00E22315" w:rsidRDefault="00387FC6" w:rsidP="00387FC6">
      <w:pPr>
        <w:jc w:val="both"/>
        <w:rPr>
          <w:rFonts w:asciiTheme="minorHAnsi" w:hAnsiTheme="minorHAnsi" w:cstheme="minorHAnsi"/>
          <w:color w:val="auto"/>
          <w:lang w:val="hr-HR"/>
        </w:rPr>
      </w:pPr>
    </w:p>
    <w:tbl>
      <w:tblPr>
        <w:tblW w:w="879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405"/>
        <w:gridCol w:w="1701"/>
        <w:gridCol w:w="992"/>
        <w:gridCol w:w="1145"/>
        <w:gridCol w:w="1265"/>
        <w:gridCol w:w="1286"/>
      </w:tblGrid>
      <w:tr w:rsidR="00E42C77" w:rsidRPr="00E22315" w14:paraId="31C70917" w14:textId="77777777" w:rsidTr="0050154E">
        <w:trPr>
          <w:trHeight w:val="434"/>
          <w:jc w:val="center"/>
        </w:trPr>
        <w:tc>
          <w:tcPr>
            <w:tcW w:w="240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F908A1" w14:textId="77777777" w:rsidR="00387FC6" w:rsidRPr="00E22315" w:rsidRDefault="00387FC6" w:rsidP="00387FC6">
            <w:pPr>
              <w:spacing w:after="120"/>
              <w:jc w:val="center"/>
              <w:rPr>
                <w:rFonts w:asciiTheme="minorHAnsi" w:hAnsiTheme="minorHAnsi" w:cstheme="minorHAnsi"/>
                <w:bCs/>
                <w:color w:val="auto"/>
                <w:sz w:val="20"/>
                <w:szCs w:val="20"/>
                <w:lang w:val="hr-HR"/>
              </w:rPr>
            </w:pPr>
            <w:r w:rsidRPr="00E22315">
              <w:rPr>
                <w:rFonts w:asciiTheme="minorHAnsi" w:hAnsiTheme="minorHAnsi" w:cstheme="minorHAnsi"/>
                <w:bCs/>
                <w:color w:val="auto"/>
                <w:sz w:val="20"/>
                <w:szCs w:val="20"/>
                <w:lang w:val="hr-HR"/>
              </w:rPr>
              <w:t>Pokazatelj 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CCB633" w14:textId="77777777" w:rsidR="00387FC6" w:rsidRPr="00E22315" w:rsidRDefault="00387FC6" w:rsidP="00387FC6">
            <w:pPr>
              <w:spacing w:after="120"/>
              <w:jc w:val="center"/>
              <w:rPr>
                <w:rFonts w:asciiTheme="minorHAnsi" w:hAnsiTheme="minorHAnsi" w:cstheme="minorHAnsi"/>
                <w:bCs/>
                <w:color w:val="auto"/>
                <w:sz w:val="20"/>
                <w:szCs w:val="20"/>
                <w:lang w:val="hr-HR"/>
              </w:rPr>
            </w:pPr>
            <w:r w:rsidRPr="00E22315">
              <w:rPr>
                <w:rFonts w:asciiTheme="minorHAnsi" w:hAnsiTheme="minorHAnsi" w:cstheme="minorHAnsi"/>
                <w:bCs/>
                <w:color w:val="auto"/>
                <w:sz w:val="20"/>
                <w:szCs w:val="20"/>
                <w:lang w:val="hr-HR"/>
              </w:rPr>
              <w:t>Definicija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766E5D" w14:textId="77777777" w:rsidR="00387FC6" w:rsidRPr="00E22315" w:rsidRDefault="00387FC6" w:rsidP="00387FC6">
            <w:pPr>
              <w:spacing w:after="120"/>
              <w:jc w:val="center"/>
              <w:rPr>
                <w:rFonts w:asciiTheme="minorHAnsi" w:hAnsiTheme="minorHAnsi" w:cstheme="minorHAnsi"/>
                <w:bCs/>
                <w:color w:val="auto"/>
                <w:sz w:val="20"/>
                <w:szCs w:val="20"/>
                <w:lang w:val="hr-HR"/>
              </w:rPr>
            </w:pPr>
            <w:r w:rsidRPr="00E22315">
              <w:rPr>
                <w:rFonts w:asciiTheme="minorHAnsi" w:hAnsiTheme="minorHAnsi" w:cstheme="minorHAnsi"/>
                <w:bCs/>
                <w:color w:val="auto"/>
                <w:sz w:val="20"/>
                <w:szCs w:val="20"/>
                <w:lang w:val="hr-HR"/>
              </w:rPr>
              <w:t>Jedinica</w:t>
            </w:r>
          </w:p>
        </w:tc>
        <w:tc>
          <w:tcPr>
            <w:tcW w:w="11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74A33A" w14:textId="77777777" w:rsidR="00387FC6" w:rsidRPr="00E22315" w:rsidRDefault="00387FC6" w:rsidP="00387FC6">
            <w:pPr>
              <w:spacing w:after="120"/>
              <w:jc w:val="center"/>
              <w:rPr>
                <w:rFonts w:asciiTheme="minorHAnsi" w:hAnsiTheme="minorHAnsi" w:cstheme="minorHAnsi"/>
                <w:bCs/>
                <w:color w:val="auto"/>
                <w:sz w:val="20"/>
                <w:szCs w:val="20"/>
                <w:lang w:val="hr-HR"/>
              </w:rPr>
            </w:pPr>
            <w:r w:rsidRPr="00E22315">
              <w:rPr>
                <w:rFonts w:asciiTheme="minorHAnsi" w:hAnsiTheme="minorHAnsi" w:cstheme="minorHAnsi"/>
                <w:bCs/>
                <w:color w:val="auto"/>
                <w:sz w:val="20"/>
                <w:szCs w:val="20"/>
                <w:lang w:val="hr-HR"/>
              </w:rPr>
              <w:t>Polazna vrijednost</w:t>
            </w:r>
          </w:p>
        </w:tc>
        <w:tc>
          <w:tcPr>
            <w:tcW w:w="126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A6BFD1" w14:textId="44BB1BD6" w:rsidR="00387FC6" w:rsidRPr="00E22315" w:rsidRDefault="00387FC6" w:rsidP="00387FC6">
            <w:pPr>
              <w:spacing w:after="120"/>
              <w:jc w:val="center"/>
              <w:rPr>
                <w:rFonts w:asciiTheme="minorHAnsi" w:hAnsiTheme="minorHAnsi" w:cstheme="minorHAnsi"/>
                <w:bCs/>
                <w:color w:val="auto"/>
                <w:sz w:val="20"/>
                <w:szCs w:val="20"/>
                <w:lang w:val="hr-HR"/>
              </w:rPr>
            </w:pPr>
            <w:r w:rsidRPr="00E22315">
              <w:rPr>
                <w:rFonts w:asciiTheme="minorHAnsi" w:hAnsiTheme="minorHAnsi" w:cstheme="minorHAnsi"/>
                <w:bCs/>
                <w:color w:val="auto"/>
                <w:sz w:val="20"/>
                <w:szCs w:val="20"/>
                <w:lang w:val="hr-HR"/>
              </w:rPr>
              <w:t>REBALANS 2024.</w:t>
            </w:r>
          </w:p>
        </w:tc>
        <w:tc>
          <w:tcPr>
            <w:tcW w:w="128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196866" w14:textId="135A2358" w:rsidR="00387FC6" w:rsidRPr="00E22315" w:rsidRDefault="00387FC6" w:rsidP="00387FC6">
            <w:pPr>
              <w:spacing w:after="120"/>
              <w:jc w:val="center"/>
              <w:rPr>
                <w:rFonts w:asciiTheme="minorHAnsi" w:hAnsiTheme="minorHAnsi" w:cstheme="minorHAnsi"/>
                <w:bCs/>
                <w:color w:val="auto"/>
                <w:sz w:val="20"/>
                <w:szCs w:val="20"/>
                <w:lang w:val="hr-HR"/>
              </w:rPr>
            </w:pPr>
            <w:r w:rsidRPr="00E22315">
              <w:rPr>
                <w:rFonts w:asciiTheme="minorHAnsi" w:hAnsiTheme="minorHAnsi" w:cstheme="minorHAnsi"/>
                <w:bCs/>
                <w:color w:val="auto"/>
                <w:sz w:val="20"/>
                <w:szCs w:val="20"/>
                <w:lang w:val="hr-HR"/>
              </w:rPr>
              <w:t>IZVRŠENJE 31.12.2024.</w:t>
            </w:r>
          </w:p>
        </w:tc>
      </w:tr>
      <w:tr w:rsidR="00E42C77" w:rsidRPr="00E22315" w14:paraId="1AEB6C35" w14:textId="77777777" w:rsidTr="008D5905">
        <w:trPr>
          <w:trHeight w:val="424"/>
          <w:jc w:val="center"/>
        </w:trPr>
        <w:tc>
          <w:tcPr>
            <w:tcW w:w="240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BB490BF" w14:textId="77777777" w:rsidR="00387FC6" w:rsidRPr="00E22315" w:rsidRDefault="00387FC6" w:rsidP="008D5905">
            <w:pPr>
              <w:spacing w:after="120"/>
              <w:rPr>
                <w:rFonts w:asciiTheme="minorHAnsi" w:hAnsiTheme="minorHAnsi" w:cstheme="minorHAnsi"/>
                <w:bCs/>
                <w:color w:val="auto"/>
                <w:sz w:val="20"/>
                <w:szCs w:val="20"/>
                <w:lang w:val="hr-HR"/>
              </w:rPr>
            </w:pPr>
            <w:r w:rsidRPr="00E22315">
              <w:rPr>
                <w:rFonts w:asciiTheme="minorHAnsi" w:hAnsiTheme="minorHAnsi" w:cstheme="minorHAnsi"/>
                <w:bCs/>
                <w:color w:val="auto"/>
                <w:sz w:val="20"/>
                <w:szCs w:val="20"/>
                <w:lang w:val="hr-HR"/>
              </w:rPr>
              <w:t>Opremljena zgrada gradskog muzeja</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921BD9D" w14:textId="77777777" w:rsidR="00387FC6" w:rsidRPr="00E22315" w:rsidRDefault="00387FC6" w:rsidP="00CB5FA8">
            <w:pPr>
              <w:spacing w:after="120"/>
              <w:rPr>
                <w:rFonts w:asciiTheme="minorHAnsi" w:hAnsiTheme="minorHAnsi" w:cstheme="minorHAnsi"/>
                <w:bCs/>
                <w:color w:val="auto"/>
                <w:sz w:val="20"/>
                <w:szCs w:val="20"/>
                <w:lang w:val="hr-HR"/>
              </w:rPr>
            </w:pPr>
            <w:r w:rsidRPr="00E22315">
              <w:rPr>
                <w:rFonts w:asciiTheme="minorHAnsi" w:hAnsiTheme="minorHAnsi" w:cstheme="minorHAnsi"/>
                <w:bCs/>
                <w:color w:val="auto"/>
                <w:sz w:val="20"/>
                <w:szCs w:val="20"/>
                <w:lang w:val="hr-HR"/>
              </w:rPr>
              <w:t>Nabavljena oprema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E73FBCA" w14:textId="08D60603" w:rsidR="00387FC6" w:rsidRPr="00E22315" w:rsidRDefault="00CB5FA8" w:rsidP="00CB5FA8">
            <w:pPr>
              <w:spacing w:after="120"/>
              <w:jc w:val="center"/>
              <w:rPr>
                <w:rFonts w:asciiTheme="minorHAnsi" w:hAnsiTheme="minorHAnsi" w:cstheme="minorHAnsi"/>
                <w:bCs/>
                <w:color w:val="auto"/>
                <w:sz w:val="20"/>
                <w:szCs w:val="20"/>
                <w:lang w:val="hr-HR"/>
              </w:rPr>
            </w:pPr>
            <w:r w:rsidRPr="00E22315">
              <w:rPr>
                <w:rFonts w:asciiTheme="minorHAnsi" w:hAnsiTheme="minorHAnsi" w:cstheme="minorHAnsi"/>
                <w:bCs/>
                <w:color w:val="auto"/>
                <w:sz w:val="20"/>
                <w:szCs w:val="20"/>
                <w:lang w:val="hr-HR"/>
              </w:rPr>
              <w:t>B</w:t>
            </w:r>
            <w:r w:rsidR="00387FC6" w:rsidRPr="00E22315">
              <w:rPr>
                <w:rFonts w:asciiTheme="minorHAnsi" w:hAnsiTheme="minorHAnsi" w:cstheme="minorHAnsi"/>
                <w:bCs/>
                <w:color w:val="auto"/>
                <w:sz w:val="20"/>
                <w:szCs w:val="20"/>
                <w:lang w:val="hr-HR"/>
              </w:rPr>
              <w:t>roj</w:t>
            </w:r>
          </w:p>
        </w:tc>
        <w:tc>
          <w:tcPr>
            <w:tcW w:w="114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28F405D" w14:textId="77777777" w:rsidR="00387FC6" w:rsidRPr="00E22315" w:rsidRDefault="00387FC6" w:rsidP="00CB5FA8">
            <w:pPr>
              <w:spacing w:after="120"/>
              <w:jc w:val="center"/>
              <w:rPr>
                <w:rFonts w:asciiTheme="minorHAnsi" w:hAnsiTheme="minorHAnsi" w:cstheme="minorHAnsi"/>
                <w:bCs/>
                <w:color w:val="auto"/>
                <w:sz w:val="20"/>
                <w:szCs w:val="20"/>
                <w:lang w:val="hr-HR"/>
              </w:rPr>
            </w:pPr>
            <w:r w:rsidRPr="00E22315">
              <w:rPr>
                <w:rFonts w:asciiTheme="minorHAnsi" w:hAnsiTheme="minorHAnsi" w:cstheme="minorHAnsi"/>
                <w:bCs/>
                <w:color w:val="auto"/>
                <w:sz w:val="20"/>
                <w:szCs w:val="20"/>
                <w:lang w:val="hr-HR"/>
              </w:rPr>
              <w:t>0</w:t>
            </w:r>
          </w:p>
        </w:tc>
        <w:tc>
          <w:tcPr>
            <w:tcW w:w="126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CA4EA4E" w14:textId="77777777" w:rsidR="00387FC6" w:rsidRPr="00E22315" w:rsidRDefault="00387FC6" w:rsidP="00CB5FA8">
            <w:pPr>
              <w:spacing w:after="120"/>
              <w:jc w:val="center"/>
              <w:rPr>
                <w:rFonts w:asciiTheme="minorHAnsi" w:hAnsiTheme="minorHAnsi" w:cstheme="minorHAnsi"/>
                <w:bCs/>
                <w:color w:val="auto"/>
                <w:sz w:val="20"/>
                <w:szCs w:val="20"/>
                <w:lang w:val="hr-HR"/>
              </w:rPr>
            </w:pPr>
            <w:r w:rsidRPr="00E22315">
              <w:rPr>
                <w:rFonts w:asciiTheme="minorHAnsi" w:hAnsiTheme="minorHAnsi" w:cstheme="minorHAnsi"/>
                <w:bCs/>
                <w:color w:val="auto"/>
                <w:sz w:val="20"/>
                <w:szCs w:val="20"/>
                <w:lang w:val="hr-HR"/>
              </w:rPr>
              <w:t>1</w:t>
            </w:r>
          </w:p>
        </w:tc>
        <w:tc>
          <w:tcPr>
            <w:tcW w:w="128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DBD86DB" w14:textId="77777777" w:rsidR="00387FC6" w:rsidRPr="00E22315" w:rsidRDefault="00387FC6" w:rsidP="00CB5FA8">
            <w:pPr>
              <w:spacing w:after="120"/>
              <w:jc w:val="center"/>
              <w:rPr>
                <w:rFonts w:asciiTheme="minorHAnsi" w:hAnsiTheme="minorHAnsi" w:cstheme="minorHAnsi"/>
                <w:bCs/>
                <w:color w:val="auto"/>
                <w:sz w:val="20"/>
                <w:szCs w:val="20"/>
                <w:lang w:val="hr-HR"/>
              </w:rPr>
            </w:pPr>
            <w:r w:rsidRPr="00E22315">
              <w:rPr>
                <w:rFonts w:asciiTheme="minorHAnsi" w:hAnsiTheme="minorHAnsi" w:cstheme="minorHAnsi"/>
                <w:bCs/>
                <w:color w:val="auto"/>
                <w:sz w:val="20"/>
                <w:szCs w:val="20"/>
                <w:lang w:val="hr-HR"/>
              </w:rPr>
              <w:t>1</w:t>
            </w:r>
          </w:p>
        </w:tc>
      </w:tr>
    </w:tbl>
    <w:p w14:paraId="0C5BE4BE" w14:textId="77777777" w:rsidR="00387FC6" w:rsidRPr="00E22315" w:rsidRDefault="00387FC6" w:rsidP="00387FC6">
      <w:pPr>
        <w:jc w:val="both"/>
        <w:rPr>
          <w:rFonts w:asciiTheme="minorHAnsi" w:hAnsiTheme="minorHAnsi" w:cstheme="minorHAnsi"/>
          <w:b/>
          <w:color w:val="auto"/>
          <w:lang w:val="hr-HR"/>
        </w:rPr>
      </w:pPr>
    </w:p>
    <w:p w14:paraId="7DC15DBB" w14:textId="2D3415AB" w:rsidR="00387FC6" w:rsidRPr="00E22315" w:rsidRDefault="00897D17" w:rsidP="0050154E">
      <w:pPr>
        <w:jc w:val="both"/>
        <w:rPr>
          <w:rFonts w:asciiTheme="minorHAnsi" w:hAnsiTheme="minorHAnsi" w:cstheme="minorHAnsi"/>
          <w:bCs/>
          <w:color w:val="auto"/>
          <w:lang w:val="hr-HR"/>
        </w:rPr>
      </w:pPr>
      <w:r w:rsidRPr="00E22315">
        <w:rPr>
          <w:rFonts w:asciiTheme="minorHAnsi" w:hAnsiTheme="minorHAnsi" w:cstheme="minorHAnsi"/>
          <w:b/>
          <w:color w:val="auto"/>
          <w:lang w:val="hr-HR"/>
        </w:rPr>
        <w:t>Ulaganje u kapelice</w:t>
      </w:r>
      <w:r w:rsidRPr="00E22315">
        <w:rPr>
          <w:rFonts w:asciiTheme="minorHAnsi" w:hAnsiTheme="minorHAnsi" w:cstheme="minorHAnsi"/>
          <w:bCs/>
          <w:color w:val="auto"/>
          <w:lang w:val="hr-HR"/>
        </w:rPr>
        <w:t xml:space="preserve"> </w:t>
      </w:r>
      <w:r w:rsidR="00F7079F" w:rsidRPr="00E22315">
        <w:rPr>
          <w:rFonts w:asciiTheme="minorHAnsi" w:hAnsiTheme="minorHAnsi" w:cstheme="minorHAnsi"/>
          <w:bCs/>
          <w:color w:val="auto"/>
          <w:lang w:val="hr-HR"/>
        </w:rPr>
        <w:t xml:space="preserve">- </w:t>
      </w:r>
      <w:r w:rsidR="00387FC6" w:rsidRPr="00E22315">
        <w:rPr>
          <w:rFonts w:asciiTheme="minorHAnsi" w:hAnsiTheme="minorHAnsi" w:cstheme="minorHAnsi"/>
          <w:bCs/>
          <w:color w:val="auto"/>
          <w:lang w:val="hr-HR"/>
        </w:rPr>
        <w:t xml:space="preserve">sukladno prijedlozima mjesnih odbora planiraju se radovi na sanaciji i izgradnji kapelica i mrtvačnica na području grada Požege i prigradskih naselja. Sredstva su utrošena za završetak radova na izgradnji mrtvačnice na groblju u Ugarcima, izradu troškovnika za izgradnju zgrade na groblju u Staroj Lipi, te izradu i ugradnju stolarije na groblju u </w:t>
      </w:r>
      <w:proofErr w:type="spellStart"/>
      <w:r w:rsidR="00387FC6" w:rsidRPr="00E22315">
        <w:rPr>
          <w:rFonts w:asciiTheme="minorHAnsi" w:hAnsiTheme="minorHAnsi" w:cstheme="minorHAnsi"/>
          <w:bCs/>
          <w:color w:val="auto"/>
          <w:lang w:val="hr-HR"/>
        </w:rPr>
        <w:t>Šeovcima</w:t>
      </w:r>
      <w:proofErr w:type="spellEnd"/>
      <w:r w:rsidR="00387FC6" w:rsidRPr="00E22315">
        <w:rPr>
          <w:rFonts w:asciiTheme="minorHAnsi" w:hAnsiTheme="minorHAnsi" w:cstheme="minorHAnsi"/>
          <w:bCs/>
          <w:color w:val="auto"/>
          <w:lang w:val="hr-HR"/>
        </w:rPr>
        <w:t>.</w:t>
      </w:r>
    </w:p>
    <w:p w14:paraId="191F6FCA" w14:textId="77777777" w:rsidR="00387FC6" w:rsidRPr="00E22315" w:rsidRDefault="00387FC6" w:rsidP="0050154E">
      <w:pPr>
        <w:jc w:val="both"/>
        <w:rPr>
          <w:rFonts w:asciiTheme="minorHAnsi" w:hAnsiTheme="minorHAnsi" w:cstheme="minorHAnsi"/>
          <w:bCs/>
          <w:color w:val="auto"/>
          <w:lang w:val="hr-HR"/>
        </w:rPr>
      </w:pPr>
    </w:p>
    <w:tbl>
      <w:tblPr>
        <w:tblW w:w="4843"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409"/>
        <w:gridCol w:w="1702"/>
        <w:gridCol w:w="995"/>
        <w:gridCol w:w="1195"/>
        <w:gridCol w:w="1209"/>
        <w:gridCol w:w="1267"/>
      </w:tblGrid>
      <w:tr w:rsidR="00E42C77" w:rsidRPr="00E22315" w14:paraId="0889000B" w14:textId="77777777" w:rsidTr="0050154E">
        <w:trPr>
          <w:trHeight w:val="434"/>
          <w:jc w:val="center"/>
        </w:trPr>
        <w:tc>
          <w:tcPr>
            <w:tcW w:w="137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90C9FF" w14:textId="77777777" w:rsidR="00387FC6" w:rsidRPr="00E22315" w:rsidRDefault="00387FC6"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Pokazatelj uspješnosti</w:t>
            </w:r>
          </w:p>
        </w:tc>
        <w:tc>
          <w:tcPr>
            <w:tcW w:w="96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A22B5B" w14:textId="77777777" w:rsidR="00387FC6" w:rsidRPr="00E22315" w:rsidRDefault="00387FC6"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Definicija</w:t>
            </w:r>
          </w:p>
        </w:tc>
        <w:tc>
          <w:tcPr>
            <w:tcW w:w="56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66154F" w14:textId="77777777" w:rsidR="00387FC6" w:rsidRPr="00E22315" w:rsidRDefault="00387FC6"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Jedinica</w:t>
            </w:r>
          </w:p>
        </w:tc>
        <w:tc>
          <w:tcPr>
            <w:tcW w:w="68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4C239B" w14:textId="77777777" w:rsidR="00387FC6" w:rsidRPr="00E22315" w:rsidRDefault="00387FC6"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Polazna vrijednost</w:t>
            </w:r>
          </w:p>
        </w:tc>
        <w:tc>
          <w:tcPr>
            <w:tcW w:w="68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8DB12C" w14:textId="34E2E28E" w:rsidR="00387FC6" w:rsidRPr="00E22315" w:rsidRDefault="00387FC6"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REBALANS 2024.</w:t>
            </w:r>
          </w:p>
        </w:tc>
        <w:tc>
          <w:tcPr>
            <w:tcW w:w="72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D2941D" w14:textId="29EE32B9" w:rsidR="00387FC6" w:rsidRPr="00E22315" w:rsidRDefault="00387FC6" w:rsidP="00460CF4">
            <w:pPr>
              <w:spacing w:before="120" w:after="120"/>
              <w:ind w:right="-106"/>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IZVRŠENJE 31.12.2024.</w:t>
            </w:r>
          </w:p>
        </w:tc>
      </w:tr>
      <w:tr w:rsidR="00E42C77" w:rsidRPr="00E22315" w14:paraId="6A3E82B8" w14:textId="77777777" w:rsidTr="0050154E">
        <w:trPr>
          <w:trHeight w:val="60"/>
          <w:jc w:val="center"/>
        </w:trPr>
        <w:tc>
          <w:tcPr>
            <w:tcW w:w="137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D361DE" w14:textId="77777777" w:rsidR="00387FC6" w:rsidRPr="00E22315" w:rsidRDefault="00387FC6"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Obnovljene kapelice</w:t>
            </w:r>
          </w:p>
        </w:tc>
        <w:tc>
          <w:tcPr>
            <w:tcW w:w="96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5E3A24" w14:textId="77777777" w:rsidR="00387FC6" w:rsidRPr="00E22315" w:rsidRDefault="00387FC6"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Broj obnovljenih kapelica</w:t>
            </w:r>
          </w:p>
        </w:tc>
        <w:tc>
          <w:tcPr>
            <w:tcW w:w="56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E975A2" w14:textId="77777777" w:rsidR="00387FC6" w:rsidRPr="00E22315" w:rsidRDefault="00387FC6"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Broj</w:t>
            </w:r>
          </w:p>
        </w:tc>
        <w:tc>
          <w:tcPr>
            <w:tcW w:w="68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5299AD" w14:textId="11655FDD" w:rsidR="00387FC6" w:rsidRPr="00E22315" w:rsidRDefault="00387FC6"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2</w:t>
            </w:r>
          </w:p>
        </w:tc>
        <w:tc>
          <w:tcPr>
            <w:tcW w:w="689"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4EB5EB8C" w14:textId="2C1625E8" w:rsidR="00387FC6" w:rsidRPr="00E22315" w:rsidRDefault="00387FC6"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3</w:t>
            </w:r>
          </w:p>
        </w:tc>
        <w:tc>
          <w:tcPr>
            <w:tcW w:w="723"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341A265D" w14:textId="1A419B14" w:rsidR="00387FC6" w:rsidRPr="00E22315" w:rsidRDefault="00387FC6"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3</w:t>
            </w:r>
          </w:p>
        </w:tc>
      </w:tr>
    </w:tbl>
    <w:p w14:paraId="51547CD9" w14:textId="77777777" w:rsidR="00387FC6" w:rsidRPr="00E22315" w:rsidRDefault="00387FC6" w:rsidP="0050154E">
      <w:pPr>
        <w:jc w:val="both"/>
        <w:rPr>
          <w:rFonts w:asciiTheme="minorHAnsi" w:hAnsiTheme="minorHAnsi" w:cstheme="minorHAnsi"/>
          <w:b/>
          <w:color w:val="auto"/>
          <w:lang w:val="hr-HR"/>
        </w:rPr>
      </w:pPr>
    </w:p>
    <w:p w14:paraId="36D15EE2" w14:textId="0023E656" w:rsidR="00387FC6" w:rsidRPr="00E22315" w:rsidRDefault="00897D17" w:rsidP="0050154E">
      <w:pPr>
        <w:jc w:val="both"/>
        <w:rPr>
          <w:rFonts w:asciiTheme="minorHAnsi" w:hAnsiTheme="minorHAnsi" w:cstheme="minorHAnsi"/>
          <w:bCs/>
          <w:color w:val="auto"/>
          <w:lang w:val="hr-HR"/>
        </w:rPr>
      </w:pPr>
      <w:r w:rsidRPr="00E22315">
        <w:rPr>
          <w:rFonts w:asciiTheme="minorHAnsi" w:hAnsiTheme="minorHAnsi" w:cstheme="minorHAnsi"/>
          <w:b/>
          <w:color w:val="auto"/>
          <w:lang w:val="hr-HR"/>
        </w:rPr>
        <w:t>Ulaganje u društvene domove</w:t>
      </w:r>
      <w:r w:rsidRPr="00E22315">
        <w:rPr>
          <w:rFonts w:asciiTheme="minorHAnsi" w:hAnsiTheme="minorHAnsi" w:cstheme="minorHAnsi"/>
          <w:bCs/>
          <w:color w:val="auto"/>
          <w:lang w:val="hr-HR"/>
        </w:rPr>
        <w:t xml:space="preserve"> –</w:t>
      </w:r>
      <w:r w:rsidR="00F7079F" w:rsidRPr="00E22315">
        <w:rPr>
          <w:rFonts w:asciiTheme="minorHAnsi" w:hAnsiTheme="minorHAnsi" w:cstheme="minorHAnsi"/>
          <w:bCs/>
          <w:color w:val="auto"/>
          <w:lang w:val="hr-HR"/>
        </w:rPr>
        <w:t>s</w:t>
      </w:r>
      <w:r w:rsidR="00387FC6" w:rsidRPr="00E22315">
        <w:rPr>
          <w:rFonts w:asciiTheme="minorHAnsi" w:hAnsiTheme="minorHAnsi" w:cstheme="minorHAnsi"/>
          <w:bCs/>
          <w:color w:val="auto"/>
          <w:lang w:val="hr-HR"/>
        </w:rPr>
        <w:t xml:space="preserve">redstva su utrošena za nabavu sitnog inventara i opreme za potrebe domova u </w:t>
      </w:r>
      <w:proofErr w:type="spellStart"/>
      <w:r w:rsidR="00387FC6" w:rsidRPr="00E22315">
        <w:rPr>
          <w:rFonts w:asciiTheme="minorHAnsi" w:hAnsiTheme="minorHAnsi" w:cstheme="minorHAnsi"/>
          <w:bCs/>
          <w:color w:val="auto"/>
          <w:lang w:val="hr-HR"/>
        </w:rPr>
        <w:t>Kunovcima</w:t>
      </w:r>
      <w:proofErr w:type="spellEnd"/>
      <w:r w:rsidR="00387FC6" w:rsidRPr="00E22315">
        <w:rPr>
          <w:rFonts w:asciiTheme="minorHAnsi" w:hAnsiTheme="minorHAnsi" w:cstheme="minorHAnsi"/>
          <w:bCs/>
          <w:color w:val="auto"/>
          <w:lang w:val="hr-HR"/>
        </w:rPr>
        <w:t xml:space="preserve">, Novim </w:t>
      </w:r>
      <w:proofErr w:type="spellStart"/>
      <w:r w:rsidR="00387FC6" w:rsidRPr="00E22315">
        <w:rPr>
          <w:rFonts w:asciiTheme="minorHAnsi" w:hAnsiTheme="minorHAnsi" w:cstheme="minorHAnsi"/>
          <w:bCs/>
          <w:color w:val="auto"/>
          <w:lang w:val="hr-HR"/>
        </w:rPr>
        <w:t>Mihaljevcima</w:t>
      </w:r>
      <w:proofErr w:type="spellEnd"/>
      <w:r w:rsidR="00387FC6" w:rsidRPr="00E22315">
        <w:rPr>
          <w:rFonts w:asciiTheme="minorHAnsi" w:hAnsiTheme="minorHAnsi" w:cstheme="minorHAnsi"/>
          <w:bCs/>
          <w:color w:val="auto"/>
          <w:lang w:val="hr-HR"/>
        </w:rPr>
        <w:t xml:space="preserve">, </w:t>
      </w:r>
      <w:proofErr w:type="spellStart"/>
      <w:r w:rsidR="00387FC6" w:rsidRPr="00E22315">
        <w:rPr>
          <w:rFonts w:asciiTheme="minorHAnsi" w:hAnsiTheme="minorHAnsi" w:cstheme="minorHAnsi"/>
          <w:bCs/>
          <w:color w:val="auto"/>
          <w:lang w:val="hr-HR"/>
        </w:rPr>
        <w:t>Bankovcima</w:t>
      </w:r>
      <w:proofErr w:type="spellEnd"/>
      <w:r w:rsidR="00387FC6" w:rsidRPr="00E22315">
        <w:rPr>
          <w:rFonts w:asciiTheme="minorHAnsi" w:hAnsiTheme="minorHAnsi" w:cstheme="minorHAnsi"/>
          <w:bCs/>
          <w:color w:val="auto"/>
          <w:lang w:val="hr-HR"/>
        </w:rPr>
        <w:t xml:space="preserve">, </w:t>
      </w:r>
      <w:proofErr w:type="spellStart"/>
      <w:r w:rsidR="00387FC6" w:rsidRPr="00E22315">
        <w:rPr>
          <w:rFonts w:asciiTheme="minorHAnsi" w:hAnsiTheme="minorHAnsi" w:cstheme="minorHAnsi"/>
          <w:bCs/>
          <w:color w:val="auto"/>
          <w:lang w:val="hr-HR"/>
        </w:rPr>
        <w:t>Mihaljevcima</w:t>
      </w:r>
      <w:proofErr w:type="spellEnd"/>
      <w:r w:rsidR="00387FC6" w:rsidRPr="00E22315">
        <w:rPr>
          <w:rFonts w:asciiTheme="minorHAnsi" w:hAnsiTheme="minorHAnsi" w:cstheme="minorHAnsi"/>
          <w:bCs/>
          <w:color w:val="auto"/>
          <w:lang w:val="hr-HR"/>
        </w:rPr>
        <w:t xml:space="preserve">, </w:t>
      </w:r>
      <w:proofErr w:type="spellStart"/>
      <w:r w:rsidR="00387FC6" w:rsidRPr="00E22315">
        <w:rPr>
          <w:rFonts w:asciiTheme="minorHAnsi" w:hAnsiTheme="minorHAnsi" w:cstheme="minorHAnsi"/>
          <w:bCs/>
          <w:color w:val="auto"/>
          <w:lang w:val="hr-HR"/>
        </w:rPr>
        <w:t>Šeovcima</w:t>
      </w:r>
      <w:proofErr w:type="spellEnd"/>
      <w:r w:rsidR="00387FC6" w:rsidRPr="00E22315">
        <w:rPr>
          <w:rFonts w:asciiTheme="minorHAnsi" w:hAnsiTheme="minorHAnsi" w:cstheme="minorHAnsi"/>
          <w:bCs/>
          <w:color w:val="auto"/>
          <w:lang w:val="hr-HR"/>
        </w:rPr>
        <w:t xml:space="preserve"> i Seocima.</w:t>
      </w:r>
    </w:p>
    <w:p w14:paraId="29046A18" w14:textId="38E5B1E6" w:rsidR="00897D17" w:rsidRPr="00E22315" w:rsidRDefault="00897D17" w:rsidP="0050154E">
      <w:pPr>
        <w:jc w:val="both"/>
        <w:rPr>
          <w:rFonts w:asciiTheme="minorHAnsi" w:hAnsiTheme="minorHAnsi" w:cstheme="minorHAnsi"/>
          <w:color w:val="auto"/>
          <w:lang w:val="hr-HR"/>
        </w:rPr>
      </w:pPr>
    </w:p>
    <w:tbl>
      <w:tblPr>
        <w:tblW w:w="4847"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2472"/>
        <w:gridCol w:w="1634"/>
        <w:gridCol w:w="993"/>
        <w:gridCol w:w="1276"/>
        <w:gridCol w:w="1154"/>
        <w:gridCol w:w="1256"/>
      </w:tblGrid>
      <w:tr w:rsidR="00E42C77" w:rsidRPr="00E22315" w14:paraId="410CEDEA" w14:textId="77777777" w:rsidTr="0050154E">
        <w:trPr>
          <w:trHeight w:val="434"/>
          <w:jc w:val="center"/>
        </w:trPr>
        <w:tc>
          <w:tcPr>
            <w:tcW w:w="140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66D910" w14:textId="77777777" w:rsidR="00387FC6" w:rsidRPr="00E22315" w:rsidRDefault="00387FC6"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Pokazatelj uspješnosti</w:t>
            </w:r>
          </w:p>
        </w:tc>
        <w:tc>
          <w:tcPr>
            <w:tcW w:w="93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A1FE95" w14:textId="77777777" w:rsidR="00387FC6" w:rsidRPr="00E22315" w:rsidRDefault="00387FC6"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Definicija</w:t>
            </w:r>
          </w:p>
        </w:tc>
        <w:tc>
          <w:tcPr>
            <w:tcW w:w="56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B0926E" w14:textId="77777777" w:rsidR="00387FC6" w:rsidRPr="00E22315" w:rsidRDefault="00387FC6"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Jedinica</w:t>
            </w:r>
          </w:p>
        </w:tc>
        <w:tc>
          <w:tcPr>
            <w:tcW w:w="72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EE3E28" w14:textId="77777777" w:rsidR="00387FC6" w:rsidRPr="00E22315" w:rsidRDefault="00387FC6"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Polazna vrijednost</w:t>
            </w:r>
          </w:p>
        </w:tc>
        <w:tc>
          <w:tcPr>
            <w:tcW w:w="65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824361" w14:textId="7B1AC8C4" w:rsidR="00387FC6" w:rsidRPr="00E22315" w:rsidRDefault="00387FC6"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REBALANS 2024.</w:t>
            </w:r>
          </w:p>
        </w:tc>
        <w:tc>
          <w:tcPr>
            <w:tcW w:w="71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5FD8CC" w14:textId="11235850" w:rsidR="00387FC6" w:rsidRPr="00E22315" w:rsidRDefault="00387FC6"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IZVRŠENJE 31.12.2024.</w:t>
            </w:r>
          </w:p>
        </w:tc>
      </w:tr>
      <w:tr w:rsidR="00E42C77" w:rsidRPr="00E22315" w14:paraId="0C398B5E" w14:textId="77777777" w:rsidTr="0050154E">
        <w:trPr>
          <w:trHeight w:val="60"/>
          <w:jc w:val="center"/>
        </w:trPr>
        <w:tc>
          <w:tcPr>
            <w:tcW w:w="140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1001C0" w14:textId="77777777" w:rsidR="00387FC6" w:rsidRPr="00E22315" w:rsidRDefault="00387FC6"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Rekonstrukcija društvenih domova</w:t>
            </w:r>
          </w:p>
        </w:tc>
        <w:tc>
          <w:tcPr>
            <w:tcW w:w="93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1FF121" w14:textId="77777777" w:rsidR="00387FC6" w:rsidRPr="00E22315" w:rsidRDefault="00387FC6"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Broj rekonstruiranih (obnovljenih) društvenih domova</w:t>
            </w:r>
          </w:p>
        </w:tc>
        <w:tc>
          <w:tcPr>
            <w:tcW w:w="56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723251" w14:textId="77777777" w:rsidR="00387FC6" w:rsidRPr="00E22315" w:rsidRDefault="00387FC6"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Broj</w:t>
            </w:r>
          </w:p>
        </w:tc>
        <w:tc>
          <w:tcPr>
            <w:tcW w:w="72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01112A" w14:textId="77777777" w:rsidR="00387FC6" w:rsidRPr="00E22315" w:rsidRDefault="00387FC6"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w:t>
            </w:r>
          </w:p>
        </w:tc>
        <w:tc>
          <w:tcPr>
            <w:tcW w:w="657"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02518F86" w14:textId="77777777" w:rsidR="00387FC6" w:rsidRPr="00E22315" w:rsidRDefault="00387FC6"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w:t>
            </w:r>
          </w:p>
        </w:tc>
        <w:tc>
          <w:tcPr>
            <w:tcW w:w="715"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0DFBB41E" w14:textId="77777777" w:rsidR="00387FC6" w:rsidRPr="00E22315" w:rsidRDefault="00387FC6"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0</w:t>
            </w:r>
          </w:p>
        </w:tc>
      </w:tr>
    </w:tbl>
    <w:p w14:paraId="3DDC2002" w14:textId="77777777" w:rsidR="003A43E1" w:rsidRPr="00E22315" w:rsidRDefault="003A43E1" w:rsidP="0050154E">
      <w:pPr>
        <w:jc w:val="both"/>
        <w:rPr>
          <w:rFonts w:asciiTheme="minorHAnsi" w:hAnsiTheme="minorHAnsi" w:cstheme="minorHAnsi"/>
          <w:b/>
          <w:color w:val="auto"/>
          <w:lang w:val="hr-HR"/>
        </w:rPr>
      </w:pPr>
    </w:p>
    <w:p w14:paraId="12F3FCD1" w14:textId="2EAA67C9" w:rsidR="003A43E1" w:rsidRPr="00E22315" w:rsidRDefault="00897D17" w:rsidP="0050154E">
      <w:pPr>
        <w:jc w:val="both"/>
        <w:rPr>
          <w:rFonts w:asciiTheme="minorHAnsi" w:hAnsiTheme="minorHAnsi" w:cstheme="minorHAnsi"/>
          <w:bCs/>
          <w:color w:val="auto"/>
          <w:lang w:val="hr-HR"/>
        </w:rPr>
      </w:pPr>
      <w:r w:rsidRPr="00E22315">
        <w:rPr>
          <w:rFonts w:asciiTheme="minorHAnsi" w:hAnsiTheme="minorHAnsi" w:cstheme="minorHAnsi"/>
          <w:b/>
          <w:color w:val="auto"/>
          <w:lang w:val="hr-HR"/>
        </w:rPr>
        <w:t>Ulaganje u autobusna stajališta</w:t>
      </w:r>
      <w:r w:rsidRPr="00E22315">
        <w:rPr>
          <w:rFonts w:asciiTheme="minorHAnsi" w:hAnsiTheme="minorHAnsi" w:cstheme="minorHAnsi"/>
          <w:bCs/>
          <w:color w:val="auto"/>
          <w:lang w:val="hr-HR"/>
        </w:rPr>
        <w:t xml:space="preserve"> </w:t>
      </w:r>
      <w:r w:rsidR="00473EB5" w:rsidRPr="00E22315">
        <w:rPr>
          <w:rFonts w:asciiTheme="minorHAnsi" w:hAnsiTheme="minorHAnsi" w:cstheme="minorHAnsi"/>
          <w:bCs/>
          <w:color w:val="auto"/>
          <w:lang w:val="hr-HR"/>
        </w:rPr>
        <w:t>–</w:t>
      </w:r>
      <w:r w:rsidR="003A43E1" w:rsidRPr="00E22315">
        <w:rPr>
          <w:rFonts w:asciiTheme="minorHAnsi" w:hAnsiTheme="minorHAnsi" w:cstheme="minorHAnsi"/>
          <w:bCs/>
          <w:color w:val="auto"/>
          <w:lang w:val="hr-HR"/>
        </w:rPr>
        <w:t xml:space="preserve"> </w:t>
      </w:r>
      <w:bookmarkStart w:id="37" w:name="_Hlk197693366"/>
      <w:r w:rsidR="00473EB5" w:rsidRPr="00E22315">
        <w:rPr>
          <w:rFonts w:asciiTheme="minorHAnsi" w:hAnsiTheme="minorHAnsi" w:cstheme="minorHAnsi"/>
          <w:bCs/>
          <w:color w:val="auto"/>
          <w:lang w:val="hr-HR"/>
        </w:rPr>
        <w:t>tijekom izvještajnog razdoblja, nije bilo potrebe za realizacijom ovoga programa</w:t>
      </w:r>
      <w:r w:rsidR="003A43E1" w:rsidRPr="00E22315">
        <w:rPr>
          <w:rFonts w:asciiTheme="minorHAnsi" w:hAnsiTheme="minorHAnsi" w:cstheme="minorHAnsi"/>
          <w:bCs/>
          <w:color w:val="auto"/>
          <w:lang w:val="hr-HR"/>
        </w:rPr>
        <w:t>.</w:t>
      </w:r>
    </w:p>
    <w:bookmarkEnd w:id="37"/>
    <w:p w14:paraId="30BB7DD2" w14:textId="77777777" w:rsidR="003A43E1" w:rsidRPr="00E22315" w:rsidRDefault="003A43E1" w:rsidP="003A43E1">
      <w:pPr>
        <w:spacing w:before="120"/>
        <w:jc w:val="both"/>
        <w:rPr>
          <w:rFonts w:asciiTheme="minorHAnsi" w:hAnsiTheme="minorHAnsi" w:cstheme="minorHAnsi"/>
          <w:bCs/>
          <w:color w:val="auto"/>
          <w:lang w:val="hr-HR"/>
        </w:rPr>
      </w:pPr>
    </w:p>
    <w:tbl>
      <w:tblPr>
        <w:tblW w:w="4836"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2404"/>
        <w:gridCol w:w="1703"/>
        <w:gridCol w:w="991"/>
        <w:gridCol w:w="1276"/>
        <w:gridCol w:w="1097"/>
        <w:gridCol w:w="1294"/>
      </w:tblGrid>
      <w:tr w:rsidR="00E42C77" w:rsidRPr="00E22315" w14:paraId="7897220B" w14:textId="77777777" w:rsidTr="00120C2B">
        <w:trPr>
          <w:trHeight w:val="434"/>
          <w:jc w:val="center"/>
        </w:trPr>
        <w:tc>
          <w:tcPr>
            <w:tcW w:w="137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B4289F" w14:textId="77777777" w:rsidR="003A43E1" w:rsidRPr="00E22315" w:rsidRDefault="003A43E1"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Pokazatelj uspješnosti</w:t>
            </w:r>
          </w:p>
        </w:tc>
        <w:tc>
          <w:tcPr>
            <w:tcW w:w="97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871A1A" w14:textId="77777777" w:rsidR="003A43E1" w:rsidRPr="00E22315" w:rsidRDefault="003A43E1"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Definicija</w:t>
            </w:r>
          </w:p>
        </w:tc>
        <w:tc>
          <w:tcPr>
            <w:tcW w:w="56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013614" w14:textId="77777777" w:rsidR="003A43E1" w:rsidRPr="00E22315" w:rsidRDefault="003A43E1"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Jedinica</w:t>
            </w:r>
          </w:p>
        </w:tc>
        <w:tc>
          <w:tcPr>
            <w:tcW w:w="72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8486E9" w14:textId="77777777" w:rsidR="003A43E1" w:rsidRPr="00E22315" w:rsidRDefault="003A43E1"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Polazna vrijednost</w:t>
            </w:r>
          </w:p>
        </w:tc>
        <w:tc>
          <w:tcPr>
            <w:tcW w:w="62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20355D" w14:textId="5F8EBC96" w:rsidR="003A43E1" w:rsidRPr="00E22315" w:rsidRDefault="003A43E1"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REBALANS 2024.</w:t>
            </w:r>
          </w:p>
        </w:tc>
        <w:tc>
          <w:tcPr>
            <w:tcW w:w="73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ABEC5A" w14:textId="61A0AA69" w:rsidR="003A43E1" w:rsidRPr="00E22315" w:rsidRDefault="003A43E1"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IZVRŠENJE 31.12.2024.</w:t>
            </w:r>
          </w:p>
        </w:tc>
      </w:tr>
      <w:tr w:rsidR="00E42C77" w:rsidRPr="00E22315" w14:paraId="738494E3" w14:textId="77777777" w:rsidTr="00120C2B">
        <w:trPr>
          <w:trHeight w:val="435"/>
          <w:jc w:val="center"/>
        </w:trPr>
        <w:tc>
          <w:tcPr>
            <w:tcW w:w="137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01E8AB" w14:textId="77777777" w:rsidR="003A43E1" w:rsidRPr="00E22315" w:rsidRDefault="003A43E1"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Novoizgrađena autobusna stajališta</w:t>
            </w:r>
          </w:p>
        </w:tc>
        <w:tc>
          <w:tcPr>
            <w:tcW w:w="97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47DEE2" w14:textId="77777777" w:rsidR="003A43E1" w:rsidRPr="00E22315" w:rsidRDefault="003A43E1"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 xml:space="preserve">Broj novoizgrađenih autobusnih stajališta </w:t>
            </w:r>
          </w:p>
        </w:tc>
        <w:tc>
          <w:tcPr>
            <w:tcW w:w="56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3E5A1F" w14:textId="77777777" w:rsidR="003A43E1" w:rsidRPr="00E22315" w:rsidRDefault="003A43E1"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Broj</w:t>
            </w:r>
          </w:p>
        </w:tc>
        <w:tc>
          <w:tcPr>
            <w:tcW w:w="72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141ED2" w14:textId="77777777" w:rsidR="003A43E1" w:rsidRPr="00E22315" w:rsidRDefault="003A43E1"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2</w:t>
            </w:r>
          </w:p>
        </w:tc>
        <w:tc>
          <w:tcPr>
            <w:tcW w:w="626"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0B385EF8" w14:textId="4D7CE9A0" w:rsidR="003A43E1" w:rsidRPr="00E22315" w:rsidRDefault="003A43E1"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w:t>
            </w:r>
          </w:p>
        </w:tc>
        <w:tc>
          <w:tcPr>
            <w:tcW w:w="738"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0CA00FA3" w14:textId="5691BB2B" w:rsidR="003A43E1" w:rsidRPr="00E22315" w:rsidRDefault="003A43E1"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0</w:t>
            </w:r>
          </w:p>
        </w:tc>
      </w:tr>
    </w:tbl>
    <w:p w14:paraId="2E1E73BC" w14:textId="77777777" w:rsidR="003A43E1" w:rsidRPr="00E22315" w:rsidRDefault="003A43E1" w:rsidP="00120C2B">
      <w:pPr>
        <w:jc w:val="both"/>
        <w:rPr>
          <w:rFonts w:asciiTheme="minorHAnsi" w:hAnsiTheme="minorHAnsi" w:cstheme="minorHAnsi"/>
          <w:b/>
          <w:color w:val="auto"/>
          <w:lang w:val="hr-HR"/>
        </w:rPr>
      </w:pPr>
    </w:p>
    <w:p w14:paraId="0C651308" w14:textId="63135AFA" w:rsidR="003A43E1" w:rsidRPr="00E22315" w:rsidRDefault="00897D17" w:rsidP="00120C2B">
      <w:pPr>
        <w:jc w:val="both"/>
        <w:rPr>
          <w:rFonts w:asciiTheme="minorHAnsi" w:hAnsiTheme="minorHAnsi" w:cstheme="minorHAnsi"/>
          <w:bCs/>
          <w:color w:val="auto"/>
          <w:lang w:val="hr-HR"/>
        </w:rPr>
      </w:pPr>
      <w:r w:rsidRPr="00E22315">
        <w:rPr>
          <w:rFonts w:asciiTheme="minorHAnsi" w:hAnsiTheme="minorHAnsi" w:cstheme="minorHAnsi"/>
          <w:b/>
          <w:color w:val="auto"/>
          <w:lang w:val="hr-HR"/>
        </w:rPr>
        <w:lastRenderedPageBreak/>
        <w:t>Ulaganje u poslovne i stambene prostore</w:t>
      </w:r>
      <w:r w:rsidRPr="00E22315">
        <w:rPr>
          <w:rFonts w:asciiTheme="minorHAnsi" w:hAnsiTheme="minorHAnsi" w:cstheme="minorHAnsi"/>
          <w:bCs/>
          <w:color w:val="auto"/>
          <w:lang w:val="hr-HR"/>
        </w:rPr>
        <w:t xml:space="preserve"> – </w:t>
      </w:r>
      <w:r w:rsidR="003A43E1" w:rsidRPr="00E22315">
        <w:rPr>
          <w:rFonts w:asciiTheme="minorHAnsi" w:hAnsiTheme="minorHAnsi" w:cstheme="minorHAnsi"/>
          <w:bCs/>
          <w:color w:val="auto"/>
          <w:lang w:val="hr-HR"/>
        </w:rPr>
        <w:t>odnosi se na prenamjene gradskog poslovnog prostora ili stvaranja kvalitetnijih uvjeta za rad prema potrebi postojećih ili budućih korisnika. Sredstva su utrošena za nabavu opreme za poslovni prostor u ulici M</w:t>
      </w:r>
      <w:r w:rsidR="00473EB5" w:rsidRPr="00E22315">
        <w:rPr>
          <w:rFonts w:asciiTheme="minorHAnsi" w:hAnsiTheme="minorHAnsi" w:cstheme="minorHAnsi"/>
          <w:bCs/>
          <w:color w:val="auto"/>
          <w:lang w:val="hr-HR"/>
        </w:rPr>
        <w:t>atije</w:t>
      </w:r>
      <w:r w:rsidR="003A43E1" w:rsidRPr="00E22315">
        <w:rPr>
          <w:rFonts w:asciiTheme="minorHAnsi" w:hAnsiTheme="minorHAnsi" w:cstheme="minorHAnsi"/>
          <w:bCs/>
          <w:color w:val="auto"/>
          <w:lang w:val="hr-HR"/>
        </w:rPr>
        <w:t xml:space="preserve"> Gupca u Požegi.</w:t>
      </w:r>
    </w:p>
    <w:p w14:paraId="4050BCE7" w14:textId="1C97D82D" w:rsidR="00897D17" w:rsidRPr="00E22315" w:rsidRDefault="00897D17" w:rsidP="003A43E1">
      <w:pPr>
        <w:jc w:val="both"/>
        <w:rPr>
          <w:rFonts w:asciiTheme="minorHAnsi" w:hAnsiTheme="minorHAnsi" w:cstheme="minorHAnsi"/>
          <w:bCs/>
          <w:color w:val="auto"/>
          <w:lang w:val="hr-HR"/>
        </w:rPr>
      </w:pPr>
    </w:p>
    <w:tbl>
      <w:tblPr>
        <w:tblW w:w="4833"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2406"/>
        <w:gridCol w:w="1700"/>
        <w:gridCol w:w="992"/>
        <w:gridCol w:w="1275"/>
        <w:gridCol w:w="1083"/>
        <w:gridCol w:w="1303"/>
      </w:tblGrid>
      <w:tr w:rsidR="00E42C77" w:rsidRPr="00E22315" w14:paraId="32EDCC9F" w14:textId="77777777" w:rsidTr="00120C2B">
        <w:trPr>
          <w:trHeight w:val="434"/>
          <w:jc w:val="center"/>
        </w:trPr>
        <w:tc>
          <w:tcPr>
            <w:tcW w:w="137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6BCE3E" w14:textId="77777777" w:rsidR="003A43E1" w:rsidRPr="00E22315" w:rsidRDefault="003A43E1"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Pokazatelj uspješnosti</w:t>
            </w:r>
          </w:p>
        </w:tc>
        <w:tc>
          <w:tcPr>
            <w:tcW w:w="97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D4290A" w14:textId="77777777" w:rsidR="003A43E1" w:rsidRPr="00E22315" w:rsidRDefault="003A43E1"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Definicija</w:t>
            </w:r>
          </w:p>
        </w:tc>
        <w:tc>
          <w:tcPr>
            <w:tcW w:w="56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376309" w14:textId="77777777" w:rsidR="003A43E1" w:rsidRPr="00E22315" w:rsidRDefault="003A43E1"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Jedinica</w:t>
            </w:r>
          </w:p>
        </w:tc>
        <w:tc>
          <w:tcPr>
            <w:tcW w:w="72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DF3A85" w14:textId="77777777" w:rsidR="003A43E1" w:rsidRPr="00E22315" w:rsidRDefault="003A43E1"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Polazna vrijednost</w:t>
            </w:r>
          </w:p>
        </w:tc>
        <w:tc>
          <w:tcPr>
            <w:tcW w:w="61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27D1C6" w14:textId="101B679E" w:rsidR="003A43E1" w:rsidRPr="00E22315" w:rsidRDefault="003A43E1"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REBALANS 2024.</w:t>
            </w:r>
          </w:p>
        </w:tc>
        <w:tc>
          <w:tcPr>
            <w:tcW w:w="74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A76C2C" w14:textId="163CED2C" w:rsidR="003A43E1" w:rsidRPr="00E22315" w:rsidRDefault="003A43E1"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IZVRŠENJE 31.12.2024.</w:t>
            </w:r>
          </w:p>
        </w:tc>
      </w:tr>
      <w:tr w:rsidR="00E42C77" w:rsidRPr="00E22315" w14:paraId="1D14D0C5" w14:textId="77777777" w:rsidTr="00120C2B">
        <w:trPr>
          <w:trHeight w:val="149"/>
          <w:jc w:val="center"/>
        </w:trPr>
        <w:tc>
          <w:tcPr>
            <w:tcW w:w="137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CFB452" w14:textId="77777777" w:rsidR="003A43E1" w:rsidRPr="00E22315" w:rsidRDefault="003A43E1"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Korištenje poslovnih i stambenih prostora</w:t>
            </w:r>
          </w:p>
        </w:tc>
        <w:tc>
          <w:tcPr>
            <w:tcW w:w="97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458F59" w14:textId="77777777" w:rsidR="003A43E1" w:rsidRPr="00E22315" w:rsidRDefault="003A43E1"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Broj korištenih poslovnih i stambenih prostora</w:t>
            </w:r>
          </w:p>
        </w:tc>
        <w:tc>
          <w:tcPr>
            <w:tcW w:w="56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990FD7" w14:textId="77777777" w:rsidR="003A43E1" w:rsidRPr="00E22315" w:rsidRDefault="003A43E1"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Broj</w:t>
            </w:r>
          </w:p>
        </w:tc>
        <w:tc>
          <w:tcPr>
            <w:tcW w:w="72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018205" w14:textId="77777777" w:rsidR="003A43E1" w:rsidRPr="00E22315" w:rsidRDefault="003A43E1"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4</w:t>
            </w:r>
          </w:p>
        </w:tc>
        <w:tc>
          <w:tcPr>
            <w:tcW w:w="618"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60007738" w14:textId="135F458A" w:rsidR="003A43E1" w:rsidRPr="00E22315" w:rsidRDefault="003A43E1"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2</w:t>
            </w:r>
          </w:p>
        </w:tc>
        <w:tc>
          <w:tcPr>
            <w:tcW w:w="744"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0CEA8C4B" w14:textId="77777777" w:rsidR="003A43E1" w:rsidRPr="00E22315" w:rsidRDefault="003A43E1"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w:t>
            </w:r>
          </w:p>
        </w:tc>
      </w:tr>
    </w:tbl>
    <w:p w14:paraId="7470B96C" w14:textId="77777777" w:rsidR="003A43E1" w:rsidRPr="00E22315" w:rsidRDefault="003A43E1" w:rsidP="003A43E1">
      <w:pPr>
        <w:jc w:val="both"/>
        <w:rPr>
          <w:rFonts w:asciiTheme="minorHAnsi" w:hAnsiTheme="minorHAnsi" w:cstheme="minorHAnsi"/>
          <w:b/>
          <w:color w:val="auto"/>
          <w:lang w:val="hr-HR"/>
        </w:rPr>
      </w:pPr>
    </w:p>
    <w:p w14:paraId="5B9AC2AB" w14:textId="77777777" w:rsidR="00473EB5" w:rsidRPr="00E22315" w:rsidRDefault="00897D17" w:rsidP="00473EB5">
      <w:pPr>
        <w:jc w:val="both"/>
        <w:rPr>
          <w:rFonts w:asciiTheme="minorHAnsi" w:hAnsiTheme="minorHAnsi" w:cstheme="minorHAnsi"/>
          <w:bCs/>
          <w:color w:val="auto"/>
          <w:lang w:val="hr-HR"/>
        </w:rPr>
      </w:pPr>
      <w:r w:rsidRPr="00E22315">
        <w:rPr>
          <w:rFonts w:asciiTheme="minorHAnsi" w:hAnsiTheme="minorHAnsi" w:cstheme="minorHAnsi"/>
          <w:b/>
          <w:color w:val="auto"/>
          <w:lang w:val="hr-HR"/>
        </w:rPr>
        <w:t>Rekonstrukcija rekreacijskog centra</w:t>
      </w:r>
      <w:r w:rsidRPr="00E22315">
        <w:rPr>
          <w:rFonts w:asciiTheme="minorHAnsi" w:hAnsiTheme="minorHAnsi" w:cstheme="minorHAnsi"/>
          <w:bCs/>
          <w:color w:val="auto"/>
          <w:lang w:val="hr-HR"/>
        </w:rPr>
        <w:t xml:space="preserve"> </w:t>
      </w:r>
      <w:r w:rsidR="00473EB5" w:rsidRPr="00E22315">
        <w:rPr>
          <w:rFonts w:asciiTheme="minorHAnsi" w:hAnsiTheme="minorHAnsi" w:cstheme="minorHAnsi"/>
          <w:bCs/>
          <w:color w:val="auto"/>
          <w:lang w:val="hr-HR"/>
        </w:rPr>
        <w:t>–</w:t>
      </w:r>
      <w:r w:rsidRPr="00E22315">
        <w:rPr>
          <w:rFonts w:asciiTheme="minorHAnsi" w:hAnsiTheme="minorHAnsi" w:cstheme="minorHAnsi"/>
          <w:bCs/>
          <w:color w:val="auto"/>
          <w:lang w:val="hr-HR"/>
        </w:rPr>
        <w:t xml:space="preserve"> </w:t>
      </w:r>
      <w:r w:rsidR="00473EB5" w:rsidRPr="00E22315">
        <w:rPr>
          <w:rFonts w:asciiTheme="minorHAnsi" w:hAnsiTheme="minorHAnsi" w:cstheme="minorHAnsi"/>
          <w:bCs/>
          <w:color w:val="auto"/>
          <w:lang w:val="hr-HR"/>
        </w:rPr>
        <w:t>tijekom izvještajnog razdoblja, nije bilo potrebe za realizacijom ovoga programa.</w:t>
      </w:r>
    </w:p>
    <w:p w14:paraId="7C651F98" w14:textId="77777777" w:rsidR="00120C2B" w:rsidRPr="00E22315" w:rsidRDefault="00120C2B" w:rsidP="00120C2B">
      <w:pPr>
        <w:jc w:val="both"/>
        <w:rPr>
          <w:rFonts w:asciiTheme="minorHAnsi" w:hAnsiTheme="minorHAnsi" w:cstheme="minorHAnsi"/>
          <w:bCs/>
          <w:color w:val="auto"/>
          <w:lang w:val="hr-HR"/>
        </w:rPr>
      </w:pPr>
    </w:p>
    <w:tbl>
      <w:tblPr>
        <w:tblW w:w="4847"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2404"/>
        <w:gridCol w:w="1703"/>
        <w:gridCol w:w="991"/>
        <w:gridCol w:w="1276"/>
        <w:gridCol w:w="1086"/>
        <w:gridCol w:w="1325"/>
      </w:tblGrid>
      <w:tr w:rsidR="00E42C77" w:rsidRPr="00E22315" w14:paraId="7A71C73D" w14:textId="77777777" w:rsidTr="00120C2B">
        <w:trPr>
          <w:trHeight w:val="434"/>
          <w:jc w:val="center"/>
        </w:trPr>
        <w:tc>
          <w:tcPr>
            <w:tcW w:w="136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2F353A" w14:textId="77777777" w:rsidR="003A43E1" w:rsidRPr="00E22315" w:rsidRDefault="003A43E1"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Pokazatelj uspješnosti</w:t>
            </w:r>
          </w:p>
        </w:tc>
        <w:tc>
          <w:tcPr>
            <w:tcW w:w="96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19AE2A" w14:textId="77777777" w:rsidR="003A43E1" w:rsidRPr="00E22315" w:rsidRDefault="003A43E1"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Definicija</w:t>
            </w:r>
          </w:p>
        </w:tc>
        <w:tc>
          <w:tcPr>
            <w:tcW w:w="56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3B4EA8" w14:textId="77777777" w:rsidR="003A43E1" w:rsidRPr="00E22315" w:rsidRDefault="003A43E1"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Jedinica</w:t>
            </w:r>
          </w:p>
        </w:tc>
        <w:tc>
          <w:tcPr>
            <w:tcW w:w="72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457538" w14:textId="77777777" w:rsidR="003A43E1" w:rsidRPr="00E22315" w:rsidRDefault="003A43E1"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Polazna vrijednost</w:t>
            </w:r>
          </w:p>
        </w:tc>
        <w:tc>
          <w:tcPr>
            <w:tcW w:w="61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2AAEB9" w14:textId="11835BFE" w:rsidR="003A43E1" w:rsidRPr="00E22315" w:rsidRDefault="003A43E1"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REBALANS 2024.</w:t>
            </w:r>
          </w:p>
        </w:tc>
        <w:tc>
          <w:tcPr>
            <w:tcW w:w="75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7DB412" w14:textId="286A388F" w:rsidR="003A43E1" w:rsidRPr="00E22315" w:rsidRDefault="003A43E1"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IZVRŠENJE 31.12.2024.</w:t>
            </w:r>
          </w:p>
        </w:tc>
      </w:tr>
      <w:tr w:rsidR="00E42C77" w:rsidRPr="00E22315" w14:paraId="55C66785" w14:textId="77777777" w:rsidTr="00120C2B">
        <w:trPr>
          <w:trHeight w:val="149"/>
          <w:jc w:val="center"/>
        </w:trPr>
        <w:tc>
          <w:tcPr>
            <w:tcW w:w="136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F571E8" w14:textId="77777777" w:rsidR="003A43E1" w:rsidRPr="00E22315" w:rsidRDefault="003A43E1"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Novi sadržaji Rekreacijskog centra</w:t>
            </w:r>
          </w:p>
        </w:tc>
        <w:tc>
          <w:tcPr>
            <w:tcW w:w="96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1FD022" w14:textId="77777777" w:rsidR="003A43E1" w:rsidRPr="00E22315" w:rsidRDefault="003A43E1"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Broj dodanih novih sadržaja</w:t>
            </w:r>
          </w:p>
        </w:tc>
        <w:tc>
          <w:tcPr>
            <w:tcW w:w="56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80961F" w14:textId="77777777" w:rsidR="003A43E1" w:rsidRPr="00E22315" w:rsidRDefault="003A43E1"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Broj</w:t>
            </w:r>
          </w:p>
        </w:tc>
        <w:tc>
          <w:tcPr>
            <w:tcW w:w="72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0C0112" w14:textId="77777777" w:rsidR="003A43E1" w:rsidRPr="00E22315" w:rsidRDefault="003A43E1"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w:t>
            </w:r>
          </w:p>
        </w:tc>
        <w:tc>
          <w:tcPr>
            <w:tcW w:w="618"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79146491" w14:textId="787E33B5" w:rsidR="003A43E1" w:rsidRPr="00E22315" w:rsidRDefault="003A43E1"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0</w:t>
            </w:r>
          </w:p>
        </w:tc>
        <w:tc>
          <w:tcPr>
            <w:tcW w:w="754"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1E62F7BA" w14:textId="2233D9BC" w:rsidR="003A43E1" w:rsidRPr="00E22315" w:rsidRDefault="003A43E1" w:rsidP="003A43E1">
            <w:pPr>
              <w:spacing w:before="120" w:after="120"/>
              <w:ind w:right="-39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0</w:t>
            </w:r>
          </w:p>
        </w:tc>
      </w:tr>
    </w:tbl>
    <w:p w14:paraId="1E55A155" w14:textId="77777777" w:rsidR="003A43E1" w:rsidRPr="00E22315" w:rsidRDefault="003A43E1" w:rsidP="003A43E1">
      <w:pPr>
        <w:ind w:right="-141"/>
        <w:jc w:val="both"/>
        <w:rPr>
          <w:rFonts w:asciiTheme="minorHAnsi" w:hAnsiTheme="minorHAnsi" w:cstheme="minorHAnsi"/>
          <w:b/>
          <w:bCs/>
          <w:color w:val="auto"/>
          <w:lang w:val="hr-HR"/>
        </w:rPr>
      </w:pPr>
    </w:p>
    <w:p w14:paraId="36C44FD3" w14:textId="4AEF2578" w:rsidR="003A43E1" w:rsidRPr="00E22315" w:rsidRDefault="003A43E1" w:rsidP="00120C2B">
      <w:pPr>
        <w:ind w:right="-141"/>
        <w:jc w:val="both"/>
        <w:rPr>
          <w:rFonts w:asciiTheme="minorHAnsi" w:hAnsiTheme="minorHAnsi" w:cstheme="minorHAnsi"/>
          <w:color w:val="auto"/>
          <w:lang w:val="hr-HR"/>
        </w:rPr>
      </w:pPr>
      <w:r w:rsidRPr="00E22315">
        <w:rPr>
          <w:rFonts w:asciiTheme="minorHAnsi" w:hAnsiTheme="minorHAnsi" w:cstheme="minorHAnsi"/>
          <w:b/>
          <w:bCs/>
          <w:color w:val="auto"/>
          <w:lang w:val="hr-HR"/>
        </w:rPr>
        <w:t xml:space="preserve">Izgradnja Dječjeg vrtića u </w:t>
      </w:r>
      <w:proofErr w:type="spellStart"/>
      <w:r w:rsidRPr="00E22315">
        <w:rPr>
          <w:rFonts w:asciiTheme="minorHAnsi" w:hAnsiTheme="minorHAnsi" w:cstheme="minorHAnsi"/>
          <w:b/>
          <w:bCs/>
          <w:color w:val="auto"/>
          <w:lang w:val="hr-HR"/>
        </w:rPr>
        <w:t>Mihaljevcima</w:t>
      </w:r>
      <w:proofErr w:type="spellEnd"/>
      <w:r w:rsidRPr="00E22315">
        <w:rPr>
          <w:rFonts w:asciiTheme="minorHAnsi" w:hAnsiTheme="minorHAnsi" w:cstheme="minorHAnsi"/>
          <w:color w:val="auto"/>
          <w:lang w:val="hr-HR"/>
        </w:rPr>
        <w:t xml:space="preserve"> – zbog povećanja broja djece za koje je potrebno osigurati smještaj u vrtiću namjera je izgraditi dječji vrtić u </w:t>
      </w:r>
      <w:proofErr w:type="spellStart"/>
      <w:r w:rsidRPr="00E22315">
        <w:rPr>
          <w:rFonts w:asciiTheme="minorHAnsi" w:hAnsiTheme="minorHAnsi" w:cstheme="minorHAnsi"/>
          <w:color w:val="auto"/>
          <w:lang w:val="hr-HR"/>
        </w:rPr>
        <w:t>Mihaljevcima</w:t>
      </w:r>
      <w:proofErr w:type="spellEnd"/>
      <w:r w:rsidRPr="00E22315">
        <w:rPr>
          <w:rFonts w:asciiTheme="minorHAnsi" w:hAnsiTheme="minorHAnsi" w:cstheme="minorHAnsi"/>
          <w:color w:val="auto"/>
          <w:lang w:val="hr-HR"/>
        </w:rPr>
        <w:t xml:space="preserve"> kako bi se ostvarila bolja kvaliteta života, javnih usluga te socijalna uključenost svih skupina stanovništva grada. Cilj je omogućiti kvalitetniju skrb o djeci predškolskog uzrasta kroz poboljšanje prostornih i ljudskih kapaciteta za predškolski odgoj. </w:t>
      </w:r>
      <w:r w:rsidR="00473EB5" w:rsidRPr="00E22315">
        <w:rPr>
          <w:rFonts w:asciiTheme="minorHAnsi" w:hAnsiTheme="minorHAnsi" w:cstheme="minorHAnsi"/>
          <w:color w:val="auto"/>
          <w:lang w:val="hr-HR"/>
        </w:rPr>
        <w:t xml:space="preserve">Tijekom izvještajnog razdoblja, program nije realiziran. </w:t>
      </w:r>
    </w:p>
    <w:p w14:paraId="24372546" w14:textId="77777777" w:rsidR="003A43E1" w:rsidRPr="00E22315" w:rsidRDefault="003A43E1" w:rsidP="003A43E1">
      <w:pPr>
        <w:ind w:right="-141"/>
        <w:jc w:val="both"/>
        <w:rPr>
          <w:rFonts w:asciiTheme="minorHAnsi" w:hAnsiTheme="minorHAnsi" w:cstheme="minorHAnsi"/>
          <w:color w:val="auto"/>
          <w:lang w:val="hr-HR"/>
        </w:rPr>
      </w:pPr>
    </w:p>
    <w:tbl>
      <w:tblPr>
        <w:tblW w:w="880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405"/>
        <w:gridCol w:w="1701"/>
        <w:gridCol w:w="1018"/>
        <w:gridCol w:w="1250"/>
        <w:gridCol w:w="1131"/>
        <w:gridCol w:w="1300"/>
      </w:tblGrid>
      <w:tr w:rsidR="00E42C77" w:rsidRPr="00E22315" w14:paraId="7D0F3EDC" w14:textId="77777777" w:rsidTr="00120C2B">
        <w:trPr>
          <w:trHeight w:val="340"/>
          <w:jc w:val="center"/>
        </w:trPr>
        <w:tc>
          <w:tcPr>
            <w:tcW w:w="240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9DBD2D" w14:textId="77777777" w:rsidR="003A43E1" w:rsidRPr="00E22315" w:rsidRDefault="003A43E1" w:rsidP="003A43E1">
            <w:pPr>
              <w:spacing w:after="120"/>
              <w:ind w:right="-141"/>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Pokazatelj 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6F63E1" w14:textId="77777777" w:rsidR="003A43E1" w:rsidRPr="00E22315" w:rsidRDefault="003A43E1" w:rsidP="003A43E1">
            <w:pPr>
              <w:spacing w:after="120"/>
              <w:ind w:right="-141"/>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Definicija</w:t>
            </w:r>
          </w:p>
        </w:tc>
        <w:tc>
          <w:tcPr>
            <w:tcW w:w="10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578461" w14:textId="60385201" w:rsidR="003A43E1" w:rsidRPr="00E22315" w:rsidRDefault="00120C2B" w:rsidP="00120C2B">
            <w:pPr>
              <w:spacing w:after="120"/>
              <w:ind w:right="-141"/>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Jedinica</w:t>
            </w:r>
          </w:p>
        </w:tc>
        <w:tc>
          <w:tcPr>
            <w:tcW w:w="12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7E6EAE" w14:textId="77777777" w:rsidR="003A43E1" w:rsidRPr="00E22315" w:rsidRDefault="003A43E1" w:rsidP="00120C2B">
            <w:pPr>
              <w:spacing w:after="120"/>
              <w:ind w:right="-141"/>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Polazna vrijednost</w:t>
            </w:r>
          </w:p>
        </w:tc>
        <w:tc>
          <w:tcPr>
            <w:tcW w:w="11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68E333" w14:textId="1B913478" w:rsidR="003A43E1" w:rsidRPr="00E22315" w:rsidRDefault="003A43E1" w:rsidP="00120C2B">
            <w:pPr>
              <w:spacing w:after="120"/>
              <w:ind w:right="-141"/>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REBALANS 2024.</w:t>
            </w:r>
          </w:p>
        </w:tc>
        <w:tc>
          <w:tcPr>
            <w:tcW w:w="13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E0FB23" w14:textId="7104E069" w:rsidR="003A43E1" w:rsidRPr="00E22315" w:rsidRDefault="003A43E1" w:rsidP="00120C2B">
            <w:pPr>
              <w:spacing w:after="120"/>
              <w:ind w:right="-141"/>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IZVRŠENJE 31.12.2024.</w:t>
            </w:r>
          </w:p>
        </w:tc>
      </w:tr>
      <w:tr w:rsidR="00E42C77" w:rsidRPr="00E22315" w14:paraId="6C90A931" w14:textId="77777777" w:rsidTr="00CB5FA8">
        <w:trPr>
          <w:trHeight w:val="294"/>
          <w:jc w:val="center"/>
        </w:trPr>
        <w:tc>
          <w:tcPr>
            <w:tcW w:w="2405" w:type="dxa"/>
            <w:vMerge w:val="restar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EB7342" w14:textId="77777777" w:rsidR="003A43E1" w:rsidRPr="00E22315" w:rsidRDefault="003A43E1" w:rsidP="00CB5FA8">
            <w:pPr>
              <w:spacing w:after="120"/>
              <w:ind w:right="-141"/>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 xml:space="preserve">Izgradnja dječjeg vrtića u </w:t>
            </w:r>
            <w:proofErr w:type="spellStart"/>
            <w:r w:rsidRPr="00E22315">
              <w:rPr>
                <w:rFonts w:asciiTheme="minorHAnsi" w:hAnsiTheme="minorHAnsi" w:cstheme="minorHAnsi"/>
                <w:color w:val="auto"/>
                <w:sz w:val="20"/>
                <w:szCs w:val="20"/>
                <w:lang w:val="hr-HR"/>
              </w:rPr>
              <w:t>Mihaljevcima</w:t>
            </w:r>
            <w:proofErr w:type="spellEnd"/>
          </w:p>
        </w:tc>
        <w:tc>
          <w:tcPr>
            <w:tcW w:w="1701" w:type="dxa"/>
            <w:tcBorders>
              <w:top w:val="single" w:sz="4" w:space="0" w:color="auto"/>
              <w:left w:val="single" w:sz="4" w:space="0" w:color="00000A"/>
              <w:bottom w:val="single" w:sz="4" w:space="0" w:color="auto"/>
              <w:right w:val="single" w:sz="4" w:space="0" w:color="auto"/>
            </w:tcBorders>
            <w:shd w:val="clear" w:color="auto" w:fill="FFFFFF"/>
            <w:vAlign w:val="center"/>
            <w:hideMark/>
          </w:tcPr>
          <w:p w14:paraId="7FB19632" w14:textId="6321FED3" w:rsidR="003A43E1" w:rsidRPr="00E22315" w:rsidRDefault="003A43E1" w:rsidP="00CB5FA8">
            <w:pPr>
              <w:spacing w:after="120"/>
              <w:ind w:right="-141"/>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Izrada projektne dokumentacije</w:t>
            </w:r>
          </w:p>
        </w:tc>
        <w:tc>
          <w:tcPr>
            <w:tcW w:w="10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DBF998" w14:textId="77777777" w:rsidR="003A43E1" w:rsidRPr="00E22315" w:rsidRDefault="003A43E1" w:rsidP="003A43E1">
            <w:pPr>
              <w:spacing w:after="120"/>
              <w:ind w:right="-141"/>
              <w:jc w:val="center"/>
              <w:rPr>
                <w:rFonts w:asciiTheme="minorHAnsi" w:hAnsiTheme="minorHAnsi" w:cstheme="minorHAnsi"/>
                <w:color w:val="auto"/>
                <w:sz w:val="20"/>
                <w:szCs w:val="20"/>
                <w:lang w:val="hr-HR"/>
              </w:rPr>
            </w:pPr>
            <w:proofErr w:type="spellStart"/>
            <w:r w:rsidRPr="00E22315">
              <w:rPr>
                <w:rFonts w:asciiTheme="minorHAnsi" w:hAnsiTheme="minorHAnsi" w:cstheme="minorHAnsi"/>
                <w:color w:val="auto"/>
                <w:sz w:val="20"/>
                <w:szCs w:val="20"/>
                <w:lang w:val="hr-HR"/>
              </w:rPr>
              <w:t>kpl</w:t>
            </w:r>
            <w:proofErr w:type="spellEnd"/>
          </w:p>
        </w:tc>
        <w:tc>
          <w:tcPr>
            <w:tcW w:w="1250" w:type="dxa"/>
            <w:tcBorders>
              <w:top w:val="single" w:sz="4" w:space="0" w:color="auto"/>
              <w:left w:val="single" w:sz="4" w:space="0" w:color="auto"/>
              <w:bottom w:val="single" w:sz="4" w:space="0" w:color="auto"/>
              <w:right w:val="single" w:sz="4" w:space="0" w:color="00000A"/>
            </w:tcBorders>
            <w:shd w:val="clear" w:color="auto" w:fill="FFFFFF"/>
            <w:vAlign w:val="center"/>
            <w:hideMark/>
          </w:tcPr>
          <w:p w14:paraId="440318C1" w14:textId="77777777" w:rsidR="003A43E1" w:rsidRPr="00E22315" w:rsidRDefault="003A43E1" w:rsidP="003A43E1">
            <w:pPr>
              <w:spacing w:after="120"/>
              <w:ind w:right="-141"/>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2</w:t>
            </w:r>
          </w:p>
        </w:tc>
        <w:tc>
          <w:tcPr>
            <w:tcW w:w="1131" w:type="dxa"/>
            <w:tcBorders>
              <w:top w:val="single" w:sz="4" w:space="0" w:color="auto"/>
              <w:left w:val="single" w:sz="4" w:space="0" w:color="auto"/>
              <w:bottom w:val="single" w:sz="4" w:space="0" w:color="auto"/>
              <w:right w:val="single" w:sz="4" w:space="0" w:color="00000A"/>
            </w:tcBorders>
            <w:shd w:val="clear" w:color="auto" w:fill="FFFFFF"/>
            <w:vAlign w:val="center"/>
            <w:hideMark/>
          </w:tcPr>
          <w:p w14:paraId="45D98A77" w14:textId="77777777" w:rsidR="003A43E1" w:rsidRPr="00E22315" w:rsidRDefault="003A43E1" w:rsidP="003A43E1">
            <w:pPr>
              <w:spacing w:after="120"/>
              <w:ind w:right="-141"/>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w:t>
            </w:r>
          </w:p>
        </w:tc>
        <w:tc>
          <w:tcPr>
            <w:tcW w:w="1300" w:type="dxa"/>
            <w:tcBorders>
              <w:top w:val="single" w:sz="4" w:space="0" w:color="auto"/>
              <w:left w:val="single" w:sz="4" w:space="0" w:color="auto"/>
              <w:bottom w:val="single" w:sz="4" w:space="0" w:color="auto"/>
              <w:right w:val="single" w:sz="4" w:space="0" w:color="00000A"/>
            </w:tcBorders>
            <w:shd w:val="clear" w:color="auto" w:fill="FFFFFF"/>
            <w:vAlign w:val="center"/>
          </w:tcPr>
          <w:p w14:paraId="45A1D5B7" w14:textId="77777777" w:rsidR="003A43E1" w:rsidRPr="00E22315" w:rsidRDefault="003A43E1" w:rsidP="003A43E1">
            <w:pPr>
              <w:spacing w:after="120"/>
              <w:ind w:right="-141"/>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w:t>
            </w:r>
          </w:p>
        </w:tc>
      </w:tr>
      <w:tr w:rsidR="00E42C77" w:rsidRPr="00E22315" w14:paraId="4D5E5B1E" w14:textId="77777777" w:rsidTr="00CB5FA8">
        <w:trPr>
          <w:trHeight w:val="558"/>
          <w:jc w:val="center"/>
        </w:trPr>
        <w:tc>
          <w:tcPr>
            <w:tcW w:w="2405" w:type="dxa"/>
            <w:vMerge/>
            <w:tcBorders>
              <w:top w:val="single" w:sz="4" w:space="0" w:color="00000A"/>
              <w:left w:val="single" w:sz="4" w:space="0" w:color="00000A"/>
              <w:bottom w:val="single" w:sz="4" w:space="0" w:color="00000A"/>
              <w:right w:val="single" w:sz="4" w:space="0" w:color="00000A"/>
            </w:tcBorders>
            <w:vAlign w:val="center"/>
            <w:hideMark/>
          </w:tcPr>
          <w:p w14:paraId="04B7A33B" w14:textId="77777777" w:rsidR="003A43E1" w:rsidRPr="00E22315" w:rsidRDefault="003A43E1" w:rsidP="003A43E1">
            <w:pPr>
              <w:spacing w:after="120"/>
              <w:ind w:right="-141"/>
              <w:jc w:val="center"/>
              <w:rPr>
                <w:rFonts w:asciiTheme="minorHAnsi" w:hAnsiTheme="minorHAnsi" w:cstheme="minorHAnsi"/>
                <w:color w:val="auto"/>
                <w:sz w:val="20"/>
                <w:szCs w:val="20"/>
                <w:lang w:val="hr-HR"/>
              </w:rPr>
            </w:pPr>
          </w:p>
        </w:tc>
        <w:tc>
          <w:tcPr>
            <w:tcW w:w="1701" w:type="dxa"/>
            <w:tcBorders>
              <w:top w:val="single" w:sz="4" w:space="0" w:color="auto"/>
              <w:left w:val="single" w:sz="4" w:space="0" w:color="00000A"/>
              <w:bottom w:val="single" w:sz="4" w:space="0" w:color="00000A"/>
              <w:right w:val="single" w:sz="4" w:space="0" w:color="auto"/>
            </w:tcBorders>
            <w:shd w:val="clear" w:color="auto" w:fill="FFFFFF"/>
            <w:vAlign w:val="center"/>
            <w:hideMark/>
          </w:tcPr>
          <w:p w14:paraId="13FDCD9A" w14:textId="2A39C709" w:rsidR="003A43E1" w:rsidRPr="00E22315" w:rsidRDefault="003A43E1" w:rsidP="00CB5FA8">
            <w:pPr>
              <w:spacing w:after="120"/>
              <w:ind w:right="-141"/>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Stupanj izgrađenosti</w:t>
            </w:r>
          </w:p>
        </w:tc>
        <w:tc>
          <w:tcPr>
            <w:tcW w:w="1018" w:type="dxa"/>
            <w:tcBorders>
              <w:top w:val="single" w:sz="4" w:space="0" w:color="auto"/>
              <w:left w:val="single" w:sz="4" w:space="0" w:color="auto"/>
              <w:bottom w:val="single" w:sz="4" w:space="0" w:color="00000A"/>
              <w:right w:val="single" w:sz="4" w:space="0" w:color="auto"/>
            </w:tcBorders>
            <w:shd w:val="clear" w:color="auto" w:fill="FFFFFF"/>
            <w:vAlign w:val="center"/>
            <w:hideMark/>
          </w:tcPr>
          <w:p w14:paraId="0AC54525" w14:textId="77777777" w:rsidR="003A43E1" w:rsidRPr="00E22315" w:rsidRDefault="003A43E1" w:rsidP="00CB5FA8">
            <w:pPr>
              <w:spacing w:after="120"/>
              <w:ind w:right="-141"/>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w:t>
            </w:r>
          </w:p>
        </w:tc>
        <w:tc>
          <w:tcPr>
            <w:tcW w:w="1250" w:type="dxa"/>
            <w:tcBorders>
              <w:top w:val="single" w:sz="4" w:space="0" w:color="auto"/>
              <w:left w:val="single" w:sz="4" w:space="0" w:color="auto"/>
              <w:bottom w:val="single" w:sz="4" w:space="0" w:color="00000A"/>
              <w:right w:val="single" w:sz="4" w:space="0" w:color="00000A"/>
            </w:tcBorders>
            <w:shd w:val="clear" w:color="auto" w:fill="FFFFFF"/>
            <w:vAlign w:val="center"/>
            <w:hideMark/>
          </w:tcPr>
          <w:p w14:paraId="4CFA58C2" w14:textId="77777777" w:rsidR="003A43E1" w:rsidRPr="00E22315" w:rsidRDefault="003A43E1" w:rsidP="00CB5FA8">
            <w:pPr>
              <w:spacing w:after="120"/>
              <w:ind w:right="-141"/>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0</w:t>
            </w:r>
          </w:p>
        </w:tc>
        <w:tc>
          <w:tcPr>
            <w:tcW w:w="1131" w:type="dxa"/>
            <w:tcBorders>
              <w:top w:val="single" w:sz="4" w:space="0" w:color="auto"/>
              <w:left w:val="single" w:sz="4" w:space="0" w:color="auto"/>
              <w:bottom w:val="single" w:sz="4" w:space="0" w:color="00000A"/>
              <w:right w:val="single" w:sz="4" w:space="0" w:color="00000A"/>
            </w:tcBorders>
            <w:shd w:val="clear" w:color="auto" w:fill="FFFFFF"/>
            <w:vAlign w:val="center"/>
            <w:hideMark/>
          </w:tcPr>
          <w:p w14:paraId="3B2BECC8" w14:textId="77777777" w:rsidR="003A43E1" w:rsidRPr="00E22315" w:rsidRDefault="003A43E1" w:rsidP="00CB5FA8">
            <w:pPr>
              <w:spacing w:after="120"/>
              <w:ind w:right="-141"/>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45</w:t>
            </w:r>
          </w:p>
        </w:tc>
        <w:tc>
          <w:tcPr>
            <w:tcW w:w="1300" w:type="dxa"/>
            <w:tcBorders>
              <w:top w:val="single" w:sz="4" w:space="0" w:color="auto"/>
              <w:left w:val="single" w:sz="4" w:space="0" w:color="auto"/>
              <w:bottom w:val="single" w:sz="4" w:space="0" w:color="00000A"/>
              <w:right w:val="single" w:sz="4" w:space="0" w:color="00000A"/>
            </w:tcBorders>
            <w:shd w:val="clear" w:color="auto" w:fill="FFFFFF"/>
            <w:vAlign w:val="center"/>
          </w:tcPr>
          <w:p w14:paraId="1F279A7C" w14:textId="77777777" w:rsidR="003A43E1" w:rsidRPr="00E22315" w:rsidRDefault="003A43E1" w:rsidP="00CB5FA8">
            <w:pPr>
              <w:spacing w:after="120"/>
              <w:ind w:right="-141"/>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0</w:t>
            </w:r>
          </w:p>
        </w:tc>
      </w:tr>
    </w:tbl>
    <w:p w14:paraId="5311DB71" w14:textId="77777777" w:rsidR="003A43E1" w:rsidRPr="00E22315" w:rsidRDefault="003A43E1" w:rsidP="003A43E1">
      <w:pPr>
        <w:jc w:val="both"/>
        <w:rPr>
          <w:rFonts w:asciiTheme="minorHAnsi" w:hAnsiTheme="minorHAnsi" w:cstheme="minorHAnsi"/>
          <w:b/>
          <w:bCs/>
          <w:color w:val="auto"/>
          <w:lang w:val="hr-HR"/>
        </w:rPr>
      </w:pPr>
    </w:p>
    <w:p w14:paraId="07DA2CA9" w14:textId="6489C564" w:rsidR="00897D17" w:rsidRPr="00E22315" w:rsidRDefault="00897D17" w:rsidP="00120C2B">
      <w:pPr>
        <w:jc w:val="both"/>
        <w:rPr>
          <w:rFonts w:asciiTheme="minorHAnsi" w:hAnsiTheme="minorHAnsi" w:cstheme="minorHAnsi"/>
          <w:bCs/>
          <w:color w:val="auto"/>
          <w:lang w:val="hr-HR"/>
        </w:rPr>
      </w:pPr>
      <w:r w:rsidRPr="00E22315">
        <w:rPr>
          <w:rFonts w:asciiTheme="minorHAnsi" w:hAnsiTheme="minorHAnsi" w:cstheme="minorHAnsi"/>
          <w:b/>
          <w:color w:val="auto"/>
          <w:lang w:val="hr-HR"/>
        </w:rPr>
        <w:t>Izgradnja zgrade povijesnog arhiva</w:t>
      </w:r>
      <w:r w:rsidRPr="00E22315">
        <w:rPr>
          <w:rFonts w:asciiTheme="minorHAnsi" w:hAnsiTheme="minorHAnsi" w:cstheme="minorHAnsi"/>
          <w:bCs/>
          <w:color w:val="auto"/>
          <w:lang w:val="hr-HR"/>
        </w:rPr>
        <w:t xml:space="preserve"> – </w:t>
      </w:r>
      <w:bookmarkStart w:id="38" w:name="_Hlk141179546"/>
      <w:r w:rsidR="003A43E1" w:rsidRPr="00E22315">
        <w:rPr>
          <w:rFonts w:asciiTheme="minorHAnsi" w:hAnsiTheme="minorHAnsi" w:cstheme="minorHAnsi"/>
          <w:bCs/>
          <w:color w:val="auto"/>
          <w:lang w:val="hr-HR"/>
        </w:rPr>
        <w:t>zbog neadekvatnog prostora u kojemu danas funkcionira ustanova Povijesnog arhiva u Požegi nužno je pristupiti pripremi izgradnje nove zgrade kako bi se osiguralo dovoljno prostora za smještaj arhivske građe, obavljanje djelatnosti i realizaciju novih projekata i programa. Sredstva su utrošena za izradu projekta uklanjanja za postojeću zgradu arhiva.</w:t>
      </w:r>
    </w:p>
    <w:p w14:paraId="39371046" w14:textId="77777777" w:rsidR="003A43E1" w:rsidRPr="00E22315" w:rsidRDefault="003A43E1" w:rsidP="003A43E1">
      <w:pPr>
        <w:jc w:val="both"/>
        <w:rPr>
          <w:rFonts w:asciiTheme="minorHAnsi" w:hAnsiTheme="minorHAnsi" w:cstheme="minorHAnsi"/>
          <w:bCs/>
          <w:color w:val="auto"/>
          <w:lang w:val="hr-HR"/>
        </w:rPr>
      </w:pPr>
    </w:p>
    <w:tbl>
      <w:tblPr>
        <w:tblW w:w="4858"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2408"/>
        <w:gridCol w:w="1699"/>
        <w:gridCol w:w="991"/>
        <w:gridCol w:w="1277"/>
        <w:gridCol w:w="1134"/>
        <w:gridCol w:w="1296"/>
      </w:tblGrid>
      <w:tr w:rsidR="00E42C77" w:rsidRPr="00E22315" w14:paraId="692EA562" w14:textId="77777777" w:rsidTr="00120C2B">
        <w:trPr>
          <w:trHeight w:val="434"/>
          <w:jc w:val="center"/>
        </w:trPr>
        <w:tc>
          <w:tcPr>
            <w:tcW w:w="136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bookmarkEnd w:id="38"/>
          <w:p w14:paraId="57F0142D" w14:textId="77777777" w:rsidR="003A43E1" w:rsidRPr="00E22315" w:rsidRDefault="003A43E1"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Pokazatelj uspješnosti</w:t>
            </w:r>
          </w:p>
        </w:tc>
        <w:tc>
          <w:tcPr>
            <w:tcW w:w="96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42F8D0" w14:textId="77777777" w:rsidR="003A43E1" w:rsidRPr="00E22315" w:rsidRDefault="003A43E1"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Definicija</w:t>
            </w:r>
          </w:p>
        </w:tc>
        <w:tc>
          <w:tcPr>
            <w:tcW w:w="56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4FFDB6" w14:textId="77777777" w:rsidR="003A43E1" w:rsidRPr="00E22315" w:rsidRDefault="003A43E1"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Jedinica</w:t>
            </w:r>
          </w:p>
        </w:tc>
        <w:tc>
          <w:tcPr>
            <w:tcW w:w="72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C4E0CB" w14:textId="77777777" w:rsidR="003A43E1" w:rsidRPr="00E22315" w:rsidRDefault="003A43E1"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Polazna vrijednost</w:t>
            </w:r>
          </w:p>
        </w:tc>
        <w:tc>
          <w:tcPr>
            <w:tcW w:w="64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2843F1" w14:textId="630F8A14" w:rsidR="003A43E1" w:rsidRPr="00E22315" w:rsidRDefault="003A43E1"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REBALANS 2024.</w:t>
            </w:r>
          </w:p>
        </w:tc>
        <w:tc>
          <w:tcPr>
            <w:tcW w:w="73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C315F8" w14:textId="03F24062" w:rsidR="003A43E1" w:rsidRPr="00E22315" w:rsidRDefault="003A43E1"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IZVRŠENJE 31.12.2024.</w:t>
            </w:r>
          </w:p>
        </w:tc>
      </w:tr>
      <w:tr w:rsidR="00E42C77" w:rsidRPr="00E22315" w14:paraId="4DA0A8A7" w14:textId="77777777" w:rsidTr="00120C2B">
        <w:trPr>
          <w:trHeight w:val="60"/>
          <w:jc w:val="center"/>
        </w:trPr>
        <w:tc>
          <w:tcPr>
            <w:tcW w:w="1367" w:type="pct"/>
            <w:vMerge w:val="restar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8B8CB9" w14:textId="77777777" w:rsidR="003A43E1" w:rsidRPr="00E22315" w:rsidRDefault="003A43E1"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Izgradnja zgrade povijesnog arhiva</w:t>
            </w:r>
          </w:p>
        </w:tc>
        <w:tc>
          <w:tcPr>
            <w:tcW w:w="965"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2DA2732B" w14:textId="77777777" w:rsidR="003A43E1" w:rsidRPr="00E22315" w:rsidRDefault="003A43E1"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Izrada projektne dokumentacije</w:t>
            </w:r>
          </w:p>
        </w:tc>
        <w:tc>
          <w:tcPr>
            <w:tcW w:w="563"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4C2909EB" w14:textId="77777777" w:rsidR="003A43E1" w:rsidRPr="00E22315" w:rsidRDefault="003A43E1" w:rsidP="00460CF4">
            <w:pPr>
              <w:spacing w:before="120" w:after="120"/>
              <w:jc w:val="center"/>
              <w:rPr>
                <w:rFonts w:asciiTheme="minorHAnsi" w:hAnsiTheme="minorHAnsi" w:cstheme="minorHAnsi"/>
                <w:color w:val="auto"/>
                <w:sz w:val="20"/>
                <w:szCs w:val="20"/>
                <w:lang w:val="hr-HR"/>
              </w:rPr>
            </w:pPr>
            <w:proofErr w:type="spellStart"/>
            <w:r w:rsidRPr="00E22315">
              <w:rPr>
                <w:rFonts w:asciiTheme="minorHAnsi" w:hAnsiTheme="minorHAnsi" w:cstheme="minorHAnsi"/>
                <w:color w:val="auto"/>
                <w:sz w:val="20"/>
                <w:szCs w:val="20"/>
                <w:lang w:val="hr-HR"/>
              </w:rPr>
              <w:t>kpl</w:t>
            </w:r>
            <w:proofErr w:type="spellEnd"/>
          </w:p>
        </w:tc>
        <w:tc>
          <w:tcPr>
            <w:tcW w:w="725"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5D6E5948" w14:textId="77777777" w:rsidR="003A43E1" w:rsidRPr="00E22315" w:rsidRDefault="003A43E1"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w:t>
            </w:r>
          </w:p>
        </w:tc>
        <w:tc>
          <w:tcPr>
            <w:tcW w:w="644" w:type="pct"/>
            <w:tcBorders>
              <w:top w:val="single" w:sz="4" w:space="0" w:color="auto"/>
              <w:left w:val="single" w:sz="4" w:space="0" w:color="00000A"/>
              <w:bottom w:val="single" w:sz="4" w:space="0" w:color="auto"/>
              <w:right w:val="single" w:sz="4" w:space="0" w:color="00000A"/>
            </w:tcBorders>
            <w:shd w:val="clear" w:color="auto" w:fill="FFFFFF"/>
            <w:vAlign w:val="center"/>
          </w:tcPr>
          <w:p w14:paraId="30AD10CA" w14:textId="7BE711BC" w:rsidR="003A43E1" w:rsidRPr="00E22315" w:rsidRDefault="003A43E1"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w:t>
            </w:r>
          </w:p>
        </w:tc>
        <w:tc>
          <w:tcPr>
            <w:tcW w:w="737" w:type="pct"/>
            <w:tcBorders>
              <w:top w:val="single" w:sz="4" w:space="0" w:color="auto"/>
              <w:left w:val="single" w:sz="4" w:space="0" w:color="00000A"/>
              <w:bottom w:val="single" w:sz="4" w:space="0" w:color="auto"/>
              <w:right w:val="single" w:sz="4" w:space="0" w:color="00000A"/>
            </w:tcBorders>
            <w:shd w:val="clear" w:color="auto" w:fill="FFFFFF"/>
            <w:vAlign w:val="center"/>
          </w:tcPr>
          <w:p w14:paraId="7A69F31D" w14:textId="2229712F" w:rsidR="003A43E1" w:rsidRPr="00E22315" w:rsidRDefault="003A43E1"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0</w:t>
            </w:r>
          </w:p>
        </w:tc>
      </w:tr>
      <w:tr w:rsidR="00E42C77" w:rsidRPr="00E22315" w14:paraId="1478ACF9" w14:textId="77777777" w:rsidTr="00120C2B">
        <w:trPr>
          <w:trHeight w:val="60"/>
          <w:jc w:val="center"/>
        </w:trPr>
        <w:tc>
          <w:tcPr>
            <w:tcW w:w="1367" w:type="pct"/>
            <w:vMerge/>
            <w:tcBorders>
              <w:top w:val="single" w:sz="4" w:space="0" w:color="00000A"/>
              <w:left w:val="single" w:sz="4" w:space="0" w:color="00000A"/>
              <w:bottom w:val="single" w:sz="4" w:space="0" w:color="00000A"/>
              <w:right w:val="single" w:sz="4" w:space="0" w:color="00000A"/>
            </w:tcBorders>
            <w:vAlign w:val="center"/>
            <w:hideMark/>
          </w:tcPr>
          <w:p w14:paraId="2772F818" w14:textId="77777777" w:rsidR="003A43E1" w:rsidRPr="00E22315" w:rsidRDefault="003A43E1" w:rsidP="00460CF4">
            <w:pPr>
              <w:spacing w:before="120" w:after="120"/>
              <w:rPr>
                <w:rFonts w:asciiTheme="minorHAnsi" w:hAnsiTheme="minorHAnsi" w:cstheme="minorHAnsi"/>
                <w:color w:val="auto"/>
                <w:sz w:val="20"/>
                <w:szCs w:val="20"/>
                <w:lang w:val="hr-HR"/>
              </w:rPr>
            </w:pPr>
          </w:p>
        </w:tc>
        <w:tc>
          <w:tcPr>
            <w:tcW w:w="965" w:type="pct"/>
            <w:tcBorders>
              <w:top w:val="single" w:sz="4" w:space="0" w:color="auto"/>
              <w:left w:val="single" w:sz="4" w:space="0" w:color="00000A"/>
              <w:bottom w:val="single" w:sz="4" w:space="0" w:color="00000A"/>
              <w:right w:val="single" w:sz="4" w:space="0" w:color="auto"/>
            </w:tcBorders>
            <w:shd w:val="clear" w:color="auto" w:fill="FFFFFF"/>
            <w:vAlign w:val="center"/>
            <w:hideMark/>
          </w:tcPr>
          <w:p w14:paraId="00A47A01" w14:textId="77777777" w:rsidR="003A43E1" w:rsidRPr="00E22315" w:rsidRDefault="003A43E1"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 xml:space="preserve">Stupanj izgrađenosti </w:t>
            </w:r>
          </w:p>
        </w:tc>
        <w:tc>
          <w:tcPr>
            <w:tcW w:w="563" w:type="pct"/>
            <w:tcBorders>
              <w:top w:val="single" w:sz="4" w:space="0" w:color="auto"/>
              <w:left w:val="single" w:sz="4" w:space="0" w:color="auto"/>
              <w:bottom w:val="single" w:sz="4" w:space="0" w:color="00000A"/>
              <w:right w:val="single" w:sz="4" w:space="0" w:color="auto"/>
            </w:tcBorders>
            <w:shd w:val="clear" w:color="auto" w:fill="FFFFFF"/>
            <w:vAlign w:val="center"/>
            <w:hideMark/>
          </w:tcPr>
          <w:p w14:paraId="40E91E34" w14:textId="77777777" w:rsidR="003A43E1" w:rsidRPr="00E22315" w:rsidRDefault="003A43E1"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w:t>
            </w:r>
          </w:p>
        </w:tc>
        <w:tc>
          <w:tcPr>
            <w:tcW w:w="725" w:type="pct"/>
            <w:tcBorders>
              <w:top w:val="single" w:sz="4" w:space="0" w:color="auto"/>
              <w:left w:val="single" w:sz="4" w:space="0" w:color="auto"/>
              <w:bottom w:val="single" w:sz="4" w:space="0" w:color="00000A"/>
              <w:right w:val="single" w:sz="4" w:space="0" w:color="00000A"/>
            </w:tcBorders>
            <w:shd w:val="clear" w:color="auto" w:fill="FFFFFF"/>
            <w:vAlign w:val="center"/>
            <w:hideMark/>
          </w:tcPr>
          <w:p w14:paraId="4A388051" w14:textId="77777777" w:rsidR="003A43E1" w:rsidRPr="00E22315" w:rsidRDefault="003A43E1"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0</w:t>
            </w:r>
          </w:p>
        </w:tc>
        <w:tc>
          <w:tcPr>
            <w:tcW w:w="644" w:type="pct"/>
            <w:tcBorders>
              <w:top w:val="single" w:sz="4" w:space="0" w:color="auto"/>
              <w:left w:val="single" w:sz="4" w:space="0" w:color="auto"/>
              <w:bottom w:val="single" w:sz="4" w:space="0" w:color="00000A"/>
              <w:right w:val="single" w:sz="4" w:space="0" w:color="00000A"/>
            </w:tcBorders>
            <w:shd w:val="clear" w:color="auto" w:fill="FFFFFF"/>
            <w:vAlign w:val="center"/>
          </w:tcPr>
          <w:p w14:paraId="24A6D61C" w14:textId="1B9DB932" w:rsidR="003A43E1" w:rsidRPr="00E22315" w:rsidRDefault="003A43E1"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0</w:t>
            </w:r>
          </w:p>
        </w:tc>
        <w:tc>
          <w:tcPr>
            <w:tcW w:w="737" w:type="pct"/>
            <w:tcBorders>
              <w:top w:val="single" w:sz="4" w:space="0" w:color="auto"/>
              <w:left w:val="single" w:sz="4" w:space="0" w:color="auto"/>
              <w:bottom w:val="single" w:sz="4" w:space="0" w:color="00000A"/>
              <w:right w:val="single" w:sz="4" w:space="0" w:color="00000A"/>
            </w:tcBorders>
            <w:shd w:val="clear" w:color="auto" w:fill="FFFFFF"/>
            <w:vAlign w:val="center"/>
          </w:tcPr>
          <w:p w14:paraId="2F70C66A" w14:textId="77777777" w:rsidR="003A43E1" w:rsidRPr="00E22315" w:rsidRDefault="003A43E1"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0</w:t>
            </w:r>
          </w:p>
        </w:tc>
      </w:tr>
    </w:tbl>
    <w:p w14:paraId="1AE13416" w14:textId="77777777" w:rsidR="003A43E1" w:rsidRPr="00E22315" w:rsidRDefault="003A43E1" w:rsidP="003A43E1">
      <w:pPr>
        <w:jc w:val="both"/>
        <w:rPr>
          <w:rFonts w:asciiTheme="minorHAnsi" w:hAnsiTheme="minorHAnsi" w:cstheme="minorHAnsi"/>
          <w:b/>
          <w:color w:val="auto"/>
          <w:lang w:val="hr-HR"/>
        </w:rPr>
      </w:pPr>
    </w:p>
    <w:p w14:paraId="2B500F38" w14:textId="77777777" w:rsidR="00CB43F7" w:rsidRPr="00E22315" w:rsidRDefault="00897D17" w:rsidP="00120C2B">
      <w:pPr>
        <w:jc w:val="both"/>
        <w:rPr>
          <w:rFonts w:asciiTheme="minorHAnsi" w:hAnsiTheme="minorHAnsi" w:cstheme="minorHAnsi"/>
          <w:bCs/>
          <w:color w:val="auto"/>
          <w:lang w:val="hr-HR"/>
        </w:rPr>
      </w:pPr>
      <w:r w:rsidRPr="00E22315">
        <w:rPr>
          <w:rFonts w:asciiTheme="minorHAnsi" w:hAnsiTheme="minorHAnsi" w:cstheme="minorHAnsi"/>
          <w:b/>
          <w:color w:val="auto"/>
          <w:lang w:val="hr-HR"/>
        </w:rPr>
        <w:t>Izgradnja dječjeg vrtića u Požegi</w:t>
      </w:r>
      <w:r w:rsidRPr="00E22315">
        <w:rPr>
          <w:rFonts w:asciiTheme="minorHAnsi" w:hAnsiTheme="minorHAnsi" w:cstheme="minorHAnsi"/>
          <w:bCs/>
          <w:color w:val="auto"/>
          <w:lang w:val="hr-HR"/>
        </w:rPr>
        <w:t xml:space="preserve"> - </w:t>
      </w:r>
      <w:r w:rsidR="00CB43F7" w:rsidRPr="00E22315">
        <w:rPr>
          <w:rFonts w:asciiTheme="minorHAnsi" w:hAnsiTheme="minorHAnsi" w:cstheme="minorHAnsi"/>
          <w:bCs/>
          <w:color w:val="auto"/>
          <w:lang w:val="hr-HR"/>
        </w:rPr>
        <w:t xml:space="preserve">zbog povećanja broja djece za koje je potrebno osigurati smještaj u vrtiću namjera je izgraditi dječji vrtić u Požegi kako bi se ostvarila bolja kvaliteta života, javnih usluga </w:t>
      </w:r>
      <w:r w:rsidR="00CB43F7" w:rsidRPr="00E22315">
        <w:rPr>
          <w:rFonts w:asciiTheme="minorHAnsi" w:hAnsiTheme="minorHAnsi" w:cstheme="minorHAnsi"/>
          <w:bCs/>
          <w:color w:val="auto"/>
          <w:lang w:val="hr-HR"/>
        </w:rPr>
        <w:lastRenderedPageBreak/>
        <w:t>te socijalna uključenost svih skupina stanovništva grada. Cilj je omogućiti kvalitetniju skrb o djeci predškolskog uzrasta kroz poboljšanje prostornih i ljudskih kapaciteta za predškolski odgoj. Sredstva su utrošena za izgradnju dječjeg vrtića u Požegi, a prema financijskom dinamičkom planu je stupanj izgrađenosti 90%.</w:t>
      </w:r>
    </w:p>
    <w:p w14:paraId="5D5ABA47" w14:textId="77777777" w:rsidR="003A43E1" w:rsidRPr="00E22315" w:rsidRDefault="003A43E1" w:rsidP="003A43E1">
      <w:pPr>
        <w:jc w:val="both"/>
        <w:rPr>
          <w:rFonts w:asciiTheme="minorHAnsi" w:hAnsiTheme="minorHAnsi" w:cstheme="minorHAnsi"/>
          <w:color w:val="auto"/>
          <w:lang w:val="hr-HR"/>
        </w:rPr>
      </w:pPr>
    </w:p>
    <w:tbl>
      <w:tblPr>
        <w:tblW w:w="4863"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405"/>
        <w:gridCol w:w="1703"/>
        <w:gridCol w:w="991"/>
        <w:gridCol w:w="1133"/>
        <w:gridCol w:w="1276"/>
        <w:gridCol w:w="1306"/>
      </w:tblGrid>
      <w:tr w:rsidR="00E42C77" w:rsidRPr="00E22315" w14:paraId="6AACF548" w14:textId="77777777" w:rsidTr="00A15EC3">
        <w:trPr>
          <w:trHeight w:val="434"/>
          <w:jc w:val="center"/>
        </w:trPr>
        <w:tc>
          <w:tcPr>
            <w:tcW w:w="136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5D7BED" w14:textId="77777777" w:rsidR="003A43E1" w:rsidRPr="00E22315" w:rsidRDefault="003A43E1"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Pokazatelj uspješnosti</w:t>
            </w:r>
          </w:p>
        </w:tc>
        <w:tc>
          <w:tcPr>
            <w:tcW w:w="96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680E70" w14:textId="77777777" w:rsidR="003A43E1" w:rsidRPr="00E22315" w:rsidRDefault="003A43E1"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Definicija</w:t>
            </w:r>
          </w:p>
        </w:tc>
        <w:tc>
          <w:tcPr>
            <w:tcW w:w="56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FEA247" w14:textId="77777777" w:rsidR="003A43E1" w:rsidRPr="00E22315" w:rsidRDefault="003A43E1"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Jedinica</w:t>
            </w:r>
          </w:p>
        </w:tc>
        <w:tc>
          <w:tcPr>
            <w:tcW w:w="64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A42B20" w14:textId="77777777" w:rsidR="003A43E1" w:rsidRPr="00E22315" w:rsidRDefault="003A43E1"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Polazna vrijednost</w:t>
            </w:r>
          </w:p>
        </w:tc>
        <w:tc>
          <w:tcPr>
            <w:tcW w:w="72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D12EB8" w14:textId="7937B0A3" w:rsidR="003A43E1" w:rsidRPr="00E22315" w:rsidRDefault="003A43E1"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REBALANS 2024.</w:t>
            </w:r>
          </w:p>
        </w:tc>
        <w:tc>
          <w:tcPr>
            <w:tcW w:w="74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FA1964" w14:textId="1D0E8055" w:rsidR="003A43E1" w:rsidRPr="00E22315" w:rsidRDefault="003A43E1"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IZVRŠENJE 31.12.2024.</w:t>
            </w:r>
          </w:p>
        </w:tc>
      </w:tr>
      <w:tr w:rsidR="00E42C77" w:rsidRPr="00E22315" w14:paraId="3B272140" w14:textId="77777777" w:rsidTr="00A15EC3">
        <w:trPr>
          <w:trHeight w:val="60"/>
          <w:jc w:val="center"/>
        </w:trPr>
        <w:tc>
          <w:tcPr>
            <w:tcW w:w="136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4AB0D6" w14:textId="77777777" w:rsidR="003A43E1" w:rsidRPr="00E22315" w:rsidRDefault="003A43E1"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Izgradnja dječjeg vrtića u Požegi</w:t>
            </w:r>
          </w:p>
        </w:tc>
        <w:tc>
          <w:tcPr>
            <w:tcW w:w="966"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346EC7E0" w14:textId="13C477B6" w:rsidR="003A43E1" w:rsidRPr="00E22315" w:rsidRDefault="00CB43F7"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Stupanj izgrađenosti</w:t>
            </w:r>
          </w:p>
        </w:tc>
        <w:tc>
          <w:tcPr>
            <w:tcW w:w="562"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18F6B6D1" w14:textId="44B53A9F" w:rsidR="003A43E1" w:rsidRPr="00E22315" w:rsidRDefault="00CB43F7"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w:t>
            </w:r>
          </w:p>
        </w:tc>
        <w:tc>
          <w:tcPr>
            <w:tcW w:w="643"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4BD02C9E" w14:textId="616EC19D" w:rsidR="003A43E1" w:rsidRPr="00E22315" w:rsidRDefault="00CB43F7"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20</w:t>
            </w:r>
          </w:p>
        </w:tc>
        <w:tc>
          <w:tcPr>
            <w:tcW w:w="724" w:type="pct"/>
            <w:tcBorders>
              <w:top w:val="single" w:sz="4" w:space="0" w:color="auto"/>
              <w:left w:val="single" w:sz="4" w:space="0" w:color="00000A"/>
              <w:bottom w:val="single" w:sz="4" w:space="0" w:color="auto"/>
              <w:right w:val="single" w:sz="4" w:space="0" w:color="00000A"/>
            </w:tcBorders>
            <w:shd w:val="clear" w:color="auto" w:fill="FFFFFF"/>
            <w:vAlign w:val="center"/>
          </w:tcPr>
          <w:p w14:paraId="6F11444B" w14:textId="226D49E3" w:rsidR="003A43E1" w:rsidRPr="00E22315" w:rsidRDefault="00CB43F7"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90</w:t>
            </w:r>
          </w:p>
        </w:tc>
        <w:tc>
          <w:tcPr>
            <w:tcW w:w="741" w:type="pct"/>
            <w:tcBorders>
              <w:top w:val="single" w:sz="4" w:space="0" w:color="auto"/>
              <w:left w:val="single" w:sz="4" w:space="0" w:color="00000A"/>
              <w:bottom w:val="single" w:sz="4" w:space="0" w:color="auto"/>
              <w:right w:val="single" w:sz="4" w:space="0" w:color="00000A"/>
            </w:tcBorders>
            <w:shd w:val="clear" w:color="auto" w:fill="FFFFFF"/>
            <w:vAlign w:val="center"/>
          </w:tcPr>
          <w:p w14:paraId="0475ED8E" w14:textId="58F7FE1E" w:rsidR="003A43E1" w:rsidRPr="00E22315" w:rsidRDefault="00CB43F7"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90</w:t>
            </w:r>
          </w:p>
        </w:tc>
      </w:tr>
    </w:tbl>
    <w:p w14:paraId="3BA97389" w14:textId="77777777" w:rsidR="00120C2B" w:rsidRPr="00E22315" w:rsidRDefault="00120C2B" w:rsidP="00120C2B">
      <w:pPr>
        <w:jc w:val="both"/>
        <w:rPr>
          <w:rFonts w:asciiTheme="minorHAnsi" w:hAnsiTheme="minorHAnsi" w:cstheme="minorHAnsi"/>
          <w:b/>
          <w:bCs/>
          <w:color w:val="auto"/>
          <w:lang w:val="hr-HR"/>
        </w:rPr>
      </w:pPr>
    </w:p>
    <w:p w14:paraId="63E9343C" w14:textId="2540A292" w:rsidR="00897D17" w:rsidRPr="00E22315" w:rsidRDefault="00897D17" w:rsidP="00120C2B">
      <w:pPr>
        <w:jc w:val="both"/>
        <w:rPr>
          <w:rFonts w:asciiTheme="minorHAnsi" w:hAnsiTheme="minorHAnsi" w:cstheme="minorHAnsi"/>
          <w:color w:val="auto"/>
          <w:lang w:val="hr-HR"/>
        </w:rPr>
      </w:pPr>
      <w:r w:rsidRPr="00E22315">
        <w:rPr>
          <w:rFonts w:asciiTheme="minorHAnsi" w:hAnsiTheme="minorHAnsi" w:cstheme="minorHAnsi"/>
          <w:b/>
          <w:bCs/>
          <w:color w:val="auto"/>
          <w:lang w:val="hr-HR"/>
        </w:rPr>
        <w:t>Ulaganje u objekt u Baškoj</w:t>
      </w:r>
      <w:r w:rsidRPr="00E22315">
        <w:rPr>
          <w:rFonts w:asciiTheme="minorHAnsi" w:hAnsiTheme="minorHAnsi" w:cstheme="minorHAnsi"/>
          <w:color w:val="auto"/>
          <w:lang w:val="hr-HR"/>
        </w:rPr>
        <w:t xml:space="preserve"> – </w:t>
      </w:r>
      <w:r w:rsidR="00CB43F7" w:rsidRPr="00E22315">
        <w:rPr>
          <w:rFonts w:asciiTheme="minorHAnsi" w:hAnsiTheme="minorHAnsi" w:cstheme="minorHAnsi"/>
          <w:color w:val="auto"/>
          <w:lang w:val="hr-HR"/>
        </w:rPr>
        <w:t>kako je objekt stavljen u funkciju 2023. godine narednih godina se planiraju dodatna ulaganja u isti kako bi se dodatno povećala kvaliteta usluge. Sredstva su utrošena za izradu priključka , nabavu klima uređaja i dodatna ulaganja na zgradi odmarališta.</w:t>
      </w:r>
    </w:p>
    <w:p w14:paraId="1819CE60" w14:textId="77777777" w:rsidR="00CB43F7" w:rsidRPr="00E22315" w:rsidRDefault="00CB43F7" w:rsidP="00CB43F7">
      <w:pPr>
        <w:jc w:val="both"/>
        <w:rPr>
          <w:rFonts w:asciiTheme="minorHAnsi" w:hAnsiTheme="minorHAnsi" w:cstheme="minorHAnsi"/>
          <w:color w:val="auto"/>
          <w:lang w:val="hr-HR"/>
        </w:rPr>
      </w:pPr>
    </w:p>
    <w:tbl>
      <w:tblPr>
        <w:tblW w:w="4834"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2405"/>
        <w:gridCol w:w="1651"/>
        <w:gridCol w:w="1043"/>
        <w:gridCol w:w="1256"/>
        <w:gridCol w:w="1153"/>
        <w:gridCol w:w="1253"/>
      </w:tblGrid>
      <w:tr w:rsidR="00E42C77" w:rsidRPr="00E22315" w14:paraId="67DBF33F" w14:textId="77777777" w:rsidTr="00120C2B">
        <w:trPr>
          <w:trHeight w:val="434"/>
          <w:jc w:val="center"/>
        </w:trPr>
        <w:tc>
          <w:tcPr>
            <w:tcW w:w="137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85C65B" w14:textId="77777777" w:rsidR="00CB43F7" w:rsidRPr="00E22315" w:rsidRDefault="00CB43F7"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Pokazatelj uspješnosti</w:t>
            </w:r>
          </w:p>
        </w:tc>
        <w:tc>
          <w:tcPr>
            <w:tcW w:w="94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173B65" w14:textId="77777777" w:rsidR="00CB43F7" w:rsidRPr="00E22315" w:rsidRDefault="00CB43F7"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Definicija</w:t>
            </w:r>
          </w:p>
        </w:tc>
        <w:tc>
          <w:tcPr>
            <w:tcW w:w="59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4E5D38" w14:textId="77777777" w:rsidR="00CB43F7" w:rsidRPr="00E22315" w:rsidRDefault="00CB43F7"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Jedinica</w:t>
            </w:r>
          </w:p>
        </w:tc>
        <w:tc>
          <w:tcPr>
            <w:tcW w:w="71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5B0AC8" w14:textId="77777777" w:rsidR="00CB43F7" w:rsidRPr="00E22315" w:rsidRDefault="00CB43F7"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Polazna vrijednost</w:t>
            </w:r>
          </w:p>
        </w:tc>
        <w:tc>
          <w:tcPr>
            <w:tcW w:w="65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1176C8" w14:textId="3B07C456" w:rsidR="00CB43F7" w:rsidRPr="00E22315" w:rsidRDefault="00CB43F7"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REBALANS 2024.</w:t>
            </w:r>
          </w:p>
        </w:tc>
        <w:tc>
          <w:tcPr>
            <w:tcW w:w="71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06AB07" w14:textId="16A0802A" w:rsidR="00CB43F7" w:rsidRPr="00E22315" w:rsidRDefault="00CB43F7"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IZVRŠENJE 31.12.2024.</w:t>
            </w:r>
          </w:p>
        </w:tc>
      </w:tr>
      <w:tr w:rsidR="00E42C77" w:rsidRPr="00E22315" w14:paraId="53012AF5" w14:textId="77777777" w:rsidTr="00120C2B">
        <w:trPr>
          <w:trHeight w:val="60"/>
          <w:jc w:val="center"/>
        </w:trPr>
        <w:tc>
          <w:tcPr>
            <w:tcW w:w="137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0FB191" w14:textId="77777777" w:rsidR="00CB43F7" w:rsidRPr="00E22315" w:rsidRDefault="00CB43F7"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Ulaganje u objekt u Baškoj</w:t>
            </w:r>
          </w:p>
        </w:tc>
        <w:tc>
          <w:tcPr>
            <w:tcW w:w="942"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011C0748" w14:textId="77777777" w:rsidR="00CB43F7" w:rsidRPr="00E22315" w:rsidRDefault="00CB43F7"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Stupanj dovršenosti</w:t>
            </w:r>
          </w:p>
        </w:tc>
        <w:tc>
          <w:tcPr>
            <w:tcW w:w="595"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2B501585" w14:textId="77777777" w:rsidR="00CB43F7" w:rsidRPr="00E22315" w:rsidRDefault="00CB43F7"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w:t>
            </w:r>
          </w:p>
        </w:tc>
        <w:tc>
          <w:tcPr>
            <w:tcW w:w="717"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3A566A48" w14:textId="6B55D6B5" w:rsidR="00CB43F7" w:rsidRPr="00E22315" w:rsidRDefault="00CB43F7"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10</w:t>
            </w:r>
            <w:r w:rsidR="004173A0" w:rsidRPr="00E22315">
              <w:rPr>
                <w:rFonts w:asciiTheme="minorHAnsi" w:hAnsiTheme="minorHAnsi" w:cstheme="minorHAnsi"/>
                <w:color w:val="auto"/>
                <w:sz w:val="20"/>
                <w:szCs w:val="20"/>
                <w:lang w:val="hr-HR"/>
              </w:rPr>
              <w:t>0</w:t>
            </w:r>
          </w:p>
        </w:tc>
        <w:tc>
          <w:tcPr>
            <w:tcW w:w="658" w:type="pct"/>
            <w:tcBorders>
              <w:top w:val="single" w:sz="4" w:space="0" w:color="auto"/>
              <w:left w:val="single" w:sz="4" w:space="0" w:color="00000A"/>
              <w:bottom w:val="single" w:sz="4" w:space="0" w:color="auto"/>
              <w:right w:val="single" w:sz="4" w:space="0" w:color="00000A"/>
            </w:tcBorders>
            <w:shd w:val="clear" w:color="auto" w:fill="FFFFFF"/>
            <w:vAlign w:val="center"/>
          </w:tcPr>
          <w:p w14:paraId="240115D4" w14:textId="77777777" w:rsidR="00CB43F7" w:rsidRPr="00E22315" w:rsidRDefault="00CB43F7"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100</w:t>
            </w:r>
          </w:p>
        </w:tc>
        <w:tc>
          <w:tcPr>
            <w:tcW w:w="715" w:type="pct"/>
            <w:tcBorders>
              <w:top w:val="single" w:sz="4" w:space="0" w:color="auto"/>
              <w:left w:val="single" w:sz="4" w:space="0" w:color="00000A"/>
              <w:bottom w:val="single" w:sz="4" w:space="0" w:color="auto"/>
              <w:right w:val="single" w:sz="4" w:space="0" w:color="00000A"/>
            </w:tcBorders>
            <w:shd w:val="clear" w:color="auto" w:fill="FFFFFF"/>
            <w:vAlign w:val="center"/>
          </w:tcPr>
          <w:p w14:paraId="58AF2A93" w14:textId="5ED8D429" w:rsidR="00CB43F7" w:rsidRPr="00E22315" w:rsidRDefault="00CB43F7"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99</w:t>
            </w:r>
          </w:p>
        </w:tc>
      </w:tr>
    </w:tbl>
    <w:p w14:paraId="7DFB3BA5" w14:textId="77777777" w:rsidR="00CB43F7" w:rsidRPr="00E22315" w:rsidRDefault="00CB43F7" w:rsidP="00CB43F7">
      <w:pPr>
        <w:jc w:val="both"/>
        <w:rPr>
          <w:rFonts w:asciiTheme="minorHAnsi" w:hAnsiTheme="minorHAnsi" w:cstheme="minorHAnsi"/>
          <w:b/>
          <w:bCs/>
          <w:color w:val="auto"/>
          <w:lang w:val="hr-HR"/>
        </w:rPr>
      </w:pPr>
    </w:p>
    <w:p w14:paraId="10357ECA" w14:textId="35F116E3" w:rsidR="00897D17" w:rsidRPr="00E22315" w:rsidRDefault="00897D17" w:rsidP="00CB43F7">
      <w:pPr>
        <w:jc w:val="both"/>
        <w:rPr>
          <w:rFonts w:asciiTheme="minorHAnsi" w:hAnsiTheme="minorHAnsi" w:cstheme="minorHAnsi"/>
          <w:color w:val="auto"/>
          <w:lang w:val="hr-HR"/>
        </w:rPr>
      </w:pPr>
      <w:r w:rsidRPr="00E22315">
        <w:rPr>
          <w:rFonts w:asciiTheme="minorHAnsi" w:hAnsiTheme="minorHAnsi" w:cstheme="minorHAnsi"/>
          <w:b/>
          <w:bCs/>
          <w:color w:val="auto"/>
          <w:lang w:val="hr-HR"/>
        </w:rPr>
        <w:t xml:space="preserve">Revitalizacija povijesne jezgre grada Požege </w:t>
      </w:r>
      <w:r w:rsidR="00CB43F7" w:rsidRPr="00E22315">
        <w:rPr>
          <w:rFonts w:asciiTheme="minorHAnsi" w:hAnsiTheme="minorHAnsi" w:cstheme="minorHAnsi"/>
          <w:color w:val="auto"/>
          <w:lang w:val="hr-HR"/>
        </w:rPr>
        <w:t xml:space="preserve">– kako bi se ostvarili preduvjeti za revitalizaciju povijesne jezgre grada Požege potrebno je izraditi projektno-tehničku dokumentaciju za izgradnju društveno-poduzetničkog centra s podzemnom garažom i pristupnom prometnicom, kao i okolnom površinom. Sredstva su utrošena </w:t>
      </w:r>
      <w:r w:rsidR="00473EB5" w:rsidRPr="00E22315">
        <w:rPr>
          <w:rFonts w:asciiTheme="minorHAnsi" w:hAnsiTheme="minorHAnsi" w:cstheme="minorHAnsi"/>
          <w:color w:val="auto"/>
          <w:lang w:val="hr-HR"/>
        </w:rPr>
        <w:t xml:space="preserve">na </w:t>
      </w:r>
      <w:r w:rsidR="00CB43F7" w:rsidRPr="00E22315">
        <w:rPr>
          <w:rFonts w:asciiTheme="minorHAnsi" w:hAnsiTheme="minorHAnsi" w:cstheme="minorHAnsi"/>
          <w:color w:val="auto"/>
          <w:lang w:val="hr-HR"/>
        </w:rPr>
        <w:t>Idejni projekt za izgradnju društvenog poduzetničkog centra i rekonstrukciju Trga Sv</w:t>
      </w:r>
      <w:r w:rsidR="00473EB5" w:rsidRPr="00E22315">
        <w:rPr>
          <w:rFonts w:asciiTheme="minorHAnsi" w:hAnsiTheme="minorHAnsi" w:cstheme="minorHAnsi"/>
          <w:color w:val="auto"/>
          <w:lang w:val="hr-HR"/>
        </w:rPr>
        <w:t>etog</w:t>
      </w:r>
      <w:r w:rsidR="00CB43F7" w:rsidRPr="00E22315">
        <w:rPr>
          <w:rFonts w:asciiTheme="minorHAnsi" w:hAnsiTheme="minorHAnsi" w:cstheme="minorHAnsi"/>
          <w:color w:val="auto"/>
          <w:lang w:val="hr-HR"/>
        </w:rPr>
        <w:t xml:space="preserve"> Trojstva, glavni projekt za izgradnju dijela Ulice Matice Hrvatske i Sokolove ulice, te </w:t>
      </w:r>
      <w:r w:rsidR="00473EB5" w:rsidRPr="00E22315">
        <w:rPr>
          <w:rFonts w:asciiTheme="minorHAnsi" w:hAnsiTheme="minorHAnsi" w:cstheme="minorHAnsi"/>
          <w:color w:val="auto"/>
          <w:lang w:val="hr-HR"/>
        </w:rPr>
        <w:t>za</w:t>
      </w:r>
      <w:r w:rsidR="00CB43F7" w:rsidRPr="00E22315">
        <w:rPr>
          <w:rFonts w:asciiTheme="minorHAnsi" w:hAnsiTheme="minorHAnsi" w:cstheme="minorHAnsi"/>
          <w:color w:val="auto"/>
          <w:lang w:val="hr-HR"/>
        </w:rPr>
        <w:t xml:space="preserve"> uklanjanj</w:t>
      </w:r>
      <w:r w:rsidR="00473EB5" w:rsidRPr="00E22315">
        <w:rPr>
          <w:rFonts w:asciiTheme="minorHAnsi" w:hAnsiTheme="minorHAnsi" w:cstheme="minorHAnsi"/>
          <w:color w:val="auto"/>
          <w:lang w:val="hr-HR"/>
        </w:rPr>
        <w:t>e</w:t>
      </w:r>
      <w:r w:rsidR="00CB43F7" w:rsidRPr="00E22315">
        <w:rPr>
          <w:rFonts w:asciiTheme="minorHAnsi" w:hAnsiTheme="minorHAnsi" w:cstheme="minorHAnsi"/>
          <w:color w:val="auto"/>
          <w:lang w:val="hr-HR"/>
        </w:rPr>
        <w:t xml:space="preserve"> građevina u Sokolovoj ulici.</w:t>
      </w:r>
    </w:p>
    <w:p w14:paraId="32C10B90" w14:textId="77777777" w:rsidR="00CB43F7" w:rsidRPr="00E22315" w:rsidRDefault="00CB43F7" w:rsidP="00CB43F7">
      <w:pPr>
        <w:jc w:val="both"/>
        <w:rPr>
          <w:rFonts w:asciiTheme="minorHAnsi" w:hAnsiTheme="minorHAnsi" w:cstheme="minorHAnsi"/>
          <w:color w:val="auto"/>
          <w:lang w:val="hr-HR"/>
        </w:rPr>
      </w:pPr>
    </w:p>
    <w:tbl>
      <w:tblPr>
        <w:tblW w:w="4843"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2403"/>
        <w:gridCol w:w="1703"/>
        <w:gridCol w:w="992"/>
        <w:gridCol w:w="1276"/>
        <w:gridCol w:w="1132"/>
        <w:gridCol w:w="1271"/>
      </w:tblGrid>
      <w:tr w:rsidR="00E42C77" w:rsidRPr="00E22315" w14:paraId="473D9C8F" w14:textId="77777777" w:rsidTr="00120C2B">
        <w:trPr>
          <w:trHeight w:val="434"/>
          <w:jc w:val="center"/>
        </w:trPr>
        <w:tc>
          <w:tcPr>
            <w:tcW w:w="136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4DD2C9" w14:textId="77777777" w:rsidR="00CB43F7" w:rsidRPr="00E22315" w:rsidRDefault="00CB43F7"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Pokazatelj uspješnosti</w:t>
            </w:r>
          </w:p>
        </w:tc>
        <w:tc>
          <w:tcPr>
            <w:tcW w:w="97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9C6D32" w14:textId="77777777" w:rsidR="00CB43F7" w:rsidRPr="00E22315" w:rsidRDefault="00CB43F7"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Definicija</w:t>
            </w:r>
          </w:p>
        </w:tc>
        <w:tc>
          <w:tcPr>
            <w:tcW w:w="56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15DA86" w14:textId="77777777" w:rsidR="00CB43F7" w:rsidRPr="00E22315" w:rsidRDefault="00CB43F7"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Jedinica</w:t>
            </w:r>
          </w:p>
        </w:tc>
        <w:tc>
          <w:tcPr>
            <w:tcW w:w="72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6D2BD5" w14:textId="77777777" w:rsidR="00CB43F7" w:rsidRPr="00E22315" w:rsidRDefault="00CB43F7"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Polazna vrijednost</w:t>
            </w:r>
          </w:p>
        </w:tc>
        <w:tc>
          <w:tcPr>
            <w:tcW w:w="64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806700" w14:textId="43ACCBAD" w:rsidR="00CB43F7" w:rsidRPr="00E22315" w:rsidRDefault="00CB43F7"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REBALANS 2024.</w:t>
            </w:r>
          </w:p>
        </w:tc>
        <w:tc>
          <w:tcPr>
            <w:tcW w:w="72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FC3301" w14:textId="61067B4F" w:rsidR="00CB43F7" w:rsidRPr="00E22315" w:rsidRDefault="00CB43F7"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IZVRŠENJE 31.12.2024.</w:t>
            </w:r>
          </w:p>
        </w:tc>
      </w:tr>
      <w:tr w:rsidR="00E42C77" w:rsidRPr="00E22315" w14:paraId="12508083" w14:textId="77777777" w:rsidTr="00120C2B">
        <w:trPr>
          <w:trHeight w:val="60"/>
          <w:jc w:val="center"/>
        </w:trPr>
        <w:tc>
          <w:tcPr>
            <w:tcW w:w="136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ABE2B5" w14:textId="77777777" w:rsidR="00CB43F7" w:rsidRPr="00E22315" w:rsidRDefault="00CB43F7"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Ulaganje u revitalizaciju povijesne jezgre grada Požege</w:t>
            </w:r>
          </w:p>
        </w:tc>
        <w:tc>
          <w:tcPr>
            <w:tcW w:w="970"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5A24FB8A" w14:textId="77777777" w:rsidR="00CB43F7" w:rsidRPr="00E22315" w:rsidRDefault="00CB43F7"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Izrađena projektna dokumentacija</w:t>
            </w:r>
          </w:p>
        </w:tc>
        <w:tc>
          <w:tcPr>
            <w:tcW w:w="565"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57D2C967" w14:textId="77777777" w:rsidR="00CB43F7" w:rsidRPr="00E22315" w:rsidRDefault="00CB43F7" w:rsidP="00460CF4">
            <w:pPr>
              <w:spacing w:before="120" w:after="120"/>
              <w:jc w:val="center"/>
              <w:rPr>
                <w:rFonts w:asciiTheme="minorHAnsi" w:hAnsiTheme="minorHAnsi" w:cstheme="minorHAnsi"/>
                <w:color w:val="auto"/>
                <w:sz w:val="20"/>
                <w:szCs w:val="20"/>
                <w:lang w:val="hr-HR"/>
              </w:rPr>
            </w:pPr>
            <w:proofErr w:type="spellStart"/>
            <w:r w:rsidRPr="00E22315">
              <w:rPr>
                <w:rFonts w:asciiTheme="minorHAnsi" w:hAnsiTheme="minorHAnsi" w:cstheme="minorHAnsi"/>
                <w:color w:val="auto"/>
                <w:sz w:val="20"/>
                <w:szCs w:val="20"/>
                <w:lang w:val="hr-HR"/>
              </w:rPr>
              <w:t>kpl</w:t>
            </w:r>
            <w:proofErr w:type="spellEnd"/>
          </w:p>
        </w:tc>
        <w:tc>
          <w:tcPr>
            <w:tcW w:w="727"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4C856050" w14:textId="4812AA57" w:rsidR="00CB43F7" w:rsidRPr="00E22315" w:rsidRDefault="00CB43F7"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w:t>
            </w:r>
          </w:p>
        </w:tc>
        <w:tc>
          <w:tcPr>
            <w:tcW w:w="645" w:type="pct"/>
            <w:tcBorders>
              <w:top w:val="single" w:sz="4" w:space="0" w:color="auto"/>
              <w:left w:val="single" w:sz="4" w:space="0" w:color="00000A"/>
              <w:bottom w:val="single" w:sz="4" w:space="0" w:color="auto"/>
              <w:right w:val="single" w:sz="4" w:space="0" w:color="00000A"/>
            </w:tcBorders>
            <w:shd w:val="clear" w:color="auto" w:fill="FFFFFF"/>
            <w:vAlign w:val="center"/>
          </w:tcPr>
          <w:p w14:paraId="52CD6858" w14:textId="5C07814F" w:rsidR="00CB43F7" w:rsidRPr="00E22315" w:rsidRDefault="00CB43F7"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2</w:t>
            </w:r>
          </w:p>
        </w:tc>
        <w:tc>
          <w:tcPr>
            <w:tcW w:w="724" w:type="pct"/>
            <w:tcBorders>
              <w:top w:val="single" w:sz="4" w:space="0" w:color="auto"/>
              <w:left w:val="single" w:sz="4" w:space="0" w:color="00000A"/>
              <w:bottom w:val="single" w:sz="4" w:space="0" w:color="auto"/>
              <w:right w:val="single" w:sz="4" w:space="0" w:color="00000A"/>
            </w:tcBorders>
            <w:shd w:val="clear" w:color="auto" w:fill="FFFFFF"/>
            <w:vAlign w:val="center"/>
          </w:tcPr>
          <w:p w14:paraId="2D28D3C2" w14:textId="0BD9E4BB" w:rsidR="00CB43F7" w:rsidRPr="00E22315" w:rsidRDefault="00CB43F7" w:rsidP="00CB43F7">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w:t>
            </w:r>
          </w:p>
        </w:tc>
      </w:tr>
      <w:tr w:rsidR="00E42C77" w:rsidRPr="00E22315" w14:paraId="682200BF" w14:textId="77777777" w:rsidTr="00120C2B">
        <w:trPr>
          <w:trHeight w:val="60"/>
          <w:jc w:val="center"/>
        </w:trPr>
        <w:tc>
          <w:tcPr>
            <w:tcW w:w="1369"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2C95D8B8" w14:textId="7F8248B7" w:rsidR="00CB43F7" w:rsidRPr="00E22315" w:rsidRDefault="00CB43F7"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Ulaganje u revitalizaciju povijesne jezgre grada Požege</w:t>
            </w:r>
          </w:p>
        </w:tc>
        <w:tc>
          <w:tcPr>
            <w:tcW w:w="970" w:type="pct"/>
            <w:tcBorders>
              <w:top w:val="single" w:sz="4" w:space="0" w:color="auto"/>
              <w:left w:val="single" w:sz="4" w:space="0" w:color="00000A"/>
              <w:bottom w:val="single" w:sz="4" w:space="0" w:color="00000A"/>
              <w:right w:val="single" w:sz="4" w:space="0" w:color="00000A"/>
            </w:tcBorders>
            <w:shd w:val="clear" w:color="auto" w:fill="FFFFFF"/>
            <w:vAlign w:val="center"/>
          </w:tcPr>
          <w:p w14:paraId="0BA7DCE5" w14:textId="5C09712C" w:rsidR="00CB43F7" w:rsidRPr="00E22315" w:rsidRDefault="00CB43F7"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Stupanj dovršenosti projekta</w:t>
            </w:r>
          </w:p>
        </w:tc>
        <w:tc>
          <w:tcPr>
            <w:tcW w:w="565" w:type="pct"/>
            <w:tcBorders>
              <w:top w:val="single" w:sz="4" w:space="0" w:color="auto"/>
              <w:left w:val="single" w:sz="4" w:space="0" w:color="00000A"/>
              <w:bottom w:val="single" w:sz="4" w:space="0" w:color="00000A"/>
              <w:right w:val="single" w:sz="4" w:space="0" w:color="00000A"/>
            </w:tcBorders>
            <w:shd w:val="clear" w:color="auto" w:fill="FFFFFF"/>
            <w:vAlign w:val="center"/>
          </w:tcPr>
          <w:p w14:paraId="41D1ECB2" w14:textId="71478A0F" w:rsidR="00CB43F7" w:rsidRPr="00E22315" w:rsidRDefault="00CB43F7"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w:t>
            </w:r>
          </w:p>
        </w:tc>
        <w:tc>
          <w:tcPr>
            <w:tcW w:w="727" w:type="pct"/>
            <w:tcBorders>
              <w:top w:val="single" w:sz="4" w:space="0" w:color="auto"/>
              <w:left w:val="single" w:sz="4" w:space="0" w:color="00000A"/>
              <w:bottom w:val="single" w:sz="4" w:space="0" w:color="00000A"/>
              <w:right w:val="single" w:sz="4" w:space="0" w:color="00000A"/>
            </w:tcBorders>
            <w:shd w:val="clear" w:color="auto" w:fill="FFFFFF"/>
            <w:vAlign w:val="center"/>
          </w:tcPr>
          <w:p w14:paraId="2D7248A6" w14:textId="608862EC" w:rsidR="00CB43F7" w:rsidRPr="00E22315" w:rsidRDefault="00CB43F7"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0</w:t>
            </w:r>
          </w:p>
        </w:tc>
        <w:tc>
          <w:tcPr>
            <w:tcW w:w="645" w:type="pct"/>
            <w:tcBorders>
              <w:top w:val="single" w:sz="4" w:space="0" w:color="auto"/>
              <w:left w:val="single" w:sz="4" w:space="0" w:color="00000A"/>
              <w:bottom w:val="single" w:sz="4" w:space="0" w:color="00000A"/>
              <w:right w:val="single" w:sz="4" w:space="0" w:color="00000A"/>
            </w:tcBorders>
            <w:shd w:val="clear" w:color="auto" w:fill="FFFFFF"/>
            <w:vAlign w:val="center"/>
          </w:tcPr>
          <w:p w14:paraId="1459D5EF" w14:textId="6B47F324" w:rsidR="00CB43F7" w:rsidRPr="00E22315" w:rsidRDefault="00CB43F7"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4</w:t>
            </w:r>
          </w:p>
        </w:tc>
        <w:tc>
          <w:tcPr>
            <w:tcW w:w="724" w:type="pct"/>
            <w:tcBorders>
              <w:top w:val="single" w:sz="4" w:space="0" w:color="auto"/>
              <w:left w:val="single" w:sz="4" w:space="0" w:color="00000A"/>
              <w:bottom w:val="single" w:sz="4" w:space="0" w:color="00000A"/>
              <w:right w:val="single" w:sz="4" w:space="0" w:color="00000A"/>
            </w:tcBorders>
            <w:shd w:val="clear" w:color="auto" w:fill="FFFFFF"/>
            <w:vAlign w:val="center"/>
          </w:tcPr>
          <w:p w14:paraId="5570EC31" w14:textId="700A460D" w:rsidR="00CB43F7" w:rsidRPr="00E22315" w:rsidRDefault="00CB43F7" w:rsidP="00CB43F7">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1,5</w:t>
            </w:r>
          </w:p>
        </w:tc>
      </w:tr>
    </w:tbl>
    <w:p w14:paraId="7C98D798" w14:textId="77777777" w:rsidR="00CB43F7" w:rsidRPr="00E22315" w:rsidRDefault="00CB43F7" w:rsidP="00CB43F7">
      <w:pPr>
        <w:rPr>
          <w:rFonts w:asciiTheme="minorHAnsi" w:hAnsiTheme="minorHAnsi" w:cstheme="minorHAnsi"/>
          <w:b/>
          <w:bCs/>
          <w:color w:val="auto"/>
          <w:lang w:val="hr-HR"/>
        </w:rPr>
      </w:pPr>
    </w:p>
    <w:p w14:paraId="1B9C947D" w14:textId="53AF29EF" w:rsidR="00CB43F7" w:rsidRPr="00E22315" w:rsidRDefault="00897D17" w:rsidP="00CB43F7">
      <w:pPr>
        <w:rPr>
          <w:rFonts w:asciiTheme="minorHAnsi" w:hAnsiTheme="minorHAnsi" w:cstheme="minorHAnsi"/>
          <w:color w:val="auto"/>
          <w:lang w:val="hr-HR"/>
        </w:rPr>
      </w:pPr>
      <w:r w:rsidRPr="00E22315">
        <w:rPr>
          <w:rFonts w:asciiTheme="minorHAnsi" w:hAnsiTheme="minorHAnsi" w:cstheme="minorHAnsi"/>
          <w:b/>
          <w:bCs/>
          <w:color w:val="auto"/>
          <w:lang w:val="hr-HR"/>
        </w:rPr>
        <w:t>Rekonstrukcija i dogradnja zgrade Dječjeg vrtića Požega</w:t>
      </w:r>
      <w:r w:rsidRPr="00E22315">
        <w:rPr>
          <w:rFonts w:asciiTheme="minorHAnsi" w:hAnsiTheme="minorHAnsi" w:cstheme="minorHAnsi"/>
          <w:color w:val="auto"/>
          <w:lang w:val="hr-HR"/>
        </w:rPr>
        <w:t xml:space="preserve"> - </w:t>
      </w:r>
      <w:r w:rsidR="00CB43F7" w:rsidRPr="00E22315">
        <w:rPr>
          <w:rFonts w:asciiTheme="minorHAnsi" w:hAnsiTheme="minorHAnsi" w:cstheme="minorHAnsi"/>
          <w:color w:val="auto"/>
          <w:lang w:val="hr-HR"/>
        </w:rPr>
        <w:t xml:space="preserve">zbog povećanja broja djece za koje je potrebno osigurati smještaj u vrtiću namjera je dograditi dodatne kapacitete na zgradi Dječjeg vrtića u Požegi u </w:t>
      </w:r>
      <w:proofErr w:type="spellStart"/>
      <w:r w:rsidR="00CB43F7" w:rsidRPr="00E22315">
        <w:rPr>
          <w:rFonts w:asciiTheme="minorHAnsi" w:hAnsiTheme="minorHAnsi" w:cstheme="minorHAnsi"/>
          <w:color w:val="auto"/>
          <w:lang w:val="hr-HR"/>
        </w:rPr>
        <w:t>Rudinskoj</w:t>
      </w:r>
      <w:proofErr w:type="spellEnd"/>
      <w:r w:rsidR="00CB43F7" w:rsidRPr="00E22315">
        <w:rPr>
          <w:rFonts w:asciiTheme="minorHAnsi" w:hAnsiTheme="minorHAnsi" w:cstheme="minorHAnsi"/>
          <w:color w:val="auto"/>
          <w:lang w:val="hr-HR"/>
        </w:rPr>
        <w:t xml:space="preserve"> ulici. </w:t>
      </w:r>
      <w:r w:rsidR="00473EB5" w:rsidRPr="00E22315">
        <w:rPr>
          <w:rFonts w:asciiTheme="minorHAnsi" w:hAnsiTheme="minorHAnsi" w:cstheme="minorHAnsi"/>
          <w:color w:val="auto"/>
          <w:lang w:val="hr-HR"/>
        </w:rPr>
        <w:t xml:space="preserve">Tijekom izvještajnog razdoblja, sredstva su utrošena za izradu projektne dokumentacije. </w:t>
      </w:r>
    </w:p>
    <w:p w14:paraId="60F94611" w14:textId="77777777" w:rsidR="00CB43F7" w:rsidRPr="00E22315" w:rsidRDefault="00CB43F7" w:rsidP="00CB43F7">
      <w:pPr>
        <w:rPr>
          <w:rFonts w:asciiTheme="minorHAnsi" w:hAnsiTheme="minorHAnsi" w:cstheme="minorHAnsi"/>
          <w:color w:val="auto"/>
          <w:lang w:val="hr-HR"/>
        </w:rPr>
      </w:pPr>
    </w:p>
    <w:tbl>
      <w:tblPr>
        <w:tblW w:w="873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2405"/>
        <w:gridCol w:w="1700"/>
        <w:gridCol w:w="1007"/>
        <w:gridCol w:w="1262"/>
        <w:gridCol w:w="1120"/>
        <w:gridCol w:w="1244"/>
      </w:tblGrid>
      <w:tr w:rsidR="00E42C77" w:rsidRPr="00E22315" w14:paraId="11425358" w14:textId="77777777" w:rsidTr="00120C2B">
        <w:trPr>
          <w:trHeight w:val="434"/>
          <w:jc w:val="center"/>
        </w:trPr>
        <w:tc>
          <w:tcPr>
            <w:tcW w:w="137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01DF07" w14:textId="77777777" w:rsidR="00CB43F7" w:rsidRPr="00E22315" w:rsidRDefault="00CB43F7" w:rsidP="00CB43F7">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Pokazatelj uspješnosti</w:t>
            </w:r>
          </w:p>
        </w:tc>
        <w:tc>
          <w:tcPr>
            <w:tcW w:w="97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D5FC1E" w14:textId="77777777" w:rsidR="00CB43F7" w:rsidRPr="00E22315" w:rsidRDefault="00CB43F7" w:rsidP="00CB43F7">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Definicija</w:t>
            </w:r>
          </w:p>
        </w:tc>
        <w:tc>
          <w:tcPr>
            <w:tcW w:w="57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35C5F1" w14:textId="77777777" w:rsidR="00CB43F7" w:rsidRPr="00E22315" w:rsidRDefault="00CB43F7" w:rsidP="00CB43F7">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Jedinica</w:t>
            </w:r>
          </w:p>
        </w:tc>
        <w:tc>
          <w:tcPr>
            <w:tcW w:w="72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F78D7C" w14:textId="77777777" w:rsidR="00CB43F7" w:rsidRPr="00E22315" w:rsidRDefault="00CB43F7" w:rsidP="00CB43F7">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Polazna vrijednost</w:t>
            </w:r>
          </w:p>
        </w:tc>
        <w:tc>
          <w:tcPr>
            <w:tcW w:w="64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FBAD35" w14:textId="550D1B8E" w:rsidR="00CB43F7" w:rsidRPr="00E22315" w:rsidRDefault="00CB43F7" w:rsidP="00CB43F7">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REBALANS 2024.</w:t>
            </w:r>
          </w:p>
        </w:tc>
        <w:tc>
          <w:tcPr>
            <w:tcW w:w="71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3097F5" w14:textId="6D1A6238" w:rsidR="00CB43F7" w:rsidRPr="00E22315" w:rsidRDefault="00CB43F7" w:rsidP="00CB43F7">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IZVRŠENJE 31.12.2024.</w:t>
            </w:r>
          </w:p>
        </w:tc>
      </w:tr>
      <w:tr w:rsidR="00E42C77" w:rsidRPr="00E22315" w14:paraId="66A4CC45" w14:textId="77777777" w:rsidTr="00120C2B">
        <w:trPr>
          <w:trHeight w:val="60"/>
          <w:jc w:val="center"/>
        </w:trPr>
        <w:tc>
          <w:tcPr>
            <w:tcW w:w="137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84196E" w14:textId="77777777" w:rsidR="00CB43F7" w:rsidRPr="00E22315" w:rsidRDefault="00CB43F7" w:rsidP="00CB43F7">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Rekonstrukcija i nadogradnja dječjeg vrtića u Požegi</w:t>
            </w:r>
          </w:p>
        </w:tc>
        <w:tc>
          <w:tcPr>
            <w:tcW w:w="973"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3ED06F39" w14:textId="77777777" w:rsidR="00CB43F7" w:rsidRPr="00E22315" w:rsidRDefault="00CB43F7" w:rsidP="00CB43F7">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Izrada projektne dokumentacije</w:t>
            </w:r>
          </w:p>
        </w:tc>
        <w:tc>
          <w:tcPr>
            <w:tcW w:w="576"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5D47A483" w14:textId="77777777" w:rsidR="00CB43F7" w:rsidRPr="00E22315" w:rsidRDefault="00CB43F7" w:rsidP="00CB43F7">
            <w:pPr>
              <w:spacing w:before="120" w:after="120"/>
              <w:jc w:val="center"/>
              <w:rPr>
                <w:rFonts w:asciiTheme="minorHAnsi" w:hAnsiTheme="minorHAnsi" w:cstheme="minorHAnsi"/>
                <w:color w:val="auto"/>
                <w:sz w:val="20"/>
                <w:szCs w:val="20"/>
                <w:lang w:val="hr-HR"/>
              </w:rPr>
            </w:pPr>
            <w:proofErr w:type="spellStart"/>
            <w:r w:rsidRPr="00E22315">
              <w:rPr>
                <w:rFonts w:asciiTheme="minorHAnsi" w:hAnsiTheme="minorHAnsi" w:cstheme="minorHAnsi"/>
                <w:color w:val="auto"/>
                <w:sz w:val="20"/>
                <w:szCs w:val="20"/>
                <w:lang w:val="hr-HR"/>
              </w:rPr>
              <w:t>kpl</w:t>
            </w:r>
            <w:proofErr w:type="spellEnd"/>
          </w:p>
        </w:tc>
        <w:tc>
          <w:tcPr>
            <w:tcW w:w="722"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207F2862" w14:textId="77777777" w:rsidR="00CB43F7" w:rsidRPr="00E22315" w:rsidRDefault="00CB43F7" w:rsidP="00CB43F7">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w:t>
            </w:r>
          </w:p>
        </w:tc>
        <w:tc>
          <w:tcPr>
            <w:tcW w:w="641"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493CF591" w14:textId="77777777" w:rsidR="00CB43F7" w:rsidRPr="00E22315" w:rsidRDefault="00CB43F7" w:rsidP="00CB43F7">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w:t>
            </w:r>
          </w:p>
        </w:tc>
        <w:tc>
          <w:tcPr>
            <w:tcW w:w="712" w:type="pct"/>
            <w:tcBorders>
              <w:top w:val="single" w:sz="4" w:space="0" w:color="auto"/>
              <w:left w:val="single" w:sz="4" w:space="0" w:color="00000A"/>
              <w:bottom w:val="single" w:sz="4" w:space="0" w:color="auto"/>
              <w:right w:val="single" w:sz="4" w:space="0" w:color="00000A"/>
            </w:tcBorders>
            <w:shd w:val="clear" w:color="auto" w:fill="FFFFFF"/>
            <w:vAlign w:val="center"/>
          </w:tcPr>
          <w:p w14:paraId="42A59DD5" w14:textId="77777777" w:rsidR="00CB43F7" w:rsidRPr="00E22315" w:rsidRDefault="00CB43F7" w:rsidP="00CB43F7">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w:t>
            </w:r>
          </w:p>
        </w:tc>
      </w:tr>
      <w:tr w:rsidR="00E42C77" w:rsidRPr="00E22315" w14:paraId="1580D014" w14:textId="77777777" w:rsidTr="00120C2B">
        <w:trPr>
          <w:trHeight w:val="60"/>
          <w:jc w:val="center"/>
        </w:trPr>
        <w:tc>
          <w:tcPr>
            <w:tcW w:w="1376"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5B3D4F60" w14:textId="77777777" w:rsidR="00CB43F7" w:rsidRPr="00E22315" w:rsidRDefault="00CB43F7" w:rsidP="00CB43F7">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lastRenderedPageBreak/>
              <w:t>Rekonstrukcija i nadogradnja dječjeg vrtića u Požegi</w:t>
            </w:r>
          </w:p>
        </w:tc>
        <w:tc>
          <w:tcPr>
            <w:tcW w:w="973" w:type="pct"/>
            <w:tcBorders>
              <w:top w:val="single" w:sz="4" w:space="0" w:color="auto"/>
              <w:left w:val="single" w:sz="4" w:space="0" w:color="00000A"/>
              <w:bottom w:val="single" w:sz="4" w:space="0" w:color="00000A"/>
              <w:right w:val="single" w:sz="4" w:space="0" w:color="00000A"/>
            </w:tcBorders>
            <w:shd w:val="clear" w:color="auto" w:fill="FFFFFF"/>
            <w:vAlign w:val="center"/>
          </w:tcPr>
          <w:p w14:paraId="5A1B0DAF" w14:textId="77777777" w:rsidR="00CB43F7" w:rsidRPr="00E22315" w:rsidRDefault="00CB43F7" w:rsidP="00CB43F7">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Stupanj dovršenosti projekta</w:t>
            </w:r>
          </w:p>
        </w:tc>
        <w:tc>
          <w:tcPr>
            <w:tcW w:w="576" w:type="pct"/>
            <w:tcBorders>
              <w:top w:val="single" w:sz="4" w:space="0" w:color="auto"/>
              <w:left w:val="single" w:sz="4" w:space="0" w:color="00000A"/>
              <w:bottom w:val="single" w:sz="4" w:space="0" w:color="00000A"/>
              <w:right w:val="single" w:sz="4" w:space="0" w:color="00000A"/>
            </w:tcBorders>
            <w:shd w:val="clear" w:color="auto" w:fill="FFFFFF"/>
            <w:vAlign w:val="center"/>
          </w:tcPr>
          <w:p w14:paraId="5AE8DD6C" w14:textId="77777777" w:rsidR="00CB43F7" w:rsidRPr="00E22315" w:rsidRDefault="00CB43F7" w:rsidP="00CB43F7">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w:t>
            </w:r>
          </w:p>
        </w:tc>
        <w:tc>
          <w:tcPr>
            <w:tcW w:w="722" w:type="pct"/>
            <w:tcBorders>
              <w:top w:val="single" w:sz="4" w:space="0" w:color="auto"/>
              <w:left w:val="single" w:sz="4" w:space="0" w:color="00000A"/>
              <w:bottom w:val="single" w:sz="4" w:space="0" w:color="00000A"/>
              <w:right w:val="single" w:sz="4" w:space="0" w:color="00000A"/>
            </w:tcBorders>
            <w:shd w:val="clear" w:color="auto" w:fill="FFFFFF"/>
            <w:vAlign w:val="center"/>
          </w:tcPr>
          <w:p w14:paraId="328352D3" w14:textId="77777777" w:rsidR="00CB43F7" w:rsidRPr="00E22315" w:rsidRDefault="00CB43F7" w:rsidP="00CB43F7">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0</w:t>
            </w:r>
          </w:p>
        </w:tc>
        <w:tc>
          <w:tcPr>
            <w:tcW w:w="641" w:type="pct"/>
            <w:tcBorders>
              <w:top w:val="single" w:sz="4" w:space="0" w:color="auto"/>
              <w:left w:val="single" w:sz="4" w:space="0" w:color="00000A"/>
              <w:bottom w:val="single" w:sz="4" w:space="0" w:color="00000A"/>
              <w:right w:val="single" w:sz="4" w:space="0" w:color="00000A"/>
            </w:tcBorders>
            <w:shd w:val="clear" w:color="auto" w:fill="FFFFFF"/>
            <w:vAlign w:val="center"/>
          </w:tcPr>
          <w:p w14:paraId="730D3347" w14:textId="77777777" w:rsidR="00CB43F7" w:rsidRPr="00E22315" w:rsidRDefault="00CB43F7" w:rsidP="00CB43F7">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100</w:t>
            </w:r>
          </w:p>
        </w:tc>
        <w:tc>
          <w:tcPr>
            <w:tcW w:w="712" w:type="pct"/>
            <w:tcBorders>
              <w:top w:val="single" w:sz="4" w:space="0" w:color="auto"/>
              <w:left w:val="single" w:sz="4" w:space="0" w:color="00000A"/>
              <w:bottom w:val="single" w:sz="4" w:space="0" w:color="00000A"/>
              <w:right w:val="single" w:sz="4" w:space="0" w:color="00000A"/>
            </w:tcBorders>
            <w:shd w:val="clear" w:color="auto" w:fill="FFFFFF"/>
            <w:vAlign w:val="center"/>
          </w:tcPr>
          <w:p w14:paraId="5C7527B2" w14:textId="77777777" w:rsidR="00CB43F7" w:rsidRPr="00E22315" w:rsidRDefault="00CB43F7" w:rsidP="00CB43F7">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0</w:t>
            </w:r>
          </w:p>
        </w:tc>
      </w:tr>
    </w:tbl>
    <w:p w14:paraId="76968CD4" w14:textId="77777777" w:rsidR="00CB43F7" w:rsidRPr="00E22315" w:rsidRDefault="00CB43F7" w:rsidP="00CB43F7">
      <w:pPr>
        <w:suppressAutoHyphens w:val="0"/>
        <w:jc w:val="both"/>
        <w:rPr>
          <w:rFonts w:asciiTheme="minorHAnsi" w:eastAsia="Times New Roman" w:hAnsiTheme="minorHAnsi" w:cstheme="minorHAnsi"/>
          <w:b/>
          <w:bCs/>
          <w:color w:val="auto"/>
          <w:lang w:val="hr-HR" w:eastAsia="en-US"/>
        </w:rPr>
      </w:pPr>
    </w:p>
    <w:p w14:paraId="6B4A2908" w14:textId="6F1968FA" w:rsidR="00CB43F7" w:rsidRPr="00E22315" w:rsidRDefault="00CB43F7" w:rsidP="00CB43F7">
      <w:pPr>
        <w:suppressAutoHyphens w:val="0"/>
        <w:jc w:val="both"/>
        <w:rPr>
          <w:rFonts w:asciiTheme="minorHAnsi" w:eastAsia="Times New Roman" w:hAnsiTheme="minorHAnsi" w:cstheme="minorHAnsi"/>
          <w:color w:val="auto"/>
          <w:lang w:val="hr-HR" w:eastAsia="en-US"/>
        </w:rPr>
      </w:pPr>
      <w:r w:rsidRPr="00E22315">
        <w:rPr>
          <w:rFonts w:asciiTheme="minorHAnsi" w:eastAsia="Times New Roman" w:hAnsiTheme="minorHAnsi" w:cstheme="minorHAnsi"/>
          <w:b/>
          <w:bCs/>
          <w:color w:val="auto"/>
          <w:lang w:val="hr-HR" w:eastAsia="en-US"/>
        </w:rPr>
        <w:t>Uređenje dječjeg igrališta vrtića Cvjetna livada</w:t>
      </w:r>
      <w:r w:rsidRPr="00E22315">
        <w:rPr>
          <w:rFonts w:asciiTheme="minorHAnsi" w:eastAsia="Times New Roman" w:hAnsiTheme="minorHAnsi" w:cstheme="minorHAnsi"/>
          <w:color w:val="auto"/>
          <w:lang w:val="hr-HR" w:eastAsia="en-US"/>
        </w:rPr>
        <w:t xml:space="preserve"> -</w:t>
      </w:r>
      <w:r w:rsidRPr="00E22315">
        <w:rPr>
          <w:rFonts w:asciiTheme="minorHAnsi" w:hAnsiTheme="minorHAnsi" w:cstheme="minorHAnsi"/>
          <w:color w:val="auto"/>
          <w:lang w:val="hr-HR" w:eastAsia="en-US"/>
        </w:rPr>
        <w:t xml:space="preserve"> </w:t>
      </w:r>
      <w:r w:rsidR="00473EB5" w:rsidRPr="00E22315">
        <w:rPr>
          <w:rFonts w:asciiTheme="minorHAnsi" w:eastAsia="Times New Roman" w:hAnsiTheme="minorHAnsi" w:cstheme="minorHAnsi"/>
          <w:color w:val="auto"/>
          <w:lang w:val="hr-HR" w:eastAsia="en-US"/>
        </w:rPr>
        <w:t>s</w:t>
      </w:r>
      <w:r w:rsidRPr="00E22315">
        <w:rPr>
          <w:rFonts w:asciiTheme="minorHAnsi" w:eastAsia="Times New Roman" w:hAnsiTheme="minorHAnsi" w:cstheme="minorHAnsi"/>
          <w:color w:val="auto"/>
          <w:lang w:val="hr-HR" w:eastAsia="en-US"/>
        </w:rPr>
        <w:t>redstva su utrošena za nabavu fiksnih sprava, postavljanja sjenice i ograde na dječjem igralištu vrtića Cvjetna livada.</w:t>
      </w:r>
    </w:p>
    <w:p w14:paraId="1715066E" w14:textId="77777777" w:rsidR="00CB43F7" w:rsidRPr="00E22315" w:rsidRDefault="00CB43F7" w:rsidP="00CB43F7">
      <w:pPr>
        <w:suppressAutoHyphens w:val="0"/>
        <w:jc w:val="both"/>
        <w:rPr>
          <w:rFonts w:asciiTheme="minorHAnsi" w:eastAsia="Times New Roman" w:hAnsiTheme="minorHAnsi" w:cstheme="minorHAnsi"/>
          <w:color w:val="auto"/>
          <w:lang w:val="hr-HR" w:eastAsia="en-US"/>
        </w:rPr>
      </w:pPr>
    </w:p>
    <w:tbl>
      <w:tblPr>
        <w:tblW w:w="874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405"/>
        <w:gridCol w:w="1559"/>
        <w:gridCol w:w="993"/>
        <w:gridCol w:w="1134"/>
        <w:gridCol w:w="1275"/>
        <w:gridCol w:w="1380"/>
      </w:tblGrid>
      <w:tr w:rsidR="00E42C77" w:rsidRPr="00E22315" w14:paraId="13BD2202" w14:textId="77777777" w:rsidTr="00A15EC3">
        <w:trPr>
          <w:trHeight w:val="434"/>
          <w:jc w:val="center"/>
        </w:trPr>
        <w:tc>
          <w:tcPr>
            <w:tcW w:w="240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A45A71" w14:textId="77777777" w:rsidR="00CB43F7" w:rsidRPr="00E22315" w:rsidRDefault="00CB43F7" w:rsidP="00CB43F7">
            <w:pPr>
              <w:suppressAutoHyphens w:val="0"/>
              <w:jc w:val="center"/>
              <w:rPr>
                <w:rFonts w:asciiTheme="minorHAnsi" w:eastAsia="Times New Roman" w:hAnsiTheme="minorHAnsi" w:cstheme="minorHAnsi"/>
                <w:color w:val="auto"/>
                <w:sz w:val="20"/>
                <w:szCs w:val="20"/>
                <w:lang w:val="hr-HR" w:eastAsia="en-US"/>
                <w14:ligatures w14:val="standardContextual"/>
              </w:rPr>
            </w:pPr>
            <w:r w:rsidRPr="00E22315">
              <w:rPr>
                <w:rFonts w:asciiTheme="minorHAnsi" w:eastAsia="Times New Roman" w:hAnsiTheme="minorHAnsi" w:cstheme="minorHAnsi"/>
                <w:color w:val="auto"/>
                <w:sz w:val="20"/>
                <w:szCs w:val="20"/>
                <w:lang w:val="hr-HR" w:eastAsia="en-US"/>
                <w14:ligatures w14:val="standardContextual"/>
              </w:rPr>
              <w:t>Pokazatelj uspješnosti</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2E6888" w14:textId="77777777" w:rsidR="00CB43F7" w:rsidRPr="00E22315" w:rsidRDefault="00CB43F7" w:rsidP="00CB43F7">
            <w:pPr>
              <w:suppressAutoHyphens w:val="0"/>
              <w:jc w:val="center"/>
              <w:rPr>
                <w:rFonts w:asciiTheme="minorHAnsi" w:eastAsia="Times New Roman" w:hAnsiTheme="minorHAnsi" w:cstheme="minorHAnsi"/>
                <w:color w:val="auto"/>
                <w:sz w:val="20"/>
                <w:szCs w:val="20"/>
                <w:lang w:val="hr-HR" w:eastAsia="en-US"/>
                <w14:ligatures w14:val="standardContextual"/>
              </w:rPr>
            </w:pPr>
            <w:r w:rsidRPr="00E22315">
              <w:rPr>
                <w:rFonts w:asciiTheme="minorHAnsi" w:eastAsia="Times New Roman" w:hAnsiTheme="minorHAnsi" w:cstheme="minorHAnsi"/>
                <w:color w:val="auto"/>
                <w:sz w:val="20"/>
                <w:szCs w:val="20"/>
                <w:lang w:val="hr-HR" w:eastAsia="en-US"/>
                <w14:ligatures w14:val="standardContextual"/>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6D0E2F" w14:textId="77777777" w:rsidR="00CB43F7" w:rsidRPr="00E22315" w:rsidRDefault="00CB43F7" w:rsidP="00CB43F7">
            <w:pPr>
              <w:suppressAutoHyphens w:val="0"/>
              <w:jc w:val="center"/>
              <w:rPr>
                <w:rFonts w:asciiTheme="minorHAnsi" w:eastAsia="Times New Roman" w:hAnsiTheme="minorHAnsi" w:cstheme="minorHAnsi"/>
                <w:color w:val="auto"/>
                <w:sz w:val="20"/>
                <w:szCs w:val="20"/>
                <w:lang w:val="hr-HR" w:eastAsia="en-US"/>
                <w14:ligatures w14:val="standardContextual"/>
              </w:rPr>
            </w:pPr>
            <w:r w:rsidRPr="00E22315">
              <w:rPr>
                <w:rFonts w:asciiTheme="minorHAnsi" w:eastAsia="Times New Roman" w:hAnsiTheme="minorHAnsi" w:cstheme="minorHAnsi"/>
                <w:color w:val="auto"/>
                <w:sz w:val="20"/>
                <w:szCs w:val="20"/>
                <w:lang w:val="hr-HR"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C606AE" w14:textId="77777777" w:rsidR="00CB43F7" w:rsidRPr="00E22315" w:rsidRDefault="00CB43F7" w:rsidP="00CB43F7">
            <w:pPr>
              <w:suppressAutoHyphens w:val="0"/>
              <w:jc w:val="center"/>
              <w:rPr>
                <w:rFonts w:asciiTheme="minorHAnsi" w:eastAsia="Times New Roman" w:hAnsiTheme="minorHAnsi" w:cstheme="minorHAnsi"/>
                <w:color w:val="auto"/>
                <w:sz w:val="20"/>
                <w:szCs w:val="20"/>
                <w:lang w:val="hr-HR" w:eastAsia="en-US"/>
                <w14:ligatures w14:val="standardContextual"/>
              </w:rPr>
            </w:pPr>
            <w:r w:rsidRPr="00E22315">
              <w:rPr>
                <w:rFonts w:asciiTheme="minorHAnsi" w:eastAsia="Times New Roman" w:hAnsiTheme="minorHAnsi" w:cstheme="minorHAnsi"/>
                <w:color w:val="auto"/>
                <w:sz w:val="20"/>
                <w:szCs w:val="20"/>
                <w:lang w:val="hr-HR" w:eastAsia="en-US"/>
                <w14:ligatures w14:val="standardContextual"/>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FB0061" w14:textId="486C7BED" w:rsidR="00CB43F7" w:rsidRPr="00E22315" w:rsidRDefault="00CB43F7" w:rsidP="00CB43F7">
            <w:pPr>
              <w:suppressAutoHyphens w:val="0"/>
              <w:jc w:val="center"/>
              <w:rPr>
                <w:rFonts w:asciiTheme="minorHAnsi" w:eastAsia="Times New Roman" w:hAnsiTheme="minorHAnsi" w:cstheme="minorHAnsi"/>
                <w:color w:val="auto"/>
                <w:sz w:val="20"/>
                <w:szCs w:val="20"/>
                <w:lang w:val="hr-HR" w:eastAsia="en-US"/>
                <w14:ligatures w14:val="standardContextual"/>
              </w:rPr>
            </w:pPr>
            <w:r w:rsidRPr="00E22315">
              <w:rPr>
                <w:rFonts w:asciiTheme="minorHAnsi" w:eastAsia="Times New Roman" w:hAnsiTheme="minorHAnsi" w:cstheme="minorHAnsi"/>
                <w:color w:val="auto"/>
                <w:sz w:val="20"/>
                <w:szCs w:val="20"/>
                <w:lang w:val="hr-HR" w:eastAsia="en-US"/>
                <w14:ligatures w14:val="standardContextual"/>
              </w:rPr>
              <w:t>REBALANS 2024.</w:t>
            </w:r>
          </w:p>
        </w:tc>
        <w:tc>
          <w:tcPr>
            <w:tcW w:w="138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4A416F" w14:textId="0A68CC7B" w:rsidR="00CB43F7" w:rsidRPr="00E22315" w:rsidRDefault="00CB43F7" w:rsidP="00CB43F7">
            <w:pPr>
              <w:suppressAutoHyphens w:val="0"/>
              <w:jc w:val="center"/>
              <w:rPr>
                <w:rFonts w:asciiTheme="minorHAnsi" w:eastAsia="Times New Roman" w:hAnsiTheme="minorHAnsi" w:cstheme="minorHAnsi"/>
                <w:color w:val="auto"/>
                <w:sz w:val="20"/>
                <w:szCs w:val="20"/>
                <w:lang w:val="hr-HR" w:eastAsia="en-US"/>
                <w14:ligatures w14:val="standardContextual"/>
              </w:rPr>
            </w:pPr>
            <w:r w:rsidRPr="00E22315">
              <w:rPr>
                <w:rFonts w:asciiTheme="minorHAnsi" w:eastAsia="Times New Roman" w:hAnsiTheme="minorHAnsi" w:cstheme="minorHAnsi"/>
                <w:color w:val="auto"/>
                <w:sz w:val="20"/>
                <w:szCs w:val="20"/>
                <w:lang w:val="hr-HR" w:eastAsia="en-US"/>
                <w14:ligatures w14:val="standardContextual"/>
              </w:rPr>
              <w:t>IZVRŠENJE 31.12.2024.</w:t>
            </w:r>
          </w:p>
        </w:tc>
      </w:tr>
      <w:tr w:rsidR="00E42C77" w:rsidRPr="00E22315" w14:paraId="4AD7C069" w14:textId="77777777" w:rsidTr="00A15EC3">
        <w:trPr>
          <w:trHeight w:val="819"/>
          <w:jc w:val="center"/>
        </w:trPr>
        <w:tc>
          <w:tcPr>
            <w:tcW w:w="2405" w:type="dxa"/>
            <w:tcBorders>
              <w:top w:val="single" w:sz="4" w:space="0" w:color="00000A"/>
              <w:left w:val="single" w:sz="4" w:space="0" w:color="00000A"/>
              <w:bottom w:val="single" w:sz="4" w:space="0" w:color="00000A"/>
              <w:right w:val="single" w:sz="4" w:space="0" w:color="00000A"/>
            </w:tcBorders>
            <w:shd w:val="clear" w:color="auto" w:fill="FFFFFF"/>
            <w:hideMark/>
          </w:tcPr>
          <w:p w14:paraId="59CE6E22" w14:textId="77777777" w:rsidR="00CB43F7" w:rsidRPr="00E22315" w:rsidRDefault="00CB43F7" w:rsidP="00CB43F7">
            <w:pPr>
              <w:suppressAutoHyphens w:val="0"/>
              <w:rPr>
                <w:rFonts w:asciiTheme="minorHAnsi" w:eastAsia="Times New Roman" w:hAnsiTheme="minorHAnsi" w:cstheme="minorHAnsi"/>
                <w:color w:val="auto"/>
                <w:sz w:val="20"/>
                <w:szCs w:val="20"/>
                <w:lang w:val="hr-HR"/>
                <w14:ligatures w14:val="standardContextual"/>
              </w:rPr>
            </w:pPr>
            <w:r w:rsidRPr="00E22315">
              <w:rPr>
                <w:rFonts w:asciiTheme="minorHAnsi" w:hAnsiTheme="minorHAnsi" w:cstheme="minorHAnsi"/>
                <w:color w:val="auto"/>
                <w:sz w:val="20"/>
                <w:szCs w:val="20"/>
                <w:lang w:val="hr-HR" w:eastAsia="en-US"/>
              </w:rPr>
              <w:t>Obavljeni radovi, nabava i ugradnja opreme za igralište dječjeg vrtića Cvjetna livada</w:t>
            </w:r>
          </w:p>
        </w:tc>
        <w:tc>
          <w:tcPr>
            <w:tcW w:w="1559"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5F63EC29" w14:textId="77777777" w:rsidR="00CB43F7" w:rsidRPr="00E22315" w:rsidRDefault="00CB43F7" w:rsidP="00CB43F7">
            <w:pPr>
              <w:suppressAutoHyphens w:val="0"/>
              <w:jc w:val="center"/>
              <w:rPr>
                <w:rFonts w:asciiTheme="minorHAnsi" w:eastAsia="Times New Roman" w:hAnsiTheme="minorHAnsi" w:cstheme="minorHAnsi"/>
                <w:color w:val="auto"/>
                <w:sz w:val="20"/>
                <w:szCs w:val="20"/>
                <w:lang w:val="hr-HR" w:eastAsia="en-US"/>
                <w14:ligatures w14:val="standardContextual"/>
              </w:rPr>
            </w:pPr>
            <w:r w:rsidRPr="00E22315">
              <w:rPr>
                <w:rFonts w:asciiTheme="minorHAnsi" w:hAnsiTheme="minorHAnsi" w:cstheme="minorHAnsi"/>
                <w:color w:val="auto"/>
                <w:sz w:val="20"/>
                <w:szCs w:val="20"/>
                <w:lang w:val="hr-HR" w:eastAsia="en-US"/>
              </w:rPr>
              <w:t>Nabavljena oprema</w:t>
            </w:r>
          </w:p>
        </w:tc>
        <w:tc>
          <w:tcPr>
            <w:tcW w:w="993"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1767CA9F" w14:textId="73EE6F44" w:rsidR="00CB43F7" w:rsidRPr="00E22315" w:rsidRDefault="00DA0286" w:rsidP="00CB43F7">
            <w:pPr>
              <w:suppressAutoHyphens w:val="0"/>
              <w:jc w:val="center"/>
              <w:rPr>
                <w:rFonts w:asciiTheme="minorHAnsi" w:eastAsia="Times New Roman" w:hAnsiTheme="minorHAnsi" w:cstheme="minorHAnsi"/>
                <w:color w:val="auto"/>
                <w:sz w:val="20"/>
                <w:szCs w:val="20"/>
                <w:lang w:val="hr-HR" w:eastAsia="en-US"/>
                <w14:ligatures w14:val="standardContextual"/>
              </w:rPr>
            </w:pPr>
            <w:r w:rsidRPr="00E22315">
              <w:rPr>
                <w:rFonts w:asciiTheme="minorHAnsi" w:eastAsia="Times New Roman" w:hAnsiTheme="minorHAnsi" w:cstheme="minorHAnsi"/>
                <w:color w:val="auto"/>
                <w:sz w:val="20"/>
                <w:szCs w:val="20"/>
                <w:lang w:val="hr-HR" w:eastAsia="en-US"/>
                <w14:ligatures w14:val="standardContextual"/>
              </w:rPr>
              <w:t>K</w:t>
            </w:r>
            <w:r w:rsidR="00CB43F7" w:rsidRPr="00E22315">
              <w:rPr>
                <w:rFonts w:asciiTheme="minorHAnsi" w:eastAsia="Times New Roman" w:hAnsiTheme="minorHAnsi" w:cstheme="minorHAnsi"/>
                <w:color w:val="auto"/>
                <w:sz w:val="20"/>
                <w:szCs w:val="20"/>
                <w:lang w:val="hr-HR" w:eastAsia="en-US"/>
                <w14:ligatures w14:val="standardContextual"/>
              </w:rPr>
              <w:t>omplet</w:t>
            </w:r>
          </w:p>
        </w:tc>
        <w:tc>
          <w:tcPr>
            <w:tcW w:w="1134" w:type="dxa"/>
            <w:tcBorders>
              <w:top w:val="single" w:sz="4" w:space="0" w:color="auto"/>
              <w:left w:val="single" w:sz="4" w:space="0" w:color="00000A"/>
              <w:bottom w:val="single" w:sz="4" w:space="0" w:color="auto"/>
              <w:right w:val="single" w:sz="4" w:space="0" w:color="00000A"/>
            </w:tcBorders>
            <w:shd w:val="clear" w:color="auto" w:fill="FFFFFF"/>
            <w:vAlign w:val="center"/>
          </w:tcPr>
          <w:p w14:paraId="03D4F48E" w14:textId="77777777" w:rsidR="00CB43F7" w:rsidRPr="00E22315" w:rsidRDefault="00CB43F7" w:rsidP="00CB43F7">
            <w:pPr>
              <w:suppressAutoHyphens w:val="0"/>
              <w:jc w:val="center"/>
              <w:rPr>
                <w:rFonts w:asciiTheme="minorHAnsi" w:eastAsia="Times New Roman" w:hAnsiTheme="minorHAnsi" w:cstheme="minorHAnsi"/>
                <w:color w:val="auto"/>
                <w:sz w:val="20"/>
                <w:szCs w:val="20"/>
                <w:lang w:val="hr-HR" w:eastAsia="en-US"/>
                <w14:ligatures w14:val="standardContextual"/>
              </w:rPr>
            </w:pPr>
            <w:r w:rsidRPr="00E22315">
              <w:rPr>
                <w:rFonts w:asciiTheme="minorHAnsi" w:eastAsia="Times New Roman" w:hAnsiTheme="minorHAnsi" w:cstheme="minorHAnsi"/>
                <w:color w:val="auto"/>
                <w:sz w:val="20"/>
                <w:szCs w:val="20"/>
                <w:lang w:val="hr-HR" w:eastAsia="en-US"/>
                <w14:ligatures w14:val="standardContextual"/>
              </w:rPr>
              <w:t>0</w:t>
            </w:r>
          </w:p>
        </w:tc>
        <w:tc>
          <w:tcPr>
            <w:tcW w:w="1275" w:type="dxa"/>
            <w:tcBorders>
              <w:top w:val="single" w:sz="4" w:space="0" w:color="auto"/>
              <w:left w:val="single" w:sz="4" w:space="0" w:color="00000A"/>
              <w:bottom w:val="single" w:sz="4" w:space="0" w:color="auto"/>
              <w:right w:val="single" w:sz="4" w:space="0" w:color="00000A"/>
            </w:tcBorders>
            <w:shd w:val="clear" w:color="auto" w:fill="FFFFFF"/>
            <w:vAlign w:val="center"/>
          </w:tcPr>
          <w:p w14:paraId="1BB6A74E" w14:textId="77777777" w:rsidR="00CB43F7" w:rsidRPr="00E22315" w:rsidRDefault="00CB43F7" w:rsidP="00CB43F7">
            <w:pPr>
              <w:suppressAutoHyphens w:val="0"/>
              <w:jc w:val="center"/>
              <w:rPr>
                <w:rFonts w:asciiTheme="minorHAnsi" w:eastAsia="Times New Roman" w:hAnsiTheme="minorHAnsi" w:cstheme="minorHAnsi"/>
                <w:color w:val="auto"/>
                <w:sz w:val="20"/>
                <w:szCs w:val="20"/>
                <w:lang w:val="hr-HR" w:eastAsia="en-US"/>
                <w14:ligatures w14:val="standardContextual"/>
              </w:rPr>
            </w:pPr>
            <w:r w:rsidRPr="00E22315">
              <w:rPr>
                <w:rFonts w:asciiTheme="minorHAnsi" w:eastAsia="Times New Roman" w:hAnsiTheme="minorHAnsi" w:cstheme="minorHAnsi"/>
                <w:color w:val="auto"/>
                <w:sz w:val="20"/>
                <w:szCs w:val="20"/>
                <w:lang w:val="hr-HR" w:eastAsia="en-US"/>
                <w14:ligatures w14:val="standardContextual"/>
              </w:rPr>
              <w:t>1</w:t>
            </w:r>
          </w:p>
        </w:tc>
        <w:tc>
          <w:tcPr>
            <w:tcW w:w="1380" w:type="dxa"/>
            <w:tcBorders>
              <w:top w:val="single" w:sz="4" w:space="0" w:color="auto"/>
              <w:left w:val="single" w:sz="4" w:space="0" w:color="00000A"/>
              <w:bottom w:val="single" w:sz="4" w:space="0" w:color="auto"/>
              <w:right w:val="single" w:sz="4" w:space="0" w:color="00000A"/>
            </w:tcBorders>
            <w:shd w:val="clear" w:color="auto" w:fill="FFFFFF"/>
            <w:vAlign w:val="center"/>
          </w:tcPr>
          <w:p w14:paraId="493D2C42" w14:textId="77777777" w:rsidR="00CB43F7" w:rsidRPr="00E22315" w:rsidRDefault="00CB43F7" w:rsidP="00CB43F7">
            <w:pPr>
              <w:suppressAutoHyphens w:val="0"/>
              <w:jc w:val="center"/>
              <w:rPr>
                <w:rFonts w:asciiTheme="minorHAnsi" w:eastAsia="Times New Roman" w:hAnsiTheme="minorHAnsi" w:cstheme="minorHAnsi"/>
                <w:color w:val="auto"/>
                <w:sz w:val="20"/>
                <w:szCs w:val="20"/>
                <w:lang w:val="hr-HR" w:eastAsia="en-US"/>
                <w14:ligatures w14:val="standardContextual"/>
              </w:rPr>
            </w:pPr>
            <w:r w:rsidRPr="00E22315">
              <w:rPr>
                <w:rFonts w:asciiTheme="minorHAnsi" w:eastAsia="Times New Roman" w:hAnsiTheme="minorHAnsi" w:cstheme="minorHAnsi"/>
                <w:color w:val="auto"/>
                <w:sz w:val="20"/>
                <w:szCs w:val="20"/>
                <w:lang w:val="hr-HR" w:eastAsia="en-US"/>
                <w14:ligatures w14:val="standardContextual"/>
              </w:rPr>
              <w:t>1</w:t>
            </w:r>
          </w:p>
        </w:tc>
      </w:tr>
    </w:tbl>
    <w:p w14:paraId="51FD4D37" w14:textId="77777777" w:rsidR="00CB43F7" w:rsidRPr="00E22315" w:rsidRDefault="00CB43F7" w:rsidP="00CB43F7">
      <w:pPr>
        <w:suppressAutoHyphens w:val="0"/>
        <w:jc w:val="both"/>
        <w:rPr>
          <w:rFonts w:asciiTheme="minorHAnsi" w:eastAsia="Times New Roman" w:hAnsiTheme="minorHAnsi" w:cstheme="minorHAnsi"/>
          <w:color w:val="auto"/>
          <w:lang w:val="hr-HR" w:eastAsia="en-US"/>
        </w:rPr>
      </w:pPr>
    </w:p>
    <w:p w14:paraId="7D882559" w14:textId="35AF0715" w:rsidR="00CB43F7" w:rsidRPr="00E22315" w:rsidRDefault="00CB43F7" w:rsidP="00CB43F7">
      <w:pPr>
        <w:suppressAutoHyphens w:val="0"/>
        <w:jc w:val="both"/>
        <w:rPr>
          <w:rFonts w:asciiTheme="minorHAnsi" w:eastAsia="Times New Roman" w:hAnsiTheme="minorHAnsi" w:cstheme="minorHAnsi"/>
          <w:color w:val="auto"/>
          <w:lang w:val="hr-HR" w:eastAsia="en-US"/>
        </w:rPr>
      </w:pPr>
      <w:r w:rsidRPr="00E22315">
        <w:rPr>
          <w:rFonts w:asciiTheme="minorHAnsi" w:eastAsia="Times New Roman" w:hAnsiTheme="minorHAnsi" w:cstheme="minorHAnsi"/>
          <w:b/>
          <w:bCs/>
          <w:color w:val="auto"/>
          <w:lang w:val="hr-HR" w:eastAsia="en-US"/>
        </w:rPr>
        <w:t xml:space="preserve">Uređenje i opremanje dječjeg igrališta u </w:t>
      </w:r>
      <w:proofErr w:type="spellStart"/>
      <w:r w:rsidRPr="00E22315">
        <w:rPr>
          <w:rFonts w:asciiTheme="minorHAnsi" w:eastAsia="Times New Roman" w:hAnsiTheme="minorHAnsi" w:cstheme="minorHAnsi"/>
          <w:b/>
          <w:bCs/>
          <w:color w:val="auto"/>
          <w:lang w:val="hr-HR" w:eastAsia="en-US"/>
        </w:rPr>
        <w:t>Šeovcima</w:t>
      </w:r>
      <w:proofErr w:type="spellEnd"/>
      <w:r w:rsidRPr="00E22315">
        <w:rPr>
          <w:rFonts w:asciiTheme="minorHAnsi" w:eastAsia="Times New Roman" w:hAnsiTheme="minorHAnsi" w:cstheme="minorHAnsi"/>
          <w:color w:val="auto"/>
          <w:lang w:val="hr-HR" w:eastAsia="en-US"/>
        </w:rPr>
        <w:t xml:space="preserve"> </w:t>
      </w:r>
      <w:r w:rsidR="00473EB5" w:rsidRPr="00E22315">
        <w:rPr>
          <w:rFonts w:asciiTheme="minorHAnsi" w:eastAsia="Times New Roman" w:hAnsiTheme="minorHAnsi" w:cstheme="minorHAnsi"/>
          <w:color w:val="auto"/>
          <w:lang w:val="hr-HR" w:eastAsia="en-US"/>
        </w:rPr>
        <w:t>–</w:t>
      </w:r>
      <w:r w:rsidRPr="00E22315">
        <w:rPr>
          <w:rFonts w:asciiTheme="minorHAnsi" w:hAnsiTheme="minorHAnsi" w:cstheme="minorHAnsi"/>
          <w:color w:val="auto"/>
          <w:lang w:val="hr-HR" w:eastAsia="en-US"/>
        </w:rPr>
        <w:t xml:space="preserve"> </w:t>
      </w:r>
      <w:r w:rsidR="00473EB5" w:rsidRPr="00E22315">
        <w:rPr>
          <w:rFonts w:asciiTheme="minorHAnsi" w:eastAsia="Times New Roman" w:hAnsiTheme="minorHAnsi" w:cstheme="minorHAnsi"/>
          <w:color w:val="auto"/>
          <w:lang w:val="hr-HR" w:eastAsia="en-US"/>
        </w:rPr>
        <w:t xml:space="preserve">tijekom izvještajnog razdoblja, projekt nije realiziran. </w:t>
      </w:r>
    </w:p>
    <w:p w14:paraId="6B0DB686" w14:textId="77777777" w:rsidR="00CB43F7" w:rsidRPr="00E22315" w:rsidRDefault="00CB43F7" w:rsidP="00CB43F7">
      <w:pPr>
        <w:suppressAutoHyphens w:val="0"/>
        <w:jc w:val="both"/>
        <w:rPr>
          <w:rFonts w:asciiTheme="minorHAnsi" w:eastAsia="Times New Roman" w:hAnsiTheme="minorHAnsi" w:cstheme="minorHAnsi"/>
          <w:color w:val="auto"/>
          <w:lang w:val="hr-HR" w:eastAsia="en-US"/>
        </w:rPr>
      </w:pPr>
    </w:p>
    <w:tbl>
      <w:tblPr>
        <w:tblW w:w="874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405"/>
        <w:gridCol w:w="1701"/>
        <w:gridCol w:w="1013"/>
        <w:gridCol w:w="1255"/>
        <w:gridCol w:w="1134"/>
        <w:gridCol w:w="1239"/>
      </w:tblGrid>
      <w:tr w:rsidR="00E42C77" w:rsidRPr="00E22315" w14:paraId="51A4C001" w14:textId="77777777" w:rsidTr="00120C2B">
        <w:trPr>
          <w:trHeight w:val="434"/>
          <w:jc w:val="center"/>
        </w:trPr>
        <w:tc>
          <w:tcPr>
            <w:tcW w:w="240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2021CD" w14:textId="77777777" w:rsidR="00CB43F7" w:rsidRPr="00E22315" w:rsidRDefault="00CB43F7" w:rsidP="00CB43F7">
            <w:pPr>
              <w:suppressAutoHyphens w:val="0"/>
              <w:jc w:val="center"/>
              <w:rPr>
                <w:rFonts w:asciiTheme="minorHAnsi" w:eastAsia="Times New Roman" w:hAnsiTheme="minorHAnsi" w:cstheme="minorHAnsi"/>
                <w:color w:val="auto"/>
                <w:sz w:val="20"/>
                <w:szCs w:val="20"/>
                <w:lang w:val="hr-HR" w:eastAsia="en-US"/>
                <w14:ligatures w14:val="standardContextual"/>
              </w:rPr>
            </w:pPr>
            <w:r w:rsidRPr="00E22315">
              <w:rPr>
                <w:rFonts w:asciiTheme="minorHAnsi" w:eastAsia="Times New Roman" w:hAnsiTheme="minorHAnsi" w:cstheme="minorHAnsi"/>
                <w:color w:val="auto"/>
                <w:sz w:val="20"/>
                <w:szCs w:val="20"/>
                <w:lang w:val="hr-HR" w:eastAsia="en-US"/>
                <w14:ligatures w14:val="standardContextual"/>
              </w:rPr>
              <w:t>Pokazatelj 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BD7755" w14:textId="77777777" w:rsidR="00CB43F7" w:rsidRPr="00E22315" w:rsidRDefault="00CB43F7" w:rsidP="00CB43F7">
            <w:pPr>
              <w:suppressAutoHyphens w:val="0"/>
              <w:jc w:val="center"/>
              <w:rPr>
                <w:rFonts w:asciiTheme="minorHAnsi" w:eastAsia="Times New Roman" w:hAnsiTheme="minorHAnsi" w:cstheme="minorHAnsi"/>
                <w:color w:val="auto"/>
                <w:sz w:val="20"/>
                <w:szCs w:val="20"/>
                <w:lang w:val="hr-HR" w:eastAsia="en-US"/>
                <w14:ligatures w14:val="standardContextual"/>
              </w:rPr>
            </w:pPr>
            <w:r w:rsidRPr="00E22315">
              <w:rPr>
                <w:rFonts w:asciiTheme="minorHAnsi" w:eastAsia="Times New Roman" w:hAnsiTheme="minorHAnsi" w:cstheme="minorHAnsi"/>
                <w:color w:val="auto"/>
                <w:sz w:val="20"/>
                <w:szCs w:val="20"/>
                <w:lang w:val="hr-HR" w:eastAsia="en-US"/>
                <w14:ligatures w14:val="standardContextual"/>
              </w:rPr>
              <w:t>Definicija</w:t>
            </w:r>
          </w:p>
        </w:tc>
        <w:tc>
          <w:tcPr>
            <w:tcW w:w="10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97EB1F" w14:textId="77777777" w:rsidR="00CB43F7" w:rsidRPr="00E22315" w:rsidRDefault="00CB43F7" w:rsidP="00CB43F7">
            <w:pPr>
              <w:suppressAutoHyphens w:val="0"/>
              <w:jc w:val="center"/>
              <w:rPr>
                <w:rFonts w:asciiTheme="minorHAnsi" w:eastAsia="Times New Roman" w:hAnsiTheme="minorHAnsi" w:cstheme="minorHAnsi"/>
                <w:color w:val="auto"/>
                <w:sz w:val="20"/>
                <w:szCs w:val="20"/>
                <w:lang w:val="hr-HR" w:eastAsia="en-US"/>
                <w14:ligatures w14:val="standardContextual"/>
              </w:rPr>
            </w:pPr>
            <w:r w:rsidRPr="00E22315">
              <w:rPr>
                <w:rFonts w:asciiTheme="minorHAnsi" w:eastAsia="Times New Roman" w:hAnsiTheme="minorHAnsi" w:cstheme="minorHAnsi"/>
                <w:color w:val="auto"/>
                <w:sz w:val="20"/>
                <w:szCs w:val="20"/>
                <w:lang w:val="hr-HR" w:eastAsia="en-US"/>
                <w14:ligatures w14:val="standardContextual"/>
              </w:rPr>
              <w:t>Jedinica</w:t>
            </w:r>
          </w:p>
        </w:tc>
        <w:tc>
          <w:tcPr>
            <w:tcW w:w="12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23C5AD" w14:textId="77777777" w:rsidR="00CB43F7" w:rsidRPr="00E22315" w:rsidRDefault="00CB43F7" w:rsidP="00CB43F7">
            <w:pPr>
              <w:suppressAutoHyphens w:val="0"/>
              <w:jc w:val="center"/>
              <w:rPr>
                <w:rFonts w:asciiTheme="minorHAnsi" w:eastAsia="Times New Roman" w:hAnsiTheme="minorHAnsi" w:cstheme="minorHAnsi"/>
                <w:color w:val="auto"/>
                <w:sz w:val="20"/>
                <w:szCs w:val="20"/>
                <w:lang w:val="hr-HR" w:eastAsia="en-US"/>
                <w14:ligatures w14:val="standardContextual"/>
              </w:rPr>
            </w:pPr>
            <w:r w:rsidRPr="00E22315">
              <w:rPr>
                <w:rFonts w:asciiTheme="minorHAnsi" w:eastAsia="Times New Roman" w:hAnsiTheme="minorHAnsi" w:cstheme="minorHAnsi"/>
                <w:color w:val="auto"/>
                <w:sz w:val="20"/>
                <w:szCs w:val="20"/>
                <w:lang w:val="hr-HR" w:eastAsia="en-US"/>
                <w14:ligatures w14:val="standardContextual"/>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634747" w14:textId="299E4EC3" w:rsidR="00CB43F7" w:rsidRPr="00E22315" w:rsidRDefault="00CB43F7" w:rsidP="00CB43F7">
            <w:pPr>
              <w:suppressAutoHyphens w:val="0"/>
              <w:jc w:val="center"/>
              <w:rPr>
                <w:rFonts w:asciiTheme="minorHAnsi" w:eastAsia="Times New Roman" w:hAnsiTheme="minorHAnsi" w:cstheme="minorHAnsi"/>
                <w:color w:val="auto"/>
                <w:sz w:val="20"/>
                <w:szCs w:val="20"/>
                <w:lang w:val="hr-HR" w:eastAsia="en-US"/>
                <w14:ligatures w14:val="standardContextual"/>
              </w:rPr>
            </w:pPr>
            <w:r w:rsidRPr="00E22315">
              <w:rPr>
                <w:rFonts w:asciiTheme="minorHAnsi" w:eastAsia="Times New Roman" w:hAnsiTheme="minorHAnsi" w:cstheme="minorHAnsi"/>
                <w:color w:val="auto"/>
                <w:sz w:val="20"/>
                <w:szCs w:val="20"/>
                <w:lang w:val="hr-HR" w:eastAsia="en-US"/>
                <w14:ligatures w14:val="standardContextual"/>
              </w:rPr>
              <w:t>REBALANS 2024.</w:t>
            </w:r>
          </w:p>
        </w:tc>
        <w:tc>
          <w:tcPr>
            <w:tcW w:w="12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B248EF" w14:textId="5D3FD824" w:rsidR="00CB43F7" w:rsidRPr="00E22315" w:rsidRDefault="00CB43F7" w:rsidP="00CB43F7">
            <w:pPr>
              <w:suppressAutoHyphens w:val="0"/>
              <w:jc w:val="center"/>
              <w:rPr>
                <w:rFonts w:asciiTheme="minorHAnsi" w:eastAsia="Times New Roman" w:hAnsiTheme="minorHAnsi" w:cstheme="minorHAnsi"/>
                <w:color w:val="auto"/>
                <w:sz w:val="20"/>
                <w:szCs w:val="20"/>
                <w:lang w:val="hr-HR" w:eastAsia="en-US"/>
                <w14:ligatures w14:val="standardContextual"/>
              </w:rPr>
            </w:pPr>
            <w:r w:rsidRPr="00E22315">
              <w:rPr>
                <w:rFonts w:asciiTheme="minorHAnsi" w:eastAsia="Times New Roman" w:hAnsiTheme="minorHAnsi" w:cstheme="minorHAnsi"/>
                <w:color w:val="auto"/>
                <w:sz w:val="20"/>
                <w:szCs w:val="20"/>
                <w:lang w:val="hr-HR" w:eastAsia="en-US"/>
                <w14:ligatures w14:val="standardContextual"/>
              </w:rPr>
              <w:t>IZVRŠENJE 31.12.2024.</w:t>
            </w:r>
          </w:p>
        </w:tc>
      </w:tr>
      <w:tr w:rsidR="00E42C77" w:rsidRPr="00E22315" w14:paraId="7638B97F" w14:textId="77777777" w:rsidTr="00CB5FA8">
        <w:trPr>
          <w:trHeight w:val="780"/>
          <w:jc w:val="center"/>
        </w:trPr>
        <w:tc>
          <w:tcPr>
            <w:tcW w:w="240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66D5A2" w14:textId="77777777" w:rsidR="00CB43F7" w:rsidRPr="00E22315" w:rsidRDefault="00CB43F7" w:rsidP="00CB43F7">
            <w:pPr>
              <w:suppressAutoHyphens w:val="0"/>
              <w:rPr>
                <w:rFonts w:asciiTheme="minorHAnsi" w:eastAsia="Times New Roman" w:hAnsiTheme="minorHAnsi" w:cstheme="minorHAnsi"/>
                <w:color w:val="auto"/>
                <w:sz w:val="20"/>
                <w:szCs w:val="20"/>
                <w:lang w:val="hr-HR" w:eastAsia="en-US"/>
                <w14:ligatures w14:val="standardContextual"/>
              </w:rPr>
            </w:pPr>
            <w:r w:rsidRPr="00E22315">
              <w:rPr>
                <w:rFonts w:asciiTheme="minorHAnsi" w:eastAsia="Times New Roman" w:hAnsiTheme="minorHAnsi" w:cstheme="minorHAnsi"/>
                <w:color w:val="auto"/>
                <w:sz w:val="20"/>
                <w:szCs w:val="20"/>
                <w:lang w:val="hr-HR" w:eastAsia="en-US"/>
                <w14:ligatures w14:val="standardContextual"/>
              </w:rPr>
              <w:t xml:space="preserve">Nabavljena oprema za dječje igralište u </w:t>
            </w:r>
            <w:proofErr w:type="spellStart"/>
            <w:r w:rsidRPr="00E22315">
              <w:rPr>
                <w:rFonts w:asciiTheme="minorHAnsi" w:eastAsia="Times New Roman" w:hAnsiTheme="minorHAnsi" w:cstheme="minorHAnsi"/>
                <w:color w:val="auto"/>
                <w:sz w:val="20"/>
                <w:szCs w:val="20"/>
                <w:lang w:val="hr-HR" w:eastAsia="en-US"/>
                <w14:ligatures w14:val="standardContextual"/>
              </w:rPr>
              <w:t>Šeovcima</w:t>
            </w:r>
            <w:proofErr w:type="spellEnd"/>
          </w:p>
        </w:tc>
        <w:tc>
          <w:tcPr>
            <w:tcW w:w="1701"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5C1E7793" w14:textId="77777777" w:rsidR="00CB43F7" w:rsidRPr="00E22315" w:rsidRDefault="00CB43F7" w:rsidP="00CB43F7">
            <w:pPr>
              <w:suppressAutoHyphens w:val="0"/>
              <w:rPr>
                <w:rFonts w:asciiTheme="minorHAnsi" w:eastAsia="Times New Roman" w:hAnsiTheme="minorHAnsi" w:cstheme="minorHAnsi"/>
                <w:color w:val="auto"/>
                <w:sz w:val="20"/>
                <w:szCs w:val="20"/>
                <w:lang w:val="hr-HR" w:eastAsia="en-US"/>
                <w14:ligatures w14:val="standardContextual"/>
              </w:rPr>
            </w:pPr>
            <w:r w:rsidRPr="00E22315">
              <w:rPr>
                <w:rFonts w:asciiTheme="minorHAnsi" w:eastAsia="Times New Roman" w:hAnsiTheme="minorHAnsi" w:cstheme="minorHAnsi"/>
                <w:color w:val="auto"/>
                <w:sz w:val="20"/>
                <w:szCs w:val="20"/>
                <w:lang w:val="hr-HR" w:eastAsia="en-US"/>
                <w14:ligatures w14:val="standardContextual"/>
              </w:rPr>
              <w:t>Nabavljena oprema</w:t>
            </w:r>
          </w:p>
        </w:tc>
        <w:tc>
          <w:tcPr>
            <w:tcW w:w="1013"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17DE266F" w14:textId="40380BCF" w:rsidR="00CB43F7" w:rsidRPr="00E22315" w:rsidRDefault="00DA0286" w:rsidP="00CB43F7">
            <w:pPr>
              <w:suppressAutoHyphens w:val="0"/>
              <w:jc w:val="center"/>
              <w:rPr>
                <w:rFonts w:asciiTheme="minorHAnsi" w:eastAsia="Times New Roman" w:hAnsiTheme="minorHAnsi" w:cstheme="minorHAnsi"/>
                <w:color w:val="auto"/>
                <w:sz w:val="20"/>
                <w:szCs w:val="20"/>
                <w:lang w:val="hr-HR" w:eastAsia="en-US"/>
                <w14:ligatures w14:val="standardContextual"/>
              </w:rPr>
            </w:pPr>
            <w:r w:rsidRPr="00E22315">
              <w:rPr>
                <w:rFonts w:asciiTheme="minorHAnsi" w:eastAsia="Times New Roman" w:hAnsiTheme="minorHAnsi" w:cstheme="minorHAnsi"/>
                <w:color w:val="auto"/>
                <w:sz w:val="20"/>
                <w:szCs w:val="20"/>
                <w:lang w:val="hr-HR" w:eastAsia="en-US"/>
                <w14:ligatures w14:val="standardContextual"/>
              </w:rPr>
              <w:t>K</w:t>
            </w:r>
            <w:r w:rsidR="00CB43F7" w:rsidRPr="00E22315">
              <w:rPr>
                <w:rFonts w:asciiTheme="minorHAnsi" w:eastAsia="Times New Roman" w:hAnsiTheme="minorHAnsi" w:cstheme="minorHAnsi"/>
                <w:color w:val="auto"/>
                <w:sz w:val="20"/>
                <w:szCs w:val="20"/>
                <w:lang w:val="hr-HR" w:eastAsia="en-US"/>
                <w14:ligatures w14:val="standardContextual"/>
              </w:rPr>
              <w:t>omplet</w:t>
            </w:r>
          </w:p>
        </w:tc>
        <w:tc>
          <w:tcPr>
            <w:tcW w:w="1255"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4075369B" w14:textId="77777777" w:rsidR="00CB43F7" w:rsidRPr="00E22315" w:rsidRDefault="00CB43F7" w:rsidP="00CB43F7">
            <w:pPr>
              <w:suppressAutoHyphens w:val="0"/>
              <w:jc w:val="center"/>
              <w:rPr>
                <w:rFonts w:asciiTheme="minorHAnsi" w:eastAsia="Times New Roman" w:hAnsiTheme="minorHAnsi" w:cstheme="minorHAnsi"/>
                <w:color w:val="auto"/>
                <w:sz w:val="20"/>
                <w:szCs w:val="20"/>
                <w:lang w:val="hr-HR" w:eastAsia="en-US"/>
                <w14:ligatures w14:val="standardContextual"/>
              </w:rPr>
            </w:pPr>
            <w:r w:rsidRPr="00E22315">
              <w:rPr>
                <w:rFonts w:asciiTheme="minorHAnsi" w:eastAsia="Times New Roman" w:hAnsiTheme="minorHAnsi" w:cstheme="minorHAnsi"/>
                <w:color w:val="auto"/>
                <w:sz w:val="20"/>
                <w:szCs w:val="20"/>
                <w:lang w:val="hr-HR" w:eastAsia="en-US"/>
                <w14:ligatures w14:val="standardContextual"/>
              </w:rPr>
              <w:t>0</w:t>
            </w:r>
          </w:p>
        </w:tc>
        <w:tc>
          <w:tcPr>
            <w:tcW w:w="1134"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6BBCC0AE" w14:textId="77777777" w:rsidR="00CB43F7" w:rsidRPr="00E22315" w:rsidRDefault="00CB43F7" w:rsidP="00CB43F7">
            <w:pPr>
              <w:suppressAutoHyphens w:val="0"/>
              <w:jc w:val="center"/>
              <w:rPr>
                <w:rFonts w:asciiTheme="minorHAnsi" w:eastAsia="Times New Roman" w:hAnsiTheme="minorHAnsi" w:cstheme="minorHAnsi"/>
                <w:color w:val="auto"/>
                <w:sz w:val="20"/>
                <w:szCs w:val="20"/>
                <w:lang w:val="hr-HR" w:eastAsia="en-US"/>
                <w14:ligatures w14:val="standardContextual"/>
              </w:rPr>
            </w:pPr>
            <w:r w:rsidRPr="00E22315">
              <w:rPr>
                <w:rFonts w:asciiTheme="minorHAnsi" w:eastAsia="Times New Roman" w:hAnsiTheme="minorHAnsi" w:cstheme="minorHAnsi"/>
                <w:color w:val="auto"/>
                <w:sz w:val="20"/>
                <w:szCs w:val="20"/>
                <w:lang w:val="hr-HR" w:eastAsia="en-US"/>
                <w14:ligatures w14:val="standardContextual"/>
              </w:rPr>
              <w:t>0</w:t>
            </w:r>
          </w:p>
        </w:tc>
        <w:tc>
          <w:tcPr>
            <w:tcW w:w="1239" w:type="dxa"/>
            <w:tcBorders>
              <w:top w:val="single" w:sz="4" w:space="0" w:color="auto"/>
              <w:left w:val="single" w:sz="4" w:space="0" w:color="00000A"/>
              <w:bottom w:val="single" w:sz="4" w:space="0" w:color="auto"/>
              <w:right w:val="single" w:sz="4" w:space="0" w:color="00000A"/>
            </w:tcBorders>
            <w:shd w:val="clear" w:color="auto" w:fill="FFFFFF"/>
            <w:vAlign w:val="center"/>
          </w:tcPr>
          <w:p w14:paraId="4338D463" w14:textId="77777777" w:rsidR="00CB43F7" w:rsidRPr="00E22315" w:rsidRDefault="00CB43F7" w:rsidP="00CB43F7">
            <w:pPr>
              <w:suppressAutoHyphens w:val="0"/>
              <w:jc w:val="center"/>
              <w:rPr>
                <w:rFonts w:asciiTheme="minorHAnsi" w:eastAsia="Times New Roman" w:hAnsiTheme="minorHAnsi" w:cstheme="minorHAnsi"/>
                <w:color w:val="auto"/>
                <w:sz w:val="20"/>
                <w:szCs w:val="20"/>
                <w:lang w:val="hr-HR" w:eastAsia="en-US"/>
                <w14:ligatures w14:val="standardContextual"/>
              </w:rPr>
            </w:pPr>
            <w:r w:rsidRPr="00E22315">
              <w:rPr>
                <w:rFonts w:asciiTheme="minorHAnsi" w:eastAsia="Times New Roman" w:hAnsiTheme="minorHAnsi" w:cstheme="minorHAnsi"/>
                <w:color w:val="auto"/>
                <w:sz w:val="20"/>
                <w:szCs w:val="20"/>
                <w:lang w:val="hr-HR" w:eastAsia="en-US"/>
                <w14:ligatures w14:val="standardContextual"/>
              </w:rPr>
              <w:t>0</w:t>
            </w:r>
          </w:p>
        </w:tc>
      </w:tr>
    </w:tbl>
    <w:p w14:paraId="79312DAD" w14:textId="77777777" w:rsidR="00CB43F7" w:rsidRPr="00E22315" w:rsidRDefault="00CB43F7" w:rsidP="00CB43F7">
      <w:pPr>
        <w:suppressAutoHyphens w:val="0"/>
        <w:jc w:val="both"/>
        <w:rPr>
          <w:rFonts w:asciiTheme="minorHAnsi" w:eastAsia="Times New Roman" w:hAnsiTheme="minorHAnsi" w:cstheme="minorHAnsi"/>
          <w:color w:val="auto"/>
          <w:lang w:val="hr-HR" w:eastAsia="en-US"/>
        </w:rPr>
      </w:pPr>
    </w:p>
    <w:p w14:paraId="6EB23F74" w14:textId="4CB9ACC6" w:rsidR="00CB43F7" w:rsidRPr="00E22315" w:rsidRDefault="00CB43F7" w:rsidP="00CB43F7">
      <w:pPr>
        <w:suppressAutoHyphens w:val="0"/>
        <w:jc w:val="both"/>
        <w:rPr>
          <w:rFonts w:asciiTheme="minorHAnsi" w:eastAsia="Times New Roman" w:hAnsiTheme="minorHAnsi" w:cstheme="minorHAnsi"/>
          <w:color w:val="auto"/>
          <w:lang w:val="hr-HR" w:eastAsia="en-US"/>
        </w:rPr>
      </w:pPr>
      <w:r w:rsidRPr="00E22315">
        <w:rPr>
          <w:rFonts w:asciiTheme="minorHAnsi" w:eastAsia="Times New Roman" w:hAnsiTheme="minorHAnsi" w:cstheme="minorHAnsi"/>
          <w:b/>
          <w:bCs/>
          <w:color w:val="auto"/>
          <w:lang w:val="hr-HR" w:eastAsia="en-US"/>
        </w:rPr>
        <w:t xml:space="preserve">Zgrada dr. </w:t>
      </w:r>
      <w:proofErr w:type="spellStart"/>
      <w:r w:rsidRPr="00E22315">
        <w:rPr>
          <w:rFonts w:asciiTheme="minorHAnsi" w:eastAsia="Times New Roman" w:hAnsiTheme="minorHAnsi" w:cstheme="minorHAnsi"/>
          <w:b/>
          <w:bCs/>
          <w:color w:val="auto"/>
          <w:lang w:val="hr-HR" w:eastAsia="en-US"/>
        </w:rPr>
        <w:t>Archa</w:t>
      </w:r>
      <w:proofErr w:type="spellEnd"/>
      <w:r w:rsidRPr="00E22315">
        <w:rPr>
          <w:rFonts w:asciiTheme="minorHAnsi" w:eastAsia="Times New Roman" w:hAnsiTheme="minorHAnsi" w:cstheme="minorHAnsi"/>
          <w:color w:val="auto"/>
          <w:lang w:val="hr-HR" w:eastAsia="en-US"/>
        </w:rPr>
        <w:t xml:space="preserve"> - </w:t>
      </w:r>
      <w:r w:rsidR="00473EB5" w:rsidRPr="00E22315">
        <w:rPr>
          <w:rFonts w:asciiTheme="minorHAnsi" w:eastAsia="Times New Roman" w:hAnsiTheme="minorHAnsi" w:cstheme="minorHAnsi"/>
          <w:color w:val="auto"/>
          <w:lang w:val="hr-HR" w:eastAsia="en-US"/>
        </w:rPr>
        <w:t>c</w:t>
      </w:r>
      <w:r w:rsidRPr="00E22315">
        <w:rPr>
          <w:rFonts w:asciiTheme="minorHAnsi" w:eastAsia="Times New Roman" w:hAnsiTheme="minorHAnsi" w:cstheme="minorHAnsi"/>
          <w:color w:val="auto"/>
          <w:lang w:val="hr-HR" w:eastAsia="en-US"/>
        </w:rPr>
        <w:t xml:space="preserve">ilj projekta je zaštita i očuvanje nepokretnih kulturnih dobara, na zgradi dr. </w:t>
      </w:r>
      <w:proofErr w:type="spellStart"/>
      <w:r w:rsidRPr="00E22315">
        <w:rPr>
          <w:rFonts w:asciiTheme="minorHAnsi" w:eastAsia="Times New Roman" w:hAnsiTheme="minorHAnsi" w:cstheme="minorHAnsi"/>
          <w:color w:val="auto"/>
          <w:lang w:val="hr-HR" w:eastAsia="en-US"/>
        </w:rPr>
        <w:t>Archa</w:t>
      </w:r>
      <w:proofErr w:type="spellEnd"/>
      <w:r w:rsidR="00473EB5" w:rsidRPr="00E22315">
        <w:rPr>
          <w:rFonts w:asciiTheme="minorHAnsi" w:eastAsia="Times New Roman" w:hAnsiTheme="minorHAnsi" w:cstheme="minorHAnsi"/>
          <w:color w:val="auto"/>
          <w:lang w:val="hr-HR" w:eastAsia="en-US"/>
        </w:rPr>
        <w:t xml:space="preserve"> kroz </w:t>
      </w:r>
      <w:r w:rsidRPr="00E22315">
        <w:rPr>
          <w:rFonts w:asciiTheme="minorHAnsi" w:eastAsia="Times New Roman" w:hAnsiTheme="minorHAnsi" w:cstheme="minorHAnsi"/>
          <w:color w:val="auto"/>
          <w:lang w:val="hr-HR" w:eastAsia="en-US"/>
        </w:rPr>
        <w:t>konzervatorsko-restauratorsk</w:t>
      </w:r>
      <w:r w:rsidR="00473EB5" w:rsidRPr="00E22315">
        <w:rPr>
          <w:rFonts w:asciiTheme="minorHAnsi" w:eastAsia="Times New Roman" w:hAnsiTheme="minorHAnsi" w:cstheme="minorHAnsi"/>
          <w:color w:val="auto"/>
          <w:lang w:val="hr-HR" w:eastAsia="en-US"/>
        </w:rPr>
        <w:t>e</w:t>
      </w:r>
      <w:r w:rsidRPr="00E22315">
        <w:rPr>
          <w:rFonts w:asciiTheme="minorHAnsi" w:eastAsia="Times New Roman" w:hAnsiTheme="minorHAnsi" w:cstheme="minorHAnsi"/>
          <w:color w:val="auto"/>
          <w:lang w:val="hr-HR" w:eastAsia="en-US"/>
        </w:rPr>
        <w:t xml:space="preserve"> radov</w:t>
      </w:r>
      <w:r w:rsidR="00473EB5" w:rsidRPr="00E22315">
        <w:rPr>
          <w:rFonts w:asciiTheme="minorHAnsi" w:eastAsia="Times New Roman" w:hAnsiTheme="minorHAnsi" w:cstheme="minorHAnsi"/>
          <w:color w:val="auto"/>
          <w:lang w:val="hr-HR" w:eastAsia="en-US"/>
        </w:rPr>
        <w:t>e</w:t>
      </w:r>
      <w:r w:rsidRPr="00E22315">
        <w:rPr>
          <w:rFonts w:asciiTheme="minorHAnsi" w:eastAsia="Times New Roman" w:hAnsiTheme="minorHAnsi" w:cstheme="minorHAnsi"/>
          <w:color w:val="auto"/>
          <w:lang w:val="hr-HR" w:eastAsia="en-US"/>
        </w:rPr>
        <w:t xml:space="preserve"> na zidnom </w:t>
      </w:r>
      <w:proofErr w:type="spellStart"/>
      <w:r w:rsidRPr="00E22315">
        <w:rPr>
          <w:rFonts w:asciiTheme="minorHAnsi" w:eastAsia="Times New Roman" w:hAnsiTheme="minorHAnsi" w:cstheme="minorHAnsi"/>
          <w:color w:val="auto"/>
          <w:lang w:val="hr-HR" w:eastAsia="en-US"/>
        </w:rPr>
        <w:t>osliku</w:t>
      </w:r>
      <w:proofErr w:type="spellEnd"/>
      <w:r w:rsidRPr="00E22315">
        <w:rPr>
          <w:rFonts w:asciiTheme="minorHAnsi" w:eastAsia="Times New Roman" w:hAnsiTheme="minorHAnsi" w:cstheme="minorHAnsi"/>
          <w:color w:val="auto"/>
          <w:lang w:val="hr-HR" w:eastAsia="en-US"/>
        </w:rPr>
        <w:t xml:space="preserve"> glavnog stubišta. Sredstva </w:t>
      </w:r>
      <w:r w:rsidR="00473EB5" w:rsidRPr="00E22315">
        <w:rPr>
          <w:rFonts w:asciiTheme="minorHAnsi" w:eastAsia="Times New Roman" w:hAnsiTheme="minorHAnsi" w:cstheme="minorHAnsi"/>
          <w:color w:val="auto"/>
          <w:lang w:val="hr-HR" w:eastAsia="en-US"/>
        </w:rPr>
        <w:t xml:space="preserve">su realizirana u skladu s planom. </w:t>
      </w:r>
    </w:p>
    <w:p w14:paraId="47393DDA" w14:textId="77777777" w:rsidR="00CB43F7" w:rsidRPr="00E22315" w:rsidRDefault="00CB43F7" w:rsidP="00CB43F7">
      <w:pPr>
        <w:suppressAutoHyphens w:val="0"/>
        <w:jc w:val="both"/>
        <w:rPr>
          <w:rFonts w:asciiTheme="minorHAnsi" w:eastAsia="Times New Roman" w:hAnsiTheme="minorHAnsi" w:cstheme="minorHAnsi"/>
          <w:color w:val="auto"/>
          <w:lang w:val="hr-HR" w:eastAsia="en-US"/>
        </w:rPr>
      </w:pPr>
    </w:p>
    <w:tbl>
      <w:tblPr>
        <w:tblW w:w="874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405"/>
        <w:gridCol w:w="1701"/>
        <w:gridCol w:w="1013"/>
        <w:gridCol w:w="1255"/>
        <w:gridCol w:w="1134"/>
        <w:gridCol w:w="1239"/>
      </w:tblGrid>
      <w:tr w:rsidR="00E42C77" w:rsidRPr="00E22315" w14:paraId="5B8C387C" w14:textId="77777777" w:rsidTr="00120C2B">
        <w:trPr>
          <w:trHeight w:val="434"/>
          <w:jc w:val="center"/>
        </w:trPr>
        <w:tc>
          <w:tcPr>
            <w:tcW w:w="240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069FA5" w14:textId="77777777" w:rsidR="00CB43F7" w:rsidRPr="00E22315" w:rsidRDefault="00CB43F7" w:rsidP="00CB43F7">
            <w:pPr>
              <w:suppressAutoHyphens w:val="0"/>
              <w:jc w:val="center"/>
              <w:rPr>
                <w:rFonts w:asciiTheme="minorHAnsi" w:eastAsia="Times New Roman" w:hAnsiTheme="minorHAnsi" w:cstheme="minorHAnsi"/>
                <w:color w:val="auto"/>
                <w:sz w:val="20"/>
                <w:szCs w:val="20"/>
                <w:lang w:val="hr-HR" w:eastAsia="en-US"/>
                <w14:ligatures w14:val="standardContextual"/>
              </w:rPr>
            </w:pPr>
            <w:r w:rsidRPr="00E22315">
              <w:rPr>
                <w:rFonts w:asciiTheme="minorHAnsi" w:eastAsia="Times New Roman" w:hAnsiTheme="minorHAnsi" w:cstheme="minorHAnsi"/>
                <w:color w:val="auto"/>
                <w:sz w:val="20"/>
                <w:szCs w:val="20"/>
                <w:lang w:val="hr-HR" w:eastAsia="en-US"/>
                <w14:ligatures w14:val="standardContextual"/>
              </w:rPr>
              <w:t>Pokazatelj 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2779C5" w14:textId="77777777" w:rsidR="00CB43F7" w:rsidRPr="00E22315" w:rsidRDefault="00CB43F7" w:rsidP="00CB43F7">
            <w:pPr>
              <w:suppressAutoHyphens w:val="0"/>
              <w:jc w:val="center"/>
              <w:rPr>
                <w:rFonts w:asciiTheme="minorHAnsi" w:eastAsia="Times New Roman" w:hAnsiTheme="minorHAnsi" w:cstheme="minorHAnsi"/>
                <w:color w:val="auto"/>
                <w:sz w:val="20"/>
                <w:szCs w:val="20"/>
                <w:lang w:val="hr-HR" w:eastAsia="en-US"/>
                <w14:ligatures w14:val="standardContextual"/>
              </w:rPr>
            </w:pPr>
            <w:r w:rsidRPr="00E22315">
              <w:rPr>
                <w:rFonts w:asciiTheme="minorHAnsi" w:eastAsia="Times New Roman" w:hAnsiTheme="minorHAnsi" w:cstheme="minorHAnsi"/>
                <w:color w:val="auto"/>
                <w:sz w:val="20"/>
                <w:szCs w:val="20"/>
                <w:lang w:val="hr-HR" w:eastAsia="en-US"/>
                <w14:ligatures w14:val="standardContextual"/>
              </w:rPr>
              <w:t>Definicija</w:t>
            </w:r>
          </w:p>
        </w:tc>
        <w:tc>
          <w:tcPr>
            <w:tcW w:w="10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776C15" w14:textId="77777777" w:rsidR="00CB43F7" w:rsidRPr="00E22315" w:rsidRDefault="00CB43F7" w:rsidP="00CB43F7">
            <w:pPr>
              <w:suppressAutoHyphens w:val="0"/>
              <w:jc w:val="center"/>
              <w:rPr>
                <w:rFonts w:asciiTheme="minorHAnsi" w:eastAsia="Times New Roman" w:hAnsiTheme="minorHAnsi" w:cstheme="minorHAnsi"/>
                <w:color w:val="auto"/>
                <w:sz w:val="20"/>
                <w:szCs w:val="20"/>
                <w:lang w:val="hr-HR" w:eastAsia="en-US"/>
                <w14:ligatures w14:val="standardContextual"/>
              </w:rPr>
            </w:pPr>
            <w:r w:rsidRPr="00E22315">
              <w:rPr>
                <w:rFonts w:asciiTheme="minorHAnsi" w:eastAsia="Times New Roman" w:hAnsiTheme="minorHAnsi" w:cstheme="minorHAnsi"/>
                <w:color w:val="auto"/>
                <w:sz w:val="20"/>
                <w:szCs w:val="20"/>
                <w:lang w:val="hr-HR" w:eastAsia="en-US"/>
                <w14:ligatures w14:val="standardContextual"/>
              </w:rPr>
              <w:t>Jedinica</w:t>
            </w:r>
          </w:p>
        </w:tc>
        <w:tc>
          <w:tcPr>
            <w:tcW w:w="12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7A42A9" w14:textId="77777777" w:rsidR="00CB43F7" w:rsidRPr="00E22315" w:rsidRDefault="00CB43F7" w:rsidP="00CB43F7">
            <w:pPr>
              <w:suppressAutoHyphens w:val="0"/>
              <w:jc w:val="center"/>
              <w:rPr>
                <w:rFonts w:asciiTheme="minorHAnsi" w:eastAsia="Times New Roman" w:hAnsiTheme="minorHAnsi" w:cstheme="minorHAnsi"/>
                <w:color w:val="auto"/>
                <w:sz w:val="20"/>
                <w:szCs w:val="20"/>
                <w:lang w:val="hr-HR" w:eastAsia="en-US"/>
                <w14:ligatures w14:val="standardContextual"/>
              </w:rPr>
            </w:pPr>
            <w:r w:rsidRPr="00E22315">
              <w:rPr>
                <w:rFonts w:asciiTheme="minorHAnsi" w:eastAsia="Times New Roman" w:hAnsiTheme="minorHAnsi" w:cstheme="minorHAnsi"/>
                <w:color w:val="auto"/>
                <w:sz w:val="20"/>
                <w:szCs w:val="20"/>
                <w:lang w:val="hr-HR" w:eastAsia="en-US"/>
                <w14:ligatures w14:val="standardContextual"/>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5C2FD9" w14:textId="088F9652" w:rsidR="00CB43F7" w:rsidRPr="00E22315" w:rsidRDefault="00CB43F7" w:rsidP="00CB43F7">
            <w:pPr>
              <w:suppressAutoHyphens w:val="0"/>
              <w:jc w:val="center"/>
              <w:rPr>
                <w:rFonts w:asciiTheme="minorHAnsi" w:eastAsia="Times New Roman" w:hAnsiTheme="minorHAnsi" w:cstheme="minorHAnsi"/>
                <w:color w:val="auto"/>
                <w:sz w:val="20"/>
                <w:szCs w:val="20"/>
                <w:lang w:val="hr-HR" w:eastAsia="en-US"/>
                <w14:ligatures w14:val="standardContextual"/>
              </w:rPr>
            </w:pPr>
            <w:r w:rsidRPr="00E22315">
              <w:rPr>
                <w:rFonts w:asciiTheme="minorHAnsi" w:eastAsia="Times New Roman" w:hAnsiTheme="minorHAnsi" w:cstheme="minorHAnsi"/>
                <w:color w:val="auto"/>
                <w:sz w:val="20"/>
                <w:szCs w:val="20"/>
                <w:lang w:val="hr-HR" w:eastAsia="en-US"/>
                <w14:ligatures w14:val="standardContextual"/>
              </w:rPr>
              <w:t>REBALANS 2024.</w:t>
            </w:r>
          </w:p>
        </w:tc>
        <w:tc>
          <w:tcPr>
            <w:tcW w:w="12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A48B98" w14:textId="086525EA" w:rsidR="00CB43F7" w:rsidRPr="00E22315" w:rsidRDefault="00CB43F7" w:rsidP="00CB43F7">
            <w:pPr>
              <w:suppressAutoHyphens w:val="0"/>
              <w:jc w:val="center"/>
              <w:rPr>
                <w:rFonts w:asciiTheme="minorHAnsi" w:eastAsia="Times New Roman" w:hAnsiTheme="minorHAnsi" w:cstheme="minorHAnsi"/>
                <w:color w:val="auto"/>
                <w:sz w:val="20"/>
                <w:szCs w:val="20"/>
                <w:lang w:val="hr-HR" w:eastAsia="en-US"/>
                <w14:ligatures w14:val="standardContextual"/>
              </w:rPr>
            </w:pPr>
            <w:r w:rsidRPr="00E22315">
              <w:rPr>
                <w:rFonts w:asciiTheme="minorHAnsi" w:eastAsia="Times New Roman" w:hAnsiTheme="minorHAnsi" w:cstheme="minorHAnsi"/>
                <w:color w:val="auto"/>
                <w:sz w:val="20"/>
                <w:szCs w:val="20"/>
                <w:lang w:val="hr-HR" w:eastAsia="en-US"/>
                <w14:ligatures w14:val="standardContextual"/>
              </w:rPr>
              <w:t>IZVRŠENJE 31.12.2024.</w:t>
            </w:r>
          </w:p>
        </w:tc>
      </w:tr>
      <w:tr w:rsidR="00E42C77" w:rsidRPr="00E22315" w14:paraId="19DE64BA" w14:textId="77777777" w:rsidTr="00CB5FA8">
        <w:trPr>
          <w:trHeight w:val="1058"/>
          <w:jc w:val="center"/>
        </w:trPr>
        <w:tc>
          <w:tcPr>
            <w:tcW w:w="240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5FC70A" w14:textId="77777777" w:rsidR="00CB43F7" w:rsidRPr="00E22315" w:rsidRDefault="00CB43F7" w:rsidP="00CB43F7">
            <w:pPr>
              <w:suppressAutoHyphens w:val="0"/>
              <w:rPr>
                <w:rFonts w:asciiTheme="minorHAnsi" w:eastAsia="Times New Roman" w:hAnsiTheme="minorHAnsi" w:cstheme="minorHAnsi"/>
                <w:color w:val="auto"/>
                <w:sz w:val="20"/>
                <w:szCs w:val="20"/>
                <w:lang w:val="hr-HR" w:eastAsia="en-US"/>
                <w14:ligatures w14:val="standardContextual"/>
              </w:rPr>
            </w:pPr>
            <w:r w:rsidRPr="00E22315">
              <w:rPr>
                <w:rFonts w:asciiTheme="minorHAnsi" w:eastAsia="Times New Roman" w:hAnsiTheme="minorHAnsi" w:cstheme="minorHAnsi"/>
                <w:color w:val="auto"/>
                <w:sz w:val="20"/>
                <w:szCs w:val="20"/>
                <w:lang w:val="hr-HR" w:eastAsia="en-US"/>
                <w14:ligatures w14:val="standardContextual"/>
              </w:rPr>
              <w:t xml:space="preserve">Obavljeni konzervatorsko-restauratorski radovi na zidnom </w:t>
            </w:r>
            <w:proofErr w:type="spellStart"/>
            <w:r w:rsidRPr="00E22315">
              <w:rPr>
                <w:rFonts w:asciiTheme="minorHAnsi" w:eastAsia="Times New Roman" w:hAnsiTheme="minorHAnsi" w:cstheme="minorHAnsi"/>
                <w:color w:val="auto"/>
                <w:sz w:val="20"/>
                <w:szCs w:val="20"/>
                <w:lang w:val="hr-HR" w:eastAsia="en-US"/>
                <w14:ligatures w14:val="standardContextual"/>
              </w:rPr>
              <w:t>osliku</w:t>
            </w:r>
            <w:proofErr w:type="spellEnd"/>
          </w:p>
        </w:tc>
        <w:tc>
          <w:tcPr>
            <w:tcW w:w="1701"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4E6383E1" w14:textId="77777777" w:rsidR="00CB43F7" w:rsidRPr="00E22315" w:rsidRDefault="00CB43F7" w:rsidP="00CB43F7">
            <w:pPr>
              <w:suppressAutoHyphens w:val="0"/>
              <w:rPr>
                <w:rFonts w:asciiTheme="minorHAnsi" w:eastAsia="Times New Roman" w:hAnsiTheme="minorHAnsi" w:cstheme="minorHAnsi"/>
                <w:color w:val="auto"/>
                <w:sz w:val="20"/>
                <w:szCs w:val="20"/>
                <w:lang w:val="hr-HR" w:eastAsia="en-US"/>
                <w14:ligatures w14:val="standardContextual"/>
              </w:rPr>
            </w:pPr>
            <w:r w:rsidRPr="00E22315">
              <w:rPr>
                <w:rFonts w:asciiTheme="minorHAnsi" w:eastAsia="Times New Roman" w:hAnsiTheme="minorHAnsi" w:cstheme="minorHAnsi"/>
                <w:color w:val="auto"/>
                <w:sz w:val="20"/>
                <w:szCs w:val="20"/>
                <w:lang w:val="hr-HR" w:eastAsia="en-US"/>
                <w14:ligatures w14:val="standardContextual"/>
              </w:rPr>
              <w:t>Stupanj dovršenosti</w:t>
            </w:r>
          </w:p>
        </w:tc>
        <w:tc>
          <w:tcPr>
            <w:tcW w:w="1013"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5AC71FE2" w14:textId="77777777" w:rsidR="00CB43F7" w:rsidRPr="00E22315" w:rsidRDefault="00CB43F7" w:rsidP="00CB43F7">
            <w:pPr>
              <w:suppressAutoHyphens w:val="0"/>
              <w:jc w:val="center"/>
              <w:rPr>
                <w:rFonts w:asciiTheme="minorHAnsi" w:eastAsia="Times New Roman" w:hAnsiTheme="minorHAnsi" w:cstheme="minorHAnsi"/>
                <w:color w:val="auto"/>
                <w:sz w:val="20"/>
                <w:szCs w:val="20"/>
                <w:lang w:val="hr-HR" w:eastAsia="en-US"/>
                <w14:ligatures w14:val="standardContextual"/>
              </w:rPr>
            </w:pPr>
            <w:r w:rsidRPr="00E22315">
              <w:rPr>
                <w:rFonts w:asciiTheme="minorHAnsi" w:eastAsia="Times New Roman" w:hAnsiTheme="minorHAnsi" w:cstheme="minorHAnsi"/>
                <w:color w:val="auto"/>
                <w:sz w:val="20"/>
                <w:szCs w:val="20"/>
                <w:lang w:val="hr-HR" w:eastAsia="en-US"/>
                <w14:ligatures w14:val="standardContextual"/>
              </w:rPr>
              <w:t>%</w:t>
            </w:r>
          </w:p>
        </w:tc>
        <w:tc>
          <w:tcPr>
            <w:tcW w:w="1255"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241F1671" w14:textId="77777777" w:rsidR="00CB43F7" w:rsidRPr="00E22315" w:rsidRDefault="00CB43F7" w:rsidP="00CB43F7">
            <w:pPr>
              <w:suppressAutoHyphens w:val="0"/>
              <w:jc w:val="center"/>
              <w:rPr>
                <w:rFonts w:asciiTheme="minorHAnsi" w:eastAsia="Times New Roman" w:hAnsiTheme="minorHAnsi" w:cstheme="minorHAnsi"/>
                <w:color w:val="auto"/>
                <w:sz w:val="20"/>
                <w:szCs w:val="20"/>
                <w:lang w:val="hr-HR" w:eastAsia="en-US"/>
                <w14:ligatures w14:val="standardContextual"/>
              </w:rPr>
            </w:pPr>
            <w:r w:rsidRPr="00E22315">
              <w:rPr>
                <w:rFonts w:asciiTheme="minorHAnsi" w:eastAsia="Times New Roman" w:hAnsiTheme="minorHAnsi" w:cstheme="minorHAnsi"/>
                <w:color w:val="auto"/>
                <w:sz w:val="20"/>
                <w:szCs w:val="20"/>
                <w:lang w:val="hr-HR" w:eastAsia="en-US"/>
                <w14:ligatures w14:val="standardContextual"/>
              </w:rPr>
              <w:t>0</w:t>
            </w:r>
          </w:p>
        </w:tc>
        <w:tc>
          <w:tcPr>
            <w:tcW w:w="1134"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57ACB1C2" w14:textId="77777777" w:rsidR="00CB43F7" w:rsidRPr="00E22315" w:rsidRDefault="00CB43F7" w:rsidP="00CB43F7">
            <w:pPr>
              <w:suppressAutoHyphens w:val="0"/>
              <w:jc w:val="center"/>
              <w:rPr>
                <w:rFonts w:asciiTheme="minorHAnsi" w:eastAsia="Times New Roman" w:hAnsiTheme="minorHAnsi" w:cstheme="minorHAnsi"/>
                <w:color w:val="auto"/>
                <w:sz w:val="20"/>
                <w:szCs w:val="20"/>
                <w:lang w:val="hr-HR" w:eastAsia="en-US"/>
                <w14:ligatures w14:val="standardContextual"/>
              </w:rPr>
            </w:pPr>
            <w:r w:rsidRPr="00E22315">
              <w:rPr>
                <w:rFonts w:asciiTheme="minorHAnsi" w:eastAsia="Times New Roman" w:hAnsiTheme="minorHAnsi" w:cstheme="minorHAnsi"/>
                <w:color w:val="auto"/>
                <w:sz w:val="20"/>
                <w:szCs w:val="20"/>
                <w:lang w:val="hr-HR" w:eastAsia="en-US"/>
                <w14:ligatures w14:val="standardContextual"/>
              </w:rPr>
              <w:t>100</w:t>
            </w:r>
          </w:p>
        </w:tc>
        <w:tc>
          <w:tcPr>
            <w:tcW w:w="1239" w:type="dxa"/>
            <w:tcBorders>
              <w:top w:val="single" w:sz="4" w:space="0" w:color="auto"/>
              <w:left w:val="single" w:sz="4" w:space="0" w:color="00000A"/>
              <w:bottom w:val="single" w:sz="4" w:space="0" w:color="auto"/>
              <w:right w:val="single" w:sz="4" w:space="0" w:color="00000A"/>
            </w:tcBorders>
            <w:shd w:val="clear" w:color="auto" w:fill="FFFFFF"/>
            <w:vAlign w:val="center"/>
          </w:tcPr>
          <w:p w14:paraId="172C4EF9" w14:textId="77777777" w:rsidR="00CB43F7" w:rsidRPr="00E22315" w:rsidRDefault="00CB43F7" w:rsidP="00CB43F7">
            <w:pPr>
              <w:suppressAutoHyphens w:val="0"/>
              <w:jc w:val="center"/>
              <w:rPr>
                <w:rFonts w:asciiTheme="minorHAnsi" w:eastAsia="Times New Roman" w:hAnsiTheme="minorHAnsi" w:cstheme="minorHAnsi"/>
                <w:color w:val="auto"/>
                <w:sz w:val="20"/>
                <w:szCs w:val="20"/>
                <w:lang w:val="hr-HR" w:eastAsia="en-US"/>
                <w14:ligatures w14:val="standardContextual"/>
              </w:rPr>
            </w:pPr>
            <w:r w:rsidRPr="00E22315">
              <w:rPr>
                <w:rFonts w:asciiTheme="minorHAnsi" w:eastAsia="Times New Roman" w:hAnsiTheme="minorHAnsi" w:cstheme="minorHAnsi"/>
                <w:color w:val="auto"/>
                <w:sz w:val="20"/>
                <w:szCs w:val="20"/>
                <w:lang w:val="hr-HR" w:eastAsia="en-US"/>
                <w14:ligatures w14:val="standardContextual"/>
              </w:rPr>
              <w:t>100</w:t>
            </w:r>
          </w:p>
        </w:tc>
      </w:tr>
    </w:tbl>
    <w:p w14:paraId="03CAE4E1" w14:textId="77777777" w:rsidR="00CB43F7" w:rsidRPr="00E22315" w:rsidRDefault="00CB43F7" w:rsidP="00CB43F7">
      <w:pPr>
        <w:suppressAutoHyphens w:val="0"/>
        <w:jc w:val="both"/>
        <w:rPr>
          <w:rFonts w:asciiTheme="minorHAnsi" w:eastAsia="Times New Roman" w:hAnsiTheme="minorHAnsi" w:cstheme="minorHAnsi"/>
          <w:color w:val="auto"/>
          <w:lang w:val="hr-HR" w:eastAsia="en-US"/>
        </w:rPr>
      </w:pPr>
    </w:p>
    <w:p w14:paraId="19BB2CC9" w14:textId="173C4F60" w:rsidR="00CB43F7" w:rsidRPr="00E22315" w:rsidRDefault="00CB43F7" w:rsidP="00CB43F7">
      <w:pPr>
        <w:suppressAutoHyphens w:val="0"/>
        <w:jc w:val="both"/>
        <w:rPr>
          <w:rFonts w:asciiTheme="minorHAnsi" w:eastAsia="Times New Roman" w:hAnsiTheme="minorHAnsi" w:cstheme="minorHAnsi"/>
          <w:color w:val="auto"/>
          <w:lang w:val="hr-HR" w:eastAsia="en-US"/>
        </w:rPr>
      </w:pPr>
      <w:r w:rsidRPr="00E22315">
        <w:rPr>
          <w:rFonts w:asciiTheme="minorHAnsi" w:eastAsia="Times New Roman" w:hAnsiTheme="minorHAnsi" w:cstheme="minorHAnsi"/>
          <w:b/>
          <w:bCs/>
          <w:color w:val="auto"/>
          <w:lang w:val="hr-HR" w:eastAsia="en-US"/>
        </w:rPr>
        <w:t>Rekonstrukcija nogometnog igrališta - NK Slavonija</w:t>
      </w:r>
      <w:r w:rsidRPr="00E22315">
        <w:rPr>
          <w:rFonts w:asciiTheme="minorHAnsi" w:eastAsia="Times New Roman" w:hAnsiTheme="minorHAnsi" w:cstheme="minorHAnsi"/>
          <w:color w:val="auto"/>
          <w:lang w:val="hr-HR" w:eastAsia="en-US"/>
        </w:rPr>
        <w:t xml:space="preserve"> -</w:t>
      </w:r>
      <w:r w:rsidRPr="00E22315">
        <w:rPr>
          <w:rFonts w:asciiTheme="minorHAnsi" w:hAnsiTheme="minorHAnsi" w:cstheme="minorHAnsi"/>
          <w:color w:val="auto"/>
          <w:lang w:val="hr-HR" w:eastAsia="en-US"/>
        </w:rPr>
        <w:t xml:space="preserve"> </w:t>
      </w:r>
      <w:r w:rsidRPr="00E22315">
        <w:rPr>
          <w:rFonts w:asciiTheme="minorHAnsi" w:eastAsia="Times New Roman" w:hAnsiTheme="minorHAnsi" w:cstheme="minorHAnsi"/>
          <w:color w:val="auto"/>
          <w:lang w:val="hr-HR" w:eastAsia="en-US"/>
        </w:rPr>
        <w:t>cilj programa je unaprjeđenje postojeće sportske infrastrukture kroz rekonstrukciju postojećeg nogometnog igrališta koj</w:t>
      </w:r>
      <w:r w:rsidR="00473EB5" w:rsidRPr="00E22315">
        <w:rPr>
          <w:rFonts w:asciiTheme="minorHAnsi" w:eastAsia="Times New Roman" w:hAnsiTheme="minorHAnsi" w:cstheme="minorHAnsi"/>
          <w:color w:val="auto"/>
          <w:lang w:val="hr-HR" w:eastAsia="en-US"/>
        </w:rPr>
        <w:t>e</w:t>
      </w:r>
      <w:r w:rsidRPr="00E22315">
        <w:rPr>
          <w:rFonts w:asciiTheme="minorHAnsi" w:eastAsia="Times New Roman" w:hAnsiTheme="minorHAnsi" w:cstheme="minorHAnsi"/>
          <w:color w:val="auto"/>
          <w:lang w:val="hr-HR" w:eastAsia="en-US"/>
        </w:rPr>
        <w:t xml:space="preserve"> će zadovoljavati pravila HNS-a. Projekt je usklađen sukladno </w:t>
      </w:r>
      <w:r w:rsidR="00473EB5" w:rsidRPr="00E22315">
        <w:rPr>
          <w:rFonts w:asciiTheme="minorHAnsi" w:eastAsia="Times New Roman" w:hAnsiTheme="minorHAnsi" w:cstheme="minorHAnsi"/>
          <w:color w:val="auto"/>
          <w:lang w:val="hr-HR" w:eastAsia="en-US"/>
        </w:rPr>
        <w:t>P</w:t>
      </w:r>
      <w:r w:rsidRPr="00E22315">
        <w:rPr>
          <w:rFonts w:asciiTheme="minorHAnsi" w:eastAsia="Times New Roman" w:hAnsiTheme="minorHAnsi" w:cstheme="minorHAnsi"/>
          <w:color w:val="auto"/>
          <w:lang w:val="hr-HR" w:eastAsia="en-US"/>
        </w:rPr>
        <w:t>ravilniku o jednostavnim i drugim građevinama i radovima (N</w:t>
      </w:r>
      <w:r w:rsidR="00473EB5" w:rsidRPr="00E22315">
        <w:rPr>
          <w:rFonts w:asciiTheme="minorHAnsi" w:eastAsia="Times New Roman" w:hAnsiTheme="minorHAnsi" w:cstheme="minorHAnsi"/>
          <w:color w:val="auto"/>
          <w:lang w:val="hr-HR" w:eastAsia="en-US"/>
        </w:rPr>
        <w:t>arodne novine broj</w:t>
      </w:r>
      <w:r w:rsidRPr="00E22315">
        <w:rPr>
          <w:rFonts w:asciiTheme="minorHAnsi" w:eastAsia="Times New Roman" w:hAnsiTheme="minorHAnsi" w:cstheme="minorHAnsi"/>
          <w:color w:val="auto"/>
          <w:lang w:val="hr-HR" w:eastAsia="en-US"/>
        </w:rPr>
        <w:t xml:space="preserve"> 112/17, 34/18, 36/19, 98/19, 31/20) članak 4. i članak 5. </w:t>
      </w:r>
      <w:r w:rsidR="00473EB5" w:rsidRPr="00E22315">
        <w:rPr>
          <w:rFonts w:asciiTheme="minorHAnsi" w:eastAsia="Times New Roman" w:hAnsiTheme="minorHAnsi" w:cstheme="minorHAnsi"/>
          <w:color w:val="auto"/>
          <w:lang w:val="hr-HR" w:eastAsia="en-US"/>
        </w:rPr>
        <w:t>Tijekom izvještajnog razdoblja s</w:t>
      </w:r>
      <w:r w:rsidRPr="00E22315">
        <w:rPr>
          <w:rFonts w:asciiTheme="minorHAnsi" w:eastAsia="Times New Roman" w:hAnsiTheme="minorHAnsi" w:cstheme="minorHAnsi"/>
          <w:color w:val="auto"/>
          <w:lang w:val="hr-HR" w:eastAsia="en-US"/>
        </w:rPr>
        <w:t xml:space="preserve">redstva su utrošena na pripremne radove rekonstrukcije nogometnog igrališta, a završetak radove se očekuje u </w:t>
      </w:r>
      <w:r w:rsidR="00473EB5" w:rsidRPr="00E22315">
        <w:rPr>
          <w:rFonts w:asciiTheme="minorHAnsi" w:eastAsia="Times New Roman" w:hAnsiTheme="minorHAnsi" w:cstheme="minorHAnsi"/>
          <w:color w:val="auto"/>
          <w:lang w:val="hr-HR" w:eastAsia="en-US"/>
        </w:rPr>
        <w:t xml:space="preserve">sljedećem izvještajnom </w:t>
      </w:r>
      <w:proofErr w:type="spellStart"/>
      <w:r w:rsidR="00473EB5" w:rsidRPr="00E22315">
        <w:rPr>
          <w:rFonts w:asciiTheme="minorHAnsi" w:eastAsia="Times New Roman" w:hAnsiTheme="minorHAnsi" w:cstheme="minorHAnsi"/>
          <w:color w:val="auto"/>
          <w:lang w:val="hr-HR" w:eastAsia="en-US"/>
        </w:rPr>
        <w:t>radoblju</w:t>
      </w:r>
      <w:proofErr w:type="spellEnd"/>
      <w:r w:rsidRPr="00E22315">
        <w:rPr>
          <w:rFonts w:asciiTheme="minorHAnsi" w:eastAsia="Times New Roman" w:hAnsiTheme="minorHAnsi" w:cstheme="minorHAnsi"/>
          <w:color w:val="auto"/>
          <w:lang w:val="hr-HR" w:eastAsia="en-US"/>
        </w:rPr>
        <w:t>.</w:t>
      </w:r>
    </w:p>
    <w:p w14:paraId="7104CAF3" w14:textId="77777777" w:rsidR="00CB43F7" w:rsidRPr="00E22315" w:rsidRDefault="00CB43F7" w:rsidP="00CB43F7">
      <w:pPr>
        <w:suppressAutoHyphens w:val="0"/>
        <w:jc w:val="both"/>
        <w:rPr>
          <w:rFonts w:asciiTheme="minorHAnsi" w:eastAsia="Times New Roman" w:hAnsiTheme="minorHAnsi" w:cstheme="minorHAnsi"/>
          <w:color w:val="auto"/>
          <w:lang w:val="hr-HR" w:eastAsia="en-US"/>
        </w:rPr>
      </w:pPr>
    </w:p>
    <w:tbl>
      <w:tblPr>
        <w:tblW w:w="876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405"/>
        <w:gridCol w:w="1701"/>
        <w:gridCol w:w="1033"/>
        <w:gridCol w:w="1093"/>
        <w:gridCol w:w="1288"/>
        <w:gridCol w:w="1247"/>
      </w:tblGrid>
      <w:tr w:rsidR="00E42C77" w:rsidRPr="00E22315" w14:paraId="083E2AD6" w14:textId="77777777" w:rsidTr="00C3483F">
        <w:trPr>
          <w:trHeight w:val="434"/>
          <w:jc w:val="center"/>
        </w:trPr>
        <w:tc>
          <w:tcPr>
            <w:tcW w:w="240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B1D278" w14:textId="77777777" w:rsidR="00CB43F7" w:rsidRPr="00E22315" w:rsidRDefault="00CB43F7" w:rsidP="00CB43F7">
            <w:pPr>
              <w:suppressAutoHyphens w:val="0"/>
              <w:jc w:val="center"/>
              <w:rPr>
                <w:rFonts w:asciiTheme="minorHAnsi" w:eastAsia="Times New Roman" w:hAnsiTheme="minorHAnsi" w:cstheme="minorHAnsi"/>
                <w:color w:val="auto"/>
                <w:sz w:val="20"/>
                <w:szCs w:val="20"/>
                <w:lang w:val="hr-HR" w:eastAsia="en-US"/>
                <w14:ligatures w14:val="standardContextual"/>
              </w:rPr>
            </w:pPr>
            <w:r w:rsidRPr="00E22315">
              <w:rPr>
                <w:rFonts w:asciiTheme="minorHAnsi" w:eastAsia="Times New Roman" w:hAnsiTheme="minorHAnsi" w:cstheme="minorHAnsi"/>
                <w:color w:val="auto"/>
                <w:sz w:val="20"/>
                <w:szCs w:val="20"/>
                <w:lang w:val="hr-HR" w:eastAsia="en-US"/>
                <w14:ligatures w14:val="standardContextual"/>
              </w:rPr>
              <w:t>Pokazatelj 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E408F5" w14:textId="77777777" w:rsidR="00CB43F7" w:rsidRPr="00E22315" w:rsidRDefault="00CB43F7" w:rsidP="00CB43F7">
            <w:pPr>
              <w:suppressAutoHyphens w:val="0"/>
              <w:jc w:val="center"/>
              <w:rPr>
                <w:rFonts w:asciiTheme="minorHAnsi" w:eastAsia="Times New Roman" w:hAnsiTheme="minorHAnsi" w:cstheme="minorHAnsi"/>
                <w:color w:val="auto"/>
                <w:sz w:val="20"/>
                <w:szCs w:val="20"/>
                <w:lang w:val="hr-HR" w:eastAsia="en-US"/>
                <w14:ligatures w14:val="standardContextual"/>
              </w:rPr>
            </w:pPr>
            <w:r w:rsidRPr="00E22315">
              <w:rPr>
                <w:rFonts w:asciiTheme="minorHAnsi" w:eastAsia="Times New Roman" w:hAnsiTheme="minorHAnsi" w:cstheme="minorHAnsi"/>
                <w:color w:val="auto"/>
                <w:sz w:val="20"/>
                <w:szCs w:val="20"/>
                <w:lang w:val="hr-HR" w:eastAsia="en-US"/>
                <w14:ligatures w14:val="standardContextual"/>
              </w:rPr>
              <w:t>Definicija</w:t>
            </w:r>
          </w:p>
        </w:tc>
        <w:tc>
          <w:tcPr>
            <w:tcW w:w="103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385DCC" w14:textId="77777777" w:rsidR="00CB43F7" w:rsidRPr="00E22315" w:rsidRDefault="00CB43F7" w:rsidP="00CB43F7">
            <w:pPr>
              <w:suppressAutoHyphens w:val="0"/>
              <w:jc w:val="center"/>
              <w:rPr>
                <w:rFonts w:asciiTheme="minorHAnsi" w:eastAsia="Times New Roman" w:hAnsiTheme="minorHAnsi" w:cstheme="minorHAnsi"/>
                <w:color w:val="auto"/>
                <w:sz w:val="20"/>
                <w:szCs w:val="20"/>
                <w:lang w:val="hr-HR" w:eastAsia="en-US"/>
                <w14:ligatures w14:val="standardContextual"/>
              </w:rPr>
            </w:pPr>
            <w:r w:rsidRPr="00E22315">
              <w:rPr>
                <w:rFonts w:asciiTheme="minorHAnsi" w:eastAsia="Times New Roman" w:hAnsiTheme="minorHAnsi" w:cstheme="minorHAnsi"/>
                <w:color w:val="auto"/>
                <w:sz w:val="20"/>
                <w:szCs w:val="20"/>
                <w:lang w:val="hr-HR" w:eastAsia="en-US"/>
                <w14:ligatures w14:val="standardContextual"/>
              </w:rPr>
              <w:t>Jedinica</w:t>
            </w:r>
          </w:p>
        </w:tc>
        <w:tc>
          <w:tcPr>
            <w:tcW w:w="10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7316D4" w14:textId="77777777" w:rsidR="00CB43F7" w:rsidRPr="00E22315" w:rsidRDefault="00CB43F7" w:rsidP="00CB43F7">
            <w:pPr>
              <w:suppressAutoHyphens w:val="0"/>
              <w:jc w:val="center"/>
              <w:rPr>
                <w:rFonts w:asciiTheme="minorHAnsi" w:eastAsia="Times New Roman" w:hAnsiTheme="minorHAnsi" w:cstheme="minorHAnsi"/>
                <w:color w:val="auto"/>
                <w:sz w:val="20"/>
                <w:szCs w:val="20"/>
                <w:lang w:val="hr-HR" w:eastAsia="en-US"/>
                <w14:ligatures w14:val="standardContextual"/>
              </w:rPr>
            </w:pPr>
            <w:r w:rsidRPr="00E22315">
              <w:rPr>
                <w:rFonts w:asciiTheme="minorHAnsi" w:eastAsia="Times New Roman" w:hAnsiTheme="minorHAnsi" w:cstheme="minorHAnsi"/>
                <w:color w:val="auto"/>
                <w:sz w:val="20"/>
                <w:szCs w:val="20"/>
                <w:lang w:val="hr-HR" w:eastAsia="en-US"/>
                <w14:ligatures w14:val="standardContextual"/>
              </w:rPr>
              <w:t>Polazna vrijednost</w:t>
            </w:r>
          </w:p>
        </w:tc>
        <w:tc>
          <w:tcPr>
            <w:tcW w:w="1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3F93F1" w14:textId="41EE098C" w:rsidR="00CB43F7" w:rsidRPr="00E22315" w:rsidRDefault="00CB43F7" w:rsidP="00CB43F7">
            <w:pPr>
              <w:suppressAutoHyphens w:val="0"/>
              <w:jc w:val="center"/>
              <w:rPr>
                <w:rFonts w:asciiTheme="minorHAnsi" w:eastAsia="Times New Roman" w:hAnsiTheme="minorHAnsi" w:cstheme="minorHAnsi"/>
                <w:color w:val="auto"/>
                <w:sz w:val="20"/>
                <w:szCs w:val="20"/>
                <w:lang w:val="hr-HR" w:eastAsia="en-US"/>
                <w14:ligatures w14:val="standardContextual"/>
              </w:rPr>
            </w:pPr>
            <w:r w:rsidRPr="00E22315">
              <w:rPr>
                <w:rFonts w:asciiTheme="minorHAnsi" w:eastAsia="Times New Roman" w:hAnsiTheme="minorHAnsi" w:cstheme="minorHAnsi"/>
                <w:color w:val="auto"/>
                <w:sz w:val="20"/>
                <w:szCs w:val="20"/>
                <w:lang w:val="hr-HR" w:eastAsia="en-US"/>
                <w14:ligatures w14:val="standardContextual"/>
              </w:rPr>
              <w:t>REBALANS 2024.</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1B3E9F" w14:textId="6CB996A1" w:rsidR="00CB43F7" w:rsidRPr="00E22315" w:rsidRDefault="00CB43F7" w:rsidP="00CB43F7">
            <w:pPr>
              <w:suppressAutoHyphens w:val="0"/>
              <w:jc w:val="center"/>
              <w:rPr>
                <w:rFonts w:asciiTheme="minorHAnsi" w:eastAsia="Times New Roman" w:hAnsiTheme="minorHAnsi" w:cstheme="minorHAnsi"/>
                <w:color w:val="auto"/>
                <w:sz w:val="20"/>
                <w:szCs w:val="20"/>
                <w:lang w:val="hr-HR" w:eastAsia="en-US"/>
                <w14:ligatures w14:val="standardContextual"/>
              </w:rPr>
            </w:pPr>
            <w:r w:rsidRPr="00E22315">
              <w:rPr>
                <w:rFonts w:asciiTheme="minorHAnsi" w:eastAsia="Times New Roman" w:hAnsiTheme="minorHAnsi" w:cstheme="minorHAnsi"/>
                <w:color w:val="auto"/>
                <w:sz w:val="20"/>
                <w:szCs w:val="20"/>
                <w:lang w:val="hr-HR" w:eastAsia="en-US"/>
                <w14:ligatures w14:val="standardContextual"/>
              </w:rPr>
              <w:t>IZVRŠENJE 31.12.2024.</w:t>
            </w:r>
          </w:p>
        </w:tc>
      </w:tr>
      <w:tr w:rsidR="00E42C77" w:rsidRPr="00E22315" w14:paraId="61CCE709" w14:textId="77777777" w:rsidTr="00C3483F">
        <w:trPr>
          <w:trHeight w:val="60"/>
          <w:jc w:val="center"/>
        </w:trPr>
        <w:tc>
          <w:tcPr>
            <w:tcW w:w="240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FE1BBF" w14:textId="77777777" w:rsidR="00CB43F7" w:rsidRPr="00E22315" w:rsidRDefault="00CB43F7" w:rsidP="00CB43F7">
            <w:pPr>
              <w:suppressAutoHyphens w:val="0"/>
              <w:rPr>
                <w:rFonts w:asciiTheme="minorHAnsi" w:eastAsia="Times New Roman" w:hAnsiTheme="minorHAnsi" w:cstheme="minorHAnsi"/>
                <w:color w:val="auto"/>
                <w:sz w:val="20"/>
                <w:szCs w:val="20"/>
                <w:lang w:val="hr-HR" w:eastAsia="en-US"/>
                <w14:ligatures w14:val="standardContextual"/>
              </w:rPr>
            </w:pPr>
            <w:r w:rsidRPr="00E22315">
              <w:rPr>
                <w:rFonts w:asciiTheme="minorHAnsi" w:eastAsia="Times New Roman" w:hAnsiTheme="minorHAnsi" w:cstheme="minorHAnsi"/>
                <w:color w:val="auto"/>
                <w:sz w:val="20"/>
                <w:szCs w:val="20"/>
                <w:lang w:val="hr-HR" w:eastAsia="en-US"/>
                <w14:ligatures w14:val="standardContextual"/>
              </w:rPr>
              <w:t>Broj rekonstruiranih nogometnih igrališta</w:t>
            </w:r>
          </w:p>
        </w:tc>
        <w:tc>
          <w:tcPr>
            <w:tcW w:w="1701"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567B5D94" w14:textId="77777777" w:rsidR="00CB43F7" w:rsidRPr="00E22315" w:rsidRDefault="00CB43F7" w:rsidP="00CB43F7">
            <w:pPr>
              <w:suppressAutoHyphens w:val="0"/>
              <w:rPr>
                <w:rFonts w:asciiTheme="minorHAnsi" w:eastAsia="Times New Roman" w:hAnsiTheme="minorHAnsi" w:cstheme="minorHAnsi"/>
                <w:color w:val="auto"/>
                <w:sz w:val="20"/>
                <w:szCs w:val="20"/>
                <w:lang w:val="hr-HR" w:eastAsia="en-US"/>
                <w14:ligatures w14:val="standardContextual"/>
              </w:rPr>
            </w:pPr>
            <w:r w:rsidRPr="00E22315">
              <w:rPr>
                <w:rFonts w:asciiTheme="minorHAnsi" w:eastAsia="Times New Roman" w:hAnsiTheme="minorHAnsi" w:cstheme="minorHAnsi"/>
                <w:color w:val="auto"/>
                <w:sz w:val="20"/>
                <w:szCs w:val="20"/>
                <w:lang w:val="hr-HR" w:eastAsia="en-US"/>
                <w14:ligatures w14:val="standardContextual"/>
              </w:rPr>
              <w:t>Broj izvršenih rekonstrukcija nogometnih igrališta</w:t>
            </w:r>
          </w:p>
        </w:tc>
        <w:tc>
          <w:tcPr>
            <w:tcW w:w="1033"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55C1E5E2" w14:textId="7CB3E8C3" w:rsidR="00CB43F7" w:rsidRPr="00E22315" w:rsidRDefault="00DA0286" w:rsidP="00CB43F7">
            <w:pPr>
              <w:suppressAutoHyphens w:val="0"/>
              <w:jc w:val="center"/>
              <w:rPr>
                <w:rFonts w:asciiTheme="minorHAnsi" w:eastAsia="Times New Roman" w:hAnsiTheme="minorHAnsi" w:cstheme="minorHAnsi"/>
                <w:color w:val="auto"/>
                <w:sz w:val="20"/>
                <w:szCs w:val="20"/>
                <w:lang w:val="hr-HR" w:eastAsia="en-US"/>
                <w14:ligatures w14:val="standardContextual"/>
              </w:rPr>
            </w:pPr>
            <w:r w:rsidRPr="00E22315">
              <w:rPr>
                <w:rFonts w:asciiTheme="minorHAnsi" w:eastAsia="Times New Roman" w:hAnsiTheme="minorHAnsi" w:cstheme="minorHAnsi"/>
                <w:color w:val="auto"/>
                <w:sz w:val="20"/>
                <w:szCs w:val="20"/>
                <w:lang w:val="hr-HR" w:eastAsia="en-US"/>
                <w14:ligatures w14:val="standardContextual"/>
              </w:rPr>
              <w:t>K</w:t>
            </w:r>
            <w:r w:rsidR="00CB43F7" w:rsidRPr="00E22315">
              <w:rPr>
                <w:rFonts w:asciiTheme="minorHAnsi" w:eastAsia="Times New Roman" w:hAnsiTheme="minorHAnsi" w:cstheme="minorHAnsi"/>
                <w:color w:val="auto"/>
                <w:sz w:val="20"/>
                <w:szCs w:val="20"/>
                <w:lang w:val="hr-HR" w:eastAsia="en-US"/>
                <w14:ligatures w14:val="standardContextual"/>
              </w:rPr>
              <w:t>om</w:t>
            </w:r>
          </w:p>
        </w:tc>
        <w:tc>
          <w:tcPr>
            <w:tcW w:w="1093"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0A9CF741" w14:textId="77777777" w:rsidR="00CB43F7" w:rsidRPr="00E22315" w:rsidRDefault="00CB43F7" w:rsidP="00CB43F7">
            <w:pPr>
              <w:suppressAutoHyphens w:val="0"/>
              <w:jc w:val="center"/>
              <w:rPr>
                <w:rFonts w:asciiTheme="minorHAnsi" w:eastAsia="Times New Roman" w:hAnsiTheme="minorHAnsi" w:cstheme="minorHAnsi"/>
                <w:color w:val="auto"/>
                <w:sz w:val="20"/>
                <w:szCs w:val="20"/>
                <w:lang w:val="hr-HR" w:eastAsia="en-US"/>
                <w14:ligatures w14:val="standardContextual"/>
              </w:rPr>
            </w:pPr>
            <w:r w:rsidRPr="00E22315">
              <w:rPr>
                <w:rFonts w:asciiTheme="minorHAnsi" w:eastAsia="Times New Roman" w:hAnsiTheme="minorHAnsi" w:cstheme="minorHAnsi"/>
                <w:color w:val="auto"/>
                <w:sz w:val="20"/>
                <w:szCs w:val="20"/>
                <w:lang w:val="hr-HR" w:eastAsia="en-US"/>
                <w14:ligatures w14:val="standardContextual"/>
              </w:rPr>
              <w:t>0</w:t>
            </w:r>
          </w:p>
        </w:tc>
        <w:tc>
          <w:tcPr>
            <w:tcW w:w="1288"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42C63E86" w14:textId="77777777" w:rsidR="00CB43F7" w:rsidRPr="00E22315" w:rsidRDefault="00CB43F7" w:rsidP="00CB43F7">
            <w:pPr>
              <w:suppressAutoHyphens w:val="0"/>
              <w:jc w:val="center"/>
              <w:rPr>
                <w:rFonts w:asciiTheme="minorHAnsi" w:eastAsia="Times New Roman" w:hAnsiTheme="minorHAnsi" w:cstheme="minorHAnsi"/>
                <w:color w:val="auto"/>
                <w:sz w:val="20"/>
                <w:szCs w:val="20"/>
                <w:lang w:val="hr-HR" w:eastAsia="en-US"/>
                <w14:ligatures w14:val="standardContextual"/>
              </w:rPr>
            </w:pPr>
            <w:r w:rsidRPr="00E22315">
              <w:rPr>
                <w:rFonts w:asciiTheme="minorHAnsi" w:eastAsia="Times New Roman" w:hAnsiTheme="minorHAnsi" w:cstheme="minorHAnsi"/>
                <w:color w:val="auto"/>
                <w:sz w:val="20"/>
                <w:szCs w:val="20"/>
                <w:lang w:val="hr-HR" w:eastAsia="en-US"/>
                <w14:ligatures w14:val="standardContextual"/>
              </w:rPr>
              <w:t>1</w:t>
            </w:r>
          </w:p>
        </w:tc>
        <w:tc>
          <w:tcPr>
            <w:tcW w:w="1247" w:type="dxa"/>
            <w:tcBorders>
              <w:top w:val="single" w:sz="4" w:space="0" w:color="auto"/>
              <w:left w:val="single" w:sz="4" w:space="0" w:color="00000A"/>
              <w:bottom w:val="single" w:sz="4" w:space="0" w:color="auto"/>
              <w:right w:val="single" w:sz="4" w:space="0" w:color="00000A"/>
            </w:tcBorders>
            <w:shd w:val="clear" w:color="auto" w:fill="FFFFFF"/>
            <w:vAlign w:val="center"/>
          </w:tcPr>
          <w:p w14:paraId="4A596036" w14:textId="77777777" w:rsidR="00CB43F7" w:rsidRPr="00E22315" w:rsidRDefault="00CB43F7" w:rsidP="00CB43F7">
            <w:pPr>
              <w:suppressAutoHyphens w:val="0"/>
              <w:jc w:val="center"/>
              <w:rPr>
                <w:rFonts w:asciiTheme="minorHAnsi" w:eastAsia="Times New Roman" w:hAnsiTheme="minorHAnsi" w:cstheme="minorHAnsi"/>
                <w:color w:val="auto"/>
                <w:sz w:val="20"/>
                <w:szCs w:val="20"/>
                <w:lang w:val="hr-HR" w:eastAsia="en-US"/>
                <w14:ligatures w14:val="standardContextual"/>
              </w:rPr>
            </w:pPr>
            <w:r w:rsidRPr="00E22315">
              <w:rPr>
                <w:rFonts w:asciiTheme="minorHAnsi" w:eastAsia="Times New Roman" w:hAnsiTheme="minorHAnsi" w:cstheme="minorHAnsi"/>
                <w:color w:val="auto"/>
                <w:sz w:val="20"/>
                <w:szCs w:val="20"/>
                <w:lang w:val="hr-HR" w:eastAsia="en-US"/>
                <w14:ligatures w14:val="standardContextual"/>
              </w:rPr>
              <w:t xml:space="preserve">0 </w:t>
            </w:r>
          </w:p>
        </w:tc>
      </w:tr>
    </w:tbl>
    <w:p w14:paraId="0CC821EF" w14:textId="77777777" w:rsidR="00CB43F7" w:rsidRPr="00E22315" w:rsidRDefault="00CB43F7" w:rsidP="00CB43F7">
      <w:pPr>
        <w:suppressAutoHyphens w:val="0"/>
        <w:jc w:val="both"/>
        <w:rPr>
          <w:rFonts w:asciiTheme="minorHAnsi" w:eastAsia="Times New Roman" w:hAnsiTheme="minorHAnsi" w:cstheme="minorHAnsi"/>
          <w:color w:val="auto"/>
          <w:lang w:val="hr-HR" w:eastAsia="en-US"/>
        </w:rPr>
      </w:pPr>
    </w:p>
    <w:p w14:paraId="74CA833F" w14:textId="7D109124" w:rsidR="00CB43F7" w:rsidRPr="00E22315" w:rsidRDefault="00CB43F7" w:rsidP="00CB43F7">
      <w:pPr>
        <w:suppressAutoHyphens w:val="0"/>
        <w:jc w:val="both"/>
        <w:rPr>
          <w:rFonts w:asciiTheme="minorHAnsi" w:eastAsia="Times New Roman" w:hAnsiTheme="minorHAnsi" w:cstheme="minorHAnsi"/>
          <w:color w:val="auto"/>
          <w:lang w:val="hr-HR" w:eastAsia="en-US"/>
        </w:rPr>
      </w:pPr>
      <w:r w:rsidRPr="00E22315">
        <w:rPr>
          <w:rFonts w:asciiTheme="minorHAnsi" w:eastAsia="Times New Roman" w:hAnsiTheme="minorHAnsi" w:cstheme="minorHAnsi"/>
          <w:b/>
          <w:bCs/>
          <w:color w:val="auto"/>
          <w:lang w:val="hr-HR" w:eastAsia="en-US"/>
        </w:rPr>
        <w:t>Rekonstrukcija sportsko rekreacijske zgrade – Teniski tereni</w:t>
      </w:r>
      <w:r w:rsidRPr="00E22315">
        <w:rPr>
          <w:rFonts w:asciiTheme="minorHAnsi" w:eastAsia="Times New Roman" w:hAnsiTheme="minorHAnsi" w:cstheme="minorHAnsi"/>
          <w:color w:val="auto"/>
          <w:lang w:val="hr-HR" w:eastAsia="en-US"/>
        </w:rPr>
        <w:t xml:space="preserve"> - </w:t>
      </w:r>
      <w:bookmarkStart w:id="39" w:name="_Hlk176784741"/>
      <w:r w:rsidRPr="00E22315">
        <w:rPr>
          <w:rFonts w:asciiTheme="minorHAnsi" w:eastAsia="Times New Roman" w:hAnsiTheme="minorHAnsi" w:cstheme="minorHAnsi"/>
          <w:color w:val="auto"/>
          <w:lang w:val="hr-HR" w:eastAsia="en-US"/>
        </w:rPr>
        <w:t>cilj programa je rekonstrukcija sportsko-rekreacijske zgrade na teniskim terenima s ciljem povećanja broja funkcionalnih sportskih građevina koje će omogućiti veću dostupnost sportskih sadržaja cjelokupnom stanovništvu, ali i zadovoljiti preduvjete razvoja sporta u RH.</w:t>
      </w:r>
      <w:r w:rsidRPr="00E22315">
        <w:rPr>
          <w:rFonts w:asciiTheme="minorHAnsi" w:hAnsiTheme="minorHAnsi" w:cstheme="minorHAnsi"/>
          <w:color w:val="auto"/>
          <w:lang w:val="hr-HR" w:eastAsia="hr-HR"/>
        </w:rPr>
        <w:t xml:space="preserve"> </w:t>
      </w:r>
      <w:r w:rsidR="00C3483F" w:rsidRPr="00E22315">
        <w:rPr>
          <w:rFonts w:asciiTheme="minorHAnsi" w:eastAsia="Times New Roman" w:hAnsiTheme="minorHAnsi" w:cstheme="minorHAnsi"/>
          <w:color w:val="auto"/>
          <w:lang w:val="hr-HR" w:eastAsia="en-US"/>
        </w:rPr>
        <w:t xml:space="preserve">Tijekom izvještajnog razdoblja, projekt nije realiziran. </w:t>
      </w:r>
    </w:p>
    <w:bookmarkEnd w:id="39"/>
    <w:p w14:paraId="1819F549" w14:textId="77777777" w:rsidR="00CB43F7" w:rsidRPr="00E22315" w:rsidRDefault="00CB43F7" w:rsidP="00CB43F7">
      <w:pPr>
        <w:suppressAutoHyphens w:val="0"/>
        <w:jc w:val="both"/>
        <w:rPr>
          <w:rFonts w:asciiTheme="minorHAnsi" w:eastAsia="Times New Roman" w:hAnsiTheme="minorHAnsi" w:cstheme="minorHAnsi"/>
          <w:color w:val="auto"/>
          <w:lang w:val="hr-HR" w:eastAsia="en-US"/>
        </w:rPr>
      </w:pPr>
    </w:p>
    <w:tbl>
      <w:tblPr>
        <w:tblW w:w="878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405"/>
        <w:gridCol w:w="1701"/>
        <w:gridCol w:w="992"/>
        <w:gridCol w:w="1134"/>
        <w:gridCol w:w="1268"/>
        <w:gridCol w:w="1284"/>
      </w:tblGrid>
      <w:tr w:rsidR="00E42C77" w:rsidRPr="00E22315" w14:paraId="7EB64476" w14:textId="77777777" w:rsidTr="00C3483F">
        <w:trPr>
          <w:trHeight w:val="434"/>
          <w:jc w:val="center"/>
        </w:trPr>
        <w:tc>
          <w:tcPr>
            <w:tcW w:w="240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E3AC7D" w14:textId="77777777" w:rsidR="00CB43F7" w:rsidRPr="00E22315" w:rsidRDefault="00CB43F7" w:rsidP="00CB43F7">
            <w:pPr>
              <w:suppressAutoHyphens w:val="0"/>
              <w:jc w:val="center"/>
              <w:rPr>
                <w:rFonts w:asciiTheme="minorHAnsi" w:eastAsia="Times New Roman" w:hAnsiTheme="minorHAnsi" w:cstheme="minorHAnsi"/>
                <w:color w:val="auto"/>
                <w:sz w:val="20"/>
                <w:szCs w:val="20"/>
                <w:lang w:val="hr-HR" w:eastAsia="en-US"/>
                <w14:ligatures w14:val="standardContextual"/>
              </w:rPr>
            </w:pPr>
            <w:r w:rsidRPr="00E22315">
              <w:rPr>
                <w:rFonts w:asciiTheme="minorHAnsi" w:eastAsia="Times New Roman" w:hAnsiTheme="minorHAnsi" w:cstheme="minorHAnsi"/>
                <w:color w:val="auto"/>
                <w:sz w:val="20"/>
                <w:szCs w:val="20"/>
                <w:lang w:val="hr-HR" w:eastAsia="en-US"/>
                <w14:ligatures w14:val="standardContextual"/>
              </w:rPr>
              <w:t>Pokazatelj 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5D0F60" w14:textId="77777777" w:rsidR="00CB43F7" w:rsidRPr="00E22315" w:rsidRDefault="00CB43F7" w:rsidP="00CB43F7">
            <w:pPr>
              <w:suppressAutoHyphens w:val="0"/>
              <w:jc w:val="center"/>
              <w:rPr>
                <w:rFonts w:asciiTheme="minorHAnsi" w:eastAsia="Times New Roman" w:hAnsiTheme="minorHAnsi" w:cstheme="minorHAnsi"/>
                <w:color w:val="auto"/>
                <w:sz w:val="20"/>
                <w:szCs w:val="20"/>
                <w:lang w:val="hr-HR" w:eastAsia="en-US"/>
                <w14:ligatures w14:val="standardContextual"/>
              </w:rPr>
            </w:pPr>
            <w:r w:rsidRPr="00E22315">
              <w:rPr>
                <w:rFonts w:asciiTheme="minorHAnsi" w:eastAsia="Times New Roman" w:hAnsiTheme="minorHAnsi" w:cstheme="minorHAnsi"/>
                <w:color w:val="auto"/>
                <w:sz w:val="20"/>
                <w:szCs w:val="20"/>
                <w:lang w:val="hr-HR" w:eastAsia="en-US"/>
                <w14:ligatures w14:val="standardContextual"/>
              </w:rPr>
              <w:t>Definicija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23B928" w14:textId="77777777" w:rsidR="00CB43F7" w:rsidRPr="00E22315" w:rsidRDefault="00CB43F7" w:rsidP="00CB43F7">
            <w:pPr>
              <w:suppressAutoHyphens w:val="0"/>
              <w:jc w:val="center"/>
              <w:rPr>
                <w:rFonts w:asciiTheme="minorHAnsi" w:eastAsia="Times New Roman" w:hAnsiTheme="minorHAnsi" w:cstheme="minorHAnsi"/>
                <w:color w:val="auto"/>
                <w:sz w:val="20"/>
                <w:szCs w:val="20"/>
                <w:lang w:val="hr-HR" w:eastAsia="en-US"/>
                <w14:ligatures w14:val="standardContextual"/>
              </w:rPr>
            </w:pPr>
            <w:r w:rsidRPr="00E22315">
              <w:rPr>
                <w:rFonts w:asciiTheme="minorHAnsi" w:eastAsia="Times New Roman" w:hAnsiTheme="minorHAnsi" w:cstheme="minorHAnsi"/>
                <w:color w:val="auto"/>
                <w:sz w:val="20"/>
                <w:szCs w:val="20"/>
                <w:lang w:val="hr-HR"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8300DB" w14:textId="77777777" w:rsidR="00CB43F7" w:rsidRPr="00E22315" w:rsidRDefault="00CB43F7" w:rsidP="00CB43F7">
            <w:pPr>
              <w:suppressAutoHyphens w:val="0"/>
              <w:jc w:val="center"/>
              <w:rPr>
                <w:rFonts w:asciiTheme="minorHAnsi" w:eastAsia="Times New Roman" w:hAnsiTheme="minorHAnsi" w:cstheme="minorHAnsi"/>
                <w:color w:val="auto"/>
                <w:sz w:val="20"/>
                <w:szCs w:val="20"/>
                <w:lang w:val="hr-HR" w:eastAsia="en-US"/>
                <w14:ligatures w14:val="standardContextual"/>
              </w:rPr>
            </w:pPr>
            <w:r w:rsidRPr="00E22315">
              <w:rPr>
                <w:rFonts w:asciiTheme="minorHAnsi" w:eastAsia="Times New Roman" w:hAnsiTheme="minorHAnsi" w:cstheme="minorHAnsi"/>
                <w:color w:val="auto"/>
                <w:sz w:val="20"/>
                <w:szCs w:val="20"/>
                <w:lang w:val="hr-HR" w:eastAsia="en-US"/>
                <w14:ligatures w14:val="standardContextual"/>
              </w:rPr>
              <w:t>Polazna vrijednost</w:t>
            </w:r>
          </w:p>
        </w:tc>
        <w:tc>
          <w:tcPr>
            <w:tcW w:w="1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C4BCC8" w14:textId="0B8880CF" w:rsidR="00CB43F7" w:rsidRPr="00E22315" w:rsidRDefault="00CB43F7" w:rsidP="00CB43F7">
            <w:pPr>
              <w:suppressAutoHyphens w:val="0"/>
              <w:jc w:val="center"/>
              <w:rPr>
                <w:rFonts w:asciiTheme="minorHAnsi" w:eastAsia="Times New Roman" w:hAnsiTheme="minorHAnsi" w:cstheme="minorHAnsi"/>
                <w:color w:val="auto"/>
                <w:sz w:val="20"/>
                <w:szCs w:val="20"/>
                <w:lang w:val="hr-HR" w:eastAsia="en-US"/>
                <w14:ligatures w14:val="standardContextual"/>
              </w:rPr>
            </w:pPr>
            <w:r w:rsidRPr="00E22315">
              <w:rPr>
                <w:rFonts w:asciiTheme="minorHAnsi" w:eastAsia="Times New Roman" w:hAnsiTheme="minorHAnsi" w:cstheme="minorHAnsi"/>
                <w:color w:val="auto"/>
                <w:sz w:val="20"/>
                <w:szCs w:val="20"/>
                <w:lang w:val="hr-HR" w:eastAsia="en-US"/>
                <w14:ligatures w14:val="standardContextual"/>
              </w:rPr>
              <w:t>REBALANS</w:t>
            </w:r>
            <w:r w:rsidR="00C75C2D" w:rsidRPr="00E22315">
              <w:rPr>
                <w:rFonts w:asciiTheme="minorHAnsi" w:eastAsia="Times New Roman" w:hAnsiTheme="minorHAnsi" w:cstheme="minorHAnsi"/>
                <w:color w:val="auto"/>
                <w:sz w:val="20"/>
                <w:szCs w:val="20"/>
                <w:lang w:val="hr-HR" w:eastAsia="en-US"/>
                <w14:ligatures w14:val="standardContextual"/>
              </w:rPr>
              <w:t xml:space="preserve"> 2024.</w:t>
            </w:r>
          </w:p>
        </w:tc>
        <w:tc>
          <w:tcPr>
            <w:tcW w:w="12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8B1BCD" w14:textId="396A3959" w:rsidR="00CB43F7" w:rsidRPr="00E22315" w:rsidRDefault="00CB43F7" w:rsidP="00CB43F7">
            <w:pPr>
              <w:suppressAutoHyphens w:val="0"/>
              <w:jc w:val="center"/>
              <w:rPr>
                <w:rFonts w:asciiTheme="minorHAnsi" w:eastAsia="Times New Roman" w:hAnsiTheme="minorHAnsi" w:cstheme="minorHAnsi"/>
                <w:color w:val="auto"/>
                <w:sz w:val="20"/>
                <w:szCs w:val="20"/>
                <w:lang w:val="hr-HR" w:eastAsia="en-US"/>
                <w14:ligatures w14:val="standardContextual"/>
              </w:rPr>
            </w:pPr>
            <w:r w:rsidRPr="00E22315">
              <w:rPr>
                <w:rFonts w:asciiTheme="minorHAnsi" w:eastAsia="Times New Roman" w:hAnsiTheme="minorHAnsi" w:cstheme="minorHAnsi"/>
                <w:color w:val="auto"/>
                <w:sz w:val="20"/>
                <w:szCs w:val="20"/>
                <w:lang w:val="hr-HR" w:eastAsia="en-US"/>
                <w14:ligatures w14:val="standardContextual"/>
              </w:rPr>
              <w:t xml:space="preserve">IZVRŠENJE </w:t>
            </w:r>
            <w:r w:rsidR="00C75C2D" w:rsidRPr="00E22315">
              <w:rPr>
                <w:rFonts w:asciiTheme="minorHAnsi" w:eastAsia="Times New Roman" w:hAnsiTheme="minorHAnsi" w:cstheme="minorHAnsi"/>
                <w:color w:val="auto"/>
                <w:sz w:val="20"/>
                <w:szCs w:val="20"/>
                <w:lang w:val="hr-HR" w:eastAsia="en-US"/>
                <w14:ligatures w14:val="standardContextual"/>
              </w:rPr>
              <w:t>31.12.</w:t>
            </w:r>
            <w:r w:rsidRPr="00E22315">
              <w:rPr>
                <w:rFonts w:asciiTheme="minorHAnsi" w:eastAsia="Times New Roman" w:hAnsiTheme="minorHAnsi" w:cstheme="minorHAnsi"/>
                <w:color w:val="auto"/>
                <w:sz w:val="20"/>
                <w:szCs w:val="20"/>
                <w:lang w:val="hr-HR" w:eastAsia="en-US"/>
                <w14:ligatures w14:val="standardContextual"/>
              </w:rPr>
              <w:t>2024.</w:t>
            </w:r>
          </w:p>
        </w:tc>
      </w:tr>
      <w:tr w:rsidR="00E42C77" w:rsidRPr="00E22315" w14:paraId="64C10C7A" w14:textId="77777777" w:rsidTr="00C3483F">
        <w:trPr>
          <w:trHeight w:val="60"/>
          <w:jc w:val="center"/>
        </w:trPr>
        <w:tc>
          <w:tcPr>
            <w:tcW w:w="240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16D5D87" w14:textId="77777777" w:rsidR="00CB43F7" w:rsidRPr="00E22315" w:rsidRDefault="00CB43F7" w:rsidP="00CB43F7">
            <w:pPr>
              <w:suppressAutoHyphens w:val="0"/>
              <w:rPr>
                <w:rFonts w:asciiTheme="minorHAnsi" w:eastAsia="Times New Roman" w:hAnsiTheme="minorHAnsi" w:cstheme="minorHAnsi"/>
                <w:color w:val="auto"/>
                <w:sz w:val="20"/>
                <w:szCs w:val="20"/>
                <w:lang w:val="hr-HR" w:eastAsia="en-US"/>
                <w14:ligatures w14:val="standardContextual"/>
              </w:rPr>
            </w:pPr>
            <w:r w:rsidRPr="00E22315">
              <w:rPr>
                <w:rFonts w:asciiTheme="minorHAnsi" w:eastAsia="Times New Roman" w:hAnsiTheme="minorHAnsi" w:cstheme="minorHAnsi"/>
                <w:color w:val="auto"/>
                <w:sz w:val="20"/>
                <w:szCs w:val="20"/>
                <w:lang w:val="hr-HR" w:eastAsia="en-US"/>
                <w14:ligatures w14:val="standardContextual"/>
              </w:rPr>
              <w:t>Rekonstruirana sportsko-rekreacijska zgrada</w:t>
            </w:r>
          </w:p>
        </w:tc>
        <w:tc>
          <w:tcPr>
            <w:tcW w:w="1701" w:type="dxa"/>
            <w:tcBorders>
              <w:top w:val="single" w:sz="4" w:space="0" w:color="auto"/>
              <w:left w:val="single" w:sz="4" w:space="0" w:color="00000A"/>
              <w:bottom w:val="single" w:sz="4" w:space="0" w:color="auto"/>
              <w:right w:val="single" w:sz="4" w:space="0" w:color="00000A"/>
            </w:tcBorders>
            <w:shd w:val="clear" w:color="auto" w:fill="FFFFFF"/>
            <w:vAlign w:val="center"/>
          </w:tcPr>
          <w:p w14:paraId="4BA9C4DB" w14:textId="77777777" w:rsidR="00CB43F7" w:rsidRPr="00E22315" w:rsidRDefault="00CB43F7" w:rsidP="00CB43F7">
            <w:pPr>
              <w:suppressAutoHyphens w:val="0"/>
              <w:rPr>
                <w:rFonts w:asciiTheme="minorHAnsi" w:eastAsia="Times New Roman" w:hAnsiTheme="minorHAnsi" w:cstheme="minorHAnsi"/>
                <w:color w:val="auto"/>
                <w:sz w:val="20"/>
                <w:szCs w:val="20"/>
                <w:lang w:val="hr-HR" w:eastAsia="en-US"/>
                <w14:ligatures w14:val="standardContextual"/>
              </w:rPr>
            </w:pPr>
            <w:r w:rsidRPr="00E22315">
              <w:rPr>
                <w:rFonts w:asciiTheme="minorHAnsi" w:eastAsia="Times New Roman" w:hAnsiTheme="minorHAnsi" w:cstheme="minorHAnsi"/>
                <w:color w:val="auto"/>
                <w:sz w:val="20"/>
                <w:szCs w:val="20"/>
                <w:lang w:val="hr-HR" w:eastAsia="en-US"/>
                <w14:ligatures w14:val="standardContextual"/>
              </w:rPr>
              <w:t>Broj rekonstruiranih sportsko-rekreacijskih zgrada</w:t>
            </w:r>
          </w:p>
        </w:tc>
        <w:tc>
          <w:tcPr>
            <w:tcW w:w="992"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4AF1E3F8" w14:textId="139967AD" w:rsidR="00CB43F7" w:rsidRPr="00E22315" w:rsidRDefault="00DA0286" w:rsidP="00CB43F7">
            <w:pPr>
              <w:suppressAutoHyphens w:val="0"/>
              <w:jc w:val="center"/>
              <w:rPr>
                <w:rFonts w:asciiTheme="minorHAnsi" w:eastAsia="Times New Roman" w:hAnsiTheme="minorHAnsi" w:cstheme="minorHAnsi"/>
                <w:color w:val="auto"/>
                <w:sz w:val="20"/>
                <w:szCs w:val="20"/>
                <w:lang w:val="hr-HR" w:eastAsia="en-US"/>
                <w14:ligatures w14:val="standardContextual"/>
              </w:rPr>
            </w:pPr>
            <w:r w:rsidRPr="00E22315">
              <w:rPr>
                <w:rFonts w:asciiTheme="minorHAnsi" w:eastAsia="Times New Roman" w:hAnsiTheme="minorHAnsi" w:cstheme="minorHAnsi"/>
                <w:color w:val="auto"/>
                <w:sz w:val="20"/>
                <w:szCs w:val="20"/>
                <w:lang w:val="hr-HR" w:eastAsia="en-US"/>
                <w14:ligatures w14:val="standardContextual"/>
              </w:rPr>
              <w:t>K</w:t>
            </w:r>
            <w:r w:rsidR="00CB43F7" w:rsidRPr="00E22315">
              <w:rPr>
                <w:rFonts w:asciiTheme="minorHAnsi" w:eastAsia="Times New Roman" w:hAnsiTheme="minorHAnsi" w:cstheme="minorHAnsi"/>
                <w:color w:val="auto"/>
                <w:sz w:val="20"/>
                <w:szCs w:val="20"/>
                <w:lang w:val="hr-HR" w:eastAsia="en-US"/>
                <w14:ligatures w14:val="standardContextual"/>
              </w:rPr>
              <w:t>om</w:t>
            </w:r>
          </w:p>
        </w:tc>
        <w:tc>
          <w:tcPr>
            <w:tcW w:w="1134"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3CC375D7" w14:textId="77777777" w:rsidR="00CB43F7" w:rsidRPr="00E22315" w:rsidRDefault="00CB43F7" w:rsidP="00CB43F7">
            <w:pPr>
              <w:suppressAutoHyphens w:val="0"/>
              <w:jc w:val="center"/>
              <w:rPr>
                <w:rFonts w:asciiTheme="minorHAnsi" w:eastAsia="Times New Roman" w:hAnsiTheme="minorHAnsi" w:cstheme="minorHAnsi"/>
                <w:color w:val="auto"/>
                <w:sz w:val="20"/>
                <w:szCs w:val="20"/>
                <w:lang w:val="hr-HR" w:eastAsia="en-US"/>
                <w14:ligatures w14:val="standardContextual"/>
              </w:rPr>
            </w:pPr>
            <w:r w:rsidRPr="00E22315">
              <w:rPr>
                <w:rFonts w:asciiTheme="minorHAnsi" w:eastAsia="Times New Roman" w:hAnsiTheme="minorHAnsi" w:cstheme="minorHAnsi"/>
                <w:color w:val="auto"/>
                <w:sz w:val="20"/>
                <w:szCs w:val="20"/>
                <w:lang w:val="hr-HR" w:eastAsia="en-US"/>
                <w14:ligatures w14:val="standardContextual"/>
              </w:rPr>
              <w:t>0</w:t>
            </w:r>
          </w:p>
        </w:tc>
        <w:tc>
          <w:tcPr>
            <w:tcW w:w="1268"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318C7D4B" w14:textId="77777777" w:rsidR="00CB43F7" w:rsidRPr="00E22315" w:rsidRDefault="00CB43F7" w:rsidP="00CB43F7">
            <w:pPr>
              <w:suppressAutoHyphens w:val="0"/>
              <w:jc w:val="center"/>
              <w:rPr>
                <w:rFonts w:asciiTheme="minorHAnsi" w:eastAsia="Times New Roman" w:hAnsiTheme="minorHAnsi" w:cstheme="minorHAnsi"/>
                <w:color w:val="auto"/>
                <w:sz w:val="20"/>
                <w:szCs w:val="20"/>
                <w:lang w:val="hr-HR" w:eastAsia="en-US"/>
                <w14:ligatures w14:val="standardContextual"/>
              </w:rPr>
            </w:pPr>
            <w:r w:rsidRPr="00E22315">
              <w:rPr>
                <w:rFonts w:asciiTheme="minorHAnsi" w:eastAsia="Times New Roman" w:hAnsiTheme="minorHAnsi" w:cstheme="minorHAnsi"/>
                <w:color w:val="auto"/>
                <w:sz w:val="20"/>
                <w:szCs w:val="20"/>
                <w:lang w:val="hr-HR" w:eastAsia="en-US"/>
                <w14:ligatures w14:val="standardContextual"/>
              </w:rPr>
              <w:t>1</w:t>
            </w:r>
          </w:p>
        </w:tc>
        <w:tc>
          <w:tcPr>
            <w:tcW w:w="1284" w:type="dxa"/>
            <w:tcBorders>
              <w:top w:val="single" w:sz="4" w:space="0" w:color="auto"/>
              <w:left w:val="single" w:sz="4" w:space="0" w:color="00000A"/>
              <w:bottom w:val="single" w:sz="4" w:space="0" w:color="auto"/>
              <w:right w:val="single" w:sz="4" w:space="0" w:color="00000A"/>
            </w:tcBorders>
            <w:shd w:val="clear" w:color="auto" w:fill="FFFFFF"/>
            <w:vAlign w:val="center"/>
          </w:tcPr>
          <w:p w14:paraId="75AF64F5" w14:textId="77777777" w:rsidR="00CB43F7" w:rsidRPr="00E22315" w:rsidRDefault="00CB43F7" w:rsidP="00CB43F7">
            <w:pPr>
              <w:suppressAutoHyphens w:val="0"/>
              <w:jc w:val="center"/>
              <w:rPr>
                <w:rFonts w:asciiTheme="minorHAnsi" w:eastAsia="Times New Roman" w:hAnsiTheme="minorHAnsi" w:cstheme="minorHAnsi"/>
                <w:color w:val="auto"/>
                <w:sz w:val="20"/>
                <w:szCs w:val="20"/>
                <w:lang w:val="hr-HR" w:eastAsia="en-US"/>
                <w14:ligatures w14:val="standardContextual"/>
              </w:rPr>
            </w:pPr>
            <w:r w:rsidRPr="00E22315">
              <w:rPr>
                <w:rFonts w:asciiTheme="minorHAnsi" w:eastAsia="Times New Roman" w:hAnsiTheme="minorHAnsi" w:cstheme="minorHAnsi"/>
                <w:color w:val="auto"/>
                <w:sz w:val="20"/>
                <w:szCs w:val="20"/>
                <w:lang w:val="hr-HR" w:eastAsia="en-US"/>
                <w14:ligatures w14:val="standardContextual"/>
              </w:rPr>
              <w:t>0</w:t>
            </w:r>
          </w:p>
        </w:tc>
      </w:tr>
    </w:tbl>
    <w:p w14:paraId="5D089FBA" w14:textId="77777777" w:rsidR="00CB43F7" w:rsidRPr="00E22315" w:rsidRDefault="00CB43F7" w:rsidP="00CB43F7">
      <w:pPr>
        <w:suppressAutoHyphens w:val="0"/>
        <w:jc w:val="both"/>
        <w:rPr>
          <w:rFonts w:asciiTheme="minorHAnsi" w:eastAsia="Times New Roman" w:hAnsiTheme="minorHAnsi" w:cstheme="minorHAnsi"/>
          <w:color w:val="auto"/>
          <w:lang w:val="hr-HR" w:eastAsia="en-US"/>
        </w:rPr>
      </w:pPr>
    </w:p>
    <w:p w14:paraId="2EE482A1" w14:textId="77777777" w:rsidR="00CB43F7" w:rsidRPr="00E22315" w:rsidRDefault="00CB43F7" w:rsidP="00CB43F7">
      <w:pPr>
        <w:suppressAutoHyphens w:val="0"/>
        <w:jc w:val="both"/>
        <w:rPr>
          <w:rFonts w:asciiTheme="minorHAnsi" w:eastAsia="Times New Roman" w:hAnsiTheme="minorHAnsi" w:cstheme="minorHAnsi"/>
          <w:color w:val="auto"/>
          <w:lang w:val="hr-HR" w:eastAsia="en-US"/>
        </w:rPr>
      </w:pPr>
      <w:r w:rsidRPr="00E22315">
        <w:rPr>
          <w:rFonts w:asciiTheme="minorHAnsi" w:eastAsia="Times New Roman" w:hAnsiTheme="minorHAnsi" w:cstheme="minorHAnsi"/>
          <w:b/>
          <w:bCs/>
          <w:color w:val="auto"/>
          <w:lang w:val="hr-HR" w:eastAsia="en-US"/>
        </w:rPr>
        <w:t>Rekonstrukcija zgrade u Ulici Matije gupca u Požegi</w:t>
      </w:r>
      <w:r w:rsidRPr="00E22315">
        <w:rPr>
          <w:rFonts w:asciiTheme="minorHAnsi" w:eastAsia="Times New Roman" w:hAnsiTheme="minorHAnsi" w:cstheme="minorHAnsi"/>
          <w:color w:val="auto"/>
          <w:lang w:val="hr-HR" w:eastAsia="en-US"/>
        </w:rPr>
        <w:t xml:space="preserve"> – zbog neadekvatnih uvjeta boravka u zgradi pristupa se izradi projektne dokumentacije za rekonstrukciju zgrade.</w:t>
      </w:r>
      <w:r w:rsidRPr="00E22315">
        <w:rPr>
          <w:rFonts w:asciiTheme="minorHAnsi" w:hAnsiTheme="minorHAnsi" w:cstheme="minorHAnsi"/>
          <w:color w:val="auto"/>
          <w:lang w:val="hr-HR" w:eastAsia="hr-HR"/>
        </w:rPr>
        <w:t xml:space="preserve"> Sredstva su utrošena za izradu </w:t>
      </w:r>
      <w:r w:rsidRPr="00E22315">
        <w:rPr>
          <w:rFonts w:asciiTheme="minorHAnsi" w:eastAsia="Times New Roman" w:hAnsiTheme="minorHAnsi" w:cstheme="minorHAnsi"/>
          <w:color w:val="auto"/>
          <w:lang w:val="hr-HR" w:eastAsia="en-US"/>
        </w:rPr>
        <w:t>snimke postojećeg stanja, izradu idejno arhitektonskog rješenje adaptacije zgrade i projekt uklanjanja.</w:t>
      </w:r>
    </w:p>
    <w:p w14:paraId="0F742F16" w14:textId="77777777" w:rsidR="00CB43F7" w:rsidRPr="00E22315" w:rsidRDefault="00CB43F7" w:rsidP="00CB43F7">
      <w:pPr>
        <w:suppressAutoHyphens w:val="0"/>
        <w:jc w:val="both"/>
        <w:rPr>
          <w:rFonts w:asciiTheme="minorHAnsi" w:eastAsia="Times New Roman" w:hAnsiTheme="minorHAnsi" w:cstheme="minorHAnsi"/>
          <w:color w:val="auto"/>
          <w:lang w:val="hr-HR" w:eastAsia="en-US"/>
        </w:rPr>
      </w:pPr>
    </w:p>
    <w:tbl>
      <w:tblPr>
        <w:tblW w:w="874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405"/>
        <w:gridCol w:w="1701"/>
        <w:gridCol w:w="1013"/>
        <w:gridCol w:w="1113"/>
        <w:gridCol w:w="1268"/>
        <w:gridCol w:w="1247"/>
      </w:tblGrid>
      <w:tr w:rsidR="00E42C77" w:rsidRPr="00E22315" w14:paraId="18F5F30D" w14:textId="77777777" w:rsidTr="00C3483F">
        <w:trPr>
          <w:trHeight w:val="434"/>
          <w:jc w:val="center"/>
        </w:trPr>
        <w:tc>
          <w:tcPr>
            <w:tcW w:w="240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3F153D" w14:textId="77777777" w:rsidR="00CB43F7" w:rsidRPr="00E22315" w:rsidRDefault="00CB43F7" w:rsidP="00CB43F7">
            <w:pPr>
              <w:suppressAutoHyphens w:val="0"/>
              <w:jc w:val="center"/>
              <w:rPr>
                <w:rFonts w:asciiTheme="minorHAnsi" w:eastAsia="Times New Roman" w:hAnsiTheme="minorHAnsi" w:cstheme="minorHAnsi"/>
                <w:color w:val="auto"/>
                <w:sz w:val="20"/>
                <w:szCs w:val="20"/>
                <w:lang w:val="hr-HR" w:eastAsia="en-US"/>
                <w14:ligatures w14:val="standardContextual"/>
              </w:rPr>
            </w:pPr>
            <w:r w:rsidRPr="00E22315">
              <w:rPr>
                <w:rFonts w:asciiTheme="minorHAnsi" w:eastAsia="Times New Roman" w:hAnsiTheme="minorHAnsi" w:cstheme="minorHAnsi"/>
                <w:color w:val="auto"/>
                <w:sz w:val="20"/>
                <w:szCs w:val="20"/>
                <w:lang w:val="hr-HR" w:eastAsia="en-US"/>
                <w14:ligatures w14:val="standardContextual"/>
              </w:rPr>
              <w:t>Pokazatelj 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1EB27B" w14:textId="77777777" w:rsidR="00CB43F7" w:rsidRPr="00E22315" w:rsidRDefault="00CB43F7" w:rsidP="00CB43F7">
            <w:pPr>
              <w:suppressAutoHyphens w:val="0"/>
              <w:jc w:val="center"/>
              <w:rPr>
                <w:rFonts w:asciiTheme="minorHAnsi" w:eastAsia="Times New Roman" w:hAnsiTheme="minorHAnsi" w:cstheme="minorHAnsi"/>
                <w:color w:val="auto"/>
                <w:sz w:val="20"/>
                <w:szCs w:val="20"/>
                <w:lang w:val="hr-HR" w:eastAsia="en-US"/>
                <w14:ligatures w14:val="standardContextual"/>
              </w:rPr>
            </w:pPr>
            <w:r w:rsidRPr="00E22315">
              <w:rPr>
                <w:rFonts w:asciiTheme="minorHAnsi" w:eastAsia="Times New Roman" w:hAnsiTheme="minorHAnsi" w:cstheme="minorHAnsi"/>
                <w:color w:val="auto"/>
                <w:sz w:val="20"/>
                <w:szCs w:val="20"/>
                <w:lang w:val="hr-HR" w:eastAsia="en-US"/>
                <w14:ligatures w14:val="standardContextual"/>
              </w:rPr>
              <w:t>Definicija</w:t>
            </w:r>
          </w:p>
        </w:tc>
        <w:tc>
          <w:tcPr>
            <w:tcW w:w="10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B1F320" w14:textId="77777777" w:rsidR="00CB43F7" w:rsidRPr="00E22315" w:rsidRDefault="00CB43F7" w:rsidP="00CB43F7">
            <w:pPr>
              <w:suppressAutoHyphens w:val="0"/>
              <w:jc w:val="center"/>
              <w:rPr>
                <w:rFonts w:asciiTheme="minorHAnsi" w:eastAsia="Times New Roman" w:hAnsiTheme="minorHAnsi" w:cstheme="minorHAnsi"/>
                <w:color w:val="auto"/>
                <w:sz w:val="20"/>
                <w:szCs w:val="20"/>
                <w:lang w:val="hr-HR" w:eastAsia="en-US"/>
                <w14:ligatures w14:val="standardContextual"/>
              </w:rPr>
            </w:pPr>
            <w:r w:rsidRPr="00E22315">
              <w:rPr>
                <w:rFonts w:asciiTheme="minorHAnsi" w:eastAsia="Times New Roman" w:hAnsiTheme="minorHAnsi" w:cstheme="minorHAnsi"/>
                <w:color w:val="auto"/>
                <w:sz w:val="20"/>
                <w:szCs w:val="20"/>
                <w:lang w:val="hr-HR" w:eastAsia="en-US"/>
                <w14:ligatures w14:val="standardContextual"/>
              </w:rPr>
              <w:t>Jedinica</w:t>
            </w:r>
          </w:p>
        </w:tc>
        <w:tc>
          <w:tcPr>
            <w:tcW w:w="11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C8CF51" w14:textId="77777777" w:rsidR="00CB43F7" w:rsidRPr="00E22315" w:rsidRDefault="00CB43F7" w:rsidP="00CB43F7">
            <w:pPr>
              <w:suppressAutoHyphens w:val="0"/>
              <w:jc w:val="center"/>
              <w:rPr>
                <w:rFonts w:asciiTheme="minorHAnsi" w:eastAsia="Times New Roman" w:hAnsiTheme="minorHAnsi" w:cstheme="minorHAnsi"/>
                <w:color w:val="auto"/>
                <w:sz w:val="20"/>
                <w:szCs w:val="20"/>
                <w:lang w:val="hr-HR" w:eastAsia="en-US"/>
                <w14:ligatures w14:val="standardContextual"/>
              </w:rPr>
            </w:pPr>
            <w:r w:rsidRPr="00E22315">
              <w:rPr>
                <w:rFonts w:asciiTheme="minorHAnsi" w:eastAsia="Times New Roman" w:hAnsiTheme="minorHAnsi" w:cstheme="minorHAnsi"/>
                <w:color w:val="auto"/>
                <w:sz w:val="20"/>
                <w:szCs w:val="20"/>
                <w:lang w:val="hr-HR" w:eastAsia="en-US"/>
                <w14:ligatures w14:val="standardContextual"/>
              </w:rPr>
              <w:t>Polazna vrijednost</w:t>
            </w:r>
          </w:p>
        </w:tc>
        <w:tc>
          <w:tcPr>
            <w:tcW w:w="1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C63537" w14:textId="1656755F" w:rsidR="00CB43F7" w:rsidRPr="00E22315" w:rsidRDefault="00CB43F7" w:rsidP="00CB43F7">
            <w:pPr>
              <w:suppressAutoHyphens w:val="0"/>
              <w:jc w:val="center"/>
              <w:rPr>
                <w:rFonts w:asciiTheme="minorHAnsi" w:eastAsia="Times New Roman" w:hAnsiTheme="minorHAnsi" w:cstheme="minorHAnsi"/>
                <w:color w:val="auto"/>
                <w:sz w:val="20"/>
                <w:szCs w:val="20"/>
                <w:lang w:val="hr-HR" w:eastAsia="en-US"/>
                <w14:ligatures w14:val="standardContextual"/>
              </w:rPr>
            </w:pPr>
            <w:r w:rsidRPr="00E22315">
              <w:rPr>
                <w:rFonts w:asciiTheme="minorHAnsi" w:eastAsia="Times New Roman" w:hAnsiTheme="minorHAnsi" w:cstheme="minorHAnsi"/>
                <w:color w:val="auto"/>
                <w:sz w:val="20"/>
                <w:szCs w:val="20"/>
                <w:lang w:val="hr-HR" w:eastAsia="en-US"/>
                <w14:ligatures w14:val="standardContextual"/>
              </w:rPr>
              <w:t>REBALANS</w:t>
            </w:r>
            <w:r w:rsidR="00C75C2D" w:rsidRPr="00E22315">
              <w:rPr>
                <w:rFonts w:asciiTheme="minorHAnsi" w:eastAsia="Times New Roman" w:hAnsiTheme="minorHAnsi" w:cstheme="minorHAnsi"/>
                <w:color w:val="auto"/>
                <w:sz w:val="20"/>
                <w:szCs w:val="20"/>
                <w:lang w:val="hr-HR" w:eastAsia="en-US"/>
                <w14:ligatures w14:val="standardContextual"/>
              </w:rPr>
              <w:t xml:space="preserve"> 2024.</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F429D8" w14:textId="59F976FB" w:rsidR="00CB43F7" w:rsidRPr="00E22315" w:rsidRDefault="00CB43F7" w:rsidP="00CB43F7">
            <w:pPr>
              <w:suppressAutoHyphens w:val="0"/>
              <w:jc w:val="center"/>
              <w:rPr>
                <w:rFonts w:asciiTheme="minorHAnsi" w:eastAsia="Times New Roman" w:hAnsiTheme="minorHAnsi" w:cstheme="minorHAnsi"/>
                <w:color w:val="auto"/>
                <w:sz w:val="20"/>
                <w:szCs w:val="20"/>
                <w:lang w:val="hr-HR" w:eastAsia="en-US"/>
                <w14:ligatures w14:val="standardContextual"/>
              </w:rPr>
            </w:pPr>
            <w:r w:rsidRPr="00E22315">
              <w:rPr>
                <w:rFonts w:asciiTheme="minorHAnsi" w:eastAsia="Times New Roman" w:hAnsiTheme="minorHAnsi" w:cstheme="minorHAnsi"/>
                <w:color w:val="auto"/>
                <w:sz w:val="20"/>
                <w:szCs w:val="20"/>
                <w:lang w:val="hr-HR" w:eastAsia="en-US"/>
                <w14:ligatures w14:val="standardContextual"/>
              </w:rPr>
              <w:t xml:space="preserve">IZVRŠENJE </w:t>
            </w:r>
            <w:r w:rsidR="00C75C2D" w:rsidRPr="00E22315">
              <w:rPr>
                <w:rFonts w:asciiTheme="minorHAnsi" w:eastAsia="Times New Roman" w:hAnsiTheme="minorHAnsi" w:cstheme="minorHAnsi"/>
                <w:color w:val="auto"/>
                <w:sz w:val="20"/>
                <w:szCs w:val="20"/>
                <w:lang w:val="hr-HR" w:eastAsia="en-US"/>
                <w14:ligatures w14:val="standardContextual"/>
              </w:rPr>
              <w:t>31.12.</w:t>
            </w:r>
            <w:r w:rsidRPr="00E22315">
              <w:rPr>
                <w:rFonts w:asciiTheme="minorHAnsi" w:eastAsia="Times New Roman" w:hAnsiTheme="minorHAnsi" w:cstheme="minorHAnsi"/>
                <w:color w:val="auto"/>
                <w:sz w:val="20"/>
                <w:szCs w:val="20"/>
                <w:lang w:val="hr-HR" w:eastAsia="en-US"/>
                <w14:ligatures w14:val="standardContextual"/>
              </w:rPr>
              <w:t>2024.</w:t>
            </w:r>
          </w:p>
        </w:tc>
      </w:tr>
      <w:tr w:rsidR="00E42C77" w:rsidRPr="00E22315" w14:paraId="4922FD41" w14:textId="77777777" w:rsidTr="00C3483F">
        <w:trPr>
          <w:trHeight w:val="831"/>
          <w:jc w:val="center"/>
        </w:trPr>
        <w:tc>
          <w:tcPr>
            <w:tcW w:w="240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E79FA50" w14:textId="77777777" w:rsidR="00CB43F7" w:rsidRPr="00E22315" w:rsidRDefault="00CB43F7" w:rsidP="00CB43F7">
            <w:pPr>
              <w:suppressAutoHyphens w:val="0"/>
              <w:rPr>
                <w:rFonts w:asciiTheme="minorHAnsi" w:eastAsia="Times New Roman" w:hAnsiTheme="minorHAnsi" w:cstheme="minorHAnsi"/>
                <w:color w:val="auto"/>
                <w:sz w:val="20"/>
                <w:szCs w:val="20"/>
                <w:lang w:val="hr-HR" w:eastAsia="en-US"/>
                <w14:ligatures w14:val="standardContextual"/>
              </w:rPr>
            </w:pPr>
            <w:r w:rsidRPr="00E22315">
              <w:rPr>
                <w:rFonts w:asciiTheme="minorHAnsi" w:eastAsia="Times New Roman" w:hAnsiTheme="minorHAnsi" w:cstheme="minorHAnsi"/>
                <w:color w:val="auto"/>
                <w:sz w:val="20"/>
                <w:szCs w:val="20"/>
                <w:lang w:val="hr-HR" w:eastAsia="en-US"/>
                <w14:ligatures w14:val="standardContextual"/>
              </w:rPr>
              <w:t>Izrađena projektna dokumentacija</w:t>
            </w:r>
          </w:p>
        </w:tc>
        <w:tc>
          <w:tcPr>
            <w:tcW w:w="1701" w:type="dxa"/>
            <w:tcBorders>
              <w:top w:val="single" w:sz="4" w:space="0" w:color="auto"/>
              <w:left w:val="single" w:sz="4" w:space="0" w:color="00000A"/>
              <w:bottom w:val="single" w:sz="4" w:space="0" w:color="auto"/>
              <w:right w:val="single" w:sz="4" w:space="0" w:color="00000A"/>
            </w:tcBorders>
            <w:shd w:val="clear" w:color="auto" w:fill="FFFFFF"/>
            <w:vAlign w:val="center"/>
          </w:tcPr>
          <w:p w14:paraId="18849892" w14:textId="77777777" w:rsidR="00CB43F7" w:rsidRPr="00E22315" w:rsidRDefault="00CB43F7" w:rsidP="00CB43F7">
            <w:pPr>
              <w:suppressAutoHyphens w:val="0"/>
              <w:rPr>
                <w:rFonts w:asciiTheme="minorHAnsi" w:eastAsia="Times New Roman" w:hAnsiTheme="minorHAnsi" w:cstheme="minorHAnsi"/>
                <w:color w:val="auto"/>
                <w:sz w:val="20"/>
                <w:szCs w:val="20"/>
                <w:lang w:val="hr-HR" w:eastAsia="en-US"/>
                <w14:ligatures w14:val="standardContextual"/>
              </w:rPr>
            </w:pPr>
            <w:r w:rsidRPr="00E22315">
              <w:rPr>
                <w:rFonts w:asciiTheme="minorHAnsi" w:eastAsia="Times New Roman" w:hAnsiTheme="minorHAnsi" w:cstheme="minorHAnsi"/>
                <w:color w:val="auto"/>
                <w:sz w:val="20"/>
                <w:szCs w:val="20"/>
                <w:lang w:val="hr-HR" w:eastAsia="en-US"/>
                <w14:ligatures w14:val="standardContextual"/>
              </w:rPr>
              <w:t>Broj kompleta</w:t>
            </w:r>
          </w:p>
        </w:tc>
        <w:tc>
          <w:tcPr>
            <w:tcW w:w="1013"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31DDD3C9" w14:textId="34E1F859" w:rsidR="00CB43F7" w:rsidRPr="00E22315" w:rsidRDefault="00DA0286" w:rsidP="00CB43F7">
            <w:pPr>
              <w:suppressAutoHyphens w:val="0"/>
              <w:jc w:val="center"/>
              <w:rPr>
                <w:rFonts w:asciiTheme="minorHAnsi" w:eastAsia="Times New Roman" w:hAnsiTheme="minorHAnsi" w:cstheme="minorHAnsi"/>
                <w:color w:val="auto"/>
                <w:sz w:val="20"/>
                <w:szCs w:val="20"/>
                <w:lang w:val="hr-HR" w:eastAsia="en-US"/>
                <w14:ligatures w14:val="standardContextual"/>
              </w:rPr>
            </w:pPr>
            <w:r w:rsidRPr="00E22315">
              <w:rPr>
                <w:rFonts w:asciiTheme="minorHAnsi" w:eastAsia="Times New Roman" w:hAnsiTheme="minorHAnsi" w:cstheme="minorHAnsi"/>
                <w:color w:val="auto"/>
                <w:sz w:val="20"/>
                <w:szCs w:val="20"/>
                <w:lang w:val="hr-HR" w:eastAsia="en-US"/>
                <w14:ligatures w14:val="standardContextual"/>
              </w:rPr>
              <w:t>K</w:t>
            </w:r>
            <w:r w:rsidR="00CB43F7" w:rsidRPr="00E22315">
              <w:rPr>
                <w:rFonts w:asciiTheme="minorHAnsi" w:eastAsia="Times New Roman" w:hAnsiTheme="minorHAnsi" w:cstheme="minorHAnsi"/>
                <w:color w:val="auto"/>
                <w:sz w:val="20"/>
                <w:szCs w:val="20"/>
                <w:lang w:val="hr-HR" w:eastAsia="en-US"/>
                <w14:ligatures w14:val="standardContextual"/>
              </w:rPr>
              <w:t>om</w:t>
            </w:r>
          </w:p>
        </w:tc>
        <w:tc>
          <w:tcPr>
            <w:tcW w:w="1113"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26128915" w14:textId="77777777" w:rsidR="00CB43F7" w:rsidRPr="00E22315" w:rsidRDefault="00CB43F7" w:rsidP="00CB43F7">
            <w:pPr>
              <w:suppressAutoHyphens w:val="0"/>
              <w:jc w:val="center"/>
              <w:rPr>
                <w:rFonts w:asciiTheme="minorHAnsi" w:eastAsia="Times New Roman" w:hAnsiTheme="minorHAnsi" w:cstheme="minorHAnsi"/>
                <w:color w:val="auto"/>
                <w:sz w:val="20"/>
                <w:szCs w:val="20"/>
                <w:lang w:val="hr-HR" w:eastAsia="en-US"/>
                <w14:ligatures w14:val="standardContextual"/>
              </w:rPr>
            </w:pPr>
            <w:r w:rsidRPr="00E22315">
              <w:rPr>
                <w:rFonts w:asciiTheme="minorHAnsi" w:eastAsia="Times New Roman" w:hAnsiTheme="minorHAnsi" w:cstheme="minorHAnsi"/>
                <w:color w:val="auto"/>
                <w:sz w:val="20"/>
                <w:szCs w:val="20"/>
                <w:lang w:val="hr-HR" w:eastAsia="en-US"/>
                <w14:ligatures w14:val="standardContextual"/>
              </w:rPr>
              <w:t>0</w:t>
            </w:r>
          </w:p>
        </w:tc>
        <w:tc>
          <w:tcPr>
            <w:tcW w:w="1268"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3021B3E9" w14:textId="77777777" w:rsidR="00CB43F7" w:rsidRPr="00E22315" w:rsidRDefault="00CB43F7" w:rsidP="00CB43F7">
            <w:pPr>
              <w:suppressAutoHyphens w:val="0"/>
              <w:jc w:val="center"/>
              <w:rPr>
                <w:rFonts w:asciiTheme="minorHAnsi" w:eastAsia="Times New Roman" w:hAnsiTheme="minorHAnsi" w:cstheme="minorHAnsi"/>
                <w:color w:val="auto"/>
                <w:sz w:val="20"/>
                <w:szCs w:val="20"/>
                <w:lang w:val="hr-HR" w:eastAsia="en-US"/>
                <w14:ligatures w14:val="standardContextual"/>
              </w:rPr>
            </w:pPr>
            <w:r w:rsidRPr="00E22315">
              <w:rPr>
                <w:rFonts w:asciiTheme="minorHAnsi" w:eastAsia="Times New Roman" w:hAnsiTheme="minorHAnsi" w:cstheme="minorHAnsi"/>
                <w:color w:val="auto"/>
                <w:sz w:val="20"/>
                <w:szCs w:val="20"/>
                <w:lang w:val="hr-HR" w:eastAsia="en-US"/>
                <w14:ligatures w14:val="standardContextual"/>
              </w:rPr>
              <w:t>1</w:t>
            </w:r>
          </w:p>
        </w:tc>
        <w:tc>
          <w:tcPr>
            <w:tcW w:w="1247" w:type="dxa"/>
            <w:tcBorders>
              <w:top w:val="single" w:sz="4" w:space="0" w:color="auto"/>
              <w:left w:val="single" w:sz="4" w:space="0" w:color="00000A"/>
              <w:bottom w:val="single" w:sz="4" w:space="0" w:color="auto"/>
              <w:right w:val="single" w:sz="4" w:space="0" w:color="00000A"/>
            </w:tcBorders>
            <w:shd w:val="clear" w:color="auto" w:fill="FFFFFF"/>
            <w:vAlign w:val="center"/>
          </w:tcPr>
          <w:p w14:paraId="17FFBDD9" w14:textId="77777777" w:rsidR="00CB43F7" w:rsidRPr="00E22315" w:rsidRDefault="00CB43F7" w:rsidP="00CB43F7">
            <w:pPr>
              <w:suppressAutoHyphens w:val="0"/>
              <w:jc w:val="center"/>
              <w:rPr>
                <w:rFonts w:asciiTheme="minorHAnsi" w:eastAsia="Times New Roman" w:hAnsiTheme="minorHAnsi" w:cstheme="minorHAnsi"/>
                <w:color w:val="auto"/>
                <w:sz w:val="20"/>
                <w:szCs w:val="20"/>
                <w:lang w:val="hr-HR" w:eastAsia="en-US"/>
                <w14:ligatures w14:val="standardContextual"/>
              </w:rPr>
            </w:pPr>
            <w:r w:rsidRPr="00E22315">
              <w:rPr>
                <w:rFonts w:asciiTheme="minorHAnsi" w:eastAsia="Times New Roman" w:hAnsiTheme="minorHAnsi" w:cstheme="minorHAnsi"/>
                <w:color w:val="auto"/>
                <w:sz w:val="20"/>
                <w:szCs w:val="20"/>
                <w:lang w:val="hr-HR" w:eastAsia="en-US"/>
                <w14:ligatures w14:val="standardContextual"/>
              </w:rPr>
              <w:t>1</w:t>
            </w:r>
          </w:p>
        </w:tc>
      </w:tr>
    </w:tbl>
    <w:p w14:paraId="6F79DAEA" w14:textId="77777777" w:rsidR="003637A3" w:rsidRPr="00E22315" w:rsidRDefault="003637A3" w:rsidP="003637A3">
      <w:pPr>
        <w:ind w:right="-108"/>
        <w:jc w:val="both"/>
        <w:rPr>
          <w:rFonts w:asciiTheme="minorHAnsi" w:hAnsiTheme="minorHAnsi" w:cstheme="minorHAnsi"/>
          <w:b/>
          <w:color w:val="auto"/>
          <w:lang w:val="hr-HR"/>
        </w:rPr>
      </w:pPr>
    </w:p>
    <w:p w14:paraId="03DC3905" w14:textId="18A0E4E5" w:rsidR="00897D17" w:rsidRPr="00E22315" w:rsidRDefault="00897D17" w:rsidP="003637A3">
      <w:pPr>
        <w:ind w:right="-108"/>
        <w:jc w:val="both"/>
        <w:rPr>
          <w:rFonts w:asciiTheme="minorHAnsi" w:hAnsiTheme="minorHAnsi" w:cstheme="minorHAnsi"/>
          <w:b/>
          <w:color w:val="auto"/>
          <w:lang w:val="hr-HR"/>
        </w:rPr>
      </w:pPr>
      <w:r w:rsidRPr="00E22315">
        <w:rPr>
          <w:rFonts w:asciiTheme="minorHAnsi" w:hAnsiTheme="minorHAnsi" w:cstheme="minorHAnsi"/>
          <w:b/>
          <w:color w:val="auto"/>
          <w:lang w:val="hr-HR"/>
        </w:rPr>
        <w:t xml:space="preserve">NAZIV PROGRAMA: ULAGANJE U PROSTORNO-PLANSKU DOKUMENTACIJU </w:t>
      </w:r>
    </w:p>
    <w:p w14:paraId="3F2CE23A" w14:textId="77777777" w:rsidR="003637A3" w:rsidRPr="00E22315" w:rsidRDefault="003637A3" w:rsidP="003637A3">
      <w:pPr>
        <w:ind w:right="-108"/>
        <w:jc w:val="both"/>
        <w:rPr>
          <w:rFonts w:asciiTheme="minorHAnsi" w:hAnsiTheme="minorHAnsi" w:cstheme="minorHAnsi"/>
          <w:b/>
          <w:color w:val="auto"/>
          <w:lang w:val="hr-HR"/>
        </w:rPr>
      </w:pPr>
    </w:p>
    <w:p w14:paraId="32842EAA" w14:textId="77777777" w:rsidR="00897D17" w:rsidRPr="00E22315" w:rsidRDefault="00897D17" w:rsidP="003637A3">
      <w:pPr>
        <w:ind w:firstLine="720"/>
        <w:jc w:val="both"/>
        <w:rPr>
          <w:rFonts w:asciiTheme="minorHAnsi" w:hAnsiTheme="minorHAnsi" w:cstheme="minorHAnsi"/>
          <w:color w:val="auto"/>
          <w:lang w:val="hr-HR"/>
        </w:rPr>
      </w:pPr>
      <w:r w:rsidRPr="00E22315">
        <w:rPr>
          <w:rFonts w:asciiTheme="minorHAnsi" w:hAnsiTheme="minorHAnsi" w:cstheme="minorHAnsi"/>
          <w:color w:val="auto"/>
          <w:lang w:val="hr-HR"/>
        </w:rPr>
        <w:t>Cilj programa je stvaranje uvjeta za učinkovito gospodarenje prostorom kroz izradu prostornih planova uređenja, geodetske usluge, legalizaciju, energetsko certificiranje te izradu procjena.</w:t>
      </w:r>
    </w:p>
    <w:p w14:paraId="7CADF30E" w14:textId="77777777" w:rsidR="003637A3" w:rsidRPr="00E22315" w:rsidRDefault="003637A3" w:rsidP="003637A3">
      <w:pPr>
        <w:ind w:firstLine="720"/>
        <w:jc w:val="both"/>
        <w:rPr>
          <w:rFonts w:asciiTheme="minorHAnsi" w:hAnsiTheme="minorHAnsi" w:cstheme="minorHAnsi"/>
          <w:color w:val="auto"/>
          <w:lang w:val="hr-HR"/>
        </w:rPr>
      </w:pPr>
    </w:p>
    <w:p w14:paraId="1E5A3F5E" w14:textId="77777777" w:rsidR="00C75C2D" w:rsidRPr="00E22315" w:rsidRDefault="00897D17" w:rsidP="003637A3">
      <w:pPr>
        <w:jc w:val="both"/>
        <w:rPr>
          <w:rFonts w:asciiTheme="minorHAnsi" w:hAnsiTheme="minorHAnsi" w:cstheme="minorHAnsi"/>
          <w:color w:val="auto"/>
          <w:lang w:val="hr-HR"/>
        </w:rPr>
      </w:pPr>
      <w:r w:rsidRPr="00E22315">
        <w:rPr>
          <w:rFonts w:asciiTheme="minorHAnsi" w:hAnsiTheme="minorHAnsi" w:cstheme="minorHAnsi"/>
          <w:b/>
          <w:color w:val="auto"/>
          <w:lang w:val="hr-HR"/>
        </w:rPr>
        <w:t>Zakonska osnova za uvođenje programa:</w:t>
      </w:r>
    </w:p>
    <w:p w14:paraId="7A116609" w14:textId="5BEACFC8" w:rsidR="00C75C2D" w:rsidRPr="00E22315" w:rsidRDefault="00897D17">
      <w:pPr>
        <w:pStyle w:val="Odlomakpopisa"/>
        <w:numPr>
          <w:ilvl w:val="0"/>
          <w:numId w:val="13"/>
        </w:numPr>
        <w:spacing w:before="240" w:after="120"/>
        <w:jc w:val="both"/>
        <w:rPr>
          <w:rFonts w:asciiTheme="minorHAnsi" w:hAnsiTheme="minorHAnsi" w:cstheme="minorHAnsi"/>
          <w:color w:val="auto"/>
          <w:lang w:val="hr-HR"/>
        </w:rPr>
      </w:pPr>
      <w:r w:rsidRPr="00E22315">
        <w:rPr>
          <w:rFonts w:asciiTheme="minorHAnsi" w:hAnsiTheme="minorHAnsi" w:cstheme="minorHAnsi"/>
          <w:color w:val="auto"/>
          <w:lang w:val="hr-HR"/>
        </w:rPr>
        <w:t>Zakon o gradnji (Narodne novine, broj: 153/13., 20/17., 39/19.</w:t>
      </w:r>
      <w:r w:rsidR="00C75C2D" w:rsidRPr="00E22315">
        <w:rPr>
          <w:rFonts w:asciiTheme="minorHAnsi" w:hAnsiTheme="minorHAnsi" w:cstheme="minorHAnsi"/>
          <w:color w:val="auto"/>
          <w:lang w:val="hr-HR"/>
        </w:rPr>
        <w:t>,</w:t>
      </w:r>
      <w:r w:rsidRPr="00E22315">
        <w:rPr>
          <w:rFonts w:asciiTheme="minorHAnsi" w:hAnsiTheme="minorHAnsi" w:cstheme="minorHAnsi"/>
          <w:color w:val="auto"/>
          <w:lang w:val="hr-HR"/>
        </w:rPr>
        <w:t xml:space="preserve"> 125/19.</w:t>
      </w:r>
      <w:r w:rsidR="00C75C2D" w:rsidRPr="00E22315">
        <w:rPr>
          <w:rFonts w:asciiTheme="minorHAnsi" w:hAnsiTheme="minorHAnsi" w:cstheme="minorHAnsi"/>
          <w:color w:val="auto"/>
          <w:lang w:val="hr-HR"/>
        </w:rPr>
        <w:t xml:space="preserve"> i 145/24.</w:t>
      </w:r>
      <w:r w:rsidRPr="00E22315">
        <w:rPr>
          <w:rFonts w:asciiTheme="minorHAnsi" w:hAnsiTheme="minorHAnsi" w:cstheme="minorHAnsi"/>
          <w:color w:val="auto"/>
          <w:lang w:val="hr-HR"/>
        </w:rPr>
        <w:t xml:space="preserve">), </w:t>
      </w:r>
    </w:p>
    <w:p w14:paraId="368C17B0" w14:textId="77777777" w:rsidR="00C75C2D" w:rsidRPr="00E22315" w:rsidRDefault="00897D17">
      <w:pPr>
        <w:pStyle w:val="Odlomakpopisa"/>
        <w:numPr>
          <w:ilvl w:val="0"/>
          <w:numId w:val="13"/>
        </w:numPr>
        <w:spacing w:before="120" w:after="120"/>
        <w:jc w:val="both"/>
        <w:rPr>
          <w:rFonts w:asciiTheme="minorHAnsi" w:hAnsiTheme="minorHAnsi" w:cstheme="minorHAnsi"/>
          <w:color w:val="auto"/>
          <w:lang w:val="hr-HR"/>
        </w:rPr>
      </w:pPr>
      <w:r w:rsidRPr="00E22315">
        <w:rPr>
          <w:rFonts w:asciiTheme="minorHAnsi" w:hAnsiTheme="minorHAnsi" w:cstheme="minorHAnsi"/>
          <w:color w:val="auto"/>
          <w:lang w:val="hr-HR"/>
        </w:rPr>
        <w:t xml:space="preserve">Zakon o prostornom uređenju (Narodne novine, broj: 153/13., 65/17., 114/18., 39/19., 98/19. i 67/23.), </w:t>
      </w:r>
    </w:p>
    <w:p w14:paraId="51FACAF3" w14:textId="77777777" w:rsidR="00C75C2D" w:rsidRPr="00E22315" w:rsidRDefault="00897D17">
      <w:pPr>
        <w:pStyle w:val="Odlomakpopisa"/>
        <w:numPr>
          <w:ilvl w:val="0"/>
          <w:numId w:val="13"/>
        </w:numPr>
        <w:spacing w:before="120" w:after="120"/>
        <w:jc w:val="both"/>
        <w:rPr>
          <w:rFonts w:asciiTheme="minorHAnsi" w:hAnsiTheme="minorHAnsi" w:cstheme="minorHAnsi"/>
          <w:color w:val="auto"/>
          <w:lang w:val="hr-HR"/>
        </w:rPr>
      </w:pPr>
      <w:r w:rsidRPr="00E22315">
        <w:rPr>
          <w:rFonts w:asciiTheme="minorHAnsi" w:hAnsiTheme="minorHAnsi" w:cstheme="minorHAnsi"/>
          <w:color w:val="auto"/>
          <w:lang w:val="hr-HR"/>
        </w:rPr>
        <w:t xml:space="preserve">Zakon o naseljima (Narodne novine, broj: 39/22.), </w:t>
      </w:r>
    </w:p>
    <w:p w14:paraId="36C1EE64" w14:textId="77777777" w:rsidR="00C75C2D" w:rsidRPr="00E22315" w:rsidRDefault="00897D17">
      <w:pPr>
        <w:pStyle w:val="Odlomakpopisa"/>
        <w:numPr>
          <w:ilvl w:val="0"/>
          <w:numId w:val="13"/>
        </w:numPr>
        <w:spacing w:before="120" w:after="120"/>
        <w:jc w:val="both"/>
        <w:rPr>
          <w:rFonts w:asciiTheme="minorHAnsi" w:hAnsiTheme="minorHAnsi" w:cstheme="minorHAnsi"/>
          <w:color w:val="auto"/>
          <w:lang w:val="hr-HR"/>
        </w:rPr>
      </w:pPr>
      <w:r w:rsidRPr="00E22315">
        <w:rPr>
          <w:rFonts w:asciiTheme="minorHAnsi" w:hAnsiTheme="minorHAnsi" w:cstheme="minorHAnsi"/>
          <w:color w:val="auto"/>
          <w:lang w:val="hr-HR"/>
        </w:rPr>
        <w:t xml:space="preserve">Pravilnik o katastru infrastrukture (Narodne novine, broj: 77/21.), </w:t>
      </w:r>
    </w:p>
    <w:p w14:paraId="0C52B4C7" w14:textId="760FCFD0" w:rsidR="00897D17" w:rsidRPr="00E22315" w:rsidRDefault="00897D17">
      <w:pPr>
        <w:pStyle w:val="Odlomakpopisa"/>
        <w:numPr>
          <w:ilvl w:val="0"/>
          <w:numId w:val="13"/>
        </w:numPr>
        <w:spacing w:before="120" w:after="120"/>
        <w:jc w:val="both"/>
        <w:rPr>
          <w:rFonts w:asciiTheme="minorHAnsi" w:hAnsiTheme="minorHAnsi" w:cstheme="minorHAnsi"/>
          <w:color w:val="auto"/>
          <w:lang w:val="hr-HR"/>
        </w:rPr>
      </w:pPr>
      <w:r w:rsidRPr="00E22315">
        <w:rPr>
          <w:rFonts w:asciiTheme="minorHAnsi" w:hAnsiTheme="minorHAnsi" w:cstheme="minorHAnsi"/>
          <w:color w:val="auto"/>
          <w:lang w:val="hr-HR"/>
        </w:rPr>
        <w:t>Generalni Urbanistički plan Požege (Službene novine Grada Požege, broj: 8/06., 8/07., 19/13., 9/16., 12/19.</w:t>
      </w:r>
      <w:r w:rsidR="00C75C2D" w:rsidRPr="00E22315">
        <w:rPr>
          <w:rFonts w:asciiTheme="minorHAnsi" w:hAnsiTheme="minorHAnsi" w:cstheme="minorHAnsi"/>
          <w:color w:val="auto"/>
          <w:lang w:val="hr-HR"/>
        </w:rPr>
        <w:t>,</w:t>
      </w:r>
      <w:r w:rsidRPr="00E22315">
        <w:rPr>
          <w:rFonts w:asciiTheme="minorHAnsi" w:hAnsiTheme="minorHAnsi" w:cstheme="minorHAnsi"/>
          <w:color w:val="auto"/>
          <w:lang w:val="hr-HR"/>
        </w:rPr>
        <w:t xml:space="preserve"> 02/22.</w:t>
      </w:r>
      <w:r w:rsidR="00C75C2D" w:rsidRPr="00E22315">
        <w:rPr>
          <w:rFonts w:asciiTheme="minorHAnsi" w:hAnsiTheme="minorHAnsi" w:cstheme="minorHAnsi"/>
          <w:color w:val="auto"/>
          <w:lang w:val="hr-HR"/>
        </w:rPr>
        <w:t xml:space="preserve"> i 1/24.</w:t>
      </w:r>
      <w:r w:rsidRPr="00E22315">
        <w:rPr>
          <w:rFonts w:asciiTheme="minorHAnsi" w:hAnsiTheme="minorHAnsi" w:cstheme="minorHAnsi"/>
          <w:color w:val="auto"/>
          <w:lang w:val="hr-HR"/>
        </w:rPr>
        <w:t>)</w:t>
      </w:r>
      <w:r w:rsidRPr="00E22315">
        <w:rPr>
          <w:rFonts w:asciiTheme="minorHAnsi" w:hAnsiTheme="minorHAnsi" w:cstheme="minorHAnsi"/>
          <w:bCs/>
          <w:color w:val="auto"/>
          <w:lang w:val="hr-HR"/>
        </w:rPr>
        <w:t xml:space="preserve">. </w:t>
      </w:r>
    </w:p>
    <w:p w14:paraId="435E5C0F" w14:textId="77777777" w:rsidR="003637A3" w:rsidRPr="00E22315" w:rsidRDefault="003637A3" w:rsidP="003637A3">
      <w:pPr>
        <w:pStyle w:val="Odlomakpopisa"/>
        <w:spacing w:after="0"/>
        <w:jc w:val="both"/>
        <w:rPr>
          <w:rFonts w:asciiTheme="minorHAnsi" w:hAnsiTheme="minorHAnsi" w:cstheme="minorHAnsi"/>
          <w:color w:val="auto"/>
          <w:lang w:val="hr-HR"/>
        </w:rPr>
      </w:pPr>
    </w:p>
    <w:tbl>
      <w:tblPr>
        <w:tblStyle w:val="Reetkatablice"/>
        <w:tblW w:w="5000" w:type="pct"/>
        <w:jc w:val="center"/>
        <w:tblLook w:val="04A0" w:firstRow="1" w:lastRow="0" w:firstColumn="1" w:lastColumn="0" w:noHBand="0" w:noVBand="1"/>
      </w:tblPr>
      <w:tblGrid>
        <w:gridCol w:w="4531"/>
        <w:gridCol w:w="1399"/>
        <w:gridCol w:w="1432"/>
        <w:gridCol w:w="1700"/>
      </w:tblGrid>
      <w:tr w:rsidR="00E42C77" w:rsidRPr="00E22315" w14:paraId="198F2ECE" w14:textId="77777777" w:rsidTr="00CB5FA8">
        <w:trPr>
          <w:trHeight w:val="284"/>
          <w:jc w:val="center"/>
        </w:trPr>
        <w:tc>
          <w:tcPr>
            <w:tcW w:w="2500" w:type="pct"/>
            <w:vAlign w:val="center"/>
          </w:tcPr>
          <w:p w14:paraId="5BEDEAE4" w14:textId="77777777" w:rsidR="00C75C2D" w:rsidRPr="00E22315" w:rsidRDefault="00C75C2D" w:rsidP="00460CF4">
            <w:pPr>
              <w:spacing w:before="120" w:after="120"/>
              <w:rPr>
                <w:rFonts w:asciiTheme="minorHAnsi" w:hAnsiTheme="minorHAnsi" w:cstheme="minorHAnsi"/>
                <w:i/>
                <w:color w:val="auto"/>
                <w:sz w:val="20"/>
                <w:szCs w:val="20"/>
                <w:lang w:val="hr-HR"/>
              </w:rPr>
            </w:pPr>
            <w:r w:rsidRPr="00E22315">
              <w:rPr>
                <w:rFonts w:asciiTheme="minorHAnsi" w:hAnsiTheme="minorHAnsi" w:cstheme="minorHAnsi"/>
                <w:b/>
                <w:bCs/>
                <w:color w:val="auto"/>
                <w:sz w:val="20"/>
                <w:szCs w:val="20"/>
                <w:lang w:val="hr-HR"/>
              </w:rPr>
              <w:t>PROGRAM 1502 ULAGANJE U PROSTORNO-PLANSKU DOKUMENTACIJU</w:t>
            </w:r>
          </w:p>
        </w:tc>
        <w:tc>
          <w:tcPr>
            <w:tcW w:w="772" w:type="pct"/>
            <w:vAlign w:val="center"/>
          </w:tcPr>
          <w:p w14:paraId="6252BDE8" w14:textId="1242F710" w:rsidR="00C75C2D" w:rsidRPr="00E22315" w:rsidRDefault="00C75C2D"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REBALANS 2024.</w:t>
            </w:r>
          </w:p>
        </w:tc>
        <w:tc>
          <w:tcPr>
            <w:tcW w:w="790" w:type="pct"/>
            <w:vAlign w:val="center"/>
          </w:tcPr>
          <w:p w14:paraId="1B4C677E" w14:textId="3F6F3314" w:rsidR="00C75C2D" w:rsidRPr="00E22315" w:rsidRDefault="00C75C2D"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IZVRŠENJE 2024.</w:t>
            </w:r>
          </w:p>
        </w:tc>
        <w:tc>
          <w:tcPr>
            <w:tcW w:w="938" w:type="pct"/>
            <w:vAlign w:val="center"/>
          </w:tcPr>
          <w:p w14:paraId="7D1B4466" w14:textId="77777777" w:rsidR="003637A3" w:rsidRPr="00E22315" w:rsidRDefault="00C75C2D" w:rsidP="00C75C2D">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 xml:space="preserve">INDEKS </w:t>
            </w:r>
          </w:p>
          <w:p w14:paraId="572DF7FB" w14:textId="4312A849" w:rsidR="00C75C2D" w:rsidRPr="00E22315" w:rsidRDefault="00C75C2D" w:rsidP="00C75C2D">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Izvršenje/</w:t>
            </w:r>
            <w:r w:rsidR="00CB5FA8" w:rsidRPr="00E22315">
              <w:rPr>
                <w:rFonts w:asciiTheme="minorHAnsi" w:hAnsiTheme="minorHAnsi" w:cstheme="minorHAnsi"/>
                <w:i/>
                <w:color w:val="auto"/>
                <w:sz w:val="20"/>
                <w:szCs w:val="20"/>
                <w:lang w:val="hr-HR"/>
              </w:rPr>
              <w:t>rebalans</w:t>
            </w:r>
          </w:p>
        </w:tc>
      </w:tr>
      <w:tr w:rsidR="00E42C77" w:rsidRPr="00E22315" w14:paraId="1C158431" w14:textId="77777777" w:rsidTr="00CB5FA8">
        <w:trPr>
          <w:trHeight w:val="284"/>
          <w:jc w:val="center"/>
        </w:trPr>
        <w:tc>
          <w:tcPr>
            <w:tcW w:w="2500" w:type="pct"/>
            <w:vAlign w:val="center"/>
          </w:tcPr>
          <w:p w14:paraId="2503476A" w14:textId="77777777" w:rsidR="00C75C2D" w:rsidRPr="00E22315" w:rsidRDefault="00C75C2D"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Aktivnost A150001 GEODETSKO-KATASTARSKE USLUGE</w:t>
            </w:r>
          </w:p>
        </w:tc>
        <w:tc>
          <w:tcPr>
            <w:tcW w:w="772" w:type="pct"/>
            <w:vAlign w:val="center"/>
          </w:tcPr>
          <w:p w14:paraId="2A2E6D00" w14:textId="1C254841" w:rsidR="00C75C2D" w:rsidRPr="00E22315" w:rsidRDefault="00C75C2D"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66.344,00</w:t>
            </w:r>
          </w:p>
        </w:tc>
        <w:tc>
          <w:tcPr>
            <w:tcW w:w="790" w:type="pct"/>
            <w:vAlign w:val="center"/>
          </w:tcPr>
          <w:p w14:paraId="521862BB" w14:textId="39397C5B" w:rsidR="00C75C2D" w:rsidRPr="00E22315" w:rsidRDefault="00C75C2D"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44.597,30</w:t>
            </w:r>
          </w:p>
        </w:tc>
        <w:tc>
          <w:tcPr>
            <w:tcW w:w="938" w:type="pct"/>
            <w:vAlign w:val="center"/>
          </w:tcPr>
          <w:p w14:paraId="0C906F96" w14:textId="6105B4CB" w:rsidR="00C75C2D" w:rsidRPr="00E22315" w:rsidRDefault="00C75C2D"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67,22</w:t>
            </w:r>
          </w:p>
        </w:tc>
      </w:tr>
      <w:tr w:rsidR="00E42C77" w:rsidRPr="00E22315" w14:paraId="181FB061" w14:textId="77777777" w:rsidTr="00CB5FA8">
        <w:trPr>
          <w:trHeight w:val="284"/>
          <w:jc w:val="center"/>
        </w:trPr>
        <w:tc>
          <w:tcPr>
            <w:tcW w:w="2500" w:type="pct"/>
            <w:vAlign w:val="center"/>
          </w:tcPr>
          <w:p w14:paraId="007D1635" w14:textId="77777777" w:rsidR="00C75C2D" w:rsidRPr="00E22315" w:rsidRDefault="00C75C2D"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Kapitalni projekt K150001 PROSTORNI PLANOVI</w:t>
            </w:r>
          </w:p>
        </w:tc>
        <w:tc>
          <w:tcPr>
            <w:tcW w:w="772" w:type="pct"/>
            <w:vAlign w:val="center"/>
          </w:tcPr>
          <w:p w14:paraId="2993F92A" w14:textId="4417B57C" w:rsidR="00C75C2D" w:rsidRPr="00E22315" w:rsidRDefault="00C75C2D"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26.000,00</w:t>
            </w:r>
          </w:p>
        </w:tc>
        <w:tc>
          <w:tcPr>
            <w:tcW w:w="790" w:type="pct"/>
            <w:vAlign w:val="center"/>
          </w:tcPr>
          <w:p w14:paraId="2CCA9980" w14:textId="62CFCB99" w:rsidR="00C75C2D" w:rsidRPr="00E22315" w:rsidRDefault="00C75C2D"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17.022,28</w:t>
            </w:r>
          </w:p>
        </w:tc>
        <w:tc>
          <w:tcPr>
            <w:tcW w:w="938" w:type="pct"/>
            <w:vAlign w:val="center"/>
          </w:tcPr>
          <w:p w14:paraId="736F83C9" w14:textId="2D91B6FE" w:rsidR="00C75C2D" w:rsidRPr="00E22315" w:rsidRDefault="00C75C2D"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64,57</w:t>
            </w:r>
          </w:p>
        </w:tc>
      </w:tr>
      <w:tr w:rsidR="00E42C77" w:rsidRPr="00E22315" w14:paraId="40D4FC23" w14:textId="77777777" w:rsidTr="00CB5FA8">
        <w:trPr>
          <w:trHeight w:val="284"/>
          <w:jc w:val="center"/>
        </w:trPr>
        <w:tc>
          <w:tcPr>
            <w:tcW w:w="2500" w:type="pct"/>
            <w:vAlign w:val="center"/>
          </w:tcPr>
          <w:p w14:paraId="7793C73B" w14:textId="77777777" w:rsidR="00C75C2D" w:rsidRPr="00E22315" w:rsidRDefault="00C75C2D"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UKUPNO</w:t>
            </w:r>
          </w:p>
        </w:tc>
        <w:tc>
          <w:tcPr>
            <w:tcW w:w="772" w:type="pct"/>
            <w:vAlign w:val="center"/>
          </w:tcPr>
          <w:p w14:paraId="2563BF60" w14:textId="1CECDD79" w:rsidR="00C75C2D" w:rsidRPr="00E22315" w:rsidRDefault="00C75C2D"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92.344,00</w:t>
            </w:r>
          </w:p>
        </w:tc>
        <w:tc>
          <w:tcPr>
            <w:tcW w:w="790" w:type="pct"/>
            <w:vAlign w:val="center"/>
          </w:tcPr>
          <w:p w14:paraId="7EB19106" w14:textId="6A426FA1" w:rsidR="00C75C2D" w:rsidRPr="00E22315" w:rsidRDefault="00C75C2D"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61.619,58</w:t>
            </w:r>
          </w:p>
        </w:tc>
        <w:tc>
          <w:tcPr>
            <w:tcW w:w="938" w:type="pct"/>
            <w:vAlign w:val="center"/>
          </w:tcPr>
          <w:p w14:paraId="7D159A7F" w14:textId="722C2C21" w:rsidR="00C75C2D" w:rsidRPr="00E22315" w:rsidRDefault="00C75C2D"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66,73</w:t>
            </w:r>
          </w:p>
        </w:tc>
      </w:tr>
    </w:tbl>
    <w:p w14:paraId="7484AB97" w14:textId="77777777" w:rsidR="003637A3" w:rsidRPr="00E22315" w:rsidRDefault="003637A3" w:rsidP="003637A3">
      <w:pPr>
        <w:jc w:val="both"/>
        <w:rPr>
          <w:rFonts w:asciiTheme="minorHAnsi" w:hAnsiTheme="minorHAnsi" w:cstheme="minorHAnsi"/>
          <w:b/>
          <w:color w:val="auto"/>
          <w:lang w:val="hr-HR"/>
        </w:rPr>
      </w:pPr>
    </w:p>
    <w:p w14:paraId="15C4C39B" w14:textId="1D8DC373" w:rsidR="00C75C2D" w:rsidRPr="00E22315" w:rsidRDefault="00897D17" w:rsidP="003637A3">
      <w:pPr>
        <w:jc w:val="both"/>
        <w:rPr>
          <w:rFonts w:asciiTheme="minorHAnsi" w:hAnsiTheme="minorHAnsi" w:cstheme="minorHAnsi"/>
          <w:bCs/>
          <w:color w:val="auto"/>
          <w:lang w:val="hr-HR"/>
        </w:rPr>
      </w:pPr>
      <w:r w:rsidRPr="00E22315">
        <w:rPr>
          <w:rFonts w:asciiTheme="minorHAnsi" w:hAnsiTheme="minorHAnsi" w:cstheme="minorHAnsi"/>
          <w:b/>
          <w:color w:val="auto"/>
          <w:lang w:val="hr-HR"/>
        </w:rPr>
        <w:t>Geodetsko-katastarske usluge</w:t>
      </w:r>
      <w:r w:rsidRPr="00E22315">
        <w:rPr>
          <w:rFonts w:asciiTheme="minorHAnsi" w:hAnsiTheme="minorHAnsi" w:cstheme="minorHAnsi"/>
          <w:color w:val="auto"/>
          <w:lang w:val="hr-HR"/>
        </w:rPr>
        <w:t xml:space="preserve"> </w:t>
      </w:r>
      <w:r w:rsidRPr="00E22315">
        <w:rPr>
          <w:rFonts w:asciiTheme="minorHAnsi" w:hAnsiTheme="minorHAnsi" w:cstheme="minorHAnsi"/>
          <w:bCs/>
          <w:color w:val="auto"/>
          <w:lang w:val="hr-HR"/>
        </w:rPr>
        <w:t xml:space="preserve">- </w:t>
      </w:r>
      <w:r w:rsidR="00C3483F" w:rsidRPr="00E22315">
        <w:rPr>
          <w:rFonts w:asciiTheme="minorHAnsi" w:hAnsiTheme="minorHAnsi" w:cstheme="minorHAnsi"/>
          <w:bCs/>
          <w:color w:val="auto"/>
          <w:lang w:val="hr-HR"/>
        </w:rPr>
        <w:t>s</w:t>
      </w:r>
      <w:r w:rsidR="00C75C2D" w:rsidRPr="00E22315">
        <w:rPr>
          <w:rFonts w:asciiTheme="minorHAnsi" w:hAnsiTheme="minorHAnsi" w:cstheme="minorHAnsi"/>
          <w:bCs/>
          <w:color w:val="auto"/>
          <w:lang w:val="hr-HR"/>
        </w:rPr>
        <w:t>redstva su utrošena za izradu procjembenih elaborata, energetskih certifikata, geodetskih elaborata, izradu troškovnika i sl.</w:t>
      </w:r>
    </w:p>
    <w:p w14:paraId="45D9AA40" w14:textId="3890DD96" w:rsidR="00897D17" w:rsidRPr="00E22315" w:rsidRDefault="00897D17" w:rsidP="00C75C2D">
      <w:pPr>
        <w:jc w:val="both"/>
        <w:rPr>
          <w:rFonts w:asciiTheme="minorHAnsi" w:hAnsiTheme="minorHAnsi" w:cstheme="minorHAnsi"/>
          <w:color w:val="auto"/>
          <w:lang w:val="hr-HR"/>
        </w:rPr>
      </w:pPr>
    </w:p>
    <w:tbl>
      <w:tblPr>
        <w:tblW w:w="4844"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2406"/>
        <w:gridCol w:w="1702"/>
        <w:gridCol w:w="990"/>
        <w:gridCol w:w="1275"/>
        <w:gridCol w:w="1152"/>
        <w:gridCol w:w="1254"/>
      </w:tblGrid>
      <w:tr w:rsidR="00E42C77" w:rsidRPr="00E22315" w14:paraId="3C0F4274" w14:textId="77777777" w:rsidTr="003637A3">
        <w:trPr>
          <w:trHeight w:val="411"/>
          <w:jc w:val="center"/>
        </w:trPr>
        <w:tc>
          <w:tcPr>
            <w:tcW w:w="137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65236E" w14:textId="77777777" w:rsidR="00C75C2D" w:rsidRPr="00E22315" w:rsidRDefault="00C75C2D"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Pokazatelj uspješnosti</w:t>
            </w:r>
          </w:p>
        </w:tc>
        <w:tc>
          <w:tcPr>
            <w:tcW w:w="96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0D060F" w14:textId="77777777" w:rsidR="00C75C2D" w:rsidRPr="00E22315" w:rsidRDefault="00C75C2D"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Definicija</w:t>
            </w:r>
          </w:p>
        </w:tc>
        <w:tc>
          <w:tcPr>
            <w:tcW w:w="56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AE31C8" w14:textId="77777777" w:rsidR="00C75C2D" w:rsidRPr="00E22315" w:rsidRDefault="00C75C2D"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Jedinica</w:t>
            </w:r>
          </w:p>
        </w:tc>
        <w:tc>
          <w:tcPr>
            <w:tcW w:w="72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B8B8AC" w14:textId="77777777" w:rsidR="00C75C2D" w:rsidRPr="00E22315" w:rsidRDefault="00C75C2D"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Polazna vrijednost</w:t>
            </w:r>
          </w:p>
        </w:tc>
        <w:tc>
          <w:tcPr>
            <w:tcW w:w="65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019A92" w14:textId="01C4F0A9" w:rsidR="00C75C2D" w:rsidRPr="00E22315" w:rsidRDefault="00C75C2D"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REBALANS 2024.</w:t>
            </w:r>
          </w:p>
        </w:tc>
        <w:tc>
          <w:tcPr>
            <w:tcW w:w="71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938983" w14:textId="77762661" w:rsidR="00C75C2D" w:rsidRPr="00E22315" w:rsidRDefault="00C75C2D"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IZVRŠENJE 31.12.2024.</w:t>
            </w:r>
          </w:p>
        </w:tc>
      </w:tr>
      <w:tr w:rsidR="00E42C77" w:rsidRPr="00E22315" w14:paraId="5C095625" w14:textId="77777777" w:rsidTr="003637A3">
        <w:trPr>
          <w:trHeight w:val="349"/>
          <w:jc w:val="center"/>
        </w:trPr>
        <w:tc>
          <w:tcPr>
            <w:tcW w:w="137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752A24" w14:textId="700AB225" w:rsidR="00C75C2D" w:rsidRPr="00E22315" w:rsidRDefault="00C75C2D"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lastRenderedPageBreak/>
              <w:t>Geodetsko katastarski</w:t>
            </w:r>
            <w:r w:rsidR="007B5714" w:rsidRPr="00E22315">
              <w:rPr>
                <w:rFonts w:asciiTheme="minorHAnsi" w:hAnsiTheme="minorHAnsi" w:cstheme="minorHAnsi"/>
                <w:color w:val="auto"/>
                <w:sz w:val="20"/>
                <w:szCs w:val="20"/>
                <w:lang w:val="hr-HR"/>
              </w:rPr>
              <w:t xml:space="preserve"> </w:t>
            </w:r>
            <w:r w:rsidRPr="00E22315">
              <w:rPr>
                <w:rFonts w:asciiTheme="minorHAnsi" w:hAnsiTheme="minorHAnsi" w:cstheme="minorHAnsi"/>
                <w:color w:val="auto"/>
                <w:sz w:val="20"/>
                <w:szCs w:val="20"/>
                <w:lang w:val="hr-HR"/>
              </w:rPr>
              <w:t>dokumenti</w:t>
            </w:r>
          </w:p>
        </w:tc>
        <w:tc>
          <w:tcPr>
            <w:tcW w:w="96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DE844B" w14:textId="77777777" w:rsidR="00C75C2D" w:rsidRPr="00E22315" w:rsidRDefault="00C75C2D"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Broj elaborata izrađenih kroz Aktivnost Geodetsko-katastarskih usluga</w:t>
            </w:r>
          </w:p>
        </w:tc>
        <w:tc>
          <w:tcPr>
            <w:tcW w:w="56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85E33A" w14:textId="5979D8F9" w:rsidR="00C75C2D" w:rsidRPr="00E22315" w:rsidRDefault="007B5714"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K</w:t>
            </w:r>
            <w:r w:rsidR="00C75C2D" w:rsidRPr="00E22315">
              <w:rPr>
                <w:rFonts w:asciiTheme="minorHAnsi" w:hAnsiTheme="minorHAnsi" w:cstheme="minorHAnsi"/>
                <w:color w:val="auto"/>
                <w:sz w:val="20"/>
                <w:szCs w:val="20"/>
                <w:lang w:val="hr-HR"/>
              </w:rPr>
              <w:t>om</w:t>
            </w:r>
          </w:p>
        </w:tc>
        <w:tc>
          <w:tcPr>
            <w:tcW w:w="72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6AE178" w14:textId="7D2DC4FD" w:rsidR="00C75C2D" w:rsidRPr="00E22315" w:rsidRDefault="00C75C2D"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45</w:t>
            </w:r>
          </w:p>
        </w:tc>
        <w:tc>
          <w:tcPr>
            <w:tcW w:w="656"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09FFF729" w14:textId="0FEB7F25" w:rsidR="00C75C2D" w:rsidRPr="00E22315" w:rsidRDefault="00C75C2D"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32</w:t>
            </w:r>
          </w:p>
        </w:tc>
        <w:tc>
          <w:tcPr>
            <w:tcW w:w="714"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3BB9A55B" w14:textId="1906277E" w:rsidR="00C75C2D" w:rsidRPr="00E22315" w:rsidRDefault="00C75C2D"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23</w:t>
            </w:r>
          </w:p>
        </w:tc>
      </w:tr>
    </w:tbl>
    <w:p w14:paraId="737798F0" w14:textId="77777777" w:rsidR="00C75C2D" w:rsidRPr="00E22315" w:rsidRDefault="00C75C2D" w:rsidP="00C75C2D">
      <w:pPr>
        <w:jc w:val="both"/>
        <w:rPr>
          <w:rFonts w:asciiTheme="minorHAnsi" w:hAnsiTheme="minorHAnsi" w:cstheme="minorHAnsi"/>
          <w:b/>
          <w:color w:val="auto"/>
          <w:lang w:val="hr-HR"/>
        </w:rPr>
      </w:pPr>
    </w:p>
    <w:p w14:paraId="1C183B08" w14:textId="77061402" w:rsidR="00C75C2D" w:rsidRPr="00E22315" w:rsidRDefault="00897D17" w:rsidP="00C75C2D">
      <w:pPr>
        <w:jc w:val="both"/>
        <w:rPr>
          <w:rFonts w:asciiTheme="minorHAnsi" w:hAnsiTheme="minorHAnsi" w:cstheme="minorHAnsi"/>
          <w:bCs/>
          <w:color w:val="auto"/>
          <w:lang w:val="hr-HR"/>
        </w:rPr>
      </w:pPr>
      <w:r w:rsidRPr="00E22315">
        <w:rPr>
          <w:rFonts w:asciiTheme="minorHAnsi" w:hAnsiTheme="minorHAnsi" w:cstheme="minorHAnsi"/>
          <w:b/>
          <w:color w:val="auto"/>
          <w:lang w:val="hr-HR"/>
        </w:rPr>
        <w:t>Prostorni planovi</w:t>
      </w:r>
      <w:r w:rsidRPr="00E22315">
        <w:rPr>
          <w:rFonts w:asciiTheme="minorHAnsi" w:hAnsiTheme="minorHAnsi" w:cstheme="minorHAnsi"/>
          <w:bCs/>
          <w:color w:val="auto"/>
          <w:lang w:val="hr-HR"/>
        </w:rPr>
        <w:t xml:space="preserve"> - </w:t>
      </w:r>
      <w:r w:rsidR="00C75C2D" w:rsidRPr="00E22315">
        <w:rPr>
          <w:rFonts w:asciiTheme="minorHAnsi" w:hAnsiTheme="minorHAnsi" w:cstheme="minorHAnsi"/>
          <w:bCs/>
          <w:color w:val="auto"/>
          <w:lang w:val="hr-HR"/>
        </w:rPr>
        <w:t>s</w:t>
      </w:r>
      <w:r w:rsidR="00C3483F" w:rsidRPr="00E22315">
        <w:rPr>
          <w:rFonts w:asciiTheme="minorHAnsi" w:hAnsiTheme="minorHAnsi" w:cstheme="minorHAnsi"/>
          <w:bCs/>
          <w:color w:val="auto"/>
          <w:lang w:val="hr-HR"/>
        </w:rPr>
        <w:t xml:space="preserve">redstva </w:t>
      </w:r>
      <w:r w:rsidR="00C75C2D" w:rsidRPr="00E22315">
        <w:rPr>
          <w:rFonts w:asciiTheme="minorHAnsi" w:hAnsiTheme="minorHAnsi" w:cstheme="minorHAnsi"/>
          <w:bCs/>
          <w:color w:val="auto"/>
          <w:lang w:val="hr-HR"/>
        </w:rPr>
        <w:t>su utrošena za izradu VI. izmjena i dopuna GUP-a Grada Požege i IV. Izmjenu i dopunu PPU Grada Požege.</w:t>
      </w:r>
    </w:p>
    <w:p w14:paraId="6D3AAB38" w14:textId="689D65A4" w:rsidR="00897D17" w:rsidRPr="00E22315" w:rsidRDefault="00897D17" w:rsidP="00C75C2D">
      <w:pPr>
        <w:jc w:val="both"/>
        <w:rPr>
          <w:rFonts w:asciiTheme="minorHAnsi" w:hAnsiTheme="minorHAnsi" w:cstheme="minorHAnsi"/>
          <w:bCs/>
          <w:color w:val="auto"/>
          <w:lang w:val="hr-HR"/>
        </w:rPr>
      </w:pPr>
    </w:p>
    <w:tbl>
      <w:tblPr>
        <w:tblW w:w="4844"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2371"/>
        <w:gridCol w:w="1631"/>
        <w:gridCol w:w="990"/>
        <w:gridCol w:w="1384"/>
        <w:gridCol w:w="1132"/>
        <w:gridCol w:w="1271"/>
      </w:tblGrid>
      <w:tr w:rsidR="00E42C77" w:rsidRPr="00E22315" w14:paraId="4A60FA50" w14:textId="77777777" w:rsidTr="003637A3">
        <w:trPr>
          <w:trHeight w:val="411"/>
          <w:jc w:val="center"/>
        </w:trPr>
        <w:tc>
          <w:tcPr>
            <w:tcW w:w="135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C7851E" w14:textId="77777777" w:rsidR="00C75C2D" w:rsidRPr="00E22315" w:rsidRDefault="00C75C2D"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Pokazatelj uspješnosti</w:t>
            </w:r>
          </w:p>
        </w:tc>
        <w:tc>
          <w:tcPr>
            <w:tcW w:w="92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4AC0D1" w14:textId="77777777" w:rsidR="00C75C2D" w:rsidRPr="00E22315" w:rsidRDefault="00C75C2D"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Definicija</w:t>
            </w:r>
          </w:p>
        </w:tc>
        <w:tc>
          <w:tcPr>
            <w:tcW w:w="56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D3E194" w14:textId="77777777" w:rsidR="00C75C2D" w:rsidRPr="00E22315" w:rsidRDefault="00C75C2D"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Jedinica</w:t>
            </w:r>
          </w:p>
        </w:tc>
        <w:tc>
          <w:tcPr>
            <w:tcW w:w="78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81A176" w14:textId="77777777" w:rsidR="00C75C2D" w:rsidRPr="00E22315" w:rsidRDefault="00C75C2D"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Polazna vrijednost</w:t>
            </w:r>
          </w:p>
        </w:tc>
        <w:tc>
          <w:tcPr>
            <w:tcW w:w="64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DC0812" w14:textId="16E74080" w:rsidR="00C75C2D" w:rsidRPr="00E22315" w:rsidRDefault="00C75C2D"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REBALANS 2024.</w:t>
            </w:r>
          </w:p>
        </w:tc>
        <w:tc>
          <w:tcPr>
            <w:tcW w:w="72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2E8996" w14:textId="29348C04" w:rsidR="00C75C2D" w:rsidRPr="00E22315" w:rsidRDefault="00C75C2D"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IZVRŠENJE 31.12.2024.</w:t>
            </w:r>
          </w:p>
        </w:tc>
      </w:tr>
      <w:tr w:rsidR="00E42C77" w:rsidRPr="00E22315" w14:paraId="55CCCA94" w14:textId="77777777" w:rsidTr="003637A3">
        <w:trPr>
          <w:trHeight w:val="360"/>
          <w:jc w:val="center"/>
        </w:trPr>
        <w:tc>
          <w:tcPr>
            <w:tcW w:w="135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6F9918" w14:textId="77777777" w:rsidR="00C75C2D" w:rsidRPr="00E22315" w:rsidRDefault="00C75C2D"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Prostorni planovi</w:t>
            </w:r>
          </w:p>
        </w:tc>
        <w:tc>
          <w:tcPr>
            <w:tcW w:w="92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50F2E1" w14:textId="77777777" w:rsidR="00C75C2D" w:rsidRPr="00E22315" w:rsidRDefault="00C75C2D"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Broj izrađenih i usvojenih prostornih planova predviđenim ovim Programom</w:t>
            </w:r>
          </w:p>
        </w:tc>
        <w:tc>
          <w:tcPr>
            <w:tcW w:w="56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826E51" w14:textId="4ABBBA46" w:rsidR="00C75C2D" w:rsidRPr="00E22315" w:rsidRDefault="007B5714"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K</w:t>
            </w:r>
            <w:r w:rsidR="00C75C2D" w:rsidRPr="00E22315">
              <w:rPr>
                <w:rFonts w:asciiTheme="minorHAnsi" w:hAnsiTheme="minorHAnsi" w:cstheme="minorHAnsi"/>
                <w:color w:val="auto"/>
                <w:sz w:val="20"/>
                <w:szCs w:val="20"/>
                <w:lang w:val="hr-HR"/>
              </w:rPr>
              <w:t>om</w:t>
            </w:r>
          </w:p>
        </w:tc>
        <w:tc>
          <w:tcPr>
            <w:tcW w:w="78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CEE553" w14:textId="77777777" w:rsidR="00C75C2D" w:rsidRPr="00E22315" w:rsidRDefault="00C75C2D"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w:t>
            </w:r>
          </w:p>
        </w:tc>
        <w:tc>
          <w:tcPr>
            <w:tcW w:w="645"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2D7DD19A" w14:textId="06AAED6F" w:rsidR="00C75C2D" w:rsidRPr="00E22315" w:rsidRDefault="00C75C2D"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2</w:t>
            </w:r>
          </w:p>
        </w:tc>
        <w:tc>
          <w:tcPr>
            <w:tcW w:w="724"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4EDED637" w14:textId="0D067E06" w:rsidR="00C75C2D" w:rsidRPr="00E22315" w:rsidRDefault="00C75C2D"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2</w:t>
            </w:r>
          </w:p>
        </w:tc>
      </w:tr>
    </w:tbl>
    <w:p w14:paraId="79C92EC3" w14:textId="77777777" w:rsidR="00C75C2D" w:rsidRPr="00E22315" w:rsidRDefault="00C75C2D" w:rsidP="00C75C2D">
      <w:pPr>
        <w:jc w:val="both"/>
        <w:rPr>
          <w:rFonts w:asciiTheme="minorHAnsi" w:hAnsiTheme="minorHAnsi" w:cstheme="minorHAnsi"/>
          <w:b/>
          <w:color w:val="auto"/>
          <w:lang w:val="hr-HR"/>
        </w:rPr>
      </w:pPr>
    </w:p>
    <w:p w14:paraId="4E5598D9" w14:textId="77777777" w:rsidR="00897D17" w:rsidRPr="00E22315" w:rsidRDefault="00897D17" w:rsidP="003637A3">
      <w:pPr>
        <w:jc w:val="both"/>
        <w:rPr>
          <w:rFonts w:asciiTheme="minorHAnsi" w:hAnsiTheme="minorHAnsi" w:cstheme="minorHAnsi"/>
          <w:b/>
          <w:color w:val="auto"/>
          <w:lang w:val="hr-HR"/>
        </w:rPr>
      </w:pPr>
      <w:r w:rsidRPr="00E22315">
        <w:rPr>
          <w:rFonts w:asciiTheme="minorHAnsi" w:hAnsiTheme="minorHAnsi" w:cstheme="minorHAnsi"/>
          <w:b/>
          <w:color w:val="auto"/>
          <w:lang w:val="hr-HR"/>
        </w:rPr>
        <w:t>NAZIV PROGRAMA: SANACIJA KLIZIŠTA</w:t>
      </w:r>
    </w:p>
    <w:p w14:paraId="42189DE3" w14:textId="77777777" w:rsidR="003637A3" w:rsidRPr="00E22315" w:rsidRDefault="003637A3" w:rsidP="003637A3">
      <w:pPr>
        <w:jc w:val="both"/>
        <w:rPr>
          <w:rFonts w:asciiTheme="minorHAnsi" w:hAnsiTheme="minorHAnsi" w:cstheme="minorHAnsi"/>
          <w:b/>
          <w:color w:val="auto"/>
          <w:lang w:val="hr-HR"/>
        </w:rPr>
      </w:pPr>
    </w:p>
    <w:p w14:paraId="44D5A369" w14:textId="77777777" w:rsidR="00897D17" w:rsidRPr="00E22315" w:rsidRDefault="00897D17" w:rsidP="003637A3">
      <w:pPr>
        <w:ind w:firstLine="720"/>
        <w:jc w:val="both"/>
        <w:rPr>
          <w:rFonts w:asciiTheme="minorHAnsi" w:hAnsiTheme="minorHAnsi" w:cstheme="minorHAnsi"/>
          <w:color w:val="auto"/>
          <w:lang w:val="hr-HR"/>
        </w:rPr>
      </w:pPr>
      <w:r w:rsidRPr="00E22315">
        <w:rPr>
          <w:rFonts w:asciiTheme="minorHAnsi" w:hAnsiTheme="minorHAnsi" w:cstheme="minorHAnsi"/>
          <w:bCs/>
          <w:color w:val="auto"/>
          <w:lang w:val="hr-HR"/>
        </w:rPr>
        <w:t xml:space="preserve">Odnosi se na </w:t>
      </w:r>
      <w:r w:rsidRPr="00E22315">
        <w:rPr>
          <w:rFonts w:asciiTheme="minorHAnsi" w:hAnsiTheme="minorHAnsi" w:cstheme="minorHAnsi"/>
          <w:color w:val="auto"/>
          <w:lang w:val="hr-HR"/>
        </w:rPr>
        <w:t xml:space="preserve">osiguranje kvalitetnog upravljanja prostorom uz efikasno riješenu komunalnu infrastrukturu. </w:t>
      </w:r>
    </w:p>
    <w:p w14:paraId="2AA9C0DA" w14:textId="77777777" w:rsidR="003637A3" w:rsidRPr="00E22315" w:rsidRDefault="003637A3" w:rsidP="003637A3">
      <w:pPr>
        <w:ind w:firstLine="720"/>
        <w:jc w:val="both"/>
        <w:rPr>
          <w:rFonts w:asciiTheme="minorHAnsi" w:hAnsiTheme="minorHAnsi" w:cstheme="minorHAnsi"/>
          <w:color w:val="auto"/>
          <w:lang w:val="hr-HR"/>
        </w:rPr>
      </w:pPr>
    </w:p>
    <w:p w14:paraId="1C08899D" w14:textId="77777777" w:rsidR="00C75C2D" w:rsidRPr="00E22315" w:rsidRDefault="00897D17" w:rsidP="003637A3">
      <w:pPr>
        <w:jc w:val="both"/>
        <w:rPr>
          <w:rFonts w:asciiTheme="minorHAnsi" w:hAnsiTheme="minorHAnsi" w:cstheme="minorHAnsi"/>
          <w:color w:val="auto"/>
          <w:lang w:val="hr-HR"/>
        </w:rPr>
      </w:pPr>
      <w:r w:rsidRPr="00E22315">
        <w:rPr>
          <w:rFonts w:asciiTheme="minorHAnsi" w:hAnsiTheme="minorHAnsi" w:cstheme="minorHAnsi"/>
          <w:b/>
          <w:bCs/>
          <w:color w:val="auto"/>
          <w:lang w:val="hr-HR"/>
        </w:rPr>
        <w:t>Zakonska osnova za uvođenje programa:</w:t>
      </w:r>
    </w:p>
    <w:p w14:paraId="6C892224" w14:textId="5DCC8949" w:rsidR="00C75C2D" w:rsidRPr="00E22315" w:rsidRDefault="00897D17">
      <w:pPr>
        <w:pStyle w:val="Odlomakpopisa"/>
        <w:numPr>
          <w:ilvl w:val="0"/>
          <w:numId w:val="14"/>
        </w:numPr>
        <w:spacing w:before="120" w:after="120"/>
        <w:jc w:val="both"/>
        <w:rPr>
          <w:rFonts w:asciiTheme="minorHAnsi" w:hAnsiTheme="minorHAnsi" w:cstheme="minorHAnsi"/>
          <w:color w:val="auto"/>
          <w:lang w:val="hr-HR"/>
        </w:rPr>
      </w:pPr>
      <w:r w:rsidRPr="00E22315">
        <w:rPr>
          <w:rFonts w:asciiTheme="minorHAnsi" w:hAnsiTheme="minorHAnsi" w:cstheme="minorHAnsi"/>
          <w:color w:val="auto"/>
          <w:lang w:val="hr-HR"/>
        </w:rPr>
        <w:t xml:space="preserve">Zakon o gradnji (Narodne novine, broj: 153/13., 20/17., 39/19. </w:t>
      </w:r>
      <w:r w:rsidR="00C75C2D" w:rsidRPr="00E22315">
        <w:rPr>
          <w:rFonts w:asciiTheme="minorHAnsi" w:hAnsiTheme="minorHAnsi" w:cstheme="minorHAnsi"/>
          <w:color w:val="auto"/>
          <w:lang w:val="hr-HR"/>
        </w:rPr>
        <w:t>,</w:t>
      </w:r>
      <w:r w:rsidRPr="00E22315">
        <w:rPr>
          <w:rFonts w:asciiTheme="minorHAnsi" w:hAnsiTheme="minorHAnsi" w:cstheme="minorHAnsi"/>
          <w:color w:val="auto"/>
          <w:lang w:val="hr-HR"/>
        </w:rPr>
        <w:t>125/19.</w:t>
      </w:r>
      <w:r w:rsidR="00C75C2D" w:rsidRPr="00E22315">
        <w:rPr>
          <w:rFonts w:asciiTheme="minorHAnsi" w:hAnsiTheme="minorHAnsi" w:cstheme="minorHAnsi"/>
          <w:color w:val="auto"/>
          <w:lang w:val="hr-HR"/>
        </w:rPr>
        <w:t xml:space="preserve"> 145/24.</w:t>
      </w:r>
      <w:r w:rsidRPr="00E22315">
        <w:rPr>
          <w:rFonts w:asciiTheme="minorHAnsi" w:hAnsiTheme="minorHAnsi" w:cstheme="minorHAnsi"/>
          <w:color w:val="auto"/>
          <w:lang w:val="hr-HR"/>
        </w:rPr>
        <w:t xml:space="preserve">) i </w:t>
      </w:r>
    </w:p>
    <w:p w14:paraId="7C80CF6D" w14:textId="17211E03" w:rsidR="00897D17" w:rsidRPr="00E22315" w:rsidRDefault="00897D17">
      <w:pPr>
        <w:pStyle w:val="Odlomakpopisa"/>
        <w:numPr>
          <w:ilvl w:val="0"/>
          <w:numId w:val="14"/>
        </w:numPr>
        <w:spacing w:before="120" w:after="120"/>
        <w:jc w:val="both"/>
        <w:rPr>
          <w:rFonts w:asciiTheme="minorHAnsi" w:hAnsiTheme="minorHAnsi" w:cstheme="minorHAnsi"/>
          <w:color w:val="auto"/>
          <w:lang w:val="hr-HR"/>
        </w:rPr>
      </w:pPr>
      <w:r w:rsidRPr="00E22315">
        <w:rPr>
          <w:rFonts w:asciiTheme="minorHAnsi" w:hAnsiTheme="minorHAnsi" w:cstheme="minorHAnsi"/>
          <w:color w:val="auto"/>
          <w:lang w:val="hr-HR"/>
        </w:rPr>
        <w:t xml:space="preserve">Zakon o prostornom uređenju (Narodne novine, broj: 153/13., 65/17., 114/18., 39/19., 98/19. i 67/23.). </w:t>
      </w:r>
    </w:p>
    <w:p w14:paraId="5C445D74" w14:textId="77777777" w:rsidR="003637A3" w:rsidRPr="00E22315" w:rsidRDefault="003637A3" w:rsidP="003637A3">
      <w:pPr>
        <w:pStyle w:val="Odlomakpopisa"/>
        <w:spacing w:after="0"/>
        <w:jc w:val="both"/>
        <w:rPr>
          <w:rFonts w:asciiTheme="minorHAnsi" w:hAnsiTheme="minorHAnsi" w:cstheme="minorHAnsi"/>
          <w:color w:val="auto"/>
          <w:lang w:val="hr-HR"/>
        </w:rPr>
      </w:pPr>
    </w:p>
    <w:tbl>
      <w:tblPr>
        <w:tblStyle w:val="Reetkatablice"/>
        <w:tblW w:w="4972" w:type="pct"/>
        <w:jc w:val="center"/>
        <w:tblLook w:val="04A0" w:firstRow="1" w:lastRow="0" w:firstColumn="1" w:lastColumn="0" w:noHBand="0" w:noVBand="1"/>
      </w:tblPr>
      <w:tblGrid>
        <w:gridCol w:w="4390"/>
        <w:gridCol w:w="1521"/>
        <w:gridCol w:w="1400"/>
        <w:gridCol w:w="1700"/>
      </w:tblGrid>
      <w:tr w:rsidR="00E42C77" w:rsidRPr="00E22315" w14:paraId="1AF60901" w14:textId="77777777" w:rsidTr="00CB5FA8">
        <w:trPr>
          <w:trHeight w:val="284"/>
          <w:jc w:val="center"/>
        </w:trPr>
        <w:tc>
          <w:tcPr>
            <w:tcW w:w="2436" w:type="pct"/>
            <w:vAlign w:val="center"/>
          </w:tcPr>
          <w:p w14:paraId="74A289D9" w14:textId="77777777" w:rsidR="00C75C2D" w:rsidRPr="00E22315" w:rsidRDefault="00C75C2D" w:rsidP="00460CF4">
            <w:pPr>
              <w:spacing w:before="120" w:after="120"/>
              <w:rPr>
                <w:rFonts w:asciiTheme="minorHAnsi" w:hAnsiTheme="minorHAnsi" w:cstheme="minorHAnsi"/>
                <w:b/>
                <w:bCs/>
                <w:i/>
                <w:color w:val="auto"/>
                <w:sz w:val="20"/>
                <w:szCs w:val="20"/>
                <w:lang w:val="hr-HR"/>
              </w:rPr>
            </w:pPr>
            <w:r w:rsidRPr="00E22315">
              <w:rPr>
                <w:rFonts w:asciiTheme="minorHAnsi" w:hAnsiTheme="minorHAnsi" w:cstheme="minorHAnsi"/>
                <w:b/>
                <w:bCs/>
                <w:color w:val="auto"/>
                <w:sz w:val="20"/>
                <w:szCs w:val="20"/>
                <w:lang w:val="hr-HR"/>
              </w:rPr>
              <w:t>PROGRAM 1505 SANACIJA KLIZIŠTA</w:t>
            </w:r>
          </w:p>
        </w:tc>
        <w:tc>
          <w:tcPr>
            <w:tcW w:w="844" w:type="pct"/>
            <w:vAlign w:val="center"/>
          </w:tcPr>
          <w:p w14:paraId="0240F940" w14:textId="3298A222" w:rsidR="00C75C2D" w:rsidRPr="00E22315" w:rsidRDefault="00C75C2D"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REBALANS 2024.</w:t>
            </w:r>
          </w:p>
        </w:tc>
        <w:tc>
          <w:tcPr>
            <w:tcW w:w="777" w:type="pct"/>
            <w:vAlign w:val="center"/>
          </w:tcPr>
          <w:p w14:paraId="11A6BC35" w14:textId="62E7BA9C" w:rsidR="00C75C2D" w:rsidRPr="00E22315" w:rsidRDefault="00C75C2D"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IZVRŠENJE 2024.</w:t>
            </w:r>
          </w:p>
        </w:tc>
        <w:tc>
          <w:tcPr>
            <w:tcW w:w="943" w:type="pct"/>
            <w:vAlign w:val="center"/>
          </w:tcPr>
          <w:p w14:paraId="62C4E196" w14:textId="77777777" w:rsidR="003637A3" w:rsidRPr="00E22315" w:rsidRDefault="00C75C2D" w:rsidP="003637A3">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 xml:space="preserve">INDEKS </w:t>
            </w:r>
          </w:p>
          <w:p w14:paraId="3C260E0E" w14:textId="136C0867" w:rsidR="00C75C2D" w:rsidRPr="00E22315" w:rsidRDefault="00C75C2D" w:rsidP="003637A3">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Izvršenje/</w:t>
            </w:r>
            <w:r w:rsidR="00CB5FA8" w:rsidRPr="00E22315">
              <w:rPr>
                <w:rFonts w:asciiTheme="minorHAnsi" w:hAnsiTheme="minorHAnsi" w:cstheme="minorHAnsi"/>
                <w:i/>
                <w:color w:val="auto"/>
                <w:sz w:val="20"/>
                <w:szCs w:val="20"/>
                <w:lang w:val="hr-HR"/>
              </w:rPr>
              <w:t>rebalans</w:t>
            </w:r>
          </w:p>
        </w:tc>
      </w:tr>
      <w:tr w:rsidR="00E42C77" w:rsidRPr="00E22315" w14:paraId="35E8D807" w14:textId="77777777" w:rsidTr="00CB5FA8">
        <w:trPr>
          <w:trHeight w:val="284"/>
          <w:jc w:val="center"/>
        </w:trPr>
        <w:tc>
          <w:tcPr>
            <w:tcW w:w="2436" w:type="pct"/>
            <w:vAlign w:val="center"/>
          </w:tcPr>
          <w:p w14:paraId="6BC41DA3" w14:textId="77777777" w:rsidR="00C75C2D" w:rsidRPr="00E22315" w:rsidRDefault="00C75C2D"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Aktivnost A150001 SANACIJA KLIZIŠTA</w:t>
            </w:r>
          </w:p>
        </w:tc>
        <w:tc>
          <w:tcPr>
            <w:tcW w:w="844" w:type="pct"/>
            <w:vAlign w:val="center"/>
          </w:tcPr>
          <w:p w14:paraId="0E97E096" w14:textId="60C99B47" w:rsidR="00C75C2D" w:rsidRPr="00E22315" w:rsidRDefault="00C75C2D"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135.855,00</w:t>
            </w:r>
          </w:p>
        </w:tc>
        <w:tc>
          <w:tcPr>
            <w:tcW w:w="777" w:type="pct"/>
            <w:vAlign w:val="center"/>
          </w:tcPr>
          <w:p w14:paraId="738F8A4B" w14:textId="444940B3" w:rsidR="00C75C2D" w:rsidRPr="00E22315" w:rsidRDefault="00C75C2D"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3.125,00</w:t>
            </w:r>
          </w:p>
        </w:tc>
        <w:tc>
          <w:tcPr>
            <w:tcW w:w="943" w:type="pct"/>
            <w:vAlign w:val="center"/>
          </w:tcPr>
          <w:p w14:paraId="64B95B1A" w14:textId="46B9775A" w:rsidR="00C75C2D" w:rsidRPr="00E22315" w:rsidRDefault="00C75C2D"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2,30</w:t>
            </w:r>
          </w:p>
        </w:tc>
      </w:tr>
      <w:tr w:rsidR="00E42C77" w:rsidRPr="00E22315" w14:paraId="6FA11174" w14:textId="77777777" w:rsidTr="00CB5FA8">
        <w:trPr>
          <w:trHeight w:val="284"/>
          <w:jc w:val="center"/>
        </w:trPr>
        <w:tc>
          <w:tcPr>
            <w:tcW w:w="2436" w:type="pct"/>
            <w:vAlign w:val="center"/>
          </w:tcPr>
          <w:p w14:paraId="40B44761" w14:textId="77777777" w:rsidR="00C75C2D" w:rsidRPr="00E22315" w:rsidRDefault="00C75C2D"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UKUPNO</w:t>
            </w:r>
          </w:p>
        </w:tc>
        <w:tc>
          <w:tcPr>
            <w:tcW w:w="844" w:type="pct"/>
            <w:vAlign w:val="center"/>
          </w:tcPr>
          <w:p w14:paraId="63CE0562" w14:textId="08714F27" w:rsidR="00C75C2D" w:rsidRPr="00E22315" w:rsidRDefault="00C75C2D"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135.855,00</w:t>
            </w:r>
          </w:p>
        </w:tc>
        <w:tc>
          <w:tcPr>
            <w:tcW w:w="777" w:type="pct"/>
            <w:vAlign w:val="center"/>
          </w:tcPr>
          <w:p w14:paraId="71B17543" w14:textId="6050106C" w:rsidR="00C75C2D" w:rsidRPr="00E22315" w:rsidRDefault="00C75C2D"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3.125,00</w:t>
            </w:r>
          </w:p>
        </w:tc>
        <w:tc>
          <w:tcPr>
            <w:tcW w:w="943" w:type="pct"/>
            <w:vAlign w:val="center"/>
          </w:tcPr>
          <w:p w14:paraId="3FEC846D" w14:textId="60297F23" w:rsidR="00C75C2D" w:rsidRPr="00E22315" w:rsidRDefault="00C75C2D"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2,30</w:t>
            </w:r>
          </w:p>
        </w:tc>
      </w:tr>
    </w:tbl>
    <w:p w14:paraId="3BBAA9C7" w14:textId="77777777" w:rsidR="00C75C2D" w:rsidRPr="00E22315" w:rsidRDefault="00C75C2D" w:rsidP="00C75C2D">
      <w:pPr>
        <w:jc w:val="both"/>
        <w:rPr>
          <w:rFonts w:asciiTheme="minorHAnsi" w:hAnsiTheme="minorHAnsi" w:cstheme="minorHAnsi"/>
          <w:b/>
          <w:bCs/>
          <w:color w:val="auto"/>
          <w:lang w:val="hr-HR"/>
        </w:rPr>
      </w:pPr>
    </w:p>
    <w:p w14:paraId="11277067" w14:textId="4279DA97" w:rsidR="00897D17" w:rsidRPr="00E22315" w:rsidRDefault="00897D17" w:rsidP="00C75C2D">
      <w:pPr>
        <w:jc w:val="both"/>
        <w:rPr>
          <w:rFonts w:asciiTheme="minorHAnsi" w:hAnsiTheme="minorHAnsi" w:cstheme="minorHAnsi"/>
          <w:color w:val="auto"/>
          <w:lang w:val="hr-HR"/>
        </w:rPr>
      </w:pPr>
      <w:r w:rsidRPr="00E22315">
        <w:rPr>
          <w:rFonts w:asciiTheme="minorHAnsi" w:hAnsiTheme="minorHAnsi" w:cstheme="minorHAnsi"/>
          <w:b/>
          <w:bCs/>
          <w:color w:val="auto"/>
          <w:lang w:val="hr-HR"/>
        </w:rPr>
        <w:t>Sanacija klizišta</w:t>
      </w:r>
      <w:r w:rsidRPr="00E22315">
        <w:rPr>
          <w:rFonts w:asciiTheme="minorHAnsi" w:hAnsiTheme="minorHAnsi" w:cstheme="minorHAnsi"/>
          <w:color w:val="auto"/>
          <w:lang w:val="hr-HR"/>
        </w:rPr>
        <w:t xml:space="preserve"> –</w:t>
      </w:r>
      <w:r w:rsidR="00C75C2D" w:rsidRPr="00E22315">
        <w:rPr>
          <w:rFonts w:asciiTheme="minorHAnsi" w:eastAsia="Times New Roman" w:hAnsiTheme="minorHAnsi" w:cstheme="minorHAnsi"/>
          <w:color w:val="auto"/>
          <w:lang w:val="hr-HR" w:eastAsia="en-US"/>
        </w:rPr>
        <w:t xml:space="preserve"> </w:t>
      </w:r>
      <w:r w:rsidR="00C75C2D" w:rsidRPr="00E22315">
        <w:rPr>
          <w:rFonts w:asciiTheme="minorHAnsi" w:hAnsiTheme="minorHAnsi" w:cstheme="minorHAnsi"/>
          <w:color w:val="auto"/>
          <w:lang w:val="hr-HR"/>
        </w:rPr>
        <w:t xml:space="preserve">aktivnost uključuje radove na sanaciji prethodno evidentiranih klizišta na području grada Požege kako bi se osigurali sigurniji životni uvjeti u područjima grada gdje su uočeni problemi sa strukturom temeljnog tla. Utrošena sredstva odnose se na </w:t>
      </w:r>
      <w:proofErr w:type="spellStart"/>
      <w:r w:rsidR="00C75C2D" w:rsidRPr="00E22315">
        <w:rPr>
          <w:rFonts w:asciiTheme="minorHAnsi" w:hAnsiTheme="minorHAnsi" w:cstheme="minorHAnsi"/>
          <w:color w:val="auto"/>
          <w:lang w:val="hr-HR"/>
        </w:rPr>
        <w:t>novelaciju</w:t>
      </w:r>
      <w:proofErr w:type="spellEnd"/>
      <w:r w:rsidR="00C75C2D" w:rsidRPr="00E22315">
        <w:rPr>
          <w:rFonts w:asciiTheme="minorHAnsi" w:hAnsiTheme="minorHAnsi" w:cstheme="minorHAnsi"/>
          <w:color w:val="auto"/>
          <w:lang w:val="hr-HR"/>
        </w:rPr>
        <w:t xml:space="preserve"> projektne dokumentacije za sanaciju klizišta u ul. Marka Marulića.</w:t>
      </w:r>
    </w:p>
    <w:p w14:paraId="0B517CFC" w14:textId="77777777" w:rsidR="00C75C2D" w:rsidRPr="00E22315" w:rsidRDefault="00C75C2D" w:rsidP="00C75C2D">
      <w:pPr>
        <w:jc w:val="both"/>
        <w:rPr>
          <w:rFonts w:asciiTheme="minorHAnsi" w:hAnsiTheme="minorHAnsi" w:cstheme="minorHAnsi"/>
          <w:color w:val="auto"/>
          <w:lang w:val="hr-HR"/>
        </w:rPr>
      </w:pPr>
    </w:p>
    <w:tbl>
      <w:tblPr>
        <w:tblW w:w="4842"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2393"/>
        <w:gridCol w:w="1680"/>
        <w:gridCol w:w="897"/>
        <w:gridCol w:w="1415"/>
        <w:gridCol w:w="1134"/>
        <w:gridCol w:w="1257"/>
      </w:tblGrid>
      <w:tr w:rsidR="00E42C77" w:rsidRPr="00E22315" w14:paraId="010E9F59" w14:textId="77777777" w:rsidTr="003637A3">
        <w:trPr>
          <w:trHeight w:val="564"/>
          <w:jc w:val="center"/>
        </w:trPr>
        <w:tc>
          <w:tcPr>
            <w:tcW w:w="136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0FCA34" w14:textId="77777777" w:rsidR="00C75C2D" w:rsidRPr="00E22315" w:rsidRDefault="00C75C2D"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Pokazatelj uspješnosti</w:t>
            </w:r>
          </w:p>
        </w:tc>
        <w:tc>
          <w:tcPr>
            <w:tcW w:w="95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CCFBDD" w14:textId="77777777" w:rsidR="00C75C2D" w:rsidRPr="00E22315" w:rsidRDefault="00C75C2D"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Definicija</w:t>
            </w:r>
          </w:p>
        </w:tc>
        <w:tc>
          <w:tcPr>
            <w:tcW w:w="51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E7385B" w14:textId="77777777" w:rsidR="00C75C2D" w:rsidRPr="00E22315" w:rsidRDefault="00C75C2D"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Jedinica</w:t>
            </w:r>
          </w:p>
        </w:tc>
        <w:tc>
          <w:tcPr>
            <w:tcW w:w="80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69EA8D" w14:textId="77777777" w:rsidR="00C75C2D" w:rsidRPr="00E22315" w:rsidRDefault="00C75C2D"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Polazna vrijednost</w:t>
            </w:r>
          </w:p>
        </w:tc>
        <w:tc>
          <w:tcPr>
            <w:tcW w:w="64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B6CA1C" w14:textId="5D2AB4C3" w:rsidR="00C75C2D" w:rsidRPr="00E22315" w:rsidRDefault="00C75C2D"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REBALANS 2024.</w:t>
            </w:r>
          </w:p>
        </w:tc>
        <w:tc>
          <w:tcPr>
            <w:tcW w:w="71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747DE6" w14:textId="3255B993" w:rsidR="00C75C2D" w:rsidRPr="00E22315" w:rsidRDefault="00C75C2D"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IZVRŠENJE 31.12.2024.</w:t>
            </w:r>
          </w:p>
        </w:tc>
      </w:tr>
      <w:tr w:rsidR="00E42C77" w:rsidRPr="00E22315" w14:paraId="1C01471B" w14:textId="77777777" w:rsidTr="003637A3">
        <w:trPr>
          <w:trHeight w:val="142"/>
          <w:jc w:val="center"/>
        </w:trPr>
        <w:tc>
          <w:tcPr>
            <w:tcW w:w="136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03D50D" w14:textId="77777777" w:rsidR="00C75C2D" w:rsidRPr="00E22315" w:rsidRDefault="00C75C2D"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Sanacija klizišta</w:t>
            </w:r>
          </w:p>
        </w:tc>
        <w:tc>
          <w:tcPr>
            <w:tcW w:w="957" w:type="pct"/>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131124A6" w14:textId="77777777" w:rsidR="00C75C2D" w:rsidRPr="00E22315" w:rsidRDefault="00C75C2D"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Broj realiziranih sanacija</w:t>
            </w:r>
          </w:p>
        </w:tc>
        <w:tc>
          <w:tcPr>
            <w:tcW w:w="511" w:type="pct"/>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13B7B9E1" w14:textId="77777777" w:rsidR="00C75C2D" w:rsidRPr="00E22315" w:rsidRDefault="00C75C2D"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kom</w:t>
            </w:r>
          </w:p>
        </w:tc>
        <w:tc>
          <w:tcPr>
            <w:tcW w:w="806" w:type="pct"/>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0A62A619" w14:textId="77777777" w:rsidR="00C75C2D" w:rsidRPr="00E22315" w:rsidRDefault="00C75C2D"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w:t>
            </w:r>
          </w:p>
        </w:tc>
        <w:tc>
          <w:tcPr>
            <w:tcW w:w="646" w:type="pct"/>
            <w:tcBorders>
              <w:top w:val="single" w:sz="4" w:space="0" w:color="auto"/>
              <w:left w:val="single" w:sz="4" w:space="0" w:color="00000A"/>
              <w:bottom w:val="single" w:sz="4" w:space="0" w:color="00000A"/>
              <w:right w:val="single" w:sz="4" w:space="0" w:color="00000A"/>
            </w:tcBorders>
            <w:shd w:val="clear" w:color="auto" w:fill="FFFFFF"/>
            <w:vAlign w:val="center"/>
          </w:tcPr>
          <w:p w14:paraId="3A2D6B7A" w14:textId="77777777" w:rsidR="00C75C2D" w:rsidRPr="00E22315" w:rsidRDefault="00C75C2D"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w:t>
            </w:r>
          </w:p>
        </w:tc>
        <w:tc>
          <w:tcPr>
            <w:tcW w:w="716" w:type="pct"/>
            <w:tcBorders>
              <w:top w:val="single" w:sz="4" w:space="0" w:color="auto"/>
              <w:left w:val="single" w:sz="4" w:space="0" w:color="00000A"/>
              <w:bottom w:val="single" w:sz="4" w:space="0" w:color="00000A"/>
              <w:right w:val="single" w:sz="4" w:space="0" w:color="00000A"/>
            </w:tcBorders>
            <w:shd w:val="clear" w:color="auto" w:fill="FFFFFF"/>
            <w:vAlign w:val="center"/>
          </w:tcPr>
          <w:p w14:paraId="7B80EC97" w14:textId="77777777" w:rsidR="00C75C2D" w:rsidRPr="00E22315" w:rsidRDefault="00C75C2D"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0</w:t>
            </w:r>
          </w:p>
        </w:tc>
      </w:tr>
    </w:tbl>
    <w:p w14:paraId="7811A029" w14:textId="77777777" w:rsidR="00897D17" w:rsidRPr="00E22315" w:rsidRDefault="00897D17" w:rsidP="003637A3">
      <w:pPr>
        <w:ind w:right="-108"/>
        <w:jc w:val="both"/>
        <w:rPr>
          <w:rFonts w:asciiTheme="minorHAnsi" w:hAnsiTheme="minorHAnsi" w:cstheme="minorHAnsi"/>
          <w:b/>
          <w:color w:val="auto"/>
          <w:lang w:val="hr-HR"/>
        </w:rPr>
      </w:pPr>
    </w:p>
    <w:p w14:paraId="573A3E6D" w14:textId="77777777" w:rsidR="00897D17" w:rsidRPr="00E22315" w:rsidRDefault="00897D17" w:rsidP="003637A3">
      <w:pPr>
        <w:jc w:val="both"/>
        <w:rPr>
          <w:rFonts w:asciiTheme="minorHAnsi" w:hAnsiTheme="minorHAnsi" w:cstheme="minorHAnsi"/>
          <w:b/>
          <w:color w:val="auto"/>
          <w:lang w:val="hr-HR"/>
        </w:rPr>
      </w:pPr>
      <w:r w:rsidRPr="00E22315">
        <w:rPr>
          <w:rFonts w:asciiTheme="minorHAnsi" w:hAnsiTheme="minorHAnsi" w:cstheme="minorHAnsi"/>
          <w:b/>
          <w:color w:val="auto"/>
          <w:lang w:val="hr-HR"/>
        </w:rPr>
        <w:t xml:space="preserve">NAZIV PROGRAMA: POTICANJE MALOG GOSPODARSTVA </w:t>
      </w:r>
    </w:p>
    <w:p w14:paraId="1C2AAF2C" w14:textId="77777777" w:rsidR="00C3483F" w:rsidRPr="00E22315" w:rsidRDefault="00C3483F" w:rsidP="003637A3">
      <w:pPr>
        <w:jc w:val="both"/>
        <w:rPr>
          <w:rFonts w:asciiTheme="minorHAnsi" w:hAnsiTheme="minorHAnsi" w:cstheme="minorHAnsi"/>
          <w:b/>
          <w:color w:val="auto"/>
          <w:lang w:val="hr-HR"/>
        </w:rPr>
      </w:pPr>
    </w:p>
    <w:p w14:paraId="7079CD69" w14:textId="77777777" w:rsidR="00897D17" w:rsidRPr="00E22315" w:rsidRDefault="00897D17" w:rsidP="003637A3">
      <w:pPr>
        <w:ind w:firstLine="720"/>
        <w:jc w:val="both"/>
        <w:rPr>
          <w:rFonts w:asciiTheme="minorHAnsi" w:hAnsiTheme="minorHAnsi" w:cstheme="minorHAnsi"/>
          <w:bCs/>
          <w:color w:val="auto"/>
          <w:lang w:val="hr-HR"/>
        </w:rPr>
      </w:pPr>
      <w:r w:rsidRPr="00E22315">
        <w:rPr>
          <w:rFonts w:asciiTheme="minorHAnsi" w:hAnsiTheme="minorHAnsi" w:cstheme="minorHAnsi"/>
          <w:bCs/>
          <w:color w:val="auto"/>
          <w:lang w:val="hr-HR"/>
        </w:rPr>
        <w:t>Odnosi se na subvencije za povećanje smještajnih kapaciteta na području grada Požege kako bi se povećao broj smještajnih objekata te time doprinijelo povećanju turističke ponude i turističkog potencijala.</w:t>
      </w:r>
    </w:p>
    <w:p w14:paraId="2B3CB2CB" w14:textId="77777777" w:rsidR="003637A3" w:rsidRPr="00E22315" w:rsidRDefault="003637A3" w:rsidP="003637A3">
      <w:pPr>
        <w:ind w:firstLine="720"/>
        <w:jc w:val="both"/>
        <w:rPr>
          <w:rFonts w:asciiTheme="minorHAnsi" w:hAnsiTheme="minorHAnsi" w:cstheme="minorHAnsi"/>
          <w:bCs/>
          <w:color w:val="auto"/>
          <w:lang w:val="hr-HR"/>
        </w:rPr>
      </w:pPr>
    </w:p>
    <w:p w14:paraId="6F5BA6A7" w14:textId="77777777" w:rsidR="00C75C2D" w:rsidRPr="00E22315" w:rsidRDefault="00897D17" w:rsidP="003637A3">
      <w:pPr>
        <w:jc w:val="both"/>
        <w:rPr>
          <w:rFonts w:asciiTheme="minorHAnsi" w:hAnsiTheme="minorHAnsi" w:cstheme="minorHAnsi"/>
          <w:b/>
          <w:bCs/>
          <w:color w:val="auto"/>
          <w:lang w:val="hr-HR"/>
        </w:rPr>
      </w:pPr>
      <w:r w:rsidRPr="00E22315">
        <w:rPr>
          <w:rFonts w:asciiTheme="minorHAnsi" w:hAnsiTheme="minorHAnsi" w:cstheme="minorHAnsi"/>
          <w:b/>
          <w:bCs/>
          <w:color w:val="auto"/>
          <w:lang w:val="hr-HR"/>
        </w:rPr>
        <w:t>Zakonska osnova za uvođenje programa:</w:t>
      </w:r>
    </w:p>
    <w:p w14:paraId="68E18D02" w14:textId="77777777" w:rsidR="00C75C2D" w:rsidRPr="00E22315" w:rsidRDefault="00897D17">
      <w:pPr>
        <w:pStyle w:val="Odlomakpopisa"/>
        <w:numPr>
          <w:ilvl w:val="0"/>
          <w:numId w:val="15"/>
        </w:numPr>
        <w:spacing w:before="120" w:after="120"/>
        <w:jc w:val="both"/>
        <w:rPr>
          <w:rFonts w:asciiTheme="minorHAnsi" w:hAnsiTheme="minorHAnsi" w:cstheme="minorHAnsi"/>
          <w:b/>
          <w:bCs/>
          <w:color w:val="auto"/>
          <w:lang w:val="hr-HR"/>
        </w:rPr>
      </w:pPr>
      <w:r w:rsidRPr="00E22315">
        <w:rPr>
          <w:rFonts w:asciiTheme="minorHAnsi" w:hAnsiTheme="minorHAnsi" w:cstheme="minorHAnsi"/>
          <w:bCs/>
          <w:color w:val="auto"/>
          <w:lang w:val="hr-HR"/>
        </w:rPr>
        <w:t xml:space="preserve">Zakon o državnim potporama (Narodne novine, broj: 47/14. i 69/17.), </w:t>
      </w:r>
    </w:p>
    <w:p w14:paraId="679A7255" w14:textId="77777777" w:rsidR="00C75C2D" w:rsidRPr="00E22315" w:rsidRDefault="00897D17">
      <w:pPr>
        <w:pStyle w:val="Odlomakpopisa"/>
        <w:numPr>
          <w:ilvl w:val="0"/>
          <w:numId w:val="15"/>
        </w:numPr>
        <w:spacing w:before="120" w:after="120"/>
        <w:jc w:val="both"/>
        <w:rPr>
          <w:rFonts w:asciiTheme="minorHAnsi" w:hAnsiTheme="minorHAnsi" w:cstheme="minorHAnsi"/>
          <w:b/>
          <w:bCs/>
          <w:color w:val="auto"/>
          <w:lang w:val="hr-HR"/>
        </w:rPr>
      </w:pPr>
      <w:r w:rsidRPr="00E22315">
        <w:rPr>
          <w:rFonts w:asciiTheme="minorHAnsi" w:hAnsiTheme="minorHAnsi" w:cstheme="minorHAnsi"/>
          <w:bCs/>
          <w:color w:val="auto"/>
          <w:lang w:val="hr-HR"/>
        </w:rPr>
        <w:t xml:space="preserve">Uredba Europske unije kojom se utvrđuju potpore male vrijednosti te </w:t>
      </w:r>
    </w:p>
    <w:p w14:paraId="774B88FE" w14:textId="75E225D9" w:rsidR="00897D17" w:rsidRPr="00E22315" w:rsidRDefault="00897D17">
      <w:pPr>
        <w:pStyle w:val="Odlomakpopisa"/>
        <w:numPr>
          <w:ilvl w:val="0"/>
          <w:numId w:val="15"/>
        </w:numPr>
        <w:spacing w:before="120" w:after="120"/>
        <w:jc w:val="both"/>
        <w:rPr>
          <w:rFonts w:asciiTheme="minorHAnsi" w:hAnsiTheme="minorHAnsi" w:cstheme="minorHAnsi"/>
          <w:b/>
          <w:bCs/>
          <w:color w:val="auto"/>
          <w:lang w:val="hr-HR"/>
        </w:rPr>
      </w:pPr>
      <w:r w:rsidRPr="00E22315">
        <w:rPr>
          <w:rFonts w:asciiTheme="minorHAnsi" w:hAnsiTheme="minorHAnsi" w:cstheme="minorHAnsi"/>
          <w:bCs/>
          <w:color w:val="auto"/>
          <w:lang w:val="hr-HR"/>
        </w:rPr>
        <w:t>Odluka o potporama u turizmu na području Grada Požege u 202</w:t>
      </w:r>
      <w:r w:rsidR="007B5714" w:rsidRPr="00E22315">
        <w:rPr>
          <w:rFonts w:asciiTheme="minorHAnsi" w:hAnsiTheme="minorHAnsi" w:cstheme="minorHAnsi"/>
          <w:bCs/>
          <w:color w:val="auto"/>
          <w:lang w:val="hr-HR"/>
        </w:rPr>
        <w:t>4</w:t>
      </w:r>
      <w:r w:rsidRPr="00E22315">
        <w:rPr>
          <w:rFonts w:asciiTheme="minorHAnsi" w:hAnsiTheme="minorHAnsi" w:cstheme="minorHAnsi"/>
          <w:bCs/>
          <w:color w:val="auto"/>
          <w:lang w:val="hr-HR"/>
        </w:rPr>
        <w:t>. godini (Službene novine Grada Požege, broj: 12/2</w:t>
      </w:r>
      <w:r w:rsidR="00C75C2D" w:rsidRPr="00E22315">
        <w:rPr>
          <w:rFonts w:asciiTheme="minorHAnsi" w:hAnsiTheme="minorHAnsi" w:cstheme="minorHAnsi"/>
          <w:bCs/>
          <w:color w:val="auto"/>
          <w:lang w:val="hr-HR"/>
        </w:rPr>
        <w:t>4</w:t>
      </w:r>
      <w:r w:rsidRPr="00E22315">
        <w:rPr>
          <w:rFonts w:asciiTheme="minorHAnsi" w:hAnsiTheme="minorHAnsi" w:cstheme="minorHAnsi"/>
          <w:bCs/>
          <w:color w:val="auto"/>
          <w:lang w:val="hr-HR"/>
        </w:rPr>
        <w:t>.)</w:t>
      </w:r>
    </w:p>
    <w:p w14:paraId="7BC5DB94" w14:textId="77777777" w:rsidR="00C75C2D" w:rsidRPr="00E22315" w:rsidRDefault="00C75C2D" w:rsidP="00C75C2D">
      <w:pPr>
        <w:pStyle w:val="Odlomakpopisa"/>
        <w:spacing w:after="0"/>
        <w:jc w:val="both"/>
        <w:rPr>
          <w:rFonts w:asciiTheme="minorHAnsi" w:hAnsiTheme="minorHAnsi" w:cstheme="minorHAnsi"/>
          <w:b/>
          <w:bCs/>
          <w:color w:val="auto"/>
          <w:lang w:val="hr-HR"/>
        </w:rPr>
      </w:pPr>
    </w:p>
    <w:tbl>
      <w:tblPr>
        <w:tblStyle w:val="Reetkatablice"/>
        <w:tblW w:w="5003" w:type="pct"/>
        <w:jc w:val="center"/>
        <w:tblLook w:val="04A0" w:firstRow="1" w:lastRow="0" w:firstColumn="1" w:lastColumn="0" w:noHBand="0" w:noVBand="1"/>
      </w:tblPr>
      <w:tblGrid>
        <w:gridCol w:w="4531"/>
        <w:gridCol w:w="1405"/>
        <w:gridCol w:w="1431"/>
        <w:gridCol w:w="1700"/>
      </w:tblGrid>
      <w:tr w:rsidR="00E42C77" w:rsidRPr="00E22315" w14:paraId="59583B6B" w14:textId="77777777" w:rsidTr="00CB5FA8">
        <w:trPr>
          <w:trHeight w:val="284"/>
          <w:jc w:val="center"/>
        </w:trPr>
        <w:tc>
          <w:tcPr>
            <w:tcW w:w="2499" w:type="pct"/>
            <w:vAlign w:val="center"/>
          </w:tcPr>
          <w:p w14:paraId="27D37029" w14:textId="77777777" w:rsidR="00C75C2D" w:rsidRPr="00E22315" w:rsidRDefault="00C75C2D" w:rsidP="00460CF4">
            <w:pPr>
              <w:spacing w:before="120" w:after="120"/>
              <w:rPr>
                <w:rFonts w:asciiTheme="minorHAnsi" w:hAnsiTheme="minorHAnsi" w:cstheme="minorHAnsi"/>
                <w:i/>
                <w:color w:val="auto"/>
                <w:sz w:val="20"/>
                <w:szCs w:val="20"/>
                <w:lang w:val="hr-HR"/>
              </w:rPr>
            </w:pPr>
            <w:r w:rsidRPr="00E22315">
              <w:rPr>
                <w:rFonts w:asciiTheme="minorHAnsi" w:hAnsiTheme="minorHAnsi" w:cstheme="minorHAnsi"/>
                <w:b/>
                <w:bCs/>
                <w:color w:val="auto"/>
                <w:sz w:val="20"/>
                <w:szCs w:val="20"/>
                <w:lang w:val="hr-HR"/>
              </w:rPr>
              <w:t>PROGRAM 1600 POTICANJE MALOG GOSPODARSTVA</w:t>
            </w:r>
          </w:p>
        </w:tc>
        <w:tc>
          <w:tcPr>
            <w:tcW w:w="775" w:type="pct"/>
            <w:vAlign w:val="center"/>
          </w:tcPr>
          <w:p w14:paraId="2F4E4CCD" w14:textId="4B6C3CA9" w:rsidR="00C75C2D" w:rsidRPr="00E22315" w:rsidRDefault="00C75C2D"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REBALANS 2024.</w:t>
            </w:r>
          </w:p>
        </w:tc>
        <w:tc>
          <w:tcPr>
            <w:tcW w:w="789" w:type="pct"/>
            <w:vAlign w:val="center"/>
          </w:tcPr>
          <w:p w14:paraId="69E51FA0" w14:textId="08115727" w:rsidR="00C75C2D" w:rsidRPr="00E22315" w:rsidRDefault="00C75C2D"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IZVRŠENJE 2024.</w:t>
            </w:r>
          </w:p>
        </w:tc>
        <w:tc>
          <w:tcPr>
            <w:tcW w:w="937" w:type="pct"/>
            <w:vAlign w:val="center"/>
          </w:tcPr>
          <w:p w14:paraId="41B43C46" w14:textId="77777777" w:rsidR="003637A3" w:rsidRPr="00E22315" w:rsidRDefault="00C75C2D" w:rsidP="00C75C2D">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 xml:space="preserve">INDEKS </w:t>
            </w:r>
          </w:p>
          <w:p w14:paraId="5DBDE71D" w14:textId="0B0FF9C3" w:rsidR="00C75C2D" w:rsidRPr="00E22315" w:rsidRDefault="00C75C2D" w:rsidP="00C75C2D">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Izvršenje/</w:t>
            </w:r>
            <w:r w:rsidR="00CB5FA8" w:rsidRPr="00E22315">
              <w:rPr>
                <w:rFonts w:asciiTheme="minorHAnsi" w:hAnsiTheme="minorHAnsi" w:cstheme="minorHAnsi"/>
                <w:i/>
                <w:color w:val="auto"/>
                <w:sz w:val="20"/>
                <w:szCs w:val="20"/>
                <w:lang w:val="hr-HR"/>
              </w:rPr>
              <w:t>rebalans</w:t>
            </w:r>
          </w:p>
        </w:tc>
      </w:tr>
      <w:tr w:rsidR="00E42C77" w:rsidRPr="00E22315" w14:paraId="0BACE490" w14:textId="77777777" w:rsidTr="00CB5FA8">
        <w:trPr>
          <w:trHeight w:val="284"/>
          <w:jc w:val="center"/>
        </w:trPr>
        <w:tc>
          <w:tcPr>
            <w:tcW w:w="2499" w:type="pct"/>
            <w:vAlign w:val="center"/>
          </w:tcPr>
          <w:p w14:paraId="28EC69B0" w14:textId="77777777" w:rsidR="00C75C2D" w:rsidRPr="00E22315" w:rsidRDefault="00C75C2D"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Tekući projekt T160001 SUBVENCIJE ZA SMJEŠTAJNE KAPACITETE NA PODRUČJU GRADA POŽEGE</w:t>
            </w:r>
          </w:p>
        </w:tc>
        <w:tc>
          <w:tcPr>
            <w:tcW w:w="775" w:type="pct"/>
            <w:vAlign w:val="center"/>
          </w:tcPr>
          <w:p w14:paraId="4C826FC9" w14:textId="77777777" w:rsidR="00C75C2D" w:rsidRPr="00E22315" w:rsidRDefault="00C75C2D"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20.000,00</w:t>
            </w:r>
          </w:p>
        </w:tc>
        <w:tc>
          <w:tcPr>
            <w:tcW w:w="789" w:type="pct"/>
            <w:vAlign w:val="center"/>
          </w:tcPr>
          <w:p w14:paraId="4307450A" w14:textId="4DDAD6FF" w:rsidR="00C75C2D" w:rsidRPr="00E22315" w:rsidRDefault="002113CF"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7.780,00</w:t>
            </w:r>
          </w:p>
        </w:tc>
        <w:tc>
          <w:tcPr>
            <w:tcW w:w="937" w:type="pct"/>
            <w:vAlign w:val="center"/>
          </w:tcPr>
          <w:p w14:paraId="08F0745E" w14:textId="5BC0D5CC" w:rsidR="00C75C2D" w:rsidRPr="00E22315" w:rsidRDefault="002113CF"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38,90</w:t>
            </w:r>
          </w:p>
        </w:tc>
      </w:tr>
      <w:tr w:rsidR="00E42C77" w:rsidRPr="00E22315" w14:paraId="568D467C" w14:textId="77777777" w:rsidTr="00CB5FA8">
        <w:trPr>
          <w:trHeight w:val="284"/>
          <w:jc w:val="center"/>
        </w:trPr>
        <w:tc>
          <w:tcPr>
            <w:tcW w:w="2499" w:type="pct"/>
            <w:vAlign w:val="center"/>
          </w:tcPr>
          <w:p w14:paraId="02C91473" w14:textId="77777777" w:rsidR="00C75C2D" w:rsidRPr="00E22315" w:rsidRDefault="00C75C2D"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UKUPNO</w:t>
            </w:r>
          </w:p>
        </w:tc>
        <w:tc>
          <w:tcPr>
            <w:tcW w:w="775" w:type="pct"/>
            <w:vAlign w:val="center"/>
          </w:tcPr>
          <w:p w14:paraId="7600F731" w14:textId="77777777" w:rsidR="00C75C2D" w:rsidRPr="00E22315" w:rsidRDefault="00C75C2D"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20.000,00</w:t>
            </w:r>
          </w:p>
        </w:tc>
        <w:tc>
          <w:tcPr>
            <w:tcW w:w="789" w:type="pct"/>
            <w:vAlign w:val="center"/>
          </w:tcPr>
          <w:p w14:paraId="1E17F9AE" w14:textId="4E288B14" w:rsidR="00C75C2D" w:rsidRPr="00E22315" w:rsidRDefault="002113CF"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7.780,00</w:t>
            </w:r>
          </w:p>
        </w:tc>
        <w:tc>
          <w:tcPr>
            <w:tcW w:w="937" w:type="pct"/>
            <w:vAlign w:val="center"/>
          </w:tcPr>
          <w:p w14:paraId="18D24AD3" w14:textId="04896BA3" w:rsidR="00C75C2D" w:rsidRPr="00E22315" w:rsidRDefault="002113CF"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38,90</w:t>
            </w:r>
          </w:p>
        </w:tc>
      </w:tr>
    </w:tbl>
    <w:p w14:paraId="50795B4E" w14:textId="77777777" w:rsidR="002113CF" w:rsidRPr="00E22315" w:rsidRDefault="002113CF" w:rsidP="002113CF">
      <w:pPr>
        <w:jc w:val="both"/>
        <w:rPr>
          <w:rFonts w:asciiTheme="minorHAnsi" w:hAnsiTheme="minorHAnsi" w:cstheme="minorHAnsi"/>
          <w:b/>
          <w:color w:val="auto"/>
          <w:lang w:val="hr-HR"/>
        </w:rPr>
      </w:pPr>
    </w:p>
    <w:p w14:paraId="04D5E7FB" w14:textId="26F2ECF6" w:rsidR="00897D17" w:rsidRPr="00E22315" w:rsidRDefault="00897D17" w:rsidP="002113CF">
      <w:pPr>
        <w:jc w:val="both"/>
        <w:rPr>
          <w:rFonts w:asciiTheme="minorHAnsi" w:hAnsiTheme="minorHAnsi" w:cstheme="minorHAnsi"/>
          <w:bCs/>
          <w:color w:val="auto"/>
          <w:lang w:val="hr-HR"/>
        </w:rPr>
      </w:pPr>
      <w:r w:rsidRPr="00E22315">
        <w:rPr>
          <w:rFonts w:asciiTheme="minorHAnsi" w:hAnsiTheme="minorHAnsi" w:cstheme="minorHAnsi"/>
          <w:b/>
          <w:color w:val="auto"/>
          <w:lang w:val="hr-HR"/>
        </w:rPr>
        <w:t>Subvencije za smještajne kapacitete na području grada Požege</w:t>
      </w:r>
      <w:r w:rsidRPr="00E22315">
        <w:rPr>
          <w:rFonts w:asciiTheme="minorHAnsi" w:hAnsiTheme="minorHAnsi" w:cstheme="minorHAnsi"/>
          <w:bCs/>
          <w:color w:val="auto"/>
          <w:lang w:val="hr-HR"/>
        </w:rPr>
        <w:t xml:space="preserve"> – s ciljem povećanja i unaprjeđenja smještajnih kapaciteta, ostvarenja boljih turističkih rezultata, promocije turističkih potencijala Grada Požege i unapređenja i proširenja turističke ponude predviđena su sredstva kao pomoć poduzetnicima.</w:t>
      </w:r>
      <w:r w:rsidRPr="00E22315">
        <w:rPr>
          <w:rFonts w:asciiTheme="minorHAnsi" w:hAnsiTheme="minorHAnsi" w:cstheme="minorHAnsi"/>
          <w:color w:val="auto"/>
          <w:lang w:val="hr-HR"/>
        </w:rPr>
        <w:t xml:space="preserve"> </w:t>
      </w:r>
      <w:r w:rsidRPr="00E22315">
        <w:rPr>
          <w:rFonts w:asciiTheme="minorHAnsi" w:hAnsiTheme="minorHAnsi" w:cstheme="minorHAnsi"/>
          <w:bCs/>
          <w:color w:val="auto"/>
          <w:lang w:val="hr-HR"/>
        </w:rPr>
        <w:t>Sredstva su utrošena za subvencioniranje smještajnih kapaciteta sukladno zahtjevima.</w:t>
      </w:r>
    </w:p>
    <w:p w14:paraId="5049E34B" w14:textId="77777777" w:rsidR="002113CF" w:rsidRPr="00E22315" w:rsidRDefault="002113CF" w:rsidP="002113CF">
      <w:pPr>
        <w:jc w:val="both"/>
        <w:rPr>
          <w:rFonts w:asciiTheme="minorHAnsi" w:hAnsiTheme="minorHAnsi" w:cstheme="minorHAnsi"/>
          <w:bCs/>
          <w:color w:val="auto"/>
          <w:lang w:val="hr-HR"/>
        </w:rPr>
      </w:pPr>
    </w:p>
    <w:tbl>
      <w:tblPr>
        <w:tblW w:w="4832"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2405"/>
        <w:gridCol w:w="1629"/>
        <w:gridCol w:w="923"/>
        <w:gridCol w:w="1275"/>
        <w:gridCol w:w="1275"/>
        <w:gridCol w:w="1251"/>
      </w:tblGrid>
      <w:tr w:rsidR="00E42C77" w:rsidRPr="00E22315" w14:paraId="41200E21" w14:textId="77777777" w:rsidTr="003637A3">
        <w:trPr>
          <w:trHeight w:val="374"/>
          <w:jc w:val="center"/>
        </w:trPr>
        <w:tc>
          <w:tcPr>
            <w:tcW w:w="137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312F00" w14:textId="77777777" w:rsidR="002113CF" w:rsidRPr="00E22315" w:rsidRDefault="002113CF"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Pokazatelj uspješnosti</w:t>
            </w:r>
          </w:p>
        </w:tc>
        <w:tc>
          <w:tcPr>
            <w:tcW w:w="93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E4C9ED" w14:textId="77777777" w:rsidR="002113CF" w:rsidRPr="00E22315" w:rsidRDefault="002113CF"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Definicija</w:t>
            </w:r>
          </w:p>
        </w:tc>
        <w:tc>
          <w:tcPr>
            <w:tcW w:w="52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23420C" w14:textId="77777777" w:rsidR="002113CF" w:rsidRPr="00E22315" w:rsidRDefault="002113CF"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Jedinica</w:t>
            </w:r>
          </w:p>
        </w:tc>
        <w:tc>
          <w:tcPr>
            <w:tcW w:w="72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A97BA3" w14:textId="77777777" w:rsidR="002113CF" w:rsidRPr="00E22315" w:rsidRDefault="002113CF"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Polazna vrijednost</w:t>
            </w:r>
          </w:p>
        </w:tc>
        <w:tc>
          <w:tcPr>
            <w:tcW w:w="72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0E3F84" w14:textId="63655AA7" w:rsidR="002113CF" w:rsidRPr="00E22315" w:rsidRDefault="002113CF"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REBALANS 2024.</w:t>
            </w:r>
          </w:p>
        </w:tc>
        <w:tc>
          <w:tcPr>
            <w:tcW w:w="71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A77428" w14:textId="1D83FBBE" w:rsidR="002113CF" w:rsidRPr="00E22315" w:rsidRDefault="002113CF"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IZVRŠENJE 31.12.2024.</w:t>
            </w:r>
          </w:p>
        </w:tc>
      </w:tr>
      <w:tr w:rsidR="00E42C77" w:rsidRPr="00E22315" w14:paraId="1A66CC26" w14:textId="77777777" w:rsidTr="003637A3">
        <w:trPr>
          <w:trHeight w:val="476"/>
          <w:jc w:val="center"/>
        </w:trPr>
        <w:tc>
          <w:tcPr>
            <w:tcW w:w="137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CADB8A" w14:textId="77777777" w:rsidR="002113CF" w:rsidRPr="00E22315" w:rsidRDefault="002113CF"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Subvencije za smještajne kapacitete</w:t>
            </w:r>
          </w:p>
        </w:tc>
        <w:tc>
          <w:tcPr>
            <w:tcW w:w="93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54DE8D" w14:textId="77777777" w:rsidR="002113CF" w:rsidRPr="00E22315" w:rsidRDefault="002113CF"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Broj ležaja</w:t>
            </w:r>
          </w:p>
        </w:tc>
        <w:tc>
          <w:tcPr>
            <w:tcW w:w="52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EAA184" w14:textId="77777777" w:rsidR="002113CF" w:rsidRPr="00E22315" w:rsidRDefault="002113CF"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kom</w:t>
            </w:r>
          </w:p>
        </w:tc>
        <w:tc>
          <w:tcPr>
            <w:tcW w:w="72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42F3B5" w14:textId="17B1E479" w:rsidR="002113CF" w:rsidRPr="00E22315" w:rsidRDefault="002113CF"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75</w:t>
            </w:r>
          </w:p>
        </w:tc>
        <w:tc>
          <w:tcPr>
            <w:tcW w:w="728"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4890C234" w14:textId="2FBC3438" w:rsidR="002113CF" w:rsidRPr="00E22315" w:rsidRDefault="002113CF"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60</w:t>
            </w:r>
          </w:p>
        </w:tc>
        <w:tc>
          <w:tcPr>
            <w:tcW w:w="714"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747728D8" w14:textId="36DA8EAA" w:rsidR="002113CF" w:rsidRPr="00E22315" w:rsidRDefault="002113CF"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35</w:t>
            </w:r>
          </w:p>
        </w:tc>
      </w:tr>
    </w:tbl>
    <w:p w14:paraId="74B29402" w14:textId="77777777" w:rsidR="00897D17" w:rsidRPr="00E22315" w:rsidRDefault="00897D17" w:rsidP="002113CF">
      <w:pPr>
        <w:ind w:right="-108"/>
        <w:jc w:val="both"/>
        <w:rPr>
          <w:rFonts w:asciiTheme="minorHAnsi" w:hAnsiTheme="minorHAnsi" w:cstheme="minorHAnsi"/>
          <w:b/>
          <w:color w:val="auto"/>
          <w:lang w:val="hr-HR"/>
        </w:rPr>
      </w:pPr>
    </w:p>
    <w:p w14:paraId="63F6DAD8" w14:textId="10366AE9" w:rsidR="002113CF" w:rsidRPr="00E22315" w:rsidRDefault="00897D17" w:rsidP="003637A3">
      <w:pPr>
        <w:jc w:val="both"/>
        <w:rPr>
          <w:rFonts w:asciiTheme="minorHAnsi" w:hAnsiTheme="minorHAnsi" w:cstheme="minorHAnsi"/>
          <w:b/>
          <w:color w:val="auto"/>
          <w:lang w:val="hr-HR"/>
        </w:rPr>
      </w:pPr>
      <w:r w:rsidRPr="00E22315">
        <w:rPr>
          <w:rFonts w:asciiTheme="minorHAnsi" w:hAnsiTheme="minorHAnsi" w:cstheme="minorHAnsi"/>
          <w:b/>
          <w:color w:val="auto"/>
          <w:lang w:val="hr-HR"/>
        </w:rPr>
        <w:t xml:space="preserve">NAZIV PROGRAMA: POTICAJI U POLJOPRIVREDI  </w:t>
      </w:r>
    </w:p>
    <w:p w14:paraId="77863D4F" w14:textId="77777777" w:rsidR="003637A3" w:rsidRPr="00E22315" w:rsidRDefault="003637A3" w:rsidP="003637A3">
      <w:pPr>
        <w:jc w:val="both"/>
        <w:rPr>
          <w:rFonts w:asciiTheme="minorHAnsi" w:hAnsiTheme="minorHAnsi" w:cstheme="minorHAnsi"/>
          <w:b/>
          <w:color w:val="auto"/>
          <w:lang w:val="hr-HR"/>
        </w:rPr>
      </w:pPr>
    </w:p>
    <w:p w14:paraId="4CE99F12" w14:textId="77777777" w:rsidR="00897D17" w:rsidRPr="00E22315" w:rsidRDefault="00897D17" w:rsidP="002113CF">
      <w:pPr>
        <w:ind w:firstLine="720"/>
        <w:jc w:val="both"/>
        <w:rPr>
          <w:rFonts w:asciiTheme="minorHAnsi" w:hAnsiTheme="minorHAnsi" w:cstheme="minorHAnsi"/>
          <w:color w:val="auto"/>
          <w:lang w:val="hr-HR"/>
        </w:rPr>
      </w:pPr>
      <w:r w:rsidRPr="00E22315">
        <w:rPr>
          <w:rFonts w:asciiTheme="minorHAnsi" w:hAnsiTheme="minorHAnsi" w:cstheme="minorHAnsi"/>
          <w:color w:val="auto"/>
          <w:lang w:val="hr-HR"/>
        </w:rPr>
        <w:t xml:space="preserve">Program obuhvaća subvencioniranje poljoprivrednika i obrtnika, a aktivnost se odnosi na subvencije poljoprivrednicima. Cilj programa je poticanje razvoja poljoprivrede u gradu Požegi, boljeg iskorištenja prirodnih resursa, modernizacije proizvodnje, povećanje kvalitete i konkurentnosti poljoprivrednih proizvoda, povećanje broja zaposlenih u poljoprivredi, kako bi se poljoprivredna proizvodnja učini isplativijom te ujedno pomoglo i olakšalo obiteljskom poduzetništvu. </w:t>
      </w:r>
    </w:p>
    <w:p w14:paraId="2138287F" w14:textId="77777777" w:rsidR="003637A3" w:rsidRPr="00E22315" w:rsidRDefault="003637A3" w:rsidP="002113CF">
      <w:pPr>
        <w:ind w:firstLine="720"/>
        <w:jc w:val="both"/>
        <w:rPr>
          <w:rFonts w:asciiTheme="minorHAnsi" w:hAnsiTheme="minorHAnsi" w:cstheme="minorHAnsi"/>
          <w:color w:val="auto"/>
          <w:lang w:val="hr-HR"/>
        </w:rPr>
      </w:pPr>
    </w:p>
    <w:p w14:paraId="5E9BAB6D" w14:textId="77777777" w:rsidR="002113CF" w:rsidRPr="00E22315" w:rsidRDefault="00897D17" w:rsidP="003637A3">
      <w:pPr>
        <w:jc w:val="both"/>
        <w:rPr>
          <w:rFonts w:asciiTheme="minorHAnsi" w:hAnsiTheme="minorHAnsi" w:cstheme="minorHAnsi"/>
          <w:b/>
          <w:bCs/>
          <w:color w:val="auto"/>
          <w:lang w:val="hr-HR"/>
        </w:rPr>
      </w:pPr>
      <w:r w:rsidRPr="00E22315">
        <w:rPr>
          <w:rFonts w:asciiTheme="minorHAnsi" w:hAnsiTheme="minorHAnsi" w:cstheme="minorHAnsi"/>
          <w:b/>
          <w:bCs/>
          <w:color w:val="auto"/>
          <w:lang w:val="hr-HR"/>
        </w:rPr>
        <w:t>Zakonska osnova za uvođenje programa:</w:t>
      </w:r>
    </w:p>
    <w:p w14:paraId="3E263BBB" w14:textId="278CC62E" w:rsidR="00897D17" w:rsidRPr="00E22315" w:rsidRDefault="00897D17">
      <w:pPr>
        <w:pStyle w:val="Odlomakpopisa"/>
        <w:numPr>
          <w:ilvl w:val="0"/>
          <w:numId w:val="16"/>
        </w:numPr>
        <w:spacing w:before="120" w:after="120"/>
        <w:jc w:val="both"/>
        <w:rPr>
          <w:rFonts w:asciiTheme="minorHAnsi" w:hAnsiTheme="minorHAnsi" w:cstheme="minorHAnsi"/>
          <w:b/>
          <w:bCs/>
          <w:color w:val="auto"/>
          <w:lang w:val="hr-HR"/>
        </w:rPr>
      </w:pPr>
      <w:r w:rsidRPr="00E22315">
        <w:rPr>
          <w:rFonts w:asciiTheme="minorHAnsi" w:hAnsiTheme="minorHAnsi" w:cstheme="minorHAnsi"/>
          <w:color w:val="auto"/>
          <w:lang w:val="hr-HR"/>
        </w:rPr>
        <w:t xml:space="preserve">Zakon o potpori poljoprivrednom i ruralnom razvoju (Narodne novine, broj 80/13., 41/14., 107/14. i 30/15.) </w:t>
      </w:r>
    </w:p>
    <w:p w14:paraId="5330EE84" w14:textId="77777777" w:rsidR="007B2D5A" w:rsidRPr="00E22315" w:rsidRDefault="007B2D5A" w:rsidP="007B2D5A">
      <w:pPr>
        <w:pStyle w:val="Odlomakpopisa"/>
        <w:spacing w:after="0"/>
        <w:jc w:val="both"/>
        <w:rPr>
          <w:rFonts w:asciiTheme="minorHAnsi" w:hAnsiTheme="minorHAnsi" w:cstheme="minorHAnsi"/>
          <w:b/>
          <w:bCs/>
          <w:color w:val="auto"/>
          <w:lang w:val="hr-HR"/>
        </w:rPr>
      </w:pPr>
    </w:p>
    <w:tbl>
      <w:tblPr>
        <w:tblStyle w:val="Reetkatablice"/>
        <w:tblW w:w="4971" w:type="pct"/>
        <w:jc w:val="center"/>
        <w:tblLook w:val="04A0" w:firstRow="1" w:lastRow="0" w:firstColumn="1" w:lastColumn="0" w:noHBand="0" w:noVBand="1"/>
      </w:tblPr>
      <w:tblGrid>
        <w:gridCol w:w="4389"/>
        <w:gridCol w:w="1508"/>
        <w:gridCol w:w="1411"/>
        <w:gridCol w:w="1701"/>
      </w:tblGrid>
      <w:tr w:rsidR="00E42C77" w:rsidRPr="00E22315" w14:paraId="3D07A378" w14:textId="77777777" w:rsidTr="00CB5FA8">
        <w:trPr>
          <w:trHeight w:val="284"/>
          <w:jc w:val="center"/>
        </w:trPr>
        <w:tc>
          <w:tcPr>
            <w:tcW w:w="2436" w:type="pct"/>
            <w:vAlign w:val="center"/>
          </w:tcPr>
          <w:p w14:paraId="5BCE5391" w14:textId="77777777" w:rsidR="002113CF" w:rsidRPr="00E22315" w:rsidRDefault="002113CF" w:rsidP="00460CF4">
            <w:pPr>
              <w:spacing w:before="120" w:after="120"/>
              <w:rPr>
                <w:rFonts w:asciiTheme="minorHAnsi" w:hAnsiTheme="minorHAnsi" w:cstheme="minorHAnsi"/>
                <w:i/>
                <w:color w:val="auto"/>
                <w:sz w:val="20"/>
                <w:szCs w:val="20"/>
                <w:lang w:val="hr-HR"/>
              </w:rPr>
            </w:pPr>
            <w:r w:rsidRPr="00E22315">
              <w:rPr>
                <w:rFonts w:asciiTheme="minorHAnsi" w:hAnsiTheme="minorHAnsi" w:cstheme="minorHAnsi"/>
                <w:b/>
                <w:bCs/>
                <w:color w:val="auto"/>
                <w:sz w:val="20"/>
                <w:szCs w:val="20"/>
                <w:lang w:val="hr-HR"/>
              </w:rPr>
              <w:t>PROGRAM 1601 POTICAJI U  POLJOPRIVREDI</w:t>
            </w:r>
          </w:p>
        </w:tc>
        <w:tc>
          <w:tcPr>
            <w:tcW w:w="837" w:type="pct"/>
            <w:vAlign w:val="center"/>
          </w:tcPr>
          <w:p w14:paraId="704D0D56" w14:textId="3CFDE6CB" w:rsidR="002113CF" w:rsidRPr="00E22315" w:rsidRDefault="002113CF"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REBALANS 2024.</w:t>
            </w:r>
          </w:p>
        </w:tc>
        <w:tc>
          <w:tcPr>
            <w:tcW w:w="783" w:type="pct"/>
            <w:vAlign w:val="center"/>
          </w:tcPr>
          <w:p w14:paraId="57058271" w14:textId="5819CDDA" w:rsidR="002113CF" w:rsidRPr="00E22315" w:rsidRDefault="002113CF"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IZVRŠENJE 2024.</w:t>
            </w:r>
          </w:p>
        </w:tc>
        <w:tc>
          <w:tcPr>
            <w:tcW w:w="944" w:type="pct"/>
            <w:vAlign w:val="center"/>
          </w:tcPr>
          <w:p w14:paraId="1AC4DE32" w14:textId="77777777" w:rsidR="003637A3" w:rsidRPr="00E22315" w:rsidRDefault="002113CF" w:rsidP="008D6877">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 xml:space="preserve">INDEKS </w:t>
            </w:r>
          </w:p>
          <w:p w14:paraId="47590452" w14:textId="0CBFD228" w:rsidR="002113CF" w:rsidRPr="00E22315" w:rsidRDefault="002113CF" w:rsidP="008D6877">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Izvršenje/</w:t>
            </w:r>
            <w:r w:rsidR="00CB5FA8" w:rsidRPr="00E22315">
              <w:rPr>
                <w:rFonts w:asciiTheme="minorHAnsi" w:hAnsiTheme="minorHAnsi" w:cstheme="minorHAnsi"/>
                <w:i/>
                <w:color w:val="auto"/>
                <w:sz w:val="20"/>
                <w:szCs w:val="20"/>
                <w:lang w:val="hr-HR"/>
              </w:rPr>
              <w:t>rebalans</w:t>
            </w:r>
          </w:p>
        </w:tc>
      </w:tr>
      <w:tr w:rsidR="00E42C77" w:rsidRPr="00E22315" w14:paraId="56373F5F" w14:textId="77777777" w:rsidTr="00CB5FA8">
        <w:trPr>
          <w:trHeight w:val="284"/>
          <w:jc w:val="center"/>
        </w:trPr>
        <w:tc>
          <w:tcPr>
            <w:tcW w:w="2436" w:type="pct"/>
            <w:vAlign w:val="center"/>
          </w:tcPr>
          <w:p w14:paraId="6916F8B9" w14:textId="77777777" w:rsidR="002113CF" w:rsidRPr="00E22315" w:rsidRDefault="002113CF"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Aktivnost A160001 POTICAJI U POLJOPRIVREDI</w:t>
            </w:r>
          </w:p>
        </w:tc>
        <w:tc>
          <w:tcPr>
            <w:tcW w:w="837" w:type="pct"/>
            <w:vAlign w:val="center"/>
          </w:tcPr>
          <w:p w14:paraId="049579C9" w14:textId="2DFD8F6F" w:rsidR="002113CF" w:rsidRPr="00E22315" w:rsidRDefault="002113CF"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16.000,00</w:t>
            </w:r>
          </w:p>
        </w:tc>
        <w:tc>
          <w:tcPr>
            <w:tcW w:w="783" w:type="pct"/>
            <w:vAlign w:val="center"/>
          </w:tcPr>
          <w:p w14:paraId="756DCC70" w14:textId="37B4D8CD" w:rsidR="002113CF" w:rsidRPr="00E22315" w:rsidRDefault="002113CF"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11.128,80</w:t>
            </w:r>
          </w:p>
        </w:tc>
        <w:tc>
          <w:tcPr>
            <w:tcW w:w="944" w:type="pct"/>
            <w:vAlign w:val="center"/>
          </w:tcPr>
          <w:p w14:paraId="1048DC47" w14:textId="0937DED6" w:rsidR="002113CF" w:rsidRPr="00E22315" w:rsidRDefault="002113CF"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69,56</w:t>
            </w:r>
          </w:p>
        </w:tc>
      </w:tr>
      <w:tr w:rsidR="00E42C77" w:rsidRPr="00E22315" w14:paraId="6C82A1F3" w14:textId="77777777" w:rsidTr="00CB5FA8">
        <w:trPr>
          <w:trHeight w:val="284"/>
          <w:jc w:val="center"/>
        </w:trPr>
        <w:tc>
          <w:tcPr>
            <w:tcW w:w="2436" w:type="pct"/>
            <w:vAlign w:val="center"/>
          </w:tcPr>
          <w:p w14:paraId="20870677" w14:textId="77777777" w:rsidR="002113CF" w:rsidRPr="00E22315" w:rsidRDefault="002113CF"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UKUPNO</w:t>
            </w:r>
          </w:p>
        </w:tc>
        <w:tc>
          <w:tcPr>
            <w:tcW w:w="837" w:type="pct"/>
            <w:vAlign w:val="center"/>
          </w:tcPr>
          <w:p w14:paraId="342E2968" w14:textId="52F679C6" w:rsidR="002113CF" w:rsidRPr="00E22315" w:rsidRDefault="002113CF"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16.000,00</w:t>
            </w:r>
          </w:p>
        </w:tc>
        <w:tc>
          <w:tcPr>
            <w:tcW w:w="783" w:type="pct"/>
            <w:vAlign w:val="center"/>
          </w:tcPr>
          <w:p w14:paraId="69F73DD7" w14:textId="3F8EBC7A" w:rsidR="002113CF" w:rsidRPr="00E22315" w:rsidRDefault="002113CF"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11.128,80</w:t>
            </w:r>
          </w:p>
        </w:tc>
        <w:tc>
          <w:tcPr>
            <w:tcW w:w="944" w:type="pct"/>
            <w:vAlign w:val="center"/>
          </w:tcPr>
          <w:p w14:paraId="4D0C50C0" w14:textId="1391041B" w:rsidR="002113CF" w:rsidRPr="00E22315" w:rsidRDefault="002113CF"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69,56</w:t>
            </w:r>
          </w:p>
        </w:tc>
      </w:tr>
    </w:tbl>
    <w:p w14:paraId="7D5682B2" w14:textId="77777777" w:rsidR="00FD6EB3" w:rsidRPr="00E22315" w:rsidRDefault="00FD6EB3" w:rsidP="00FD6EB3">
      <w:pPr>
        <w:jc w:val="both"/>
        <w:rPr>
          <w:rFonts w:asciiTheme="minorHAnsi" w:hAnsiTheme="minorHAnsi" w:cstheme="minorHAnsi"/>
          <w:b/>
          <w:bCs/>
          <w:color w:val="auto"/>
          <w:lang w:val="hr-HR"/>
        </w:rPr>
      </w:pPr>
    </w:p>
    <w:p w14:paraId="6A8BDD10" w14:textId="67853BDD" w:rsidR="00897D17" w:rsidRPr="00E22315" w:rsidRDefault="00897D17" w:rsidP="00FD6EB3">
      <w:pPr>
        <w:jc w:val="both"/>
        <w:rPr>
          <w:rFonts w:asciiTheme="minorHAnsi" w:hAnsiTheme="minorHAnsi" w:cstheme="minorHAnsi"/>
          <w:color w:val="auto"/>
          <w:lang w:val="hr-HR"/>
        </w:rPr>
      </w:pPr>
      <w:r w:rsidRPr="00E22315">
        <w:rPr>
          <w:rFonts w:asciiTheme="minorHAnsi" w:hAnsiTheme="minorHAnsi" w:cstheme="minorHAnsi"/>
          <w:b/>
          <w:bCs/>
          <w:color w:val="auto"/>
          <w:lang w:val="hr-HR"/>
        </w:rPr>
        <w:t>Poticaji u poljoprivredi</w:t>
      </w:r>
      <w:r w:rsidRPr="00E22315">
        <w:rPr>
          <w:rFonts w:asciiTheme="minorHAnsi" w:hAnsiTheme="minorHAnsi" w:cstheme="minorHAnsi"/>
          <w:color w:val="auto"/>
          <w:lang w:val="hr-HR"/>
        </w:rPr>
        <w:t xml:space="preserve"> - </w:t>
      </w:r>
      <w:r w:rsidR="00FD6EB3" w:rsidRPr="00E22315">
        <w:rPr>
          <w:rFonts w:asciiTheme="minorHAnsi" w:hAnsiTheme="minorHAnsi" w:cstheme="minorHAnsi"/>
          <w:color w:val="auto"/>
          <w:lang w:val="hr-HR"/>
        </w:rPr>
        <w:t xml:space="preserve">kao pomoć poljoprivrednicima planirana su sredstva za: </w:t>
      </w:r>
      <w:proofErr w:type="spellStart"/>
      <w:r w:rsidR="00FD6EB3" w:rsidRPr="00E22315">
        <w:rPr>
          <w:rFonts w:asciiTheme="minorHAnsi" w:hAnsiTheme="minorHAnsi" w:cstheme="minorHAnsi"/>
          <w:color w:val="auto"/>
          <w:lang w:val="hr-HR"/>
        </w:rPr>
        <w:t>osjemenjivanje</w:t>
      </w:r>
      <w:proofErr w:type="spellEnd"/>
      <w:r w:rsidR="00FD6EB3" w:rsidRPr="00E22315">
        <w:rPr>
          <w:rFonts w:asciiTheme="minorHAnsi" w:hAnsiTheme="minorHAnsi" w:cstheme="minorHAnsi"/>
          <w:color w:val="auto"/>
          <w:lang w:val="hr-HR"/>
        </w:rPr>
        <w:t xml:space="preserve"> krava i krmača, podizanje nasada voćnjaka i vinograda, pomoć za uzgoj i držanje krava. Sukladno zahtjevima isplaćena su sredstva za uzgoj i držanje krava, te za </w:t>
      </w:r>
      <w:proofErr w:type="spellStart"/>
      <w:r w:rsidR="00FD6EB3" w:rsidRPr="00E22315">
        <w:rPr>
          <w:rFonts w:asciiTheme="minorHAnsi" w:hAnsiTheme="minorHAnsi" w:cstheme="minorHAnsi"/>
          <w:color w:val="auto"/>
          <w:lang w:val="hr-HR"/>
        </w:rPr>
        <w:t>osjemenjivanje</w:t>
      </w:r>
      <w:proofErr w:type="spellEnd"/>
      <w:r w:rsidR="00FD6EB3" w:rsidRPr="00E22315">
        <w:rPr>
          <w:rFonts w:asciiTheme="minorHAnsi" w:hAnsiTheme="minorHAnsi" w:cstheme="minorHAnsi"/>
          <w:color w:val="auto"/>
          <w:lang w:val="hr-HR"/>
        </w:rPr>
        <w:t xml:space="preserve"> krava i krmača.</w:t>
      </w:r>
    </w:p>
    <w:p w14:paraId="00D528BD" w14:textId="77777777" w:rsidR="00FD6EB3" w:rsidRPr="00E22315" w:rsidRDefault="00FD6EB3" w:rsidP="00FD6EB3">
      <w:pPr>
        <w:jc w:val="both"/>
        <w:rPr>
          <w:rFonts w:asciiTheme="minorHAnsi" w:hAnsiTheme="minorHAnsi" w:cstheme="minorHAnsi"/>
          <w:color w:val="auto"/>
          <w:lang w:val="hr-HR"/>
        </w:rPr>
      </w:pPr>
    </w:p>
    <w:tbl>
      <w:tblPr>
        <w:tblW w:w="4843"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2397"/>
        <w:gridCol w:w="1693"/>
        <w:gridCol w:w="985"/>
        <w:gridCol w:w="1269"/>
        <w:gridCol w:w="1269"/>
        <w:gridCol w:w="1164"/>
      </w:tblGrid>
      <w:tr w:rsidR="00E42C77" w:rsidRPr="00E22315" w14:paraId="04BEA712" w14:textId="77777777" w:rsidTr="00594851">
        <w:trPr>
          <w:trHeight w:val="477"/>
          <w:jc w:val="center"/>
        </w:trPr>
        <w:tc>
          <w:tcPr>
            <w:tcW w:w="137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AC9D56" w14:textId="77777777" w:rsidR="00FD6EB3" w:rsidRPr="00E22315" w:rsidRDefault="00FD6EB3"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Pokazatelj uspješnosti</w:t>
            </w:r>
          </w:p>
        </w:tc>
        <w:tc>
          <w:tcPr>
            <w:tcW w:w="96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1C9CA6" w14:textId="77777777" w:rsidR="00FD6EB3" w:rsidRPr="00E22315" w:rsidRDefault="00FD6EB3"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Definicija</w:t>
            </w:r>
          </w:p>
        </w:tc>
        <w:tc>
          <w:tcPr>
            <w:tcW w:w="56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B24CD1" w14:textId="77777777" w:rsidR="00FD6EB3" w:rsidRPr="00E22315" w:rsidRDefault="00FD6EB3"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Jedinica</w:t>
            </w:r>
          </w:p>
        </w:tc>
        <w:tc>
          <w:tcPr>
            <w:tcW w:w="72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39D6D5" w14:textId="77777777" w:rsidR="00FD6EB3" w:rsidRPr="00E22315" w:rsidRDefault="00FD6EB3"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Polazna vrijednost</w:t>
            </w:r>
          </w:p>
        </w:tc>
        <w:tc>
          <w:tcPr>
            <w:tcW w:w="72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EF3181" w14:textId="5A506870" w:rsidR="00FD6EB3" w:rsidRPr="00E22315" w:rsidRDefault="00FD6EB3"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REBALANS 2024.</w:t>
            </w:r>
          </w:p>
        </w:tc>
        <w:tc>
          <w:tcPr>
            <w:tcW w:w="64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4AE1A0" w14:textId="3D4FBB5F" w:rsidR="00FD6EB3" w:rsidRPr="00E22315" w:rsidRDefault="00FD6EB3"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IZVRŠENJE 31.12.2024.</w:t>
            </w:r>
          </w:p>
        </w:tc>
      </w:tr>
      <w:tr w:rsidR="00E42C77" w:rsidRPr="00E22315" w14:paraId="6A664565" w14:textId="77777777" w:rsidTr="00CB5FA8">
        <w:trPr>
          <w:trHeight w:val="933"/>
          <w:jc w:val="center"/>
        </w:trPr>
        <w:tc>
          <w:tcPr>
            <w:tcW w:w="1370" w:type="pct"/>
            <w:vMerge w:val="restar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E7BF8D" w14:textId="2A1C670E" w:rsidR="00FD6EB3" w:rsidRPr="00E22315" w:rsidRDefault="00FD6EB3"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Poticaji u poljoprivredi</w:t>
            </w:r>
          </w:p>
        </w:tc>
        <w:tc>
          <w:tcPr>
            <w:tcW w:w="96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AC743E" w14:textId="77777777" w:rsidR="00FD6EB3" w:rsidRPr="00E22315" w:rsidRDefault="00FD6EB3" w:rsidP="00CB5FA8">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Broj poljoprivrednika kojima se sufinancira uzgoj i držanje krava</w:t>
            </w:r>
          </w:p>
        </w:tc>
        <w:tc>
          <w:tcPr>
            <w:tcW w:w="56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F43735" w14:textId="673BA48F" w:rsidR="00FD6EB3" w:rsidRPr="00E22315" w:rsidRDefault="00FD6EB3"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Kom</w:t>
            </w:r>
          </w:p>
        </w:tc>
        <w:tc>
          <w:tcPr>
            <w:tcW w:w="72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F6A712" w14:textId="77777777" w:rsidR="00FD6EB3" w:rsidRPr="00E22315" w:rsidRDefault="00FD6EB3"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15</w:t>
            </w:r>
          </w:p>
        </w:tc>
        <w:tc>
          <w:tcPr>
            <w:tcW w:w="727"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15DE8EFC" w14:textId="04380AB3" w:rsidR="00FD6EB3" w:rsidRPr="00E22315" w:rsidRDefault="00FD6EB3"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9</w:t>
            </w:r>
          </w:p>
        </w:tc>
        <w:tc>
          <w:tcPr>
            <w:tcW w:w="642"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16202634" w14:textId="79F0037C" w:rsidR="00FD6EB3" w:rsidRPr="00E22315" w:rsidRDefault="00FD6EB3"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9</w:t>
            </w:r>
          </w:p>
        </w:tc>
      </w:tr>
      <w:tr w:rsidR="00E42C77" w:rsidRPr="00E22315" w14:paraId="445D007E" w14:textId="77777777" w:rsidTr="00594851">
        <w:trPr>
          <w:trHeight w:val="415"/>
          <w:jc w:val="center"/>
        </w:trPr>
        <w:tc>
          <w:tcPr>
            <w:tcW w:w="1370" w:type="pct"/>
            <w:vMerge/>
            <w:tcBorders>
              <w:top w:val="single" w:sz="4" w:space="0" w:color="00000A"/>
              <w:left w:val="single" w:sz="4" w:space="0" w:color="00000A"/>
              <w:bottom w:val="single" w:sz="4" w:space="0" w:color="00000A"/>
              <w:right w:val="single" w:sz="4" w:space="0" w:color="00000A"/>
            </w:tcBorders>
            <w:vAlign w:val="center"/>
            <w:hideMark/>
          </w:tcPr>
          <w:p w14:paraId="70812FD8" w14:textId="77777777" w:rsidR="00FD6EB3" w:rsidRPr="00E22315" w:rsidRDefault="00FD6EB3" w:rsidP="00460CF4">
            <w:pPr>
              <w:spacing w:before="120" w:after="120"/>
              <w:rPr>
                <w:rFonts w:asciiTheme="minorHAnsi" w:hAnsiTheme="minorHAnsi" w:cstheme="minorHAnsi"/>
                <w:color w:val="auto"/>
                <w:sz w:val="20"/>
                <w:szCs w:val="20"/>
                <w:lang w:val="hr-HR"/>
              </w:rPr>
            </w:pPr>
          </w:p>
        </w:tc>
        <w:tc>
          <w:tcPr>
            <w:tcW w:w="96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1570D9" w14:textId="77777777" w:rsidR="00FD6EB3" w:rsidRPr="00E22315" w:rsidRDefault="00FD6EB3"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Broj korisnika za podizanje nasada</w:t>
            </w:r>
          </w:p>
        </w:tc>
        <w:tc>
          <w:tcPr>
            <w:tcW w:w="56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970693" w14:textId="57F6CE77" w:rsidR="00FD6EB3" w:rsidRPr="00E22315" w:rsidRDefault="007B5714"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K</w:t>
            </w:r>
            <w:r w:rsidR="00FD6EB3" w:rsidRPr="00E22315">
              <w:rPr>
                <w:rFonts w:asciiTheme="minorHAnsi" w:hAnsiTheme="minorHAnsi" w:cstheme="minorHAnsi"/>
                <w:color w:val="auto"/>
                <w:sz w:val="20"/>
                <w:szCs w:val="20"/>
                <w:lang w:val="hr-HR"/>
              </w:rPr>
              <w:t>om</w:t>
            </w:r>
          </w:p>
        </w:tc>
        <w:tc>
          <w:tcPr>
            <w:tcW w:w="72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E43C20" w14:textId="4ED60D59" w:rsidR="00FD6EB3" w:rsidRPr="00E22315" w:rsidRDefault="00FD6EB3"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3</w:t>
            </w:r>
          </w:p>
        </w:tc>
        <w:tc>
          <w:tcPr>
            <w:tcW w:w="727"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0C2ECECE" w14:textId="7591437A" w:rsidR="00FD6EB3" w:rsidRPr="00E22315" w:rsidRDefault="00FD6EB3"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w:t>
            </w:r>
          </w:p>
        </w:tc>
        <w:tc>
          <w:tcPr>
            <w:tcW w:w="642"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7AC07532" w14:textId="2093B8D1" w:rsidR="00FD6EB3" w:rsidRPr="00E22315" w:rsidRDefault="00FD6EB3"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0</w:t>
            </w:r>
          </w:p>
        </w:tc>
      </w:tr>
      <w:tr w:rsidR="00E42C77" w:rsidRPr="00E22315" w14:paraId="17DE56BA" w14:textId="77777777" w:rsidTr="00594851">
        <w:trPr>
          <w:trHeight w:val="415"/>
          <w:jc w:val="center"/>
        </w:trPr>
        <w:tc>
          <w:tcPr>
            <w:tcW w:w="1370" w:type="pct"/>
            <w:vMerge/>
            <w:tcBorders>
              <w:top w:val="single" w:sz="4" w:space="0" w:color="00000A"/>
              <w:left w:val="single" w:sz="4" w:space="0" w:color="00000A"/>
              <w:bottom w:val="single" w:sz="4" w:space="0" w:color="00000A"/>
              <w:right w:val="single" w:sz="4" w:space="0" w:color="00000A"/>
            </w:tcBorders>
            <w:vAlign w:val="center"/>
            <w:hideMark/>
          </w:tcPr>
          <w:p w14:paraId="3EE8A908" w14:textId="77777777" w:rsidR="00FD6EB3" w:rsidRPr="00E22315" w:rsidRDefault="00FD6EB3" w:rsidP="00460CF4">
            <w:pPr>
              <w:spacing w:before="120" w:after="120"/>
              <w:rPr>
                <w:rFonts w:asciiTheme="minorHAnsi" w:hAnsiTheme="minorHAnsi" w:cstheme="minorHAnsi"/>
                <w:color w:val="auto"/>
                <w:sz w:val="20"/>
                <w:szCs w:val="20"/>
                <w:lang w:val="hr-HR"/>
              </w:rPr>
            </w:pPr>
          </w:p>
        </w:tc>
        <w:tc>
          <w:tcPr>
            <w:tcW w:w="96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A967C7" w14:textId="77777777" w:rsidR="00FD6EB3" w:rsidRPr="00E22315" w:rsidRDefault="00FD6EB3"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 xml:space="preserve">Broj krava za </w:t>
            </w:r>
            <w:proofErr w:type="spellStart"/>
            <w:r w:rsidRPr="00E22315">
              <w:rPr>
                <w:rFonts w:asciiTheme="minorHAnsi" w:hAnsiTheme="minorHAnsi" w:cstheme="minorHAnsi"/>
                <w:color w:val="auto"/>
                <w:sz w:val="20"/>
                <w:szCs w:val="20"/>
                <w:lang w:val="hr-HR"/>
              </w:rPr>
              <w:t>osjemenjivanje</w:t>
            </w:r>
            <w:proofErr w:type="spellEnd"/>
          </w:p>
        </w:tc>
        <w:tc>
          <w:tcPr>
            <w:tcW w:w="56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FF2F42" w14:textId="7E573AD3" w:rsidR="00FD6EB3" w:rsidRPr="00E22315" w:rsidRDefault="007B5714"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K</w:t>
            </w:r>
            <w:r w:rsidR="00FD6EB3" w:rsidRPr="00E22315">
              <w:rPr>
                <w:rFonts w:asciiTheme="minorHAnsi" w:hAnsiTheme="minorHAnsi" w:cstheme="minorHAnsi"/>
                <w:color w:val="auto"/>
                <w:sz w:val="20"/>
                <w:szCs w:val="20"/>
                <w:lang w:val="hr-HR"/>
              </w:rPr>
              <w:t>om</w:t>
            </w:r>
          </w:p>
        </w:tc>
        <w:tc>
          <w:tcPr>
            <w:tcW w:w="72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C4DB75" w14:textId="49AE2165" w:rsidR="00FD6EB3" w:rsidRPr="00E22315" w:rsidRDefault="00FD6EB3"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160</w:t>
            </w:r>
          </w:p>
        </w:tc>
        <w:tc>
          <w:tcPr>
            <w:tcW w:w="727"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31848A72" w14:textId="2E06B7E5" w:rsidR="00FD6EB3" w:rsidRPr="00E22315" w:rsidRDefault="00FD6EB3"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30</w:t>
            </w:r>
          </w:p>
        </w:tc>
        <w:tc>
          <w:tcPr>
            <w:tcW w:w="642"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44C0147A" w14:textId="2FE72048" w:rsidR="00FD6EB3" w:rsidRPr="00E22315" w:rsidRDefault="00FD6EB3"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61</w:t>
            </w:r>
          </w:p>
        </w:tc>
      </w:tr>
      <w:tr w:rsidR="00E42C77" w:rsidRPr="00E22315" w14:paraId="779BB1DB" w14:textId="77777777" w:rsidTr="00594851">
        <w:trPr>
          <w:trHeight w:val="415"/>
          <w:jc w:val="center"/>
        </w:trPr>
        <w:tc>
          <w:tcPr>
            <w:tcW w:w="1370" w:type="pct"/>
            <w:vMerge/>
            <w:tcBorders>
              <w:top w:val="single" w:sz="4" w:space="0" w:color="00000A"/>
              <w:left w:val="single" w:sz="4" w:space="0" w:color="00000A"/>
              <w:bottom w:val="single" w:sz="4" w:space="0" w:color="00000A"/>
              <w:right w:val="single" w:sz="4" w:space="0" w:color="00000A"/>
            </w:tcBorders>
            <w:vAlign w:val="center"/>
            <w:hideMark/>
          </w:tcPr>
          <w:p w14:paraId="47B1DF35" w14:textId="77777777" w:rsidR="00FD6EB3" w:rsidRPr="00E22315" w:rsidRDefault="00FD6EB3" w:rsidP="00460CF4">
            <w:pPr>
              <w:spacing w:before="120" w:after="120"/>
              <w:rPr>
                <w:rFonts w:asciiTheme="minorHAnsi" w:hAnsiTheme="minorHAnsi" w:cstheme="minorHAnsi"/>
                <w:color w:val="auto"/>
                <w:sz w:val="20"/>
                <w:szCs w:val="20"/>
                <w:lang w:val="hr-HR"/>
              </w:rPr>
            </w:pPr>
          </w:p>
        </w:tc>
        <w:tc>
          <w:tcPr>
            <w:tcW w:w="96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CCD298" w14:textId="77777777" w:rsidR="00FD6EB3" w:rsidRPr="00E22315" w:rsidRDefault="00FD6EB3"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Broj krmača</w:t>
            </w:r>
          </w:p>
        </w:tc>
        <w:tc>
          <w:tcPr>
            <w:tcW w:w="56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B7B8A3" w14:textId="7892CE63" w:rsidR="00FD6EB3" w:rsidRPr="00E22315" w:rsidRDefault="007B5714"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K</w:t>
            </w:r>
            <w:r w:rsidR="00FD6EB3" w:rsidRPr="00E22315">
              <w:rPr>
                <w:rFonts w:asciiTheme="minorHAnsi" w:hAnsiTheme="minorHAnsi" w:cstheme="minorHAnsi"/>
                <w:color w:val="auto"/>
                <w:sz w:val="20"/>
                <w:szCs w:val="20"/>
                <w:lang w:val="hr-HR"/>
              </w:rPr>
              <w:t>om</w:t>
            </w:r>
          </w:p>
        </w:tc>
        <w:tc>
          <w:tcPr>
            <w:tcW w:w="72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32E728" w14:textId="3C9AA1AA" w:rsidR="00FD6EB3" w:rsidRPr="00E22315" w:rsidRDefault="00FD6EB3"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65</w:t>
            </w:r>
          </w:p>
        </w:tc>
        <w:tc>
          <w:tcPr>
            <w:tcW w:w="727"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6826B26E" w14:textId="645F8A63" w:rsidR="00FD6EB3" w:rsidRPr="00E22315" w:rsidRDefault="00FD6EB3"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100</w:t>
            </w:r>
          </w:p>
        </w:tc>
        <w:tc>
          <w:tcPr>
            <w:tcW w:w="642"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2F980F9C" w14:textId="701E11F2" w:rsidR="00FD6EB3" w:rsidRPr="00E22315" w:rsidRDefault="00FD6EB3"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80</w:t>
            </w:r>
          </w:p>
        </w:tc>
      </w:tr>
    </w:tbl>
    <w:p w14:paraId="2B0304C3" w14:textId="77777777" w:rsidR="00897D17" w:rsidRPr="00E22315" w:rsidRDefault="00897D17" w:rsidP="00FD6EB3">
      <w:pPr>
        <w:ind w:right="-108"/>
        <w:jc w:val="both"/>
        <w:rPr>
          <w:rFonts w:asciiTheme="minorHAnsi" w:hAnsiTheme="minorHAnsi" w:cstheme="minorHAnsi"/>
          <w:b/>
          <w:color w:val="auto"/>
          <w:lang w:val="hr-HR"/>
        </w:rPr>
      </w:pPr>
    </w:p>
    <w:p w14:paraId="2DDA7D64" w14:textId="5F1CEE86" w:rsidR="00897D17" w:rsidRPr="00E22315" w:rsidRDefault="00897D17" w:rsidP="00FD6EB3">
      <w:pPr>
        <w:ind w:right="-108"/>
        <w:jc w:val="both"/>
        <w:rPr>
          <w:rFonts w:asciiTheme="minorHAnsi" w:hAnsiTheme="minorHAnsi" w:cstheme="minorHAnsi"/>
          <w:b/>
          <w:color w:val="auto"/>
          <w:lang w:val="hr-HR"/>
        </w:rPr>
      </w:pPr>
      <w:r w:rsidRPr="00E22315">
        <w:rPr>
          <w:rFonts w:asciiTheme="minorHAnsi" w:hAnsiTheme="minorHAnsi" w:cstheme="minorHAnsi"/>
          <w:b/>
          <w:color w:val="auto"/>
          <w:lang w:val="hr-HR"/>
        </w:rPr>
        <w:t xml:space="preserve">NAZIV PROGRAMA: SUBVENCIJE TRGOVAČKIM DRUŠTVIMA </w:t>
      </w:r>
    </w:p>
    <w:p w14:paraId="6B5FCC00" w14:textId="77777777" w:rsidR="00594851" w:rsidRPr="00E22315" w:rsidRDefault="00594851" w:rsidP="00FD6EB3">
      <w:pPr>
        <w:ind w:right="-108"/>
        <w:jc w:val="both"/>
        <w:rPr>
          <w:rFonts w:asciiTheme="minorHAnsi" w:hAnsiTheme="minorHAnsi" w:cstheme="minorHAnsi"/>
          <w:b/>
          <w:color w:val="auto"/>
          <w:lang w:val="hr-HR"/>
        </w:rPr>
      </w:pPr>
    </w:p>
    <w:p w14:paraId="320922EC" w14:textId="77777777" w:rsidR="00897D17" w:rsidRPr="00E22315" w:rsidRDefault="00897D17" w:rsidP="00594851">
      <w:pPr>
        <w:ind w:firstLine="720"/>
        <w:jc w:val="both"/>
        <w:rPr>
          <w:rFonts w:asciiTheme="minorHAnsi" w:hAnsiTheme="minorHAnsi" w:cstheme="minorHAnsi"/>
          <w:color w:val="auto"/>
          <w:lang w:val="hr-HR"/>
        </w:rPr>
      </w:pPr>
      <w:r w:rsidRPr="00E22315">
        <w:rPr>
          <w:rFonts w:asciiTheme="minorHAnsi" w:hAnsiTheme="minorHAnsi" w:cstheme="minorHAnsi"/>
          <w:color w:val="auto"/>
          <w:lang w:val="hr-HR"/>
        </w:rPr>
        <w:t xml:space="preserve">Navedeni program odnosi se na sredstva za sufinanciranje gradskog prijevoza i za rad </w:t>
      </w:r>
      <w:proofErr w:type="spellStart"/>
      <w:r w:rsidRPr="00E22315">
        <w:rPr>
          <w:rFonts w:asciiTheme="minorHAnsi" w:hAnsiTheme="minorHAnsi" w:cstheme="minorHAnsi"/>
          <w:color w:val="auto"/>
          <w:lang w:val="hr-HR"/>
        </w:rPr>
        <w:t>reciklažnog</w:t>
      </w:r>
      <w:proofErr w:type="spellEnd"/>
      <w:r w:rsidRPr="00E22315">
        <w:rPr>
          <w:rFonts w:asciiTheme="minorHAnsi" w:hAnsiTheme="minorHAnsi" w:cstheme="minorHAnsi"/>
          <w:color w:val="auto"/>
          <w:lang w:val="hr-HR"/>
        </w:rPr>
        <w:t xml:space="preserve"> dvorišta, kako bi se građanima omogućile što povoljnije usluge, a što posljedično utječe i na rast gospodarstva i otvaranje novih radnih mjesta.</w:t>
      </w:r>
    </w:p>
    <w:p w14:paraId="1BC1AFCC" w14:textId="77777777" w:rsidR="00594851" w:rsidRPr="00E22315" w:rsidRDefault="00594851" w:rsidP="00594851">
      <w:pPr>
        <w:ind w:firstLine="720"/>
        <w:jc w:val="both"/>
        <w:rPr>
          <w:rFonts w:asciiTheme="minorHAnsi" w:hAnsiTheme="minorHAnsi" w:cstheme="minorHAnsi"/>
          <w:color w:val="auto"/>
          <w:lang w:val="hr-HR"/>
        </w:rPr>
      </w:pPr>
    </w:p>
    <w:p w14:paraId="63DB14B6" w14:textId="77777777" w:rsidR="00FD6EB3" w:rsidRPr="00E22315" w:rsidRDefault="00897D17" w:rsidP="00594851">
      <w:pPr>
        <w:ind w:right="143"/>
        <w:jc w:val="both"/>
        <w:rPr>
          <w:rFonts w:asciiTheme="minorHAnsi" w:hAnsiTheme="minorHAnsi" w:cstheme="minorHAnsi"/>
          <w:color w:val="auto"/>
          <w:lang w:val="hr-HR"/>
        </w:rPr>
      </w:pPr>
      <w:r w:rsidRPr="00E22315">
        <w:rPr>
          <w:rFonts w:asciiTheme="minorHAnsi" w:hAnsiTheme="minorHAnsi" w:cstheme="minorHAnsi"/>
          <w:b/>
          <w:bCs/>
          <w:color w:val="auto"/>
          <w:lang w:val="hr-HR"/>
        </w:rPr>
        <w:t>Zakonska osnova za uvođenje programa:</w:t>
      </w:r>
    </w:p>
    <w:p w14:paraId="784CABF6" w14:textId="77777777" w:rsidR="00FD6EB3" w:rsidRPr="00E22315" w:rsidRDefault="00897D17">
      <w:pPr>
        <w:pStyle w:val="Odlomakpopisa"/>
        <w:numPr>
          <w:ilvl w:val="0"/>
          <w:numId w:val="16"/>
        </w:numPr>
        <w:spacing w:before="120" w:after="120"/>
        <w:ind w:right="143"/>
        <w:jc w:val="both"/>
        <w:rPr>
          <w:rFonts w:asciiTheme="minorHAnsi" w:hAnsiTheme="minorHAnsi" w:cstheme="minorHAnsi"/>
          <w:color w:val="auto"/>
          <w:lang w:val="hr-HR"/>
        </w:rPr>
      </w:pPr>
      <w:r w:rsidRPr="00E22315">
        <w:rPr>
          <w:rFonts w:asciiTheme="minorHAnsi" w:hAnsiTheme="minorHAnsi" w:cstheme="minorHAnsi"/>
          <w:color w:val="auto"/>
          <w:lang w:val="hr-HR"/>
        </w:rPr>
        <w:t xml:space="preserve">Zakon o financiranju jedinica lokalne i područne (regionalne) samouprave (Narodne novine, broj:127/17., 138/20., 151/22. i 114/23.), </w:t>
      </w:r>
    </w:p>
    <w:p w14:paraId="2FAB76AD" w14:textId="77777777" w:rsidR="00FD6EB3" w:rsidRPr="00E22315" w:rsidRDefault="00897D17">
      <w:pPr>
        <w:pStyle w:val="Odlomakpopisa"/>
        <w:numPr>
          <w:ilvl w:val="0"/>
          <w:numId w:val="16"/>
        </w:numPr>
        <w:spacing w:before="120" w:after="120"/>
        <w:ind w:right="143"/>
        <w:jc w:val="both"/>
        <w:rPr>
          <w:rFonts w:asciiTheme="minorHAnsi" w:hAnsiTheme="minorHAnsi" w:cstheme="minorHAnsi"/>
          <w:color w:val="auto"/>
          <w:lang w:val="hr-HR"/>
        </w:rPr>
      </w:pPr>
      <w:r w:rsidRPr="00E22315">
        <w:rPr>
          <w:rFonts w:asciiTheme="minorHAnsi" w:hAnsiTheme="minorHAnsi" w:cstheme="minorHAnsi"/>
          <w:color w:val="auto"/>
          <w:lang w:val="hr-HR"/>
        </w:rPr>
        <w:t xml:space="preserve">Zakon o državnim potporama (Narodne novine, broj: 47/14. i 69/17.), </w:t>
      </w:r>
    </w:p>
    <w:p w14:paraId="724E03B0" w14:textId="677CF667" w:rsidR="00897D17" w:rsidRPr="00E22315" w:rsidRDefault="00897D17">
      <w:pPr>
        <w:pStyle w:val="Odlomakpopisa"/>
        <w:numPr>
          <w:ilvl w:val="0"/>
          <w:numId w:val="16"/>
        </w:numPr>
        <w:spacing w:before="120" w:after="120"/>
        <w:ind w:right="143"/>
        <w:jc w:val="both"/>
        <w:rPr>
          <w:rFonts w:asciiTheme="minorHAnsi" w:hAnsiTheme="minorHAnsi" w:cstheme="minorHAnsi"/>
          <w:color w:val="auto"/>
          <w:lang w:val="hr-HR"/>
        </w:rPr>
      </w:pPr>
      <w:r w:rsidRPr="00E22315">
        <w:rPr>
          <w:rFonts w:asciiTheme="minorHAnsi" w:hAnsiTheme="minorHAnsi" w:cstheme="minorHAnsi"/>
          <w:color w:val="auto"/>
          <w:lang w:val="hr-HR"/>
        </w:rPr>
        <w:t>Zakon o trgovačkim društvima (Narodne novine, broj: 111/93., 34/99., 121/99., 52/00., 118/03., 107/07., 146/08., 137/09., 125/11., 152/11., 111/12., 68/13., 110/15., 40/19., 34/22. 114/22., 18/23.</w:t>
      </w:r>
      <w:r w:rsidR="00FD6EB3" w:rsidRPr="00E22315">
        <w:rPr>
          <w:rFonts w:asciiTheme="minorHAnsi" w:hAnsiTheme="minorHAnsi" w:cstheme="minorHAnsi"/>
          <w:color w:val="auto"/>
          <w:lang w:val="hr-HR"/>
        </w:rPr>
        <w:t>,</w:t>
      </w:r>
      <w:r w:rsidRPr="00E22315">
        <w:rPr>
          <w:rFonts w:asciiTheme="minorHAnsi" w:hAnsiTheme="minorHAnsi" w:cstheme="minorHAnsi"/>
          <w:color w:val="auto"/>
          <w:lang w:val="hr-HR"/>
        </w:rPr>
        <w:t xml:space="preserve"> 130/23.</w:t>
      </w:r>
      <w:r w:rsidR="00FD6EB3" w:rsidRPr="00E22315">
        <w:rPr>
          <w:rFonts w:asciiTheme="minorHAnsi" w:hAnsiTheme="minorHAnsi" w:cstheme="minorHAnsi"/>
          <w:color w:val="auto"/>
          <w:lang w:val="hr-HR"/>
        </w:rPr>
        <w:t xml:space="preserve"> i 136/24.</w:t>
      </w:r>
      <w:r w:rsidRPr="00E22315">
        <w:rPr>
          <w:rFonts w:asciiTheme="minorHAnsi" w:hAnsiTheme="minorHAnsi" w:cstheme="minorHAnsi"/>
          <w:color w:val="auto"/>
          <w:lang w:val="hr-HR"/>
        </w:rPr>
        <w:t xml:space="preserve">). </w:t>
      </w:r>
    </w:p>
    <w:p w14:paraId="35F3C95F" w14:textId="77777777" w:rsidR="00FD6EB3" w:rsidRPr="00E22315" w:rsidRDefault="00FD6EB3" w:rsidP="00FD6EB3">
      <w:pPr>
        <w:pStyle w:val="Odlomakpopisa"/>
        <w:spacing w:after="0"/>
        <w:ind w:right="143"/>
        <w:jc w:val="both"/>
        <w:rPr>
          <w:rFonts w:asciiTheme="minorHAnsi" w:hAnsiTheme="minorHAnsi" w:cstheme="minorHAnsi"/>
          <w:color w:val="auto"/>
          <w:lang w:val="hr-HR"/>
        </w:rPr>
      </w:pPr>
    </w:p>
    <w:tbl>
      <w:tblPr>
        <w:tblStyle w:val="Reetkatablice"/>
        <w:tblW w:w="4968" w:type="pct"/>
        <w:jc w:val="center"/>
        <w:tblLook w:val="04A0" w:firstRow="1" w:lastRow="0" w:firstColumn="1" w:lastColumn="0" w:noHBand="0" w:noVBand="1"/>
      </w:tblPr>
      <w:tblGrid>
        <w:gridCol w:w="4391"/>
        <w:gridCol w:w="1471"/>
        <w:gridCol w:w="1442"/>
        <w:gridCol w:w="1700"/>
      </w:tblGrid>
      <w:tr w:rsidR="00E42C77" w:rsidRPr="00E22315" w14:paraId="6A9577AD" w14:textId="77777777" w:rsidTr="00650FE6">
        <w:trPr>
          <w:trHeight w:val="284"/>
          <w:jc w:val="center"/>
        </w:trPr>
        <w:tc>
          <w:tcPr>
            <w:tcW w:w="2438" w:type="pct"/>
            <w:vAlign w:val="center"/>
          </w:tcPr>
          <w:p w14:paraId="35F07C16" w14:textId="77777777" w:rsidR="00FD6EB3" w:rsidRPr="00E22315" w:rsidRDefault="00FD6EB3" w:rsidP="00460CF4">
            <w:pPr>
              <w:spacing w:before="120" w:after="120"/>
              <w:rPr>
                <w:rFonts w:asciiTheme="minorHAnsi" w:hAnsiTheme="minorHAnsi" w:cstheme="minorHAnsi"/>
                <w:i/>
                <w:color w:val="auto"/>
                <w:sz w:val="20"/>
                <w:szCs w:val="20"/>
                <w:lang w:val="hr-HR"/>
              </w:rPr>
            </w:pPr>
            <w:r w:rsidRPr="00E22315">
              <w:rPr>
                <w:rFonts w:asciiTheme="minorHAnsi" w:hAnsiTheme="minorHAnsi" w:cstheme="minorHAnsi"/>
                <w:b/>
                <w:bCs/>
                <w:color w:val="auto"/>
                <w:sz w:val="20"/>
                <w:szCs w:val="20"/>
                <w:lang w:val="hr-HR"/>
              </w:rPr>
              <w:t>PROGRAM 1602 SUBVENCIJE TRGOVAČKIM DRUŠTVIMA</w:t>
            </w:r>
          </w:p>
        </w:tc>
        <w:tc>
          <w:tcPr>
            <w:tcW w:w="817" w:type="pct"/>
            <w:vAlign w:val="center"/>
          </w:tcPr>
          <w:p w14:paraId="3D9DD8CB" w14:textId="549D2F25" w:rsidR="00FD6EB3" w:rsidRPr="00E22315" w:rsidRDefault="00FD6EB3"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REBALANS 2024.</w:t>
            </w:r>
          </w:p>
        </w:tc>
        <w:tc>
          <w:tcPr>
            <w:tcW w:w="801" w:type="pct"/>
            <w:vAlign w:val="center"/>
          </w:tcPr>
          <w:p w14:paraId="6B92C693" w14:textId="36FE1E0C" w:rsidR="00FD6EB3" w:rsidRPr="00E22315" w:rsidRDefault="00FD6EB3"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IZVRŠENJE 2024.</w:t>
            </w:r>
          </w:p>
        </w:tc>
        <w:tc>
          <w:tcPr>
            <w:tcW w:w="944" w:type="pct"/>
            <w:vAlign w:val="center"/>
          </w:tcPr>
          <w:p w14:paraId="2ECAC88F" w14:textId="77777777" w:rsidR="00594851" w:rsidRPr="00E22315" w:rsidRDefault="00FD6EB3" w:rsidP="00FD6EB3">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 xml:space="preserve">INDEKS </w:t>
            </w:r>
          </w:p>
          <w:p w14:paraId="33EEC8AE" w14:textId="376CD9E8" w:rsidR="00FD6EB3" w:rsidRPr="00E22315" w:rsidRDefault="00FD6EB3" w:rsidP="00FD6EB3">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Izvršenje/</w:t>
            </w:r>
            <w:r w:rsidR="00650FE6" w:rsidRPr="00E22315">
              <w:rPr>
                <w:rFonts w:asciiTheme="minorHAnsi" w:hAnsiTheme="minorHAnsi" w:cstheme="minorHAnsi"/>
                <w:i/>
                <w:color w:val="auto"/>
                <w:sz w:val="20"/>
                <w:szCs w:val="20"/>
                <w:lang w:val="hr-HR"/>
              </w:rPr>
              <w:t>rebalans</w:t>
            </w:r>
          </w:p>
        </w:tc>
      </w:tr>
      <w:tr w:rsidR="00E42C77" w:rsidRPr="00E22315" w14:paraId="2FF4E667" w14:textId="77777777" w:rsidTr="00650FE6">
        <w:trPr>
          <w:trHeight w:val="284"/>
          <w:jc w:val="center"/>
        </w:trPr>
        <w:tc>
          <w:tcPr>
            <w:tcW w:w="2438" w:type="pct"/>
          </w:tcPr>
          <w:p w14:paraId="031D1818" w14:textId="77777777" w:rsidR="00FD6EB3" w:rsidRPr="00E22315" w:rsidRDefault="00FD6EB3"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Aktivnost A160001 SUBVENCIJA GRADSKOG PRIJEVOZA</w:t>
            </w:r>
          </w:p>
        </w:tc>
        <w:tc>
          <w:tcPr>
            <w:tcW w:w="817" w:type="pct"/>
            <w:vAlign w:val="center"/>
          </w:tcPr>
          <w:p w14:paraId="30677D60" w14:textId="7CE3A3AA" w:rsidR="00FD6EB3" w:rsidRPr="00E22315" w:rsidRDefault="00FD6EB3"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320.000,00</w:t>
            </w:r>
          </w:p>
        </w:tc>
        <w:tc>
          <w:tcPr>
            <w:tcW w:w="801" w:type="pct"/>
            <w:vAlign w:val="center"/>
          </w:tcPr>
          <w:p w14:paraId="0D4187AC" w14:textId="15F8DEA7" w:rsidR="00FD6EB3" w:rsidRPr="00E22315" w:rsidRDefault="00FD6EB3"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296.717,51</w:t>
            </w:r>
          </w:p>
        </w:tc>
        <w:tc>
          <w:tcPr>
            <w:tcW w:w="944" w:type="pct"/>
            <w:vAlign w:val="center"/>
          </w:tcPr>
          <w:p w14:paraId="25FE8304" w14:textId="34130B4F" w:rsidR="00FD6EB3" w:rsidRPr="00E22315" w:rsidRDefault="00FD6EB3"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92,72</w:t>
            </w:r>
          </w:p>
        </w:tc>
      </w:tr>
      <w:tr w:rsidR="00E42C77" w:rsidRPr="00E22315" w14:paraId="44416FA9" w14:textId="77777777" w:rsidTr="00650FE6">
        <w:trPr>
          <w:trHeight w:val="284"/>
          <w:jc w:val="center"/>
        </w:trPr>
        <w:tc>
          <w:tcPr>
            <w:tcW w:w="2438" w:type="pct"/>
          </w:tcPr>
          <w:p w14:paraId="6137CEDD" w14:textId="77777777" w:rsidR="00FD6EB3" w:rsidRPr="00E22315" w:rsidRDefault="00FD6EB3"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Aktivnost A160003 SUBVENCIJA ZA RECIKLAŽNO DVORIŠTE</w:t>
            </w:r>
          </w:p>
        </w:tc>
        <w:tc>
          <w:tcPr>
            <w:tcW w:w="817" w:type="pct"/>
            <w:vAlign w:val="center"/>
          </w:tcPr>
          <w:p w14:paraId="0A07F5F2" w14:textId="26FABC43" w:rsidR="00FD6EB3" w:rsidRPr="00E22315" w:rsidRDefault="00FD6EB3"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46.619,00</w:t>
            </w:r>
          </w:p>
        </w:tc>
        <w:tc>
          <w:tcPr>
            <w:tcW w:w="801" w:type="pct"/>
            <w:vAlign w:val="center"/>
          </w:tcPr>
          <w:p w14:paraId="6E72E92D" w14:textId="07BAEAD3" w:rsidR="00FD6EB3" w:rsidRPr="00E22315" w:rsidRDefault="00FD6EB3"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36.245,87</w:t>
            </w:r>
          </w:p>
        </w:tc>
        <w:tc>
          <w:tcPr>
            <w:tcW w:w="944" w:type="pct"/>
            <w:vAlign w:val="center"/>
          </w:tcPr>
          <w:p w14:paraId="49686041" w14:textId="6D02FCC5" w:rsidR="00FD6EB3" w:rsidRPr="00E22315" w:rsidRDefault="00FD6EB3"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77,75</w:t>
            </w:r>
          </w:p>
        </w:tc>
      </w:tr>
      <w:tr w:rsidR="00E42C77" w:rsidRPr="00E22315" w14:paraId="061BE284" w14:textId="77777777" w:rsidTr="00650FE6">
        <w:trPr>
          <w:trHeight w:val="284"/>
          <w:jc w:val="center"/>
        </w:trPr>
        <w:tc>
          <w:tcPr>
            <w:tcW w:w="2438" w:type="pct"/>
            <w:vAlign w:val="center"/>
          </w:tcPr>
          <w:p w14:paraId="1D657C44" w14:textId="77777777" w:rsidR="00FD6EB3" w:rsidRPr="00E22315" w:rsidRDefault="00FD6EB3"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UKUPNO</w:t>
            </w:r>
          </w:p>
        </w:tc>
        <w:tc>
          <w:tcPr>
            <w:tcW w:w="817" w:type="pct"/>
            <w:vAlign w:val="center"/>
          </w:tcPr>
          <w:p w14:paraId="5E629BC7" w14:textId="0CD45969" w:rsidR="00FD6EB3" w:rsidRPr="00E22315" w:rsidRDefault="00FD6EB3"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366.619,00</w:t>
            </w:r>
          </w:p>
        </w:tc>
        <w:tc>
          <w:tcPr>
            <w:tcW w:w="801" w:type="pct"/>
            <w:vAlign w:val="center"/>
          </w:tcPr>
          <w:p w14:paraId="07FF0207" w14:textId="259AC778" w:rsidR="00FD6EB3" w:rsidRPr="00E22315" w:rsidRDefault="00FD6EB3"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332.963,38</w:t>
            </w:r>
          </w:p>
        </w:tc>
        <w:tc>
          <w:tcPr>
            <w:tcW w:w="944" w:type="pct"/>
            <w:vAlign w:val="center"/>
          </w:tcPr>
          <w:p w14:paraId="5CFD8D20" w14:textId="26204B92" w:rsidR="00FD6EB3" w:rsidRPr="00E22315" w:rsidRDefault="00FD6EB3"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90,82</w:t>
            </w:r>
          </w:p>
        </w:tc>
      </w:tr>
    </w:tbl>
    <w:p w14:paraId="55483647" w14:textId="77777777" w:rsidR="00FD6EB3" w:rsidRPr="00E22315" w:rsidRDefault="00FD6EB3" w:rsidP="00FD6EB3">
      <w:pPr>
        <w:jc w:val="both"/>
        <w:rPr>
          <w:rFonts w:asciiTheme="minorHAnsi" w:hAnsiTheme="minorHAnsi" w:cstheme="minorHAnsi"/>
          <w:b/>
          <w:color w:val="auto"/>
          <w:lang w:val="hr-HR"/>
        </w:rPr>
      </w:pPr>
    </w:p>
    <w:p w14:paraId="76CD85EA" w14:textId="39D645CD" w:rsidR="00897D17" w:rsidRPr="00E22315" w:rsidRDefault="00897D17" w:rsidP="00FD6EB3">
      <w:pPr>
        <w:jc w:val="both"/>
        <w:rPr>
          <w:rFonts w:asciiTheme="minorHAnsi" w:hAnsiTheme="minorHAnsi" w:cstheme="minorHAnsi"/>
          <w:bCs/>
          <w:color w:val="auto"/>
          <w:lang w:val="hr-HR"/>
        </w:rPr>
      </w:pPr>
      <w:r w:rsidRPr="00E22315">
        <w:rPr>
          <w:rFonts w:asciiTheme="minorHAnsi" w:hAnsiTheme="minorHAnsi" w:cstheme="minorHAnsi"/>
          <w:b/>
          <w:color w:val="auto"/>
          <w:lang w:val="hr-HR"/>
        </w:rPr>
        <w:t>Subvencija gradskog prijevoza</w:t>
      </w:r>
      <w:r w:rsidRPr="00E22315">
        <w:rPr>
          <w:rFonts w:asciiTheme="minorHAnsi" w:hAnsiTheme="minorHAnsi" w:cstheme="minorHAnsi"/>
          <w:bCs/>
          <w:color w:val="auto"/>
          <w:lang w:val="hr-HR"/>
        </w:rPr>
        <w:t xml:space="preserve"> -</w:t>
      </w:r>
      <w:r w:rsidR="00FD6EB3" w:rsidRPr="00E22315">
        <w:rPr>
          <w:rFonts w:asciiTheme="minorHAnsi" w:eastAsia="Times New Roman" w:hAnsiTheme="minorHAnsi" w:cstheme="minorHAnsi"/>
          <w:bCs/>
          <w:color w:val="auto"/>
          <w:lang w:val="hr-HR" w:eastAsia="en-US"/>
        </w:rPr>
        <w:t xml:space="preserve"> </w:t>
      </w:r>
      <w:r w:rsidR="00FD6EB3" w:rsidRPr="00E22315">
        <w:rPr>
          <w:rFonts w:asciiTheme="minorHAnsi" w:hAnsiTheme="minorHAnsi" w:cstheme="minorHAnsi"/>
          <w:bCs/>
          <w:color w:val="auto"/>
          <w:lang w:val="hr-HR"/>
        </w:rPr>
        <w:t>u cilju kvalitetnije i dostupnije prometne komunikacije građana ustrojen je gradski prijevoz, a zbog održavanja povoljne cijene usluge u odnosu na stvarne troškove predviđena su sredstva za pomoć trgovačkom društvu koje vrši uslugu prijevoza. Sredstva su utrošena za subvencioniranje gradskog prijevoza putnika na području grada Požege.</w:t>
      </w:r>
    </w:p>
    <w:p w14:paraId="081C1659" w14:textId="77777777" w:rsidR="00FD6EB3" w:rsidRPr="00E22315" w:rsidRDefault="00FD6EB3" w:rsidP="00FD6EB3">
      <w:pPr>
        <w:jc w:val="both"/>
        <w:rPr>
          <w:rFonts w:asciiTheme="minorHAnsi" w:hAnsiTheme="minorHAnsi" w:cstheme="minorHAnsi"/>
          <w:bCs/>
          <w:color w:val="auto"/>
          <w:lang w:val="hr-HR"/>
        </w:rPr>
      </w:pPr>
    </w:p>
    <w:tbl>
      <w:tblPr>
        <w:tblW w:w="4853"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2401"/>
        <w:gridCol w:w="1731"/>
        <w:gridCol w:w="985"/>
        <w:gridCol w:w="1243"/>
        <w:gridCol w:w="1272"/>
        <w:gridCol w:w="1164"/>
      </w:tblGrid>
      <w:tr w:rsidR="00E42C77" w:rsidRPr="00E22315" w14:paraId="455B2F63" w14:textId="77777777" w:rsidTr="00594851">
        <w:trPr>
          <w:trHeight w:val="465"/>
          <w:jc w:val="center"/>
        </w:trPr>
        <w:tc>
          <w:tcPr>
            <w:tcW w:w="136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976967" w14:textId="77777777" w:rsidR="00FD6EB3" w:rsidRPr="00E22315" w:rsidRDefault="00FD6EB3"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Pokazatelj uspješnosti</w:t>
            </w:r>
          </w:p>
        </w:tc>
        <w:tc>
          <w:tcPr>
            <w:tcW w:w="98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B376F2" w14:textId="77777777" w:rsidR="00FD6EB3" w:rsidRPr="00E22315" w:rsidRDefault="00FD6EB3"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Definicija</w:t>
            </w:r>
          </w:p>
        </w:tc>
        <w:tc>
          <w:tcPr>
            <w:tcW w:w="56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E71CA5" w14:textId="77777777" w:rsidR="00FD6EB3" w:rsidRPr="00E22315" w:rsidRDefault="00FD6EB3"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Jedinica</w:t>
            </w:r>
          </w:p>
        </w:tc>
        <w:tc>
          <w:tcPr>
            <w:tcW w:w="70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42D403" w14:textId="77777777" w:rsidR="00FD6EB3" w:rsidRPr="00E22315" w:rsidRDefault="00FD6EB3"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Polazna vrijednost</w:t>
            </w:r>
          </w:p>
        </w:tc>
        <w:tc>
          <w:tcPr>
            <w:tcW w:w="72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EBCED0" w14:textId="57E76A4C" w:rsidR="00FD6EB3" w:rsidRPr="00E22315" w:rsidRDefault="00FD6EB3"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REBALANS 2024.</w:t>
            </w:r>
          </w:p>
        </w:tc>
        <w:tc>
          <w:tcPr>
            <w:tcW w:w="65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69C946" w14:textId="7F6D1644" w:rsidR="00FD6EB3" w:rsidRPr="00E22315" w:rsidRDefault="00FD6EB3"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IZVRŠENJE 31.12.2024.</w:t>
            </w:r>
          </w:p>
        </w:tc>
      </w:tr>
      <w:tr w:rsidR="00E42C77" w:rsidRPr="00E22315" w14:paraId="0FFF12AA" w14:textId="77777777" w:rsidTr="00594851">
        <w:trPr>
          <w:trHeight w:val="404"/>
          <w:jc w:val="center"/>
        </w:trPr>
        <w:tc>
          <w:tcPr>
            <w:tcW w:w="136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35C234" w14:textId="77777777" w:rsidR="00FD6EB3" w:rsidRPr="00E22315" w:rsidRDefault="00FD6EB3"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Korisnici prijevoza</w:t>
            </w:r>
          </w:p>
        </w:tc>
        <w:tc>
          <w:tcPr>
            <w:tcW w:w="98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682B8A" w14:textId="77777777" w:rsidR="00FD6EB3" w:rsidRPr="00E22315" w:rsidRDefault="00FD6EB3"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Broj korisnika subvencioniranog gradskog prijevoza</w:t>
            </w:r>
          </w:p>
        </w:tc>
        <w:tc>
          <w:tcPr>
            <w:tcW w:w="56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5B477E" w14:textId="55D1F96B" w:rsidR="00FD6EB3" w:rsidRPr="00E22315" w:rsidRDefault="007B5714"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B</w:t>
            </w:r>
            <w:r w:rsidR="00FD6EB3" w:rsidRPr="00E22315">
              <w:rPr>
                <w:rFonts w:asciiTheme="minorHAnsi" w:hAnsiTheme="minorHAnsi" w:cstheme="minorHAnsi"/>
                <w:color w:val="auto"/>
                <w:sz w:val="20"/>
                <w:szCs w:val="20"/>
                <w:lang w:val="hr-HR"/>
              </w:rPr>
              <w:t>roj</w:t>
            </w:r>
          </w:p>
        </w:tc>
        <w:tc>
          <w:tcPr>
            <w:tcW w:w="70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D27801" w14:textId="77777777" w:rsidR="00FD6EB3" w:rsidRPr="00E22315" w:rsidRDefault="00FD6EB3"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3000</w:t>
            </w:r>
          </w:p>
        </w:tc>
        <w:tc>
          <w:tcPr>
            <w:tcW w:w="725"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1B027E77" w14:textId="10E96387" w:rsidR="00FD6EB3" w:rsidRPr="00E22315" w:rsidRDefault="00FD6EB3"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2900</w:t>
            </w:r>
          </w:p>
        </w:tc>
        <w:tc>
          <w:tcPr>
            <w:tcW w:w="651"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49BA6D47" w14:textId="3DF14CB2" w:rsidR="00FD6EB3" w:rsidRPr="00E22315" w:rsidRDefault="00FD6EB3"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2690</w:t>
            </w:r>
          </w:p>
        </w:tc>
      </w:tr>
    </w:tbl>
    <w:p w14:paraId="5107AB03" w14:textId="77777777" w:rsidR="00FD6EB3" w:rsidRPr="00E22315" w:rsidRDefault="00FD6EB3" w:rsidP="00FD6EB3">
      <w:pPr>
        <w:jc w:val="both"/>
        <w:rPr>
          <w:rFonts w:asciiTheme="minorHAnsi" w:hAnsiTheme="minorHAnsi" w:cstheme="minorHAnsi"/>
          <w:b/>
          <w:color w:val="auto"/>
          <w:lang w:val="hr-HR"/>
        </w:rPr>
      </w:pPr>
    </w:p>
    <w:p w14:paraId="003D6C96" w14:textId="5CAB2AFF" w:rsidR="00FD6EB3" w:rsidRPr="00E22315" w:rsidRDefault="00897D17" w:rsidP="00FD6EB3">
      <w:pPr>
        <w:jc w:val="both"/>
        <w:rPr>
          <w:rFonts w:asciiTheme="minorHAnsi" w:hAnsiTheme="minorHAnsi" w:cstheme="minorHAnsi"/>
          <w:bCs/>
          <w:color w:val="auto"/>
          <w:lang w:val="hr-HR"/>
        </w:rPr>
      </w:pPr>
      <w:r w:rsidRPr="00E22315">
        <w:rPr>
          <w:rFonts w:asciiTheme="minorHAnsi" w:hAnsiTheme="minorHAnsi" w:cstheme="minorHAnsi"/>
          <w:b/>
          <w:color w:val="auto"/>
          <w:lang w:val="hr-HR"/>
        </w:rPr>
        <w:t xml:space="preserve">Subvencija za </w:t>
      </w:r>
      <w:proofErr w:type="spellStart"/>
      <w:r w:rsidRPr="00E22315">
        <w:rPr>
          <w:rFonts w:asciiTheme="minorHAnsi" w:hAnsiTheme="minorHAnsi" w:cstheme="minorHAnsi"/>
          <w:b/>
          <w:color w:val="auto"/>
          <w:lang w:val="hr-HR"/>
        </w:rPr>
        <w:t>reciklažno</w:t>
      </w:r>
      <w:proofErr w:type="spellEnd"/>
      <w:r w:rsidRPr="00E22315">
        <w:rPr>
          <w:rFonts w:asciiTheme="minorHAnsi" w:hAnsiTheme="minorHAnsi" w:cstheme="minorHAnsi"/>
          <w:b/>
          <w:color w:val="auto"/>
          <w:lang w:val="hr-HR"/>
        </w:rPr>
        <w:t xml:space="preserve"> dvorište</w:t>
      </w:r>
      <w:r w:rsidRPr="00E22315">
        <w:rPr>
          <w:rFonts w:asciiTheme="minorHAnsi" w:hAnsiTheme="minorHAnsi" w:cstheme="minorHAnsi"/>
          <w:bCs/>
          <w:color w:val="auto"/>
          <w:lang w:val="hr-HR"/>
        </w:rPr>
        <w:t xml:space="preserve"> –</w:t>
      </w:r>
      <w:r w:rsidR="00FD6EB3" w:rsidRPr="00E22315">
        <w:rPr>
          <w:rFonts w:asciiTheme="minorHAnsi" w:hAnsiTheme="minorHAnsi" w:cstheme="minorHAnsi"/>
          <w:bCs/>
          <w:color w:val="auto"/>
          <w:lang w:val="hr-HR"/>
        </w:rPr>
        <w:t xml:space="preserve">sredstva </w:t>
      </w:r>
      <w:r w:rsidR="00C3483F" w:rsidRPr="00E22315">
        <w:rPr>
          <w:rFonts w:asciiTheme="minorHAnsi" w:hAnsiTheme="minorHAnsi" w:cstheme="minorHAnsi"/>
          <w:bCs/>
          <w:color w:val="auto"/>
          <w:lang w:val="hr-HR"/>
        </w:rPr>
        <w:t>su realizirana za</w:t>
      </w:r>
      <w:r w:rsidR="00FD6EB3" w:rsidRPr="00E22315">
        <w:rPr>
          <w:rFonts w:asciiTheme="minorHAnsi" w:hAnsiTheme="minorHAnsi" w:cstheme="minorHAnsi"/>
          <w:bCs/>
          <w:color w:val="auto"/>
          <w:lang w:val="hr-HR"/>
        </w:rPr>
        <w:t xml:space="preserve"> sufinanciranje rada </w:t>
      </w:r>
      <w:proofErr w:type="spellStart"/>
      <w:r w:rsidR="00FD6EB3" w:rsidRPr="00E22315">
        <w:rPr>
          <w:rFonts w:asciiTheme="minorHAnsi" w:hAnsiTheme="minorHAnsi" w:cstheme="minorHAnsi"/>
          <w:bCs/>
          <w:color w:val="auto"/>
          <w:lang w:val="hr-HR"/>
        </w:rPr>
        <w:t>reciklažnog</w:t>
      </w:r>
      <w:proofErr w:type="spellEnd"/>
      <w:r w:rsidR="00FD6EB3" w:rsidRPr="00E22315">
        <w:rPr>
          <w:rFonts w:asciiTheme="minorHAnsi" w:hAnsiTheme="minorHAnsi" w:cstheme="minorHAnsi"/>
          <w:bCs/>
          <w:color w:val="auto"/>
          <w:lang w:val="hr-HR"/>
        </w:rPr>
        <w:t xml:space="preserve"> dvorišta sukladno zahtjevima trgovačkog društva koje upravlja radom </w:t>
      </w:r>
      <w:proofErr w:type="spellStart"/>
      <w:r w:rsidR="00FD6EB3" w:rsidRPr="00E22315">
        <w:rPr>
          <w:rFonts w:asciiTheme="minorHAnsi" w:hAnsiTheme="minorHAnsi" w:cstheme="minorHAnsi"/>
          <w:bCs/>
          <w:color w:val="auto"/>
          <w:lang w:val="hr-HR"/>
        </w:rPr>
        <w:t>reciklažnog</w:t>
      </w:r>
      <w:proofErr w:type="spellEnd"/>
      <w:r w:rsidR="00FD6EB3" w:rsidRPr="00E22315">
        <w:rPr>
          <w:rFonts w:asciiTheme="minorHAnsi" w:hAnsiTheme="minorHAnsi" w:cstheme="minorHAnsi"/>
          <w:bCs/>
          <w:color w:val="auto"/>
          <w:lang w:val="hr-HR"/>
        </w:rPr>
        <w:t xml:space="preserve"> dvorišta.</w:t>
      </w:r>
    </w:p>
    <w:p w14:paraId="477BBD61" w14:textId="4F7B5ECE" w:rsidR="00897D17" w:rsidRPr="00E22315" w:rsidRDefault="00897D17" w:rsidP="00FD6EB3">
      <w:pPr>
        <w:jc w:val="both"/>
        <w:rPr>
          <w:rFonts w:asciiTheme="minorHAnsi" w:hAnsiTheme="minorHAnsi" w:cstheme="minorHAnsi"/>
          <w:bCs/>
          <w:color w:val="auto"/>
          <w:lang w:val="hr-HR"/>
        </w:rPr>
      </w:pPr>
    </w:p>
    <w:tbl>
      <w:tblPr>
        <w:tblW w:w="4847"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399"/>
        <w:gridCol w:w="1703"/>
        <w:gridCol w:w="993"/>
        <w:gridCol w:w="1137"/>
        <w:gridCol w:w="1277"/>
        <w:gridCol w:w="1276"/>
      </w:tblGrid>
      <w:tr w:rsidR="00E42C77" w:rsidRPr="00E22315" w14:paraId="6B8F928E" w14:textId="77777777" w:rsidTr="00C3483F">
        <w:trPr>
          <w:trHeight w:val="465"/>
          <w:jc w:val="center"/>
        </w:trPr>
        <w:tc>
          <w:tcPr>
            <w:tcW w:w="136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1CFFDC" w14:textId="77777777" w:rsidR="00FD6EB3" w:rsidRPr="00E22315" w:rsidRDefault="00FD6EB3"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Pokazatelj uspješnosti</w:t>
            </w:r>
          </w:p>
        </w:tc>
        <w:tc>
          <w:tcPr>
            <w:tcW w:w="96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90A206" w14:textId="77777777" w:rsidR="00FD6EB3" w:rsidRPr="00E22315" w:rsidRDefault="00FD6EB3"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Definicija</w:t>
            </w:r>
          </w:p>
        </w:tc>
        <w:tc>
          <w:tcPr>
            <w:tcW w:w="56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A46079" w14:textId="77777777" w:rsidR="00FD6EB3" w:rsidRPr="00E22315" w:rsidRDefault="00FD6EB3"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Jedinica</w:t>
            </w:r>
          </w:p>
        </w:tc>
        <w:tc>
          <w:tcPr>
            <w:tcW w:w="64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15E6D1" w14:textId="77777777" w:rsidR="00FD6EB3" w:rsidRPr="00E22315" w:rsidRDefault="00FD6EB3"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Polazna vrijednost</w:t>
            </w:r>
          </w:p>
        </w:tc>
        <w:tc>
          <w:tcPr>
            <w:tcW w:w="72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136E83" w14:textId="36A42029" w:rsidR="00FD6EB3" w:rsidRPr="00E22315" w:rsidRDefault="00FD6EB3"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REBALANS 2024.</w:t>
            </w:r>
          </w:p>
        </w:tc>
        <w:tc>
          <w:tcPr>
            <w:tcW w:w="72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836392" w14:textId="3532049E" w:rsidR="00FD6EB3" w:rsidRPr="00E22315" w:rsidRDefault="00FD6EB3"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IZVRŠENJE 31.12.2024.</w:t>
            </w:r>
          </w:p>
        </w:tc>
      </w:tr>
      <w:tr w:rsidR="00E42C77" w:rsidRPr="00E22315" w14:paraId="725CADE9" w14:textId="77777777" w:rsidTr="00C3483F">
        <w:trPr>
          <w:trHeight w:val="404"/>
          <w:jc w:val="center"/>
        </w:trPr>
        <w:tc>
          <w:tcPr>
            <w:tcW w:w="136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F64C77" w14:textId="21539C83" w:rsidR="00FD6EB3" w:rsidRPr="00E22315" w:rsidRDefault="00FD6EB3"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Količina zbrinutog otpada</w:t>
            </w:r>
          </w:p>
        </w:tc>
        <w:tc>
          <w:tcPr>
            <w:tcW w:w="96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E06D3C" w14:textId="1AEB280B" w:rsidR="00FD6EB3" w:rsidRPr="00E22315" w:rsidRDefault="00FD6EB3"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Količina zbrinutog otpada</w:t>
            </w:r>
          </w:p>
        </w:tc>
        <w:tc>
          <w:tcPr>
            <w:tcW w:w="56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CB884F" w14:textId="719C7B7E" w:rsidR="00FD6EB3" w:rsidRPr="00E22315" w:rsidRDefault="00FD6EB3"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Kg</w:t>
            </w:r>
          </w:p>
        </w:tc>
        <w:tc>
          <w:tcPr>
            <w:tcW w:w="64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394619" w14:textId="002D9C25" w:rsidR="00FD6EB3" w:rsidRPr="00E22315" w:rsidRDefault="00FD6EB3"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760.000</w:t>
            </w:r>
          </w:p>
        </w:tc>
        <w:tc>
          <w:tcPr>
            <w:tcW w:w="727"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1CFB109F" w14:textId="1B6AC5BE" w:rsidR="00FD6EB3" w:rsidRPr="00E22315" w:rsidRDefault="00FD6EB3"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860.000</w:t>
            </w:r>
          </w:p>
        </w:tc>
        <w:tc>
          <w:tcPr>
            <w:tcW w:w="726"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66B96B77" w14:textId="25655360" w:rsidR="00FD6EB3" w:rsidRPr="00E22315" w:rsidRDefault="00FD6EB3"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607.150</w:t>
            </w:r>
          </w:p>
        </w:tc>
      </w:tr>
    </w:tbl>
    <w:p w14:paraId="6888C33F" w14:textId="77777777" w:rsidR="00897D17" w:rsidRPr="00E22315" w:rsidRDefault="00897D17" w:rsidP="00FD6EB3">
      <w:pPr>
        <w:jc w:val="both"/>
        <w:rPr>
          <w:rFonts w:asciiTheme="minorHAnsi" w:hAnsiTheme="minorHAnsi" w:cstheme="minorHAnsi"/>
          <w:b/>
          <w:color w:val="auto"/>
          <w:lang w:val="hr-HR"/>
        </w:rPr>
      </w:pPr>
    </w:p>
    <w:p w14:paraId="61B72E9D" w14:textId="77777777" w:rsidR="00897D17" w:rsidRPr="00E22315" w:rsidRDefault="00897D17" w:rsidP="00FD6EB3">
      <w:pPr>
        <w:jc w:val="both"/>
        <w:rPr>
          <w:rFonts w:asciiTheme="minorHAnsi" w:hAnsiTheme="minorHAnsi" w:cstheme="minorHAnsi"/>
          <w:b/>
          <w:color w:val="auto"/>
          <w:lang w:val="hr-HR"/>
        </w:rPr>
      </w:pPr>
      <w:r w:rsidRPr="00E22315">
        <w:rPr>
          <w:rFonts w:asciiTheme="minorHAnsi" w:hAnsiTheme="minorHAnsi" w:cstheme="minorHAnsi"/>
          <w:b/>
          <w:color w:val="auto"/>
          <w:lang w:val="hr-HR"/>
        </w:rPr>
        <w:t xml:space="preserve">NAZIV PROGRAMA: ELEMENTARNE NEPOGODE </w:t>
      </w:r>
    </w:p>
    <w:p w14:paraId="0358FEF4" w14:textId="77777777" w:rsidR="007B5714" w:rsidRPr="00E22315" w:rsidRDefault="007B5714" w:rsidP="00FD6EB3">
      <w:pPr>
        <w:jc w:val="both"/>
        <w:rPr>
          <w:rFonts w:asciiTheme="minorHAnsi" w:hAnsiTheme="minorHAnsi" w:cstheme="minorHAnsi"/>
          <w:b/>
          <w:color w:val="auto"/>
          <w:lang w:val="hr-HR"/>
        </w:rPr>
      </w:pPr>
    </w:p>
    <w:p w14:paraId="1C02D8B1" w14:textId="6A3E3CF8" w:rsidR="00594851" w:rsidRPr="00E22315" w:rsidRDefault="007B5714" w:rsidP="00594851">
      <w:pPr>
        <w:ind w:right="143" w:firstLine="567"/>
        <w:jc w:val="both"/>
        <w:rPr>
          <w:rFonts w:asciiTheme="minorHAnsi" w:eastAsia="Times New Roman" w:hAnsiTheme="minorHAnsi" w:cstheme="minorHAnsi"/>
          <w:color w:val="auto"/>
          <w:lang w:val="hr-HR" w:eastAsia="hr-HR"/>
        </w:rPr>
      </w:pPr>
      <w:r w:rsidRPr="00E22315">
        <w:rPr>
          <w:rFonts w:asciiTheme="minorHAnsi" w:eastAsia="Times New Roman" w:hAnsiTheme="minorHAnsi" w:cstheme="minorHAnsi"/>
          <w:bCs/>
          <w:color w:val="auto"/>
          <w:lang w:val="hr-HR" w:eastAsia="hr-HR"/>
        </w:rPr>
        <w:t xml:space="preserve">Sredstva namijenjena za elementarnu nepogodu. </w:t>
      </w:r>
      <w:r w:rsidRPr="00E22315">
        <w:rPr>
          <w:rFonts w:asciiTheme="minorHAnsi" w:eastAsia="Times New Roman" w:hAnsiTheme="minorHAnsi" w:cstheme="minorHAnsi"/>
          <w:color w:val="auto"/>
          <w:lang w:val="hr-HR" w:eastAsia="hr-HR"/>
        </w:rPr>
        <w:t>Navedeni program odnosi se raspodjelu sredstava pomoći za ublažavanje i uklanjanje posljedica prirodne nepogode (olujni i orkanski vjetar) na području Grada Požege koja se dogodila dana 19. srpnja 2023. godine</w:t>
      </w:r>
    </w:p>
    <w:p w14:paraId="24D0176A" w14:textId="77777777" w:rsidR="007B5714" w:rsidRPr="00E22315" w:rsidRDefault="007B5714" w:rsidP="00594851">
      <w:pPr>
        <w:ind w:right="143" w:firstLine="567"/>
        <w:jc w:val="both"/>
        <w:rPr>
          <w:rFonts w:asciiTheme="minorHAnsi" w:eastAsia="Times New Roman" w:hAnsiTheme="minorHAnsi" w:cstheme="minorHAnsi"/>
          <w:color w:val="auto"/>
          <w:lang w:val="hr-HR" w:eastAsia="hr-HR"/>
        </w:rPr>
      </w:pPr>
    </w:p>
    <w:p w14:paraId="76C05B59" w14:textId="6F0D7AA9" w:rsidR="00FD6EB3" w:rsidRPr="00E22315" w:rsidRDefault="00897D17" w:rsidP="00594851">
      <w:pPr>
        <w:ind w:right="143"/>
        <w:jc w:val="both"/>
        <w:rPr>
          <w:rFonts w:asciiTheme="minorHAnsi" w:hAnsiTheme="minorHAnsi" w:cstheme="minorHAnsi"/>
          <w:b/>
          <w:color w:val="auto"/>
          <w:lang w:val="hr-HR"/>
        </w:rPr>
      </w:pPr>
      <w:r w:rsidRPr="00E22315">
        <w:rPr>
          <w:rFonts w:asciiTheme="minorHAnsi" w:hAnsiTheme="minorHAnsi" w:cstheme="minorHAnsi"/>
          <w:b/>
          <w:color w:val="auto"/>
          <w:lang w:val="hr-HR"/>
        </w:rPr>
        <w:t>Zakonska osnova za uvođenje programa</w:t>
      </w:r>
      <w:r w:rsidR="007B2D5A" w:rsidRPr="00E22315">
        <w:rPr>
          <w:rFonts w:asciiTheme="minorHAnsi" w:hAnsiTheme="minorHAnsi" w:cstheme="minorHAnsi"/>
          <w:b/>
          <w:color w:val="auto"/>
          <w:lang w:val="hr-HR"/>
        </w:rPr>
        <w:t>:</w:t>
      </w:r>
    </w:p>
    <w:p w14:paraId="2DA00209" w14:textId="77777777" w:rsidR="00FD6EB3" w:rsidRPr="00E22315" w:rsidRDefault="00897D17">
      <w:pPr>
        <w:pStyle w:val="Odlomakpopisa"/>
        <w:numPr>
          <w:ilvl w:val="0"/>
          <w:numId w:val="17"/>
        </w:numPr>
        <w:spacing w:before="120" w:after="120"/>
        <w:ind w:right="143"/>
        <w:jc w:val="both"/>
        <w:rPr>
          <w:rFonts w:asciiTheme="minorHAnsi" w:hAnsiTheme="minorHAnsi" w:cstheme="minorHAnsi"/>
          <w:b/>
          <w:color w:val="auto"/>
          <w:lang w:val="hr-HR"/>
        </w:rPr>
      </w:pPr>
      <w:r w:rsidRPr="00E22315">
        <w:rPr>
          <w:rFonts w:asciiTheme="minorHAnsi" w:hAnsiTheme="minorHAnsi" w:cstheme="minorHAnsi"/>
          <w:bCs/>
          <w:color w:val="auto"/>
          <w:lang w:val="hr-HR"/>
        </w:rPr>
        <w:t>Zakon o ublažavanju i uklanjanju posljedica prirodnih nepogoda (Narodne novine, broj: 16/19),</w:t>
      </w:r>
    </w:p>
    <w:p w14:paraId="7FC3840F" w14:textId="77777777" w:rsidR="00FD6EB3" w:rsidRPr="00E22315" w:rsidRDefault="00897D17">
      <w:pPr>
        <w:pStyle w:val="Odlomakpopisa"/>
        <w:numPr>
          <w:ilvl w:val="0"/>
          <w:numId w:val="17"/>
        </w:numPr>
        <w:spacing w:before="120" w:after="120"/>
        <w:ind w:right="143"/>
        <w:jc w:val="both"/>
        <w:rPr>
          <w:rFonts w:asciiTheme="minorHAnsi" w:hAnsiTheme="minorHAnsi" w:cstheme="minorHAnsi"/>
          <w:b/>
          <w:color w:val="auto"/>
          <w:lang w:val="hr-HR"/>
        </w:rPr>
      </w:pPr>
      <w:r w:rsidRPr="00E22315">
        <w:rPr>
          <w:rFonts w:asciiTheme="minorHAnsi" w:hAnsiTheme="minorHAnsi" w:cstheme="minorHAnsi"/>
          <w:bCs/>
          <w:color w:val="auto"/>
          <w:lang w:val="hr-HR"/>
        </w:rPr>
        <w:t>Odluka o proglašenju prirodne nepogode zbog olujnog i orkanskog vjetra za područje gradova: Požega, Lipik, Pakrac i Pleternica i opčine Brestovac (Požeško-slavonski službeni glasnik, broj: 10/23.),</w:t>
      </w:r>
    </w:p>
    <w:p w14:paraId="4033FE32" w14:textId="77777777" w:rsidR="00FD6EB3" w:rsidRPr="00E22315" w:rsidRDefault="00897D17">
      <w:pPr>
        <w:pStyle w:val="Odlomakpopisa"/>
        <w:numPr>
          <w:ilvl w:val="0"/>
          <w:numId w:val="17"/>
        </w:numPr>
        <w:spacing w:before="120" w:after="120"/>
        <w:ind w:right="143"/>
        <w:jc w:val="both"/>
        <w:rPr>
          <w:rFonts w:asciiTheme="minorHAnsi" w:hAnsiTheme="minorHAnsi" w:cstheme="minorHAnsi"/>
          <w:b/>
          <w:color w:val="auto"/>
          <w:lang w:val="hr-HR"/>
        </w:rPr>
      </w:pPr>
      <w:r w:rsidRPr="00E22315">
        <w:rPr>
          <w:rFonts w:asciiTheme="minorHAnsi" w:hAnsiTheme="minorHAnsi" w:cstheme="minorHAnsi"/>
          <w:bCs/>
          <w:color w:val="auto"/>
          <w:lang w:val="hr-HR"/>
        </w:rPr>
        <w:t>Odluka o kriterijima za ublažavanje i uklanjanje posljedica prirodnih nepogoda Požeško-slavonske županije (Požeško-slavonski službeni glasnik, broj: 14/23.),</w:t>
      </w:r>
    </w:p>
    <w:p w14:paraId="6115FDEC" w14:textId="77777777" w:rsidR="00FD6EB3" w:rsidRPr="00E22315" w:rsidRDefault="00897D17">
      <w:pPr>
        <w:pStyle w:val="Odlomakpopisa"/>
        <w:numPr>
          <w:ilvl w:val="0"/>
          <w:numId w:val="17"/>
        </w:numPr>
        <w:spacing w:before="120" w:after="120"/>
        <w:ind w:right="143"/>
        <w:jc w:val="both"/>
        <w:rPr>
          <w:rFonts w:asciiTheme="minorHAnsi" w:hAnsiTheme="minorHAnsi" w:cstheme="minorHAnsi"/>
          <w:b/>
          <w:color w:val="auto"/>
          <w:lang w:val="hr-HR"/>
        </w:rPr>
      </w:pPr>
      <w:r w:rsidRPr="00E22315">
        <w:rPr>
          <w:rFonts w:asciiTheme="minorHAnsi" w:hAnsiTheme="minorHAnsi" w:cstheme="minorHAnsi"/>
          <w:bCs/>
          <w:color w:val="auto"/>
          <w:lang w:val="hr-HR"/>
        </w:rPr>
        <w:t>Odluka o raspodjeli sredstava pomoći za ublažavanje i uklanjanje posljedica prirodne nepogode nastale u srpnju 2023. godine (Službene novine Grada Požege, broj: 16/23.) i</w:t>
      </w:r>
    </w:p>
    <w:p w14:paraId="76E6866F" w14:textId="23DFF064" w:rsidR="00897D17" w:rsidRPr="00E22315" w:rsidRDefault="00897D17">
      <w:pPr>
        <w:pStyle w:val="Odlomakpopisa"/>
        <w:numPr>
          <w:ilvl w:val="0"/>
          <w:numId w:val="17"/>
        </w:numPr>
        <w:spacing w:after="0"/>
        <w:ind w:right="143"/>
        <w:jc w:val="both"/>
        <w:rPr>
          <w:rFonts w:asciiTheme="minorHAnsi" w:hAnsiTheme="minorHAnsi" w:cstheme="minorHAnsi"/>
          <w:b/>
          <w:color w:val="auto"/>
          <w:lang w:val="hr-HR"/>
        </w:rPr>
      </w:pPr>
      <w:r w:rsidRPr="00E22315">
        <w:rPr>
          <w:rFonts w:asciiTheme="minorHAnsi" w:hAnsiTheme="minorHAnsi" w:cstheme="minorHAnsi"/>
          <w:bCs/>
          <w:color w:val="auto"/>
          <w:lang w:val="hr-HR"/>
        </w:rPr>
        <w:t>Odluka o raspodijeli sredstava pomoći prijaviteljima štete od prirodne nepogode od 19. srpnja 2023. godini (Službene novine Grada Požege, broj: 17/23.).</w:t>
      </w:r>
    </w:p>
    <w:p w14:paraId="6180A3A9" w14:textId="77777777" w:rsidR="00FD6EB3" w:rsidRPr="00E22315" w:rsidRDefault="00FD6EB3" w:rsidP="00FD6EB3">
      <w:pPr>
        <w:pStyle w:val="Odlomakpopisa"/>
        <w:spacing w:after="0"/>
        <w:ind w:right="143"/>
        <w:jc w:val="both"/>
        <w:rPr>
          <w:rFonts w:asciiTheme="minorHAnsi" w:hAnsiTheme="minorHAnsi" w:cstheme="minorHAnsi"/>
          <w:b/>
          <w:color w:val="auto"/>
          <w:lang w:val="hr-HR"/>
        </w:rPr>
      </w:pPr>
    </w:p>
    <w:tbl>
      <w:tblPr>
        <w:tblStyle w:val="Reetkatablice"/>
        <w:tblW w:w="5000" w:type="pct"/>
        <w:jc w:val="center"/>
        <w:tblLook w:val="04A0" w:firstRow="1" w:lastRow="0" w:firstColumn="1" w:lastColumn="0" w:noHBand="0" w:noVBand="1"/>
      </w:tblPr>
      <w:tblGrid>
        <w:gridCol w:w="4532"/>
        <w:gridCol w:w="1560"/>
        <w:gridCol w:w="1270"/>
        <w:gridCol w:w="1700"/>
      </w:tblGrid>
      <w:tr w:rsidR="00E42C77" w:rsidRPr="00E22315" w14:paraId="5198D67B" w14:textId="77777777" w:rsidTr="00650FE6">
        <w:trPr>
          <w:trHeight w:val="284"/>
          <w:jc w:val="center"/>
        </w:trPr>
        <w:tc>
          <w:tcPr>
            <w:tcW w:w="2500" w:type="pct"/>
            <w:vAlign w:val="center"/>
          </w:tcPr>
          <w:p w14:paraId="04C04FA2" w14:textId="77777777" w:rsidR="00FD6EB3" w:rsidRPr="00E22315" w:rsidRDefault="00FD6EB3" w:rsidP="00460CF4">
            <w:pPr>
              <w:spacing w:before="120" w:after="120"/>
              <w:rPr>
                <w:rFonts w:asciiTheme="minorHAnsi" w:hAnsiTheme="minorHAnsi" w:cstheme="minorHAnsi"/>
                <w:i/>
                <w:color w:val="auto"/>
                <w:sz w:val="20"/>
                <w:szCs w:val="20"/>
                <w:lang w:val="hr-HR"/>
              </w:rPr>
            </w:pPr>
            <w:r w:rsidRPr="00E22315">
              <w:rPr>
                <w:rFonts w:asciiTheme="minorHAnsi" w:hAnsiTheme="minorHAnsi" w:cstheme="minorHAnsi"/>
                <w:b/>
                <w:bCs/>
                <w:color w:val="auto"/>
                <w:sz w:val="20"/>
                <w:szCs w:val="20"/>
                <w:lang w:val="hr-HR"/>
              </w:rPr>
              <w:t>PROGRAM 1604 ELEMENTARNE NEPOGODE</w:t>
            </w:r>
          </w:p>
        </w:tc>
        <w:tc>
          <w:tcPr>
            <w:tcW w:w="861" w:type="pct"/>
            <w:vAlign w:val="center"/>
          </w:tcPr>
          <w:p w14:paraId="18B65B0E" w14:textId="56535185" w:rsidR="00FD6EB3" w:rsidRPr="00E22315" w:rsidRDefault="00FD6EB3"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REBALANS 2024.</w:t>
            </w:r>
          </w:p>
        </w:tc>
        <w:tc>
          <w:tcPr>
            <w:tcW w:w="701" w:type="pct"/>
            <w:vAlign w:val="center"/>
          </w:tcPr>
          <w:p w14:paraId="26CFEDB2" w14:textId="0CE5F114" w:rsidR="00FD6EB3" w:rsidRPr="00E22315" w:rsidRDefault="00FD6EB3"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IZVRŠENJE 2024.</w:t>
            </w:r>
          </w:p>
        </w:tc>
        <w:tc>
          <w:tcPr>
            <w:tcW w:w="938" w:type="pct"/>
            <w:vAlign w:val="center"/>
          </w:tcPr>
          <w:p w14:paraId="64F81540" w14:textId="77777777" w:rsidR="00594851" w:rsidRPr="00E22315" w:rsidRDefault="00FD6EB3" w:rsidP="008D6877">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 xml:space="preserve">INDEKS </w:t>
            </w:r>
          </w:p>
          <w:p w14:paraId="23215A7B" w14:textId="5A732638" w:rsidR="00FD6EB3" w:rsidRPr="00E22315" w:rsidRDefault="00FD6EB3" w:rsidP="008D6877">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Izvršenje/</w:t>
            </w:r>
            <w:r w:rsidR="00650FE6" w:rsidRPr="00E22315">
              <w:rPr>
                <w:rFonts w:asciiTheme="minorHAnsi" w:hAnsiTheme="minorHAnsi" w:cstheme="minorHAnsi"/>
                <w:i/>
                <w:color w:val="auto"/>
                <w:sz w:val="20"/>
                <w:szCs w:val="20"/>
                <w:lang w:val="hr-HR"/>
              </w:rPr>
              <w:t>rebalans</w:t>
            </w:r>
          </w:p>
        </w:tc>
      </w:tr>
      <w:tr w:rsidR="00E42C77" w:rsidRPr="00E22315" w14:paraId="1CF1551D" w14:textId="77777777" w:rsidTr="00650FE6">
        <w:trPr>
          <w:trHeight w:val="284"/>
          <w:jc w:val="center"/>
        </w:trPr>
        <w:tc>
          <w:tcPr>
            <w:tcW w:w="2500" w:type="pct"/>
            <w:vAlign w:val="center"/>
          </w:tcPr>
          <w:p w14:paraId="6F69168E" w14:textId="77777777" w:rsidR="00FD6EB3" w:rsidRPr="00E22315" w:rsidRDefault="00FD6EB3"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Tekući projekt T160002 SANACIJA ŠTETE OD PRIRODNE NEPOGODE</w:t>
            </w:r>
          </w:p>
        </w:tc>
        <w:tc>
          <w:tcPr>
            <w:tcW w:w="861" w:type="pct"/>
            <w:vAlign w:val="center"/>
          </w:tcPr>
          <w:p w14:paraId="03F21EB1" w14:textId="6AD6FB2C" w:rsidR="00FD6EB3" w:rsidRPr="00E22315" w:rsidRDefault="00FD6EB3"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10.187,00</w:t>
            </w:r>
          </w:p>
        </w:tc>
        <w:tc>
          <w:tcPr>
            <w:tcW w:w="701" w:type="pct"/>
            <w:vAlign w:val="center"/>
          </w:tcPr>
          <w:p w14:paraId="7A90179B" w14:textId="4A96D3CE" w:rsidR="00FD6EB3" w:rsidRPr="00E22315" w:rsidRDefault="00FD6EB3"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10.186,28</w:t>
            </w:r>
          </w:p>
        </w:tc>
        <w:tc>
          <w:tcPr>
            <w:tcW w:w="938" w:type="pct"/>
            <w:vAlign w:val="center"/>
          </w:tcPr>
          <w:p w14:paraId="04E69511" w14:textId="7CB57D74" w:rsidR="00FD6EB3" w:rsidRPr="00E22315" w:rsidRDefault="00FD6EB3"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99,99</w:t>
            </w:r>
          </w:p>
        </w:tc>
      </w:tr>
      <w:tr w:rsidR="00E42C77" w:rsidRPr="00E22315" w14:paraId="6186A0C9" w14:textId="77777777" w:rsidTr="00650FE6">
        <w:trPr>
          <w:trHeight w:val="284"/>
          <w:jc w:val="center"/>
        </w:trPr>
        <w:tc>
          <w:tcPr>
            <w:tcW w:w="2500" w:type="pct"/>
            <w:vAlign w:val="center"/>
          </w:tcPr>
          <w:p w14:paraId="715B0C41" w14:textId="77777777" w:rsidR="00FD6EB3" w:rsidRPr="00E22315" w:rsidRDefault="00FD6EB3"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UKUPNO</w:t>
            </w:r>
          </w:p>
        </w:tc>
        <w:tc>
          <w:tcPr>
            <w:tcW w:w="861" w:type="pct"/>
            <w:vAlign w:val="center"/>
          </w:tcPr>
          <w:p w14:paraId="7C2357B5" w14:textId="6EEDE8CD" w:rsidR="00FD6EB3" w:rsidRPr="00E22315" w:rsidRDefault="00FD6EB3"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10.187,00</w:t>
            </w:r>
          </w:p>
        </w:tc>
        <w:tc>
          <w:tcPr>
            <w:tcW w:w="701" w:type="pct"/>
            <w:vAlign w:val="center"/>
          </w:tcPr>
          <w:p w14:paraId="72E8B915" w14:textId="372DB717" w:rsidR="00FD6EB3" w:rsidRPr="00E22315" w:rsidRDefault="00FD6EB3"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10.186,28</w:t>
            </w:r>
          </w:p>
        </w:tc>
        <w:tc>
          <w:tcPr>
            <w:tcW w:w="938" w:type="pct"/>
            <w:vAlign w:val="center"/>
          </w:tcPr>
          <w:p w14:paraId="65113E0F" w14:textId="68336126" w:rsidR="00FD6EB3" w:rsidRPr="00E22315" w:rsidRDefault="00FD6EB3"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99,99</w:t>
            </w:r>
          </w:p>
        </w:tc>
      </w:tr>
    </w:tbl>
    <w:p w14:paraId="3348516E" w14:textId="77777777" w:rsidR="00FD6EB3" w:rsidRPr="00E22315" w:rsidRDefault="00FD6EB3" w:rsidP="00FD6EB3">
      <w:pPr>
        <w:jc w:val="both"/>
        <w:rPr>
          <w:rFonts w:asciiTheme="minorHAnsi" w:hAnsiTheme="minorHAnsi" w:cstheme="minorHAnsi"/>
          <w:b/>
          <w:color w:val="auto"/>
          <w:lang w:val="hr-HR"/>
        </w:rPr>
      </w:pPr>
    </w:p>
    <w:p w14:paraId="04D328F9" w14:textId="52E3C8E9" w:rsidR="00897D17" w:rsidRPr="00E22315" w:rsidRDefault="00897D17" w:rsidP="00FD6EB3">
      <w:pPr>
        <w:jc w:val="both"/>
        <w:rPr>
          <w:rFonts w:asciiTheme="minorHAnsi" w:hAnsiTheme="minorHAnsi" w:cstheme="minorHAnsi"/>
          <w:bCs/>
          <w:color w:val="auto"/>
          <w:lang w:val="hr-HR"/>
        </w:rPr>
      </w:pPr>
      <w:r w:rsidRPr="00E22315">
        <w:rPr>
          <w:rFonts w:asciiTheme="minorHAnsi" w:hAnsiTheme="minorHAnsi" w:cstheme="minorHAnsi"/>
          <w:b/>
          <w:color w:val="auto"/>
          <w:lang w:val="hr-HR"/>
        </w:rPr>
        <w:t xml:space="preserve">Sanacije štete od prirodne nepogode </w:t>
      </w:r>
      <w:r w:rsidRPr="00E22315">
        <w:rPr>
          <w:rFonts w:asciiTheme="minorHAnsi" w:hAnsiTheme="minorHAnsi" w:cstheme="minorHAnsi"/>
          <w:bCs/>
          <w:color w:val="auto"/>
          <w:lang w:val="hr-HR"/>
        </w:rPr>
        <w:t xml:space="preserve"> – </w:t>
      </w:r>
      <w:r w:rsidR="007B5714" w:rsidRPr="00E22315">
        <w:rPr>
          <w:rFonts w:asciiTheme="minorHAnsi" w:hAnsiTheme="minorHAnsi" w:cstheme="minorHAnsi"/>
          <w:bCs/>
          <w:color w:val="auto"/>
          <w:lang w:val="hr-HR"/>
        </w:rPr>
        <w:t>odnosi se na procjenu štete koje su imale postrojbe civilne zaštite zbog radova na sanaciji šteta od prirodne nepogode.</w:t>
      </w:r>
    </w:p>
    <w:p w14:paraId="775DAAC9" w14:textId="77777777" w:rsidR="00FD6EB3" w:rsidRPr="00E22315" w:rsidRDefault="00FD6EB3" w:rsidP="00FD6EB3">
      <w:pPr>
        <w:jc w:val="both"/>
        <w:rPr>
          <w:rFonts w:asciiTheme="minorHAnsi" w:hAnsiTheme="minorHAnsi" w:cstheme="minorHAnsi"/>
          <w:bCs/>
          <w:color w:val="auto"/>
          <w:lang w:val="hr-HR"/>
        </w:rPr>
      </w:pPr>
    </w:p>
    <w:tbl>
      <w:tblPr>
        <w:tblW w:w="4863"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2405"/>
        <w:gridCol w:w="1701"/>
        <w:gridCol w:w="992"/>
        <w:gridCol w:w="1276"/>
        <w:gridCol w:w="1225"/>
        <w:gridCol w:w="1215"/>
      </w:tblGrid>
      <w:tr w:rsidR="00E42C77" w:rsidRPr="00E22315" w14:paraId="6E0C1473" w14:textId="77777777" w:rsidTr="00594851">
        <w:trPr>
          <w:trHeight w:val="244"/>
          <w:jc w:val="center"/>
        </w:trPr>
        <w:tc>
          <w:tcPr>
            <w:tcW w:w="136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D785CA" w14:textId="77777777" w:rsidR="00FD6EB3" w:rsidRPr="00E22315" w:rsidRDefault="00FD6EB3"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lastRenderedPageBreak/>
              <w:t>Pokazatelj uspješnosti</w:t>
            </w:r>
          </w:p>
        </w:tc>
        <w:tc>
          <w:tcPr>
            <w:tcW w:w="96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346C19" w14:textId="77777777" w:rsidR="00FD6EB3" w:rsidRPr="00E22315" w:rsidRDefault="00FD6EB3"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Definicija</w:t>
            </w:r>
          </w:p>
        </w:tc>
        <w:tc>
          <w:tcPr>
            <w:tcW w:w="56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23F37D" w14:textId="77777777" w:rsidR="00FD6EB3" w:rsidRPr="00E22315" w:rsidRDefault="00FD6EB3"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Jedinica</w:t>
            </w:r>
          </w:p>
        </w:tc>
        <w:tc>
          <w:tcPr>
            <w:tcW w:w="72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40FEB8" w14:textId="77777777" w:rsidR="00FD6EB3" w:rsidRPr="00E22315" w:rsidRDefault="00FD6EB3"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Polazna vrijednost</w:t>
            </w:r>
          </w:p>
        </w:tc>
        <w:tc>
          <w:tcPr>
            <w:tcW w:w="69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352CE3" w14:textId="780934A8" w:rsidR="00FD6EB3" w:rsidRPr="00E22315" w:rsidRDefault="00FD6EB3"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REBALANS 2024.</w:t>
            </w:r>
          </w:p>
        </w:tc>
        <w:tc>
          <w:tcPr>
            <w:tcW w:w="68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07EC95" w14:textId="7A6B0605" w:rsidR="00FD6EB3" w:rsidRPr="00E22315" w:rsidRDefault="00FD6EB3"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IZVRŠENJE 31.12.2024.</w:t>
            </w:r>
          </w:p>
        </w:tc>
      </w:tr>
      <w:tr w:rsidR="00E42C77" w:rsidRPr="00E22315" w14:paraId="1A6B8B0B" w14:textId="77777777" w:rsidTr="00594851">
        <w:trPr>
          <w:trHeight w:val="324"/>
          <w:jc w:val="center"/>
        </w:trPr>
        <w:tc>
          <w:tcPr>
            <w:tcW w:w="1364" w:type="pct"/>
            <w:tcBorders>
              <w:top w:val="single" w:sz="4" w:space="0" w:color="00000A"/>
              <w:left w:val="single" w:sz="4" w:space="0" w:color="00000A"/>
              <w:bottom w:val="single" w:sz="4" w:space="0" w:color="00000A"/>
              <w:right w:val="single" w:sz="4" w:space="0" w:color="00000A"/>
            </w:tcBorders>
            <w:shd w:val="clear" w:color="auto" w:fill="FFFFFF"/>
          </w:tcPr>
          <w:p w14:paraId="60797796" w14:textId="77777777" w:rsidR="00FD6EB3" w:rsidRPr="00E22315" w:rsidRDefault="00FD6EB3"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Isplaćene pomoći</w:t>
            </w:r>
          </w:p>
        </w:tc>
        <w:tc>
          <w:tcPr>
            <w:tcW w:w="965" w:type="pct"/>
            <w:tcBorders>
              <w:top w:val="single" w:sz="4" w:space="0" w:color="00000A"/>
              <w:left w:val="single" w:sz="4" w:space="0" w:color="00000A"/>
              <w:bottom w:val="single" w:sz="4" w:space="0" w:color="00000A"/>
              <w:right w:val="single" w:sz="4" w:space="0" w:color="00000A"/>
            </w:tcBorders>
            <w:shd w:val="clear" w:color="auto" w:fill="FFFFFF"/>
          </w:tcPr>
          <w:p w14:paraId="2EEDA06B" w14:textId="77777777" w:rsidR="00FD6EB3" w:rsidRPr="00E22315" w:rsidRDefault="00FD6EB3"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Broj isplaćenih pomoći</w:t>
            </w:r>
          </w:p>
        </w:tc>
        <w:tc>
          <w:tcPr>
            <w:tcW w:w="56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2FE410" w14:textId="77777777" w:rsidR="00FD6EB3" w:rsidRPr="00E22315" w:rsidRDefault="00FD6EB3"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kom</w:t>
            </w:r>
          </w:p>
        </w:tc>
        <w:tc>
          <w:tcPr>
            <w:tcW w:w="72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4D26AE" w14:textId="77777777" w:rsidR="00FD6EB3" w:rsidRPr="00E22315" w:rsidRDefault="00FD6EB3"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0</w:t>
            </w:r>
          </w:p>
        </w:tc>
        <w:tc>
          <w:tcPr>
            <w:tcW w:w="695"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79543617" w14:textId="1298034C" w:rsidR="00FD6EB3" w:rsidRPr="00E22315" w:rsidRDefault="00FD6EB3"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3</w:t>
            </w:r>
          </w:p>
        </w:tc>
        <w:tc>
          <w:tcPr>
            <w:tcW w:w="689"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2EAC1342" w14:textId="174A4DFA" w:rsidR="00FD6EB3" w:rsidRPr="00E22315" w:rsidRDefault="00FD6EB3"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3</w:t>
            </w:r>
          </w:p>
        </w:tc>
      </w:tr>
    </w:tbl>
    <w:p w14:paraId="2AC1E416" w14:textId="77777777" w:rsidR="00897D17" w:rsidRPr="00E22315" w:rsidRDefault="00897D17" w:rsidP="00FD6EB3">
      <w:pPr>
        <w:jc w:val="both"/>
        <w:rPr>
          <w:rFonts w:asciiTheme="minorHAnsi" w:hAnsiTheme="minorHAnsi" w:cstheme="minorHAnsi"/>
          <w:b/>
          <w:color w:val="auto"/>
          <w:lang w:val="hr-HR"/>
        </w:rPr>
      </w:pPr>
    </w:p>
    <w:p w14:paraId="6B57F795" w14:textId="77777777" w:rsidR="00897D17" w:rsidRPr="00E22315" w:rsidRDefault="00897D17" w:rsidP="00FD6EB3">
      <w:pPr>
        <w:jc w:val="both"/>
        <w:rPr>
          <w:rFonts w:asciiTheme="minorHAnsi" w:hAnsiTheme="minorHAnsi" w:cstheme="minorHAnsi"/>
          <w:b/>
          <w:color w:val="auto"/>
          <w:lang w:val="hr-HR"/>
        </w:rPr>
      </w:pPr>
      <w:r w:rsidRPr="00E22315">
        <w:rPr>
          <w:rFonts w:asciiTheme="minorHAnsi" w:hAnsiTheme="minorHAnsi" w:cstheme="minorHAnsi"/>
          <w:b/>
          <w:color w:val="auto"/>
          <w:lang w:val="hr-HR"/>
        </w:rPr>
        <w:t xml:space="preserve">NAZIV PROGRAMA: POTICANJE ZAPOŠLJAVANJA I RAZVOJA PODUZETNIŠTVA </w:t>
      </w:r>
    </w:p>
    <w:p w14:paraId="1EAB917F" w14:textId="77777777" w:rsidR="00FD6EB3" w:rsidRPr="00E22315" w:rsidRDefault="00FD6EB3" w:rsidP="00FD6EB3">
      <w:pPr>
        <w:jc w:val="both"/>
        <w:rPr>
          <w:rFonts w:asciiTheme="minorHAnsi" w:hAnsiTheme="minorHAnsi" w:cstheme="minorHAnsi"/>
          <w:b/>
          <w:color w:val="auto"/>
          <w:lang w:val="hr-HR"/>
        </w:rPr>
      </w:pPr>
    </w:p>
    <w:p w14:paraId="28C1F5EF" w14:textId="77777777" w:rsidR="00897D17" w:rsidRPr="00E22315" w:rsidRDefault="00897D17" w:rsidP="00FD6EB3">
      <w:pPr>
        <w:ind w:firstLine="720"/>
        <w:jc w:val="both"/>
        <w:rPr>
          <w:rFonts w:asciiTheme="minorHAnsi" w:hAnsiTheme="minorHAnsi" w:cstheme="minorHAnsi"/>
          <w:color w:val="auto"/>
          <w:lang w:val="hr-HR"/>
        </w:rPr>
      </w:pPr>
      <w:r w:rsidRPr="00E22315">
        <w:rPr>
          <w:rFonts w:asciiTheme="minorHAnsi" w:hAnsiTheme="minorHAnsi" w:cstheme="minorHAnsi"/>
          <w:color w:val="auto"/>
          <w:lang w:val="hr-HR"/>
        </w:rPr>
        <w:t xml:space="preserve">Grad Požega dodjeljuje subvencije koje su Proračunom namijenjene obrtnicima te obuhvaćaju potpore tradicijskim obrtima, potpore obrtnicima za nastupe na sajmovima, aktivnosti oko promocije obrtnika i njihovih proizvoda i subvencije trgovačkim društvima izvan javnog sektora. </w:t>
      </w:r>
    </w:p>
    <w:p w14:paraId="3AA5CAD4" w14:textId="77777777" w:rsidR="00594851" w:rsidRPr="00E22315" w:rsidRDefault="00594851" w:rsidP="00FD6EB3">
      <w:pPr>
        <w:ind w:firstLine="720"/>
        <w:jc w:val="both"/>
        <w:rPr>
          <w:rFonts w:asciiTheme="minorHAnsi" w:hAnsiTheme="minorHAnsi" w:cstheme="minorHAnsi"/>
          <w:color w:val="auto"/>
          <w:lang w:val="hr-HR"/>
        </w:rPr>
      </w:pPr>
    </w:p>
    <w:p w14:paraId="29EE5D62" w14:textId="77777777" w:rsidR="00FD6EB3" w:rsidRPr="00E22315" w:rsidRDefault="00897D17" w:rsidP="00594851">
      <w:pPr>
        <w:jc w:val="both"/>
        <w:rPr>
          <w:rFonts w:asciiTheme="minorHAnsi" w:hAnsiTheme="minorHAnsi" w:cstheme="minorHAnsi"/>
          <w:color w:val="auto"/>
          <w:lang w:val="hr-HR"/>
        </w:rPr>
      </w:pPr>
      <w:r w:rsidRPr="00E22315">
        <w:rPr>
          <w:rFonts w:asciiTheme="minorHAnsi" w:hAnsiTheme="minorHAnsi" w:cstheme="minorHAnsi"/>
          <w:b/>
          <w:bCs/>
          <w:color w:val="auto"/>
          <w:lang w:val="hr-HR"/>
        </w:rPr>
        <w:t>Zakonska osnova za uvođenje programa:</w:t>
      </w:r>
    </w:p>
    <w:p w14:paraId="5263A7C3" w14:textId="77777777" w:rsidR="00BA758B" w:rsidRPr="00E22315" w:rsidRDefault="00897D17">
      <w:pPr>
        <w:pStyle w:val="Odlomakpopisa"/>
        <w:numPr>
          <w:ilvl w:val="0"/>
          <w:numId w:val="18"/>
        </w:numPr>
        <w:spacing w:before="120" w:after="120"/>
        <w:jc w:val="both"/>
        <w:rPr>
          <w:rFonts w:asciiTheme="minorHAnsi" w:hAnsiTheme="minorHAnsi" w:cstheme="minorHAnsi"/>
          <w:color w:val="auto"/>
          <w:lang w:val="hr-HR"/>
        </w:rPr>
      </w:pPr>
      <w:r w:rsidRPr="00E22315">
        <w:rPr>
          <w:rFonts w:asciiTheme="minorHAnsi" w:hAnsiTheme="minorHAnsi" w:cstheme="minorHAnsi"/>
          <w:color w:val="auto"/>
          <w:lang w:val="hr-HR"/>
        </w:rPr>
        <w:t xml:space="preserve">Zakon o financiranju jedinica lokalne i područne (regionalne) samouprave (Narodne novine, broj: 127/17., 138/20., 151/22. i 114/23.) i </w:t>
      </w:r>
    </w:p>
    <w:p w14:paraId="7EF2BB85" w14:textId="799B3596" w:rsidR="00897D17" w:rsidRPr="00E22315" w:rsidRDefault="00897D17">
      <w:pPr>
        <w:pStyle w:val="Odlomakpopisa"/>
        <w:numPr>
          <w:ilvl w:val="0"/>
          <w:numId w:val="18"/>
        </w:numPr>
        <w:spacing w:after="120"/>
        <w:jc w:val="both"/>
        <w:rPr>
          <w:rFonts w:asciiTheme="minorHAnsi" w:hAnsiTheme="minorHAnsi" w:cstheme="minorHAnsi"/>
          <w:color w:val="auto"/>
          <w:lang w:val="hr-HR"/>
        </w:rPr>
      </w:pPr>
      <w:r w:rsidRPr="00E22315">
        <w:rPr>
          <w:rFonts w:asciiTheme="minorHAnsi" w:hAnsiTheme="minorHAnsi" w:cstheme="minorHAnsi"/>
          <w:color w:val="auto"/>
          <w:lang w:val="hr-HR"/>
        </w:rPr>
        <w:t xml:space="preserve">Zakon o državnim potporama (Narodne novine, broj: 47/14. i 69/17.). </w:t>
      </w:r>
    </w:p>
    <w:p w14:paraId="165C2E97" w14:textId="77777777" w:rsidR="00BA758B" w:rsidRPr="00E22315" w:rsidRDefault="00BA758B" w:rsidP="00BA758B">
      <w:pPr>
        <w:pStyle w:val="Odlomakpopisa"/>
        <w:spacing w:after="0"/>
        <w:jc w:val="both"/>
        <w:rPr>
          <w:rFonts w:asciiTheme="minorHAnsi" w:hAnsiTheme="minorHAnsi" w:cstheme="minorHAnsi"/>
          <w:color w:val="auto"/>
          <w:lang w:val="hr-HR"/>
        </w:rPr>
      </w:pPr>
    </w:p>
    <w:tbl>
      <w:tblPr>
        <w:tblStyle w:val="Reetkatablice"/>
        <w:tblW w:w="5000" w:type="pct"/>
        <w:jc w:val="center"/>
        <w:tblLook w:val="04A0" w:firstRow="1" w:lastRow="0" w:firstColumn="1" w:lastColumn="0" w:noHBand="0" w:noVBand="1"/>
      </w:tblPr>
      <w:tblGrid>
        <w:gridCol w:w="4484"/>
        <w:gridCol w:w="1464"/>
        <w:gridCol w:w="1414"/>
        <w:gridCol w:w="1700"/>
      </w:tblGrid>
      <w:tr w:rsidR="00E42C77" w:rsidRPr="00E22315" w14:paraId="3D42669E" w14:textId="77777777" w:rsidTr="00650FE6">
        <w:trPr>
          <w:trHeight w:val="284"/>
          <w:jc w:val="center"/>
        </w:trPr>
        <w:tc>
          <w:tcPr>
            <w:tcW w:w="2474" w:type="pct"/>
            <w:vAlign w:val="center"/>
          </w:tcPr>
          <w:p w14:paraId="4110D401" w14:textId="77777777" w:rsidR="00BA758B" w:rsidRPr="00E22315" w:rsidRDefault="00BA758B" w:rsidP="00460CF4">
            <w:pPr>
              <w:spacing w:before="120" w:after="120"/>
              <w:rPr>
                <w:rFonts w:asciiTheme="minorHAnsi" w:hAnsiTheme="minorHAnsi" w:cstheme="minorHAnsi"/>
                <w:i/>
                <w:color w:val="auto"/>
                <w:sz w:val="20"/>
                <w:szCs w:val="20"/>
                <w:lang w:val="hr-HR"/>
              </w:rPr>
            </w:pPr>
            <w:r w:rsidRPr="00E22315">
              <w:rPr>
                <w:rFonts w:asciiTheme="minorHAnsi" w:hAnsiTheme="minorHAnsi" w:cstheme="minorHAnsi"/>
                <w:b/>
                <w:bCs/>
                <w:color w:val="auto"/>
                <w:sz w:val="20"/>
                <w:szCs w:val="20"/>
                <w:lang w:val="hr-HR"/>
              </w:rPr>
              <w:t>PROGRAM 1607 POTICANJE ZAPOŠLJAVANJA I RAZVOJA PODUZETNIŠTVA</w:t>
            </w:r>
          </w:p>
        </w:tc>
        <w:tc>
          <w:tcPr>
            <w:tcW w:w="808" w:type="pct"/>
            <w:tcBorders>
              <w:top w:val="single" w:sz="4" w:space="0" w:color="000000"/>
              <w:left w:val="single" w:sz="4" w:space="0" w:color="000000"/>
              <w:bottom w:val="single" w:sz="4" w:space="0" w:color="auto"/>
            </w:tcBorders>
            <w:shd w:val="clear" w:color="auto" w:fill="auto"/>
            <w:vAlign w:val="center"/>
          </w:tcPr>
          <w:p w14:paraId="3DA1F96A" w14:textId="6812AFD3" w:rsidR="00BA758B" w:rsidRPr="00E22315" w:rsidRDefault="00BA758B"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REBALANS 2024.</w:t>
            </w:r>
          </w:p>
        </w:tc>
        <w:tc>
          <w:tcPr>
            <w:tcW w:w="780" w:type="pct"/>
            <w:vAlign w:val="center"/>
          </w:tcPr>
          <w:p w14:paraId="7654AD72" w14:textId="2945D7CE" w:rsidR="00BA758B" w:rsidRPr="00E22315" w:rsidRDefault="00BA758B"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IZVRŠENJE 2024.</w:t>
            </w:r>
          </w:p>
        </w:tc>
        <w:tc>
          <w:tcPr>
            <w:tcW w:w="938" w:type="pct"/>
            <w:vAlign w:val="center"/>
          </w:tcPr>
          <w:p w14:paraId="3A4ABAE2" w14:textId="77777777" w:rsidR="00594851" w:rsidRPr="00E22315" w:rsidRDefault="00BA758B" w:rsidP="00BA758B">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 xml:space="preserve">INDEKS </w:t>
            </w:r>
          </w:p>
          <w:p w14:paraId="67518403" w14:textId="274F0E80" w:rsidR="00BA758B" w:rsidRPr="00E22315" w:rsidRDefault="00BA758B" w:rsidP="00BA758B">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Izvršenje/</w:t>
            </w:r>
            <w:r w:rsidR="00650FE6" w:rsidRPr="00E22315">
              <w:rPr>
                <w:rFonts w:asciiTheme="minorHAnsi" w:hAnsiTheme="minorHAnsi" w:cstheme="minorHAnsi"/>
                <w:i/>
                <w:color w:val="auto"/>
                <w:sz w:val="20"/>
                <w:szCs w:val="20"/>
                <w:lang w:val="hr-HR"/>
              </w:rPr>
              <w:t>rebalans</w:t>
            </w:r>
          </w:p>
        </w:tc>
      </w:tr>
      <w:tr w:rsidR="00E42C77" w:rsidRPr="00E22315" w14:paraId="357E0CEC" w14:textId="77777777" w:rsidTr="00650FE6">
        <w:trPr>
          <w:trHeight w:val="284"/>
          <w:jc w:val="center"/>
        </w:trPr>
        <w:tc>
          <w:tcPr>
            <w:tcW w:w="2474" w:type="pct"/>
            <w:vAlign w:val="center"/>
          </w:tcPr>
          <w:p w14:paraId="37679B15" w14:textId="77777777" w:rsidR="00BA758B" w:rsidRPr="00E22315" w:rsidRDefault="00BA758B"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Tekući projekt T160001 POTICANJE ZAPOŠLJAVANJA I RAZVOJA PODUZETNIŠTVA</w:t>
            </w:r>
          </w:p>
        </w:tc>
        <w:tc>
          <w:tcPr>
            <w:tcW w:w="808" w:type="pct"/>
            <w:tcBorders>
              <w:top w:val="single" w:sz="4" w:space="0" w:color="000000"/>
              <w:left w:val="single" w:sz="4" w:space="0" w:color="000000"/>
              <w:bottom w:val="single" w:sz="4" w:space="0" w:color="auto"/>
            </w:tcBorders>
            <w:shd w:val="clear" w:color="auto" w:fill="auto"/>
            <w:vAlign w:val="center"/>
          </w:tcPr>
          <w:p w14:paraId="1CB54CBF" w14:textId="67892C76" w:rsidR="00BA758B" w:rsidRPr="00E22315" w:rsidRDefault="00BA758B"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71.000,00</w:t>
            </w:r>
          </w:p>
        </w:tc>
        <w:tc>
          <w:tcPr>
            <w:tcW w:w="780" w:type="pct"/>
            <w:vAlign w:val="center"/>
          </w:tcPr>
          <w:p w14:paraId="36523D9C" w14:textId="108A6872" w:rsidR="00BA758B" w:rsidRPr="00E22315" w:rsidRDefault="00BA758B"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54.123,38</w:t>
            </w:r>
          </w:p>
        </w:tc>
        <w:tc>
          <w:tcPr>
            <w:tcW w:w="938" w:type="pct"/>
            <w:vAlign w:val="center"/>
          </w:tcPr>
          <w:p w14:paraId="0C124F6F" w14:textId="3DAC597B" w:rsidR="00BA758B" w:rsidRPr="00E22315" w:rsidRDefault="00BA758B"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76,23</w:t>
            </w:r>
          </w:p>
        </w:tc>
      </w:tr>
      <w:tr w:rsidR="00E42C77" w:rsidRPr="00E22315" w14:paraId="2C447C81" w14:textId="77777777" w:rsidTr="00650FE6">
        <w:trPr>
          <w:trHeight w:val="284"/>
          <w:jc w:val="center"/>
        </w:trPr>
        <w:tc>
          <w:tcPr>
            <w:tcW w:w="2474" w:type="pct"/>
            <w:vAlign w:val="center"/>
          </w:tcPr>
          <w:p w14:paraId="3FC28B08" w14:textId="77777777" w:rsidR="00BA758B" w:rsidRPr="00E22315" w:rsidRDefault="00BA758B"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UKUPNO</w:t>
            </w:r>
          </w:p>
        </w:tc>
        <w:tc>
          <w:tcPr>
            <w:tcW w:w="808" w:type="pct"/>
            <w:vAlign w:val="center"/>
          </w:tcPr>
          <w:p w14:paraId="255C8ED2" w14:textId="23B12E0C" w:rsidR="00BA758B" w:rsidRPr="00E22315" w:rsidRDefault="00BA758B"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71.000,00</w:t>
            </w:r>
          </w:p>
        </w:tc>
        <w:tc>
          <w:tcPr>
            <w:tcW w:w="780" w:type="pct"/>
            <w:vAlign w:val="center"/>
          </w:tcPr>
          <w:p w14:paraId="26723E5C" w14:textId="08D98052" w:rsidR="00BA758B" w:rsidRPr="00E22315" w:rsidRDefault="00BA758B"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54.123,38</w:t>
            </w:r>
          </w:p>
        </w:tc>
        <w:tc>
          <w:tcPr>
            <w:tcW w:w="938" w:type="pct"/>
            <w:vAlign w:val="center"/>
          </w:tcPr>
          <w:p w14:paraId="07CF06CC" w14:textId="0E98147A" w:rsidR="00BA758B" w:rsidRPr="00E22315" w:rsidRDefault="00BA758B"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76,23</w:t>
            </w:r>
          </w:p>
        </w:tc>
      </w:tr>
    </w:tbl>
    <w:p w14:paraId="355BF7FC" w14:textId="77777777" w:rsidR="00BA758B" w:rsidRPr="00E22315" w:rsidRDefault="00BA758B" w:rsidP="00BA758B">
      <w:pPr>
        <w:jc w:val="both"/>
        <w:rPr>
          <w:rFonts w:asciiTheme="minorHAnsi" w:hAnsiTheme="minorHAnsi" w:cstheme="minorHAnsi"/>
          <w:b/>
          <w:bCs/>
          <w:color w:val="auto"/>
          <w:lang w:val="hr-HR"/>
        </w:rPr>
      </w:pPr>
    </w:p>
    <w:p w14:paraId="5A6923C6" w14:textId="1C264AD5" w:rsidR="00897D17" w:rsidRPr="00E22315" w:rsidRDefault="00897D17" w:rsidP="00BA758B">
      <w:pPr>
        <w:jc w:val="both"/>
        <w:rPr>
          <w:rFonts w:asciiTheme="minorHAnsi" w:hAnsiTheme="minorHAnsi" w:cstheme="minorHAnsi"/>
          <w:color w:val="auto"/>
          <w:lang w:val="hr-HR"/>
        </w:rPr>
      </w:pPr>
      <w:r w:rsidRPr="00E22315">
        <w:rPr>
          <w:rFonts w:asciiTheme="minorHAnsi" w:hAnsiTheme="minorHAnsi" w:cstheme="minorHAnsi"/>
          <w:b/>
          <w:bCs/>
          <w:color w:val="auto"/>
          <w:lang w:val="hr-HR"/>
        </w:rPr>
        <w:t>Poticanje zapošljavanja i razvoja poduzetništva –</w:t>
      </w:r>
      <w:r w:rsidRPr="00E22315">
        <w:rPr>
          <w:rFonts w:asciiTheme="minorHAnsi" w:hAnsiTheme="minorHAnsi" w:cstheme="minorHAnsi"/>
          <w:color w:val="auto"/>
          <w:lang w:val="hr-HR"/>
        </w:rPr>
        <w:t xml:space="preserve"> u cilju razvoja gospodarstva dodjeljuju se pomoći građanima da samostalno započnu gospodarsku aktivnost te se sufinanciraju priključci električne energije, plina i slično u poduzetničkoj zoni Sjever. </w:t>
      </w:r>
      <w:r w:rsidR="007B5714" w:rsidRPr="00E22315">
        <w:rPr>
          <w:rFonts w:asciiTheme="minorHAnsi" w:hAnsiTheme="minorHAnsi" w:cstheme="minorHAnsi"/>
          <w:color w:val="auto"/>
          <w:lang w:val="hr-HR"/>
        </w:rPr>
        <w:t>Sredstva su utrošena za dodjelu potpora sukladno sklopljenim ugovorima s podnositeljima zahtjeva.</w:t>
      </w:r>
    </w:p>
    <w:p w14:paraId="606E9403" w14:textId="77777777" w:rsidR="00BA758B" w:rsidRPr="00E22315" w:rsidRDefault="00BA758B" w:rsidP="00BA758B">
      <w:pPr>
        <w:jc w:val="both"/>
        <w:rPr>
          <w:rFonts w:asciiTheme="minorHAnsi" w:hAnsiTheme="minorHAnsi" w:cstheme="minorHAnsi"/>
          <w:color w:val="auto"/>
          <w:lang w:val="hr-HR"/>
        </w:rPr>
      </w:pPr>
    </w:p>
    <w:tbl>
      <w:tblPr>
        <w:tblW w:w="4861"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2404"/>
        <w:gridCol w:w="1699"/>
        <w:gridCol w:w="991"/>
        <w:gridCol w:w="1276"/>
        <w:gridCol w:w="1276"/>
        <w:gridCol w:w="1164"/>
      </w:tblGrid>
      <w:tr w:rsidR="00E42C77" w:rsidRPr="00E22315" w14:paraId="594ACA4D" w14:textId="77777777" w:rsidTr="00594851">
        <w:trPr>
          <w:trHeight w:val="244"/>
          <w:jc w:val="center"/>
        </w:trPr>
        <w:tc>
          <w:tcPr>
            <w:tcW w:w="136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8E44A4" w14:textId="77777777" w:rsidR="00BA758B" w:rsidRPr="00E22315" w:rsidRDefault="00BA758B"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Pokazatelj uspješnosti</w:t>
            </w:r>
          </w:p>
        </w:tc>
        <w:tc>
          <w:tcPr>
            <w:tcW w:w="96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EBF5AA" w14:textId="77777777" w:rsidR="00BA758B" w:rsidRPr="00E22315" w:rsidRDefault="00BA758B"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Definicija</w:t>
            </w:r>
          </w:p>
        </w:tc>
        <w:tc>
          <w:tcPr>
            <w:tcW w:w="56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3C2312" w14:textId="77777777" w:rsidR="00BA758B" w:rsidRPr="00E22315" w:rsidRDefault="00BA758B"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Jedinica</w:t>
            </w:r>
          </w:p>
        </w:tc>
        <w:tc>
          <w:tcPr>
            <w:tcW w:w="72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1A38BD" w14:textId="77777777" w:rsidR="00BA758B" w:rsidRPr="00E22315" w:rsidRDefault="00BA758B"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Polazna vrijednost</w:t>
            </w:r>
          </w:p>
        </w:tc>
        <w:tc>
          <w:tcPr>
            <w:tcW w:w="72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1479A3" w14:textId="251215D2" w:rsidR="00BA758B" w:rsidRPr="00E22315" w:rsidRDefault="00594851"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REBALANS 2024.</w:t>
            </w:r>
          </w:p>
        </w:tc>
        <w:tc>
          <w:tcPr>
            <w:tcW w:w="65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8B0BA7" w14:textId="383E3F53" w:rsidR="00BA758B" w:rsidRPr="00E22315" w:rsidRDefault="00BA758B"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IZVRŠENJE 31.12.202</w:t>
            </w:r>
            <w:r w:rsidR="00594851" w:rsidRPr="00E22315">
              <w:rPr>
                <w:rFonts w:asciiTheme="minorHAnsi" w:hAnsiTheme="minorHAnsi" w:cstheme="minorHAnsi"/>
                <w:color w:val="auto"/>
                <w:sz w:val="20"/>
                <w:szCs w:val="20"/>
                <w:lang w:val="hr-HR"/>
              </w:rPr>
              <w:t>4</w:t>
            </w:r>
            <w:r w:rsidRPr="00E22315">
              <w:rPr>
                <w:rFonts w:asciiTheme="minorHAnsi" w:hAnsiTheme="minorHAnsi" w:cstheme="minorHAnsi"/>
                <w:color w:val="auto"/>
                <w:sz w:val="20"/>
                <w:szCs w:val="20"/>
                <w:lang w:val="hr-HR"/>
              </w:rPr>
              <w:t>.</w:t>
            </w:r>
          </w:p>
        </w:tc>
      </w:tr>
      <w:tr w:rsidR="00E42C77" w:rsidRPr="00E22315" w14:paraId="4636FC66" w14:textId="77777777" w:rsidTr="00594851">
        <w:trPr>
          <w:trHeight w:val="324"/>
          <w:jc w:val="center"/>
        </w:trPr>
        <w:tc>
          <w:tcPr>
            <w:tcW w:w="136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3FD480" w14:textId="77777777" w:rsidR="00BA758B" w:rsidRPr="00E22315" w:rsidRDefault="00BA758B"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Poticaji za zapošljavanje i razvoj poduzetništva</w:t>
            </w:r>
          </w:p>
        </w:tc>
        <w:tc>
          <w:tcPr>
            <w:tcW w:w="96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C7F4E4" w14:textId="77777777" w:rsidR="00BA758B" w:rsidRPr="00E22315" w:rsidRDefault="00BA758B"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Broj zaposlenih osoba koji se sufinanciraju ovim projektom</w:t>
            </w:r>
          </w:p>
        </w:tc>
        <w:tc>
          <w:tcPr>
            <w:tcW w:w="56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0A7FC2" w14:textId="58E44F71" w:rsidR="00BA758B" w:rsidRPr="00E22315" w:rsidRDefault="00BA758B"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Kom</w:t>
            </w:r>
          </w:p>
        </w:tc>
        <w:tc>
          <w:tcPr>
            <w:tcW w:w="72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D40068" w14:textId="0E9C339C" w:rsidR="00BA758B" w:rsidRPr="00E22315" w:rsidRDefault="00BA758B"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30</w:t>
            </w:r>
          </w:p>
        </w:tc>
        <w:tc>
          <w:tcPr>
            <w:tcW w:w="724"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6056103A" w14:textId="7021362D" w:rsidR="00BA758B" w:rsidRPr="00E22315" w:rsidRDefault="00BA758B"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21</w:t>
            </w:r>
          </w:p>
        </w:tc>
        <w:tc>
          <w:tcPr>
            <w:tcW w:w="658"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60B977D4" w14:textId="1FB0E79E" w:rsidR="00BA758B" w:rsidRPr="00E22315" w:rsidRDefault="00BA758B"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30</w:t>
            </w:r>
          </w:p>
        </w:tc>
      </w:tr>
      <w:tr w:rsidR="00E42C77" w:rsidRPr="00E22315" w14:paraId="7FC76006" w14:textId="77777777" w:rsidTr="00594851">
        <w:trPr>
          <w:trHeight w:val="324"/>
          <w:jc w:val="center"/>
        </w:trPr>
        <w:tc>
          <w:tcPr>
            <w:tcW w:w="136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7D9C9C" w14:textId="77777777" w:rsidR="00BA758B" w:rsidRPr="00E22315" w:rsidRDefault="00BA758B"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Poticaji za zapošljavanje i razvoj poduzetništva</w:t>
            </w:r>
          </w:p>
        </w:tc>
        <w:tc>
          <w:tcPr>
            <w:tcW w:w="96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EDF86B" w14:textId="77777777" w:rsidR="00BA758B" w:rsidRPr="00E22315" w:rsidRDefault="00BA758B"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Broj novootvorenih obrta</w:t>
            </w:r>
          </w:p>
        </w:tc>
        <w:tc>
          <w:tcPr>
            <w:tcW w:w="56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60025A" w14:textId="31B97E81" w:rsidR="00BA758B" w:rsidRPr="00E22315" w:rsidRDefault="007B5714"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K</w:t>
            </w:r>
            <w:r w:rsidR="00BA758B" w:rsidRPr="00E22315">
              <w:rPr>
                <w:rFonts w:asciiTheme="minorHAnsi" w:hAnsiTheme="minorHAnsi" w:cstheme="minorHAnsi"/>
                <w:color w:val="auto"/>
                <w:sz w:val="20"/>
                <w:szCs w:val="20"/>
                <w:lang w:val="hr-HR"/>
              </w:rPr>
              <w:t>om</w:t>
            </w:r>
          </w:p>
        </w:tc>
        <w:tc>
          <w:tcPr>
            <w:tcW w:w="72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471C9A" w14:textId="3FD4A73B" w:rsidR="00BA758B" w:rsidRPr="00E22315" w:rsidRDefault="00BA758B"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20</w:t>
            </w:r>
          </w:p>
        </w:tc>
        <w:tc>
          <w:tcPr>
            <w:tcW w:w="724"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6F5545D6" w14:textId="39CFFE22" w:rsidR="00BA758B" w:rsidRPr="00E22315" w:rsidRDefault="00BA758B"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34</w:t>
            </w:r>
          </w:p>
        </w:tc>
        <w:tc>
          <w:tcPr>
            <w:tcW w:w="658"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356506EC" w14:textId="78454CEC" w:rsidR="00BA758B" w:rsidRPr="00E22315" w:rsidRDefault="00BA758B"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38</w:t>
            </w:r>
          </w:p>
        </w:tc>
      </w:tr>
      <w:tr w:rsidR="00E42C77" w:rsidRPr="00E22315" w14:paraId="1A6640FD" w14:textId="77777777" w:rsidTr="00594851">
        <w:trPr>
          <w:trHeight w:val="324"/>
          <w:jc w:val="center"/>
        </w:trPr>
        <w:tc>
          <w:tcPr>
            <w:tcW w:w="136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BBD3A6" w14:textId="77777777" w:rsidR="00BA758B" w:rsidRPr="00E22315" w:rsidRDefault="00BA758B"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Sufinanciranje priključaka u poduzetničkoj zoni</w:t>
            </w:r>
          </w:p>
        </w:tc>
        <w:tc>
          <w:tcPr>
            <w:tcW w:w="96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B33862" w14:textId="77777777" w:rsidR="00BA758B" w:rsidRPr="00E22315" w:rsidRDefault="00BA758B"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Broj poticaja</w:t>
            </w:r>
          </w:p>
        </w:tc>
        <w:tc>
          <w:tcPr>
            <w:tcW w:w="56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86E077" w14:textId="5C072A9B" w:rsidR="00BA758B" w:rsidRPr="00E22315" w:rsidRDefault="007B5714"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K</w:t>
            </w:r>
            <w:r w:rsidR="00BA758B" w:rsidRPr="00E22315">
              <w:rPr>
                <w:rFonts w:asciiTheme="minorHAnsi" w:hAnsiTheme="minorHAnsi" w:cstheme="minorHAnsi"/>
                <w:color w:val="auto"/>
                <w:sz w:val="20"/>
                <w:szCs w:val="20"/>
                <w:lang w:val="hr-HR"/>
              </w:rPr>
              <w:t>om</w:t>
            </w:r>
          </w:p>
        </w:tc>
        <w:tc>
          <w:tcPr>
            <w:tcW w:w="72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5E1F68" w14:textId="7254FDB1" w:rsidR="00BA758B" w:rsidRPr="00E22315" w:rsidRDefault="00BA758B"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5</w:t>
            </w:r>
          </w:p>
        </w:tc>
        <w:tc>
          <w:tcPr>
            <w:tcW w:w="724"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7E32D82B" w14:textId="1AFDAF8B" w:rsidR="00BA758B" w:rsidRPr="00E22315" w:rsidRDefault="00BA758B"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4</w:t>
            </w:r>
          </w:p>
        </w:tc>
        <w:tc>
          <w:tcPr>
            <w:tcW w:w="658"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7F9BE327" w14:textId="7FB412A1" w:rsidR="00BA758B" w:rsidRPr="00E22315" w:rsidRDefault="00BA758B"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0</w:t>
            </w:r>
          </w:p>
        </w:tc>
      </w:tr>
    </w:tbl>
    <w:p w14:paraId="5FD7DA16" w14:textId="77777777" w:rsidR="00897D17" w:rsidRPr="00E22315" w:rsidRDefault="00897D17" w:rsidP="00BA758B">
      <w:pPr>
        <w:ind w:right="-108"/>
        <w:jc w:val="both"/>
        <w:rPr>
          <w:rFonts w:asciiTheme="minorHAnsi" w:hAnsiTheme="minorHAnsi" w:cstheme="minorHAnsi"/>
          <w:b/>
          <w:color w:val="auto"/>
          <w:lang w:val="hr-HR"/>
        </w:rPr>
      </w:pPr>
    </w:p>
    <w:p w14:paraId="76D67653" w14:textId="77777777" w:rsidR="00897D17" w:rsidRPr="00E22315" w:rsidRDefault="00897D17" w:rsidP="00594851">
      <w:pPr>
        <w:jc w:val="both"/>
        <w:rPr>
          <w:rFonts w:asciiTheme="minorHAnsi" w:hAnsiTheme="minorHAnsi" w:cstheme="minorHAnsi"/>
          <w:b/>
          <w:color w:val="auto"/>
          <w:lang w:val="hr-HR"/>
        </w:rPr>
      </w:pPr>
      <w:r w:rsidRPr="00E22315">
        <w:rPr>
          <w:rFonts w:asciiTheme="minorHAnsi" w:hAnsiTheme="minorHAnsi" w:cstheme="minorHAnsi"/>
          <w:b/>
          <w:color w:val="auto"/>
          <w:lang w:val="hr-HR"/>
        </w:rPr>
        <w:t xml:space="preserve">NAZIV PROGRAMA: JAVNI RADOVI U KOMUNALNOM GOSPODARSTVU </w:t>
      </w:r>
    </w:p>
    <w:p w14:paraId="4EDAC924" w14:textId="77777777" w:rsidR="00594851" w:rsidRPr="00E22315" w:rsidRDefault="00594851" w:rsidP="00594851">
      <w:pPr>
        <w:jc w:val="both"/>
        <w:rPr>
          <w:rFonts w:asciiTheme="minorHAnsi" w:hAnsiTheme="minorHAnsi" w:cstheme="minorHAnsi"/>
          <w:b/>
          <w:color w:val="auto"/>
          <w:lang w:val="hr-HR"/>
        </w:rPr>
      </w:pPr>
    </w:p>
    <w:p w14:paraId="1C86436B" w14:textId="77777777" w:rsidR="00897D17" w:rsidRPr="00E22315" w:rsidRDefault="00897D17" w:rsidP="00594851">
      <w:pPr>
        <w:ind w:firstLine="720"/>
        <w:jc w:val="both"/>
        <w:rPr>
          <w:rFonts w:asciiTheme="minorHAnsi" w:hAnsiTheme="minorHAnsi" w:cstheme="minorHAnsi"/>
          <w:color w:val="auto"/>
          <w:lang w:val="hr-HR"/>
        </w:rPr>
      </w:pPr>
      <w:r w:rsidRPr="00E22315">
        <w:rPr>
          <w:rFonts w:asciiTheme="minorHAnsi" w:hAnsiTheme="minorHAnsi" w:cstheme="minorHAnsi"/>
          <w:color w:val="auto"/>
          <w:lang w:val="hr-HR"/>
        </w:rPr>
        <w:t xml:space="preserve">Cilj programa je ublažavanje problema na tržištu rada kroz zapošljavanje osoba koje su u teže </w:t>
      </w:r>
      <w:proofErr w:type="spellStart"/>
      <w:r w:rsidRPr="00E22315">
        <w:rPr>
          <w:rFonts w:asciiTheme="minorHAnsi" w:hAnsiTheme="minorHAnsi" w:cstheme="minorHAnsi"/>
          <w:color w:val="auto"/>
          <w:lang w:val="hr-HR"/>
        </w:rPr>
        <w:t>zapošljivoj</w:t>
      </w:r>
      <w:proofErr w:type="spellEnd"/>
      <w:r w:rsidRPr="00E22315">
        <w:rPr>
          <w:rFonts w:asciiTheme="minorHAnsi" w:hAnsiTheme="minorHAnsi" w:cstheme="minorHAnsi"/>
          <w:color w:val="auto"/>
          <w:lang w:val="hr-HR"/>
        </w:rPr>
        <w:t xml:space="preserve"> skupini, u suradnji s Hrvatskim zavodom za zapošljavanje, Područni ured Požega.</w:t>
      </w:r>
    </w:p>
    <w:p w14:paraId="02EB5150" w14:textId="77777777" w:rsidR="00BA758B" w:rsidRPr="00E22315" w:rsidRDefault="00897D17" w:rsidP="00BA758B">
      <w:pPr>
        <w:spacing w:before="120" w:after="120"/>
        <w:jc w:val="both"/>
        <w:rPr>
          <w:rFonts w:asciiTheme="minorHAnsi" w:hAnsiTheme="minorHAnsi" w:cstheme="minorHAnsi"/>
          <w:color w:val="auto"/>
          <w:lang w:val="hr-HR"/>
        </w:rPr>
      </w:pPr>
      <w:r w:rsidRPr="00E22315">
        <w:rPr>
          <w:rFonts w:asciiTheme="minorHAnsi" w:hAnsiTheme="minorHAnsi" w:cstheme="minorHAnsi"/>
          <w:b/>
          <w:bCs/>
          <w:color w:val="auto"/>
          <w:lang w:val="hr-HR"/>
        </w:rPr>
        <w:lastRenderedPageBreak/>
        <w:t>Zakonska osnova za uvođenje programa:</w:t>
      </w:r>
    </w:p>
    <w:p w14:paraId="149555A1" w14:textId="77777777" w:rsidR="00BA758B" w:rsidRPr="00E22315" w:rsidRDefault="00897D17">
      <w:pPr>
        <w:pStyle w:val="Odlomakpopisa"/>
        <w:numPr>
          <w:ilvl w:val="0"/>
          <w:numId w:val="19"/>
        </w:numPr>
        <w:spacing w:before="120" w:after="120"/>
        <w:jc w:val="both"/>
        <w:rPr>
          <w:rFonts w:asciiTheme="minorHAnsi" w:hAnsiTheme="minorHAnsi" w:cstheme="minorHAnsi"/>
          <w:color w:val="auto"/>
          <w:lang w:val="hr-HR"/>
        </w:rPr>
      </w:pPr>
      <w:r w:rsidRPr="00E22315">
        <w:rPr>
          <w:rFonts w:asciiTheme="minorHAnsi" w:hAnsiTheme="minorHAnsi" w:cstheme="minorHAnsi"/>
          <w:color w:val="auto"/>
          <w:lang w:val="hr-HR"/>
        </w:rPr>
        <w:t xml:space="preserve">Zakon o lokalnoj i područnoj (regionalnoj) samoupravi </w:t>
      </w:r>
      <w:r w:rsidRPr="00E22315">
        <w:rPr>
          <w:rFonts w:asciiTheme="minorHAnsi" w:hAnsiTheme="minorHAnsi" w:cstheme="minorHAnsi"/>
          <w:bCs/>
          <w:color w:val="auto"/>
          <w:lang w:val="hr-HR"/>
        </w:rPr>
        <w:t>(Narodne novine, broj: 33/01., 60/01., 129/05., 109/07., 125/08., 36/09., 36/09., 150/11., 144/12., 19/13., 137/15., 123/17., 98/19. i 144/20.),</w:t>
      </w:r>
    </w:p>
    <w:p w14:paraId="04AB83C8" w14:textId="77777777" w:rsidR="00BA758B" w:rsidRPr="00E22315" w:rsidRDefault="00897D17">
      <w:pPr>
        <w:pStyle w:val="Odlomakpopisa"/>
        <w:numPr>
          <w:ilvl w:val="0"/>
          <w:numId w:val="19"/>
        </w:numPr>
        <w:spacing w:after="0"/>
        <w:jc w:val="both"/>
        <w:rPr>
          <w:rFonts w:asciiTheme="minorHAnsi" w:hAnsiTheme="minorHAnsi" w:cstheme="minorHAnsi"/>
          <w:color w:val="auto"/>
          <w:lang w:val="hr-HR"/>
        </w:rPr>
      </w:pPr>
      <w:r w:rsidRPr="00E22315">
        <w:rPr>
          <w:rFonts w:asciiTheme="minorHAnsi" w:hAnsiTheme="minorHAnsi" w:cstheme="minorHAnsi"/>
          <w:color w:val="auto"/>
          <w:lang w:val="hr-HR"/>
        </w:rPr>
        <w:t xml:space="preserve">Zakon o financiranju jedinica lokalne i područne (regionalne) samouprave (Narodne novine,  broj: 127/17, 138/20., 151/22. i 114/23.) te </w:t>
      </w:r>
    </w:p>
    <w:p w14:paraId="2FF26052" w14:textId="5E191E47" w:rsidR="00897D17" w:rsidRPr="00E22315" w:rsidRDefault="00897D17">
      <w:pPr>
        <w:pStyle w:val="Odlomakpopisa"/>
        <w:numPr>
          <w:ilvl w:val="0"/>
          <w:numId w:val="19"/>
        </w:numPr>
        <w:spacing w:before="120" w:after="120"/>
        <w:jc w:val="both"/>
        <w:rPr>
          <w:rFonts w:asciiTheme="minorHAnsi" w:hAnsiTheme="minorHAnsi" w:cstheme="minorHAnsi"/>
          <w:color w:val="auto"/>
          <w:lang w:val="hr-HR"/>
        </w:rPr>
      </w:pPr>
      <w:r w:rsidRPr="00E22315">
        <w:rPr>
          <w:rFonts w:asciiTheme="minorHAnsi" w:hAnsiTheme="minorHAnsi" w:cstheme="minorHAnsi"/>
          <w:color w:val="auto"/>
          <w:lang w:val="hr-HR"/>
        </w:rPr>
        <w:t>Statut Grada Požege (Službene novine Grada Požege, broj: 2/21. i 11/22.).</w:t>
      </w:r>
    </w:p>
    <w:p w14:paraId="54D1D42A" w14:textId="77777777" w:rsidR="00BA758B" w:rsidRPr="00E22315" w:rsidRDefault="00BA758B" w:rsidP="00BA758B">
      <w:pPr>
        <w:pStyle w:val="Odlomakpopisa"/>
        <w:spacing w:after="0"/>
        <w:jc w:val="both"/>
        <w:rPr>
          <w:rFonts w:asciiTheme="minorHAnsi" w:hAnsiTheme="minorHAnsi" w:cstheme="minorHAnsi"/>
          <w:color w:val="auto"/>
          <w:lang w:val="hr-HR"/>
        </w:rPr>
      </w:pPr>
    </w:p>
    <w:tbl>
      <w:tblPr>
        <w:tblStyle w:val="Reetkatablice"/>
        <w:tblW w:w="4971" w:type="pct"/>
        <w:jc w:val="center"/>
        <w:tblLook w:val="04A0" w:firstRow="1" w:lastRow="0" w:firstColumn="1" w:lastColumn="0" w:noHBand="0" w:noVBand="1"/>
      </w:tblPr>
      <w:tblGrid>
        <w:gridCol w:w="4389"/>
        <w:gridCol w:w="1508"/>
        <w:gridCol w:w="1411"/>
        <w:gridCol w:w="1701"/>
      </w:tblGrid>
      <w:tr w:rsidR="00E42C77" w:rsidRPr="00E22315" w14:paraId="1927D71F" w14:textId="77777777" w:rsidTr="00650FE6">
        <w:trPr>
          <w:trHeight w:val="284"/>
          <w:jc w:val="center"/>
        </w:trPr>
        <w:tc>
          <w:tcPr>
            <w:tcW w:w="2436" w:type="pct"/>
            <w:vAlign w:val="center"/>
          </w:tcPr>
          <w:p w14:paraId="00660249" w14:textId="77777777" w:rsidR="00BA758B" w:rsidRPr="00E22315" w:rsidRDefault="00BA758B" w:rsidP="00460CF4">
            <w:pPr>
              <w:spacing w:before="120" w:after="120"/>
              <w:rPr>
                <w:rFonts w:asciiTheme="minorHAnsi" w:hAnsiTheme="minorHAnsi" w:cstheme="minorHAnsi"/>
                <w:i/>
                <w:color w:val="auto"/>
                <w:sz w:val="20"/>
                <w:szCs w:val="20"/>
                <w:lang w:val="hr-HR"/>
              </w:rPr>
            </w:pPr>
            <w:r w:rsidRPr="00E22315">
              <w:rPr>
                <w:rFonts w:asciiTheme="minorHAnsi" w:hAnsiTheme="minorHAnsi" w:cstheme="minorHAnsi"/>
                <w:b/>
                <w:bCs/>
                <w:color w:val="auto"/>
                <w:sz w:val="20"/>
                <w:szCs w:val="20"/>
                <w:lang w:val="hr-HR"/>
              </w:rPr>
              <w:t>PROGRAM 1608 JAVNI RADOVI U KOMUNALNOM GOSPODARSTVU</w:t>
            </w:r>
          </w:p>
        </w:tc>
        <w:tc>
          <w:tcPr>
            <w:tcW w:w="837" w:type="pct"/>
            <w:tcBorders>
              <w:top w:val="single" w:sz="4" w:space="0" w:color="000000"/>
              <w:left w:val="single" w:sz="4" w:space="0" w:color="000000"/>
              <w:bottom w:val="single" w:sz="4" w:space="0" w:color="auto"/>
            </w:tcBorders>
            <w:shd w:val="clear" w:color="auto" w:fill="auto"/>
            <w:vAlign w:val="center"/>
          </w:tcPr>
          <w:p w14:paraId="64724B7C" w14:textId="36CC2DED" w:rsidR="00BA758B" w:rsidRPr="00E22315" w:rsidRDefault="00BA758B"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REBALANS 2024.</w:t>
            </w:r>
          </w:p>
        </w:tc>
        <w:tc>
          <w:tcPr>
            <w:tcW w:w="783" w:type="pct"/>
            <w:vAlign w:val="center"/>
          </w:tcPr>
          <w:p w14:paraId="5956807B" w14:textId="7FEDC8CC" w:rsidR="00BA758B" w:rsidRPr="00E22315" w:rsidRDefault="00BA758B"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IZVRŠENJE 2024.</w:t>
            </w:r>
          </w:p>
        </w:tc>
        <w:tc>
          <w:tcPr>
            <w:tcW w:w="944" w:type="pct"/>
            <w:vAlign w:val="center"/>
          </w:tcPr>
          <w:p w14:paraId="73586C47" w14:textId="77777777" w:rsidR="00594851" w:rsidRPr="00E22315" w:rsidRDefault="00BA758B" w:rsidP="00BA758B">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 xml:space="preserve">INDEKS </w:t>
            </w:r>
          </w:p>
          <w:p w14:paraId="1C8443C0" w14:textId="32255E88" w:rsidR="00BA758B" w:rsidRPr="00E22315" w:rsidRDefault="00BA758B" w:rsidP="00BA758B">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Izvršenje/</w:t>
            </w:r>
            <w:r w:rsidR="00650FE6" w:rsidRPr="00E22315">
              <w:rPr>
                <w:rFonts w:asciiTheme="minorHAnsi" w:hAnsiTheme="minorHAnsi" w:cstheme="minorHAnsi"/>
                <w:i/>
                <w:color w:val="auto"/>
                <w:sz w:val="20"/>
                <w:szCs w:val="20"/>
                <w:lang w:val="hr-HR"/>
              </w:rPr>
              <w:t>rebalans</w:t>
            </w:r>
          </w:p>
        </w:tc>
      </w:tr>
      <w:tr w:rsidR="00E42C77" w:rsidRPr="00E22315" w14:paraId="1B7F6BFE" w14:textId="77777777" w:rsidTr="00650FE6">
        <w:trPr>
          <w:trHeight w:val="284"/>
          <w:jc w:val="center"/>
        </w:trPr>
        <w:tc>
          <w:tcPr>
            <w:tcW w:w="2436" w:type="pct"/>
            <w:vAlign w:val="center"/>
          </w:tcPr>
          <w:p w14:paraId="287486D9" w14:textId="77777777" w:rsidR="00BA758B" w:rsidRPr="00E22315" w:rsidRDefault="00BA758B"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Tekući projekt T160003 PROJEKT JAVNI RADOVI – REVITALIZACIJA JAVNIH POVRŠINA</w:t>
            </w:r>
          </w:p>
        </w:tc>
        <w:tc>
          <w:tcPr>
            <w:tcW w:w="837" w:type="pct"/>
            <w:tcBorders>
              <w:top w:val="single" w:sz="4" w:space="0" w:color="000000"/>
              <w:left w:val="single" w:sz="4" w:space="0" w:color="000000"/>
              <w:bottom w:val="single" w:sz="4" w:space="0" w:color="auto"/>
            </w:tcBorders>
            <w:shd w:val="clear" w:color="auto" w:fill="auto"/>
            <w:vAlign w:val="center"/>
          </w:tcPr>
          <w:p w14:paraId="1965EA5B" w14:textId="28307318" w:rsidR="00BA758B" w:rsidRPr="00E22315" w:rsidRDefault="00BA758B"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11.838,00</w:t>
            </w:r>
          </w:p>
        </w:tc>
        <w:tc>
          <w:tcPr>
            <w:tcW w:w="783" w:type="pct"/>
            <w:vAlign w:val="center"/>
          </w:tcPr>
          <w:p w14:paraId="24AA0A00" w14:textId="23D8D270" w:rsidR="00BA758B" w:rsidRPr="00E22315" w:rsidRDefault="00BA758B"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11.830,25</w:t>
            </w:r>
          </w:p>
        </w:tc>
        <w:tc>
          <w:tcPr>
            <w:tcW w:w="944" w:type="pct"/>
            <w:vAlign w:val="center"/>
          </w:tcPr>
          <w:p w14:paraId="2A4E5E2B" w14:textId="3F559030" w:rsidR="00BA758B" w:rsidRPr="00E22315" w:rsidRDefault="00BA758B"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99,93</w:t>
            </w:r>
          </w:p>
        </w:tc>
      </w:tr>
      <w:tr w:rsidR="00E42C77" w:rsidRPr="00E22315" w14:paraId="798060C6" w14:textId="77777777" w:rsidTr="00650FE6">
        <w:trPr>
          <w:trHeight w:val="284"/>
          <w:jc w:val="center"/>
        </w:trPr>
        <w:tc>
          <w:tcPr>
            <w:tcW w:w="2436" w:type="pct"/>
            <w:vAlign w:val="center"/>
          </w:tcPr>
          <w:p w14:paraId="025EB6FC" w14:textId="77777777" w:rsidR="00BA758B" w:rsidRPr="00E22315" w:rsidRDefault="00BA758B"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UKUPNO</w:t>
            </w:r>
          </w:p>
        </w:tc>
        <w:tc>
          <w:tcPr>
            <w:tcW w:w="837" w:type="pct"/>
            <w:vAlign w:val="center"/>
          </w:tcPr>
          <w:p w14:paraId="069E8E82" w14:textId="696DF1D4" w:rsidR="00BA758B" w:rsidRPr="00E22315" w:rsidRDefault="00BA758B"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11.838,00</w:t>
            </w:r>
          </w:p>
        </w:tc>
        <w:tc>
          <w:tcPr>
            <w:tcW w:w="783" w:type="pct"/>
            <w:vAlign w:val="center"/>
          </w:tcPr>
          <w:p w14:paraId="6FE91717" w14:textId="1B25B445" w:rsidR="00BA758B" w:rsidRPr="00E22315" w:rsidRDefault="00BA758B"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11.830,25</w:t>
            </w:r>
          </w:p>
        </w:tc>
        <w:tc>
          <w:tcPr>
            <w:tcW w:w="944" w:type="pct"/>
            <w:vAlign w:val="center"/>
          </w:tcPr>
          <w:p w14:paraId="5C27AF63" w14:textId="0E22996E" w:rsidR="00BA758B" w:rsidRPr="00E22315" w:rsidRDefault="00BA758B"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99,93</w:t>
            </w:r>
          </w:p>
        </w:tc>
      </w:tr>
    </w:tbl>
    <w:p w14:paraId="1471F2A1" w14:textId="77777777" w:rsidR="00BA758B" w:rsidRPr="00E22315" w:rsidRDefault="00BA758B" w:rsidP="00BA758B">
      <w:pPr>
        <w:jc w:val="both"/>
        <w:rPr>
          <w:rFonts w:asciiTheme="minorHAnsi" w:hAnsiTheme="minorHAnsi" w:cstheme="minorHAnsi"/>
          <w:b/>
          <w:bCs/>
          <w:color w:val="auto"/>
          <w:lang w:val="hr-HR"/>
        </w:rPr>
      </w:pPr>
    </w:p>
    <w:p w14:paraId="4D0D76C7" w14:textId="00AD463A" w:rsidR="00897D17" w:rsidRPr="00E22315" w:rsidRDefault="00897D17" w:rsidP="00BA758B">
      <w:pPr>
        <w:jc w:val="both"/>
        <w:rPr>
          <w:rFonts w:asciiTheme="minorHAnsi" w:hAnsiTheme="minorHAnsi" w:cstheme="minorHAnsi"/>
          <w:color w:val="auto"/>
          <w:lang w:val="hr-HR"/>
        </w:rPr>
      </w:pPr>
      <w:r w:rsidRPr="00E22315">
        <w:rPr>
          <w:rFonts w:asciiTheme="minorHAnsi" w:hAnsiTheme="minorHAnsi" w:cstheme="minorHAnsi"/>
          <w:b/>
          <w:bCs/>
          <w:color w:val="auto"/>
          <w:lang w:val="hr-HR"/>
        </w:rPr>
        <w:t xml:space="preserve">Projekt javni radovi – revitalizacija javnih površina </w:t>
      </w:r>
      <w:r w:rsidRPr="00E22315">
        <w:rPr>
          <w:rFonts w:asciiTheme="minorHAnsi" w:hAnsiTheme="minorHAnsi" w:cstheme="minorHAnsi"/>
          <w:color w:val="auto"/>
          <w:lang w:val="hr-HR"/>
        </w:rPr>
        <w:t xml:space="preserve">– </w:t>
      </w:r>
      <w:r w:rsidR="00BA758B" w:rsidRPr="00E22315">
        <w:rPr>
          <w:rFonts w:asciiTheme="minorHAnsi" w:hAnsiTheme="minorHAnsi" w:cstheme="minorHAnsi"/>
          <w:color w:val="auto"/>
          <w:lang w:val="hr-HR"/>
        </w:rPr>
        <w:t>temelji se na društveno korisnom radu jer su u program uključene osobe u nepovoljnom položaju na tržištu rada te nezaposlene osobe s ugroženih područja.</w:t>
      </w:r>
      <w:r w:rsidRPr="00E22315">
        <w:rPr>
          <w:rFonts w:asciiTheme="minorHAnsi" w:hAnsiTheme="minorHAnsi" w:cstheme="minorHAnsi"/>
          <w:color w:val="auto"/>
          <w:lang w:val="hr-HR"/>
        </w:rPr>
        <w:t xml:space="preserve"> </w:t>
      </w:r>
    </w:p>
    <w:p w14:paraId="5E9A689C" w14:textId="77777777" w:rsidR="00594851" w:rsidRPr="00E22315" w:rsidRDefault="00594851" w:rsidP="00BA758B">
      <w:pPr>
        <w:jc w:val="both"/>
        <w:rPr>
          <w:rFonts w:asciiTheme="minorHAnsi" w:hAnsiTheme="minorHAnsi" w:cstheme="minorHAnsi"/>
          <w:color w:val="auto"/>
          <w:lang w:val="hr-HR"/>
        </w:rPr>
      </w:pPr>
    </w:p>
    <w:tbl>
      <w:tblPr>
        <w:tblW w:w="4793" w:type="pct"/>
        <w:jc w:val="center"/>
        <w:tblBorders>
          <w:top w:val="single" w:sz="4" w:space="0" w:color="000080"/>
          <w:left w:val="single" w:sz="4" w:space="0" w:color="000080"/>
          <w:bottom w:val="single" w:sz="4" w:space="0" w:color="000080"/>
          <w:insideH w:val="single" w:sz="4" w:space="0" w:color="000080"/>
        </w:tblBorders>
        <w:tblLayout w:type="fixed"/>
        <w:tblCellMar>
          <w:left w:w="83" w:type="dxa"/>
        </w:tblCellMar>
        <w:tblLook w:val="04A0" w:firstRow="1" w:lastRow="0" w:firstColumn="1" w:lastColumn="0" w:noHBand="0" w:noVBand="1"/>
      </w:tblPr>
      <w:tblGrid>
        <w:gridCol w:w="2405"/>
        <w:gridCol w:w="1701"/>
        <w:gridCol w:w="994"/>
        <w:gridCol w:w="992"/>
        <w:gridCol w:w="1275"/>
        <w:gridCol w:w="1320"/>
      </w:tblGrid>
      <w:tr w:rsidR="00E42C77" w:rsidRPr="00E22315" w14:paraId="7F8C2D62" w14:textId="77777777" w:rsidTr="00C3483F">
        <w:trPr>
          <w:trHeight w:val="605"/>
          <w:jc w:val="center"/>
        </w:trPr>
        <w:tc>
          <w:tcPr>
            <w:tcW w:w="1384" w:type="pct"/>
            <w:tcBorders>
              <w:top w:val="single" w:sz="4" w:space="0" w:color="000080"/>
              <w:left w:val="single" w:sz="4" w:space="0" w:color="000080"/>
              <w:bottom w:val="single" w:sz="4" w:space="0" w:color="000080"/>
              <w:right w:val="nil"/>
            </w:tcBorders>
            <w:shd w:val="clear" w:color="auto" w:fill="FFFFFF"/>
            <w:vAlign w:val="center"/>
            <w:hideMark/>
          </w:tcPr>
          <w:p w14:paraId="18928B09" w14:textId="77777777" w:rsidR="00BA758B" w:rsidRPr="00E22315" w:rsidRDefault="00BA758B"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Pokazatelj uspješnosti</w:t>
            </w:r>
          </w:p>
        </w:tc>
        <w:tc>
          <w:tcPr>
            <w:tcW w:w="979" w:type="pct"/>
            <w:tcBorders>
              <w:top w:val="single" w:sz="4" w:space="0" w:color="000080"/>
              <w:left w:val="single" w:sz="4" w:space="0" w:color="000080"/>
              <w:bottom w:val="single" w:sz="4" w:space="0" w:color="000080"/>
              <w:right w:val="nil"/>
            </w:tcBorders>
            <w:shd w:val="clear" w:color="auto" w:fill="FFFFFF"/>
            <w:vAlign w:val="center"/>
            <w:hideMark/>
          </w:tcPr>
          <w:p w14:paraId="48EC8A79" w14:textId="77777777" w:rsidR="00BA758B" w:rsidRPr="00E22315" w:rsidRDefault="00BA758B"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Definicija</w:t>
            </w:r>
          </w:p>
        </w:tc>
        <w:tc>
          <w:tcPr>
            <w:tcW w:w="572" w:type="pct"/>
            <w:tcBorders>
              <w:top w:val="single" w:sz="4" w:space="0" w:color="000080"/>
              <w:left w:val="single" w:sz="4" w:space="0" w:color="000080"/>
              <w:bottom w:val="single" w:sz="4" w:space="0" w:color="000080"/>
              <w:right w:val="nil"/>
            </w:tcBorders>
            <w:shd w:val="clear" w:color="auto" w:fill="FFFFFF"/>
            <w:vAlign w:val="center"/>
            <w:hideMark/>
          </w:tcPr>
          <w:p w14:paraId="35891242" w14:textId="77777777" w:rsidR="00BA758B" w:rsidRPr="00E22315" w:rsidRDefault="00BA758B"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Jedinica</w:t>
            </w:r>
          </w:p>
        </w:tc>
        <w:tc>
          <w:tcPr>
            <w:tcW w:w="571" w:type="pct"/>
            <w:tcBorders>
              <w:top w:val="single" w:sz="4" w:space="0" w:color="000080"/>
              <w:left w:val="single" w:sz="4" w:space="0" w:color="000080"/>
              <w:bottom w:val="single" w:sz="4" w:space="0" w:color="000080"/>
              <w:right w:val="nil"/>
            </w:tcBorders>
            <w:shd w:val="clear" w:color="auto" w:fill="FFFFFF"/>
            <w:vAlign w:val="center"/>
            <w:hideMark/>
          </w:tcPr>
          <w:p w14:paraId="668E40B2" w14:textId="77777777" w:rsidR="00BA758B" w:rsidRPr="00E22315" w:rsidRDefault="00BA758B"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Polazna vrijednost</w:t>
            </w:r>
          </w:p>
        </w:tc>
        <w:tc>
          <w:tcPr>
            <w:tcW w:w="734" w:type="pct"/>
            <w:tcBorders>
              <w:top w:val="single" w:sz="4" w:space="0" w:color="000080"/>
              <w:left w:val="single" w:sz="4" w:space="0" w:color="000080"/>
              <w:bottom w:val="single" w:sz="4" w:space="0" w:color="000080"/>
              <w:right w:val="nil"/>
            </w:tcBorders>
            <w:shd w:val="clear" w:color="auto" w:fill="FFFFFF"/>
            <w:vAlign w:val="center"/>
            <w:hideMark/>
          </w:tcPr>
          <w:p w14:paraId="1E57DB04" w14:textId="322378DF" w:rsidR="00BA758B" w:rsidRPr="00E22315" w:rsidRDefault="00BA758B"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REBALANS 2024.</w:t>
            </w:r>
          </w:p>
        </w:tc>
        <w:tc>
          <w:tcPr>
            <w:tcW w:w="760" w:type="pct"/>
            <w:tcBorders>
              <w:top w:val="single" w:sz="4" w:space="0" w:color="000080"/>
              <w:left w:val="single" w:sz="4" w:space="0" w:color="000080"/>
              <w:bottom w:val="single" w:sz="4" w:space="0" w:color="000080"/>
              <w:right w:val="single" w:sz="4" w:space="0" w:color="000080"/>
            </w:tcBorders>
            <w:shd w:val="clear" w:color="auto" w:fill="FFFFFF"/>
            <w:vAlign w:val="center"/>
            <w:hideMark/>
          </w:tcPr>
          <w:p w14:paraId="2B79ED2A" w14:textId="6ECD45A2" w:rsidR="00BA758B" w:rsidRPr="00E22315" w:rsidRDefault="00BA758B"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IZVRŠENJE 31.12.2024.</w:t>
            </w:r>
          </w:p>
        </w:tc>
      </w:tr>
      <w:tr w:rsidR="00E42C77" w:rsidRPr="00E22315" w14:paraId="597F5D41" w14:textId="77777777" w:rsidTr="00C3483F">
        <w:trPr>
          <w:trHeight w:val="62"/>
          <w:jc w:val="center"/>
        </w:trPr>
        <w:tc>
          <w:tcPr>
            <w:tcW w:w="1384" w:type="pct"/>
            <w:tcBorders>
              <w:top w:val="single" w:sz="4" w:space="0" w:color="000080"/>
              <w:left w:val="single" w:sz="4" w:space="0" w:color="000080"/>
              <w:bottom w:val="single" w:sz="4" w:space="0" w:color="000080"/>
              <w:right w:val="nil"/>
            </w:tcBorders>
            <w:shd w:val="clear" w:color="auto" w:fill="FFFFFF"/>
            <w:vAlign w:val="center"/>
            <w:hideMark/>
          </w:tcPr>
          <w:p w14:paraId="3FB61398" w14:textId="77777777" w:rsidR="00BA758B" w:rsidRPr="00E22315" w:rsidRDefault="00BA758B"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Korisnici sredstava</w:t>
            </w:r>
          </w:p>
        </w:tc>
        <w:tc>
          <w:tcPr>
            <w:tcW w:w="979" w:type="pct"/>
            <w:tcBorders>
              <w:top w:val="single" w:sz="4" w:space="0" w:color="000080"/>
              <w:left w:val="single" w:sz="4" w:space="0" w:color="000080"/>
              <w:bottom w:val="single" w:sz="4" w:space="0" w:color="000080"/>
              <w:right w:val="nil"/>
            </w:tcBorders>
            <w:shd w:val="clear" w:color="auto" w:fill="FFFFFF"/>
            <w:vAlign w:val="center"/>
            <w:hideMark/>
          </w:tcPr>
          <w:p w14:paraId="471A85F6" w14:textId="77777777" w:rsidR="00BA758B" w:rsidRPr="00E22315" w:rsidRDefault="00BA758B"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Broj korisnika</w:t>
            </w:r>
          </w:p>
        </w:tc>
        <w:tc>
          <w:tcPr>
            <w:tcW w:w="572" w:type="pct"/>
            <w:tcBorders>
              <w:top w:val="single" w:sz="4" w:space="0" w:color="000080"/>
              <w:left w:val="single" w:sz="4" w:space="0" w:color="000080"/>
              <w:bottom w:val="single" w:sz="4" w:space="0" w:color="000080"/>
              <w:right w:val="nil"/>
            </w:tcBorders>
            <w:shd w:val="clear" w:color="auto" w:fill="FFFFFF"/>
            <w:vAlign w:val="center"/>
            <w:hideMark/>
          </w:tcPr>
          <w:p w14:paraId="5F91FCBE" w14:textId="77777777" w:rsidR="00BA758B" w:rsidRPr="00E22315" w:rsidRDefault="00BA758B"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broj</w:t>
            </w:r>
          </w:p>
        </w:tc>
        <w:tc>
          <w:tcPr>
            <w:tcW w:w="571" w:type="pct"/>
            <w:tcBorders>
              <w:top w:val="single" w:sz="4" w:space="0" w:color="000080"/>
              <w:left w:val="single" w:sz="4" w:space="0" w:color="000080"/>
              <w:bottom w:val="single" w:sz="4" w:space="0" w:color="000080"/>
              <w:right w:val="nil"/>
            </w:tcBorders>
            <w:shd w:val="clear" w:color="auto" w:fill="FFFFFF"/>
            <w:vAlign w:val="center"/>
            <w:hideMark/>
          </w:tcPr>
          <w:p w14:paraId="7E99DEB6" w14:textId="13BF1AA5" w:rsidR="00BA758B" w:rsidRPr="00E22315" w:rsidRDefault="00BA758B"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13</w:t>
            </w:r>
          </w:p>
        </w:tc>
        <w:tc>
          <w:tcPr>
            <w:tcW w:w="734" w:type="pct"/>
            <w:tcBorders>
              <w:top w:val="single" w:sz="4" w:space="0" w:color="000080"/>
              <w:left w:val="single" w:sz="4" w:space="0" w:color="000080"/>
              <w:bottom w:val="single" w:sz="4" w:space="0" w:color="000080"/>
              <w:right w:val="nil"/>
            </w:tcBorders>
            <w:shd w:val="clear" w:color="auto" w:fill="FFFFFF"/>
            <w:vAlign w:val="center"/>
          </w:tcPr>
          <w:p w14:paraId="1183DD9D" w14:textId="031B34CF" w:rsidR="00BA758B" w:rsidRPr="00E22315" w:rsidRDefault="00BA758B"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6</w:t>
            </w:r>
          </w:p>
        </w:tc>
        <w:tc>
          <w:tcPr>
            <w:tcW w:w="760" w:type="pct"/>
            <w:tcBorders>
              <w:top w:val="single" w:sz="4" w:space="0" w:color="000080"/>
              <w:left w:val="single" w:sz="4" w:space="0" w:color="000080"/>
              <w:bottom w:val="single" w:sz="4" w:space="0" w:color="000080"/>
              <w:right w:val="single" w:sz="4" w:space="0" w:color="000080"/>
            </w:tcBorders>
            <w:shd w:val="clear" w:color="auto" w:fill="FFFFFF"/>
            <w:vAlign w:val="center"/>
          </w:tcPr>
          <w:p w14:paraId="0AD99D97" w14:textId="48E78CB8" w:rsidR="00BA758B" w:rsidRPr="00E22315" w:rsidRDefault="00BA758B"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6</w:t>
            </w:r>
          </w:p>
        </w:tc>
      </w:tr>
    </w:tbl>
    <w:p w14:paraId="062977AF" w14:textId="77777777" w:rsidR="00897D17" w:rsidRPr="00E22315" w:rsidRDefault="00897D17" w:rsidP="00BA758B">
      <w:pPr>
        <w:ind w:right="-108"/>
        <w:jc w:val="both"/>
        <w:rPr>
          <w:rFonts w:asciiTheme="minorHAnsi" w:hAnsiTheme="minorHAnsi" w:cstheme="minorHAnsi"/>
          <w:b/>
          <w:color w:val="auto"/>
          <w:lang w:val="hr-HR"/>
        </w:rPr>
      </w:pPr>
    </w:p>
    <w:p w14:paraId="7FE12BB8" w14:textId="77777777" w:rsidR="00897D17" w:rsidRPr="00E22315" w:rsidRDefault="00897D17" w:rsidP="00594851">
      <w:pPr>
        <w:jc w:val="both"/>
        <w:rPr>
          <w:rFonts w:asciiTheme="minorHAnsi" w:hAnsiTheme="minorHAnsi" w:cstheme="minorHAnsi"/>
          <w:b/>
          <w:color w:val="auto"/>
          <w:lang w:val="hr-HR"/>
        </w:rPr>
      </w:pPr>
      <w:r w:rsidRPr="00E22315">
        <w:rPr>
          <w:rFonts w:asciiTheme="minorHAnsi" w:hAnsiTheme="minorHAnsi" w:cstheme="minorHAnsi"/>
          <w:b/>
          <w:color w:val="auto"/>
          <w:lang w:val="hr-HR"/>
        </w:rPr>
        <w:t xml:space="preserve">NAZIV PROGRAMA: SUBVENCIJE GRAĐANIMA </w:t>
      </w:r>
    </w:p>
    <w:p w14:paraId="5F3E4037" w14:textId="77777777" w:rsidR="00594851" w:rsidRPr="00E22315" w:rsidRDefault="00594851" w:rsidP="00594851">
      <w:pPr>
        <w:jc w:val="both"/>
        <w:rPr>
          <w:rFonts w:asciiTheme="minorHAnsi" w:hAnsiTheme="minorHAnsi" w:cstheme="minorHAnsi"/>
          <w:b/>
          <w:color w:val="auto"/>
          <w:lang w:val="hr-HR"/>
        </w:rPr>
      </w:pPr>
    </w:p>
    <w:p w14:paraId="7C57260E" w14:textId="77777777" w:rsidR="00897D17" w:rsidRPr="00E22315" w:rsidRDefault="00897D17" w:rsidP="00594851">
      <w:pPr>
        <w:ind w:firstLine="720"/>
        <w:jc w:val="both"/>
        <w:rPr>
          <w:rFonts w:asciiTheme="minorHAnsi" w:hAnsiTheme="minorHAnsi" w:cstheme="minorHAnsi"/>
          <w:color w:val="auto"/>
          <w:lang w:val="hr-HR"/>
        </w:rPr>
      </w:pPr>
      <w:r w:rsidRPr="00E22315">
        <w:rPr>
          <w:rFonts w:asciiTheme="minorHAnsi" w:hAnsiTheme="minorHAnsi" w:cstheme="minorHAnsi"/>
          <w:color w:val="auto"/>
          <w:lang w:val="hr-HR"/>
        </w:rPr>
        <w:t>Osigurava pomoć građanima u odlaganju azbestnih pokrova kako bi se smanjila količina azbestnog otpada te time očuvalo zdravlje građana od štetnosti azbestnog materijala.</w:t>
      </w:r>
    </w:p>
    <w:p w14:paraId="280ACC05" w14:textId="77777777" w:rsidR="00594851" w:rsidRPr="00E22315" w:rsidRDefault="00594851" w:rsidP="00594851">
      <w:pPr>
        <w:ind w:firstLine="720"/>
        <w:jc w:val="both"/>
        <w:rPr>
          <w:rFonts w:asciiTheme="minorHAnsi" w:hAnsiTheme="minorHAnsi" w:cstheme="minorHAnsi"/>
          <w:color w:val="auto"/>
          <w:lang w:val="hr-HR"/>
        </w:rPr>
      </w:pPr>
    </w:p>
    <w:p w14:paraId="0249D316" w14:textId="6533A7E4" w:rsidR="00594851" w:rsidRPr="00E22315" w:rsidRDefault="00897D17" w:rsidP="00594851">
      <w:pPr>
        <w:jc w:val="both"/>
        <w:rPr>
          <w:rFonts w:asciiTheme="minorHAnsi" w:hAnsiTheme="minorHAnsi" w:cstheme="minorHAnsi"/>
          <w:b/>
          <w:bCs/>
          <w:color w:val="auto"/>
          <w:lang w:val="hr-HR"/>
        </w:rPr>
      </w:pPr>
      <w:r w:rsidRPr="00E22315">
        <w:rPr>
          <w:rFonts w:asciiTheme="minorHAnsi" w:hAnsiTheme="minorHAnsi" w:cstheme="minorHAnsi"/>
          <w:b/>
          <w:bCs/>
          <w:color w:val="auto"/>
          <w:lang w:val="hr-HR"/>
        </w:rPr>
        <w:t>Zakonska osnova za uvođenje programa:</w:t>
      </w:r>
    </w:p>
    <w:p w14:paraId="3B5378E6" w14:textId="77777777" w:rsidR="00BA758B" w:rsidRPr="00E22315" w:rsidRDefault="00897D17">
      <w:pPr>
        <w:pStyle w:val="Odlomakpopisa"/>
        <w:numPr>
          <w:ilvl w:val="0"/>
          <w:numId w:val="20"/>
        </w:numPr>
        <w:spacing w:before="120" w:after="120"/>
        <w:jc w:val="both"/>
        <w:rPr>
          <w:rFonts w:asciiTheme="minorHAnsi" w:hAnsiTheme="minorHAnsi" w:cstheme="minorHAnsi"/>
          <w:color w:val="auto"/>
          <w:lang w:val="hr-HR"/>
        </w:rPr>
      </w:pPr>
      <w:r w:rsidRPr="00E22315">
        <w:rPr>
          <w:rFonts w:asciiTheme="minorHAnsi" w:hAnsiTheme="minorHAnsi" w:cstheme="minorHAnsi"/>
          <w:color w:val="auto"/>
          <w:lang w:val="hr-HR"/>
        </w:rPr>
        <w:t>Zakon o gospodarenju otpadom (Narodne novine, broj: 84/21.</w:t>
      </w:r>
      <w:r w:rsidR="00BA758B" w:rsidRPr="00E22315">
        <w:rPr>
          <w:rFonts w:asciiTheme="minorHAnsi" w:hAnsiTheme="minorHAnsi" w:cstheme="minorHAnsi"/>
          <w:color w:val="auto"/>
          <w:lang w:val="hr-HR"/>
        </w:rPr>
        <w:t xml:space="preserve"> i 142/23.</w:t>
      </w:r>
      <w:r w:rsidRPr="00E22315">
        <w:rPr>
          <w:rFonts w:asciiTheme="minorHAnsi" w:hAnsiTheme="minorHAnsi" w:cstheme="minorHAnsi"/>
          <w:color w:val="auto"/>
          <w:lang w:val="hr-HR"/>
        </w:rPr>
        <w:t>) i</w:t>
      </w:r>
    </w:p>
    <w:p w14:paraId="1175BF28" w14:textId="32BA9784" w:rsidR="00897D17" w:rsidRPr="00E22315" w:rsidRDefault="00897D17">
      <w:pPr>
        <w:pStyle w:val="Odlomakpopisa"/>
        <w:numPr>
          <w:ilvl w:val="0"/>
          <w:numId w:val="20"/>
        </w:numPr>
        <w:spacing w:before="120" w:after="120"/>
        <w:jc w:val="both"/>
        <w:rPr>
          <w:rFonts w:asciiTheme="minorHAnsi" w:hAnsiTheme="minorHAnsi" w:cstheme="minorHAnsi"/>
          <w:color w:val="auto"/>
          <w:lang w:val="hr-HR"/>
        </w:rPr>
      </w:pPr>
      <w:r w:rsidRPr="00E22315">
        <w:rPr>
          <w:rFonts w:asciiTheme="minorHAnsi" w:hAnsiTheme="minorHAnsi" w:cstheme="minorHAnsi"/>
          <w:color w:val="auto"/>
          <w:lang w:val="hr-HR"/>
        </w:rPr>
        <w:t xml:space="preserve">Pravilnik o gospodarenju otpadom (Narodne novine, broj: 106/22.). </w:t>
      </w:r>
    </w:p>
    <w:p w14:paraId="20A5D089" w14:textId="77777777" w:rsidR="00BA758B" w:rsidRPr="00E22315" w:rsidRDefault="00BA758B" w:rsidP="00BA758B">
      <w:pPr>
        <w:pStyle w:val="Odlomakpopisa"/>
        <w:spacing w:after="0" w:line="240" w:lineRule="auto"/>
        <w:ind w:left="397" w:firstLine="284"/>
        <w:jc w:val="both"/>
        <w:rPr>
          <w:rFonts w:asciiTheme="minorHAnsi" w:hAnsiTheme="minorHAnsi" w:cstheme="minorHAnsi"/>
          <w:color w:val="auto"/>
          <w:lang w:val="hr-HR"/>
        </w:rPr>
      </w:pPr>
    </w:p>
    <w:tbl>
      <w:tblPr>
        <w:tblStyle w:val="Reetkatablice"/>
        <w:tblW w:w="4970" w:type="pct"/>
        <w:jc w:val="center"/>
        <w:tblLook w:val="04A0" w:firstRow="1" w:lastRow="0" w:firstColumn="1" w:lastColumn="0" w:noHBand="0" w:noVBand="1"/>
      </w:tblPr>
      <w:tblGrid>
        <w:gridCol w:w="4530"/>
        <w:gridCol w:w="1366"/>
        <w:gridCol w:w="1412"/>
        <w:gridCol w:w="1700"/>
      </w:tblGrid>
      <w:tr w:rsidR="00E42C77" w:rsidRPr="00E22315" w14:paraId="082149E2" w14:textId="77777777" w:rsidTr="00650FE6">
        <w:trPr>
          <w:trHeight w:val="284"/>
          <w:jc w:val="center"/>
        </w:trPr>
        <w:tc>
          <w:tcPr>
            <w:tcW w:w="2515" w:type="pct"/>
            <w:vAlign w:val="center"/>
          </w:tcPr>
          <w:p w14:paraId="6D331DB2" w14:textId="77777777" w:rsidR="00BA758B" w:rsidRPr="00E22315" w:rsidRDefault="00BA758B" w:rsidP="00460CF4">
            <w:pPr>
              <w:spacing w:before="120" w:after="120"/>
              <w:rPr>
                <w:rFonts w:asciiTheme="minorHAnsi" w:hAnsiTheme="minorHAnsi" w:cstheme="minorHAnsi"/>
                <w:i/>
                <w:color w:val="auto"/>
                <w:sz w:val="20"/>
                <w:szCs w:val="20"/>
                <w:lang w:val="hr-HR"/>
              </w:rPr>
            </w:pPr>
            <w:r w:rsidRPr="00E22315">
              <w:rPr>
                <w:rFonts w:asciiTheme="minorHAnsi" w:hAnsiTheme="minorHAnsi" w:cstheme="minorHAnsi"/>
                <w:b/>
                <w:bCs/>
                <w:color w:val="auto"/>
                <w:sz w:val="20"/>
                <w:szCs w:val="20"/>
                <w:lang w:val="hr-HR"/>
              </w:rPr>
              <w:t>PROGRAM 1609 SUBVENCIJE GRAĐANIMA</w:t>
            </w:r>
          </w:p>
        </w:tc>
        <w:tc>
          <w:tcPr>
            <w:tcW w:w="758" w:type="pct"/>
            <w:tcBorders>
              <w:top w:val="single" w:sz="4" w:space="0" w:color="000000"/>
              <w:left w:val="single" w:sz="4" w:space="0" w:color="000000"/>
              <w:bottom w:val="single" w:sz="4" w:space="0" w:color="auto"/>
            </w:tcBorders>
            <w:shd w:val="clear" w:color="auto" w:fill="auto"/>
            <w:vAlign w:val="center"/>
          </w:tcPr>
          <w:p w14:paraId="5D073065" w14:textId="237E1A85" w:rsidR="00BA758B" w:rsidRPr="00E22315" w:rsidRDefault="00BA758B"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REBALANS 2024.</w:t>
            </w:r>
          </w:p>
        </w:tc>
        <w:tc>
          <w:tcPr>
            <w:tcW w:w="784" w:type="pct"/>
            <w:vAlign w:val="center"/>
          </w:tcPr>
          <w:p w14:paraId="47D64BE7" w14:textId="2FCBEE9F" w:rsidR="00BA758B" w:rsidRPr="00E22315" w:rsidRDefault="00BA758B"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IZVRŠENJE 2024.</w:t>
            </w:r>
          </w:p>
        </w:tc>
        <w:tc>
          <w:tcPr>
            <w:tcW w:w="944" w:type="pct"/>
            <w:vAlign w:val="center"/>
          </w:tcPr>
          <w:p w14:paraId="48D5212F" w14:textId="77777777" w:rsidR="00594851" w:rsidRPr="00E22315" w:rsidRDefault="00BA758B" w:rsidP="008D6877">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 xml:space="preserve">INDEKS </w:t>
            </w:r>
          </w:p>
          <w:p w14:paraId="17649127" w14:textId="6947803F" w:rsidR="00BA758B" w:rsidRPr="00E22315" w:rsidRDefault="00BA758B" w:rsidP="008D6877">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Izvršenje/</w:t>
            </w:r>
            <w:r w:rsidR="00650FE6" w:rsidRPr="00E22315">
              <w:rPr>
                <w:rFonts w:asciiTheme="minorHAnsi" w:hAnsiTheme="minorHAnsi" w:cstheme="minorHAnsi"/>
                <w:i/>
                <w:color w:val="auto"/>
                <w:sz w:val="20"/>
                <w:szCs w:val="20"/>
                <w:lang w:val="hr-HR"/>
              </w:rPr>
              <w:t>rebalans</w:t>
            </w:r>
          </w:p>
        </w:tc>
      </w:tr>
      <w:tr w:rsidR="00E42C77" w:rsidRPr="00E22315" w14:paraId="7AE6EB2A" w14:textId="77777777" w:rsidTr="00650FE6">
        <w:trPr>
          <w:trHeight w:val="284"/>
          <w:jc w:val="center"/>
        </w:trPr>
        <w:tc>
          <w:tcPr>
            <w:tcW w:w="2515" w:type="pct"/>
            <w:vAlign w:val="center"/>
          </w:tcPr>
          <w:p w14:paraId="001C1CE0" w14:textId="77777777" w:rsidR="00BA758B" w:rsidRPr="00E22315" w:rsidRDefault="00BA758B"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Aktivnost A160001 SUBVENCIONIRANJE UKLANJANJA AZBESTNOG POKROVA</w:t>
            </w:r>
          </w:p>
        </w:tc>
        <w:tc>
          <w:tcPr>
            <w:tcW w:w="758" w:type="pct"/>
            <w:tcBorders>
              <w:top w:val="single" w:sz="4" w:space="0" w:color="000000"/>
              <w:left w:val="single" w:sz="4" w:space="0" w:color="000000"/>
              <w:bottom w:val="single" w:sz="4" w:space="0" w:color="auto"/>
            </w:tcBorders>
            <w:shd w:val="clear" w:color="auto" w:fill="auto"/>
            <w:vAlign w:val="center"/>
          </w:tcPr>
          <w:p w14:paraId="518C7293" w14:textId="7D052778" w:rsidR="00BA758B" w:rsidRPr="00E22315" w:rsidRDefault="00BA758B"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0,00</w:t>
            </w:r>
          </w:p>
        </w:tc>
        <w:tc>
          <w:tcPr>
            <w:tcW w:w="784" w:type="pct"/>
            <w:vAlign w:val="center"/>
          </w:tcPr>
          <w:p w14:paraId="6963ABE8" w14:textId="77777777" w:rsidR="00BA758B" w:rsidRPr="00E22315" w:rsidRDefault="00BA758B"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0,00</w:t>
            </w:r>
          </w:p>
        </w:tc>
        <w:tc>
          <w:tcPr>
            <w:tcW w:w="944" w:type="pct"/>
            <w:vAlign w:val="center"/>
          </w:tcPr>
          <w:p w14:paraId="2FC6DBB1" w14:textId="77777777" w:rsidR="00BA758B" w:rsidRPr="00E22315" w:rsidRDefault="00BA758B"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0,00</w:t>
            </w:r>
          </w:p>
        </w:tc>
      </w:tr>
      <w:tr w:rsidR="00E42C77" w:rsidRPr="00E22315" w14:paraId="47B6B1F2" w14:textId="77777777" w:rsidTr="00650FE6">
        <w:trPr>
          <w:trHeight w:val="284"/>
          <w:jc w:val="center"/>
        </w:trPr>
        <w:tc>
          <w:tcPr>
            <w:tcW w:w="2515" w:type="pct"/>
            <w:vAlign w:val="center"/>
          </w:tcPr>
          <w:p w14:paraId="07D8B09C" w14:textId="77777777" w:rsidR="00BA758B" w:rsidRPr="00E22315" w:rsidRDefault="00BA758B"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UKUPNO</w:t>
            </w:r>
          </w:p>
        </w:tc>
        <w:tc>
          <w:tcPr>
            <w:tcW w:w="758" w:type="pct"/>
            <w:vAlign w:val="center"/>
          </w:tcPr>
          <w:p w14:paraId="1EFBF803" w14:textId="18CC5AE5" w:rsidR="00BA758B" w:rsidRPr="00E22315" w:rsidRDefault="00BA758B"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0,00</w:t>
            </w:r>
          </w:p>
        </w:tc>
        <w:tc>
          <w:tcPr>
            <w:tcW w:w="784" w:type="pct"/>
            <w:vAlign w:val="center"/>
          </w:tcPr>
          <w:p w14:paraId="468EDA6C" w14:textId="77777777" w:rsidR="00BA758B" w:rsidRPr="00E22315" w:rsidRDefault="00BA758B"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0,00</w:t>
            </w:r>
          </w:p>
        </w:tc>
        <w:tc>
          <w:tcPr>
            <w:tcW w:w="944" w:type="pct"/>
            <w:vAlign w:val="center"/>
          </w:tcPr>
          <w:p w14:paraId="715E3F7E" w14:textId="77777777" w:rsidR="00BA758B" w:rsidRPr="00E22315" w:rsidRDefault="00BA758B"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0,00</w:t>
            </w:r>
          </w:p>
        </w:tc>
      </w:tr>
    </w:tbl>
    <w:p w14:paraId="75976EAF" w14:textId="77777777" w:rsidR="00BA758B" w:rsidRPr="00E22315" w:rsidRDefault="00BA758B" w:rsidP="00BA758B">
      <w:pPr>
        <w:jc w:val="both"/>
        <w:rPr>
          <w:rFonts w:asciiTheme="minorHAnsi" w:hAnsiTheme="minorHAnsi" w:cstheme="minorHAnsi"/>
          <w:b/>
          <w:bCs/>
          <w:color w:val="auto"/>
          <w:lang w:val="hr-HR"/>
        </w:rPr>
      </w:pPr>
    </w:p>
    <w:p w14:paraId="46D55D6A" w14:textId="0F8BFFDF" w:rsidR="00897D17" w:rsidRPr="00E22315" w:rsidRDefault="00897D17" w:rsidP="00BA758B">
      <w:pPr>
        <w:jc w:val="both"/>
        <w:rPr>
          <w:rFonts w:asciiTheme="minorHAnsi" w:hAnsiTheme="minorHAnsi" w:cstheme="minorHAnsi"/>
          <w:color w:val="auto"/>
          <w:lang w:val="hr-HR"/>
        </w:rPr>
      </w:pPr>
      <w:r w:rsidRPr="00E22315">
        <w:rPr>
          <w:rFonts w:asciiTheme="minorHAnsi" w:hAnsiTheme="minorHAnsi" w:cstheme="minorHAnsi"/>
          <w:b/>
          <w:bCs/>
          <w:color w:val="auto"/>
          <w:lang w:val="hr-HR"/>
        </w:rPr>
        <w:t>Subvencije građanima</w:t>
      </w:r>
      <w:r w:rsidRPr="00E22315">
        <w:rPr>
          <w:rFonts w:asciiTheme="minorHAnsi" w:hAnsiTheme="minorHAnsi" w:cstheme="minorHAnsi"/>
          <w:color w:val="auto"/>
          <w:lang w:val="hr-HR"/>
        </w:rPr>
        <w:t xml:space="preserve"> - sukladno zakonskoj obvezi nužno je pripremiti program koji će potaknuti  vlasnike na zamjenu azbestnog pokrova. </w:t>
      </w:r>
      <w:r w:rsidR="00BA758B" w:rsidRPr="00E22315">
        <w:rPr>
          <w:rFonts w:asciiTheme="minorHAnsi" w:hAnsiTheme="minorHAnsi" w:cstheme="minorHAnsi"/>
          <w:color w:val="auto"/>
          <w:lang w:val="hr-HR"/>
        </w:rPr>
        <w:t>Nije bilo realizacije u navedenom projektu</w:t>
      </w:r>
      <w:r w:rsidRPr="00E22315">
        <w:rPr>
          <w:rFonts w:asciiTheme="minorHAnsi" w:hAnsiTheme="minorHAnsi" w:cstheme="minorHAnsi"/>
          <w:color w:val="auto"/>
          <w:lang w:val="hr-HR"/>
        </w:rPr>
        <w:t>.</w:t>
      </w:r>
    </w:p>
    <w:p w14:paraId="45DC79D5" w14:textId="77777777" w:rsidR="00BA758B" w:rsidRPr="00E22315" w:rsidRDefault="00BA758B" w:rsidP="00BA758B">
      <w:pPr>
        <w:jc w:val="both"/>
        <w:rPr>
          <w:rFonts w:asciiTheme="minorHAnsi" w:hAnsiTheme="minorHAnsi" w:cstheme="minorHAnsi"/>
          <w:color w:val="auto"/>
          <w:lang w:val="hr-HR"/>
        </w:rPr>
      </w:pPr>
    </w:p>
    <w:tbl>
      <w:tblPr>
        <w:tblW w:w="4847"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406"/>
        <w:gridCol w:w="1701"/>
        <w:gridCol w:w="993"/>
        <w:gridCol w:w="1132"/>
        <w:gridCol w:w="1276"/>
        <w:gridCol w:w="1277"/>
      </w:tblGrid>
      <w:tr w:rsidR="00E42C77" w:rsidRPr="00E22315" w14:paraId="3047D353" w14:textId="77777777" w:rsidTr="00C3483F">
        <w:trPr>
          <w:trHeight w:val="432"/>
          <w:jc w:val="center"/>
        </w:trPr>
        <w:tc>
          <w:tcPr>
            <w:tcW w:w="136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6D96CF" w14:textId="77777777" w:rsidR="00BA758B" w:rsidRPr="00E22315" w:rsidRDefault="00BA758B"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lastRenderedPageBreak/>
              <w:t>Pokazatelj uspješnosti</w:t>
            </w:r>
          </w:p>
        </w:tc>
        <w:tc>
          <w:tcPr>
            <w:tcW w:w="96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3F3ADF" w14:textId="77777777" w:rsidR="00BA758B" w:rsidRPr="00E22315" w:rsidRDefault="00BA758B"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Definicija</w:t>
            </w:r>
          </w:p>
        </w:tc>
        <w:tc>
          <w:tcPr>
            <w:tcW w:w="56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C25548" w14:textId="77777777" w:rsidR="00BA758B" w:rsidRPr="00E22315" w:rsidRDefault="00BA758B"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Jedinica</w:t>
            </w:r>
          </w:p>
        </w:tc>
        <w:tc>
          <w:tcPr>
            <w:tcW w:w="64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4E7497" w14:textId="77777777" w:rsidR="00BA758B" w:rsidRPr="00E22315" w:rsidRDefault="00BA758B"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Polazna vrijednost</w:t>
            </w:r>
          </w:p>
        </w:tc>
        <w:tc>
          <w:tcPr>
            <w:tcW w:w="72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B93E13" w14:textId="3B764632" w:rsidR="00BA758B" w:rsidRPr="00E22315" w:rsidRDefault="00BA758B"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REBALANS 2024.</w:t>
            </w:r>
          </w:p>
        </w:tc>
        <w:tc>
          <w:tcPr>
            <w:tcW w:w="72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8F1C91" w14:textId="2FAA8174" w:rsidR="00BA758B" w:rsidRPr="00E22315" w:rsidRDefault="00BA758B"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IZVRŠENJE 31.12.2024.</w:t>
            </w:r>
          </w:p>
        </w:tc>
      </w:tr>
      <w:tr w:rsidR="00E42C77" w:rsidRPr="00E22315" w14:paraId="38B2E08B" w14:textId="77777777" w:rsidTr="00C3483F">
        <w:trPr>
          <w:trHeight w:val="86"/>
          <w:jc w:val="center"/>
        </w:trPr>
        <w:tc>
          <w:tcPr>
            <w:tcW w:w="136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82D950" w14:textId="77777777" w:rsidR="00BA758B" w:rsidRPr="00E22315" w:rsidRDefault="00BA758B"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Subvencije</w:t>
            </w:r>
          </w:p>
        </w:tc>
        <w:tc>
          <w:tcPr>
            <w:tcW w:w="96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D7BAD1" w14:textId="77777777" w:rsidR="00BA758B" w:rsidRPr="00E22315" w:rsidRDefault="00BA758B"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Broj zbrinjavanja</w:t>
            </w:r>
          </w:p>
        </w:tc>
        <w:tc>
          <w:tcPr>
            <w:tcW w:w="56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2694DB" w14:textId="77777777" w:rsidR="00BA758B" w:rsidRPr="00E22315" w:rsidRDefault="00BA758B"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kom</w:t>
            </w:r>
          </w:p>
        </w:tc>
        <w:tc>
          <w:tcPr>
            <w:tcW w:w="64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29607D" w14:textId="7DAD76A1" w:rsidR="00BA758B" w:rsidRPr="00E22315" w:rsidRDefault="00BA758B"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9</w:t>
            </w:r>
          </w:p>
        </w:tc>
        <w:tc>
          <w:tcPr>
            <w:tcW w:w="726"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21F901B8" w14:textId="423D97D7" w:rsidR="00BA758B" w:rsidRPr="00E22315" w:rsidRDefault="00BA758B"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0</w:t>
            </w:r>
          </w:p>
        </w:tc>
        <w:tc>
          <w:tcPr>
            <w:tcW w:w="727"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68C3C03D" w14:textId="4F0107AF" w:rsidR="00BA758B" w:rsidRPr="00E22315" w:rsidRDefault="00BA758B"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0</w:t>
            </w:r>
          </w:p>
        </w:tc>
      </w:tr>
    </w:tbl>
    <w:p w14:paraId="415CFC0E" w14:textId="77777777" w:rsidR="00897D17" w:rsidRPr="00E22315" w:rsidRDefault="00897D17" w:rsidP="00BA758B">
      <w:pPr>
        <w:ind w:right="-108"/>
        <w:jc w:val="both"/>
        <w:rPr>
          <w:rFonts w:asciiTheme="minorHAnsi" w:hAnsiTheme="minorHAnsi" w:cstheme="minorHAnsi"/>
          <w:b/>
          <w:color w:val="auto"/>
          <w:lang w:val="hr-HR"/>
        </w:rPr>
      </w:pPr>
    </w:p>
    <w:p w14:paraId="273E6A79" w14:textId="77777777" w:rsidR="00897D17" w:rsidRPr="00E22315" w:rsidRDefault="00897D17" w:rsidP="00594851">
      <w:pPr>
        <w:jc w:val="both"/>
        <w:rPr>
          <w:rFonts w:asciiTheme="minorHAnsi" w:hAnsiTheme="minorHAnsi" w:cstheme="minorHAnsi"/>
          <w:b/>
          <w:color w:val="auto"/>
          <w:lang w:val="hr-HR"/>
        </w:rPr>
      </w:pPr>
      <w:r w:rsidRPr="00E22315">
        <w:rPr>
          <w:rFonts w:asciiTheme="minorHAnsi" w:hAnsiTheme="minorHAnsi" w:cstheme="minorHAnsi"/>
          <w:b/>
          <w:color w:val="auto"/>
          <w:lang w:val="hr-HR"/>
        </w:rPr>
        <w:t xml:space="preserve">NAZIV PROGRAMA: DONACIJE DOBROVOLJNOM VATROGASNOM DRUŠTVU I VATROGASNOJ ZAJEDNICI </w:t>
      </w:r>
    </w:p>
    <w:p w14:paraId="6B888FF2" w14:textId="77777777" w:rsidR="00594851" w:rsidRPr="00E22315" w:rsidRDefault="00594851" w:rsidP="00594851">
      <w:pPr>
        <w:jc w:val="both"/>
        <w:rPr>
          <w:rFonts w:asciiTheme="minorHAnsi" w:hAnsiTheme="minorHAnsi" w:cstheme="minorHAnsi"/>
          <w:b/>
          <w:color w:val="auto"/>
          <w:lang w:val="hr-HR"/>
        </w:rPr>
      </w:pPr>
    </w:p>
    <w:p w14:paraId="20875F14" w14:textId="77777777" w:rsidR="00897D17" w:rsidRPr="00E22315" w:rsidRDefault="00897D17" w:rsidP="00594851">
      <w:pPr>
        <w:pStyle w:val="Odlomakpopisa"/>
        <w:spacing w:after="0" w:line="240" w:lineRule="auto"/>
        <w:ind w:left="0" w:firstLine="720"/>
        <w:jc w:val="both"/>
        <w:rPr>
          <w:rFonts w:asciiTheme="minorHAnsi" w:hAnsiTheme="minorHAnsi" w:cstheme="minorHAnsi"/>
          <w:color w:val="auto"/>
          <w:lang w:val="hr-HR"/>
        </w:rPr>
      </w:pPr>
      <w:r w:rsidRPr="00E22315">
        <w:rPr>
          <w:rFonts w:asciiTheme="minorHAnsi" w:hAnsiTheme="minorHAnsi" w:cstheme="minorHAnsi"/>
          <w:bCs/>
          <w:color w:val="auto"/>
          <w:lang w:val="hr-HR"/>
        </w:rPr>
        <w:t xml:space="preserve">Obuhvaća </w:t>
      </w:r>
      <w:r w:rsidRPr="00E22315">
        <w:rPr>
          <w:rFonts w:asciiTheme="minorHAnsi" w:hAnsiTheme="minorHAnsi" w:cstheme="minorHAnsi"/>
          <w:color w:val="auto"/>
          <w:lang w:val="hr-HR"/>
        </w:rPr>
        <w:t xml:space="preserve">protupožarnu zaštitu i razvoj svih komponenti vatrogasnog sustava kroz osiguranje spremnosti i pripravnosti vatrogasne postrojbe, razvoj tehničko-tehnološke opremljenosti i djelotvornog sustava, praćenje rada, dojave i uzbunjivanja, unapređenje protupožarne preventive i skrb o pomlađivanju i jačanje društvenog statusa vatrogasne organizacije. </w:t>
      </w:r>
    </w:p>
    <w:p w14:paraId="48693036" w14:textId="77777777" w:rsidR="00594851" w:rsidRPr="00E22315" w:rsidRDefault="00594851" w:rsidP="00594851">
      <w:pPr>
        <w:pStyle w:val="Odlomakpopisa"/>
        <w:spacing w:after="0" w:line="240" w:lineRule="auto"/>
        <w:ind w:left="0" w:firstLine="720"/>
        <w:jc w:val="both"/>
        <w:rPr>
          <w:rFonts w:asciiTheme="minorHAnsi" w:hAnsiTheme="minorHAnsi" w:cstheme="minorHAnsi"/>
          <w:color w:val="auto"/>
          <w:lang w:val="hr-HR"/>
        </w:rPr>
      </w:pPr>
    </w:p>
    <w:p w14:paraId="6D743F43" w14:textId="77777777" w:rsidR="00BA758B" w:rsidRPr="00E22315" w:rsidRDefault="00897D17" w:rsidP="00594851">
      <w:pPr>
        <w:jc w:val="both"/>
        <w:rPr>
          <w:rFonts w:asciiTheme="minorHAnsi" w:hAnsiTheme="minorHAnsi" w:cstheme="minorHAnsi"/>
          <w:color w:val="auto"/>
          <w:lang w:val="hr-HR"/>
        </w:rPr>
      </w:pPr>
      <w:r w:rsidRPr="00E22315">
        <w:rPr>
          <w:rFonts w:asciiTheme="minorHAnsi" w:hAnsiTheme="minorHAnsi" w:cstheme="minorHAnsi"/>
          <w:b/>
          <w:bCs/>
          <w:color w:val="auto"/>
          <w:lang w:val="hr-HR"/>
        </w:rPr>
        <w:t>Zakonska osnova za uvođenje programa</w:t>
      </w:r>
      <w:r w:rsidRPr="00E22315">
        <w:rPr>
          <w:rFonts w:asciiTheme="minorHAnsi" w:hAnsiTheme="minorHAnsi" w:cstheme="minorHAnsi"/>
          <w:color w:val="auto"/>
          <w:lang w:val="hr-HR"/>
        </w:rPr>
        <w:t>:</w:t>
      </w:r>
    </w:p>
    <w:p w14:paraId="450D04D5" w14:textId="77777777" w:rsidR="00BA758B" w:rsidRPr="00E22315" w:rsidRDefault="00897D17">
      <w:pPr>
        <w:pStyle w:val="Odlomakpopisa"/>
        <w:numPr>
          <w:ilvl w:val="0"/>
          <w:numId w:val="21"/>
        </w:numPr>
        <w:spacing w:before="120" w:after="120"/>
        <w:jc w:val="both"/>
        <w:rPr>
          <w:rFonts w:asciiTheme="minorHAnsi" w:hAnsiTheme="minorHAnsi" w:cstheme="minorHAnsi"/>
          <w:color w:val="auto"/>
          <w:lang w:val="hr-HR"/>
        </w:rPr>
      </w:pPr>
      <w:r w:rsidRPr="00E22315">
        <w:rPr>
          <w:rFonts w:asciiTheme="minorHAnsi" w:hAnsiTheme="minorHAnsi" w:cstheme="minorHAnsi"/>
          <w:color w:val="auto"/>
          <w:lang w:val="hr-HR"/>
        </w:rPr>
        <w:t xml:space="preserve">Zakon o vatrogastvu (Narodne novine, broj:125/19., 114/22. i 155/23.), </w:t>
      </w:r>
    </w:p>
    <w:p w14:paraId="114C5D97" w14:textId="77777777" w:rsidR="00BA758B" w:rsidRPr="00E22315" w:rsidRDefault="00897D17">
      <w:pPr>
        <w:pStyle w:val="Odlomakpopisa"/>
        <w:numPr>
          <w:ilvl w:val="0"/>
          <w:numId w:val="21"/>
        </w:numPr>
        <w:spacing w:before="120" w:after="120"/>
        <w:jc w:val="both"/>
        <w:rPr>
          <w:rFonts w:asciiTheme="minorHAnsi" w:hAnsiTheme="minorHAnsi" w:cstheme="minorHAnsi"/>
          <w:color w:val="auto"/>
          <w:lang w:val="hr-HR"/>
        </w:rPr>
      </w:pPr>
      <w:r w:rsidRPr="00E22315">
        <w:rPr>
          <w:rFonts w:asciiTheme="minorHAnsi" w:hAnsiTheme="minorHAnsi" w:cstheme="minorHAnsi"/>
          <w:color w:val="auto"/>
          <w:lang w:val="hr-HR"/>
        </w:rPr>
        <w:t xml:space="preserve">Zakon o zaštiti od požara (Narodne novine, broj: 92/10. i 114/22.), </w:t>
      </w:r>
    </w:p>
    <w:p w14:paraId="2D88B22E" w14:textId="77777777" w:rsidR="00BA758B" w:rsidRPr="00E22315" w:rsidRDefault="00897D17">
      <w:pPr>
        <w:pStyle w:val="Odlomakpopisa"/>
        <w:numPr>
          <w:ilvl w:val="0"/>
          <w:numId w:val="21"/>
        </w:numPr>
        <w:spacing w:before="120" w:after="120"/>
        <w:jc w:val="both"/>
        <w:rPr>
          <w:rFonts w:asciiTheme="minorHAnsi" w:hAnsiTheme="minorHAnsi" w:cstheme="minorHAnsi"/>
          <w:color w:val="auto"/>
          <w:lang w:val="hr-HR"/>
        </w:rPr>
      </w:pPr>
      <w:r w:rsidRPr="00E22315">
        <w:rPr>
          <w:rFonts w:asciiTheme="minorHAnsi" w:hAnsiTheme="minorHAnsi" w:cstheme="minorHAnsi"/>
          <w:color w:val="auto"/>
          <w:lang w:val="hr-HR"/>
        </w:rPr>
        <w:t>Pravilnik o ustroju, opremanju, osposobljavanju, načinu pokretanja i djelovanja intervencijskih vatrogasnih postrojbi te naknadi troškova nastalih njihovim djelovanjem (Narodne novine, broj: 31/11.) i</w:t>
      </w:r>
    </w:p>
    <w:p w14:paraId="540E1339" w14:textId="5C63C60D" w:rsidR="00897D17" w:rsidRPr="00E22315" w:rsidRDefault="00897D17">
      <w:pPr>
        <w:pStyle w:val="Odlomakpopisa"/>
        <w:numPr>
          <w:ilvl w:val="0"/>
          <w:numId w:val="21"/>
        </w:numPr>
        <w:spacing w:before="120" w:after="120"/>
        <w:jc w:val="both"/>
        <w:rPr>
          <w:rFonts w:asciiTheme="minorHAnsi" w:hAnsiTheme="minorHAnsi" w:cstheme="minorHAnsi"/>
          <w:color w:val="auto"/>
          <w:lang w:val="hr-HR"/>
        </w:rPr>
      </w:pPr>
      <w:r w:rsidRPr="00E22315">
        <w:rPr>
          <w:rFonts w:asciiTheme="minorHAnsi" w:hAnsiTheme="minorHAnsi" w:cstheme="minorHAnsi"/>
          <w:color w:val="auto"/>
          <w:lang w:val="hr-HR"/>
        </w:rPr>
        <w:t>Zakon o udrugama (Narodne novine, broj: 74/14., 70/17.</w:t>
      </w:r>
      <w:r w:rsidR="00BA758B" w:rsidRPr="00E22315">
        <w:rPr>
          <w:rFonts w:asciiTheme="minorHAnsi" w:hAnsiTheme="minorHAnsi" w:cstheme="minorHAnsi"/>
          <w:color w:val="auto"/>
          <w:lang w:val="hr-HR"/>
        </w:rPr>
        <w:t xml:space="preserve">, </w:t>
      </w:r>
      <w:r w:rsidRPr="00E22315">
        <w:rPr>
          <w:rFonts w:asciiTheme="minorHAnsi" w:hAnsiTheme="minorHAnsi" w:cstheme="minorHAnsi"/>
          <w:color w:val="auto"/>
          <w:lang w:val="hr-HR"/>
        </w:rPr>
        <w:t>98/19.</w:t>
      </w:r>
      <w:r w:rsidR="00BA758B" w:rsidRPr="00E22315">
        <w:rPr>
          <w:rFonts w:asciiTheme="minorHAnsi" w:hAnsiTheme="minorHAnsi" w:cstheme="minorHAnsi"/>
          <w:color w:val="auto"/>
          <w:lang w:val="hr-HR"/>
        </w:rPr>
        <w:t xml:space="preserve"> i</w:t>
      </w:r>
      <w:r w:rsidR="00BF1048" w:rsidRPr="00E22315">
        <w:rPr>
          <w:rFonts w:asciiTheme="minorHAnsi" w:hAnsiTheme="minorHAnsi" w:cstheme="minorHAnsi"/>
          <w:color w:val="auto"/>
          <w:lang w:val="hr-HR"/>
        </w:rPr>
        <w:t xml:space="preserve"> </w:t>
      </w:r>
      <w:r w:rsidR="00BA758B" w:rsidRPr="00E22315">
        <w:rPr>
          <w:rFonts w:asciiTheme="minorHAnsi" w:hAnsiTheme="minorHAnsi" w:cstheme="minorHAnsi"/>
          <w:color w:val="auto"/>
          <w:lang w:val="hr-HR"/>
        </w:rPr>
        <w:t>151/22.</w:t>
      </w:r>
      <w:r w:rsidRPr="00E22315">
        <w:rPr>
          <w:rFonts w:asciiTheme="minorHAnsi" w:hAnsiTheme="minorHAnsi" w:cstheme="minorHAnsi"/>
          <w:color w:val="auto"/>
          <w:lang w:val="hr-HR"/>
        </w:rPr>
        <w:t xml:space="preserve">). </w:t>
      </w:r>
    </w:p>
    <w:p w14:paraId="4DD80852" w14:textId="77777777" w:rsidR="00594851" w:rsidRPr="00E22315" w:rsidRDefault="00594851" w:rsidP="00594851">
      <w:pPr>
        <w:pStyle w:val="Odlomakpopisa"/>
        <w:spacing w:after="0"/>
        <w:jc w:val="both"/>
        <w:rPr>
          <w:rFonts w:asciiTheme="minorHAnsi" w:hAnsiTheme="minorHAnsi" w:cstheme="minorHAnsi"/>
          <w:color w:val="auto"/>
          <w:lang w:val="hr-HR"/>
        </w:rPr>
      </w:pPr>
    </w:p>
    <w:tbl>
      <w:tblPr>
        <w:tblStyle w:val="Reetkatablice"/>
        <w:tblW w:w="4971" w:type="pct"/>
        <w:jc w:val="center"/>
        <w:tblLook w:val="04A0" w:firstRow="1" w:lastRow="0" w:firstColumn="1" w:lastColumn="0" w:noHBand="0" w:noVBand="1"/>
      </w:tblPr>
      <w:tblGrid>
        <w:gridCol w:w="4389"/>
        <w:gridCol w:w="1508"/>
        <w:gridCol w:w="1411"/>
        <w:gridCol w:w="1701"/>
      </w:tblGrid>
      <w:tr w:rsidR="00E42C77" w:rsidRPr="00E22315" w14:paraId="1F2B35E5" w14:textId="77777777" w:rsidTr="00650FE6">
        <w:trPr>
          <w:trHeight w:val="284"/>
          <w:jc w:val="center"/>
        </w:trPr>
        <w:tc>
          <w:tcPr>
            <w:tcW w:w="2436" w:type="pct"/>
            <w:vAlign w:val="center"/>
          </w:tcPr>
          <w:p w14:paraId="3B0451D7" w14:textId="77777777" w:rsidR="00BA758B" w:rsidRPr="00E22315" w:rsidRDefault="00BA758B" w:rsidP="00460CF4">
            <w:pPr>
              <w:spacing w:before="120" w:after="120"/>
              <w:rPr>
                <w:rFonts w:asciiTheme="minorHAnsi" w:hAnsiTheme="minorHAnsi" w:cstheme="minorHAnsi"/>
                <w:i/>
                <w:color w:val="auto"/>
                <w:sz w:val="20"/>
                <w:szCs w:val="20"/>
                <w:lang w:val="hr-HR"/>
              </w:rPr>
            </w:pPr>
            <w:r w:rsidRPr="00E22315">
              <w:rPr>
                <w:rFonts w:asciiTheme="minorHAnsi" w:hAnsiTheme="minorHAnsi" w:cstheme="minorHAnsi"/>
                <w:b/>
                <w:bCs/>
                <w:color w:val="auto"/>
                <w:sz w:val="20"/>
                <w:szCs w:val="20"/>
                <w:lang w:val="hr-HR"/>
              </w:rPr>
              <w:t>PROGRAM 1901 DONACIJE DOBROVOLJNOM VATROGASNOM DRUŠTVU I VATROGASNOJ ZAJEDNICI</w:t>
            </w:r>
          </w:p>
        </w:tc>
        <w:tc>
          <w:tcPr>
            <w:tcW w:w="837" w:type="pct"/>
            <w:tcBorders>
              <w:top w:val="single" w:sz="4" w:space="0" w:color="000000"/>
              <w:left w:val="single" w:sz="4" w:space="0" w:color="000000"/>
              <w:bottom w:val="single" w:sz="4" w:space="0" w:color="auto"/>
            </w:tcBorders>
            <w:shd w:val="clear" w:color="auto" w:fill="auto"/>
            <w:vAlign w:val="center"/>
          </w:tcPr>
          <w:p w14:paraId="2FC480AB" w14:textId="4816C04B" w:rsidR="00BA758B" w:rsidRPr="00E22315" w:rsidRDefault="00BA758B"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REBALANS 2024.</w:t>
            </w:r>
          </w:p>
        </w:tc>
        <w:tc>
          <w:tcPr>
            <w:tcW w:w="783" w:type="pct"/>
            <w:vAlign w:val="center"/>
          </w:tcPr>
          <w:p w14:paraId="41B6665E" w14:textId="2DD6E1A5" w:rsidR="00BA758B" w:rsidRPr="00E22315" w:rsidRDefault="00BA758B"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IZVRŠENJE 2024.</w:t>
            </w:r>
          </w:p>
        </w:tc>
        <w:tc>
          <w:tcPr>
            <w:tcW w:w="944" w:type="pct"/>
            <w:vAlign w:val="center"/>
          </w:tcPr>
          <w:p w14:paraId="0A335286" w14:textId="77777777" w:rsidR="00594851" w:rsidRPr="00E22315" w:rsidRDefault="00BA758B" w:rsidP="008D6877">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 xml:space="preserve">INDEKS </w:t>
            </w:r>
          </w:p>
          <w:p w14:paraId="4E86A9C1" w14:textId="52DB6F65" w:rsidR="00BA758B" w:rsidRPr="00E22315" w:rsidRDefault="00BA758B" w:rsidP="008D6877">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Izvršenje/</w:t>
            </w:r>
            <w:r w:rsidR="00650FE6" w:rsidRPr="00E22315">
              <w:rPr>
                <w:rFonts w:asciiTheme="minorHAnsi" w:hAnsiTheme="minorHAnsi" w:cstheme="minorHAnsi"/>
                <w:i/>
                <w:color w:val="auto"/>
                <w:sz w:val="20"/>
                <w:szCs w:val="20"/>
                <w:lang w:val="hr-HR"/>
              </w:rPr>
              <w:t>rebalans</w:t>
            </w:r>
          </w:p>
        </w:tc>
      </w:tr>
      <w:tr w:rsidR="00E42C77" w:rsidRPr="00E22315" w14:paraId="3C8A10A0" w14:textId="77777777" w:rsidTr="00650FE6">
        <w:trPr>
          <w:trHeight w:val="284"/>
          <w:jc w:val="center"/>
        </w:trPr>
        <w:tc>
          <w:tcPr>
            <w:tcW w:w="2436" w:type="pct"/>
            <w:vAlign w:val="center"/>
          </w:tcPr>
          <w:p w14:paraId="57BF516E" w14:textId="77777777" w:rsidR="00BA758B" w:rsidRPr="00E22315" w:rsidRDefault="00BA758B"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Aktivnost A190003 DONACIJE DVD-u i VATROGASNOJ ZAJEDNICI</w:t>
            </w:r>
          </w:p>
        </w:tc>
        <w:tc>
          <w:tcPr>
            <w:tcW w:w="837" w:type="pct"/>
            <w:tcBorders>
              <w:top w:val="single" w:sz="4" w:space="0" w:color="000000"/>
              <w:left w:val="single" w:sz="4" w:space="0" w:color="000000"/>
              <w:bottom w:val="single" w:sz="4" w:space="0" w:color="auto"/>
            </w:tcBorders>
            <w:shd w:val="clear" w:color="auto" w:fill="auto"/>
            <w:vAlign w:val="center"/>
          </w:tcPr>
          <w:p w14:paraId="61A3CE7D" w14:textId="53B9D669" w:rsidR="00BA758B" w:rsidRPr="00E22315" w:rsidRDefault="00BA758B"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88.584,00</w:t>
            </w:r>
          </w:p>
        </w:tc>
        <w:tc>
          <w:tcPr>
            <w:tcW w:w="783" w:type="pct"/>
            <w:vAlign w:val="center"/>
          </w:tcPr>
          <w:p w14:paraId="71155FC6" w14:textId="455CD84C" w:rsidR="00BA758B" w:rsidRPr="00E22315" w:rsidRDefault="00BA758B"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88.576,47</w:t>
            </w:r>
          </w:p>
        </w:tc>
        <w:tc>
          <w:tcPr>
            <w:tcW w:w="944" w:type="pct"/>
            <w:vAlign w:val="center"/>
          </w:tcPr>
          <w:p w14:paraId="5C08113C" w14:textId="1BE43046" w:rsidR="00BA758B" w:rsidRPr="00E22315" w:rsidRDefault="00BA758B"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99,99</w:t>
            </w:r>
          </w:p>
        </w:tc>
      </w:tr>
      <w:tr w:rsidR="00E42C77" w:rsidRPr="00E22315" w14:paraId="72B904E0" w14:textId="77777777" w:rsidTr="00650FE6">
        <w:trPr>
          <w:trHeight w:val="284"/>
          <w:jc w:val="center"/>
        </w:trPr>
        <w:tc>
          <w:tcPr>
            <w:tcW w:w="2436" w:type="pct"/>
            <w:vAlign w:val="center"/>
          </w:tcPr>
          <w:p w14:paraId="17AC9E33" w14:textId="77777777" w:rsidR="00BA758B" w:rsidRPr="00E22315" w:rsidRDefault="00BA758B"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UKUPNO</w:t>
            </w:r>
          </w:p>
        </w:tc>
        <w:tc>
          <w:tcPr>
            <w:tcW w:w="837" w:type="pct"/>
            <w:vAlign w:val="center"/>
          </w:tcPr>
          <w:p w14:paraId="543DB65C" w14:textId="62E32C65" w:rsidR="00BA758B" w:rsidRPr="00E22315" w:rsidRDefault="00BA758B"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88.584,00</w:t>
            </w:r>
          </w:p>
        </w:tc>
        <w:tc>
          <w:tcPr>
            <w:tcW w:w="783" w:type="pct"/>
            <w:vAlign w:val="center"/>
          </w:tcPr>
          <w:p w14:paraId="674647CF" w14:textId="221B164F" w:rsidR="00BA758B" w:rsidRPr="00E22315" w:rsidRDefault="00BA758B"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88.576,47</w:t>
            </w:r>
          </w:p>
        </w:tc>
        <w:tc>
          <w:tcPr>
            <w:tcW w:w="944" w:type="pct"/>
            <w:vAlign w:val="center"/>
          </w:tcPr>
          <w:p w14:paraId="0E3DC4F1" w14:textId="2FDCEFCA" w:rsidR="00BA758B" w:rsidRPr="00E22315" w:rsidRDefault="00BA758B"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99,99</w:t>
            </w:r>
          </w:p>
        </w:tc>
      </w:tr>
    </w:tbl>
    <w:p w14:paraId="5FF42105" w14:textId="77777777" w:rsidR="00BA758B" w:rsidRPr="00E22315" w:rsidRDefault="00BA758B" w:rsidP="00BA758B">
      <w:pPr>
        <w:pStyle w:val="Odlomakpopisa"/>
        <w:spacing w:after="0" w:line="240" w:lineRule="auto"/>
        <w:ind w:left="0"/>
        <w:jc w:val="both"/>
        <w:rPr>
          <w:rFonts w:asciiTheme="minorHAnsi" w:hAnsiTheme="minorHAnsi" w:cstheme="minorHAnsi"/>
          <w:b/>
          <w:bCs/>
          <w:color w:val="auto"/>
          <w:lang w:val="hr-HR"/>
        </w:rPr>
      </w:pPr>
    </w:p>
    <w:p w14:paraId="3EFCEF79" w14:textId="49E7E2C9" w:rsidR="00897D17" w:rsidRPr="00E22315" w:rsidRDefault="00897D17" w:rsidP="00BA758B">
      <w:pPr>
        <w:pStyle w:val="Odlomakpopisa"/>
        <w:spacing w:after="0" w:line="240" w:lineRule="auto"/>
        <w:ind w:left="0"/>
        <w:jc w:val="both"/>
        <w:rPr>
          <w:rFonts w:asciiTheme="minorHAnsi" w:hAnsiTheme="minorHAnsi" w:cstheme="minorHAnsi"/>
          <w:color w:val="auto"/>
          <w:lang w:val="hr-HR"/>
        </w:rPr>
      </w:pPr>
      <w:r w:rsidRPr="00E22315">
        <w:rPr>
          <w:rFonts w:asciiTheme="minorHAnsi" w:hAnsiTheme="minorHAnsi" w:cstheme="minorHAnsi"/>
          <w:b/>
          <w:bCs/>
          <w:color w:val="auto"/>
          <w:lang w:val="hr-HR"/>
        </w:rPr>
        <w:t>Donacije dobrovoljnom vatrogasnom društvu i vatrogasnoj zajednici</w:t>
      </w:r>
      <w:r w:rsidRPr="00E22315">
        <w:rPr>
          <w:rFonts w:asciiTheme="minorHAnsi" w:hAnsiTheme="minorHAnsi" w:cstheme="minorHAnsi"/>
          <w:color w:val="auto"/>
          <w:lang w:val="hr-HR"/>
        </w:rPr>
        <w:t xml:space="preserve"> – sukladno zakonskoj obavezi financira se redovna djelatnost, održavanje vozila i opreme, nabava opreme, usavršavanje i osposobljavanje članova te rad s vatrogasnom mladeži.</w:t>
      </w:r>
    </w:p>
    <w:p w14:paraId="5DBA208A" w14:textId="77777777" w:rsidR="00BA758B" w:rsidRPr="00E22315" w:rsidRDefault="00BA758B" w:rsidP="00BA758B">
      <w:pPr>
        <w:pStyle w:val="Odlomakpopisa"/>
        <w:spacing w:after="0" w:line="240" w:lineRule="auto"/>
        <w:ind w:left="0"/>
        <w:jc w:val="both"/>
        <w:rPr>
          <w:rFonts w:asciiTheme="minorHAnsi" w:hAnsiTheme="minorHAnsi" w:cstheme="minorHAnsi"/>
          <w:color w:val="auto"/>
          <w:lang w:val="hr-HR"/>
        </w:rPr>
      </w:pPr>
    </w:p>
    <w:tbl>
      <w:tblPr>
        <w:tblW w:w="4857"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2404"/>
        <w:gridCol w:w="1698"/>
        <w:gridCol w:w="1010"/>
        <w:gridCol w:w="1253"/>
        <w:gridCol w:w="1274"/>
        <w:gridCol w:w="1164"/>
      </w:tblGrid>
      <w:tr w:rsidR="00E42C77" w:rsidRPr="00E22315" w14:paraId="55032022" w14:textId="77777777" w:rsidTr="00594851">
        <w:trPr>
          <w:trHeight w:val="545"/>
          <w:jc w:val="center"/>
        </w:trPr>
        <w:tc>
          <w:tcPr>
            <w:tcW w:w="136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7BD698" w14:textId="77777777" w:rsidR="00BA758B" w:rsidRPr="00E22315" w:rsidRDefault="00BA758B"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Pokazatelj uspješnosti</w:t>
            </w:r>
          </w:p>
        </w:tc>
        <w:tc>
          <w:tcPr>
            <w:tcW w:w="96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E42C56" w14:textId="77777777" w:rsidR="00BA758B" w:rsidRPr="00E22315" w:rsidRDefault="00BA758B"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Definicija</w:t>
            </w:r>
          </w:p>
        </w:tc>
        <w:tc>
          <w:tcPr>
            <w:tcW w:w="57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858BAC" w14:textId="77777777" w:rsidR="00BA758B" w:rsidRPr="00E22315" w:rsidRDefault="00BA758B"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Jedinica</w:t>
            </w:r>
          </w:p>
        </w:tc>
        <w:tc>
          <w:tcPr>
            <w:tcW w:w="71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4C3AAD" w14:textId="77777777" w:rsidR="00BA758B" w:rsidRPr="00E22315" w:rsidRDefault="00BA758B"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Polazna vrijednost</w:t>
            </w:r>
          </w:p>
        </w:tc>
        <w:tc>
          <w:tcPr>
            <w:tcW w:w="72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4D17E2" w14:textId="30FA36A8" w:rsidR="00BA758B" w:rsidRPr="00E22315" w:rsidRDefault="00BA758B"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REBALANS 2024.</w:t>
            </w:r>
          </w:p>
        </w:tc>
        <w:tc>
          <w:tcPr>
            <w:tcW w:w="65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9A217B" w14:textId="13D34098" w:rsidR="00BA758B" w:rsidRPr="00E22315" w:rsidRDefault="00BA758B"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IZVRŠENJE 31.12.2024.</w:t>
            </w:r>
          </w:p>
        </w:tc>
      </w:tr>
      <w:tr w:rsidR="00E42C77" w:rsidRPr="00E22315" w14:paraId="0F5A7029" w14:textId="77777777" w:rsidTr="00594851">
        <w:trPr>
          <w:trHeight w:val="60"/>
          <w:jc w:val="center"/>
        </w:trPr>
        <w:tc>
          <w:tcPr>
            <w:tcW w:w="136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F497E2" w14:textId="77777777" w:rsidR="00BA758B" w:rsidRPr="00E22315" w:rsidRDefault="00BA758B"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Donacije</w:t>
            </w:r>
          </w:p>
        </w:tc>
        <w:tc>
          <w:tcPr>
            <w:tcW w:w="96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73A9A6" w14:textId="77777777" w:rsidR="00BA758B" w:rsidRPr="00E22315" w:rsidRDefault="00BA758B"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Broj donacija DVD-u i Vatrogasnoj zajednici</w:t>
            </w:r>
          </w:p>
        </w:tc>
        <w:tc>
          <w:tcPr>
            <w:tcW w:w="57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3FF230" w14:textId="11D5BAE4" w:rsidR="00BA758B" w:rsidRPr="00E22315" w:rsidRDefault="00BF1048"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K</w:t>
            </w:r>
            <w:r w:rsidR="00BA758B" w:rsidRPr="00E22315">
              <w:rPr>
                <w:rFonts w:asciiTheme="minorHAnsi" w:hAnsiTheme="minorHAnsi" w:cstheme="minorHAnsi"/>
                <w:color w:val="auto"/>
                <w:sz w:val="20"/>
                <w:szCs w:val="20"/>
                <w:lang w:val="hr-HR"/>
              </w:rPr>
              <w:t>om</w:t>
            </w:r>
          </w:p>
        </w:tc>
        <w:tc>
          <w:tcPr>
            <w:tcW w:w="71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3AEDB5" w14:textId="77777777" w:rsidR="00BA758B" w:rsidRPr="00E22315" w:rsidRDefault="00BA758B"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12</w:t>
            </w:r>
          </w:p>
        </w:tc>
        <w:tc>
          <w:tcPr>
            <w:tcW w:w="725"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2565C5BD" w14:textId="77777777" w:rsidR="00BA758B" w:rsidRPr="00E22315" w:rsidRDefault="00BA758B"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12</w:t>
            </w:r>
          </w:p>
        </w:tc>
        <w:tc>
          <w:tcPr>
            <w:tcW w:w="655"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4C5FB974" w14:textId="77777777" w:rsidR="00BA758B" w:rsidRPr="00E22315" w:rsidRDefault="00BA758B"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12</w:t>
            </w:r>
          </w:p>
        </w:tc>
      </w:tr>
    </w:tbl>
    <w:p w14:paraId="1B8D8048" w14:textId="77777777" w:rsidR="00897D17" w:rsidRPr="00E22315" w:rsidRDefault="00897D17" w:rsidP="006C4941">
      <w:pPr>
        <w:pStyle w:val="Odlomakpopisa"/>
        <w:spacing w:after="0" w:line="240" w:lineRule="auto"/>
        <w:ind w:left="0" w:right="-108"/>
        <w:jc w:val="both"/>
        <w:rPr>
          <w:rFonts w:asciiTheme="minorHAnsi" w:hAnsiTheme="minorHAnsi" w:cstheme="minorHAnsi"/>
          <w:b/>
          <w:color w:val="auto"/>
          <w:lang w:val="hr-HR"/>
        </w:rPr>
      </w:pPr>
    </w:p>
    <w:p w14:paraId="1E7F0427" w14:textId="77777777" w:rsidR="00897D17" w:rsidRPr="00E22315" w:rsidRDefault="00897D17" w:rsidP="00897D17">
      <w:pPr>
        <w:pStyle w:val="Odlomakpopisa"/>
        <w:spacing w:before="120" w:after="120" w:line="240" w:lineRule="auto"/>
        <w:ind w:left="0"/>
        <w:jc w:val="both"/>
        <w:rPr>
          <w:rFonts w:asciiTheme="minorHAnsi" w:hAnsiTheme="minorHAnsi" w:cstheme="minorHAnsi"/>
          <w:b/>
          <w:color w:val="auto"/>
          <w:lang w:val="hr-HR"/>
        </w:rPr>
      </w:pPr>
      <w:r w:rsidRPr="00E22315">
        <w:rPr>
          <w:rFonts w:asciiTheme="minorHAnsi" w:hAnsiTheme="minorHAnsi" w:cstheme="minorHAnsi"/>
          <w:b/>
          <w:color w:val="auto"/>
          <w:lang w:val="hr-HR"/>
        </w:rPr>
        <w:t xml:space="preserve">NAZIV PROGRAMA: REDOVNA DJELATNOST CIVILNE ZAŠTITE </w:t>
      </w:r>
    </w:p>
    <w:p w14:paraId="35C2F946" w14:textId="77777777" w:rsidR="006C4941" w:rsidRPr="00E22315" w:rsidRDefault="006C4941" w:rsidP="006C4941">
      <w:pPr>
        <w:pStyle w:val="Odlomakpopisa"/>
        <w:spacing w:after="0" w:line="240" w:lineRule="auto"/>
        <w:ind w:left="0"/>
        <w:jc w:val="both"/>
        <w:rPr>
          <w:rFonts w:asciiTheme="minorHAnsi" w:hAnsiTheme="minorHAnsi" w:cstheme="minorHAnsi"/>
          <w:b/>
          <w:color w:val="auto"/>
          <w:lang w:val="hr-HR"/>
        </w:rPr>
      </w:pPr>
    </w:p>
    <w:p w14:paraId="09CF1647" w14:textId="77777777" w:rsidR="00897D17" w:rsidRPr="00E22315" w:rsidRDefault="00897D17" w:rsidP="006C4941">
      <w:pPr>
        <w:pStyle w:val="Odlomakpopisa"/>
        <w:spacing w:after="0" w:line="240" w:lineRule="auto"/>
        <w:ind w:left="0" w:firstLine="720"/>
        <w:jc w:val="both"/>
        <w:rPr>
          <w:rFonts w:asciiTheme="minorHAnsi" w:hAnsiTheme="minorHAnsi" w:cstheme="minorHAnsi"/>
          <w:color w:val="auto"/>
          <w:lang w:val="hr-HR"/>
        </w:rPr>
      </w:pPr>
      <w:r w:rsidRPr="00E22315">
        <w:rPr>
          <w:rFonts w:asciiTheme="minorHAnsi" w:hAnsiTheme="minorHAnsi" w:cstheme="minorHAnsi"/>
          <w:bCs/>
          <w:color w:val="auto"/>
          <w:lang w:val="hr-HR"/>
        </w:rPr>
        <w:t xml:space="preserve">Obuhvaća </w:t>
      </w:r>
      <w:r w:rsidRPr="00E22315">
        <w:rPr>
          <w:rFonts w:asciiTheme="minorHAnsi" w:hAnsiTheme="minorHAnsi" w:cstheme="minorHAnsi"/>
          <w:color w:val="auto"/>
          <w:lang w:val="hr-HR"/>
        </w:rPr>
        <w:t xml:space="preserve">poticanje građana na aktivno uključivanje i sudjelovanje u razvoju lokalne zajednice kroz nesmetano izražavanje, zastupanje i uvažavanje različitih interesa i vrednota, pokretanje inicijativa usmjerenih na određene društvene mjere, obavljanje socijalnih i javnih usluga od općeg interesa na području obrazovanja, zdravstva i socijalne skrbi, poticanje međusobnog udruživanja, povezivanja i suradnje u rješavanju općih interesa, jačanje kapaciteta organizacija civilnog društva i </w:t>
      </w:r>
      <w:r w:rsidRPr="00E22315">
        <w:rPr>
          <w:rFonts w:asciiTheme="minorHAnsi" w:hAnsiTheme="minorHAnsi" w:cstheme="minorHAnsi"/>
          <w:color w:val="auto"/>
          <w:lang w:val="hr-HR"/>
        </w:rPr>
        <w:lastRenderedPageBreak/>
        <w:t xml:space="preserve">razvoj voluntarizma. </w:t>
      </w:r>
      <w:r w:rsidRPr="00E22315">
        <w:rPr>
          <w:rFonts w:asciiTheme="minorHAnsi" w:hAnsiTheme="minorHAnsi" w:cstheme="minorHAnsi"/>
          <w:color w:val="auto"/>
          <w:highlight w:val="white"/>
          <w:lang w:val="hr-HR"/>
        </w:rPr>
        <w:t>Nabavka službene, radne i zaštitne odjeće i obuće, kao i projekti koji mogu uključivati manje vježbe koje imaju za cilj konkretna unaprjeđenja postojećeg sustava. Konkretni rezultati mogu uključivati, npr. zajedničko osmišljavanje, planiranje, razvoj i provedbu aktivnosti civilne zaštite, uključujući postupke, tehnike, alate itd. Oni također mogu uključivati prenošenje ili prilagodbu postojećih elemenata iz drugih geografskih i tematskih konteksta.</w:t>
      </w:r>
      <w:r w:rsidRPr="00E22315">
        <w:rPr>
          <w:rFonts w:asciiTheme="minorHAnsi" w:hAnsiTheme="minorHAnsi" w:cstheme="minorHAnsi"/>
          <w:color w:val="auto"/>
          <w:lang w:val="hr-HR"/>
        </w:rPr>
        <w:t xml:space="preserve"> </w:t>
      </w:r>
    </w:p>
    <w:p w14:paraId="240DB593" w14:textId="77777777" w:rsidR="00594851" w:rsidRPr="00E22315" w:rsidRDefault="00594851" w:rsidP="006C4941">
      <w:pPr>
        <w:pStyle w:val="Odlomakpopisa"/>
        <w:spacing w:after="0" w:line="240" w:lineRule="auto"/>
        <w:ind w:left="0" w:firstLine="720"/>
        <w:jc w:val="both"/>
        <w:rPr>
          <w:rFonts w:asciiTheme="minorHAnsi" w:hAnsiTheme="minorHAnsi" w:cstheme="minorHAnsi"/>
          <w:color w:val="auto"/>
          <w:lang w:val="hr-HR"/>
        </w:rPr>
      </w:pPr>
    </w:p>
    <w:p w14:paraId="766470D0" w14:textId="77777777" w:rsidR="006C4941" w:rsidRPr="00E22315" w:rsidRDefault="00897D17" w:rsidP="00594851">
      <w:pPr>
        <w:jc w:val="both"/>
        <w:rPr>
          <w:rFonts w:asciiTheme="minorHAnsi" w:hAnsiTheme="minorHAnsi" w:cstheme="minorHAnsi"/>
          <w:color w:val="auto"/>
          <w:lang w:val="hr-HR"/>
        </w:rPr>
      </w:pPr>
      <w:r w:rsidRPr="00E22315">
        <w:rPr>
          <w:rFonts w:asciiTheme="minorHAnsi" w:hAnsiTheme="minorHAnsi" w:cstheme="minorHAnsi"/>
          <w:b/>
          <w:bCs/>
          <w:color w:val="auto"/>
          <w:lang w:val="hr-HR"/>
        </w:rPr>
        <w:t>Zakonska osnova za uvođenje programa</w:t>
      </w:r>
      <w:r w:rsidRPr="00E22315">
        <w:rPr>
          <w:rFonts w:asciiTheme="minorHAnsi" w:hAnsiTheme="minorHAnsi" w:cstheme="minorHAnsi"/>
          <w:color w:val="auto"/>
          <w:lang w:val="hr-HR"/>
        </w:rPr>
        <w:t>:</w:t>
      </w:r>
    </w:p>
    <w:p w14:paraId="0CAE98C4" w14:textId="77777777" w:rsidR="006C4941" w:rsidRPr="00E22315" w:rsidRDefault="00897D17">
      <w:pPr>
        <w:pStyle w:val="Odlomakpopisa"/>
        <w:numPr>
          <w:ilvl w:val="0"/>
          <w:numId w:val="22"/>
        </w:numPr>
        <w:spacing w:before="120" w:after="120"/>
        <w:jc w:val="both"/>
        <w:rPr>
          <w:rFonts w:asciiTheme="minorHAnsi" w:hAnsiTheme="minorHAnsi" w:cstheme="minorHAnsi"/>
          <w:color w:val="auto"/>
          <w:lang w:val="hr-HR"/>
        </w:rPr>
      </w:pPr>
      <w:r w:rsidRPr="00E22315">
        <w:rPr>
          <w:rFonts w:asciiTheme="minorHAnsi" w:hAnsiTheme="minorHAnsi" w:cstheme="minorHAnsi"/>
          <w:color w:val="auto"/>
          <w:lang w:val="hr-HR"/>
        </w:rPr>
        <w:t xml:space="preserve">Zakon o sustavu civilne zaštite (Narodne novine, broj: 82/15., 118/18., 31/20., 20/21. i 114/22.), </w:t>
      </w:r>
    </w:p>
    <w:p w14:paraId="2CECB4D3" w14:textId="77777777" w:rsidR="006C4941" w:rsidRPr="00E22315" w:rsidRDefault="00897D17">
      <w:pPr>
        <w:pStyle w:val="Odlomakpopisa"/>
        <w:numPr>
          <w:ilvl w:val="0"/>
          <w:numId w:val="22"/>
        </w:numPr>
        <w:spacing w:before="120" w:after="120"/>
        <w:jc w:val="both"/>
        <w:rPr>
          <w:rFonts w:asciiTheme="minorHAnsi" w:hAnsiTheme="minorHAnsi" w:cstheme="minorHAnsi"/>
          <w:color w:val="auto"/>
          <w:lang w:val="hr-HR"/>
        </w:rPr>
      </w:pPr>
      <w:r w:rsidRPr="00E22315">
        <w:rPr>
          <w:rFonts w:asciiTheme="minorHAnsi" w:hAnsiTheme="minorHAnsi" w:cstheme="minorHAnsi"/>
          <w:color w:val="auto"/>
          <w:lang w:val="hr-HR"/>
        </w:rPr>
        <w:t xml:space="preserve">Plan zaštite i spašavanja za području Republike Hrvatske (Narodne novine, broj: 96/10.), </w:t>
      </w:r>
    </w:p>
    <w:p w14:paraId="45F560C0" w14:textId="77777777" w:rsidR="006C4941" w:rsidRPr="00E22315" w:rsidRDefault="00897D17">
      <w:pPr>
        <w:pStyle w:val="Odlomakpopisa"/>
        <w:numPr>
          <w:ilvl w:val="0"/>
          <w:numId w:val="22"/>
        </w:numPr>
        <w:spacing w:before="120" w:after="120"/>
        <w:jc w:val="both"/>
        <w:rPr>
          <w:rFonts w:asciiTheme="minorHAnsi" w:hAnsiTheme="minorHAnsi" w:cstheme="minorHAnsi"/>
          <w:color w:val="auto"/>
          <w:lang w:val="hr-HR"/>
        </w:rPr>
      </w:pPr>
      <w:r w:rsidRPr="00E22315">
        <w:rPr>
          <w:rFonts w:asciiTheme="minorHAnsi" w:hAnsiTheme="minorHAnsi" w:cstheme="minorHAnsi"/>
          <w:color w:val="auto"/>
          <w:lang w:val="hr-HR"/>
        </w:rPr>
        <w:t xml:space="preserve">Odluka o donošenju Plana zaštite i spašavanja i Plana civilne zaštite za područje Grada Požege (Službene novine Grada Požege, broj: 2/12., 15/13.), </w:t>
      </w:r>
    </w:p>
    <w:p w14:paraId="0642E811" w14:textId="77777777" w:rsidR="006C4941" w:rsidRPr="00E22315" w:rsidRDefault="00897D17">
      <w:pPr>
        <w:pStyle w:val="Odlomakpopisa"/>
        <w:numPr>
          <w:ilvl w:val="0"/>
          <w:numId w:val="22"/>
        </w:numPr>
        <w:spacing w:before="120" w:after="120"/>
        <w:jc w:val="both"/>
        <w:rPr>
          <w:rFonts w:asciiTheme="minorHAnsi" w:hAnsiTheme="minorHAnsi" w:cstheme="minorHAnsi"/>
          <w:color w:val="auto"/>
          <w:lang w:val="hr-HR"/>
        </w:rPr>
      </w:pPr>
      <w:r w:rsidRPr="00E22315">
        <w:rPr>
          <w:rFonts w:asciiTheme="minorHAnsi" w:hAnsiTheme="minorHAnsi" w:cstheme="minorHAnsi"/>
          <w:color w:val="auto"/>
          <w:lang w:val="hr-HR"/>
        </w:rPr>
        <w:t xml:space="preserve">Odluka o donošenju procjene ugroženosti stanovništva, materijalnih i kulturnih dobara i okoliša od katastrofe i velikih nesreća za područje Grada Požege (Službene novine Grada Požege, broj: 2/19.), </w:t>
      </w:r>
    </w:p>
    <w:p w14:paraId="7CDDEA5A" w14:textId="77777777" w:rsidR="006C4941" w:rsidRPr="00E22315" w:rsidRDefault="00897D17">
      <w:pPr>
        <w:pStyle w:val="Odlomakpopisa"/>
        <w:numPr>
          <w:ilvl w:val="0"/>
          <w:numId w:val="22"/>
        </w:numPr>
        <w:spacing w:before="120" w:after="120"/>
        <w:jc w:val="both"/>
        <w:rPr>
          <w:rFonts w:asciiTheme="minorHAnsi" w:hAnsiTheme="minorHAnsi" w:cstheme="minorHAnsi"/>
          <w:color w:val="auto"/>
          <w:lang w:val="hr-HR"/>
        </w:rPr>
      </w:pPr>
      <w:r w:rsidRPr="00E22315">
        <w:rPr>
          <w:rFonts w:asciiTheme="minorHAnsi" w:hAnsiTheme="minorHAnsi" w:cstheme="minorHAnsi"/>
          <w:color w:val="auto"/>
          <w:lang w:val="hr-HR"/>
        </w:rPr>
        <w:t>Pravilnik o ustrojstvu, popuni i opremanju postrojbi civilne zaštite i postrojbi za uzbunjivanje (Narodne novine, broj: 111/07.) i</w:t>
      </w:r>
    </w:p>
    <w:p w14:paraId="54CD0FB8" w14:textId="0F95B218" w:rsidR="00897D17" w:rsidRPr="00E22315" w:rsidRDefault="00897D17">
      <w:pPr>
        <w:pStyle w:val="Odlomakpopisa"/>
        <w:numPr>
          <w:ilvl w:val="0"/>
          <w:numId w:val="22"/>
        </w:numPr>
        <w:spacing w:before="120" w:after="120"/>
        <w:jc w:val="both"/>
        <w:rPr>
          <w:rFonts w:asciiTheme="minorHAnsi" w:hAnsiTheme="minorHAnsi" w:cstheme="minorHAnsi"/>
          <w:color w:val="auto"/>
          <w:lang w:val="hr-HR"/>
        </w:rPr>
      </w:pPr>
      <w:r w:rsidRPr="00E22315">
        <w:rPr>
          <w:rFonts w:asciiTheme="minorHAnsi" w:hAnsiTheme="minorHAnsi" w:cstheme="minorHAnsi"/>
          <w:color w:val="auto"/>
          <w:lang w:val="hr-HR"/>
        </w:rPr>
        <w:t xml:space="preserve">Pravilnik o mobilizaciji, uvjetima i načinu rada operativnih snaga sustava civilne zaštite  (Narodne novine, broj: 69/16.). </w:t>
      </w:r>
    </w:p>
    <w:p w14:paraId="58B66968" w14:textId="77777777" w:rsidR="006C4941" w:rsidRPr="00E22315" w:rsidRDefault="006C4941" w:rsidP="006C4941">
      <w:pPr>
        <w:pStyle w:val="Odlomakpopisa"/>
        <w:spacing w:after="0"/>
        <w:jc w:val="both"/>
        <w:rPr>
          <w:rFonts w:asciiTheme="minorHAnsi" w:hAnsiTheme="minorHAnsi" w:cstheme="minorHAnsi"/>
          <w:color w:val="auto"/>
          <w:lang w:val="hr-HR"/>
        </w:rPr>
      </w:pPr>
    </w:p>
    <w:tbl>
      <w:tblPr>
        <w:tblStyle w:val="Reetkatablice"/>
        <w:tblW w:w="4820" w:type="pct"/>
        <w:jc w:val="center"/>
        <w:tblLook w:val="04A0" w:firstRow="1" w:lastRow="0" w:firstColumn="1" w:lastColumn="0" w:noHBand="0" w:noVBand="1"/>
      </w:tblPr>
      <w:tblGrid>
        <w:gridCol w:w="4061"/>
        <w:gridCol w:w="1463"/>
        <w:gridCol w:w="1512"/>
        <w:gridCol w:w="1700"/>
      </w:tblGrid>
      <w:tr w:rsidR="00E42C77" w:rsidRPr="00E22315" w14:paraId="3E7284E8" w14:textId="77777777" w:rsidTr="00650FE6">
        <w:trPr>
          <w:trHeight w:val="284"/>
          <w:jc w:val="center"/>
        </w:trPr>
        <w:tc>
          <w:tcPr>
            <w:tcW w:w="2324" w:type="pct"/>
            <w:vAlign w:val="center"/>
          </w:tcPr>
          <w:p w14:paraId="59E0DA23" w14:textId="77777777" w:rsidR="006C4941" w:rsidRPr="00E22315" w:rsidRDefault="006C4941" w:rsidP="00460CF4">
            <w:pPr>
              <w:spacing w:before="120" w:after="120"/>
              <w:rPr>
                <w:rFonts w:asciiTheme="minorHAnsi" w:hAnsiTheme="minorHAnsi" w:cstheme="minorHAnsi"/>
                <w:i/>
                <w:color w:val="auto"/>
                <w:sz w:val="20"/>
                <w:szCs w:val="20"/>
                <w:lang w:val="hr-HR"/>
              </w:rPr>
            </w:pPr>
            <w:r w:rsidRPr="00E22315">
              <w:rPr>
                <w:rFonts w:asciiTheme="minorHAnsi" w:hAnsiTheme="minorHAnsi" w:cstheme="minorHAnsi"/>
                <w:b/>
                <w:bCs/>
                <w:color w:val="auto"/>
                <w:sz w:val="20"/>
                <w:szCs w:val="20"/>
                <w:lang w:val="hr-HR"/>
              </w:rPr>
              <w:t>PROGRAM 2000 REDOVNA DJELATNOST CIVILNE ZAŠTITE</w:t>
            </w:r>
          </w:p>
        </w:tc>
        <w:tc>
          <w:tcPr>
            <w:tcW w:w="837" w:type="pct"/>
            <w:tcBorders>
              <w:top w:val="single" w:sz="4" w:space="0" w:color="000000"/>
              <w:left w:val="single" w:sz="4" w:space="0" w:color="000000"/>
              <w:bottom w:val="single" w:sz="4" w:space="0" w:color="auto"/>
            </w:tcBorders>
            <w:shd w:val="clear" w:color="auto" w:fill="auto"/>
            <w:vAlign w:val="center"/>
          </w:tcPr>
          <w:p w14:paraId="221D57D1" w14:textId="5BED350E" w:rsidR="006C4941" w:rsidRPr="00E22315" w:rsidRDefault="006C4941"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REBALANS 2024.</w:t>
            </w:r>
          </w:p>
        </w:tc>
        <w:tc>
          <w:tcPr>
            <w:tcW w:w="865" w:type="pct"/>
            <w:vAlign w:val="center"/>
          </w:tcPr>
          <w:p w14:paraId="63802303" w14:textId="048FE73C" w:rsidR="006C4941" w:rsidRPr="00E22315" w:rsidRDefault="006C4941"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IZVRŠENJE 2024.</w:t>
            </w:r>
          </w:p>
        </w:tc>
        <w:tc>
          <w:tcPr>
            <w:tcW w:w="973" w:type="pct"/>
            <w:vAlign w:val="center"/>
          </w:tcPr>
          <w:p w14:paraId="458EC674" w14:textId="77777777" w:rsidR="000A6EF1" w:rsidRPr="00E22315" w:rsidRDefault="006C4941" w:rsidP="008D6877">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 xml:space="preserve">INDEKS </w:t>
            </w:r>
          </w:p>
          <w:p w14:paraId="413236F1" w14:textId="036B46FB" w:rsidR="006C4941" w:rsidRPr="00E22315" w:rsidRDefault="006C4941" w:rsidP="008D6877">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Izvršenje/</w:t>
            </w:r>
            <w:r w:rsidR="00650FE6" w:rsidRPr="00E22315">
              <w:rPr>
                <w:rFonts w:asciiTheme="minorHAnsi" w:hAnsiTheme="minorHAnsi" w:cstheme="minorHAnsi"/>
                <w:i/>
                <w:color w:val="auto"/>
                <w:sz w:val="20"/>
                <w:szCs w:val="20"/>
                <w:lang w:val="hr-HR"/>
              </w:rPr>
              <w:t>rebalans</w:t>
            </w:r>
          </w:p>
        </w:tc>
      </w:tr>
      <w:tr w:rsidR="00E42C77" w:rsidRPr="00E22315" w14:paraId="6583BD07" w14:textId="77777777" w:rsidTr="00650FE6">
        <w:trPr>
          <w:trHeight w:val="284"/>
          <w:jc w:val="center"/>
        </w:trPr>
        <w:tc>
          <w:tcPr>
            <w:tcW w:w="2324" w:type="pct"/>
            <w:vAlign w:val="center"/>
          </w:tcPr>
          <w:p w14:paraId="4A618B74" w14:textId="77777777" w:rsidR="006C4941" w:rsidRPr="00E22315" w:rsidRDefault="006C4941"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Aktivnost A200001 OSNOVNA AKTIVNOST CIVILNE ZAŠTITE</w:t>
            </w:r>
          </w:p>
        </w:tc>
        <w:tc>
          <w:tcPr>
            <w:tcW w:w="837" w:type="pct"/>
            <w:tcBorders>
              <w:top w:val="single" w:sz="4" w:space="0" w:color="000000"/>
              <w:left w:val="single" w:sz="4" w:space="0" w:color="000000"/>
              <w:bottom w:val="single" w:sz="4" w:space="0" w:color="auto"/>
            </w:tcBorders>
            <w:shd w:val="clear" w:color="auto" w:fill="auto"/>
            <w:vAlign w:val="center"/>
          </w:tcPr>
          <w:p w14:paraId="1B2FAC72" w14:textId="485A4B35" w:rsidR="006C4941" w:rsidRPr="00E22315" w:rsidRDefault="006C4941"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11.935,00</w:t>
            </w:r>
          </w:p>
        </w:tc>
        <w:tc>
          <w:tcPr>
            <w:tcW w:w="865" w:type="pct"/>
            <w:vAlign w:val="center"/>
          </w:tcPr>
          <w:p w14:paraId="42426C29" w14:textId="28E23801" w:rsidR="006C4941" w:rsidRPr="00E22315" w:rsidRDefault="006C4941"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10.010,40</w:t>
            </w:r>
          </w:p>
        </w:tc>
        <w:tc>
          <w:tcPr>
            <w:tcW w:w="973" w:type="pct"/>
            <w:vAlign w:val="center"/>
          </w:tcPr>
          <w:p w14:paraId="093C332B" w14:textId="165E3366" w:rsidR="006C4941" w:rsidRPr="00E22315" w:rsidRDefault="006C4941"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83,87</w:t>
            </w:r>
          </w:p>
        </w:tc>
      </w:tr>
      <w:tr w:rsidR="00E42C77" w:rsidRPr="00E22315" w14:paraId="6B5E9D60" w14:textId="77777777" w:rsidTr="00650FE6">
        <w:trPr>
          <w:trHeight w:val="284"/>
          <w:jc w:val="center"/>
        </w:trPr>
        <w:tc>
          <w:tcPr>
            <w:tcW w:w="2324" w:type="pct"/>
            <w:vAlign w:val="center"/>
          </w:tcPr>
          <w:p w14:paraId="09F7AF88" w14:textId="77777777" w:rsidR="006C4941" w:rsidRPr="00E22315" w:rsidRDefault="006C4941"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Kapitalni projekt K200001 NABAVA OPREME ZA CIVILNU ZAŠTITU</w:t>
            </w:r>
          </w:p>
        </w:tc>
        <w:tc>
          <w:tcPr>
            <w:tcW w:w="837" w:type="pct"/>
            <w:vAlign w:val="center"/>
          </w:tcPr>
          <w:p w14:paraId="7E159CCA" w14:textId="41751C2E" w:rsidR="006C4941" w:rsidRPr="00E22315" w:rsidRDefault="006C4941"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500,00</w:t>
            </w:r>
          </w:p>
        </w:tc>
        <w:tc>
          <w:tcPr>
            <w:tcW w:w="865" w:type="pct"/>
            <w:vAlign w:val="center"/>
          </w:tcPr>
          <w:p w14:paraId="3CAFFFA7" w14:textId="501F39C9" w:rsidR="006C4941" w:rsidRPr="00E22315" w:rsidRDefault="006C4941"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0,00</w:t>
            </w:r>
          </w:p>
        </w:tc>
        <w:tc>
          <w:tcPr>
            <w:tcW w:w="973" w:type="pct"/>
            <w:vAlign w:val="center"/>
          </w:tcPr>
          <w:p w14:paraId="46EF74BF" w14:textId="32D05165" w:rsidR="006C4941" w:rsidRPr="00E22315" w:rsidRDefault="006C4941"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0,00</w:t>
            </w:r>
          </w:p>
        </w:tc>
      </w:tr>
      <w:tr w:rsidR="00E42C77" w:rsidRPr="00E22315" w14:paraId="651B0337" w14:textId="77777777" w:rsidTr="00650FE6">
        <w:trPr>
          <w:trHeight w:val="284"/>
          <w:jc w:val="center"/>
        </w:trPr>
        <w:tc>
          <w:tcPr>
            <w:tcW w:w="2324" w:type="pct"/>
            <w:vAlign w:val="center"/>
          </w:tcPr>
          <w:p w14:paraId="27C84B7C" w14:textId="77777777" w:rsidR="006C4941" w:rsidRPr="00E22315" w:rsidRDefault="006C4941"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UKUPNO</w:t>
            </w:r>
          </w:p>
        </w:tc>
        <w:tc>
          <w:tcPr>
            <w:tcW w:w="837" w:type="pct"/>
            <w:vAlign w:val="center"/>
          </w:tcPr>
          <w:p w14:paraId="4A04A532" w14:textId="025FC462" w:rsidR="006C4941" w:rsidRPr="00E22315" w:rsidRDefault="006C4941"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12.435,00</w:t>
            </w:r>
          </w:p>
        </w:tc>
        <w:tc>
          <w:tcPr>
            <w:tcW w:w="865" w:type="pct"/>
            <w:vAlign w:val="center"/>
          </w:tcPr>
          <w:p w14:paraId="1B56AFCA" w14:textId="771CFB32" w:rsidR="006C4941" w:rsidRPr="00E22315" w:rsidRDefault="006C4941"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10.010,40</w:t>
            </w:r>
          </w:p>
        </w:tc>
        <w:tc>
          <w:tcPr>
            <w:tcW w:w="973" w:type="pct"/>
            <w:vAlign w:val="center"/>
          </w:tcPr>
          <w:p w14:paraId="67A2A183" w14:textId="5E2B5FCA" w:rsidR="006C4941" w:rsidRPr="00E22315" w:rsidRDefault="006C4941"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80,50</w:t>
            </w:r>
          </w:p>
        </w:tc>
      </w:tr>
    </w:tbl>
    <w:p w14:paraId="4ADC267E" w14:textId="77777777" w:rsidR="00A03428" w:rsidRPr="00E22315" w:rsidRDefault="00A03428" w:rsidP="00A03428">
      <w:pPr>
        <w:jc w:val="both"/>
        <w:rPr>
          <w:rFonts w:asciiTheme="minorHAnsi" w:hAnsiTheme="minorHAnsi" w:cstheme="minorHAnsi"/>
          <w:b/>
          <w:color w:val="auto"/>
          <w:lang w:val="hr-HR"/>
        </w:rPr>
      </w:pPr>
    </w:p>
    <w:p w14:paraId="7DB0D4F0" w14:textId="77777777" w:rsidR="00A03428" w:rsidRPr="00E22315" w:rsidRDefault="00897D17" w:rsidP="00A03428">
      <w:pPr>
        <w:jc w:val="both"/>
        <w:rPr>
          <w:rFonts w:asciiTheme="minorHAnsi" w:hAnsiTheme="minorHAnsi" w:cstheme="minorHAnsi"/>
          <w:b/>
          <w:bCs/>
          <w:color w:val="auto"/>
          <w:lang w:val="hr-HR"/>
        </w:rPr>
      </w:pPr>
      <w:r w:rsidRPr="00E22315">
        <w:rPr>
          <w:rFonts w:asciiTheme="minorHAnsi" w:hAnsiTheme="minorHAnsi" w:cstheme="minorHAnsi"/>
          <w:b/>
          <w:color w:val="auto"/>
          <w:lang w:val="hr-HR"/>
        </w:rPr>
        <w:t xml:space="preserve">Osnovna aktivnost civilne zaštite – </w:t>
      </w:r>
      <w:r w:rsidR="00A03428" w:rsidRPr="00E22315">
        <w:rPr>
          <w:rFonts w:asciiTheme="minorHAnsi" w:hAnsiTheme="minorHAnsi" w:cstheme="minorHAnsi"/>
          <w:color w:val="auto"/>
          <w:lang w:val="hr-HR"/>
        </w:rPr>
        <w:t>sukladno zakonskoj obavezi financira se izrada nove i revizija postojeće planske dokumentacije od strane ovlaštenih pravnih osoba. Sredstva su utrošena za izradu Procjene rizika od velikih nesreća i Plana djelovanja u prirodnim nepogodama.</w:t>
      </w:r>
    </w:p>
    <w:p w14:paraId="087C3508" w14:textId="77777777" w:rsidR="00A03428" w:rsidRPr="00E22315" w:rsidRDefault="00A03428" w:rsidP="00A03428">
      <w:pPr>
        <w:jc w:val="both"/>
        <w:rPr>
          <w:rFonts w:asciiTheme="minorHAnsi" w:hAnsiTheme="minorHAnsi" w:cstheme="minorHAnsi"/>
          <w:bCs/>
          <w:color w:val="auto"/>
          <w:lang w:val="hr-HR"/>
        </w:rPr>
      </w:pPr>
    </w:p>
    <w:tbl>
      <w:tblPr>
        <w:tblW w:w="4793"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2297"/>
        <w:gridCol w:w="1591"/>
        <w:gridCol w:w="1140"/>
        <w:gridCol w:w="1254"/>
        <w:gridCol w:w="1227"/>
        <w:gridCol w:w="1178"/>
      </w:tblGrid>
      <w:tr w:rsidR="00E42C77" w:rsidRPr="00E22315" w14:paraId="3A67C2F0" w14:textId="77777777" w:rsidTr="00DA0508">
        <w:trPr>
          <w:trHeight w:val="410"/>
          <w:jc w:val="center"/>
        </w:trPr>
        <w:tc>
          <w:tcPr>
            <w:tcW w:w="132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186180" w14:textId="77777777" w:rsidR="00A03428" w:rsidRPr="00E22315" w:rsidRDefault="00A03428"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Pokazatelj uspješnosti</w:t>
            </w:r>
          </w:p>
        </w:tc>
        <w:tc>
          <w:tcPr>
            <w:tcW w:w="91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6122F3" w14:textId="77777777" w:rsidR="00A03428" w:rsidRPr="00E22315" w:rsidRDefault="00A03428"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Definicija</w:t>
            </w:r>
          </w:p>
        </w:tc>
        <w:tc>
          <w:tcPr>
            <w:tcW w:w="65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8687A3" w14:textId="77777777" w:rsidR="00A03428" w:rsidRPr="00E22315" w:rsidRDefault="00A03428"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Jedinica</w:t>
            </w:r>
          </w:p>
        </w:tc>
        <w:tc>
          <w:tcPr>
            <w:tcW w:w="72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0E5D5E" w14:textId="77777777" w:rsidR="00A03428" w:rsidRPr="00E22315" w:rsidRDefault="00A03428"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Polazna vrijednost</w:t>
            </w:r>
          </w:p>
        </w:tc>
        <w:tc>
          <w:tcPr>
            <w:tcW w:w="70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A7F6D9" w14:textId="2C9635DA" w:rsidR="00A03428" w:rsidRPr="00E22315" w:rsidRDefault="00A03428"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REBALANS 2024.</w:t>
            </w:r>
          </w:p>
        </w:tc>
        <w:tc>
          <w:tcPr>
            <w:tcW w:w="67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B5AAD7" w14:textId="29FC6BC5" w:rsidR="00A03428" w:rsidRPr="00E22315" w:rsidRDefault="00A03428"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IZVRŠENJE 31.12.2024.</w:t>
            </w:r>
          </w:p>
        </w:tc>
      </w:tr>
      <w:tr w:rsidR="00E42C77" w:rsidRPr="00E22315" w14:paraId="2D9132D4" w14:textId="77777777" w:rsidTr="00DA0508">
        <w:trPr>
          <w:trHeight w:val="206"/>
          <w:jc w:val="center"/>
        </w:trPr>
        <w:tc>
          <w:tcPr>
            <w:tcW w:w="132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AE39F2" w14:textId="77777777" w:rsidR="00A03428" w:rsidRPr="00E22315" w:rsidRDefault="00A03428"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Izrađeni elaborati</w:t>
            </w:r>
          </w:p>
        </w:tc>
        <w:tc>
          <w:tcPr>
            <w:tcW w:w="91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F1BAB3" w14:textId="77777777" w:rsidR="00A03428" w:rsidRPr="00E22315" w:rsidRDefault="00A03428"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Broj elaborata</w:t>
            </w:r>
          </w:p>
        </w:tc>
        <w:tc>
          <w:tcPr>
            <w:tcW w:w="65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94514D" w14:textId="002BBDE9" w:rsidR="00A03428" w:rsidRPr="00E22315" w:rsidRDefault="00BF1048"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K</w:t>
            </w:r>
            <w:r w:rsidR="00A03428" w:rsidRPr="00E22315">
              <w:rPr>
                <w:rFonts w:asciiTheme="minorHAnsi" w:hAnsiTheme="minorHAnsi" w:cstheme="minorHAnsi"/>
                <w:color w:val="auto"/>
                <w:sz w:val="20"/>
                <w:szCs w:val="20"/>
                <w:lang w:val="hr-HR"/>
              </w:rPr>
              <w:t>om</w:t>
            </w:r>
          </w:p>
        </w:tc>
        <w:tc>
          <w:tcPr>
            <w:tcW w:w="72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FFBC94" w14:textId="77777777" w:rsidR="00A03428" w:rsidRPr="00E22315" w:rsidRDefault="00A03428"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2</w:t>
            </w:r>
          </w:p>
        </w:tc>
        <w:tc>
          <w:tcPr>
            <w:tcW w:w="706"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7BC561B4" w14:textId="2C51BD83" w:rsidR="00A03428" w:rsidRPr="00E22315" w:rsidRDefault="00650FE6"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3</w:t>
            </w:r>
          </w:p>
        </w:tc>
        <w:tc>
          <w:tcPr>
            <w:tcW w:w="679"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5E4238FD" w14:textId="77777777" w:rsidR="00A03428" w:rsidRPr="00E22315" w:rsidRDefault="00A03428"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2</w:t>
            </w:r>
          </w:p>
        </w:tc>
      </w:tr>
    </w:tbl>
    <w:p w14:paraId="47E8AD91" w14:textId="77777777" w:rsidR="00A03428" w:rsidRPr="00E22315" w:rsidRDefault="00A03428" w:rsidP="00A03428">
      <w:pPr>
        <w:jc w:val="both"/>
        <w:rPr>
          <w:rFonts w:asciiTheme="minorHAnsi" w:hAnsiTheme="minorHAnsi" w:cstheme="minorHAnsi"/>
          <w:b/>
          <w:color w:val="auto"/>
          <w:lang w:val="hr-HR"/>
        </w:rPr>
      </w:pPr>
    </w:p>
    <w:p w14:paraId="5B6B7C74" w14:textId="0003029D" w:rsidR="00A03428" w:rsidRPr="00E22315" w:rsidRDefault="00897D17" w:rsidP="00A03428">
      <w:pPr>
        <w:jc w:val="both"/>
        <w:rPr>
          <w:rFonts w:asciiTheme="minorHAnsi" w:hAnsiTheme="minorHAnsi" w:cstheme="minorHAnsi"/>
          <w:bCs/>
          <w:color w:val="auto"/>
          <w:lang w:val="hr-HR"/>
        </w:rPr>
      </w:pPr>
      <w:r w:rsidRPr="00E22315">
        <w:rPr>
          <w:rFonts w:asciiTheme="minorHAnsi" w:hAnsiTheme="minorHAnsi" w:cstheme="minorHAnsi"/>
          <w:b/>
          <w:color w:val="auto"/>
          <w:lang w:val="hr-HR"/>
        </w:rPr>
        <w:t>Nabava opreme za civilnu zaštitu</w:t>
      </w:r>
      <w:r w:rsidRPr="00E22315">
        <w:rPr>
          <w:rFonts w:asciiTheme="minorHAnsi" w:hAnsiTheme="minorHAnsi" w:cstheme="minorHAnsi"/>
          <w:bCs/>
          <w:color w:val="auto"/>
          <w:lang w:val="hr-HR"/>
        </w:rPr>
        <w:t xml:space="preserve"> – </w:t>
      </w:r>
      <w:r w:rsidR="00A03428" w:rsidRPr="00E22315">
        <w:rPr>
          <w:rFonts w:asciiTheme="minorHAnsi" w:hAnsiTheme="minorHAnsi" w:cstheme="minorHAnsi"/>
          <w:bCs/>
          <w:color w:val="auto"/>
          <w:lang w:val="hr-HR"/>
        </w:rPr>
        <w:t>sukladno zakonskoj obavezi financira se nabava radne i službene odjeće i obuće i materijalno – tehnička sredstva potrebna za rad Stožera Civilne zaštite kao i postrojbe opće namjene.</w:t>
      </w:r>
    </w:p>
    <w:p w14:paraId="2798B827" w14:textId="77777777" w:rsidR="00A03428" w:rsidRPr="00E22315" w:rsidRDefault="00A03428" w:rsidP="00A03428">
      <w:pPr>
        <w:jc w:val="both"/>
        <w:rPr>
          <w:rFonts w:asciiTheme="minorHAnsi" w:hAnsiTheme="minorHAnsi" w:cstheme="minorHAnsi"/>
          <w:bCs/>
          <w:color w:val="auto"/>
          <w:lang w:val="hr-HR"/>
        </w:rPr>
      </w:pPr>
    </w:p>
    <w:tbl>
      <w:tblPr>
        <w:tblW w:w="4857"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2377"/>
        <w:gridCol w:w="1588"/>
        <w:gridCol w:w="1134"/>
        <w:gridCol w:w="1276"/>
        <w:gridCol w:w="1134"/>
        <w:gridCol w:w="1294"/>
      </w:tblGrid>
      <w:tr w:rsidR="00E42C77" w:rsidRPr="00E22315" w14:paraId="49EEABFA" w14:textId="77777777" w:rsidTr="00DA0508">
        <w:trPr>
          <w:trHeight w:val="410"/>
          <w:jc w:val="center"/>
        </w:trPr>
        <w:tc>
          <w:tcPr>
            <w:tcW w:w="135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377CF2" w14:textId="77777777" w:rsidR="00A03428" w:rsidRPr="00E22315" w:rsidRDefault="00A03428"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Pokazatelj uspješnosti</w:t>
            </w:r>
          </w:p>
        </w:tc>
        <w:tc>
          <w:tcPr>
            <w:tcW w:w="90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C144CD" w14:textId="77777777" w:rsidR="00A03428" w:rsidRPr="00E22315" w:rsidRDefault="00A03428"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Definicija</w:t>
            </w:r>
          </w:p>
        </w:tc>
        <w:tc>
          <w:tcPr>
            <w:tcW w:w="64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79541A" w14:textId="77777777" w:rsidR="00A03428" w:rsidRPr="00E22315" w:rsidRDefault="00A03428"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Jedinica</w:t>
            </w:r>
          </w:p>
        </w:tc>
        <w:tc>
          <w:tcPr>
            <w:tcW w:w="72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9C2503" w14:textId="77777777" w:rsidR="00A03428" w:rsidRPr="00E22315" w:rsidRDefault="00A03428"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Polazna vrijednost</w:t>
            </w:r>
          </w:p>
        </w:tc>
        <w:tc>
          <w:tcPr>
            <w:tcW w:w="64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C5BB3A" w14:textId="6598381B" w:rsidR="00A03428" w:rsidRPr="00E22315" w:rsidRDefault="00A03428"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REBALANS 2024.</w:t>
            </w:r>
          </w:p>
        </w:tc>
        <w:tc>
          <w:tcPr>
            <w:tcW w:w="73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AC4562" w14:textId="63D7704C" w:rsidR="00A03428" w:rsidRPr="00E22315" w:rsidRDefault="00A03428"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IZVRŠENJE 31.12.2024.</w:t>
            </w:r>
          </w:p>
        </w:tc>
      </w:tr>
      <w:tr w:rsidR="00E42C77" w:rsidRPr="00E22315" w14:paraId="6868A993" w14:textId="77777777" w:rsidTr="00DA0508">
        <w:trPr>
          <w:trHeight w:val="643"/>
          <w:jc w:val="center"/>
        </w:trPr>
        <w:tc>
          <w:tcPr>
            <w:tcW w:w="135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486B76" w14:textId="77777777" w:rsidR="00A03428" w:rsidRPr="00E22315" w:rsidRDefault="00A03428"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Kompleti službene radne i zaštitne odjeće i obuće</w:t>
            </w:r>
          </w:p>
        </w:tc>
        <w:tc>
          <w:tcPr>
            <w:tcW w:w="90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4F7F4F" w14:textId="77777777" w:rsidR="00A03428" w:rsidRPr="00E22315" w:rsidRDefault="00A03428"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 xml:space="preserve">Broj kompleta službene radne i </w:t>
            </w:r>
            <w:r w:rsidRPr="00E22315">
              <w:rPr>
                <w:rFonts w:asciiTheme="minorHAnsi" w:hAnsiTheme="minorHAnsi" w:cstheme="minorHAnsi"/>
                <w:color w:val="auto"/>
                <w:sz w:val="20"/>
                <w:szCs w:val="20"/>
                <w:lang w:val="hr-HR"/>
              </w:rPr>
              <w:lastRenderedPageBreak/>
              <w:t>zaštitne odjeće i obuće kroz Aktivnost Osnovna aktivnost civilne zaštite</w:t>
            </w:r>
          </w:p>
        </w:tc>
        <w:tc>
          <w:tcPr>
            <w:tcW w:w="64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D3D3B1" w14:textId="7BF48A78" w:rsidR="00A03428" w:rsidRPr="00E22315" w:rsidRDefault="00BF1048"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lastRenderedPageBreak/>
              <w:t>K</w:t>
            </w:r>
            <w:r w:rsidR="00A03428" w:rsidRPr="00E22315">
              <w:rPr>
                <w:rFonts w:asciiTheme="minorHAnsi" w:hAnsiTheme="minorHAnsi" w:cstheme="minorHAnsi"/>
                <w:color w:val="auto"/>
                <w:sz w:val="20"/>
                <w:szCs w:val="20"/>
                <w:lang w:val="hr-HR"/>
              </w:rPr>
              <w:t>om</w:t>
            </w:r>
          </w:p>
        </w:tc>
        <w:tc>
          <w:tcPr>
            <w:tcW w:w="72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6CE68C" w14:textId="10EA82C2" w:rsidR="00A03428" w:rsidRPr="00E22315" w:rsidRDefault="00A03428"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2</w:t>
            </w:r>
          </w:p>
        </w:tc>
        <w:tc>
          <w:tcPr>
            <w:tcW w:w="644"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5DEACDB3" w14:textId="16AA2ED0" w:rsidR="00A03428" w:rsidRPr="00E22315" w:rsidRDefault="00A03428"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2</w:t>
            </w:r>
          </w:p>
        </w:tc>
        <w:tc>
          <w:tcPr>
            <w:tcW w:w="736"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13E2371A" w14:textId="77777777" w:rsidR="00A03428" w:rsidRPr="00E22315" w:rsidRDefault="00A03428"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0</w:t>
            </w:r>
          </w:p>
        </w:tc>
      </w:tr>
      <w:tr w:rsidR="00E42C77" w:rsidRPr="00E22315" w14:paraId="5F528BFA" w14:textId="77777777" w:rsidTr="00DA0508">
        <w:trPr>
          <w:trHeight w:val="446"/>
          <w:jc w:val="center"/>
        </w:trPr>
        <w:tc>
          <w:tcPr>
            <w:tcW w:w="135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3E5109" w14:textId="77777777" w:rsidR="00A03428" w:rsidRPr="00E22315" w:rsidRDefault="00A03428"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Nabavljena oprema za civilnu zaštitu</w:t>
            </w:r>
          </w:p>
        </w:tc>
        <w:tc>
          <w:tcPr>
            <w:tcW w:w="90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B77792" w14:textId="77777777" w:rsidR="00A03428" w:rsidRPr="00E22315" w:rsidRDefault="00A03428"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Količina nabavljene opreme za civilnu zaštitu  kroz Aktivnost Nabava opreme za civilnu zaštitu</w:t>
            </w:r>
          </w:p>
        </w:tc>
        <w:tc>
          <w:tcPr>
            <w:tcW w:w="64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7309CF" w14:textId="5E6C1111" w:rsidR="00A03428" w:rsidRPr="00E22315" w:rsidRDefault="00BF1048"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K</w:t>
            </w:r>
            <w:r w:rsidR="00A03428" w:rsidRPr="00E22315">
              <w:rPr>
                <w:rFonts w:asciiTheme="minorHAnsi" w:hAnsiTheme="minorHAnsi" w:cstheme="minorHAnsi"/>
                <w:color w:val="auto"/>
                <w:sz w:val="20"/>
                <w:szCs w:val="20"/>
                <w:lang w:val="hr-HR"/>
              </w:rPr>
              <w:t>om</w:t>
            </w:r>
          </w:p>
        </w:tc>
        <w:tc>
          <w:tcPr>
            <w:tcW w:w="72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4C2817" w14:textId="77777777" w:rsidR="00A03428" w:rsidRPr="00E22315" w:rsidRDefault="00A03428"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2</w:t>
            </w:r>
          </w:p>
        </w:tc>
        <w:tc>
          <w:tcPr>
            <w:tcW w:w="644"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208890D3" w14:textId="77777777" w:rsidR="00A03428" w:rsidRPr="00E22315" w:rsidRDefault="00A03428"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2</w:t>
            </w:r>
          </w:p>
        </w:tc>
        <w:tc>
          <w:tcPr>
            <w:tcW w:w="736"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3228B91E" w14:textId="77777777" w:rsidR="00A03428" w:rsidRPr="00E22315" w:rsidRDefault="00A03428"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0</w:t>
            </w:r>
          </w:p>
        </w:tc>
      </w:tr>
    </w:tbl>
    <w:p w14:paraId="7CD0D05E" w14:textId="77777777" w:rsidR="00897D17" w:rsidRPr="00E22315" w:rsidRDefault="00897D17" w:rsidP="00A03428">
      <w:pPr>
        <w:ind w:right="-108"/>
        <w:jc w:val="both"/>
        <w:rPr>
          <w:rFonts w:asciiTheme="minorHAnsi" w:hAnsiTheme="minorHAnsi" w:cstheme="minorHAnsi"/>
          <w:b/>
          <w:color w:val="auto"/>
          <w:lang w:val="hr-HR"/>
        </w:rPr>
      </w:pPr>
    </w:p>
    <w:p w14:paraId="71D6A6DF" w14:textId="77777777" w:rsidR="00897D17" w:rsidRPr="00E22315" w:rsidRDefault="00897D17" w:rsidP="00DA0508">
      <w:pPr>
        <w:jc w:val="both"/>
        <w:rPr>
          <w:rFonts w:asciiTheme="minorHAnsi" w:hAnsiTheme="minorHAnsi" w:cstheme="minorHAnsi"/>
          <w:b/>
          <w:color w:val="auto"/>
          <w:lang w:val="hr-HR"/>
        </w:rPr>
      </w:pPr>
      <w:r w:rsidRPr="00E22315">
        <w:rPr>
          <w:rFonts w:asciiTheme="minorHAnsi" w:hAnsiTheme="minorHAnsi" w:cstheme="minorHAnsi"/>
          <w:b/>
          <w:color w:val="auto"/>
          <w:lang w:val="hr-HR"/>
        </w:rPr>
        <w:t xml:space="preserve">NAZIV PROGRAMA: KAPITALNA ULAGANJA U POSLOVNE, STAMBENE PROSTORE, OPREMU I DRUGO KROZ EU </w:t>
      </w:r>
    </w:p>
    <w:p w14:paraId="5C361CCA" w14:textId="77777777" w:rsidR="00DA0508" w:rsidRPr="00E22315" w:rsidRDefault="00DA0508" w:rsidP="00DA0508">
      <w:pPr>
        <w:jc w:val="both"/>
        <w:rPr>
          <w:rFonts w:asciiTheme="minorHAnsi" w:hAnsiTheme="minorHAnsi" w:cstheme="minorHAnsi"/>
          <w:b/>
          <w:color w:val="auto"/>
          <w:lang w:val="hr-HR"/>
        </w:rPr>
      </w:pPr>
    </w:p>
    <w:p w14:paraId="52CCBB9C" w14:textId="77777777" w:rsidR="00897D17" w:rsidRPr="00E22315" w:rsidRDefault="00897D17" w:rsidP="00DA0508">
      <w:pPr>
        <w:pStyle w:val="Odlomakpopisa"/>
        <w:spacing w:after="0" w:line="240" w:lineRule="auto"/>
        <w:ind w:left="0" w:firstLine="720"/>
        <w:jc w:val="both"/>
        <w:rPr>
          <w:rFonts w:asciiTheme="minorHAnsi" w:hAnsiTheme="minorHAnsi" w:cstheme="minorHAnsi"/>
          <w:color w:val="auto"/>
          <w:lang w:val="hr-HR"/>
        </w:rPr>
      </w:pPr>
      <w:r w:rsidRPr="00E22315">
        <w:rPr>
          <w:rFonts w:asciiTheme="minorHAnsi" w:hAnsiTheme="minorHAnsi" w:cstheme="minorHAnsi"/>
          <w:color w:val="auto"/>
          <w:lang w:val="hr-HR"/>
        </w:rPr>
        <w:t xml:space="preserve">Ovim programom se žele obnoviti postojeći objekti te izgraditi novi objekti na području grada s ciljem poboljšanja uvjeta za život i rad korisnika tih objekata, kao i osoba koje su zaposlene u njima. Proces obnove i izgradnje također će rezultirati smanjenjem režijskih troškova, troškova održavanja objekata, boljom opremljenošću te većom energetskom učinkovitošću istih. </w:t>
      </w:r>
    </w:p>
    <w:p w14:paraId="5BC537D0" w14:textId="77777777" w:rsidR="00DA0508" w:rsidRPr="00E22315" w:rsidRDefault="00DA0508" w:rsidP="00DA0508">
      <w:pPr>
        <w:pStyle w:val="Odlomakpopisa"/>
        <w:spacing w:after="0" w:line="240" w:lineRule="auto"/>
        <w:ind w:left="0" w:firstLine="720"/>
        <w:jc w:val="both"/>
        <w:rPr>
          <w:rFonts w:asciiTheme="minorHAnsi" w:hAnsiTheme="minorHAnsi" w:cstheme="minorHAnsi"/>
          <w:color w:val="auto"/>
          <w:lang w:val="hr-HR"/>
        </w:rPr>
      </w:pPr>
    </w:p>
    <w:p w14:paraId="025CCFCA" w14:textId="77777777" w:rsidR="00A03428" w:rsidRPr="00E22315" w:rsidRDefault="00897D17" w:rsidP="00DA0508">
      <w:pPr>
        <w:jc w:val="both"/>
        <w:rPr>
          <w:rFonts w:asciiTheme="minorHAnsi" w:hAnsiTheme="minorHAnsi" w:cstheme="minorHAnsi"/>
          <w:color w:val="auto"/>
          <w:lang w:val="hr-HR"/>
        </w:rPr>
      </w:pPr>
      <w:r w:rsidRPr="00E22315">
        <w:rPr>
          <w:rFonts w:asciiTheme="minorHAnsi" w:hAnsiTheme="minorHAnsi" w:cstheme="minorHAnsi"/>
          <w:b/>
          <w:bCs/>
          <w:color w:val="auto"/>
          <w:lang w:val="hr-HR"/>
        </w:rPr>
        <w:t>Zakonska osnova za uvođenje programa</w:t>
      </w:r>
      <w:r w:rsidRPr="00E22315">
        <w:rPr>
          <w:rFonts w:asciiTheme="minorHAnsi" w:hAnsiTheme="minorHAnsi" w:cstheme="minorHAnsi"/>
          <w:color w:val="auto"/>
          <w:lang w:val="hr-HR"/>
        </w:rPr>
        <w:t>:</w:t>
      </w:r>
    </w:p>
    <w:p w14:paraId="0C96C100" w14:textId="77777777" w:rsidR="00A03428" w:rsidRPr="00E22315" w:rsidRDefault="00897D17">
      <w:pPr>
        <w:pStyle w:val="Odlomakpopisa"/>
        <w:numPr>
          <w:ilvl w:val="0"/>
          <w:numId w:val="23"/>
        </w:numPr>
        <w:spacing w:before="120" w:after="120"/>
        <w:jc w:val="both"/>
        <w:rPr>
          <w:rFonts w:asciiTheme="minorHAnsi" w:hAnsiTheme="minorHAnsi" w:cstheme="minorHAnsi"/>
          <w:color w:val="auto"/>
          <w:lang w:val="hr-HR"/>
        </w:rPr>
      </w:pPr>
      <w:r w:rsidRPr="00E22315">
        <w:rPr>
          <w:rFonts w:asciiTheme="minorHAnsi" w:hAnsiTheme="minorHAnsi" w:cstheme="minorHAnsi"/>
          <w:color w:val="auto"/>
          <w:lang w:val="hr-HR"/>
        </w:rPr>
        <w:t xml:space="preserve">Zakon o regionalnom razvoju Republike Hrvatske (Narodne novine, broj: 147/14., 123/17. i 118/18.), </w:t>
      </w:r>
    </w:p>
    <w:p w14:paraId="6C51E316" w14:textId="39C931A5" w:rsidR="00A03428" w:rsidRPr="00E22315" w:rsidRDefault="00897D17">
      <w:pPr>
        <w:pStyle w:val="Odlomakpopisa"/>
        <w:numPr>
          <w:ilvl w:val="0"/>
          <w:numId w:val="23"/>
        </w:numPr>
        <w:spacing w:before="120" w:after="120"/>
        <w:jc w:val="both"/>
        <w:rPr>
          <w:rFonts w:asciiTheme="minorHAnsi" w:hAnsiTheme="minorHAnsi" w:cstheme="minorHAnsi"/>
          <w:color w:val="auto"/>
          <w:lang w:val="hr-HR"/>
        </w:rPr>
      </w:pPr>
      <w:r w:rsidRPr="00E22315">
        <w:rPr>
          <w:rFonts w:asciiTheme="minorHAnsi" w:hAnsiTheme="minorHAnsi" w:cstheme="minorHAnsi"/>
          <w:color w:val="auto"/>
          <w:lang w:val="hr-HR"/>
        </w:rPr>
        <w:t>Ugovor o pristupanju Republike Hrvatske Europskoj uniji (Narodne novine, Međunarodni ugovori 2/2012.)</w:t>
      </w:r>
      <w:r w:rsidR="00A03428" w:rsidRPr="00E22315">
        <w:rPr>
          <w:rFonts w:asciiTheme="minorHAnsi" w:hAnsiTheme="minorHAnsi" w:cstheme="minorHAnsi"/>
          <w:color w:val="auto"/>
          <w:lang w:val="hr-HR"/>
        </w:rPr>
        <w:t xml:space="preserve"> i</w:t>
      </w:r>
    </w:p>
    <w:p w14:paraId="59C3E19C" w14:textId="624A2C00" w:rsidR="00897D17" w:rsidRPr="00E22315" w:rsidRDefault="00897D17">
      <w:pPr>
        <w:pStyle w:val="Odlomakpopisa"/>
        <w:numPr>
          <w:ilvl w:val="0"/>
          <w:numId w:val="23"/>
        </w:numPr>
        <w:spacing w:before="120" w:after="120"/>
        <w:jc w:val="both"/>
        <w:rPr>
          <w:rFonts w:asciiTheme="minorHAnsi" w:hAnsiTheme="minorHAnsi" w:cstheme="minorHAnsi"/>
          <w:color w:val="auto"/>
          <w:lang w:val="hr-HR"/>
        </w:rPr>
      </w:pPr>
      <w:r w:rsidRPr="00E22315">
        <w:rPr>
          <w:rFonts w:asciiTheme="minorHAnsi" w:hAnsiTheme="minorHAnsi" w:cstheme="minorHAnsi"/>
          <w:color w:val="auto"/>
          <w:lang w:val="hr-HR"/>
        </w:rPr>
        <w:t xml:space="preserve">Zakon o </w:t>
      </w:r>
      <w:r w:rsidR="00A03428" w:rsidRPr="00E22315">
        <w:rPr>
          <w:rFonts w:asciiTheme="minorHAnsi" w:hAnsiTheme="minorHAnsi" w:cstheme="minorHAnsi"/>
          <w:color w:val="auto"/>
          <w:lang w:val="hr-HR"/>
        </w:rPr>
        <w:t>institucionalnom okviru za korištenje fondova Europske unije za RH (Narodne</w:t>
      </w:r>
      <w:r w:rsidRPr="00E22315">
        <w:rPr>
          <w:rFonts w:asciiTheme="minorHAnsi" w:hAnsiTheme="minorHAnsi" w:cstheme="minorHAnsi"/>
          <w:color w:val="auto"/>
          <w:lang w:val="hr-HR"/>
        </w:rPr>
        <w:t xml:space="preserve"> novine, broj: </w:t>
      </w:r>
      <w:r w:rsidR="00A03428" w:rsidRPr="00E22315">
        <w:rPr>
          <w:rFonts w:asciiTheme="minorHAnsi" w:hAnsiTheme="minorHAnsi" w:cstheme="minorHAnsi"/>
          <w:color w:val="auto"/>
          <w:lang w:val="hr-HR"/>
        </w:rPr>
        <w:t>116</w:t>
      </w:r>
      <w:r w:rsidRPr="00E22315">
        <w:rPr>
          <w:rFonts w:asciiTheme="minorHAnsi" w:hAnsiTheme="minorHAnsi" w:cstheme="minorHAnsi"/>
          <w:color w:val="auto"/>
          <w:lang w:val="hr-HR"/>
        </w:rPr>
        <w:t>/</w:t>
      </w:r>
      <w:r w:rsidR="00A03428" w:rsidRPr="00E22315">
        <w:rPr>
          <w:rFonts w:asciiTheme="minorHAnsi" w:hAnsiTheme="minorHAnsi" w:cstheme="minorHAnsi"/>
          <w:color w:val="auto"/>
          <w:lang w:val="hr-HR"/>
        </w:rPr>
        <w:t>21</w:t>
      </w:r>
      <w:r w:rsidRPr="00E22315">
        <w:rPr>
          <w:rFonts w:asciiTheme="minorHAnsi" w:hAnsiTheme="minorHAnsi" w:cstheme="minorHAnsi"/>
          <w:color w:val="auto"/>
          <w:lang w:val="hr-HR"/>
        </w:rPr>
        <w:t xml:space="preserve">.). </w:t>
      </w:r>
    </w:p>
    <w:p w14:paraId="1F0F3CC3" w14:textId="77777777" w:rsidR="00DA0508" w:rsidRPr="00E22315" w:rsidRDefault="00DA0508" w:rsidP="00DA0508">
      <w:pPr>
        <w:pStyle w:val="Odlomakpopisa"/>
        <w:spacing w:after="0"/>
        <w:jc w:val="both"/>
        <w:rPr>
          <w:rFonts w:asciiTheme="minorHAnsi" w:hAnsiTheme="minorHAnsi" w:cstheme="minorHAnsi"/>
          <w:color w:val="auto"/>
          <w:lang w:val="hr-HR"/>
        </w:rPr>
      </w:pPr>
    </w:p>
    <w:tbl>
      <w:tblPr>
        <w:tblStyle w:val="Reetkatablice"/>
        <w:tblW w:w="4971" w:type="pct"/>
        <w:jc w:val="center"/>
        <w:tblLook w:val="04A0" w:firstRow="1" w:lastRow="0" w:firstColumn="1" w:lastColumn="0" w:noHBand="0" w:noVBand="1"/>
      </w:tblPr>
      <w:tblGrid>
        <w:gridCol w:w="4460"/>
        <w:gridCol w:w="1440"/>
        <w:gridCol w:w="1409"/>
        <w:gridCol w:w="1700"/>
      </w:tblGrid>
      <w:tr w:rsidR="00E42C77" w:rsidRPr="00E22315" w14:paraId="5260C075" w14:textId="77777777" w:rsidTr="00F60DA0">
        <w:trPr>
          <w:trHeight w:val="284"/>
          <w:jc w:val="center"/>
        </w:trPr>
        <w:tc>
          <w:tcPr>
            <w:tcW w:w="2515" w:type="pct"/>
            <w:vAlign w:val="center"/>
          </w:tcPr>
          <w:p w14:paraId="4AB3054C" w14:textId="77777777" w:rsidR="00A03428" w:rsidRPr="00E22315" w:rsidRDefault="00A03428" w:rsidP="00460CF4">
            <w:pPr>
              <w:spacing w:before="120" w:after="120"/>
              <w:rPr>
                <w:rFonts w:asciiTheme="minorHAnsi" w:hAnsiTheme="minorHAnsi" w:cstheme="minorHAnsi"/>
                <w:i/>
                <w:color w:val="auto"/>
                <w:sz w:val="20"/>
                <w:szCs w:val="20"/>
                <w:lang w:val="hr-HR"/>
              </w:rPr>
            </w:pPr>
            <w:r w:rsidRPr="00E22315">
              <w:rPr>
                <w:rFonts w:asciiTheme="minorHAnsi" w:hAnsiTheme="minorHAnsi" w:cstheme="minorHAnsi"/>
                <w:b/>
                <w:bCs/>
                <w:color w:val="auto"/>
                <w:sz w:val="20"/>
                <w:szCs w:val="20"/>
                <w:lang w:val="hr-HR"/>
              </w:rPr>
              <w:t>PROGRAM 2300 KAPITALNA ULAGANJA U POSLOVNE, STAMBENE PROSTORE, OPREMU I DRUGO KROZ EU</w:t>
            </w:r>
          </w:p>
        </w:tc>
        <w:tc>
          <w:tcPr>
            <w:tcW w:w="839" w:type="pct"/>
            <w:tcBorders>
              <w:top w:val="single" w:sz="4" w:space="0" w:color="000000"/>
              <w:left w:val="single" w:sz="4" w:space="0" w:color="000000"/>
              <w:bottom w:val="single" w:sz="4" w:space="0" w:color="auto"/>
            </w:tcBorders>
            <w:shd w:val="clear" w:color="auto" w:fill="auto"/>
            <w:vAlign w:val="center"/>
          </w:tcPr>
          <w:p w14:paraId="50DF1677" w14:textId="498297C0" w:rsidR="00A03428" w:rsidRPr="00E22315" w:rsidRDefault="00A03428"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REBALANS 2024.</w:t>
            </w:r>
          </w:p>
        </w:tc>
        <w:tc>
          <w:tcPr>
            <w:tcW w:w="822" w:type="pct"/>
            <w:vAlign w:val="center"/>
          </w:tcPr>
          <w:p w14:paraId="20DD0E78" w14:textId="6ED49C10" w:rsidR="00A03428" w:rsidRPr="00E22315" w:rsidRDefault="00A03428"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IZVRŠENJE 2024.</w:t>
            </w:r>
          </w:p>
        </w:tc>
        <w:tc>
          <w:tcPr>
            <w:tcW w:w="825" w:type="pct"/>
            <w:vAlign w:val="center"/>
          </w:tcPr>
          <w:p w14:paraId="67BFD1E4" w14:textId="77777777" w:rsidR="00DA0508" w:rsidRPr="00E22315" w:rsidRDefault="00A03428" w:rsidP="00A03428">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 xml:space="preserve">INDEKS </w:t>
            </w:r>
          </w:p>
          <w:p w14:paraId="7A596410" w14:textId="7F9DA37F" w:rsidR="00A03428" w:rsidRPr="00E22315" w:rsidRDefault="00A03428" w:rsidP="00A03428">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Izvršenje/</w:t>
            </w:r>
            <w:r w:rsidR="00650FE6" w:rsidRPr="00E22315">
              <w:rPr>
                <w:rFonts w:asciiTheme="minorHAnsi" w:hAnsiTheme="minorHAnsi" w:cstheme="minorHAnsi"/>
                <w:i/>
                <w:color w:val="auto"/>
                <w:sz w:val="20"/>
                <w:szCs w:val="20"/>
                <w:lang w:val="hr-HR"/>
              </w:rPr>
              <w:t>rebalans</w:t>
            </w:r>
          </w:p>
        </w:tc>
      </w:tr>
      <w:tr w:rsidR="00E42C77" w:rsidRPr="00E22315" w14:paraId="43DB42D3" w14:textId="77777777" w:rsidTr="00F60DA0">
        <w:trPr>
          <w:trHeight w:val="284"/>
          <w:jc w:val="center"/>
        </w:trPr>
        <w:tc>
          <w:tcPr>
            <w:tcW w:w="2515" w:type="pct"/>
          </w:tcPr>
          <w:p w14:paraId="64C43213" w14:textId="77777777" w:rsidR="00A03428" w:rsidRPr="00E22315" w:rsidRDefault="00A03428"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Kapitalni projekt K230016 REKONSTRUKCIJA I DOGRADNJA DRC VIDOVCI</w:t>
            </w:r>
          </w:p>
        </w:tc>
        <w:tc>
          <w:tcPr>
            <w:tcW w:w="839" w:type="pct"/>
            <w:tcBorders>
              <w:top w:val="single" w:sz="4" w:space="0" w:color="000000"/>
              <w:left w:val="single" w:sz="4" w:space="0" w:color="000000"/>
              <w:bottom w:val="single" w:sz="4" w:space="0" w:color="auto"/>
            </w:tcBorders>
            <w:shd w:val="clear" w:color="auto" w:fill="auto"/>
            <w:vAlign w:val="center"/>
          </w:tcPr>
          <w:p w14:paraId="55C2007B" w14:textId="0EC60077" w:rsidR="00A03428" w:rsidRPr="00E22315" w:rsidRDefault="00A03428"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0,00</w:t>
            </w:r>
          </w:p>
        </w:tc>
        <w:tc>
          <w:tcPr>
            <w:tcW w:w="822" w:type="pct"/>
            <w:vAlign w:val="center"/>
          </w:tcPr>
          <w:p w14:paraId="2BF871E7" w14:textId="01AD7FE8" w:rsidR="00A03428" w:rsidRPr="00E22315" w:rsidRDefault="00A03428"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0,00</w:t>
            </w:r>
          </w:p>
        </w:tc>
        <w:tc>
          <w:tcPr>
            <w:tcW w:w="825" w:type="pct"/>
            <w:vAlign w:val="center"/>
          </w:tcPr>
          <w:p w14:paraId="75366C07" w14:textId="276FEF7A" w:rsidR="00A03428" w:rsidRPr="00E22315" w:rsidRDefault="00A03428"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0,00</w:t>
            </w:r>
          </w:p>
        </w:tc>
      </w:tr>
      <w:tr w:rsidR="00E42C77" w:rsidRPr="00E22315" w14:paraId="69727096" w14:textId="77777777" w:rsidTr="00F60DA0">
        <w:trPr>
          <w:trHeight w:val="284"/>
          <w:jc w:val="center"/>
        </w:trPr>
        <w:tc>
          <w:tcPr>
            <w:tcW w:w="2515" w:type="pct"/>
          </w:tcPr>
          <w:p w14:paraId="4D9F8346" w14:textId="77777777" w:rsidR="00A03428" w:rsidRPr="00E22315" w:rsidRDefault="00A03428"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Kapitalni projekt K230025 POŽEŠKE BOLTE</w:t>
            </w:r>
          </w:p>
        </w:tc>
        <w:tc>
          <w:tcPr>
            <w:tcW w:w="839" w:type="pct"/>
            <w:vAlign w:val="center"/>
          </w:tcPr>
          <w:p w14:paraId="7B7C0079" w14:textId="190B9293" w:rsidR="00A03428" w:rsidRPr="00E22315" w:rsidRDefault="00A03428"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397.929,00</w:t>
            </w:r>
          </w:p>
        </w:tc>
        <w:tc>
          <w:tcPr>
            <w:tcW w:w="822" w:type="pct"/>
            <w:vAlign w:val="center"/>
          </w:tcPr>
          <w:p w14:paraId="145D158F" w14:textId="378C20CD" w:rsidR="00A03428" w:rsidRPr="00E22315" w:rsidRDefault="00A03428"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380.227,66</w:t>
            </w:r>
          </w:p>
        </w:tc>
        <w:tc>
          <w:tcPr>
            <w:tcW w:w="825" w:type="pct"/>
            <w:vAlign w:val="center"/>
          </w:tcPr>
          <w:p w14:paraId="5210CC17" w14:textId="72F2C3F3" w:rsidR="00A03428" w:rsidRPr="00E22315" w:rsidRDefault="00A03428"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95,55</w:t>
            </w:r>
          </w:p>
        </w:tc>
      </w:tr>
      <w:tr w:rsidR="00E42C77" w:rsidRPr="00E22315" w14:paraId="4131E7F8" w14:textId="77777777" w:rsidTr="00F60DA0">
        <w:trPr>
          <w:trHeight w:val="284"/>
          <w:jc w:val="center"/>
        </w:trPr>
        <w:tc>
          <w:tcPr>
            <w:tcW w:w="2515" w:type="pct"/>
          </w:tcPr>
          <w:p w14:paraId="2E9F18A8" w14:textId="77777777" w:rsidR="00A03428" w:rsidRPr="00E22315" w:rsidRDefault="00A03428"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Kapitalni projekt K230030 IZGRADNJA TRIBINE NA STADIONU SLAVONIJE</w:t>
            </w:r>
          </w:p>
        </w:tc>
        <w:tc>
          <w:tcPr>
            <w:tcW w:w="839" w:type="pct"/>
            <w:vAlign w:val="center"/>
          </w:tcPr>
          <w:p w14:paraId="2881BF52" w14:textId="110FFCB9" w:rsidR="00A03428" w:rsidRPr="00E22315" w:rsidRDefault="00A03428"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2.000.000,00</w:t>
            </w:r>
          </w:p>
        </w:tc>
        <w:tc>
          <w:tcPr>
            <w:tcW w:w="822" w:type="pct"/>
            <w:vAlign w:val="center"/>
          </w:tcPr>
          <w:p w14:paraId="46A5884F" w14:textId="0E3B05B0" w:rsidR="00A03428" w:rsidRPr="00E22315" w:rsidRDefault="00A03428"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1.761.950,35</w:t>
            </w:r>
          </w:p>
        </w:tc>
        <w:tc>
          <w:tcPr>
            <w:tcW w:w="825" w:type="pct"/>
            <w:vAlign w:val="center"/>
          </w:tcPr>
          <w:p w14:paraId="576B0F2C" w14:textId="59B1FD48" w:rsidR="00A03428" w:rsidRPr="00E22315" w:rsidRDefault="00A03428"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88,10</w:t>
            </w:r>
          </w:p>
        </w:tc>
      </w:tr>
      <w:tr w:rsidR="00E42C77" w:rsidRPr="00E22315" w14:paraId="4780F158" w14:textId="77777777" w:rsidTr="00F60DA0">
        <w:trPr>
          <w:trHeight w:val="284"/>
          <w:jc w:val="center"/>
        </w:trPr>
        <w:tc>
          <w:tcPr>
            <w:tcW w:w="2515" w:type="pct"/>
            <w:vAlign w:val="center"/>
          </w:tcPr>
          <w:p w14:paraId="1DB76E7D" w14:textId="77777777" w:rsidR="00A03428" w:rsidRPr="00E22315" w:rsidRDefault="00A03428"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UKUPNO</w:t>
            </w:r>
          </w:p>
        </w:tc>
        <w:tc>
          <w:tcPr>
            <w:tcW w:w="839" w:type="pct"/>
            <w:vAlign w:val="center"/>
          </w:tcPr>
          <w:p w14:paraId="211668A2" w14:textId="1F892278" w:rsidR="00A03428" w:rsidRPr="00E22315" w:rsidRDefault="00A03428"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2.397.929,00</w:t>
            </w:r>
          </w:p>
        </w:tc>
        <w:tc>
          <w:tcPr>
            <w:tcW w:w="822" w:type="pct"/>
            <w:vAlign w:val="center"/>
          </w:tcPr>
          <w:p w14:paraId="170308A4" w14:textId="07BED53F" w:rsidR="00A03428" w:rsidRPr="00E22315" w:rsidRDefault="00A03428"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2.142.178,01</w:t>
            </w:r>
          </w:p>
        </w:tc>
        <w:tc>
          <w:tcPr>
            <w:tcW w:w="825" w:type="pct"/>
            <w:vAlign w:val="center"/>
          </w:tcPr>
          <w:p w14:paraId="6A6F363F" w14:textId="532F92D8" w:rsidR="00A03428" w:rsidRPr="00E22315" w:rsidRDefault="00A03428"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89,33</w:t>
            </w:r>
          </w:p>
        </w:tc>
      </w:tr>
    </w:tbl>
    <w:p w14:paraId="0EE3CBF0" w14:textId="77777777" w:rsidR="00A03428" w:rsidRPr="00E22315" w:rsidRDefault="00A03428" w:rsidP="00A03428">
      <w:pPr>
        <w:jc w:val="both"/>
        <w:rPr>
          <w:rFonts w:asciiTheme="minorHAnsi" w:hAnsiTheme="minorHAnsi" w:cstheme="minorHAnsi"/>
          <w:b/>
          <w:color w:val="auto"/>
          <w:lang w:val="hr-HR"/>
        </w:rPr>
      </w:pPr>
    </w:p>
    <w:p w14:paraId="33C30877" w14:textId="2F5E56E3" w:rsidR="00A03428" w:rsidRPr="00E22315" w:rsidRDefault="00897D17" w:rsidP="00A03428">
      <w:pPr>
        <w:jc w:val="both"/>
        <w:rPr>
          <w:rFonts w:asciiTheme="minorHAnsi" w:hAnsiTheme="minorHAnsi" w:cstheme="minorHAnsi"/>
          <w:bCs/>
          <w:color w:val="auto"/>
          <w:lang w:val="hr-HR"/>
        </w:rPr>
      </w:pPr>
      <w:r w:rsidRPr="00E22315">
        <w:rPr>
          <w:rFonts w:asciiTheme="minorHAnsi" w:hAnsiTheme="minorHAnsi" w:cstheme="minorHAnsi"/>
          <w:b/>
          <w:color w:val="auto"/>
          <w:lang w:val="hr-HR"/>
        </w:rPr>
        <w:t xml:space="preserve">Rekonstrukcija i dogradnja DRC VIDOVCI- </w:t>
      </w:r>
      <w:r w:rsidR="00A03428" w:rsidRPr="00E22315">
        <w:rPr>
          <w:rFonts w:asciiTheme="minorHAnsi" w:hAnsiTheme="minorHAnsi" w:cstheme="minorHAnsi"/>
          <w:bCs/>
          <w:color w:val="auto"/>
          <w:lang w:val="hr-HR"/>
        </w:rPr>
        <w:t xml:space="preserve">projekt obuhvaća obnovu stadiona nogometnog kluba Dinamo u </w:t>
      </w:r>
      <w:proofErr w:type="spellStart"/>
      <w:r w:rsidR="00A03428" w:rsidRPr="00E22315">
        <w:rPr>
          <w:rFonts w:asciiTheme="minorHAnsi" w:hAnsiTheme="minorHAnsi" w:cstheme="minorHAnsi"/>
          <w:bCs/>
          <w:color w:val="auto"/>
          <w:lang w:val="hr-HR"/>
        </w:rPr>
        <w:t>Vidovcima</w:t>
      </w:r>
      <w:proofErr w:type="spellEnd"/>
      <w:r w:rsidR="00A03428" w:rsidRPr="00E22315">
        <w:rPr>
          <w:rFonts w:asciiTheme="minorHAnsi" w:hAnsiTheme="minorHAnsi" w:cstheme="minorHAnsi"/>
          <w:bCs/>
          <w:color w:val="auto"/>
          <w:lang w:val="hr-HR"/>
        </w:rPr>
        <w:t>, proširenje i uređenje društvenog doma te proširenje objekta na stadionu, kao i stavljanje objekta u turističke svrhe. Projektne aktivnosti obuhvaćaju: uređenje prostorija za fizioterapiju te uređenje dvorane za aerobik i fitness. Projekt nije realiziran u 2024. godini.</w:t>
      </w:r>
    </w:p>
    <w:p w14:paraId="38B78A5F" w14:textId="5C288B01" w:rsidR="00897D17" w:rsidRPr="00E22315" w:rsidRDefault="00897D17" w:rsidP="00A03428">
      <w:pPr>
        <w:jc w:val="both"/>
        <w:rPr>
          <w:rFonts w:asciiTheme="minorHAnsi" w:hAnsiTheme="minorHAnsi" w:cstheme="minorHAnsi"/>
          <w:color w:val="auto"/>
          <w:lang w:val="hr-HR"/>
        </w:rPr>
      </w:pPr>
    </w:p>
    <w:tbl>
      <w:tblPr>
        <w:tblW w:w="486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2265"/>
        <w:gridCol w:w="1700"/>
        <w:gridCol w:w="1134"/>
        <w:gridCol w:w="1134"/>
        <w:gridCol w:w="1201"/>
        <w:gridCol w:w="1374"/>
      </w:tblGrid>
      <w:tr w:rsidR="00E42C77" w:rsidRPr="00E22315" w14:paraId="42D758CD" w14:textId="77777777" w:rsidTr="005F5F0B">
        <w:trPr>
          <w:trHeight w:val="170"/>
          <w:jc w:val="center"/>
        </w:trPr>
        <w:tc>
          <w:tcPr>
            <w:tcW w:w="1285" w:type="pct"/>
            <w:tcBorders>
              <w:top w:val="single" w:sz="4" w:space="0" w:color="00000A"/>
              <w:left w:val="single" w:sz="4" w:space="0" w:color="00000A"/>
              <w:bottom w:val="single" w:sz="4" w:space="0" w:color="00000A"/>
              <w:right w:val="single" w:sz="4" w:space="0" w:color="00000A"/>
            </w:tcBorders>
            <w:vAlign w:val="center"/>
            <w:hideMark/>
          </w:tcPr>
          <w:p w14:paraId="74442A56" w14:textId="77777777" w:rsidR="00A03428" w:rsidRPr="00E22315" w:rsidRDefault="00A03428"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lastRenderedPageBreak/>
              <w:t>Pokazatelj uspješnosti</w:t>
            </w:r>
          </w:p>
        </w:tc>
        <w:tc>
          <w:tcPr>
            <w:tcW w:w="965" w:type="pct"/>
            <w:tcBorders>
              <w:top w:val="single" w:sz="4" w:space="0" w:color="00000A"/>
              <w:left w:val="single" w:sz="4" w:space="0" w:color="00000A"/>
              <w:bottom w:val="single" w:sz="4" w:space="0" w:color="00000A"/>
              <w:right w:val="single" w:sz="4" w:space="0" w:color="00000A"/>
            </w:tcBorders>
            <w:vAlign w:val="center"/>
            <w:hideMark/>
          </w:tcPr>
          <w:p w14:paraId="76191E8C" w14:textId="77777777" w:rsidR="00A03428" w:rsidRPr="00E22315" w:rsidRDefault="00A03428"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Definicija</w:t>
            </w:r>
          </w:p>
        </w:tc>
        <w:tc>
          <w:tcPr>
            <w:tcW w:w="644" w:type="pct"/>
            <w:tcBorders>
              <w:top w:val="single" w:sz="4" w:space="0" w:color="00000A"/>
              <w:left w:val="single" w:sz="4" w:space="0" w:color="00000A"/>
              <w:bottom w:val="single" w:sz="4" w:space="0" w:color="00000A"/>
              <w:right w:val="single" w:sz="4" w:space="0" w:color="00000A"/>
            </w:tcBorders>
            <w:vAlign w:val="center"/>
            <w:hideMark/>
          </w:tcPr>
          <w:p w14:paraId="3CB5E40F" w14:textId="77777777" w:rsidR="00A03428" w:rsidRPr="00E22315" w:rsidRDefault="00A03428"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Jedinica</w:t>
            </w:r>
          </w:p>
        </w:tc>
        <w:tc>
          <w:tcPr>
            <w:tcW w:w="644" w:type="pct"/>
            <w:tcBorders>
              <w:top w:val="single" w:sz="4" w:space="0" w:color="00000A"/>
              <w:left w:val="single" w:sz="4" w:space="0" w:color="00000A"/>
              <w:bottom w:val="single" w:sz="4" w:space="0" w:color="00000A"/>
              <w:right w:val="single" w:sz="4" w:space="0" w:color="00000A"/>
            </w:tcBorders>
            <w:vAlign w:val="center"/>
            <w:hideMark/>
          </w:tcPr>
          <w:p w14:paraId="28FAEF63" w14:textId="77777777" w:rsidR="00A03428" w:rsidRPr="00E22315" w:rsidRDefault="00A03428"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Polazna vrijednost</w:t>
            </w:r>
          </w:p>
        </w:tc>
        <w:tc>
          <w:tcPr>
            <w:tcW w:w="682" w:type="pct"/>
            <w:tcBorders>
              <w:top w:val="single" w:sz="4" w:space="0" w:color="00000A"/>
              <w:left w:val="single" w:sz="4" w:space="0" w:color="00000A"/>
              <w:bottom w:val="single" w:sz="4" w:space="0" w:color="00000A"/>
              <w:right w:val="single" w:sz="4" w:space="0" w:color="00000A"/>
            </w:tcBorders>
            <w:vAlign w:val="center"/>
            <w:hideMark/>
          </w:tcPr>
          <w:p w14:paraId="02805C73" w14:textId="322C7CE3" w:rsidR="00A03428" w:rsidRPr="00E22315" w:rsidRDefault="00A03428"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REBALANS 2024.</w:t>
            </w:r>
          </w:p>
        </w:tc>
        <w:tc>
          <w:tcPr>
            <w:tcW w:w="780" w:type="pct"/>
            <w:tcBorders>
              <w:top w:val="single" w:sz="4" w:space="0" w:color="00000A"/>
              <w:left w:val="single" w:sz="4" w:space="0" w:color="00000A"/>
              <w:bottom w:val="single" w:sz="4" w:space="0" w:color="00000A"/>
              <w:right w:val="single" w:sz="4" w:space="0" w:color="00000A"/>
            </w:tcBorders>
            <w:vAlign w:val="center"/>
            <w:hideMark/>
          </w:tcPr>
          <w:p w14:paraId="11674BE5" w14:textId="2D1CEB95" w:rsidR="00A03428" w:rsidRPr="00E22315" w:rsidRDefault="00A03428"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IZVRŠENJE 31.12.2024.</w:t>
            </w:r>
          </w:p>
        </w:tc>
      </w:tr>
      <w:tr w:rsidR="00E42C77" w:rsidRPr="00E22315" w14:paraId="2E1EDD2A" w14:textId="77777777" w:rsidTr="005F5F0B">
        <w:trPr>
          <w:trHeight w:val="170"/>
          <w:jc w:val="center"/>
        </w:trPr>
        <w:tc>
          <w:tcPr>
            <w:tcW w:w="1285" w:type="pct"/>
            <w:tcBorders>
              <w:top w:val="single" w:sz="4" w:space="0" w:color="00000A"/>
              <w:left w:val="single" w:sz="4" w:space="0" w:color="00000A"/>
              <w:bottom w:val="single" w:sz="4" w:space="0" w:color="00000A"/>
              <w:right w:val="single" w:sz="4" w:space="0" w:color="00000A"/>
            </w:tcBorders>
            <w:vAlign w:val="center"/>
            <w:hideMark/>
          </w:tcPr>
          <w:p w14:paraId="5A767B53" w14:textId="77777777" w:rsidR="00A03428" w:rsidRPr="00E22315" w:rsidRDefault="00A03428"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 xml:space="preserve">Rekonstrukcija i dogradnja DRC </w:t>
            </w:r>
            <w:proofErr w:type="spellStart"/>
            <w:r w:rsidRPr="00E22315">
              <w:rPr>
                <w:rFonts w:asciiTheme="minorHAnsi" w:hAnsiTheme="minorHAnsi" w:cstheme="minorHAnsi"/>
                <w:color w:val="auto"/>
                <w:sz w:val="20"/>
                <w:szCs w:val="20"/>
                <w:lang w:val="hr-HR"/>
              </w:rPr>
              <w:t>Vidovci</w:t>
            </w:r>
            <w:proofErr w:type="spellEnd"/>
          </w:p>
        </w:tc>
        <w:tc>
          <w:tcPr>
            <w:tcW w:w="965" w:type="pct"/>
            <w:tcBorders>
              <w:top w:val="single" w:sz="4" w:space="0" w:color="00000A"/>
              <w:left w:val="single" w:sz="4" w:space="0" w:color="00000A"/>
              <w:bottom w:val="single" w:sz="4" w:space="0" w:color="00000A"/>
              <w:right w:val="single" w:sz="4" w:space="0" w:color="00000A"/>
            </w:tcBorders>
            <w:vAlign w:val="center"/>
            <w:hideMark/>
          </w:tcPr>
          <w:p w14:paraId="0E660A9A" w14:textId="77777777" w:rsidR="00A03428" w:rsidRPr="00E22315" w:rsidRDefault="00A03428"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Stupanj dovršenosti</w:t>
            </w:r>
          </w:p>
        </w:tc>
        <w:tc>
          <w:tcPr>
            <w:tcW w:w="644" w:type="pct"/>
            <w:tcBorders>
              <w:top w:val="single" w:sz="4" w:space="0" w:color="00000A"/>
              <w:left w:val="single" w:sz="4" w:space="0" w:color="00000A"/>
              <w:bottom w:val="single" w:sz="4" w:space="0" w:color="00000A"/>
              <w:right w:val="single" w:sz="4" w:space="0" w:color="00000A"/>
            </w:tcBorders>
            <w:vAlign w:val="center"/>
            <w:hideMark/>
          </w:tcPr>
          <w:p w14:paraId="7BB17B8D" w14:textId="77777777" w:rsidR="00A03428" w:rsidRPr="00E22315" w:rsidRDefault="00A03428"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w:t>
            </w:r>
          </w:p>
        </w:tc>
        <w:tc>
          <w:tcPr>
            <w:tcW w:w="644" w:type="pct"/>
            <w:tcBorders>
              <w:top w:val="single" w:sz="4" w:space="0" w:color="00000A"/>
              <w:left w:val="single" w:sz="4" w:space="0" w:color="00000A"/>
              <w:bottom w:val="single" w:sz="4" w:space="0" w:color="00000A"/>
              <w:right w:val="single" w:sz="4" w:space="0" w:color="00000A"/>
            </w:tcBorders>
            <w:vAlign w:val="center"/>
            <w:hideMark/>
          </w:tcPr>
          <w:p w14:paraId="62DDC69C" w14:textId="77777777" w:rsidR="00A03428" w:rsidRPr="00E22315" w:rsidRDefault="00A03428"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0</w:t>
            </w:r>
          </w:p>
        </w:tc>
        <w:tc>
          <w:tcPr>
            <w:tcW w:w="682" w:type="pct"/>
            <w:tcBorders>
              <w:top w:val="single" w:sz="4" w:space="0" w:color="00000A"/>
              <w:left w:val="single" w:sz="4" w:space="0" w:color="00000A"/>
              <w:bottom w:val="single" w:sz="4" w:space="0" w:color="00000A"/>
              <w:right w:val="single" w:sz="4" w:space="0" w:color="00000A"/>
            </w:tcBorders>
            <w:vAlign w:val="center"/>
          </w:tcPr>
          <w:p w14:paraId="6D287BC7" w14:textId="77777777" w:rsidR="00A03428" w:rsidRPr="00E22315" w:rsidRDefault="00A03428"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0</w:t>
            </w:r>
          </w:p>
        </w:tc>
        <w:tc>
          <w:tcPr>
            <w:tcW w:w="780" w:type="pct"/>
            <w:tcBorders>
              <w:top w:val="single" w:sz="4" w:space="0" w:color="00000A"/>
              <w:left w:val="single" w:sz="4" w:space="0" w:color="00000A"/>
              <w:bottom w:val="single" w:sz="4" w:space="0" w:color="00000A"/>
              <w:right w:val="single" w:sz="4" w:space="0" w:color="00000A"/>
            </w:tcBorders>
            <w:vAlign w:val="center"/>
          </w:tcPr>
          <w:p w14:paraId="45216B51" w14:textId="77777777" w:rsidR="00A03428" w:rsidRPr="00E22315" w:rsidRDefault="00A03428"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0</w:t>
            </w:r>
          </w:p>
        </w:tc>
      </w:tr>
    </w:tbl>
    <w:p w14:paraId="6EF12640" w14:textId="77777777" w:rsidR="00A03428" w:rsidRPr="00E22315" w:rsidRDefault="00A03428" w:rsidP="00A03428">
      <w:pPr>
        <w:jc w:val="both"/>
        <w:rPr>
          <w:rFonts w:asciiTheme="minorHAnsi" w:hAnsiTheme="minorHAnsi" w:cstheme="minorHAnsi"/>
          <w:b/>
          <w:color w:val="auto"/>
          <w:lang w:val="hr-HR"/>
        </w:rPr>
      </w:pPr>
    </w:p>
    <w:p w14:paraId="5422628A" w14:textId="282C93FD" w:rsidR="00A03428" w:rsidRPr="00E22315" w:rsidRDefault="00897D17" w:rsidP="00A03428">
      <w:pPr>
        <w:jc w:val="both"/>
        <w:rPr>
          <w:rFonts w:asciiTheme="minorHAnsi" w:hAnsiTheme="minorHAnsi" w:cstheme="minorHAnsi"/>
          <w:bCs/>
          <w:color w:val="auto"/>
          <w:lang w:val="hr-HR"/>
        </w:rPr>
      </w:pPr>
      <w:r w:rsidRPr="00E22315">
        <w:rPr>
          <w:rFonts w:asciiTheme="minorHAnsi" w:hAnsiTheme="minorHAnsi" w:cstheme="minorHAnsi"/>
          <w:b/>
          <w:color w:val="auto"/>
          <w:lang w:val="hr-HR"/>
        </w:rPr>
        <w:t xml:space="preserve">Požeške bolte - </w:t>
      </w:r>
      <w:r w:rsidR="00A03428" w:rsidRPr="00E22315">
        <w:rPr>
          <w:rFonts w:asciiTheme="minorHAnsi" w:hAnsiTheme="minorHAnsi" w:cstheme="minorHAnsi"/>
          <w:bCs/>
          <w:color w:val="auto"/>
          <w:lang w:val="hr-HR"/>
        </w:rPr>
        <w:t xml:space="preserve">projekt podrazumijeva rekonstrukciju i dogradnju zgrade Gradskog muzeja i postavljanje stalnog muzejskog postava. Realizacija projekta omogućuje povezivanje s drugim kulturama, odnosno omogućit će stvaranje dodatnog turističkog sadržaja u gradu Požegi u kategoriji turizma baštine, eno-gastro turizma u cilju povećanja turističke ponude regije i grada Požege u obliku komplementarnog sadržaja. Sredstva su utrošena </w:t>
      </w:r>
      <w:r w:rsidR="00C3483F" w:rsidRPr="00E22315">
        <w:rPr>
          <w:rFonts w:asciiTheme="minorHAnsi" w:hAnsiTheme="minorHAnsi" w:cstheme="minorHAnsi"/>
          <w:bCs/>
          <w:color w:val="auto"/>
          <w:lang w:val="hr-HR"/>
        </w:rPr>
        <w:t>z</w:t>
      </w:r>
      <w:r w:rsidR="00A03428" w:rsidRPr="00E22315">
        <w:rPr>
          <w:rFonts w:asciiTheme="minorHAnsi" w:hAnsiTheme="minorHAnsi" w:cstheme="minorHAnsi"/>
          <w:bCs/>
          <w:color w:val="auto"/>
          <w:lang w:val="hr-HR"/>
        </w:rPr>
        <w:t>a završetak radova te nabavu opreme za predmetni projekt.</w:t>
      </w:r>
    </w:p>
    <w:p w14:paraId="71176CD2" w14:textId="462B24E5" w:rsidR="00897D17" w:rsidRPr="00E22315" w:rsidRDefault="00897D17" w:rsidP="00A03428">
      <w:pPr>
        <w:jc w:val="both"/>
        <w:rPr>
          <w:rFonts w:asciiTheme="minorHAnsi" w:hAnsiTheme="minorHAnsi" w:cstheme="minorHAnsi"/>
          <w:color w:val="auto"/>
          <w:lang w:val="hr-HR"/>
        </w:rPr>
      </w:pPr>
    </w:p>
    <w:tbl>
      <w:tblPr>
        <w:tblW w:w="4824"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2265"/>
        <w:gridCol w:w="1701"/>
        <w:gridCol w:w="1135"/>
        <w:gridCol w:w="1131"/>
        <w:gridCol w:w="1200"/>
        <w:gridCol w:w="1311"/>
      </w:tblGrid>
      <w:tr w:rsidR="00E42C77" w:rsidRPr="00E22315" w14:paraId="388D2AEF" w14:textId="77777777" w:rsidTr="005F5F0B">
        <w:trPr>
          <w:trHeight w:val="170"/>
          <w:jc w:val="center"/>
        </w:trPr>
        <w:tc>
          <w:tcPr>
            <w:tcW w:w="1295" w:type="pct"/>
            <w:tcBorders>
              <w:top w:val="single" w:sz="4" w:space="0" w:color="00000A"/>
              <w:left w:val="single" w:sz="4" w:space="0" w:color="00000A"/>
              <w:bottom w:val="single" w:sz="4" w:space="0" w:color="00000A"/>
              <w:right w:val="single" w:sz="4" w:space="0" w:color="00000A"/>
            </w:tcBorders>
            <w:vAlign w:val="center"/>
            <w:hideMark/>
          </w:tcPr>
          <w:p w14:paraId="2AB6A8F4" w14:textId="77777777" w:rsidR="00A03428" w:rsidRPr="00E22315" w:rsidRDefault="00A03428"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Pokazatelj uspješnosti</w:t>
            </w:r>
          </w:p>
        </w:tc>
        <w:tc>
          <w:tcPr>
            <w:tcW w:w="973" w:type="pct"/>
            <w:tcBorders>
              <w:top w:val="single" w:sz="4" w:space="0" w:color="00000A"/>
              <w:left w:val="single" w:sz="4" w:space="0" w:color="00000A"/>
              <w:bottom w:val="single" w:sz="4" w:space="0" w:color="00000A"/>
              <w:right w:val="single" w:sz="4" w:space="0" w:color="00000A"/>
            </w:tcBorders>
            <w:vAlign w:val="center"/>
            <w:hideMark/>
          </w:tcPr>
          <w:p w14:paraId="3C7C6B70" w14:textId="77777777" w:rsidR="00A03428" w:rsidRPr="00E22315" w:rsidRDefault="00A03428"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Definicija</w:t>
            </w:r>
          </w:p>
        </w:tc>
        <w:tc>
          <w:tcPr>
            <w:tcW w:w="649" w:type="pct"/>
            <w:tcBorders>
              <w:top w:val="single" w:sz="4" w:space="0" w:color="00000A"/>
              <w:left w:val="single" w:sz="4" w:space="0" w:color="00000A"/>
              <w:bottom w:val="single" w:sz="4" w:space="0" w:color="00000A"/>
              <w:right w:val="single" w:sz="4" w:space="0" w:color="00000A"/>
            </w:tcBorders>
            <w:vAlign w:val="center"/>
            <w:hideMark/>
          </w:tcPr>
          <w:p w14:paraId="0C327684" w14:textId="77777777" w:rsidR="00A03428" w:rsidRPr="00E22315" w:rsidRDefault="00A03428"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Jedinica</w:t>
            </w:r>
          </w:p>
        </w:tc>
        <w:tc>
          <w:tcPr>
            <w:tcW w:w="647" w:type="pct"/>
            <w:tcBorders>
              <w:top w:val="single" w:sz="4" w:space="0" w:color="00000A"/>
              <w:left w:val="single" w:sz="4" w:space="0" w:color="00000A"/>
              <w:bottom w:val="single" w:sz="4" w:space="0" w:color="00000A"/>
              <w:right w:val="single" w:sz="4" w:space="0" w:color="00000A"/>
            </w:tcBorders>
            <w:vAlign w:val="center"/>
            <w:hideMark/>
          </w:tcPr>
          <w:p w14:paraId="06F95CBB" w14:textId="77777777" w:rsidR="00A03428" w:rsidRPr="00E22315" w:rsidRDefault="00A03428"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Polazna vrijednost</w:t>
            </w:r>
          </w:p>
        </w:tc>
        <w:tc>
          <w:tcPr>
            <w:tcW w:w="686" w:type="pct"/>
            <w:tcBorders>
              <w:top w:val="single" w:sz="4" w:space="0" w:color="00000A"/>
              <w:left w:val="single" w:sz="4" w:space="0" w:color="00000A"/>
              <w:bottom w:val="single" w:sz="4" w:space="0" w:color="00000A"/>
              <w:right w:val="single" w:sz="4" w:space="0" w:color="00000A"/>
            </w:tcBorders>
            <w:vAlign w:val="center"/>
            <w:hideMark/>
          </w:tcPr>
          <w:p w14:paraId="7D4697BC" w14:textId="68C87740" w:rsidR="00A03428" w:rsidRPr="00E22315" w:rsidRDefault="00A03428"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REBALANS 2024.</w:t>
            </w:r>
          </w:p>
        </w:tc>
        <w:tc>
          <w:tcPr>
            <w:tcW w:w="750" w:type="pct"/>
            <w:tcBorders>
              <w:top w:val="single" w:sz="4" w:space="0" w:color="00000A"/>
              <w:left w:val="single" w:sz="4" w:space="0" w:color="00000A"/>
              <w:bottom w:val="single" w:sz="4" w:space="0" w:color="00000A"/>
              <w:right w:val="single" w:sz="4" w:space="0" w:color="00000A"/>
            </w:tcBorders>
            <w:vAlign w:val="center"/>
            <w:hideMark/>
          </w:tcPr>
          <w:p w14:paraId="183807BA" w14:textId="5873DB0A" w:rsidR="00A03428" w:rsidRPr="00E22315" w:rsidRDefault="00A03428"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IZVRŠENJE 31.12.2024.</w:t>
            </w:r>
          </w:p>
        </w:tc>
      </w:tr>
      <w:tr w:rsidR="00E42C77" w:rsidRPr="00E22315" w14:paraId="314AE2DA" w14:textId="77777777" w:rsidTr="005F5F0B">
        <w:trPr>
          <w:trHeight w:val="217"/>
          <w:jc w:val="center"/>
        </w:trPr>
        <w:tc>
          <w:tcPr>
            <w:tcW w:w="1295" w:type="pct"/>
            <w:tcBorders>
              <w:top w:val="single" w:sz="4" w:space="0" w:color="00000A"/>
              <w:left w:val="single" w:sz="4" w:space="0" w:color="00000A"/>
              <w:bottom w:val="single" w:sz="4" w:space="0" w:color="00000A"/>
              <w:right w:val="single" w:sz="4" w:space="0" w:color="00000A"/>
            </w:tcBorders>
            <w:shd w:val="clear" w:color="auto" w:fill="auto"/>
            <w:vAlign w:val="center"/>
            <w:hideMark/>
          </w:tcPr>
          <w:p w14:paraId="1AB4EDCA" w14:textId="77777777" w:rsidR="00A03428" w:rsidRPr="00E22315" w:rsidRDefault="00A03428"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Unaprjeđenje kulturnih sadržaja</w:t>
            </w:r>
          </w:p>
        </w:tc>
        <w:tc>
          <w:tcPr>
            <w:tcW w:w="973" w:type="pct"/>
            <w:tcBorders>
              <w:top w:val="single" w:sz="4" w:space="0" w:color="00000A"/>
              <w:left w:val="single" w:sz="4" w:space="0" w:color="00000A"/>
              <w:bottom w:val="single" w:sz="4" w:space="0" w:color="00000A"/>
              <w:right w:val="single" w:sz="4" w:space="0" w:color="00000A"/>
            </w:tcBorders>
            <w:shd w:val="clear" w:color="auto" w:fill="auto"/>
            <w:vAlign w:val="center"/>
            <w:hideMark/>
          </w:tcPr>
          <w:p w14:paraId="2A13257E" w14:textId="77777777" w:rsidR="00A03428" w:rsidRPr="00E22315" w:rsidRDefault="00A03428"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Broj rekonstruiranih i opremljenih objekata</w:t>
            </w:r>
          </w:p>
        </w:tc>
        <w:tc>
          <w:tcPr>
            <w:tcW w:w="649" w:type="pct"/>
            <w:tcBorders>
              <w:top w:val="single" w:sz="4" w:space="0" w:color="00000A"/>
              <w:left w:val="single" w:sz="4" w:space="0" w:color="00000A"/>
              <w:bottom w:val="single" w:sz="4" w:space="0" w:color="00000A"/>
              <w:right w:val="single" w:sz="4" w:space="0" w:color="00000A"/>
            </w:tcBorders>
            <w:shd w:val="clear" w:color="auto" w:fill="auto"/>
            <w:vAlign w:val="center"/>
            <w:hideMark/>
          </w:tcPr>
          <w:p w14:paraId="3B9214B6" w14:textId="29581424" w:rsidR="00A03428" w:rsidRPr="00E22315" w:rsidRDefault="00BF1048"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K</w:t>
            </w:r>
            <w:r w:rsidR="00A03428" w:rsidRPr="00E22315">
              <w:rPr>
                <w:rFonts w:asciiTheme="minorHAnsi" w:hAnsiTheme="minorHAnsi" w:cstheme="minorHAnsi"/>
                <w:color w:val="auto"/>
                <w:sz w:val="20"/>
                <w:szCs w:val="20"/>
                <w:lang w:val="hr-HR"/>
              </w:rPr>
              <w:t>om</w:t>
            </w:r>
          </w:p>
        </w:tc>
        <w:tc>
          <w:tcPr>
            <w:tcW w:w="647" w:type="pct"/>
            <w:tcBorders>
              <w:top w:val="single" w:sz="4" w:space="0" w:color="00000A"/>
              <w:left w:val="single" w:sz="4" w:space="0" w:color="00000A"/>
              <w:bottom w:val="single" w:sz="4" w:space="0" w:color="00000A"/>
              <w:right w:val="single" w:sz="4" w:space="0" w:color="00000A"/>
            </w:tcBorders>
            <w:shd w:val="clear" w:color="auto" w:fill="auto"/>
            <w:vAlign w:val="center"/>
            <w:hideMark/>
          </w:tcPr>
          <w:p w14:paraId="6E315DF6" w14:textId="77777777" w:rsidR="00A03428" w:rsidRPr="00E22315" w:rsidRDefault="00A03428"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w:t>
            </w:r>
          </w:p>
        </w:tc>
        <w:tc>
          <w:tcPr>
            <w:tcW w:w="686" w:type="pct"/>
            <w:tcBorders>
              <w:top w:val="single" w:sz="4" w:space="0" w:color="00000A"/>
              <w:left w:val="single" w:sz="4" w:space="0" w:color="00000A"/>
              <w:bottom w:val="single" w:sz="4" w:space="0" w:color="00000A"/>
              <w:right w:val="single" w:sz="4" w:space="0" w:color="00000A"/>
            </w:tcBorders>
            <w:shd w:val="clear" w:color="auto" w:fill="auto"/>
            <w:vAlign w:val="center"/>
          </w:tcPr>
          <w:p w14:paraId="3831D222" w14:textId="77777777" w:rsidR="00A03428" w:rsidRPr="00E22315" w:rsidRDefault="00A03428"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w:t>
            </w:r>
          </w:p>
        </w:tc>
        <w:tc>
          <w:tcPr>
            <w:tcW w:w="750" w:type="pct"/>
            <w:tcBorders>
              <w:top w:val="single" w:sz="4" w:space="0" w:color="00000A"/>
              <w:left w:val="single" w:sz="4" w:space="0" w:color="00000A"/>
              <w:bottom w:val="single" w:sz="4" w:space="0" w:color="00000A"/>
              <w:right w:val="single" w:sz="4" w:space="0" w:color="00000A"/>
            </w:tcBorders>
            <w:shd w:val="clear" w:color="auto" w:fill="auto"/>
            <w:vAlign w:val="center"/>
          </w:tcPr>
          <w:p w14:paraId="6A5746FA" w14:textId="70F73436" w:rsidR="00A03428" w:rsidRPr="00E22315" w:rsidRDefault="00617793"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w:t>
            </w:r>
          </w:p>
        </w:tc>
      </w:tr>
    </w:tbl>
    <w:p w14:paraId="3750DD7D" w14:textId="77777777" w:rsidR="00617793" w:rsidRPr="00E22315" w:rsidRDefault="00617793" w:rsidP="00617793">
      <w:pPr>
        <w:jc w:val="both"/>
        <w:rPr>
          <w:rFonts w:asciiTheme="minorHAnsi" w:hAnsiTheme="minorHAnsi" w:cstheme="minorHAnsi"/>
          <w:b/>
          <w:color w:val="auto"/>
          <w:lang w:val="hr-HR"/>
        </w:rPr>
      </w:pPr>
    </w:p>
    <w:p w14:paraId="0C08770D" w14:textId="260D19AF" w:rsidR="00617793" w:rsidRPr="00E22315" w:rsidRDefault="00897D17" w:rsidP="00617793">
      <w:pPr>
        <w:jc w:val="both"/>
        <w:rPr>
          <w:rFonts w:asciiTheme="minorHAnsi" w:hAnsiTheme="minorHAnsi" w:cstheme="minorHAnsi"/>
          <w:color w:val="auto"/>
          <w:lang w:val="hr-HR"/>
        </w:rPr>
      </w:pPr>
      <w:r w:rsidRPr="00E22315">
        <w:rPr>
          <w:rFonts w:asciiTheme="minorHAnsi" w:hAnsiTheme="minorHAnsi" w:cstheme="minorHAnsi"/>
          <w:b/>
          <w:color w:val="auto"/>
          <w:lang w:val="hr-HR"/>
        </w:rPr>
        <w:t xml:space="preserve">Izgradnja tribine na stadionu Slavonije - </w:t>
      </w:r>
      <w:r w:rsidR="00617793" w:rsidRPr="00E22315">
        <w:rPr>
          <w:rFonts w:asciiTheme="minorHAnsi" w:hAnsiTheme="minorHAnsi" w:cstheme="minorHAnsi"/>
          <w:color w:val="auto"/>
          <w:lang w:val="hr-HR"/>
        </w:rPr>
        <w:t>zbog dotrajalosti nužno je bilo ukloniti postojeće svlačionice te pristupiti izgradnji novoga objekta (tribine na zapadnoj strani postojećeg kompleksa) sukladn</w:t>
      </w:r>
      <w:r w:rsidR="00C3483F" w:rsidRPr="00E22315">
        <w:rPr>
          <w:rFonts w:asciiTheme="minorHAnsi" w:hAnsiTheme="minorHAnsi" w:cstheme="minorHAnsi"/>
          <w:color w:val="auto"/>
          <w:lang w:val="hr-HR"/>
        </w:rPr>
        <w:t>o</w:t>
      </w:r>
      <w:r w:rsidR="00617793" w:rsidRPr="00E22315">
        <w:rPr>
          <w:rFonts w:asciiTheme="minorHAnsi" w:hAnsiTheme="minorHAnsi" w:cstheme="minorHAnsi"/>
          <w:color w:val="auto"/>
          <w:lang w:val="hr-HR"/>
        </w:rPr>
        <w:t xml:space="preserve"> izdanoj građevinskoj dozvoli, kao i zahtjevima odgovarajućih zakonskih standarda. Utrošena sredstva odnose se na trošak građevinskih radova na izgradnji tribine, projektantski i stručni nadzor.</w:t>
      </w:r>
    </w:p>
    <w:p w14:paraId="0313BC47" w14:textId="3BCBE7DE" w:rsidR="00897D17" w:rsidRPr="00E22315" w:rsidRDefault="00897D17" w:rsidP="00617793">
      <w:pPr>
        <w:jc w:val="both"/>
        <w:rPr>
          <w:rFonts w:asciiTheme="minorHAnsi" w:hAnsiTheme="minorHAnsi" w:cstheme="minorHAnsi"/>
          <w:color w:val="auto"/>
          <w:lang w:val="hr-HR"/>
        </w:rPr>
      </w:pPr>
    </w:p>
    <w:tbl>
      <w:tblPr>
        <w:tblW w:w="4812"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2262"/>
        <w:gridCol w:w="1702"/>
        <w:gridCol w:w="1134"/>
        <w:gridCol w:w="1134"/>
        <w:gridCol w:w="1144"/>
        <w:gridCol w:w="1345"/>
      </w:tblGrid>
      <w:tr w:rsidR="00E42C77" w:rsidRPr="00E22315" w14:paraId="196FDAB4" w14:textId="77777777" w:rsidTr="005F5F0B">
        <w:trPr>
          <w:trHeight w:val="170"/>
          <w:jc w:val="center"/>
        </w:trPr>
        <w:tc>
          <w:tcPr>
            <w:tcW w:w="1297" w:type="pct"/>
            <w:tcBorders>
              <w:top w:val="single" w:sz="4" w:space="0" w:color="00000A"/>
              <w:left w:val="single" w:sz="4" w:space="0" w:color="00000A"/>
              <w:bottom w:val="single" w:sz="4" w:space="0" w:color="00000A"/>
              <w:right w:val="single" w:sz="4" w:space="0" w:color="00000A"/>
            </w:tcBorders>
            <w:vAlign w:val="center"/>
            <w:hideMark/>
          </w:tcPr>
          <w:p w14:paraId="272A8EBD" w14:textId="77777777" w:rsidR="00617793" w:rsidRPr="00E22315" w:rsidRDefault="00617793"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Pokazatelj uspješnosti</w:t>
            </w:r>
          </w:p>
        </w:tc>
        <w:tc>
          <w:tcPr>
            <w:tcW w:w="976" w:type="pct"/>
            <w:tcBorders>
              <w:top w:val="single" w:sz="4" w:space="0" w:color="00000A"/>
              <w:left w:val="single" w:sz="4" w:space="0" w:color="00000A"/>
              <w:bottom w:val="single" w:sz="4" w:space="0" w:color="00000A"/>
              <w:right w:val="single" w:sz="4" w:space="0" w:color="00000A"/>
            </w:tcBorders>
            <w:vAlign w:val="center"/>
            <w:hideMark/>
          </w:tcPr>
          <w:p w14:paraId="26B2C32E" w14:textId="77777777" w:rsidR="00617793" w:rsidRPr="00E22315" w:rsidRDefault="00617793"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Definicija</w:t>
            </w:r>
          </w:p>
        </w:tc>
        <w:tc>
          <w:tcPr>
            <w:tcW w:w="650" w:type="pct"/>
            <w:tcBorders>
              <w:top w:val="single" w:sz="4" w:space="0" w:color="00000A"/>
              <w:left w:val="single" w:sz="4" w:space="0" w:color="00000A"/>
              <w:bottom w:val="single" w:sz="4" w:space="0" w:color="00000A"/>
              <w:right w:val="single" w:sz="4" w:space="0" w:color="00000A"/>
            </w:tcBorders>
            <w:vAlign w:val="center"/>
            <w:hideMark/>
          </w:tcPr>
          <w:p w14:paraId="32F67003" w14:textId="77777777" w:rsidR="00617793" w:rsidRPr="00E22315" w:rsidRDefault="00617793"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Jedinica</w:t>
            </w:r>
          </w:p>
        </w:tc>
        <w:tc>
          <w:tcPr>
            <w:tcW w:w="650" w:type="pct"/>
            <w:tcBorders>
              <w:top w:val="single" w:sz="4" w:space="0" w:color="00000A"/>
              <w:left w:val="single" w:sz="4" w:space="0" w:color="00000A"/>
              <w:bottom w:val="single" w:sz="4" w:space="0" w:color="00000A"/>
              <w:right w:val="single" w:sz="4" w:space="0" w:color="00000A"/>
            </w:tcBorders>
            <w:vAlign w:val="center"/>
            <w:hideMark/>
          </w:tcPr>
          <w:p w14:paraId="3333F4B0" w14:textId="77777777" w:rsidR="00617793" w:rsidRPr="00E22315" w:rsidRDefault="00617793"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Polazna vrijednost</w:t>
            </w:r>
          </w:p>
        </w:tc>
        <w:tc>
          <w:tcPr>
            <w:tcW w:w="656" w:type="pct"/>
            <w:tcBorders>
              <w:top w:val="single" w:sz="4" w:space="0" w:color="00000A"/>
              <w:left w:val="single" w:sz="4" w:space="0" w:color="00000A"/>
              <w:bottom w:val="single" w:sz="4" w:space="0" w:color="00000A"/>
              <w:right w:val="single" w:sz="4" w:space="0" w:color="00000A"/>
            </w:tcBorders>
            <w:vAlign w:val="center"/>
            <w:hideMark/>
          </w:tcPr>
          <w:p w14:paraId="642FE448" w14:textId="6CF3DD08" w:rsidR="00617793" w:rsidRPr="00E22315" w:rsidRDefault="00617793" w:rsidP="00460CF4">
            <w:pPr>
              <w:spacing w:before="120" w:after="120"/>
              <w:jc w:val="center"/>
              <w:rPr>
                <w:rFonts w:asciiTheme="minorHAnsi" w:hAnsiTheme="minorHAnsi" w:cstheme="minorHAnsi"/>
                <w:b/>
                <w:bCs/>
                <w:color w:val="auto"/>
                <w:sz w:val="20"/>
                <w:szCs w:val="20"/>
                <w:lang w:val="hr-HR"/>
              </w:rPr>
            </w:pPr>
            <w:r w:rsidRPr="00E22315">
              <w:rPr>
                <w:rFonts w:asciiTheme="minorHAnsi" w:hAnsiTheme="minorHAnsi" w:cstheme="minorHAnsi"/>
                <w:color w:val="auto"/>
                <w:sz w:val="20"/>
                <w:szCs w:val="20"/>
                <w:lang w:val="hr-HR"/>
              </w:rPr>
              <w:t>REBALANS 2024.</w:t>
            </w:r>
          </w:p>
        </w:tc>
        <w:tc>
          <w:tcPr>
            <w:tcW w:w="771" w:type="pct"/>
            <w:tcBorders>
              <w:top w:val="single" w:sz="4" w:space="0" w:color="00000A"/>
              <w:left w:val="single" w:sz="4" w:space="0" w:color="00000A"/>
              <w:bottom w:val="single" w:sz="4" w:space="0" w:color="00000A"/>
              <w:right w:val="single" w:sz="4" w:space="0" w:color="00000A"/>
            </w:tcBorders>
            <w:vAlign w:val="center"/>
            <w:hideMark/>
          </w:tcPr>
          <w:p w14:paraId="1C558F86" w14:textId="7F11D906" w:rsidR="00617793" w:rsidRPr="00E22315" w:rsidRDefault="00617793" w:rsidP="00460CF4">
            <w:pPr>
              <w:spacing w:before="120" w:after="120"/>
              <w:jc w:val="center"/>
              <w:rPr>
                <w:rFonts w:asciiTheme="minorHAnsi" w:hAnsiTheme="minorHAnsi" w:cstheme="minorHAnsi"/>
                <w:b/>
                <w:bCs/>
                <w:color w:val="auto"/>
                <w:sz w:val="20"/>
                <w:szCs w:val="20"/>
                <w:lang w:val="hr-HR"/>
              </w:rPr>
            </w:pPr>
            <w:r w:rsidRPr="00E22315">
              <w:rPr>
                <w:rFonts w:asciiTheme="minorHAnsi" w:hAnsiTheme="minorHAnsi" w:cstheme="minorHAnsi"/>
                <w:color w:val="auto"/>
                <w:sz w:val="20"/>
                <w:szCs w:val="20"/>
                <w:lang w:val="hr-HR"/>
              </w:rPr>
              <w:t>IZVRŠENJE 31.12.2024.</w:t>
            </w:r>
          </w:p>
        </w:tc>
      </w:tr>
      <w:tr w:rsidR="00E42C77" w:rsidRPr="00E22315" w14:paraId="2BFA112C" w14:textId="77777777" w:rsidTr="005F5F0B">
        <w:trPr>
          <w:trHeight w:val="217"/>
          <w:jc w:val="center"/>
        </w:trPr>
        <w:tc>
          <w:tcPr>
            <w:tcW w:w="1297" w:type="pct"/>
            <w:tcBorders>
              <w:top w:val="single" w:sz="4" w:space="0" w:color="00000A"/>
              <w:left w:val="single" w:sz="4" w:space="0" w:color="00000A"/>
              <w:bottom w:val="single" w:sz="4" w:space="0" w:color="00000A"/>
              <w:right w:val="single" w:sz="4" w:space="0" w:color="00000A"/>
            </w:tcBorders>
            <w:vAlign w:val="center"/>
            <w:hideMark/>
          </w:tcPr>
          <w:p w14:paraId="7325E8C1" w14:textId="77777777" w:rsidR="00617793" w:rsidRPr="00E22315" w:rsidRDefault="00617793"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Izgrađen sportski objekt na stadionu Slavonija</w:t>
            </w:r>
          </w:p>
        </w:tc>
        <w:tc>
          <w:tcPr>
            <w:tcW w:w="976" w:type="pct"/>
            <w:tcBorders>
              <w:top w:val="single" w:sz="4" w:space="0" w:color="00000A"/>
              <w:left w:val="single" w:sz="4" w:space="0" w:color="00000A"/>
              <w:bottom w:val="single" w:sz="4" w:space="0" w:color="00000A"/>
              <w:right w:val="single" w:sz="4" w:space="0" w:color="00000A"/>
            </w:tcBorders>
            <w:vAlign w:val="center"/>
            <w:hideMark/>
          </w:tcPr>
          <w:p w14:paraId="105F2B41" w14:textId="77777777" w:rsidR="00617793" w:rsidRPr="00E22315" w:rsidRDefault="00617793"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Stupanj dovršenosti projekta</w:t>
            </w:r>
          </w:p>
        </w:tc>
        <w:tc>
          <w:tcPr>
            <w:tcW w:w="650" w:type="pct"/>
            <w:tcBorders>
              <w:top w:val="single" w:sz="4" w:space="0" w:color="00000A"/>
              <w:left w:val="single" w:sz="4" w:space="0" w:color="00000A"/>
              <w:bottom w:val="single" w:sz="4" w:space="0" w:color="00000A"/>
              <w:right w:val="single" w:sz="4" w:space="0" w:color="00000A"/>
            </w:tcBorders>
            <w:vAlign w:val="center"/>
            <w:hideMark/>
          </w:tcPr>
          <w:p w14:paraId="2E0B08E6" w14:textId="77777777" w:rsidR="00617793" w:rsidRPr="00E22315" w:rsidRDefault="00617793"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w:t>
            </w:r>
          </w:p>
        </w:tc>
        <w:tc>
          <w:tcPr>
            <w:tcW w:w="650" w:type="pct"/>
            <w:tcBorders>
              <w:top w:val="single" w:sz="4" w:space="0" w:color="00000A"/>
              <w:left w:val="single" w:sz="4" w:space="0" w:color="00000A"/>
              <w:bottom w:val="single" w:sz="4" w:space="0" w:color="00000A"/>
              <w:right w:val="single" w:sz="4" w:space="0" w:color="00000A"/>
            </w:tcBorders>
            <w:vAlign w:val="center"/>
            <w:hideMark/>
          </w:tcPr>
          <w:p w14:paraId="78612071" w14:textId="58305E88" w:rsidR="00617793" w:rsidRPr="00E22315" w:rsidRDefault="00617793"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10</w:t>
            </w:r>
          </w:p>
        </w:tc>
        <w:tc>
          <w:tcPr>
            <w:tcW w:w="656" w:type="pct"/>
            <w:tcBorders>
              <w:top w:val="single" w:sz="4" w:space="0" w:color="00000A"/>
              <w:left w:val="single" w:sz="4" w:space="0" w:color="00000A"/>
              <w:bottom w:val="single" w:sz="4" w:space="0" w:color="00000A"/>
              <w:right w:val="single" w:sz="4" w:space="0" w:color="00000A"/>
            </w:tcBorders>
            <w:vAlign w:val="center"/>
          </w:tcPr>
          <w:p w14:paraId="7B4D70A8" w14:textId="2C93C894" w:rsidR="00617793" w:rsidRPr="00E22315" w:rsidRDefault="00617793"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53</w:t>
            </w:r>
          </w:p>
        </w:tc>
        <w:tc>
          <w:tcPr>
            <w:tcW w:w="771" w:type="pct"/>
            <w:tcBorders>
              <w:top w:val="single" w:sz="4" w:space="0" w:color="00000A"/>
              <w:left w:val="single" w:sz="4" w:space="0" w:color="00000A"/>
              <w:bottom w:val="single" w:sz="4" w:space="0" w:color="00000A"/>
              <w:right w:val="single" w:sz="4" w:space="0" w:color="00000A"/>
            </w:tcBorders>
            <w:vAlign w:val="center"/>
          </w:tcPr>
          <w:p w14:paraId="64E7CEEC" w14:textId="79E9CEAF" w:rsidR="00617793" w:rsidRPr="00E22315" w:rsidRDefault="00617793"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44</w:t>
            </w:r>
          </w:p>
        </w:tc>
      </w:tr>
    </w:tbl>
    <w:p w14:paraId="0621096F" w14:textId="77777777" w:rsidR="005F5F0B" w:rsidRPr="00E22315" w:rsidRDefault="005F5F0B" w:rsidP="00617793">
      <w:pPr>
        <w:suppressAutoHyphens w:val="0"/>
        <w:jc w:val="both"/>
        <w:rPr>
          <w:rFonts w:asciiTheme="minorHAnsi" w:eastAsia="Times New Roman" w:hAnsiTheme="minorHAnsi" w:cstheme="minorHAnsi"/>
          <w:b/>
          <w:color w:val="auto"/>
          <w:lang w:val="hr-HR" w:eastAsia="en-US"/>
        </w:rPr>
      </w:pPr>
    </w:p>
    <w:p w14:paraId="791474A4" w14:textId="3C7F9918" w:rsidR="00617793" w:rsidRPr="00E22315" w:rsidRDefault="00617793" w:rsidP="00617793">
      <w:pPr>
        <w:suppressAutoHyphens w:val="0"/>
        <w:jc w:val="both"/>
        <w:rPr>
          <w:rFonts w:asciiTheme="minorHAnsi" w:eastAsia="Times New Roman" w:hAnsiTheme="minorHAnsi" w:cstheme="minorHAnsi"/>
          <w:b/>
          <w:color w:val="auto"/>
          <w:lang w:val="hr-HR" w:eastAsia="en-US"/>
        </w:rPr>
      </w:pPr>
      <w:r w:rsidRPr="00E22315">
        <w:rPr>
          <w:rFonts w:asciiTheme="minorHAnsi" w:eastAsia="Times New Roman" w:hAnsiTheme="minorHAnsi" w:cstheme="minorHAnsi"/>
          <w:b/>
          <w:color w:val="auto"/>
          <w:lang w:val="hr-HR" w:eastAsia="en-US"/>
        </w:rPr>
        <w:t>NAZIV PROGRAMA: ULAGANJE U PROSTORNO PLANSKU DOKUMENTACIJU</w:t>
      </w:r>
    </w:p>
    <w:p w14:paraId="20CBB9CE" w14:textId="77777777" w:rsidR="00617793" w:rsidRPr="00E22315" w:rsidRDefault="00617793" w:rsidP="00617793">
      <w:pPr>
        <w:suppressAutoHyphens w:val="0"/>
        <w:jc w:val="both"/>
        <w:rPr>
          <w:rFonts w:asciiTheme="minorHAnsi" w:eastAsia="Times New Roman" w:hAnsiTheme="minorHAnsi" w:cstheme="minorHAnsi"/>
          <w:b/>
          <w:color w:val="auto"/>
          <w:lang w:val="hr-HR" w:eastAsia="en-US"/>
        </w:rPr>
      </w:pPr>
    </w:p>
    <w:p w14:paraId="42A3E1FC" w14:textId="77777777" w:rsidR="00617793" w:rsidRPr="00E22315" w:rsidRDefault="00617793" w:rsidP="00617793">
      <w:pPr>
        <w:suppressAutoHyphens w:val="0"/>
        <w:ind w:firstLine="708"/>
        <w:jc w:val="both"/>
        <w:rPr>
          <w:rFonts w:asciiTheme="minorHAnsi" w:eastAsia="Times New Roman" w:hAnsiTheme="minorHAnsi" w:cstheme="minorHAnsi"/>
          <w:bCs/>
          <w:color w:val="auto"/>
          <w:lang w:val="hr-HR" w:eastAsia="en-US"/>
        </w:rPr>
      </w:pPr>
      <w:r w:rsidRPr="00E22315">
        <w:rPr>
          <w:rFonts w:asciiTheme="minorHAnsi" w:eastAsia="Times New Roman" w:hAnsiTheme="minorHAnsi" w:cstheme="minorHAnsi"/>
          <w:bCs/>
          <w:color w:val="auto"/>
          <w:lang w:val="hr-HR" w:eastAsia="en-US"/>
        </w:rPr>
        <w:t>Projektom će se transformirati postojeći Prostorni plan Grada Požege putem elektroničkog sustava "</w:t>
      </w:r>
      <w:proofErr w:type="spellStart"/>
      <w:r w:rsidRPr="00E22315">
        <w:rPr>
          <w:rFonts w:asciiTheme="minorHAnsi" w:eastAsia="Times New Roman" w:hAnsiTheme="minorHAnsi" w:cstheme="minorHAnsi"/>
          <w:bCs/>
          <w:color w:val="auto"/>
          <w:lang w:val="hr-HR" w:eastAsia="en-US"/>
        </w:rPr>
        <w:t>ePlanovi</w:t>
      </w:r>
      <w:proofErr w:type="spellEnd"/>
      <w:r w:rsidRPr="00E22315">
        <w:rPr>
          <w:rFonts w:asciiTheme="minorHAnsi" w:eastAsia="Times New Roman" w:hAnsiTheme="minorHAnsi" w:cstheme="minorHAnsi"/>
          <w:bCs/>
          <w:color w:val="auto"/>
          <w:lang w:val="hr-HR" w:eastAsia="en-US"/>
        </w:rPr>
        <w:t>" sukladno Zakonu o prostornom uređenju (Narodne novine, br. 153/13, 65/17, 114/18, 39/19, 98/19, 67/23).</w:t>
      </w:r>
    </w:p>
    <w:p w14:paraId="24216BB2" w14:textId="77777777" w:rsidR="00617793" w:rsidRPr="00E22315" w:rsidRDefault="00617793" w:rsidP="00617793">
      <w:pPr>
        <w:suppressAutoHyphens w:val="0"/>
        <w:jc w:val="both"/>
        <w:rPr>
          <w:rFonts w:asciiTheme="minorHAnsi" w:eastAsia="Times New Roman" w:hAnsiTheme="minorHAnsi" w:cstheme="minorHAnsi"/>
          <w:b/>
          <w:color w:val="auto"/>
          <w:lang w:val="hr-HR" w:eastAsia="en-US"/>
        </w:rPr>
      </w:pPr>
    </w:p>
    <w:p w14:paraId="61FA7074" w14:textId="77777777" w:rsidR="00617793" w:rsidRPr="00E22315" w:rsidRDefault="00617793" w:rsidP="00617793">
      <w:pPr>
        <w:suppressAutoHyphens w:val="0"/>
        <w:jc w:val="both"/>
        <w:rPr>
          <w:rFonts w:asciiTheme="minorHAnsi" w:eastAsia="Times New Roman" w:hAnsiTheme="minorHAnsi" w:cstheme="minorHAnsi"/>
          <w:color w:val="auto"/>
          <w:lang w:val="hr-HR" w:eastAsia="en-US"/>
        </w:rPr>
      </w:pPr>
      <w:r w:rsidRPr="00E22315">
        <w:rPr>
          <w:rFonts w:asciiTheme="minorHAnsi" w:eastAsia="Times New Roman" w:hAnsiTheme="minorHAnsi" w:cstheme="minorHAnsi"/>
          <w:b/>
          <w:bCs/>
          <w:color w:val="auto"/>
          <w:lang w:val="hr-HR" w:eastAsia="en-US"/>
        </w:rPr>
        <w:t>Zakonska osnova za uvođenje programa</w:t>
      </w:r>
      <w:r w:rsidRPr="00E22315">
        <w:rPr>
          <w:rFonts w:asciiTheme="minorHAnsi" w:eastAsia="Times New Roman" w:hAnsiTheme="minorHAnsi" w:cstheme="minorHAnsi"/>
          <w:color w:val="auto"/>
          <w:lang w:val="hr-HR" w:eastAsia="en-US"/>
        </w:rPr>
        <w:t>:</w:t>
      </w:r>
    </w:p>
    <w:p w14:paraId="36E6B660" w14:textId="3069F108" w:rsidR="00617793" w:rsidRPr="00E22315" w:rsidRDefault="00617793">
      <w:pPr>
        <w:pStyle w:val="Odlomakpopisa"/>
        <w:numPr>
          <w:ilvl w:val="0"/>
          <w:numId w:val="24"/>
        </w:numPr>
        <w:suppressAutoHyphens w:val="0"/>
        <w:spacing w:before="240"/>
        <w:jc w:val="both"/>
        <w:rPr>
          <w:rFonts w:asciiTheme="minorHAnsi" w:eastAsia="Times New Roman" w:hAnsiTheme="minorHAnsi" w:cstheme="minorHAnsi"/>
          <w:color w:val="auto"/>
          <w:lang w:val="hr-HR" w:eastAsia="en-US"/>
        </w:rPr>
      </w:pPr>
      <w:r w:rsidRPr="00E22315">
        <w:rPr>
          <w:rFonts w:asciiTheme="minorHAnsi" w:eastAsia="Times New Roman" w:hAnsiTheme="minorHAnsi" w:cstheme="minorHAnsi"/>
          <w:bCs/>
          <w:color w:val="auto"/>
          <w:lang w:val="hr-HR" w:eastAsia="en-US"/>
        </w:rPr>
        <w:t>Zakonu o prostornom uređenju (Narodne novine, br. 153/13, 65/17, 114/18, 39/19, 98/19, 67/23).</w:t>
      </w:r>
    </w:p>
    <w:p w14:paraId="3BE9666B" w14:textId="77777777" w:rsidR="005F5F0B" w:rsidRPr="00E22315" w:rsidRDefault="005F5F0B" w:rsidP="005F5F0B">
      <w:pPr>
        <w:pStyle w:val="Odlomakpopisa"/>
        <w:suppressAutoHyphens w:val="0"/>
        <w:spacing w:after="0"/>
        <w:jc w:val="both"/>
        <w:rPr>
          <w:rFonts w:asciiTheme="minorHAnsi" w:eastAsia="Times New Roman" w:hAnsiTheme="minorHAnsi" w:cstheme="minorHAnsi"/>
          <w:color w:val="auto"/>
          <w:lang w:val="hr-HR" w:eastAsia="en-US"/>
        </w:rPr>
      </w:pPr>
    </w:p>
    <w:tbl>
      <w:tblPr>
        <w:tblStyle w:val="Reetkatablice1"/>
        <w:tblW w:w="9062" w:type="dxa"/>
        <w:jc w:val="center"/>
        <w:tblLook w:val="04A0" w:firstRow="1" w:lastRow="0" w:firstColumn="1" w:lastColumn="0" w:noHBand="0" w:noVBand="1"/>
      </w:tblPr>
      <w:tblGrid>
        <w:gridCol w:w="4530"/>
        <w:gridCol w:w="1450"/>
        <w:gridCol w:w="1387"/>
        <w:gridCol w:w="1695"/>
      </w:tblGrid>
      <w:tr w:rsidR="00E42C77" w:rsidRPr="00E22315" w14:paraId="30867FFC" w14:textId="77777777" w:rsidTr="00650FE6">
        <w:trPr>
          <w:trHeight w:val="255"/>
          <w:jc w:val="center"/>
        </w:trPr>
        <w:tc>
          <w:tcPr>
            <w:tcW w:w="4531" w:type="dxa"/>
            <w:tcBorders>
              <w:top w:val="single" w:sz="4" w:space="0" w:color="auto"/>
              <w:left w:val="single" w:sz="4" w:space="0" w:color="auto"/>
              <w:bottom w:val="single" w:sz="4" w:space="0" w:color="auto"/>
              <w:right w:val="single" w:sz="4" w:space="0" w:color="auto"/>
            </w:tcBorders>
            <w:noWrap/>
            <w:vAlign w:val="center"/>
            <w:hideMark/>
          </w:tcPr>
          <w:p w14:paraId="4BEF44C2" w14:textId="49B22E10" w:rsidR="00617793" w:rsidRPr="00E22315" w:rsidRDefault="00617793" w:rsidP="00617793">
            <w:pPr>
              <w:suppressAutoHyphens w:val="0"/>
              <w:rPr>
                <w:rFonts w:asciiTheme="minorHAnsi" w:hAnsiTheme="minorHAnsi" w:cstheme="minorHAnsi"/>
                <w:b/>
                <w:bCs/>
                <w:color w:val="auto"/>
                <w:sz w:val="20"/>
                <w:szCs w:val="20"/>
                <w:lang w:val="hr-HR" w:eastAsia="hr-HR"/>
              </w:rPr>
            </w:pPr>
            <w:r w:rsidRPr="00E22315">
              <w:rPr>
                <w:rFonts w:asciiTheme="minorHAnsi" w:hAnsiTheme="minorHAnsi" w:cstheme="minorHAnsi"/>
                <w:b/>
                <w:bCs/>
                <w:color w:val="auto"/>
                <w:sz w:val="20"/>
                <w:szCs w:val="20"/>
                <w:lang w:val="hr-HR" w:eastAsia="hr-HR"/>
              </w:rPr>
              <w:t>PROGRAM 2304 ULAGANJE U PROSTORNO-PLANSKU DOKUMENTACIJU</w:t>
            </w:r>
          </w:p>
        </w:tc>
        <w:tc>
          <w:tcPr>
            <w:tcW w:w="1450" w:type="dxa"/>
            <w:tcBorders>
              <w:top w:val="single" w:sz="4" w:space="0" w:color="auto"/>
              <w:left w:val="single" w:sz="4" w:space="0" w:color="auto"/>
              <w:bottom w:val="single" w:sz="4" w:space="0" w:color="auto"/>
              <w:right w:val="single" w:sz="4" w:space="0" w:color="auto"/>
            </w:tcBorders>
            <w:noWrap/>
            <w:vAlign w:val="center"/>
            <w:hideMark/>
          </w:tcPr>
          <w:p w14:paraId="352DB60C" w14:textId="32236999" w:rsidR="00617793" w:rsidRPr="00E22315" w:rsidRDefault="00617793" w:rsidP="00617793">
            <w:pPr>
              <w:suppressAutoHyphens w:val="0"/>
              <w:jc w:val="center"/>
              <w:rPr>
                <w:rFonts w:asciiTheme="minorHAnsi" w:hAnsiTheme="minorHAnsi" w:cstheme="minorHAnsi"/>
                <w:i/>
                <w:iCs/>
                <w:color w:val="auto"/>
                <w:sz w:val="20"/>
                <w:szCs w:val="20"/>
                <w:lang w:val="hr-HR" w:eastAsia="hr-HR"/>
              </w:rPr>
            </w:pPr>
            <w:r w:rsidRPr="00E22315">
              <w:rPr>
                <w:rFonts w:asciiTheme="minorHAnsi" w:hAnsiTheme="minorHAnsi" w:cstheme="minorHAnsi"/>
                <w:i/>
                <w:iCs/>
                <w:color w:val="auto"/>
                <w:sz w:val="20"/>
                <w:szCs w:val="20"/>
                <w:lang w:val="hr-HR" w:eastAsia="hr-HR"/>
              </w:rPr>
              <w:t>REBALANS 2024.</w:t>
            </w:r>
          </w:p>
        </w:tc>
        <w:tc>
          <w:tcPr>
            <w:tcW w:w="1387" w:type="dxa"/>
            <w:tcBorders>
              <w:top w:val="single" w:sz="4" w:space="0" w:color="auto"/>
              <w:left w:val="single" w:sz="4" w:space="0" w:color="auto"/>
              <w:bottom w:val="single" w:sz="4" w:space="0" w:color="auto"/>
              <w:right w:val="single" w:sz="4" w:space="0" w:color="auto"/>
            </w:tcBorders>
            <w:noWrap/>
            <w:vAlign w:val="center"/>
            <w:hideMark/>
          </w:tcPr>
          <w:p w14:paraId="35ADAF98" w14:textId="77777777" w:rsidR="00617793" w:rsidRPr="00E22315" w:rsidRDefault="00617793" w:rsidP="00617793">
            <w:pPr>
              <w:suppressAutoHyphens w:val="0"/>
              <w:jc w:val="center"/>
              <w:rPr>
                <w:rFonts w:asciiTheme="minorHAnsi" w:hAnsiTheme="minorHAnsi" w:cstheme="minorHAnsi"/>
                <w:i/>
                <w:iCs/>
                <w:color w:val="auto"/>
                <w:sz w:val="20"/>
                <w:szCs w:val="20"/>
                <w:lang w:val="hr-HR" w:eastAsia="hr-HR"/>
              </w:rPr>
            </w:pPr>
            <w:r w:rsidRPr="00E22315">
              <w:rPr>
                <w:rFonts w:asciiTheme="minorHAnsi" w:hAnsiTheme="minorHAnsi" w:cstheme="minorHAnsi"/>
                <w:i/>
                <w:iCs/>
                <w:color w:val="auto"/>
                <w:sz w:val="20"/>
                <w:szCs w:val="20"/>
                <w:lang w:val="hr-HR" w:eastAsia="hr-HR"/>
              </w:rPr>
              <w:t>IZVRŠENJE 2024.</w:t>
            </w:r>
          </w:p>
        </w:tc>
        <w:tc>
          <w:tcPr>
            <w:tcW w:w="1694" w:type="dxa"/>
            <w:tcBorders>
              <w:top w:val="single" w:sz="4" w:space="0" w:color="auto"/>
              <w:left w:val="single" w:sz="4" w:space="0" w:color="auto"/>
              <w:bottom w:val="single" w:sz="4" w:space="0" w:color="auto"/>
              <w:right w:val="single" w:sz="4" w:space="0" w:color="auto"/>
            </w:tcBorders>
            <w:noWrap/>
            <w:vAlign w:val="center"/>
            <w:hideMark/>
          </w:tcPr>
          <w:p w14:paraId="08E20428" w14:textId="7B6B8ACA" w:rsidR="000A6EF1" w:rsidRPr="00E22315" w:rsidRDefault="00617793" w:rsidP="000A6EF1">
            <w:pPr>
              <w:suppressAutoHyphens w:val="0"/>
              <w:jc w:val="center"/>
              <w:rPr>
                <w:rFonts w:asciiTheme="minorHAnsi" w:hAnsiTheme="minorHAnsi" w:cstheme="minorHAnsi"/>
                <w:i/>
                <w:color w:val="auto"/>
                <w:sz w:val="20"/>
                <w:szCs w:val="20"/>
                <w:lang w:val="hr-HR" w:eastAsia="hr-HR"/>
              </w:rPr>
            </w:pPr>
            <w:r w:rsidRPr="00E22315">
              <w:rPr>
                <w:rFonts w:asciiTheme="minorHAnsi" w:hAnsiTheme="minorHAnsi" w:cstheme="minorHAnsi"/>
                <w:i/>
                <w:color w:val="auto"/>
                <w:sz w:val="20"/>
                <w:szCs w:val="20"/>
                <w:lang w:val="hr-HR" w:eastAsia="hr-HR"/>
              </w:rPr>
              <w:t xml:space="preserve">INDEKS </w:t>
            </w:r>
          </w:p>
          <w:p w14:paraId="63362DC3" w14:textId="1C6C88EB" w:rsidR="00617793" w:rsidRPr="00E22315" w:rsidRDefault="00617793" w:rsidP="00617793">
            <w:pPr>
              <w:suppressAutoHyphens w:val="0"/>
              <w:jc w:val="center"/>
              <w:rPr>
                <w:rFonts w:asciiTheme="minorHAnsi" w:hAnsiTheme="minorHAnsi" w:cstheme="minorHAnsi"/>
                <w:b/>
                <w:bCs/>
                <w:color w:val="auto"/>
                <w:sz w:val="20"/>
                <w:szCs w:val="20"/>
                <w:lang w:val="hr-HR" w:eastAsia="hr-HR"/>
              </w:rPr>
            </w:pPr>
            <w:r w:rsidRPr="00E22315">
              <w:rPr>
                <w:rFonts w:asciiTheme="minorHAnsi" w:hAnsiTheme="minorHAnsi" w:cstheme="minorHAnsi"/>
                <w:i/>
                <w:color w:val="auto"/>
                <w:sz w:val="20"/>
                <w:szCs w:val="20"/>
                <w:lang w:val="hr-HR" w:eastAsia="hr-HR"/>
              </w:rPr>
              <w:t>izvršenje/</w:t>
            </w:r>
            <w:r w:rsidR="00650FE6" w:rsidRPr="00E22315">
              <w:rPr>
                <w:rFonts w:asciiTheme="minorHAnsi" w:hAnsiTheme="minorHAnsi" w:cstheme="minorHAnsi"/>
                <w:i/>
                <w:color w:val="auto"/>
                <w:sz w:val="20"/>
                <w:szCs w:val="20"/>
                <w:lang w:val="hr-HR" w:eastAsia="hr-HR"/>
              </w:rPr>
              <w:t>rebalans</w:t>
            </w:r>
          </w:p>
        </w:tc>
      </w:tr>
      <w:tr w:rsidR="00E42C77" w:rsidRPr="00E22315" w14:paraId="036640BD" w14:textId="77777777" w:rsidTr="00650FE6">
        <w:trPr>
          <w:trHeight w:val="255"/>
          <w:jc w:val="center"/>
        </w:trPr>
        <w:tc>
          <w:tcPr>
            <w:tcW w:w="4531" w:type="dxa"/>
            <w:tcBorders>
              <w:top w:val="single" w:sz="4" w:space="0" w:color="auto"/>
              <w:left w:val="single" w:sz="4" w:space="0" w:color="auto"/>
              <w:bottom w:val="single" w:sz="4" w:space="0" w:color="auto"/>
              <w:right w:val="single" w:sz="4" w:space="0" w:color="auto"/>
            </w:tcBorders>
            <w:noWrap/>
            <w:hideMark/>
          </w:tcPr>
          <w:p w14:paraId="32E8C0D6" w14:textId="77777777" w:rsidR="00617793" w:rsidRPr="00E22315" w:rsidRDefault="00617793" w:rsidP="00617793">
            <w:pPr>
              <w:suppressAutoHyphens w:val="0"/>
              <w:rPr>
                <w:rFonts w:asciiTheme="minorHAnsi" w:hAnsiTheme="minorHAnsi" w:cstheme="minorHAnsi"/>
                <w:color w:val="auto"/>
                <w:sz w:val="20"/>
                <w:szCs w:val="20"/>
                <w:lang w:val="hr-HR" w:eastAsia="hr-HR"/>
              </w:rPr>
            </w:pPr>
            <w:r w:rsidRPr="00E22315">
              <w:rPr>
                <w:rFonts w:asciiTheme="minorHAnsi" w:hAnsiTheme="minorHAnsi" w:cstheme="minorHAnsi"/>
                <w:color w:val="auto"/>
                <w:sz w:val="20"/>
                <w:szCs w:val="20"/>
                <w:lang w:val="hr-HR" w:eastAsia="hr-HR"/>
              </w:rPr>
              <w:t>Tekući projekt T230001 DIGITALNA TRANSFORMACIJA PROSTORNOG PLANA UREĐENJA GRADA POŽEGE</w:t>
            </w:r>
          </w:p>
        </w:tc>
        <w:tc>
          <w:tcPr>
            <w:tcW w:w="1450" w:type="dxa"/>
            <w:tcBorders>
              <w:top w:val="single" w:sz="4" w:space="0" w:color="auto"/>
              <w:left w:val="single" w:sz="4" w:space="0" w:color="auto"/>
              <w:bottom w:val="single" w:sz="4" w:space="0" w:color="auto"/>
              <w:right w:val="single" w:sz="4" w:space="0" w:color="auto"/>
            </w:tcBorders>
            <w:noWrap/>
            <w:vAlign w:val="center"/>
          </w:tcPr>
          <w:p w14:paraId="263AA6DD" w14:textId="77777777" w:rsidR="00617793" w:rsidRPr="00E22315" w:rsidRDefault="00617793" w:rsidP="00650FE6">
            <w:pPr>
              <w:suppressAutoHyphens w:val="0"/>
              <w:jc w:val="center"/>
              <w:rPr>
                <w:rFonts w:asciiTheme="minorHAnsi" w:hAnsiTheme="minorHAnsi" w:cstheme="minorHAnsi"/>
                <w:i/>
                <w:iCs/>
                <w:color w:val="auto"/>
                <w:sz w:val="20"/>
                <w:szCs w:val="20"/>
                <w:lang w:val="hr-HR" w:eastAsia="hr-HR"/>
              </w:rPr>
            </w:pPr>
            <w:r w:rsidRPr="00E22315">
              <w:rPr>
                <w:rFonts w:asciiTheme="minorHAnsi" w:hAnsiTheme="minorHAnsi" w:cstheme="minorHAnsi"/>
                <w:i/>
                <w:iCs/>
                <w:color w:val="auto"/>
                <w:sz w:val="20"/>
                <w:szCs w:val="20"/>
                <w:lang w:val="hr-HR" w:eastAsia="hr-HR"/>
              </w:rPr>
              <w:t>25.000,00</w:t>
            </w:r>
          </w:p>
        </w:tc>
        <w:tc>
          <w:tcPr>
            <w:tcW w:w="1387" w:type="dxa"/>
            <w:tcBorders>
              <w:top w:val="single" w:sz="4" w:space="0" w:color="auto"/>
              <w:left w:val="single" w:sz="4" w:space="0" w:color="auto"/>
              <w:bottom w:val="single" w:sz="4" w:space="0" w:color="auto"/>
              <w:right w:val="single" w:sz="4" w:space="0" w:color="auto"/>
            </w:tcBorders>
            <w:noWrap/>
            <w:vAlign w:val="center"/>
          </w:tcPr>
          <w:p w14:paraId="33202CF3" w14:textId="77777777" w:rsidR="00617793" w:rsidRPr="00E22315" w:rsidRDefault="00617793" w:rsidP="00650FE6">
            <w:pPr>
              <w:suppressAutoHyphens w:val="0"/>
              <w:jc w:val="center"/>
              <w:rPr>
                <w:rFonts w:asciiTheme="minorHAnsi" w:hAnsiTheme="minorHAnsi" w:cstheme="minorHAnsi"/>
                <w:i/>
                <w:iCs/>
                <w:color w:val="auto"/>
                <w:sz w:val="20"/>
                <w:szCs w:val="20"/>
                <w:lang w:val="hr-HR" w:eastAsia="hr-HR"/>
              </w:rPr>
            </w:pPr>
            <w:r w:rsidRPr="00E22315">
              <w:rPr>
                <w:rFonts w:asciiTheme="minorHAnsi" w:hAnsiTheme="minorHAnsi" w:cstheme="minorHAnsi"/>
                <w:i/>
                <w:iCs/>
                <w:color w:val="auto"/>
                <w:sz w:val="20"/>
                <w:szCs w:val="20"/>
                <w:lang w:val="hr-HR" w:eastAsia="hr-HR"/>
              </w:rPr>
              <w:t>0,00</w:t>
            </w:r>
          </w:p>
        </w:tc>
        <w:tc>
          <w:tcPr>
            <w:tcW w:w="1694" w:type="dxa"/>
            <w:tcBorders>
              <w:top w:val="single" w:sz="4" w:space="0" w:color="auto"/>
              <w:left w:val="single" w:sz="4" w:space="0" w:color="auto"/>
              <w:bottom w:val="single" w:sz="4" w:space="0" w:color="auto"/>
              <w:right w:val="single" w:sz="4" w:space="0" w:color="auto"/>
            </w:tcBorders>
            <w:noWrap/>
            <w:vAlign w:val="center"/>
          </w:tcPr>
          <w:p w14:paraId="746936BF" w14:textId="77777777" w:rsidR="00617793" w:rsidRPr="00E22315" w:rsidRDefault="00617793" w:rsidP="00650FE6">
            <w:pPr>
              <w:suppressAutoHyphens w:val="0"/>
              <w:jc w:val="center"/>
              <w:rPr>
                <w:rFonts w:asciiTheme="minorHAnsi" w:hAnsiTheme="minorHAnsi" w:cstheme="minorHAnsi"/>
                <w:i/>
                <w:iCs/>
                <w:color w:val="auto"/>
                <w:sz w:val="20"/>
                <w:szCs w:val="20"/>
                <w:lang w:val="hr-HR" w:eastAsia="hr-HR"/>
              </w:rPr>
            </w:pPr>
            <w:r w:rsidRPr="00E22315">
              <w:rPr>
                <w:rFonts w:asciiTheme="minorHAnsi" w:hAnsiTheme="minorHAnsi" w:cstheme="minorHAnsi"/>
                <w:i/>
                <w:iCs/>
                <w:color w:val="auto"/>
                <w:sz w:val="20"/>
                <w:szCs w:val="20"/>
                <w:lang w:val="hr-HR" w:eastAsia="hr-HR"/>
              </w:rPr>
              <w:t>0,00</w:t>
            </w:r>
          </w:p>
        </w:tc>
      </w:tr>
      <w:tr w:rsidR="00E42C77" w:rsidRPr="00E22315" w14:paraId="334A8F1C" w14:textId="77777777" w:rsidTr="00650FE6">
        <w:trPr>
          <w:trHeight w:val="255"/>
          <w:jc w:val="center"/>
        </w:trPr>
        <w:tc>
          <w:tcPr>
            <w:tcW w:w="4531" w:type="dxa"/>
            <w:tcBorders>
              <w:top w:val="single" w:sz="4" w:space="0" w:color="auto"/>
              <w:left w:val="single" w:sz="4" w:space="0" w:color="auto"/>
              <w:bottom w:val="single" w:sz="4" w:space="0" w:color="auto"/>
              <w:right w:val="single" w:sz="4" w:space="0" w:color="auto"/>
            </w:tcBorders>
            <w:noWrap/>
          </w:tcPr>
          <w:p w14:paraId="04CE562D" w14:textId="77777777" w:rsidR="00617793" w:rsidRPr="00E22315" w:rsidRDefault="00617793" w:rsidP="00617793">
            <w:pPr>
              <w:suppressAutoHyphens w:val="0"/>
              <w:rPr>
                <w:rFonts w:asciiTheme="minorHAnsi" w:hAnsiTheme="minorHAnsi" w:cstheme="minorHAnsi"/>
                <w:color w:val="auto"/>
                <w:sz w:val="20"/>
                <w:szCs w:val="20"/>
                <w:lang w:val="hr-HR" w:eastAsia="hr-HR"/>
              </w:rPr>
            </w:pPr>
            <w:r w:rsidRPr="00E22315">
              <w:rPr>
                <w:rFonts w:asciiTheme="minorHAnsi" w:hAnsiTheme="minorHAnsi" w:cstheme="minorHAnsi"/>
                <w:color w:val="auto"/>
                <w:sz w:val="20"/>
                <w:szCs w:val="20"/>
                <w:lang w:val="hr-HR" w:eastAsia="hr-HR"/>
              </w:rPr>
              <w:t>UKUPNO</w:t>
            </w:r>
          </w:p>
        </w:tc>
        <w:tc>
          <w:tcPr>
            <w:tcW w:w="1450" w:type="dxa"/>
            <w:tcBorders>
              <w:top w:val="single" w:sz="4" w:space="0" w:color="auto"/>
              <w:left w:val="single" w:sz="4" w:space="0" w:color="auto"/>
              <w:bottom w:val="single" w:sz="4" w:space="0" w:color="auto"/>
              <w:right w:val="single" w:sz="4" w:space="0" w:color="auto"/>
            </w:tcBorders>
            <w:noWrap/>
            <w:vAlign w:val="center"/>
          </w:tcPr>
          <w:p w14:paraId="7ACCA2B5" w14:textId="77777777" w:rsidR="00617793" w:rsidRPr="00E22315" w:rsidRDefault="00617793" w:rsidP="00650FE6">
            <w:pPr>
              <w:suppressAutoHyphens w:val="0"/>
              <w:jc w:val="center"/>
              <w:rPr>
                <w:rFonts w:asciiTheme="minorHAnsi" w:hAnsiTheme="minorHAnsi" w:cstheme="minorHAnsi"/>
                <w:i/>
                <w:iCs/>
                <w:color w:val="auto"/>
                <w:sz w:val="20"/>
                <w:szCs w:val="20"/>
                <w:lang w:val="hr-HR" w:eastAsia="hr-HR"/>
              </w:rPr>
            </w:pPr>
            <w:r w:rsidRPr="00E22315">
              <w:rPr>
                <w:rFonts w:asciiTheme="minorHAnsi" w:hAnsiTheme="minorHAnsi" w:cstheme="minorHAnsi"/>
                <w:i/>
                <w:iCs/>
                <w:color w:val="auto"/>
                <w:sz w:val="20"/>
                <w:szCs w:val="20"/>
                <w:lang w:val="hr-HR" w:eastAsia="hr-HR"/>
              </w:rPr>
              <w:fldChar w:fldCharType="begin"/>
            </w:r>
            <w:r w:rsidRPr="00E22315">
              <w:rPr>
                <w:rFonts w:asciiTheme="minorHAnsi" w:hAnsiTheme="minorHAnsi" w:cstheme="minorHAnsi"/>
                <w:i/>
                <w:iCs/>
                <w:color w:val="auto"/>
                <w:sz w:val="20"/>
                <w:szCs w:val="20"/>
                <w:lang w:val="hr-HR" w:eastAsia="hr-HR"/>
              </w:rPr>
              <w:instrText xml:space="preserve"> =SUM(ABOVE) \# "#.##0,00" </w:instrText>
            </w:r>
            <w:r w:rsidRPr="00E22315">
              <w:rPr>
                <w:rFonts w:asciiTheme="minorHAnsi" w:hAnsiTheme="minorHAnsi" w:cstheme="minorHAnsi"/>
                <w:i/>
                <w:iCs/>
                <w:color w:val="auto"/>
                <w:sz w:val="20"/>
                <w:szCs w:val="20"/>
                <w:lang w:val="hr-HR" w:eastAsia="hr-HR"/>
              </w:rPr>
              <w:fldChar w:fldCharType="separate"/>
            </w:r>
            <w:r w:rsidRPr="00E22315">
              <w:rPr>
                <w:rFonts w:asciiTheme="minorHAnsi" w:hAnsiTheme="minorHAnsi" w:cstheme="minorHAnsi"/>
                <w:i/>
                <w:iCs/>
                <w:color w:val="auto"/>
                <w:sz w:val="20"/>
                <w:szCs w:val="20"/>
                <w:lang w:val="hr-HR" w:eastAsia="hr-HR"/>
              </w:rPr>
              <w:t>25.000,00</w:t>
            </w:r>
            <w:r w:rsidRPr="00E22315">
              <w:rPr>
                <w:rFonts w:asciiTheme="minorHAnsi" w:hAnsiTheme="minorHAnsi" w:cstheme="minorHAnsi"/>
                <w:i/>
                <w:iCs/>
                <w:color w:val="auto"/>
                <w:sz w:val="20"/>
                <w:szCs w:val="20"/>
                <w:lang w:val="hr-HR" w:eastAsia="hr-HR"/>
              </w:rPr>
              <w:fldChar w:fldCharType="end"/>
            </w:r>
          </w:p>
        </w:tc>
        <w:tc>
          <w:tcPr>
            <w:tcW w:w="1387" w:type="dxa"/>
            <w:tcBorders>
              <w:top w:val="single" w:sz="4" w:space="0" w:color="auto"/>
              <w:left w:val="single" w:sz="4" w:space="0" w:color="auto"/>
              <w:bottom w:val="single" w:sz="4" w:space="0" w:color="auto"/>
              <w:right w:val="single" w:sz="4" w:space="0" w:color="auto"/>
            </w:tcBorders>
            <w:noWrap/>
            <w:vAlign w:val="center"/>
          </w:tcPr>
          <w:p w14:paraId="178AF9F6" w14:textId="130F6102" w:rsidR="00617793" w:rsidRPr="00E22315" w:rsidRDefault="00617793" w:rsidP="00650FE6">
            <w:pPr>
              <w:suppressAutoHyphens w:val="0"/>
              <w:jc w:val="center"/>
              <w:rPr>
                <w:rFonts w:asciiTheme="minorHAnsi" w:hAnsiTheme="minorHAnsi" w:cstheme="minorHAnsi"/>
                <w:i/>
                <w:iCs/>
                <w:color w:val="auto"/>
                <w:sz w:val="20"/>
                <w:szCs w:val="20"/>
                <w:lang w:val="hr-HR" w:eastAsia="hr-HR"/>
              </w:rPr>
            </w:pPr>
            <w:r w:rsidRPr="00E22315">
              <w:rPr>
                <w:rFonts w:asciiTheme="minorHAnsi" w:hAnsiTheme="minorHAnsi" w:cstheme="minorHAnsi"/>
                <w:i/>
                <w:iCs/>
                <w:color w:val="auto"/>
                <w:sz w:val="20"/>
                <w:szCs w:val="20"/>
                <w:lang w:val="hr-HR" w:eastAsia="hr-HR"/>
              </w:rPr>
              <w:fldChar w:fldCharType="begin"/>
            </w:r>
            <w:r w:rsidRPr="00E22315">
              <w:rPr>
                <w:rFonts w:asciiTheme="minorHAnsi" w:hAnsiTheme="minorHAnsi" w:cstheme="minorHAnsi"/>
                <w:i/>
                <w:iCs/>
                <w:color w:val="auto"/>
                <w:sz w:val="20"/>
                <w:szCs w:val="20"/>
                <w:lang w:val="hr-HR" w:eastAsia="hr-HR"/>
              </w:rPr>
              <w:instrText xml:space="preserve"> =SUM(ABOVE) \# "#.##0,00" </w:instrText>
            </w:r>
            <w:r w:rsidRPr="00E22315">
              <w:rPr>
                <w:rFonts w:asciiTheme="minorHAnsi" w:hAnsiTheme="minorHAnsi" w:cstheme="minorHAnsi"/>
                <w:i/>
                <w:iCs/>
                <w:color w:val="auto"/>
                <w:sz w:val="20"/>
                <w:szCs w:val="20"/>
                <w:lang w:val="hr-HR" w:eastAsia="hr-HR"/>
              </w:rPr>
              <w:fldChar w:fldCharType="separate"/>
            </w:r>
            <w:r w:rsidRPr="00E22315">
              <w:rPr>
                <w:rFonts w:asciiTheme="minorHAnsi" w:hAnsiTheme="minorHAnsi" w:cstheme="minorHAnsi"/>
                <w:i/>
                <w:iCs/>
                <w:color w:val="auto"/>
                <w:sz w:val="20"/>
                <w:szCs w:val="20"/>
                <w:lang w:val="hr-HR" w:eastAsia="hr-HR"/>
              </w:rPr>
              <w:t>0,00</w:t>
            </w:r>
            <w:r w:rsidRPr="00E22315">
              <w:rPr>
                <w:rFonts w:asciiTheme="minorHAnsi" w:hAnsiTheme="minorHAnsi" w:cstheme="minorHAnsi"/>
                <w:i/>
                <w:iCs/>
                <w:color w:val="auto"/>
                <w:sz w:val="20"/>
                <w:szCs w:val="20"/>
                <w:lang w:val="hr-HR" w:eastAsia="hr-HR"/>
              </w:rPr>
              <w:fldChar w:fldCharType="end"/>
            </w:r>
          </w:p>
        </w:tc>
        <w:tc>
          <w:tcPr>
            <w:tcW w:w="1694" w:type="dxa"/>
            <w:tcBorders>
              <w:top w:val="single" w:sz="4" w:space="0" w:color="auto"/>
              <w:left w:val="single" w:sz="4" w:space="0" w:color="auto"/>
              <w:bottom w:val="single" w:sz="4" w:space="0" w:color="auto"/>
              <w:right w:val="single" w:sz="4" w:space="0" w:color="auto"/>
            </w:tcBorders>
            <w:noWrap/>
            <w:vAlign w:val="center"/>
          </w:tcPr>
          <w:p w14:paraId="49A3FDC0" w14:textId="75FD584F" w:rsidR="00617793" w:rsidRPr="00E22315" w:rsidRDefault="00617793" w:rsidP="00650FE6">
            <w:pPr>
              <w:suppressAutoHyphens w:val="0"/>
              <w:jc w:val="center"/>
              <w:rPr>
                <w:rFonts w:asciiTheme="minorHAnsi" w:hAnsiTheme="minorHAnsi" w:cstheme="minorHAnsi"/>
                <w:i/>
                <w:iCs/>
                <w:color w:val="auto"/>
                <w:sz w:val="20"/>
                <w:szCs w:val="20"/>
                <w:lang w:val="hr-HR" w:eastAsia="hr-HR"/>
              </w:rPr>
            </w:pPr>
            <w:r w:rsidRPr="00E22315">
              <w:rPr>
                <w:rFonts w:asciiTheme="minorHAnsi" w:hAnsiTheme="minorHAnsi" w:cstheme="minorHAnsi"/>
                <w:i/>
                <w:iCs/>
                <w:color w:val="auto"/>
                <w:sz w:val="20"/>
                <w:szCs w:val="20"/>
                <w:lang w:val="hr-HR" w:eastAsia="hr-HR"/>
              </w:rPr>
              <w:fldChar w:fldCharType="begin"/>
            </w:r>
            <w:r w:rsidRPr="00E22315">
              <w:rPr>
                <w:rFonts w:asciiTheme="minorHAnsi" w:hAnsiTheme="minorHAnsi" w:cstheme="minorHAnsi"/>
                <w:i/>
                <w:iCs/>
                <w:color w:val="auto"/>
                <w:sz w:val="20"/>
                <w:szCs w:val="20"/>
                <w:lang w:val="hr-HR" w:eastAsia="hr-HR"/>
              </w:rPr>
              <w:instrText xml:space="preserve"> =SUM(ABOVE) \# "#.##0,00" </w:instrText>
            </w:r>
            <w:r w:rsidRPr="00E22315">
              <w:rPr>
                <w:rFonts w:asciiTheme="minorHAnsi" w:hAnsiTheme="minorHAnsi" w:cstheme="minorHAnsi"/>
                <w:i/>
                <w:iCs/>
                <w:color w:val="auto"/>
                <w:sz w:val="20"/>
                <w:szCs w:val="20"/>
                <w:lang w:val="hr-HR" w:eastAsia="hr-HR"/>
              </w:rPr>
              <w:fldChar w:fldCharType="separate"/>
            </w:r>
            <w:r w:rsidRPr="00E22315">
              <w:rPr>
                <w:rFonts w:asciiTheme="minorHAnsi" w:hAnsiTheme="minorHAnsi" w:cstheme="minorHAnsi"/>
                <w:i/>
                <w:iCs/>
                <w:color w:val="auto"/>
                <w:sz w:val="20"/>
                <w:szCs w:val="20"/>
                <w:lang w:val="hr-HR" w:eastAsia="hr-HR"/>
              </w:rPr>
              <w:t>0,00</w:t>
            </w:r>
            <w:r w:rsidRPr="00E22315">
              <w:rPr>
                <w:rFonts w:asciiTheme="minorHAnsi" w:hAnsiTheme="minorHAnsi" w:cstheme="minorHAnsi"/>
                <w:i/>
                <w:iCs/>
                <w:color w:val="auto"/>
                <w:sz w:val="20"/>
                <w:szCs w:val="20"/>
                <w:lang w:val="hr-HR" w:eastAsia="hr-HR"/>
              </w:rPr>
              <w:fldChar w:fldCharType="end"/>
            </w:r>
          </w:p>
        </w:tc>
      </w:tr>
    </w:tbl>
    <w:p w14:paraId="4E60EF47" w14:textId="77777777" w:rsidR="00617793" w:rsidRPr="00E22315" w:rsidRDefault="00617793" w:rsidP="00617793">
      <w:pPr>
        <w:suppressAutoHyphens w:val="0"/>
        <w:jc w:val="both"/>
        <w:rPr>
          <w:rFonts w:asciiTheme="minorHAnsi" w:eastAsia="Times New Roman" w:hAnsiTheme="minorHAnsi" w:cstheme="minorHAnsi"/>
          <w:b/>
          <w:color w:val="auto"/>
          <w:lang w:val="hr-HR" w:eastAsia="en-US"/>
        </w:rPr>
      </w:pPr>
    </w:p>
    <w:p w14:paraId="77C842EB" w14:textId="77777777" w:rsidR="00617793" w:rsidRPr="00E22315" w:rsidRDefault="00617793" w:rsidP="00617793">
      <w:pPr>
        <w:suppressAutoHyphens w:val="0"/>
        <w:jc w:val="both"/>
        <w:rPr>
          <w:rFonts w:asciiTheme="minorHAnsi" w:eastAsia="Times New Roman" w:hAnsiTheme="minorHAnsi" w:cstheme="minorHAnsi"/>
          <w:bCs/>
          <w:color w:val="auto"/>
          <w:lang w:val="hr-HR" w:eastAsia="en-US"/>
        </w:rPr>
      </w:pPr>
      <w:r w:rsidRPr="00E22315">
        <w:rPr>
          <w:rFonts w:asciiTheme="minorHAnsi" w:eastAsia="Times New Roman" w:hAnsiTheme="minorHAnsi" w:cstheme="minorHAnsi"/>
          <w:b/>
          <w:color w:val="auto"/>
          <w:lang w:val="hr-HR" w:eastAsia="en-US"/>
        </w:rPr>
        <w:lastRenderedPageBreak/>
        <w:t xml:space="preserve">Projekt Digitalna transformacija prostornog plana uređenja Grada Požege </w:t>
      </w:r>
      <w:r w:rsidRPr="00E22315">
        <w:rPr>
          <w:rFonts w:asciiTheme="minorHAnsi" w:eastAsia="Times New Roman" w:hAnsiTheme="minorHAnsi" w:cstheme="minorHAnsi"/>
          <w:bCs/>
          <w:color w:val="auto"/>
          <w:lang w:val="hr-HR" w:eastAsia="en-US"/>
        </w:rPr>
        <w:t>– transformacija postojećeg Prostornog plana uređenja Grada Požege u digitalni oblik.</w:t>
      </w:r>
      <w:r w:rsidRPr="00E22315">
        <w:rPr>
          <w:rFonts w:asciiTheme="minorHAnsi" w:hAnsiTheme="minorHAnsi" w:cstheme="minorHAnsi"/>
          <w:color w:val="auto"/>
          <w:lang w:val="hr-HR" w:eastAsia="hr-HR"/>
        </w:rPr>
        <w:t xml:space="preserve"> </w:t>
      </w:r>
      <w:r w:rsidRPr="00E22315">
        <w:rPr>
          <w:rFonts w:asciiTheme="minorHAnsi" w:eastAsia="Times New Roman" w:hAnsiTheme="minorHAnsi" w:cstheme="minorHAnsi"/>
          <w:bCs/>
          <w:color w:val="auto"/>
          <w:lang w:val="hr-HR" w:eastAsia="en-US"/>
        </w:rPr>
        <w:t>Ugovor je potpisan u prosincu 2024. godine te se realizacija projekta očekuje u 2025 godini.</w:t>
      </w:r>
    </w:p>
    <w:p w14:paraId="58BC2030" w14:textId="77777777" w:rsidR="00617793" w:rsidRPr="00E22315" w:rsidRDefault="00617793" w:rsidP="00617793">
      <w:pPr>
        <w:suppressAutoHyphens w:val="0"/>
        <w:jc w:val="both"/>
        <w:rPr>
          <w:rFonts w:asciiTheme="minorHAnsi" w:eastAsia="Times New Roman" w:hAnsiTheme="minorHAnsi" w:cstheme="minorHAnsi"/>
          <w:bCs/>
          <w:color w:val="auto"/>
          <w:lang w:val="hr-HR" w:eastAsia="en-US"/>
        </w:rPr>
      </w:pPr>
    </w:p>
    <w:tbl>
      <w:tblPr>
        <w:tblW w:w="875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263"/>
        <w:gridCol w:w="1701"/>
        <w:gridCol w:w="1160"/>
        <w:gridCol w:w="1134"/>
        <w:gridCol w:w="1108"/>
        <w:gridCol w:w="1386"/>
      </w:tblGrid>
      <w:tr w:rsidR="00E42C77" w:rsidRPr="00E22315" w14:paraId="7E0CA575" w14:textId="77777777" w:rsidTr="005F5F0B">
        <w:trPr>
          <w:trHeight w:val="465"/>
          <w:jc w:val="center"/>
        </w:trPr>
        <w:tc>
          <w:tcPr>
            <w:tcW w:w="22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2BC427" w14:textId="77777777" w:rsidR="00617793" w:rsidRPr="00E22315" w:rsidRDefault="00617793" w:rsidP="00617793">
            <w:pPr>
              <w:suppressAutoHyphens w:val="0"/>
              <w:jc w:val="center"/>
              <w:rPr>
                <w:rFonts w:asciiTheme="minorHAnsi" w:eastAsia="Times New Roman" w:hAnsiTheme="minorHAnsi" w:cstheme="minorHAnsi"/>
                <w:color w:val="auto"/>
                <w:sz w:val="20"/>
                <w:szCs w:val="20"/>
                <w:lang w:val="hr-HR" w:eastAsia="en-US"/>
              </w:rPr>
            </w:pPr>
            <w:r w:rsidRPr="00E22315">
              <w:rPr>
                <w:rFonts w:asciiTheme="minorHAnsi" w:eastAsia="Times New Roman" w:hAnsiTheme="minorHAnsi" w:cstheme="minorHAnsi"/>
                <w:color w:val="auto"/>
                <w:sz w:val="20"/>
                <w:szCs w:val="20"/>
                <w:lang w:val="hr-HR" w:eastAsia="en-US"/>
                <w14:ligatures w14:val="standardContextual"/>
              </w:rPr>
              <w:t>Pokazatelj 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10E987" w14:textId="77777777" w:rsidR="00617793" w:rsidRPr="00E22315" w:rsidRDefault="00617793" w:rsidP="00617793">
            <w:pPr>
              <w:suppressAutoHyphens w:val="0"/>
              <w:jc w:val="center"/>
              <w:rPr>
                <w:rFonts w:asciiTheme="minorHAnsi" w:eastAsia="Times New Roman" w:hAnsiTheme="minorHAnsi" w:cstheme="minorHAnsi"/>
                <w:color w:val="auto"/>
                <w:sz w:val="20"/>
                <w:szCs w:val="20"/>
                <w:lang w:val="hr-HR" w:eastAsia="en-US"/>
              </w:rPr>
            </w:pPr>
            <w:r w:rsidRPr="00E22315">
              <w:rPr>
                <w:rFonts w:asciiTheme="minorHAnsi" w:eastAsia="Times New Roman" w:hAnsiTheme="minorHAnsi" w:cstheme="minorHAnsi"/>
                <w:color w:val="auto"/>
                <w:sz w:val="20"/>
                <w:szCs w:val="20"/>
                <w:lang w:val="hr-HR" w:eastAsia="en-US"/>
                <w14:ligatures w14:val="standardContextual"/>
              </w:rPr>
              <w:t>Definicija</w:t>
            </w:r>
          </w:p>
        </w:tc>
        <w:tc>
          <w:tcPr>
            <w:tcW w:w="11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DBC652" w14:textId="77777777" w:rsidR="00617793" w:rsidRPr="00E22315" w:rsidRDefault="00617793" w:rsidP="00617793">
            <w:pPr>
              <w:suppressAutoHyphens w:val="0"/>
              <w:jc w:val="center"/>
              <w:rPr>
                <w:rFonts w:asciiTheme="minorHAnsi" w:eastAsia="Times New Roman" w:hAnsiTheme="minorHAnsi" w:cstheme="minorHAnsi"/>
                <w:color w:val="auto"/>
                <w:sz w:val="20"/>
                <w:szCs w:val="20"/>
                <w:lang w:val="hr-HR" w:eastAsia="en-US"/>
              </w:rPr>
            </w:pPr>
            <w:r w:rsidRPr="00E22315">
              <w:rPr>
                <w:rFonts w:asciiTheme="minorHAnsi" w:eastAsia="Times New Roman" w:hAnsiTheme="minorHAnsi" w:cstheme="minorHAnsi"/>
                <w:color w:val="auto"/>
                <w:sz w:val="20"/>
                <w:szCs w:val="20"/>
                <w:lang w:val="hr-HR"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540F4F" w14:textId="77777777" w:rsidR="00617793" w:rsidRPr="00E22315" w:rsidRDefault="00617793" w:rsidP="00617793">
            <w:pPr>
              <w:suppressAutoHyphens w:val="0"/>
              <w:jc w:val="center"/>
              <w:rPr>
                <w:rFonts w:asciiTheme="minorHAnsi" w:eastAsia="Times New Roman" w:hAnsiTheme="minorHAnsi" w:cstheme="minorHAnsi"/>
                <w:color w:val="auto"/>
                <w:sz w:val="20"/>
                <w:szCs w:val="20"/>
                <w:lang w:val="hr-HR" w:eastAsia="en-US"/>
              </w:rPr>
            </w:pPr>
            <w:r w:rsidRPr="00E22315">
              <w:rPr>
                <w:rFonts w:asciiTheme="minorHAnsi" w:eastAsia="Times New Roman" w:hAnsiTheme="minorHAnsi" w:cstheme="minorHAnsi"/>
                <w:color w:val="auto"/>
                <w:sz w:val="20"/>
                <w:szCs w:val="20"/>
                <w:lang w:val="hr-HR" w:eastAsia="en-US"/>
                <w14:ligatures w14:val="standardContextual"/>
              </w:rPr>
              <w:t>Polazna vrijednost</w:t>
            </w:r>
          </w:p>
        </w:tc>
        <w:tc>
          <w:tcPr>
            <w:tcW w:w="110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DC032C" w14:textId="1CAB2554" w:rsidR="00617793" w:rsidRPr="00E22315" w:rsidRDefault="00617793" w:rsidP="00617793">
            <w:pPr>
              <w:suppressAutoHyphens w:val="0"/>
              <w:jc w:val="center"/>
              <w:rPr>
                <w:rFonts w:asciiTheme="minorHAnsi" w:eastAsia="Times New Roman" w:hAnsiTheme="minorHAnsi" w:cstheme="minorHAnsi"/>
                <w:color w:val="auto"/>
                <w:sz w:val="20"/>
                <w:szCs w:val="20"/>
                <w:lang w:val="hr-HR" w:eastAsia="en-US"/>
              </w:rPr>
            </w:pPr>
            <w:r w:rsidRPr="00E22315">
              <w:rPr>
                <w:rFonts w:asciiTheme="minorHAnsi" w:eastAsia="Times New Roman" w:hAnsiTheme="minorHAnsi" w:cstheme="minorHAnsi"/>
                <w:color w:val="auto"/>
                <w:sz w:val="20"/>
                <w:szCs w:val="20"/>
                <w:lang w:val="hr-HR" w:eastAsia="en-US"/>
                <w14:ligatures w14:val="standardContextual"/>
              </w:rPr>
              <w:t>REBALANS 2024.</w:t>
            </w:r>
          </w:p>
        </w:tc>
        <w:tc>
          <w:tcPr>
            <w:tcW w:w="138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726EAC" w14:textId="6E66B6A2" w:rsidR="00617793" w:rsidRPr="00E22315" w:rsidRDefault="00617793" w:rsidP="00617793">
            <w:pPr>
              <w:suppressAutoHyphens w:val="0"/>
              <w:jc w:val="center"/>
              <w:rPr>
                <w:rFonts w:asciiTheme="minorHAnsi" w:eastAsia="Times New Roman" w:hAnsiTheme="minorHAnsi" w:cstheme="minorHAnsi"/>
                <w:color w:val="auto"/>
                <w:sz w:val="20"/>
                <w:szCs w:val="20"/>
                <w:lang w:val="hr-HR" w:eastAsia="en-US"/>
              </w:rPr>
            </w:pPr>
            <w:r w:rsidRPr="00E22315">
              <w:rPr>
                <w:rFonts w:asciiTheme="minorHAnsi" w:eastAsia="Times New Roman" w:hAnsiTheme="minorHAnsi" w:cstheme="minorHAnsi"/>
                <w:color w:val="auto"/>
                <w:sz w:val="20"/>
                <w:szCs w:val="20"/>
                <w:lang w:val="hr-HR" w:eastAsia="en-US"/>
                <w14:ligatures w14:val="standardContextual"/>
              </w:rPr>
              <w:t>IZVRŠENJE 31.12.2024.</w:t>
            </w:r>
          </w:p>
        </w:tc>
      </w:tr>
      <w:tr w:rsidR="00E42C77" w:rsidRPr="00E22315" w14:paraId="5BF3A9C9" w14:textId="77777777" w:rsidTr="005F5F0B">
        <w:trPr>
          <w:trHeight w:val="404"/>
          <w:jc w:val="center"/>
        </w:trPr>
        <w:tc>
          <w:tcPr>
            <w:tcW w:w="22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3465B3" w14:textId="77777777" w:rsidR="00617793" w:rsidRPr="00E22315" w:rsidRDefault="00617793" w:rsidP="00617793">
            <w:pPr>
              <w:suppressAutoHyphens w:val="0"/>
              <w:rPr>
                <w:rFonts w:asciiTheme="minorHAnsi" w:eastAsia="Times New Roman" w:hAnsiTheme="minorHAnsi" w:cstheme="minorHAnsi"/>
                <w:color w:val="auto"/>
                <w:sz w:val="20"/>
                <w:szCs w:val="20"/>
                <w:lang w:val="hr-HR" w:eastAsia="en-US"/>
              </w:rPr>
            </w:pPr>
            <w:r w:rsidRPr="00E22315">
              <w:rPr>
                <w:rFonts w:asciiTheme="minorHAnsi" w:eastAsia="Times New Roman" w:hAnsiTheme="minorHAnsi" w:cstheme="minorHAnsi"/>
                <w:color w:val="auto"/>
                <w:sz w:val="20"/>
                <w:szCs w:val="20"/>
                <w:lang w:val="hr-HR" w:eastAsia="en-US"/>
              </w:rPr>
              <w:t>Prostorni plan nove generacije putem elektroničkog sustava "</w:t>
            </w:r>
            <w:proofErr w:type="spellStart"/>
            <w:r w:rsidRPr="00E22315">
              <w:rPr>
                <w:rFonts w:asciiTheme="minorHAnsi" w:eastAsia="Times New Roman" w:hAnsiTheme="minorHAnsi" w:cstheme="minorHAnsi"/>
                <w:color w:val="auto"/>
                <w:sz w:val="20"/>
                <w:szCs w:val="20"/>
                <w:lang w:val="hr-HR" w:eastAsia="en-US"/>
              </w:rPr>
              <w:t>ePlanovi</w:t>
            </w:r>
            <w:proofErr w:type="spellEnd"/>
            <w:r w:rsidRPr="00E22315">
              <w:rPr>
                <w:rFonts w:asciiTheme="minorHAnsi" w:eastAsia="Times New Roman" w:hAnsiTheme="minorHAnsi" w:cstheme="minorHAnsi"/>
                <w:color w:val="auto"/>
                <w:sz w:val="20"/>
                <w:szCs w:val="20"/>
                <w:lang w:val="hr-HR" w:eastAsia="en-US"/>
              </w:rPr>
              <w:t>"</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2E68F4" w14:textId="77777777" w:rsidR="00617793" w:rsidRPr="00E22315" w:rsidRDefault="00617793" w:rsidP="00617793">
            <w:pPr>
              <w:suppressAutoHyphens w:val="0"/>
              <w:rPr>
                <w:rFonts w:asciiTheme="minorHAnsi" w:eastAsia="Times New Roman" w:hAnsiTheme="minorHAnsi" w:cstheme="minorHAnsi"/>
                <w:color w:val="auto"/>
                <w:sz w:val="20"/>
                <w:szCs w:val="20"/>
                <w:lang w:val="hr-HR" w:eastAsia="en-US"/>
              </w:rPr>
            </w:pPr>
            <w:r w:rsidRPr="00E22315">
              <w:rPr>
                <w:rFonts w:asciiTheme="minorHAnsi" w:eastAsia="Times New Roman" w:hAnsiTheme="minorHAnsi" w:cstheme="minorHAnsi"/>
                <w:color w:val="auto"/>
                <w:sz w:val="20"/>
                <w:szCs w:val="20"/>
                <w:lang w:val="hr-HR" w:eastAsia="en-US"/>
              </w:rPr>
              <w:t>Izrada nacrta prijedloga transformiranog plana od strane stručnog izrađivača koji se izrađuje putem</w:t>
            </w:r>
          </w:p>
          <w:p w14:paraId="067D4C2F" w14:textId="77777777" w:rsidR="00617793" w:rsidRPr="00E22315" w:rsidRDefault="00617793" w:rsidP="00617793">
            <w:pPr>
              <w:suppressAutoHyphens w:val="0"/>
              <w:rPr>
                <w:rFonts w:asciiTheme="minorHAnsi" w:eastAsia="Times New Roman" w:hAnsiTheme="minorHAnsi" w:cstheme="minorHAnsi"/>
                <w:color w:val="auto"/>
                <w:sz w:val="20"/>
                <w:szCs w:val="20"/>
                <w:lang w:val="hr-HR" w:eastAsia="en-US"/>
              </w:rPr>
            </w:pPr>
            <w:r w:rsidRPr="00E22315">
              <w:rPr>
                <w:rFonts w:asciiTheme="minorHAnsi" w:eastAsia="Times New Roman" w:hAnsiTheme="minorHAnsi" w:cstheme="minorHAnsi"/>
                <w:color w:val="auto"/>
                <w:sz w:val="20"/>
                <w:szCs w:val="20"/>
                <w:lang w:val="hr-HR" w:eastAsia="en-US"/>
              </w:rPr>
              <w:t>elektroničkog sustava "</w:t>
            </w:r>
            <w:proofErr w:type="spellStart"/>
            <w:r w:rsidRPr="00E22315">
              <w:rPr>
                <w:rFonts w:asciiTheme="minorHAnsi" w:eastAsia="Times New Roman" w:hAnsiTheme="minorHAnsi" w:cstheme="minorHAnsi"/>
                <w:color w:val="auto"/>
                <w:sz w:val="20"/>
                <w:szCs w:val="20"/>
                <w:lang w:val="hr-HR" w:eastAsia="en-US"/>
              </w:rPr>
              <w:t>ePlanovi</w:t>
            </w:r>
            <w:proofErr w:type="spellEnd"/>
            <w:r w:rsidRPr="00E22315">
              <w:rPr>
                <w:rFonts w:asciiTheme="minorHAnsi" w:eastAsia="Times New Roman" w:hAnsiTheme="minorHAnsi" w:cstheme="minorHAnsi"/>
                <w:color w:val="auto"/>
                <w:sz w:val="20"/>
                <w:szCs w:val="20"/>
                <w:lang w:val="hr-HR" w:eastAsia="en-US"/>
              </w:rPr>
              <w:t>“</w:t>
            </w:r>
          </w:p>
        </w:tc>
        <w:tc>
          <w:tcPr>
            <w:tcW w:w="11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E05E00" w14:textId="0E12ED01" w:rsidR="00617793" w:rsidRPr="00E22315" w:rsidRDefault="00BF1048" w:rsidP="00617793">
            <w:pPr>
              <w:suppressAutoHyphens w:val="0"/>
              <w:jc w:val="center"/>
              <w:rPr>
                <w:rFonts w:asciiTheme="minorHAnsi" w:eastAsia="Times New Roman" w:hAnsiTheme="minorHAnsi" w:cstheme="minorHAnsi"/>
                <w:color w:val="auto"/>
                <w:sz w:val="20"/>
                <w:szCs w:val="20"/>
                <w:lang w:val="hr-HR" w:eastAsia="en-US"/>
              </w:rPr>
            </w:pPr>
            <w:r w:rsidRPr="00E22315">
              <w:rPr>
                <w:rFonts w:asciiTheme="minorHAnsi" w:eastAsia="Times New Roman" w:hAnsiTheme="minorHAnsi" w:cstheme="minorHAnsi"/>
                <w:color w:val="auto"/>
                <w:sz w:val="20"/>
                <w:szCs w:val="20"/>
                <w:lang w:val="hr-HR" w:eastAsia="en-US"/>
              </w:rPr>
              <w:t>K</w:t>
            </w:r>
            <w:r w:rsidR="00617793" w:rsidRPr="00E22315">
              <w:rPr>
                <w:rFonts w:asciiTheme="minorHAnsi" w:eastAsia="Times New Roman" w:hAnsiTheme="minorHAnsi" w:cstheme="minorHAnsi"/>
                <w:color w:val="auto"/>
                <w:sz w:val="20"/>
                <w:szCs w:val="20"/>
                <w:lang w:val="hr-HR" w:eastAsia="en-US"/>
              </w:rPr>
              <w:t>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D82DEF2" w14:textId="77777777" w:rsidR="00617793" w:rsidRPr="00E22315" w:rsidRDefault="00617793" w:rsidP="00617793">
            <w:pPr>
              <w:suppressAutoHyphens w:val="0"/>
              <w:jc w:val="center"/>
              <w:rPr>
                <w:rFonts w:asciiTheme="minorHAnsi" w:eastAsia="Times New Roman" w:hAnsiTheme="minorHAnsi" w:cstheme="minorHAnsi"/>
                <w:color w:val="auto"/>
                <w:sz w:val="20"/>
                <w:szCs w:val="20"/>
                <w:lang w:val="hr-HR" w:eastAsia="en-US"/>
              </w:rPr>
            </w:pPr>
            <w:r w:rsidRPr="00E22315">
              <w:rPr>
                <w:rFonts w:asciiTheme="minorHAnsi" w:eastAsia="Times New Roman" w:hAnsiTheme="minorHAnsi" w:cstheme="minorHAnsi"/>
                <w:color w:val="auto"/>
                <w:sz w:val="20"/>
                <w:szCs w:val="20"/>
                <w:lang w:val="hr-HR" w:eastAsia="en-US"/>
              </w:rPr>
              <w:t>0</w:t>
            </w:r>
          </w:p>
        </w:tc>
        <w:tc>
          <w:tcPr>
            <w:tcW w:w="110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0AFC58E" w14:textId="77777777" w:rsidR="00617793" w:rsidRPr="00E22315" w:rsidRDefault="00617793" w:rsidP="00617793">
            <w:pPr>
              <w:suppressAutoHyphens w:val="0"/>
              <w:jc w:val="center"/>
              <w:rPr>
                <w:rFonts w:asciiTheme="minorHAnsi" w:eastAsia="Times New Roman" w:hAnsiTheme="minorHAnsi" w:cstheme="minorHAnsi"/>
                <w:color w:val="auto"/>
                <w:sz w:val="20"/>
                <w:szCs w:val="20"/>
                <w:lang w:val="hr-HR" w:eastAsia="en-US"/>
              </w:rPr>
            </w:pPr>
            <w:r w:rsidRPr="00E22315">
              <w:rPr>
                <w:rFonts w:asciiTheme="minorHAnsi" w:eastAsia="Times New Roman" w:hAnsiTheme="minorHAnsi" w:cstheme="minorHAnsi"/>
                <w:color w:val="auto"/>
                <w:sz w:val="20"/>
                <w:szCs w:val="20"/>
                <w:lang w:val="hr-HR" w:eastAsia="en-US"/>
              </w:rPr>
              <w:t>1</w:t>
            </w:r>
          </w:p>
        </w:tc>
        <w:tc>
          <w:tcPr>
            <w:tcW w:w="138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23A91AE" w14:textId="77777777" w:rsidR="00617793" w:rsidRPr="00E22315" w:rsidRDefault="00617793" w:rsidP="00617793">
            <w:pPr>
              <w:suppressAutoHyphens w:val="0"/>
              <w:jc w:val="center"/>
              <w:rPr>
                <w:rFonts w:asciiTheme="minorHAnsi" w:eastAsia="Times New Roman" w:hAnsiTheme="minorHAnsi" w:cstheme="minorHAnsi"/>
                <w:color w:val="auto"/>
                <w:sz w:val="20"/>
                <w:szCs w:val="20"/>
                <w:lang w:val="hr-HR" w:eastAsia="en-US"/>
              </w:rPr>
            </w:pPr>
            <w:r w:rsidRPr="00E22315">
              <w:rPr>
                <w:rFonts w:asciiTheme="minorHAnsi" w:eastAsia="Times New Roman" w:hAnsiTheme="minorHAnsi" w:cstheme="minorHAnsi"/>
                <w:color w:val="auto"/>
                <w:sz w:val="20"/>
                <w:szCs w:val="20"/>
                <w:lang w:val="hr-HR" w:eastAsia="en-US"/>
              </w:rPr>
              <w:t>0</w:t>
            </w:r>
          </w:p>
        </w:tc>
      </w:tr>
    </w:tbl>
    <w:p w14:paraId="297C7502" w14:textId="77777777" w:rsidR="00897D17" w:rsidRPr="00E22315" w:rsidRDefault="00897D17" w:rsidP="00617793">
      <w:pPr>
        <w:spacing w:after="120"/>
        <w:jc w:val="both"/>
        <w:rPr>
          <w:rFonts w:asciiTheme="minorHAnsi" w:hAnsiTheme="minorHAnsi" w:cstheme="minorHAnsi"/>
          <w:b/>
          <w:color w:val="auto"/>
          <w:lang w:val="hr-HR"/>
        </w:rPr>
      </w:pPr>
    </w:p>
    <w:p w14:paraId="26A19A4E" w14:textId="77777777" w:rsidR="00897D17" w:rsidRPr="00E22315" w:rsidRDefault="00897D17" w:rsidP="00897D17">
      <w:pPr>
        <w:spacing w:before="120" w:after="120"/>
        <w:jc w:val="both"/>
        <w:rPr>
          <w:rFonts w:asciiTheme="minorHAnsi" w:hAnsiTheme="minorHAnsi" w:cstheme="minorHAnsi"/>
          <w:b/>
          <w:color w:val="auto"/>
          <w:lang w:val="hr-HR"/>
        </w:rPr>
      </w:pPr>
      <w:r w:rsidRPr="00E22315">
        <w:rPr>
          <w:rFonts w:asciiTheme="minorHAnsi" w:hAnsiTheme="minorHAnsi" w:cstheme="minorHAnsi"/>
          <w:b/>
          <w:color w:val="auto"/>
          <w:lang w:val="hr-HR"/>
        </w:rPr>
        <w:t xml:space="preserve">NAZIV PROGRAMA: OSIGURANJE POMOĆNIKA U NASTAVI ZA OSOBE U POTEŠKOĆAMA U RAZVOJU </w:t>
      </w:r>
    </w:p>
    <w:p w14:paraId="606514CA" w14:textId="77777777" w:rsidR="00617793" w:rsidRPr="00E22315" w:rsidRDefault="00617793" w:rsidP="00BF1048">
      <w:pPr>
        <w:ind w:firstLine="720"/>
        <w:jc w:val="both"/>
        <w:rPr>
          <w:rFonts w:asciiTheme="minorHAnsi" w:hAnsiTheme="minorHAnsi" w:cstheme="minorHAnsi"/>
          <w:color w:val="auto"/>
          <w:lang w:val="hr-HR"/>
        </w:rPr>
      </w:pPr>
      <w:r w:rsidRPr="00E22315">
        <w:rPr>
          <w:rFonts w:asciiTheme="minorHAnsi" w:hAnsiTheme="minorHAnsi" w:cstheme="minorHAnsi"/>
          <w:color w:val="auto"/>
          <w:lang w:val="hr-HR"/>
        </w:rPr>
        <w:t>Cilj projekta je pružiti potporu uključivanju učenika s teškoćama u razvoju u osnovnoškolskim odgojno-obrazovnim ustanovama kako bi se osigurali uvjeti za poboljšanje njihovih obrazovnih postignuća, uspješniju socijalizaciju i emocionalno funkcioniranje.</w:t>
      </w:r>
    </w:p>
    <w:p w14:paraId="038C5EB1" w14:textId="77777777" w:rsidR="005F5F0B" w:rsidRPr="00E22315" w:rsidRDefault="005F5F0B" w:rsidP="005F5F0B">
      <w:pPr>
        <w:jc w:val="both"/>
        <w:rPr>
          <w:rFonts w:asciiTheme="minorHAnsi" w:hAnsiTheme="minorHAnsi" w:cstheme="minorHAnsi"/>
          <w:color w:val="auto"/>
          <w:lang w:val="hr-HR"/>
        </w:rPr>
      </w:pPr>
    </w:p>
    <w:p w14:paraId="22218D4F" w14:textId="77777777" w:rsidR="00617793" w:rsidRPr="00E22315" w:rsidRDefault="00897D17" w:rsidP="005F5F0B">
      <w:pPr>
        <w:jc w:val="both"/>
        <w:rPr>
          <w:rFonts w:asciiTheme="minorHAnsi" w:hAnsiTheme="minorHAnsi" w:cstheme="minorHAnsi"/>
          <w:color w:val="auto"/>
          <w:lang w:val="hr-HR"/>
        </w:rPr>
      </w:pPr>
      <w:r w:rsidRPr="00E22315">
        <w:rPr>
          <w:rFonts w:asciiTheme="minorHAnsi" w:hAnsiTheme="minorHAnsi" w:cstheme="minorHAnsi"/>
          <w:b/>
          <w:bCs/>
          <w:color w:val="auto"/>
          <w:lang w:val="hr-HR"/>
        </w:rPr>
        <w:t>Zakonska osnova za uvođenje programa</w:t>
      </w:r>
      <w:r w:rsidRPr="00E22315">
        <w:rPr>
          <w:rFonts w:asciiTheme="minorHAnsi" w:hAnsiTheme="minorHAnsi" w:cstheme="minorHAnsi"/>
          <w:color w:val="auto"/>
          <w:lang w:val="hr-HR"/>
        </w:rPr>
        <w:t>:</w:t>
      </w:r>
    </w:p>
    <w:p w14:paraId="23CCB146" w14:textId="77777777" w:rsidR="00617793" w:rsidRPr="00E22315" w:rsidRDefault="00897D17">
      <w:pPr>
        <w:pStyle w:val="Odlomakpopisa"/>
        <w:numPr>
          <w:ilvl w:val="0"/>
          <w:numId w:val="24"/>
        </w:numPr>
        <w:spacing w:before="120" w:after="120"/>
        <w:jc w:val="both"/>
        <w:rPr>
          <w:rFonts w:asciiTheme="minorHAnsi" w:hAnsiTheme="minorHAnsi" w:cstheme="minorHAnsi"/>
          <w:color w:val="auto"/>
          <w:lang w:val="hr-HR"/>
        </w:rPr>
      </w:pPr>
      <w:r w:rsidRPr="00E22315">
        <w:rPr>
          <w:rFonts w:asciiTheme="minorHAnsi" w:hAnsiTheme="minorHAnsi" w:cstheme="minorHAnsi"/>
          <w:color w:val="auto"/>
          <w:lang w:val="hr-HR"/>
        </w:rPr>
        <w:t>Operativni program Učinkoviti ljudski potencijali 20</w:t>
      </w:r>
      <w:r w:rsidR="00617793" w:rsidRPr="00E22315">
        <w:rPr>
          <w:rFonts w:asciiTheme="minorHAnsi" w:hAnsiTheme="minorHAnsi" w:cstheme="minorHAnsi"/>
          <w:color w:val="auto"/>
          <w:lang w:val="hr-HR"/>
        </w:rPr>
        <w:t>21</w:t>
      </w:r>
      <w:r w:rsidRPr="00E22315">
        <w:rPr>
          <w:rFonts w:asciiTheme="minorHAnsi" w:hAnsiTheme="minorHAnsi" w:cstheme="minorHAnsi"/>
          <w:color w:val="auto"/>
          <w:lang w:val="hr-HR"/>
        </w:rPr>
        <w:t>.-202</w:t>
      </w:r>
      <w:r w:rsidR="00617793" w:rsidRPr="00E22315">
        <w:rPr>
          <w:rFonts w:asciiTheme="minorHAnsi" w:hAnsiTheme="minorHAnsi" w:cstheme="minorHAnsi"/>
          <w:color w:val="auto"/>
          <w:lang w:val="hr-HR"/>
        </w:rPr>
        <w:t>7</w:t>
      </w:r>
      <w:r w:rsidRPr="00E22315">
        <w:rPr>
          <w:rFonts w:asciiTheme="minorHAnsi" w:hAnsiTheme="minorHAnsi" w:cstheme="minorHAnsi"/>
          <w:color w:val="auto"/>
          <w:lang w:val="hr-HR"/>
        </w:rPr>
        <w:t xml:space="preserve">., </w:t>
      </w:r>
    </w:p>
    <w:p w14:paraId="209114F4" w14:textId="7C4D02AF" w:rsidR="00617793" w:rsidRPr="00E22315" w:rsidRDefault="00897D17">
      <w:pPr>
        <w:pStyle w:val="Odlomakpopisa"/>
        <w:numPr>
          <w:ilvl w:val="0"/>
          <w:numId w:val="24"/>
        </w:numPr>
        <w:spacing w:before="120" w:after="120"/>
        <w:jc w:val="both"/>
        <w:rPr>
          <w:rFonts w:asciiTheme="minorHAnsi" w:hAnsiTheme="minorHAnsi" w:cstheme="minorHAnsi"/>
          <w:color w:val="auto"/>
          <w:lang w:val="hr-HR"/>
        </w:rPr>
      </w:pPr>
      <w:r w:rsidRPr="00E22315">
        <w:rPr>
          <w:rFonts w:asciiTheme="minorHAnsi" w:hAnsiTheme="minorHAnsi" w:cstheme="minorHAnsi"/>
          <w:color w:val="auto"/>
          <w:lang w:val="hr-HR"/>
        </w:rPr>
        <w:t>Pravilnik o osnovnoškolskom i srednjoškolskom obrazovanju učenika s teškoćama u razvoju (Narodne novine, broj: 24/15.)</w:t>
      </w:r>
      <w:r w:rsidR="00617793" w:rsidRPr="00E22315">
        <w:rPr>
          <w:rFonts w:asciiTheme="minorHAnsi" w:hAnsiTheme="minorHAnsi" w:cstheme="minorHAnsi"/>
          <w:color w:val="auto"/>
          <w:lang w:val="hr-HR"/>
        </w:rPr>
        <w:t>,</w:t>
      </w:r>
    </w:p>
    <w:p w14:paraId="3D497A2C" w14:textId="0B6B8B16" w:rsidR="00617793" w:rsidRPr="00E22315" w:rsidRDefault="00617793">
      <w:pPr>
        <w:pStyle w:val="Odlomakpopisa"/>
        <w:numPr>
          <w:ilvl w:val="0"/>
          <w:numId w:val="24"/>
        </w:numPr>
        <w:spacing w:before="120" w:after="120"/>
        <w:jc w:val="both"/>
        <w:rPr>
          <w:rFonts w:asciiTheme="minorHAnsi" w:hAnsiTheme="minorHAnsi" w:cstheme="minorHAnsi"/>
          <w:color w:val="auto"/>
          <w:lang w:val="hr-HR"/>
        </w:rPr>
      </w:pPr>
      <w:r w:rsidRPr="00E22315">
        <w:rPr>
          <w:rFonts w:asciiTheme="minorHAnsi" w:hAnsiTheme="minorHAnsi" w:cstheme="minorHAnsi"/>
          <w:color w:val="auto"/>
          <w:lang w:val="hr-HR"/>
        </w:rPr>
        <w:t>Zakon o osobnoj asistenciji (Narodne novine, broj 71/23),</w:t>
      </w:r>
    </w:p>
    <w:p w14:paraId="2D926DAE" w14:textId="10F6D1CB" w:rsidR="00617793" w:rsidRPr="00E22315" w:rsidRDefault="00617793">
      <w:pPr>
        <w:pStyle w:val="Odlomakpopisa"/>
        <w:numPr>
          <w:ilvl w:val="0"/>
          <w:numId w:val="24"/>
        </w:numPr>
        <w:rPr>
          <w:rFonts w:asciiTheme="minorHAnsi" w:hAnsiTheme="minorHAnsi" w:cstheme="minorHAnsi"/>
          <w:color w:val="auto"/>
          <w:lang w:val="hr-HR"/>
        </w:rPr>
      </w:pPr>
      <w:r w:rsidRPr="00E22315">
        <w:rPr>
          <w:rFonts w:asciiTheme="minorHAnsi" w:hAnsiTheme="minorHAnsi" w:cstheme="minorHAnsi"/>
          <w:color w:val="auto"/>
          <w:lang w:val="hr-HR"/>
        </w:rPr>
        <w:t>Pravilnik o pomoćnicima u nastavi i stručnim komunikacijskim posrednicima (Narodne novine, broj: 85/2024) i</w:t>
      </w:r>
    </w:p>
    <w:p w14:paraId="4ABE7112" w14:textId="5C9A252D" w:rsidR="00897D17" w:rsidRPr="00E22315" w:rsidRDefault="00897D17">
      <w:pPr>
        <w:pStyle w:val="Odlomakpopisa"/>
        <w:numPr>
          <w:ilvl w:val="0"/>
          <w:numId w:val="24"/>
        </w:numPr>
        <w:spacing w:before="120" w:after="120"/>
        <w:jc w:val="both"/>
        <w:rPr>
          <w:rFonts w:asciiTheme="minorHAnsi" w:hAnsiTheme="minorHAnsi" w:cstheme="minorHAnsi"/>
          <w:color w:val="auto"/>
          <w:lang w:val="hr-HR"/>
        </w:rPr>
      </w:pPr>
      <w:r w:rsidRPr="00E22315">
        <w:rPr>
          <w:rFonts w:asciiTheme="minorHAnsi" w:hAnsiTheme="minorHAnsi" w:cstheme="minorHAnsi"/>
          <w:color w:val="auto"/>
          <w:lang w:val="hr-HR"/>
        </w:rPr>
        <w:t xml:space="preserve">Zakon o odgoju i obrazovanju u osnovnoj i srednjoj školi </w:t>
      </w:r>
      <w:bookmarkStart w:id="40" w:name="_Hlk88647685"/>
      <w:r w:rsidRPr="00E22315">
        <w:rPr>
          <w:rFonts w:asciiTheme="minorHAnsi" w:hAnsiTheme="minorHAnsi" w:cstheme="minorHAnsi"/>
          <w:color w:val="auto"/>
          <w:lang w:val="hr-HR"/>
        </w:rPr>
        <w:t>(Narodne novine, broj: 87/08., 86/09., 92/10., 105/10., 90/11., 5/12., 16/12., 86/12., 126/12., 94/13., 152/14., 07/17., 68/18., 98/19. i 64/20., 151/22., 155/23. i 156/23).</w:t>
      </w:r>
      <w:bookmarkEnd w:id="40"/>
      <w:r w:rsidRPr="00E22315">
        <w:rPr>
          <w:rFonts w:asciiTheme="minorHAnsi" w:hAnsiTheme="minorHAnsi" w:cstheme="minorHAnsi"/>
          <w:color w:val="auto"/>
          <w:lang w:val="hr-HR"/>
        </w:rPr>
        <w:t xml:space="preserve"> </w:t>
      </w:r>
    </w:p>
    <w:p w14:paraId="7815A6D2" w14:textId="77777777" w:rsidR="005F5F0B" w:rsidRPr="00E22315" w:rsidRDefault="005F5F0B" w:rsidP="005F5F0B">
      <w:pPr>
        <w:pStyle w:val="Odlomakpopisa"/>
        <w:spacing w:after="0"/>
        <w:jc w:val="both"/>
        <w:rPr>
          <w:rFonts w:asciiTheme="minorHAnsi" w:hAnsiTheme="minorHAnsi" w:cstheme="minorHAnsi"/>
          <w:color w:val="auto"/>
          <w:lang w:val="hr-HR"/>
        </w:rPr>
      </w:pPr>
    </w:p>
    <w:tbl>
      <w:tblPr>
        <w:tblStyle w:val="Reetkatablice"/>
        <w:tblW w:w="4925" w:type="pct"/>
        <w:jc w:val="center"/>
        <w:tblLook w:val="04A0" w:firstRow="1" w:lastRow="0" w:firstColumn="1" w:lastColumn="0" w:noHBand="0" w:noVBand="1"/>
      </w:tblPr>
      <w:tblGrid>
        <w:gridCol w:w="4437"/>
        <w:gridCol w:w="1466"/>
        <w:gridCol w:w="1323"/>
        <w:gridCol w:w="1700"/>
      </w:tblGrid>
      <w:tr w:rsidR="00E42C77" w:rsidRPr="00E22315" w14:paraId="61C6C837" w14:textId="77777777" w:rsidTr="005F5F0B">
        <w:trPr>
          <w:trHeight w:val="284"/>
          <w:jc w:val="center"/>
        </w:trPr>
        <w:tc>
          <w:tcPr>
            <w:tcW w:w="2538" w:type="pct"/>
            <w:vAlign w:val="center"/>
          </w:tcPr>
          <w:p w14:paraId="07049449" w14:textId="77777777" w:rsidR="00617793" w:rsidRPr="00E22315" w:rsidRDefault="00617793" w:rsidP="00460CF4">
            <w:pPr>
              <w:spacing w:before="120" w:after="120"/>
              <w:rPr>
                <w:rFonts w:asciiTheme="minorHAnsi" w:hAnsiTheme="minorHAnsi" w:cstheme="minorHAnsi"/>
                <w:i/>
                <w:color w:val="auto"/>
                <w:sz w:val="20"/>
                <w:szCs w:val="20"/>
                <w:lang w:val="hr-HR"/>
              </w:rPr>
            </w:pPr>
            <w:r w:rsidRPr="00E22315">
              <w:rPr>
                <w:rFonts w:asciiTheme="minorHAnsi" w:hAnsiTheme="minorHAnsi" w:cstheme="minorHAnsi"/>
                <w:b/>
                <w:bCs/>
                <w:color w:val="auto"/>
                <w:sz w:val="20"/>
                <w:szCs w:val="20"/>
                <w:lang w:val="hr-HR"/>
              </w:rPr>
              <w:t>PROGRAM 2305 OSIGURANJE POMOĆNIKA U NASTAVI ZA OSOBE S POTEŠKOĆAMA U RAZVOJU</w:t>
            </w:r>
          </w:p>
        </w:tc>
        <w:tc>
          <w:tcPr>
            <w:tcW w:w="874" w:type="pct"/>
            <w:tcBorders>
              <w:top w:val="single" w:sz="4" w:space="0" w:color="000000"/>
              <w:left w:val="single" w:sz="4" w:space="0" w:color="000000"/>
              <w:bottom w:val="single" w:sz="4" w:space="0" w:color="auto"/>
            </w:tcBorders>
            <w:shd w:val="clear" w:color="auto" w:fill="auto"/>
            <w:vAlign w:val="center"/>
          </w:tcPr>
          <w:p w14:paraId="55B978B4" w14:textId="28BB5432" w:rsidR="00617793" w:rsidRPr="00E22315" w:rsidRDefault="00617793"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REBALANS 2024.</w:t>
            </w:r>
          </w:p>
        </w:tc>
        <w:tc>
          <w:tcPr>
            <w:tcW w:w="794" w:type="pct"/>
            <w:vAlign w:val="center"/>
          </w:tcPr>
          <w:p w14:paraId="27C5B4B5" w14:textId="68411F10" w:rsidR="00617793" w:rsidRPr="00E22315" w:rsidRDefault="00617793"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IZVRŠENJE 2024.</w:t>
            </w:r>
          </w:p>
        </w:tc>
        <w:tc>
          <w:tcPr>
            <w:tcW w:w="794" w:type="pct"/>
            <w:vAlign w:val="center"/>
          </w:tcPr>
          <w:p w14:paraId="15B39D89" w14:textId="77777777" w:rsidR="000A6EF1" w:rsidRPr="00E22315" w:rsidRDefault="00617793" w:rsidP="00617793">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 xml:space="preserve">INDEKS </w:t>
            </w:r>
          </w:p>
          <w:p w14:paraId="63056A2A" w14:textId="5636F721" w:rsidR="00617793" w:rsidRPr="00E22315" w:rsidRDefault="00617793" w:rsidP="00617793">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Izvršenje/</w:t>
            </w:r>
            <w:r w:rsidR="00650FE6" w:rsidRPr="00E22315">
              <w:rPr>
                <w:rFonts w:asciiTheme="minorHAnsi" w:hAnsiTheme="minorHAnsi" w:cstheme="minorHAnsi"/>
                <w:i/>
                <w:color w:val="auto"/>
                <w:sz w:val="20"/>
                <w:szCs w:val="20"/>
                <w:lang w:val="hr-HR"/>
              </w:rPr>
              <w:t>rebalans</w:t>
            </w:r>
          </w:p>
        </w:tc>
      </w:tr>
      <w:tr w:rsidR="00E42C77" w:rsidRPr="00E22315" w14:paraId="5DCE6DF5" w14:textId="77777777" w:rsidTr="005F5F0B">
        <w:trPr>
          <w:trHeight w:val="284"/>
          <w:jc w:val="center"/>
        </w:trPr>
        <w:tc>
          <w:tcPr>
            <w:tcW w:w="2538" w:type="pct"/>
          </w:tcPr>
          <w:p w14:paraId="21FBC298" w14:textId="633DF873" w:rsidR="00617793" w:rsidRPr="00E22315" w:rsidRDefault="00617793"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Tekući projekt T23000</w:t>
            </w:r>
            <w:r w:rsidR="00130A64" w:rsidRPr="00E22315">
              <w:rPr>
                <w:rFonts w:asciiTheme="minorHAnsi" w:hAnsiTheme="minorHAnsi" w:cstheme="minorHAnsi"/>
                <w:color w:val="auto"/>
                <w:sz w:val="20"/>
                <w:szCs w:val="20"/>
                <w:lang w:val="hr-HR"/>
              </w:rPr>
              <w:t>5</w:t>
            </w:r>
            <w:r w:rsidRPr="00E22315">
              <w:rPr>
                <w:rFonts w:asciiTheme="minorHAnsi" w:hAnsiTheme="minorHAnsi" w:cstheme="minorHAnsi"/>
                <w:color w:val="auto"/>
                <w:sz w:val="20"/>
                <w:szCs w:val="20"/>
                <w:lang w:val="hr-HR"/>
              </w:rPr>
              <w:t xml:space="preserve"> PROJEKT „PETICA ZA DVOJE – V</w:t>
            </w:r>
            <w:r w:rsidR="00130A64" w:rsidRPr="00E22315">
              <w:rPr>
                <w:rFonts w:asciiTheme="minorHAnsi" w:hAnsiTheme="minorHAnsi" w:cstheme="minorHAnsi"/>
                <w:color w:val="auto"/>
                <w:sz w:val="20"/>
                <w:szCs w:val="20"/>
                <w:lang w:val="hr-HR"/>
              </w:rPr>
              <w:t>I</w:t>
            </w:r>
            <w:r w:rsidRPr="00E22315">
              <w:rPr>
                <w:rFonts w:asciiTheme="minorHAnsi" w:hAnsiTheme="minorHAnsi" w:cstheme="minorHAnsi"/>
                <w:color w:val="auto"/>
                <w:sz w:val="20"/>
                <w:szCs w:val="20"/>
                <w:lang w:val="hr-HR"/>
              </w:rPr>
              <w:t>I. FAZA“</w:t>
            </w:r>
          </w:p>
        </w:tc>
        <w:tc>
          <w:tcPr>
            <w:tcW w:w="874" w:type="pct"/>
            <w:tcBorders>
              <w:top w:val="single" w:sz="4" w:space="0" w:color="000000"/>
              <w:left w:val="single" w:sz="4" w:space="0" w:color="000000"/>
              <w:bottom w:val="single" w:sz="4" w:space="0" w:color="auto"/>
            </w:tcBorders>
            <w:shd w:val="clear" w:color="auto" w:fill="auto"/>
            <w:vAlign w:val="center"/>
          </w:tcPr>
          <w:p w14:paraId="5265082D" w14:textId="14E73143" w:rsidR="00617793" w:rsidRPr="00E22315" w:rsidRDefault="00130A64"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242.140,00</w:t>
            </w:r>
          </w:p>
        </w:tc>
        <w:tc>
          <w:tcPr>
            <w:tcW w:w="794" w:type="pct"/>
            <w:vAlign w:val="center"/>
          </w:tcPr>
          <w:p w14:paraId="1A11A235" w14:textId="75A24C20" w:rsidR="00617793" w:rsidRPr="00E22315" w:rsidRDefault="00130A64"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242.136,30</w:t>
            </w:r>
          </w:p>
        </w:tc>
        <w:tc>
          <w:tcPr>
            <w:tcW w:w="794" w:type="pct"/>
            <w:vAlign w:val="center"/>
          </w:tcPr>
          <w:p w14:paraId="318887CC" w14:textId="3396A1E8" w:rsidR="00617793" w:rsidRPr="00E22315" w:rsidRDefault="00130A64"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100,00</w:t>
            </w:r>
          </w:p>
        </w:tc>
      </w:tr>
      <w:tr w:rsidR="00E42C77" w:rsidRPr="00E22315" w14:paraId="54270371" w14:textId="77777777" w:rsidTr="005F5F0B">
        <w:trPr>
          <w:trHeight w:val="284"/>
          <w:jc w:val="center"/>
        </w:trPr>
        <w:tc>
          <w:tcPr>
            <w:tcW w:w="2538" w:type="pct"/>
          </w:tcPr>
          <w:p w14:paraId="535D2978" w14:textId="4AA99CF0" w:rsidR="00617793" w:rsidRPr="00E22315" w:rsidRDefault="00617793"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Tekući projekt T23000</w:t>
            </w:r>
            <w:r w:rsidR="00130A64" w:rsidRPr="00E22315">
              <w:rPr>
                <w:rFonts w:asciiTheme="minorHAnsi" w:hAnsiTheme="minorHAnsi" w:cstheme="minorHAnsi"/>
                <w:color w:val="auto"/>
                <w:sz w:val="20"/>
                <w:szCs w:val="20"/>
                <w:lang w:val="hr-HR"/>
              </w:rPr>
              <w:t>8</w:t>
            </w:r>
            <w:r w:rsidRPr="00E22315">
              <w:rPr>
                <w:rFonts w:asciiTheme="minorHAnsi" w:hAnsiTheme="minorHAnsi" w:cstheme="minorHAnsi"/>
                <w:color w:val="auto"/>
                <w:sz w:val="20"/>
                <w:szCs w:val="20"/>
                <w:lang w:val="hr-HR"/>
              </w:rPr>
              <w:t xml:space="preserve"> PROJEKT „PETICA ZA DVOJE – VI</w:t>
            </w:r>
            <w:r w:rsidR="00130A64" w:rsidRPr="00E22315">
              <w:rPr>
                <w:rFonts w:asciiTheme="minorHAnsi" w:hAnsiTheme="minorHAnsi" w:cstheme="minorHAnsi"/>
                <w:color w:val="auto"/>
                <w:sz w:val="20"/>
                <w:szCs w:val="20"/>
                <w:lang w:val="hr-HR"/>
              </w:rPr>
              <w:t>I</w:t>
            </w:r>
            <w:r w:rsidRPr="00E22315">
              <w:rPr>
                <w:rFonts w:asciiTheme="minorHAnsi" w:hAnsiTheme="minorHAnsi" w:cstheme="minorHAnsi"/>
                <w:color w:val="auto"/>
                <w:sz w:val="20"/>
                <w:szCs w:val="20"/>
                <w:lang w:val="hr-HR"/>
              </w:rPr>
              <w:t>I. FAZA“</w:t>
            </w:r>
          </w:p>
        </w:tc>
        <w:tc>
          <w:tcPr>
            <w:tcW w:w="874" w:type="pct"/>
            <w:vAlign w:val="center"/>
          </w:tcPr>
          <w:p w14:paraId="380CB5CA" w14:textId="072379A8" w:rsidR="00617793" w:rsidRPr="00E22315" w:rsidRDefault="00130A64"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153.800,00</w:t>
            </w:r>
          </w:p>
        </w:tc>
        <w:tc>
          <w:tcPr>
            <w:tcW w:w="794" w:type="pct"/>
            <w:vAlign w:val="center"/>
          </w:tcPr>
          <w:p w14:paraId="4C3A3BCE" w14:textId="571AD710" w:rsidR="00617793" w:rsidRPr="00E22315" w:rsidRDefault="00130A64"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15</w:t>
            </w:r>
            <w:r w:rsidR="004173A0" w:rsidRPr="00E22315">
              <w:rPr>
                <w:rFonts w:asciiTheme="minorHAnsi" w:hAnsiTheme="minorHAnsi" w:cstheme="minorHAnsi"/>
                <w:i/>
                <w:color w:val="auto"/>
                <w:sz w:val="20"/>
                <w:szCs w:val="20"/>
                <w:lang w:val="hr-HR"/>
              </w:rPr>
              <w:t>1</w:t>
            </w:r>
            <w:r w:rsidRPr="00E22315">
              <w:rPr>
                <w:rFonts w:asciiTheme="minorHAnsi" w:hAnsiTheme="minorHAnsi" w:cstheme="minorHAnsi"/>
                <w:i/>
                <w:color w:val="auto"/>
                <w:sz w:val="20"/>
                <w:szCs w:val="20"/>
                <w:lang w:val="hr-HR"/>
              </w:rPr>
              <w:t>.331,43</w:t>
            </w:r>
          </w:p>
        </w:tc>
        <w:tc>
          <w:tcPr>
            <w:tcW w:w="794" w:type="pct"/>
            <w:vAlign w:val="center"/>
          </w:tcPr>
          <w:p w14:paraId="71152B32" w14:textId="385E3AB3" w:rsidR="00617793" w:rsidRPr="00E22315" w:rsidRDefault="00130A64"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98,39</w:t>
            </w:r>
          </w:p>
        </w:tc>
      </w:tr>
      <w:tr w:rsidR="00E42C77" w:rsidRPr="00E22315" w14:paraId="31F83DC8" w14:textId="77777777" w:rsidTr="005F5F0B">
        <w:trPr>
          <w:trHeight w:val="284"/>
          <w:jc w:val="center"/>
        </w:trPr>
        <w:tc>
          <w:tcPr>
            <w:tcW w:w="2538" w:type="pct"/>
            <w:vAlign w:val="center"/>
          </w:tcPr>
          <w:p w14:paraId="77BBDDA4" w14:textId="77777777" w:rsidR="00617793" w:rsidRPr="00E22315" w:rsidRDefault="00617793"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UKUPNO</w:t>
            </w:r>
          </w:p>
        </w:tc>
        <w:tc>
          <w:tcPr>
            <w:tcW w:w="874" w:type="pct"/>
            <w:vAlign w:val="center"/>
          </w:tcPr>
          <w:p w14:paraId="7D32C360" w14:textId="2AD32E8D" w:rsidR="00617793" w:rsidRPr="00E22315" w:rsidRDefault="00130A64"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395.940,00</w:t>
            </w:r>
          </w:p>
        </w:tc>
        <w:tc>
          <w:tcPr>
            <w:tcW w:w="794" w:type="pct"/>
            <w:vAlign w:val="center"/>
          </w:tcPr>
          <w:p w14:paraId="49BD550C" w14:textId="0F51F2DD" w:rsidR="00617793" w:rsidRPr="00E22315" w:rsidRDefault="00130A64"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393.467,73</w:t>
            </w:r>
          </w:p>
        </w:tc>
        <w:tc>
          <w:tcPr>
            <w:tcW w:w="794" w:type="pct"/>
            <w:vAlign w:val="center"/>
          </w:tcPr>
          <w:p w14:paraId="7F7476A3" w14:textId="1BDD1904" w:rsidR="00617793" w:rsidRPr="00E22315" w:rsidRDefault="00130A64"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99,38</w:t>
            </w:r>
          </w:p>
        </w:tc>
      </w:tr>
    </w:tbl>
    <w:p w14:paraId="2DBC1DB8" w14:textId="77777777" w:rsidR="00130A64" w:rsidRPr="00E22315" w:rsidRDefault="00130A64" w:rsidP="00130A64">
      <w:pPr>
        <w:jc w:val="both"/>
        <w:rPr>
          <w:rFonts w:asciiTheme="minorHAnsi" w:hAnsiTheme="minorHAnsi" w:cstheme="minorHAnsi"/>
          <w:b/>
          <w:color w:val="auto"/>
          <w:lang w:val="hr-HR"/>
        </w:rPr>
      </w:pPr>
    </w:p>
    <w:p w14:paraId="7B224985" w14:textId="5C04F0F0" w:rsidR="00130A64" w:rsidRPr="00E22315" w:rsidRDefault="00897D17" w:rsidP="00130A64">
      <w:pPr>
        <w:jc w:val="both"/>
        <w:rPr>
          <w:rFonts w:asciiTheme="minorHAnsi" w:hAnsiTheme="minorHAnsi" w:cstheme="minorHAnsi"/>
          <w:bCs/>
          <w:color w:val="auto"/>
          <w:lang w:val="hr-HR"/>
        </w:rPr>
      </w:pPr>
      <w:r w:rsidRPr="00E22315">
        <w:rPr>
          <w:rFonts w:asciiTheme="minorHAnsi" w:hAnsiTheme="minorHAnsi" w:cstheme="minorHAnsi"/>
          <w:b/>
          <w:color w:val="auto"/>
          <w:lang w:val="hr-HR"/>
        </w:rPr>
        <w:t>Projekt „PETICA ZA DVOJE – V</w:t>
      </w:r>
      <w:r w:rsidR="00130A64" w:rsidRPr="00E22315">
        <w:rPr>
          <w:rFonts w:asciiTheme="minorHAnsi" w:hAnsiTheme="minorHAnsi" w:cstheme="minorHAnsi"/>
          <w:b/>
          <w:color w:val="auto"/>
          <w:lang w:val="hr-HR"/>
        </w:rPr>
        <w:t>I</w:t>
      </w:r>
      <w:r w:rsidRPr="00E22315">
        <w:rPr>
          <w:rFonts w:asciiTheme="minorHAnsi" w:hAnsiTheme="minorHAnsi" w:cstheme="minorHAnsi"/>
          <w:b/>
          <w:color w:val="auto"/>
          <w:lang w:val="hr-HR"/>
        </w:rPr>
        <w:t>I. FAZA“</w:t>
      </w:r>
      <w:r w:rsidRPr="00E22315">
        <w:rPr>
          <w:rFonts w:asciiTheme="minorHAnsi" w:hAnsiTheme="minorHAnsi" w:cstheme="minorHAnsi"/>
          <w:bCs/>
          <w:color w:val="auto"/>
          <w:lang w:val="hr-HR"/>
        </w:rPr>
        <w:t xml:space="preserve"> – </w:t>
      </w:r>
      <w:r w:rsidR="00130A64" w:rsidRPr="00E22315">
        <w:rPr>
          <w:rFonts w:asciiTheme="minorHAnsi" w:hAnsiTheme="minorHAnsi" w:cstheme="minorHAnsi"/>
          <w:bCs/>
          <w:color w:val="auto"/>
          <w:lang w:val="hr-HR"/>
        </w:rPr>
        <w:t>odnosi se na nastavak projekta Petica za dvoje – VI. faza.  Sredstva su utrošena na trošak plaće pomoćnika u nastavi.</w:t>
      </w:r>
    </w:p>
    <w:p w14:paraId="1B66F128" w14:textId="6D6B656F" w:rsidR="00897D17" w:rsidRPr="00E22315" w:rsidRDefault="00897D17" w:rsidP="00130A64">
      <w:pPr>
        <w:jc w:val="both"/>
        <w:rPr>
          <w:rFonts w:asciiTheme="minorHAnsi" w:hAnsiTheme="minorHAnsi" w:cstheme="minorHAnsi"/>
          <w:bCs/>
          <w:color w:val="auto"/>
          <w:lang w:val="hr-HR"/>
        </w:rPr>
      </w:pPr>
    </w:p>
    <w:tbl>
      <w:tblPr>
        <w:tblW w:w="4861"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2262"/>
        <w:gridCol w:w="1700"/>
        <w:gridCol w:w="1082"/>
        <w:gridCol w:w="1188"/>
        <w:gridCol w:w="1135"/>
        <w:gridCol w:w="1443"/>
      </w:tblGrid>
      <w:tr w:rsidR="00E42C77" w:rsidRPr="00E22315" w14:paraId="55540F8B" w14:textId="77777777" w:rsidTr="005F5F0B">
        <w:trPr>
          <w:trHeight w:val="553"/>
          <w:jc w:val="center"/>
        </w:trPr>
        <w:tc>
          <w:tcPr>
            <w:tcW w:w="1284" w:type="pct"/>
            <w:tcBorders>
              <w:top w:val="single" w:sz="4" w:space="0" w:color="00000A"/>
              <w:left w:val="single" w:sz="4" w:space="0" w:color="00000A"/>
              <w:bottom w:val="single" w:sz="4" w:space="0" w:color="00000A"/>
              <w:right w:val="single" w:sz="4" w:space="0" w:color="00000A"/>
            </w:tcBorders>
            <w:vAlign w:val="center"/>
            <w:hideMark/>
          </w:tcPr>
          <w:p w14:paraId="573E5AA8" w14:textId="77777777" w:rsidR="00130A64" w:rsidRPr="00E22315" w:rsidRDefault="00130A64" w:rsidP="00460CF4">
            <w:pPr>
              <w:spacing w:before="120" w:after="120"/>
              <w:jc w:val="center"/>
              <w:rPr>
                <w:rFonts w:asciiTheme="minorHAnsi" w:hAnsiTheme="minorHAnsi" w:cstheme="minorHAnsi"/>
                <w:color w:val="auto"/>
                <w:sz w:val="20"/>
                <w:szCs w:val="20"/>
                <w:lang w:val="hr-HR"/>
              </w:rPr>
            </w:pPr>
            <w:bookmarkStart w:id="41" w:name="_Hlk88476204"/>
            <w:r w:rsidRPr="00E22315">
              <w:rPr>
                <w:rFonts w:asciiTheme="minorHAnsi" w:hAnsiTheme="minorHAnsi" w:cstheme="minorHAnsi"/>
                <w:color w:val="auto"/>
                <w:sz w:val="20"/>
                <w:szCs w:val="20"/>
                <w:lang w:val="hr-HR"/>
              </w:rPr>
              <w:t>Pokazatelj uspješnosti</w:t>
            </w:r>
          </w:p>
        </w:tc>
        <w:tc>
          <w:tcPr>
            <w:tcW w:w="965" w:type="pct"/>
            <w:tcBorders>
              <w:top w:val="single" w:sz="4" w:space="0" w:color="00000A"/>
              <w:left w:val="single" w:sz="4" w:space="0" w:color="00000A"/>
              <w:bottom w:val="single" w:sz="4" w:space="0" w:color="00000A"/>
              <w:right w:val="single" w:sz="4" w:space="0" w:color="00000A"/>
            </w:tcBorders>
            <w:vAlign w:val="center"/>
            <w:hideMark/>
          </w:tcPr>
          <w:p w14:paraId="0E28B1AE" w14:textId="77777777" w:rsidR="00130A64" w:rsidRPr="00E22315" w:rsidRDefault="00130A64"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Definicija</w:t>
            </w:r>
          </w:p>
        </w:tc>
        <w:tc>
          <w:tcPr>
            <w:tcW w:w="614" w:type="pct"/>
            <w:tcBorders>
              <w:top w:val="single" w:sz="4" w:space="0" w:color="00000A"/>
              <w:left w:val="single" w:sz="4" w:space="0" w:color="00000A"/>
              <w:bottom w:val="single" w:sz="4" w:space="0" w:color="00000A"/>
              <w:right w:val="single" w:sz="4" w:space="0" w:color="00000A"/>
            </w:tcBorders>
            <w:vAlign w:val="center"/>
            <w:hideMark/>
          </w:tcPr>
          <w:p w14:paraId="4A352119" w14:textId="77777777" w:rsidR="00130A64" w:rsidRPr="00E22315" w:rsidRDefault="00130A64"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Jedinica</w:t>
            </w:r>
          </w:p>
        </w:tc>
        <w:tc>
          <w:tcPr>
            <w:tcW w:w="674" w:type="pct"/>
            <w:tcBorders>
              <w:top w:val="single" w:sz="4" w:space="0" w:color="00000A"/>
              <w:left w:val="single" w:sz="4" w:space="0" w:color="00000A"/>
              <w:bottom w:val="single" w:sz="4" w:space="0" w:color="00000A"/>
              <w:right w:val="single" w:sz="4" w:space="0" w:color="00000A"/>
            </w:tcBorders>
            <w:vAlign w:val="center"/>
            <w:hideMark/>
          </w:tcPr>
          <w:p w14:paraId="7343A175" w14:textId="77777777" w:rsidR="00130A64" w:rsidRPr="00E22315" w:rsidRDefault="00130A64"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Polazna vrijednost</w:t>
            </w:r>
          </w:p>
        </w:tc>
        <w:tc>
          <w:tcPr>
            <w:tcW w:w="644" w:type="pct"/>
            <w:tcBorders>
              <w:top w:val="single" w:sz="4" w:space="0" w:color="00000A"/>
              <w:left w:val="single" w:sz="4" w:space="0" w:color="00000A"/>
              <w:bottom w:val="single" w:sz="4" w:space="0" w:color="00000A"/>
              <w:right w:val="single" w:sz="4" w:space="0" w:color="00000A"/>
            </w:tcBorders>
            <w:vAlign w:val="center"/>
            <w:hideMark/>
          </w:tcPr>
          <w:p w14:paraId="3C153732" w14:textId="2685AD48" w:rsidR="00130A64" w:rsidRPr="00E22315" w:rsidRDefault="00130A64"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REBALANS 2024.</w:t>
            </w:r>
          </w:p>
        </w:tc>
        <w:tc>
          <w:tcPr>
            <w:tcW w:w="820" w:type="pct"/>
            <w:tcBorders>
              <w:top w:val="single" w:sz="4" w:space="0" w:color="00000A"/>
              <w:left w:val="single" w:sz="4" w:space="0" w:color="00000A"/>
              <w:bottom w:val="single" w:sz="4" w:space="0" w:color="00000A"/>
              <w:right w:val="single" w:sz="4" w:space="0" w:color="00000A"/>
            </w:tcBorders>
            <w:vAlign w:val="center"/>
            <w:hideMark/>
          </w:tcPr>
          <w:p w14:paraId="14F35016" w14:textId="73C960EC" w:rsidR="00130A64" w:rsidRPr="00E22315" w:rsidRDefault="00130A64"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IZVRŠENJE 31.12.2024.</w:t>
            </w:r>
          </w:p>
        </w:tc>
        <w:bookmarkEnd w:id="41"/>
      </w:tr>
      <w:tr w:rsidR="00E42C77" w:rsidRPr="00E22315" w14:paraId="060AA4C5" w14:textId="77777777" w:rsidTr="005F5F0B">
        <w:trPr>
          <w:trHeight w:val="406"/>
          <w:jc w:val="center"/>
        </w:trPr>
        <w:tc>
          <w:tcPr>
            <w:tcW w:w="1284" w:type="pct"/>
            <w:tcBorders>
              <w:top w:val="single" w:sz="4" w:space="0" w:color="00000A"/>
              <w:left w:val="single" w:sz="4" w:space="0" w:color="00000A"/>
              <w:bottom w:val="single" w:sz="4" w:space="0" w:color="00000A"/>
              <w:right w:val="single" w:sz="4" w:space="0" w:color="00000A"/>
            </w:tcBorders>
            <w:vAlign w:val="center"/>
            <w:hideMark/>
          </w:tcPr>
          <w:p w14:paraId="14E52024" w14:textId="0F983FE3" w:rsidR="00130A64" w:rsidRPr="00E22315" w:rsidRDefault="00130A64"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lastRenderedPageBreak/>
              <w:t>Osobe obuhvaćene projektima socijalne inkluzije Petica za dvoje – VII faza</w:t>
            </w:r>
          </w:p>
        </w:tc>
        <w:tc>
          <w:tcPr>
            <w:tcW w:w="965" w:type="pct"/>
            <w:tcBorders>
              <w:top w:val="single" w:sz="4" w:space="0" w:color="00000A"/>
              <w:left w:val="single" w:sz="4" w:space="0" w:color="00000A"/>
              <w:bottom w:val="single" w:sz="4" w:space="0" w:color="00000A"/>
              <w:right w:val="single" w:sz="4" w:space="0" w:color="00000A"/>
            </w:tcBorders>
            <w:vAlign w:val="center"/>
            <w:hideMark/>
          </w:tcPr>
          <w:p w14:paraId="350EB3FC" w14:textId="77777777" w:rsidR="00130A64" w:rsidRPr="00E22315" w:rsidRDefault="00130A64"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Broj osoba obuhvaćenih projektima socijalne inkluzije</w:t>
            </w:r>
          </w:p>
        </w:tc>
        <w:tc>
          <w:tcPr>
            <w:tcW w:w="614" w:type="pct"/>
            <w:tcBorders>
              <w:top w:val="single" w:sz="4" w:space="0" w:color="00000A"/>
              <w:left w:val="single" w:sz="4" w:space="0" w:color="00000A"/>
              <w:bottom w:val="single" w:sz="4" w:space="0" w:color="00000A"/>
              <w:right w:val="single" w:sz="4" w:space="0" w:color="00000A"/>
            </w:tcBorders>
            <w:vAlign w:val="center"/>
            <w:hideMark/>
          </w:tcPr>
          <w:p w14:paraId="101B9926" w14:textId="1350FF58" w:rsidR="00130A64" w:rsidRPr="00E22315" w:rsidRDefault="00130A64"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Kom</w:t>
            </w:r>
          </w:p>
        </w:tc>
        <w:tc>
          <w:tcPr>
            <w:tcW w:w="674" w:type="pct"/>
            <w:tcBorders>
              <w:top w:val="single" w:sz="4" w:space="0" w:color="00000A"/>
              <w:left w:val="single" w:sz="4" w:space="0" w:color="00000A"/>
              <w:bottom w:val="single" w:sz="4" w:space="0" w:color="00000A"/>
              <w:right w:val="single" w:sz="4" w:space="0" w:color="00000A"/>
            </w:tcBorders>
            <w:vAlign w:val="center"/>
            <w:hideMark/>
          </w:tcPr>
          <w:p w14:paraId="0DCF0F0A" w14:textId="1A35DB9C" w:rsidR="00130A64" w:rsidRPr="00E22315" w:rsidRDefault="00130A64"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101</w:t>
            </w:r>
          </w:p>
        </w:tc>
        <w:tc>
          <w:tcPr>
            <w:tcW w:w="644" w:type="pct"/>
            <w:tcBorders>
              <w:top w:val="single" w:sz="4" w:space="0" w:color="00000A"/>
              <w:left w:val="single" w:sz="4" w:space="0" w:color="00000A"/>
              <w:bottom w:val="single" w:sz="4" w:space="0" w:color="00000A"/>
              <w:right w:val="single" w:sz="4" w:space="0" w:color="00000A"/>
            </w:tcBorders>
            <w:vAlign w:val="center"/>
          </w:tcPr>
          <w:p w14:paraId="7206CB1E" w14:textId="6C55CA5E" w:rsidR="00130A64" w:rsidRPr="00E22315" w:rsidRDefault="00130A64"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109</w:t>
            </w:r>
          </w:p>
        </w:tc>
        <w:tc>
          <w:tcPr>
            <w:tcW w:w="820" w:type="pct"/>
            <w:tcBorders>
              <w:top w:val="single" w:sz="4" w:space="0" w:color="00000A"/>
              <w:left w:val="single" w:sz="4" w:space="0" w:color="00000A"/>
              <w:bottom w:val="single" w:sz="4" w:space="0" w:color="00000A"/>
              <w:right w:val="single" w:sz="4" w:space="0" w:color="00000A"/>
            </w:tcBorders>
            <w:vAlign w:val="center"/>
          </w:tcPr>
          <w:p w14:paraId="09AB272D" w14:textId="693ECF14" w:rsidR="00130A64" w:rsidRPr="00E22315" w:rsidRDefault="00130A64"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112</w:t>
            </w:r>
          </w:p>
        </w:tc>
      </w:tr>
    </w:tbl>
    <w:p w14:paraId="3C9694B2" w14:textId="77777777" w:rsidR="00130A64" w:rsidRPr="00E22315" w:rsidRDefault="00130A64" w:rsidP="00130A64">
      <w:pPr>
        <w:jc w:val="both"/>
        <w:rPr>
          <w:rFonts w:asciiTheme="minorHAnsi" w:hAnsiTheme="minorHAnsi" w:cstheme="minorHAnsi"/>
          <w:b/>
          <w:color w:val="auto"/>
          <w:lang w:val="hr-HR"/>
        </w:rPr>
      </w:pPr>
    </w:p>
    <w:p w14:paraId="7E0A1D6D" w14:textId="77777777" w:rsidR="00130A64" w:rsidRPr="00E22315" w:rsidRDefault="00897D17" w:rsidP="005F5F0B">
      <w:pPr>
        <w:jc w:val="both"/>
        <w:rPr>
          <w:rFonts w:asciiTheme="minorHAnsi" w:hAnsiTheme="minorHAnsi" w:cstheme="minorHAnsi"/>
          <w:bCs/>
          <w:color w:val="auto"/>
          <w:lang w:val="hr-HR"/>
        </w:rPr>
      </w:pPr>
      <w:r w:rsidRPr="00E22315">
        <w:rPr>
          <w:rFonts w:asciiTheme="minorHAnsi" w:hAnsiTheme="minorHAnsi" w:cstheme="minorHAnsi"/>
          <w:b/>
          <w:color w:val="auto"/>
          <w:lang w:val="hr-HR"/>
        </w:rPr>
        <w:t>Projekt „PETICA ZA DVOJE – VI</w:t>
      </w:r>
      <w:r w:rsidR="00130A64" w:rsidRPr="00E22315">
        <w:rPr>
          <w:rFonts w:asciiTheme="minorHAnsi" w:hAnsiTheme="minorHAnsi" w:cstheme="minorHAnsi"/>
          <w:b/>
          <w:color w:val="auto"/>
          <w:lang w:val="hr-HR"/>
        </w:rPr>
        <w:t>I</w:t>
      </w:r>
      <w:r w:rsidRPr="00E22315">
        <w:rPr>
          <w:rFonts w:asciiTheme="minorHAnsi" w:hAnsiTheme="minorHAnsi" w:cstheme="minorHAnsi"/>
          <w:b/>
          <w:color w:val="auto"/>
          <w:lang w:val="hr-HR"/>
        </w:rPr>
        <w:t>I. FAZA“</w:t>
      </w:r>
      <w:r w:rsidRPr="00E22315">
        <w:rPr>
          <w:rFonts w:asciiTheme="minorHAnsi" w:hAnsiTheme="minorHAnsi" w:cstheme="minorHAnsi"/>
          <w:bCs/>
          <w:color w:val="auto"/>
          <w:lang w:val="hr-HR"/>
        </w:rPr>
        <w:t xml:space="preserve"> – </w:t>
      </w:r>
      <w:r w:rsidR="00130A64" w:rsidRPr="00E22315">
        <w:rPr>
          <w:rFonts w:asciiTheme="minorHAnsi" w:hAnsiTheme="minorHAnsi" w:cstheme="minorHAnsi"/>
          <w:bCs/>
          <w:color w:val="auto"/>
          <w:lang w:val="hr-HR"/>
        </w:rPr>
        <w:t>odnosi se na nastavak projekta Petica za dvoje – VII. faza. Sredstva su utrošena na trošak plaće pomoćnika u nastavi.</w:t>
      </w:r>
    </w:p>
    <w:p w14:paraId="615FCE9D" w14:textId="5EC87BDB" w:rsidR="00897D17" w:rsidRPr="00E22315" w:rsidRDefault="00897D17" w:rsidP="00130A64">
      <w:pPr>
        <w:jc w:val="both"/>
        <w:rPr>
          <w:rFonts w:asciiTheme="minorHAnsi" w:hAnsiTheme="minorHAnsi" w:cstheme="minorHAnsi"/>
          <w:bCs/>
          <w:color w:val="auto"/>
          <w:lang w:val="hr-HR"/>
        </w:rPr>
      </w:pPr>
    </w:p>
    <w:tbl>
      <w:tblPr>
        <w:tblW w:w="486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2265"/>
        <w:gridCol w:w="1700"/>
        <w:gridCol w:w="1134"/>
        <w:gridCol w:w="1134"/>
        <w:gridCol w:w="1134"/>
        <w:gridCol w:w="1441"/>
      </w:tblGrid>
      <w:tr w:rsidR="00E42C77" w:rsidRPr="00E22315" w14:paraId="15E6C2E3" w14:textId="77777777" w:rsidTr="005F5F0B">
        <w:trPr>
          <w:trHeight w:val="553"/>
          <w:jc w:val="center"/>
        </w:trPr>
        <w:tc>
          <w:tcPr>
            <w:tcW w:w="1285" w:type="pct"/>
            <w:tcBorders>
              <w:top w:val="single" w:sz="4" w:space="0" w:color="00000A"/>
              <w:left w:val="single" w:sz="4" w:space="0" w:color="00000A"/>
              <w:bottom w:val="single" w:sz="4" w:space="0" w:color="00000A"/>
              <w:right w:val="single" w:sz="4" w:space="0" w:color="00000A"/>
            </w:tcBorders>
            <w:vAlign w:val="center"/>
            <w:hideMark/>
          </w:tcPr>
          <w:p w14:paraId="33864DF4" w14:textId="77777777" w:rsidR="00130A64" w:rsidRPr="00E22315" w:rsidRDefault="00130A64"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Pokazatelj uspješnosti</w:t>
            </w:r>
          </w:p>
        </w:tc>
        <w:tc>
          <w:tcPr>
            <w:tcW w:w="965" w:type="pct"/>
            <w:tcBorders>
              <w:top w:val="single" w:sz="4" w:space="0" w:color="00000A"/>
              <w:left w:val="single" w:sz="4" w:space="0" w:color="00000A"/>
              <w:bottom w:val="single" w:sz="4" w:space="0" w:color="00000A"/>
              <w:right w:val="single" w:sz="4" w:space="0" w:color="00000A"/>
            </w:tcBorders>
            <w:vAlign w:val="center"/>
            <w:hideMark/>
          </w:tcPr>
          <w:p w14:paraId="42695937" w14:textId="77777777" w:rsidR="00130A64" w:rsidRPr="00E22315" w:rsidRDefault="00130A64"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Definicija</w:t>
            </w:r>
          </w:p>
        </w:tc>
        <w:tc>
          <w:tcPr>
            <w:tcW w:w="644" w:type="pct"/>
            <w:tcBorders>
              <w:top w:val="single" w:sz="4" w:space="0" w:color="00000A"/>
              <w:left w:val="single" w:sz="4" w:space="0" w:color="00000A"/>
              <w:bottom w:val="single" w:sz="4" w:space="0" w:color="00000A"/>
              <w:right w:val="single" w:sz="4" w:space="0" w:color="00000A"/>
            </w:tcBorders>
            <w:vAlign w:val="center"/>
            <w:hideMark/>
          </w:tcPr>
          <w:p w14:paraId="5E906912" w14:textId="77777777" w:rsidR="00130A64" w:rsidRPr="00E22315" w:rsidRDefault="00130A64"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Jedinica</w:t>
            </w:r>
          </w:p>
        </w:tc>
        <w:tc>
          <w:tcPr>
            <w:tcW w:w="644" w:type="pct"/>
            <w:tcBorders>
              <w:top w:val="single" w:sz="4" w:space="0" w:color="00000A"/>
              <w:left w:val="single" w:sz="4" w:space="0" w:color="00000A"/>
              <w:bottom w:val="single" w:sz="4" w:space="0" w:color="00000A"/>
              <w:right w:val="single" w:sz="4" w:space="0" w:color="00000A"/>
            </w:tcBorders>
            <w:vAlign w:val="center"/>
            <w:hideMark/>
          </w:tcPr>
          <w:p w14:paraId="651BCC6D" w14:textId="77777777" w:rsidR="00130A64" w:rsidRPr="00E22315" w:rsidRDefault="00130A64"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Polazna vrijednost</w:t>
            </w:r>
          </w:p>
        </w:tc>
        <w:tc>
          <w:tcPr>
            <w:tcW w:w="644" w:type="pct"/>
            <w:tcBorders>
              <w:top w:val="single" w:sz="4" w:space="0" w:color="00000A"/>
              <w:left w:val="single" w:sz="4" w:space="0" w:color="00000A"/>
              <w:bottom w:val="single" w:sz="4" w:space="0" w:color="00000A"/>
              <w:right w:val="single" w:sz="4" w:space="0" w:color="00000A"/>
            </w:tcBorders>
            <w:vAlign w:val="center"/>
            <w:hideMark/>
          </w:tcPr>
          <w:p w14:paraId="1DC399D7" w14:textId="357F2D01" w:rsidR="00130A64" w:rsidRPr="00E22315" w:rsidRDefault="00472A5B"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REBALANS 2024.</w:t>
            </w:r>
          </w:p>
        </w:tc>
        <w:tc>
          <w:tcPr>
            <w:tcW w:w="819" w:type="pct"/>
            <w:tcBorders>
              <w:top w:val="single" w:sz="4" w:space="0" w:color="00000A"/>
              <w:left w:val="single" w:sz="4" w:space="0" w:color="00000A"/>
              <w:bottom w:val="single" w:sz="4" w:space="0" w:color="00000A"/>
              <w:right w:val="single" w:sz="4" w:space="0" w:color="00000A"/>
            </w:tcBorders>
            <w:vAlign w:val="center"/>
            <w:hideMark/>
          </w:tcPr>
          <w:p w14:paraId="73F194CF" w14:textId="557C2A94" w:rsidR="00130A64" w:rsidRPr="00E22315" w:rsidRDefault="00130A64"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IZVRŠENJE 31.12.202</w:t>
            </w:r>
            <w:r w:rsidR="00472A5B" w:rsidRPr="00E22315">
              <w:rPr>
                <w:rFonts w:asciiTheme="minorHAnsi" w:hAnsiTheme="minorHAnsi" w:cstheme="minorHAnsi"/>
                <w:color w:val="auto"/>
                <w:sz w:val="20"/>
                <w:szCs w:val="20"/>
                <w:lang w:val="hr-HR"/>
              </w:rPr>
              <w:t>4</w:t>
            </w:r>
            <w:r w:rsidRPr="00E22315">
              <w:rPr>
                <w:rFonts w:asciiTheme="minorHAnsi" w:hAnsiTheme="minorHAnsi" w:cstheme="minorHAnsi"/>
                <w:color w:val="auto"/>
                <w:sz w:val="20"/>
                <w:szCs w:val="20"/>
                <w:lang w:val="hr-HR"/>
              </w:rPr>
              <w:t>.</w:t>
            </w:r>
          </w:p>
        </w:tc>
      </w:tr>
      <w:tr w:rsidR="00E42C77" w:rsidRPr="00E22315" w14:paraId="245B3DCB" w14:textId="77777777" w:rsidTr="005F5F0B">
        <w:trPr>
          <w:trHeight w:val="406"/>
          <w:jc w:val="center"/>
        </w:trPr>
        <w:tc>
          <w:tcPr>
            <w:tcW w:w="1285" w:type="pct"/>
            <w:tcBorders>
              <w:top w:val="single" w:sz="4" w:space="0" w:color="00000A"/>
              <w:left w:val="single" w:sz="4" w:space="0" w:color="00000A"/>
              <w:bottom w:val="single" w:sz="4" w:space="0" w:color="00000A"/>
              <w:right w:val="single" w:sz="4" w:space="0" w:color="00000A"/>
            </w:tcBorders>
            <w:vAlign w:val="center"/>
            <w:hideMark/>
          </w:tcPr>
          <w:p w14:paraId="50CF3157" w14:textId="07E72E79" w:rsidR="00130A64" w:rsidRPr="00E22315" w:rsidRDefault="00130A64"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Osobe obuhvaćene projektima socijalne inkluzije Petica za dvoje – VIII faza</w:t>
            </w:r>
          </w:p>
        </w:tc>
        <w:tc>
          <w:tcPr>
            <w:tcW w:w="965" w:type="pct"/>
            <w:tcBorders>
              <w:top w:val="single" w:sz="4" w:space="0" w:color="00000A"/>
              <w:left w:val="single" w:sz="4" w:space="0" w:color="00000A"/>
              <w:bottom w:val="single" w:sz="4" w:space="0" w:color="00000A"/>
              <w:right w:val="single" w:sz="4" w:space="0" w:color="00000A"/>
            </w:tcBorders>
            <w:vAlign w:val="center"/>
            <w:hideMark/>
          </w:tcPr>
          <w:p w14:paraId="37A4BD42" w14:textId="77777777" w:rsidR="00130A64" w:rsidRPr="00E22315" w:rsidRDefault="00130A64"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Broj osoba obuhvaćenih projektima socijalne inkluzije</w:t>
            </w:r>
          </w:p>
        </w:tc>
        <w:tc>
          <w:tcPr>
            <w:tcW w:w="644" w:type="pct"/>
            <w:tcBorders>
              <w:top w:val="single" w:sz="4" w:space="0" w:color="00000A"/>
              <w:left w:val="single" w:sz="4" w:space="0" w:color="00000A"/>
              <w:bottom w:val="single" w:sz="4" w:space="0" w:color="00000A"/>
              <w:right w:val="single" w:sz="4" w:space="0" w:color="00000A"/>
            </w:tcBorders>
            <w:vAlign w:val="center"/>
            <w:hideMark/>
          </w:tcPr>
          <w:p w14:paraId="45FD60F9" w14:textId="31614294" w:rsidR="00130A64" w:rsidRPr="00E22315" w:rsidRDefault="00BF1048"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K</w:t>
            </w:r>
            <w:r w:rsidR="00130A64" w:rsidRPr="00E22315">
              <w:rPr>
                <w:rFonts w:asciiTheme="minorHAnsi" w:hAnsiTheme="minorHAnsi" w:cstheme="minorHAnsi"/>
                <w:color w:val="auto"/>
                <w:sz w:val="20"/>
                <w:szCs w:val="20"/>
                <w:lang w:val="hr-HR"/>
              </w:rPr>
              <w:t>om</w:t>
            </w:r>
          </w:p>
        </w:tc>
        <w:tc>
          <w:tcPr>
            <w:tcW w:w="644" w:type="pct"/>
            <w:tcBorders>
              <w:top w:val="single" w:sz="4" w:space="0" w:color="00000A"/>
              <w:left w:val="single" w:sz="4" w:space="0" w:color="00000A"/>
              <w:bottom w:val="single" w:sz="4" w:space="0" w:color="00000A"/>
              <w:right w:val="single" w:sz="4" w:space="0" w:color="00000A"/>
            </w:tcBorders>
            <w:vAlign w:val="center"/>
            <w:hideMark/>
          </w:tcPr>
          <w:p w14:paraId="247DFBB0" w14:textId="77777777" w:rsidR="00130A64" w:rsidRPr="00E22315" w:rsidRDefault="00130A64"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0</w:t>
            </w:r>
          </w:p>
        </w:tc>
        <w:tc>
          <w:tcPr>
            <w:tcW w:w="644" w:type="pct"/>
            <w:tcBorders>
              <w:top w:val="single" w:sz="4" w:space="0" w:color="00000A"/>
              <w:left w:val="single" w:sz="4" w:space="0" w:color="00000A"/>
              <w:bottom w:val="single" w:sz="4" w:space="0" w:color="00000A"/>
              <w:right w:val="single" w:sz="4" w:space="0" w:color="00000A"/>
            </w:tcBorders>
            <w:vAlign w:val="center"/>
          </w:tcPr>
          <w:p w14:paraId="357615DE" w14:textId="50E16439" w:rsidR="00130A64" w:rsidRPr="00E22315" w:rsidRDefault="00130A64"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113</w:t>
            </w:r>
          </w:p>
        </w:tc>
        <w:tc>
          <w:tcPr>
            <w:tcW w:w="819" w:type="pct"/>
            <w:tcBorders>
              <w:top w:val="single" w:sz="4" w:space="0" w:color="00000A"/>
              <w:left w:val="single" w:sz="4" w:space="0" w:color="00000A"/>
              <w:bottom w:val="single" w:sz="4" w:space="0" w:color="00000A"/>
              <w:right w:val="single" w:sz="4" w:space="0" w:color="00000A"/>
            </w:tcBorders>
            <w:vAlign w:val="center"/>
          </w:tcPr>
          <w:p w14:paraId="0E31B78C" w14:textId="5CD88F83" w:rsidR="00130A64" w:rsidRPr="00E22315" w:rsidRDefault="00130A64"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113</w:t>
            </w:r>
          </w:p>
        </w:tc>
      </w:tr>
    </w:tbl>
    <w:p w14:paraId="5B5E569B" w14:textId="77777777" w:rsidR="00897D17" w:rsidRPr="00E22315" w:rsidRDefault="00897D17" w:rsidP="00130A64">
      <w:pPr>
        <w:ind w:right="-108"/>
        <w:jc w:val="both"/>
        <w:rPr>
          <w:rFonts w:asciiTheme="minorHAnsi" w:hAnsiTheme="minorHAnsi" w:cstheme="minorHAnsi"/>
          <w:b/>
          <w:color w:val="auto"/>
          <w:lang w:val="hr-HR"/>
        </w:rPr>
      </w:pPr>
    </w:p>
    <w:p w14:paraId="4D2D6B8C" w14:textId="77777777" w:rsidR="00897D17" w:rsidRPr="00E22315" w:rsidRDefault="00897D17" w:rsidP="005F5F0B">
      <w:pPr>
        <w:jc w:val="both"/>
        <w:rPr>
          <w:rFonts w:asciiTheme="minorHAnsi" w:hAnsiTheme="minorHAnsi" w:cstheme="minorHAnsi"/>
          <w:b/>
          <w:color w:val="auto"/>
          <w:lang w:val="hr-HR"/>
        </w:rPr>
      </w:pPr>
      <w:r w:rsidRPr="00E22315">
        <w:rPr>
          <w:rFonts w:asciiTheme="minorHAnsi" w:hAnsiTheme="minorHAnsi" w:cstheme="minorHAnsi"/>
          <w:b/>
          <w:color w:val="auto"/>
          <w:lang w:val="hr-HR"/>
        </w:rPr>
        <w:t xml:space="preserve">NAZIV PROGRAMA: POTICANJE RURALNOG RAZVOJA </w:t>
      </w:r>
    </w:p>
    <w:p w14:paraId="376C41B7" w14:textId="77777777" w:rsidR="005F5F0B" w:rsidRPr="00E22315" w:rsidRDefault="005F5F0B" w:rsidP="005F5F0B">
      <w:pPr>
        <w:jc w:val="both"/>
        <w:rPr>
          <w:rFonts w:asciiTheme="minorHAnsi" w:hAnsiTheme="minorHAnsi" w:cstheme="minorHAnsi"/>
          <w:b/>
          <w:color w:val="auto"/>
          <w:lang w:val="hr-HR"/>
        </w:rPr>
      </w:pPr>
    </w:p>
    <w:p w14:paraId="6283C1A2" w14:textId="77777777" w:rsidR="00897D17" w:rsidRPr="00E22315" w:rsidRDefault="00897D17" w:rsidP="005F5F0B">
      <w:pPr>
        <w:ind w:firstLine="720"/>
        <w:jc w:val="both"/>
        <w:rPr>
          <w:rFonts w:asciiTheme="minorHAnsi" w:hAnsiTheme="minorHAnsi" w:cstheme="minorHAnsi"/>
          <w:color w:val="auto"/>
          <w:lang w:val="hr-HR"/>
        </w:rPr>
      </w:pPr>
      <w:r w:rsidRPr="00E22315">
        <w:rPr>
          <w:rFonts w:asciiTheme="minorHAnsi" w:hAnsiTheme="minorHAnsi" w:cstheme="minorHAnsi"/>
          <w:color w:val="auto"/>
          <w:lang w:val="hr-HR"/>
        </w:rPr>
        <w:t xml:space="preserve">Cilj Grada Požege kroz LOKALNU AKCIJSKU GRUPU (LAG) Barun Trenk je udruživanje s partnerima iz javnog i privatnog sektora kako bi se postigla sinergija, zajedničko vlasništvo te kritična masa potrebna za poboljšanje ekonomske konkurentnosti područja. Grad Požega će na ovaj način moći sudjelovati u zajedničkim projektima i međusektorskim akcijama te na taj način doprinijeti razvoju pojedinih područja grada i prigradskih naselja. </w:t>
      </w:r>
    </w:p>
    <w:p w14:paraId="3926DDED" w14:textId="77777777" w:rsidR="005F5F0B" w:rsidRPr="00E22315" w:rsidRDefault="005F5F0B" w:rsidP="005F5F0B">
      <w:pPr>
        <w:ind w:firstLine="720"/>
        <w:jc w:val="both"/>
        <w:rPr>
          <w:rFonts w:asciiTheme="minorHAnsi" w:hAnsiTheme="minorHAnsi" w:cstheme="minorHAnsi"/>
          <w:color w:val="auto"/>
          <w:lang w:val="hr-HR"/>
        </w:rPr>
      </w:pPr>
    </w:p>
    <w:p w14:paraId="39B62E33" w14:textId="77777777" w:rsidR="00130A64" w:rsidRPr="00E22315" w:rsidRDefault="00897D17" w:rsidP="005F5F0B">
      <w:pPr>
        <w:jc w:val="both"/>
        <w:rPr>
          <w:rFonts w:asciiTheme="minorHAnsi" w:hAnsiTheme="minorHAnsi" w:cstheme="minorHAnsi"/>
          <w:b/>
          <w:bCs/>
          <w:color w:val="auto"/>
          <w:lang w:val="hr-HR"/>
        </w:rPr>
      </w:pPr>
      <w:r w:rsidRPr="00E22315">
        <w:rPr>
          <w:rFonts w:asciiTheme="minorHAnsi" w:hAnsiTheme="minorHAnsi" w:cstheme="minorHAnsi"/>
          <w:b/>
          <w:bCs/>
          <w:color w:val="auto"/>
          <w:lang w:val="hr-HR"/>
        </w:rPr>
        <w:t xml:space="preserve">Zakonska osnova za uvođenje programa: </w:t>
      </w:r>
    </w:p>
    <w:p w14:paraId="5C27C996" w14:textId="77777777" w:rsidR="00130A64" w:rsidRPr="00E22315" w:rsidRDefault="00897D17">
      <w:pPr>
        <w:pStyle w:val="Odlomakpopisa"/>
        <w:numPr>
          <w:ilvl w:val="0"/>
          <w:numId w:val="25"/>
        </w:numPr>
        <w:spacing w:before="120" w:after="120"/>
        <w:jc w:val="both"/>
        <w:rPr>
          <w:rFonts w:asciiTheme="minorHAnsi" w:hAnsiTheme="minorHAnsi" w:cstheme="minorHAnsi"/>
          <w:b/>
          <w:bCs/>
          <w:color w:val="auto"/>
          <w:lang w:val="hr-HR"/>
        </w:rPr>
      </w:pPr>
      <w:r w:rsidRPr="00E22315">
        <w:rPr>
          <w:rFonts w:asciiTheme="minorHAnsi" w:hAnsiTheme="minorHAnsi" w:cstheme="minorHAnsi"/>
          <w:color w:val="auto"/>
          <w:lang w:val="hr-HR"/>
        </w:rPr>
        <w:t xml:space="preserve">Zakon o regionalnom razvoju Republike Hrvatske (Narodne novine, broj: 147/14., 123/17. i 118/18.), </w:t>
      </w:r>
    </w:p>
    <w:p w14:paraId="36DC49F5" w14:textId="77777777" w:rsidR="00130A64" w:rsidRPr="00E22315" w:rsidRDefault="00897D17">
      <w:pPr>
        <w:pStyle w:val="Odlomakpopisa"/>
        <w:numPr>
          <w:ilvl w:val="0"/>
          <w:numId w:val="25"/>
        </w:numPr>
        <w:spacing w:before="120" w:after="120"/>
        <w:jc w:val="both"/>
        <w:rPr>
          <w:rFonts w:asciiTheme="minorHAnsi" w:hAnsiTheme="minorHAnsi" w:cstheme="minorHAnsi"/>
          <w:b/>
          <w:bCs/>
          <w:color w:val="auto"/>
          <w:lang w:val="hr-HR"/>
        </w:rPr>
      </w:pPr>
      <w:r w:rsidRPr="00E22315">
        <w:rPr>
          <w:rFonts w:asciiTheme="minorHAnsi" w:hAnsiTheme="minorHAnsi" w:cstheme="minorHAnsi"/>
          <w:color w:val="auto"/>
          <w:lang w:val="hr-HR"/>
        </w:rPr>
        <w:t>Zakon o poljoprivredi (Narodne novine, broj: 118/18., 42/20., 127/20., 52/21.</w:t>
      </w:r>
      <w:r w:rsidR="00130A64" w:rsidRPr="00E22315">
        <w:rPr>
          <w:rFonts w:asciiTheme="minorHAnsi" w:hAnsiTheme="minorHAnsi" w:cstheme="minorHAnsi"/>
          <w:color w:val="auto"/>
          <w:lang w:val="hr-HR"/>
        </w:rPr>
        <w:t xml:space="preserve">, </w:t>
      </w:r>
      <w:r w:rsidRPr="00E22315">
        <w:rPr>
          <w:rFonts w:asciiTheme="minorHAnsi" w:hAnsiTheme="minorHAnsi" w:cstheme="minorHAnsi"/>
          <w:color w:val="auto"/>
          <w:lang w:val="hr-HR"/>
        </w:rPr>
        <w:t>152/22.</w:t>
      </w:r>
      <w:r w:rsidR="00130A64" w:rsidRPr="00E22315">
        <w:rPr>
          <w:rFonts w:asciiTheme="minorHAnsi" w:hAnsiTheme="minorHAnsi" w:cstheme="minorHAnsi"/>
          <w:color w:val="auto"/>
          <w:lang w:val="hr-HR"/>
        </w:rPr>
        <w:t xml:space="preserve"> i 152/24.</w:t>
      </w:r>
      <w:r w:rsidRPr="00E22315">
        <w:rPr>
          <w:rFonts w:asciiTheme="minorHAnsi" w:hAnsiTheme="minorHAnsi" w:cstheme="minorHAnsi"/>
          <w:color w:val="auto"/>
          <w:lang w:val="hr-HR"/>
        </w:rPr>
        <w:t>) i</w:t>
      </w:r>
    </w:p>
    <w:p w14:paraId="6771D38D" w14:textId="66CC0E03" w:rsidR="00130A64" w:rsidRPr="00E22315" w:rsidRDefault="00130A64">
      <w:pPr>
        <w:pStyle w:val="Odlomakpopisa"/>
        <w:numPr>
          <w:ilvl w:val="0"/>
          <w:numId w:val="25"/>
        </w:numPr>
        <w:spacing w:before="120" w:after="120"/>
        <w:jc w:val="both"/>
        <w:rPr>
          <w:rFonts w:asciiTheme="minorHAnsi" w:hAnsiTheme="minorHAnsi" w:cstheme="minorHAnsi"/>
          <w:b/>
          <w:bCs/>
          <w:color w:val="auto"/>
          <w:lang w:val="hr-HR"/>
        </w:rPr>
      </w:pPr>
      <w:r w:rsidRPr="00E22315">
        <w:rPr>
          <w:rFonts w:asciiTheme="minorHAnsi" w:hAnsiTheme="minorHAnsi" w:cstheme="minorHAnsi"/>
          <w:color w:val="auto"/>
          <w:lang w:val="hr-HR"/>
        </w:rPr>
        <w:t xml:space="preserve">Zakon o institucionalnom okviru za korištenje fondova Europske unije u Republici Hrvatskoj (Narodne novine, broj: 116/2021.). </w:t>
      </w:r>
    </w:p>
    <w:p w14:paraId="73E66356" w14:textId="14CDAE94" w:rsidR="00897D17" w:rsidRPr="00E22315" w:rsidRDefault="00897D17" w:rsidP="005F5F0B">
      <w:pPr>
        <w:pStyle w:val="Odlomakpopisa"/>
        <w:spacing w:after="0" w:line="240" w:lineRule="auto"/>
        <w:ind w:left="681" w:hanging="284"/>
        <w:jc w:val="both"/>
        <w:rPr>
          <w:rFonts w:asciiTheme="minorHAnsi" w:hAnsiTheme="minorHAnsi" w:cstheme="minorHAnsi"/>
          <w:color w:val="auto"/>
          <w:lang w:val="hr-HR"/>
        </w:rPr>
      </w:pPr>
    </w:p>
    <w:tbl>
      <w:tblPr>
        <w:tblStyle w:val="Reetkatablice"/>
        <w:tblW w:w="4924" w:type="pct"/>
        <w:jc w:val="center"/>
        <w:tblLook w:val="04A0" w:firstRow="1" w:lastRow="0" w:firstColumn="1" w:lastColumn="0" w:noHBand="0" w:noVBand="1"/>
      </w:tblPr>
      <w:tblGrid>
        <w:gridCol w:w="4392"/>
        <w:gridCol w:w="1558"/>
        <w:gridCol w:w="1274"/>
        <w:gridCol w:w="1700"/>
      </w:tblGrid>
      <w:tr w:rsidR="00E42C77" w:rsidRPr="00E22315" w14:paraId="65D3A2F0" w14:textId="77777777" w:rsidTr="00472A5B">
        <w:trPr>
          <w:trHeight w:val="284"/>
          <w:jc w:val="center"/>
        </w:trPr>
        <w:tc>
          <w:tcPr>
            <w:tcW w:w="2460" w:type="pct"/>
            <w:vAlign w:val="center"/>
          </w:tcPr>
          <w:p w14:paraId="687DCC35" w14:textId="77777777" w:rsidR="00130A64" w:rsidRPr="00E22315" w:rsidRDefault="00130A64" w:rsidP="00460CF4">
            <w:pPr>
              <w:spacing w:before="120" w:after="120"/>
              <w:rPr>
                <w:rFonts w:asciiTheme="minorHAnsi" w:hAnsiTheme="minorHAnsi" w:cstheme="minorHAnsi"/>
                <w:i/>
                <w:color w:val="auto"/>
                <w:sz w:val="20"/>
                <w:szCs w:val="20"/>
                <w:lang w:val="hr-HR"/>
              </w:rPr>
            </w:pPr>
            <w:r w:rsidRPr="00E22315">
              <w:rPr>
                <w:rFonts w:asciiTheme="minorHAnsi" w:hAnsiTheme="minorHAnsi" w:cstheme="minorHAnsi"/>
                <w:b/>
                <w:bCs/>
                <w:color w:val="auto"/>
                <w:sz w:val="20"/>
                <w:szCs w:val="20"/>
                <w:lang w:val="hr-HR"/>
              </w:rPr>
              <w:t>PROGRAM 2306 POTICANJE RURALNOG RAZVOJA</w:t>
            </w:r>
          </w:p>
        </w:tc>
        <w:tc>
          <w:tcPr>
            <w:tcW w:w="873" w:type="pct"/>
            <w:tcBorders>
              <w:top w:val="single" w:sz="4" w:space="0" w:color="000000"/>
              <w:left w:val="single" w:sz="4" w:space="0" w:color="000000"/>
              <w:bottom w:val="single" w:sz="4" w:space="0" w:color="auto"/>
            </w:tcBorders>
            <w:shd w:val="clear" w:color="auto" w:fill="auto"/>
            <w:vAlign w:val="center"/>
          </w:tcPr>
          <w:p w14:paraId="3D0FF1BC" w14:textId="4C1EA3CD" w:rsidR="00130A64" w:rsidRPr="00E22315" w:rsidRDefault="00130A64"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REBALANS 2024.</w:t>
            </w:r>
          </w:p>
        </w:tc>
        <w:tc>
          <w:tcPr>
            <w:tcW w:w="714" w:type="pct"/>
            <w:vAlign w:val="center"/>
          </w:tcPr>
          <w:p w14:paraId="12E47332" w14:textId="73033C74" w:rsidR="00130A64" w:rsidRPr="00E22315" w:rsidRDefault="00130A64"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IZVRŠENJE 2024.</w:t>
            </w:r>
          </w:p>
        </w:tc>
        <w:tc>
          <w:tcPr>
            <w:tcW w:w="952" w:type="pct"/>
            <w:vAlign w:val="center"/>
          </w:tcPr>
          <w:p w14:paraId="7F0B6B02" w14:textId="77777777" w:rsidR="005F5F0B" w:rsidRPr="00E22315" w:rsidRDefault="00130A64" w:rsidP="00130A6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 xml:space="preserve">INDEKS </w:t>
            </w:r>
          </w:p>
          <w:p w14:paraId="3C8217B1" w14:textId="3946C1A8" w:rsidR="00130A64" w:rsidRPr="00E22315" w:rsidRDefault="00130A64" w:rsidP="00130A6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Izvršenje/</w:t>
            </w:r>
            <w:r w:rsidR="00472A5B" w:rsidRPr="00E22315">
              <w:rPr>
                <w:rFonts w:asciiTheme="minorHAnsi" w:hAnsiTheme="minorHAnsi" w:cstheme="minorHAnsi"/>
                <w:i/>
                <w:color w:val="auto"/>
                <w:sz w:val="20"/>
                <w:szCs w:val="20"/>
                <w:lang w:val="hr-HR"/>
              </w:rPr>
              <w:t>rebalans</w:t>
            </w:r>
          </w:p>
        </w:tc>
      </w:tr>
      <w:tr w:rsidR="00E42C77" w:rsidRPr="00E22315" w14:paraId="02843063" w14:textId="77777777" w:rsidTr="00472A5B">
        <w:trPr>
          <w:trHeight w:val="284"/>
          <w:jc w:val="center"/>
        </w:trPr>
        <w:tc>
          <w:tcPr>
            <w:tcW w:w="2460" w:type="pct"/>
          </w:tcPr>
          <w:p w14:paraId="031EAF87" w14:textId="301CCE7F" w:rsidR="00130A64" w:rsidRPr="00E22315" w:rsidRDefault="00130A64"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Tekući projekt T230001 LOKALNA AKCIJSKA GRUPA – LAG</w:t>
            </w:r>
          </w:p>
        </w:tc>
        <w:tc>
          <w:tcPr>
            <w:tcW w:w="873" w:type="pct"/>
            <w:tcBorders>
              <w:top w:val="single" w:sz="4" w:space="0" w:color="000000"/>
              <w:left w:val="single" w:sz="4" w:space="0" w:color="000000"/>
              <w:bottom w:val="single" w:sz="4" w:space="0" w:color="auto"/>
            </w:tcBorders>
            <w:shd w:val="clear" w:color="auto" w:fill="auto"/>
            <w:vAlign w:val="center"/>
          </w:tcPr>
          <w:p w14:paraId="4B407574" w14:textId="77777777" w:rsidR="00130A64" w:rsidRPr="00E22315" w:rsidRDefault="00130A64"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2.000,00</w:t>
            </w:r>
          </w:p>
        </w:tc>
        <w:tc>
          <w:tcPr>
            <w:tcW w:w="714" w:type="pct"/>
            <w:vAlign w:val="center"/>
          </w:tcPr>
          <w:p w14:paraId="6C0BEDE7" w14:textId="77777777" w:rsidR="00130A64" w:rsidRPr="00E22315" w:rsidRDefault="00130A64"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1.990,84</w:t>
            </w:r>
          </w:p>
        </w:tc>
        <w:tc>
          <w:tcPr>
            <w:tcW w:w="952" w:type="pct"/>
            <w:vAlign w:val="center"/>
          </w:tcPr>
          <w:p w14:paraId="20B2B2DB" w14:textId="77777777" w:rsidR="00130A64" w:rsidRPr="00E22315" w:rsidRDefault="00130A64"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99,54</w:t>
            </w:r>
          </w:p>
        </w:tc>
      </w:tr>
      <w:tr w:rsidR="00E42C77" w:rsidRPr="00E22315" w14:paraId="76E00B0B" w14:textId="77777777" w:rsidTr="00472A5B">
        <w:trPr>
          <w:trHeight w:val="284"/>
          <w:jc w:val="center"/>
        </w:trPr>
        <w:tc>
          <w:tcPr>
            <w:tcW w:w="2460" w:type="pct"/>
            <w:vAlign w:val="center"/>
          </w:tcPr>
          <w:p w14:paraId="2440FB9E" w14:textId="77777777" w:rsidR="00130A64" w:rsidRPr="00E22315" w:rsidRDefault="00130A64"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UKUPNO</w:t>
            </w:r>
          </w:p>
        </w:tc>
        <w:tc>
          <w:tcPr>
            <w:tcW w:w="873" w:type="pct"/>
            <w:vAlign w:val="center"/>
          </w:tcPr>
          <w:p w14:paraId="6C0191F9" w14:textId="77777777" w:rsidR="00130A64" w:rsidRPr="00E22315" w:rsidRDefault="00130A64"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2.000,00</w:t>
            </w:r>
          </w:p>
        </w:tc>
        <w:tc>
          <w:tcPr>
            <w:tcW w:w="714" w:type="pct"/>
            <w:vAlign w:val="center"/>
          </w:tcPr>
          <w:p w14:paraId="158CF110" w14:textId="77777777" w:rsidR="00130A64" w:rsidRPr="00E22315" w:rsidRDefault="00130A64"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1.990,84</w:t>
            </w:r>
          </w:p>
        </w:tc>
        <w:tc>
          <w:tcPr>
            <w:tcW w:w="952" w:type="pct"/>
            <w:vAlign w:val="center"/>
          </w:tcPr>
          <w:p w14:paraId="5B08ACF5" w14:textId="77777777" w:rsidR="00130A64" w:rsidRPr="00E22315" w:rsidRDefault="00130A64"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99,54</w:t>
            </w:r>
          </w:p>
        </w:tc>
      </w:tr>
    </w:tbl>
    <w:p w14:paraId="2E4A4127" w14:textId="77777777" w:rsidR="00130A64" w:rsidRPr="00E22315" w:rsidRDefault="00130A64" w:rsidP="00130A64">
      <w:pPr>
        <w:pStyle w:val="Odlomakpopisa"/>
        <w:spacing w:after="0" w:line="240" w:lineRule="auto"/>
        <w:ind w:left="0"/>
        <w:jc w:val="both"/>
        <w:rPr>
          <w:rFonts w:asciiTheme="minorHAnsi" w:hAnsiTheme="minorHAnsi" w:cstheme="minorHAnsi"/>
          <w:b/>
          <w:bCs/>
          <w:color w:val="auto"/>
          <w:lang w:val="hr-HR"/>
        </w:rPr>
      </w:pPr>
    </w:p>
    <w:p w14:paraId="3D21A599" w14:textId="425E6D8C" w:rsidR="00130A64" w:rsidRPr="00E22315" w:rsidRDefault="00897D17" w:rsidP="00130A64">
      <w:pPr>
        <w:pStyle w:val="Odlomakpopisa"/>
        <w:spacing w:after="0" w:line="240" w:lineRule="auto"/>
        <w:ind w:left="0"/>
        <w:jc w:val="both"/>
        <w:rPr>
          <w:rFonts w:asciiTheme="minorHAnsi" w:hAnsiTheme="minorHAnsi" w:cstheme="minorHAnsi"/>
          <w:color w:val="auto"/>
          <w:lang w:val="hr-HR"/>
        </w:rPr>
      </w:pPr>
      <w:r w:rsidRPr="00E22315">
        <w:rPr>
          <w:rFonts w:asciiTheme="minorHAnsi" w:hAnsiTheme="minorHAnsi" w:cstheme="minorHAnsi"/>
          <w:b/>
          <w:bCs/>
          <w:color w:val="auto"/>
          <w:lang w:val="hr-HR"/>
        </w:rPr>
        <w:t>Lokalna akcijska grupa - LAG –</w:t>
      </w:r>
      <w:r w:rsidRPr="00E22315">
        <w:rPr>
          <w:rFonts w:asciiTheme="minorHAnsi" w:hAnsiTheme="minorHAnsi" w:cstheme="minorHAnsi"/>
          <w:color w:val="auto"/>
          <w:lang w:val="hr-HR"/>
        </w:rPr>
        <w:t xml:space="preserve"> </w:t>
      </w:r>
      <w:r w:rsidR="00C3483F" w:rsidRPr="00E22315">
        <w:rPr>
          <w:rFonts w:asciiTheme="minorHAnsi" w:hAnsiTheme="minorHAnsi" w:cstheme="minorHAnsi"/>
          <w:color w:val="auto"/>
          <w:lang w:val="hr-HR"/>
        </w:rPr>
        <w:t>sredstva su realizirana za podmirenje</w:t>
      </w:r>
      <w:r w:rsidRPr="00E22315">
        <w:rPr>
          <w:rFonts w:asciiTheme="minorHAnsi" w:hAnsiTheme="minorHAnsi" w:cstheme="minorHAnsi"/>
          <w:color w:val="auto"/>
          <w:lang w:val="hr-HR"/>
        </w:rPr>
        <w:t xml:space="preserve"> članarin</w:t>
      </w:r>
      <w:r w:rsidR="00C3483F" w:rsidRPr="00E22315">
        <w:rPr>
          <w:rFonts w:asciiTheme="minorHAnsi" w:hAnsiTheme="minorHAnsi" w:cstheme="minorHAnsi"/>
          <w:color w:val="auto"/>
          <w:lang w:val="hr-HR"/>
        </w:rPr>
        <w:t>e</w:t>
      </w:r>
      <w:r w:rsidRPr="00E22315">
        <w:rPr>
          <w:rFonts w:asciiTheme="minorHAnsi" w:hAnsiTheme="minorHAnsi" w:cstheme="minorHAnsi"/>
          <w:color w:val="auto"/>
          <w:lang w:val="hr-HR"/>
        </w:rPr>
        <w:t xml:space="preserve"> u LAG-u Barun Trenk.</w:t>
      </w:r>
    </w:p>
    <w:p w14:paraId="0C148F3F" w14:textId="3B9D6CF3" w:rsidR="00897D17" w:rsidRPr="00E22315" w:rsidRDefault="00897D17" w:rsidP="00130A64">
      <w:pPr>
        <w:pStyle w:val="Odlomakpopisa"/>
        <w:spacing w:after="0" w:line="240" w:lineRule="auto"/>
        <w:ind w:left="0"/>
        <w:jc w:val="both"/>
        <w:rPr>
          <w:rFonts w:asciiTheme="minorHAnsi" w:hAnsiTheme="minorHAnsi" w:cstheme="minorHAnsi"/>
          <w:color w:val="auto"/>
          <w:lang w:val="hr-HR"/>
        </w:rPr>
      </w:pPr>
    </w:p>
    <w:tbl>
      <w:tblPr>
        <w:tblW w:w="4873"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2263"/>
        <w:gridCol w:w="1526"/>
        <w:gridCol w:w="1183"/>
        <w:gridCol w:w="1261"/>
        <w:gridCol w:w="1274"/>
        <w:gridCol w:w="1325"/>
      </w:tblGrid>
      <w:tr w:rsidR="00E42C77" w:rsidRPr="00E22315" w14:paraId="5F252FE7" w14:textId="77777777" w:rsidTr="00097B2D">
        <w:trPr>
          <w:trHeight w:val="408"/>
          <w:jc w:val="center"/>
        </w:trPr>
        <w:tc>
          <w:tcPr>
            <w:tcW w:w="1281" w:type="pct"/>
            <w:tcBorders>
              <w:top w:val="single" w:sz="4" w:space="0" w:color="00000A"/>
              <w:left w:val="single" w:sz="4" w:space="0" w:color="00000A"/>
              <w:bottom w:val="single" w:sz="4" w:space="0" w:color="00000A"/>
              <w:right w:val="single" w:sz="4" w:space="0" w:color="00000A"/>
            </w:tcBorders>
            <w:vAlign w:val="center"/>
            <w:hideMark/>
          </w:tcPr>
          <w:p w14:paraId="0BC82D3F" w14:textId="77777777" w:rsidR="00130A64" w:rsidRPr="00E22315" w:rsidRDefault="00130A64"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Pokazatelj uspješnosti</w:t>
            </w:r>
          </w:p>
        </w:tc>
        <w:tc>
          <w:tcPr>
            <w:tcW w:w="864" w:type="pct"/>
            <w:tcBorders>
              <w:top w:val="single" w:sz="4" w:space="0" w:color="00000A"/>
              <w:left w:val="single" w:sz="4" w:space="0" w:color="00000A"/>
              <w:bottom w:val="single" w:sz="4" w:space="0" w:color="00000A"/>
              <w:right w:val="single" w:sz="4" w:space="0" w:color="00000A"/>
            </w:tcBorders>
            <w:vAlign w:val="center"/>
            <w:hideMark/>
          </w:tcPr>
          <w:p w14:paraId="197C76B2" w14:textId="77777777" w:rsidR="00130A64" w:rsidRPr="00E22315" w:rsidRDefault="00130A64"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Definicija</w:t>
            </w:r>
          </w:p>
        </w:tc>
        <w:tc>
          <w:tcPr>
            <w:tcW w:w="670" w:type="pct"/>
            <w:tcBorders>
              <w:top w:val="single" w:sz="4" w:space="0" w:color="00000A"/>
              <w:left w:val="single" w:sz="4" w:space="0" w:color="00000A"/>
              <w:bottom w:val="single" w:sz="4" w:space="0" w:color="00000A"/>
              <w:right w:val="single" w:sz="4" w:space="0" w:color="00000A"/>
            </w:tcBorders>
            <w:vAlign w:val="center"/>
            <w:hideMark/>
          </w:tcPr>
          <w:p w14:paraId="56E255F7" w14:textId="77777777" w:rsidR="00130A64" w:rsidRPr="00E22315" w:rsidRDefault="00130A64"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Jedinica</w:t>
            </w:r>
          </w:p>
        </w:tc>
        <w:tc>
          <w:tcPr>
            <w:tcW w:w="714" w:type="pct"/>
            <w:tcBorders>
              <w:top w:val="single" w:sz="4" w:space="0" w:color="00000A"/>
              <w:left w:val="single" w:sz="4" w:space="0" w:color="00000A"/>
              <w:bottom w:val="single" w:sz="4" w:space="0" w:color="00000A"/>
              <w:right w:val="single" w:sz="4" w:space="0" w:color="00000A"/>
            </w:tcBorders>
            <w:vAlign w:val="center"/>
            <w:hideMark/>
          </w:tcPr>
          <w:p w14:paraId="4408D3A0" w14:textId="77777777" w:rsidR="00130A64" w:rsidRPr="00E22315" w:rsidRDefault="00130A64"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Polazna vrijednost</w:t>
            </w:r>
          </w:p>
        </w:tc>
        <w:tc>
          <w:tcPr>
            <w:tcW w:w="721" w:type="pct"/>
            <w:tcBorders>
              <w:top w:val="single" w:sz="4" w:space="0" w:color="00000A"/>
              <w:left w:val="single" w:sz="4" w:space="0" w:color="00000A"/>
              <w:bottom w:val="single" w:sz="4" w:space="0" w:color="00000A"/>
              <w:right w:val="single" w:sz="4" w:space="0" w:color="00000A"/>
            </w:tcBorders>
            <w:vAlign w:val="center"/>
            <w:hideMark/>
          </w:tcPr>
          <w:p w14:paraId="41F10895" w14:textId="1FB0C80F" w:rsidR="00130A64" w:rsidRPr="00E22315" w:rsidRDefault="00130A64"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REBALANS 2024.</w:t>
            </w:r>
          </w:p>
        </w:tc>
        <w:tc>
          <w:tcPr>
            <w:tcW w:w="750" w:type="pct"/>
            <w:tcBorders>
              <w:top w:val="single" w:sz="4" w:space="0" w:color="00000A"/>
              <w:left w:val="single" w:sz="4" w:space="0" w:color="00000A"/>
              <w:bottom w:val="single" w:sz="4" w:space="0" w:color="00000A"/>
              <w:right w:val="single" w:sz="4" w:space="0" w:color="00000A"/>
            </w:tcBorders>
            <w:vAlign w:val="center"/>
            <w:hideMark/>
          </w:tcPr>
          <w:p w14:paraId="56E30AE1" w14:textId="45330571" w:rsidR="00130A64" w:rsidRPr="00E22315" w:rsidRDefault="00130A64"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IZVRŠENJE 31.12.2024.</w:t>
            </w:r>
          </w:p>
        </w:tc>
      </w:tr>
      <w:tr w:rsidR="00E42C77" w:rsidRPr="00E22315" w14:paraId="58A11868" w14:textId="77777777" w:rsidTr="00097B2D">
        <w:trPr>
          <w:trHeight w:val="280"/>
          <w:jc w:val="center"/>
        </w:trPr>
        <w:tc>
          <w:tcPr>
            <w:tcW w:w="1281" w:type="pct"/>
            <w:tcBorders>
              <w:top w:val="single" w:sz="4" w:space="0" w:color="00000A"/>
              <w:left w:val="single" w:sz="4" w:space="0" w:color="00000A"/>
              <w:bottom w:val="single" w:sz="4" w:space="0" w:color="00000A"/>
              <w:right w:val="single" w:sz="4" w:space="0" w:color="00000A"/>
            </w:tcBorders>
            <w:vAlign w:val="center"/>
            <w:hideMark/>
          </w:tcPr>
          <w:p w14:paraId="30ABACC7" w14:textId="756853D5" w:rsidR="00130A64" w:rsidRPr="00E22315" w:rsidRDefault="00130A64"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Provedeni projekti u sklopu LAG-a</w:t>
            </w:r>
          </w:p>
        </w:tc>
        <w:tc>
          <w:tcPr>
            <w:tcW w:w="864" w:type="pct"/>
            <w:tcBorders>
              <w:top w:val="single" w:sz="4" w:space="0" w:color="00000A"/>
              <w:left w:val="single" w:sz="4" w:space="0" w:color="00000A"/>
              <w:bottom w:val="single" w:sz="4" w:space="0" w:color="00000A"/>
              <w:right w:val="single" w:sz="4" w:space="0" w:color="00000A"/>
            </w:tcBorders>
            <w:vAlign w:val="center"/>
            <w:hideMark/>
          </w:tcPr>
          <w:p w14:paraId="45100B6F" w14:textId="77777777" w:rsidR="00130A64" w:rsidRPr="00E22315" w:rsidRDefault="00130A64"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 xml:space="preserve">Održano stručnih sastanaka </w:t>
            </w:r>
          </w:p>
        </w:tc>
        <w:tc>
          <w:tcPr>
            <w:tcW w:w="670" w:type="pct"/>
            <w:tcBorders>
              <w:top w:val="single" w:sz="4" w:space="0" w:color="00000A"/>
              <w:left w:val="single" w:sz="4" w:space="0" w:color="00000A"/>
              <w:bottom w:val="single" w:sz="4" w:space="0" w:color="00000A"/>
              <w:right w:val="single" w:sz="4" w:space="0" w:color="00000A"/>
            </w:tcBorders>
            <w:vAlign w:val="center"/>
            <w:hideMark/>
          </w:tcPr>
          <w:p w14:paraId="1393838F" w14:textId="79469CC4" w:rsidR="00130A64" w:rsidRPr="00E22315" w:rsidRDefault="00BF1048"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K</w:t>
            </w:r>
            <w:r w:rsidR="00130A64" w:rsidRPr="00E22315">
              <w:rPr>
                <w:rFonts w:asciiTheme="minorHAnsi" w:hAnsiTheme="minorHAnsi" w:cstheme="minorHAnsi"/>
                <w:color w:val="auto"/>
                <w:sz w:val="20"/>
                <w:szCs w:val="20"/>
                <w:lang w:val="hr-HR"/>
              </w:rPr>
              <w:t>om</w:t>
            </w:r>
          </w:p>
        </w:tc>
        <w:tc>
          <w:tcPr>
            <w:tcW w:w="714" w:type="pct"/>
            <w:tcBorders>
              <w:top w:val="single" w:sz="4" w:space="0" w:color="00000A"/>
              <w:left w:val="single" w:sz="4" w:space="0" w:color="00000A"/>
              <w:bottom w:val="single" w:sz="4" w:space="0" w:color="00000A"/>
              <w:right w:val="single" w:sz="4" w:space="0" w:color="00000A"/>
            </w:tcBorders>
            <w:vAlign w:val="center"/>
            <w:hideMark/>
          </w:tcPr>
          <w:p w14:paraId="1D2ABD73" w14:textId="46951AB1" w:rsidR="00130A64" w:rsidRPr="00E22315" w:rsidRDefault="00130A64"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4</w:t>
            </w:r>
          </w:p>
        </w:tc>
        <w:tc>
          <w:tcPr>
            <w:tcW w:w="721" w:type="pct"/>
            <w:tcBorders>
              <w:top w:val="single" w:sz="4" w:space="0" w:color="00000A"/>
              <w:left w:val="single" w:sz="4" w:space="0" w:color="00000A"/>
              <w:bottom w:val="single" w:sz="4" w:space="0" w:color="00000A"/>
              <w:right w:val="single" w:sz="4" w:space="0" w:color="00000A"/>
            </w:tcBorders>
            <w:vAlign w:val="center"/>
          </w:tcPr>
          <w:p w14:paraId="5D488A21" w14:textId="385344B0" w:rsidR="00130A64" w:rsidRPr="00E22315" w:rsidRDefault="00130A64"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2</w:t>
            </w:r>
          </w:p>
        </w:tc>
        <w:tc>
          <w:tcPr>
            <w:tcW w:w="750" w:type="pct"/>
            <w:tcBorders>
              <w:top w:val="single" w:sz="4" w:space="0" w:color="00000A"/>
              <w:left w:val="single" w:sz="4" w:space="0" w:color="00000A"/>
              <w:bottom w:val="single" w:sz="4" w:space="0" w:color="00000A"/>
              <w:right w:val="single" w:sz="4" w:space="0" w:color="00000A"/>
            </w:tcBorders>
            <w:vAlign w:val="center"/>
          </w:tcPr>
          <w:p w14:paraId="42E7FB51" w14:textId="379A724E" w:rsidR="00130A64" w:rsidRPr="00E22315" w:rsidRDefault="00130A64"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2</w:t>
            </w:r>
          </w:p>
        </w:tc>
      </w:tr>
    </w:tbl>
    <w:p w14:paraId="373240A6" w14:textId="77777777" w:rsidR="00897D17" w:rsidRPr="00E22315" w:rsidRDefault="00897D17" w:rsidP="00130A64">
      <w:pPr>
        <w:autoSpaceDE w:val="0"/>
        <w:spacing w:after="120"/>
        <w:jc w:val="both"/>
        <w:rPr>
          <w:rFonts w:asciiTheme="minorHAnsi" w:hAnsiTheme="minorHAnsi" w:cstheme="minorHAnsi"/>
          <w:b/>
          <w:color w:val="auto"/>
          <w:lang w:val="hr-HR"/>
        </w:rPr>
      </w:pPr>
    </w:p>
    <w:p w14:paraId="1DE6E53E" w14:textId="77777777" w:rsidR="00897D17" w:rsidRPr="00E22315" w:rsidRDefault="00897D17" w:rsidP="005F5F0B">
      <w:pPr>
        <w:autoSpaceDE w:val="0"/>
        <w:jc w:val="both"/>
        <w:rPr>
          <w:rFonts w:asciiTheme="minorHAnsi" w:hAnsiTheme="minorHAnsi" w:cstheme="minorHAnsi"/>
          <w:b/>
          <w:color w:val="auto"/>
          <w:lang w:val="hr-HR"/>
        </w:rPr>
      </w:pPr>
      <w:r w:rsidRPr="00E22315">
        <w:rPr>
          <w:rFonts w:asciiTheme="minorHAnsi" w:hAnsiTheme="minorHAnsi" w:cstheme="minorHAnsi"/>
          <w:b/>
          <w:color w:val="auto"/>
          <w:lang w:val="hr-HR"/>
        </w:rPr>
        <w:lastRenderedPageBreak/>
        <w:t>NAZIV PROGRAMA: KAPITALNA ULAGANJA U KOMUNALNU INFRASTRUKTURU KROZ EU</w:t>
      </w:r>
    </w:p>
    <w:p w14:paraId="60417222" w14:textId="77777777" w:rsidR="005F5F0B" w:rsidRPr="00E22315" w:rsidRDefault="005F5F0B" w:rsidP="005F5F0B">
      <w:pPr>
        <w:autoSpaceDE w:val="0"/>
        <w:jc w:val="both"/>
        <w:rPr>
          <w:rFonts w:asciiTheme="minorHAnsi" w:hAnsiTheme="minorHAnsi" w:cstheme="minorHAnsi"/>
          <w:b/>
          <w:color w:val="auto"/>
          <w:lang w:val="hr-HR"/>
        </w:rPr>
      </w:pPr>
    </w:p>
    <w:p w14:paraId="41164F8C" w14:textId="77777777" w:rsidR="00130A64" w:rsidRPr="00E22315" w:rsidRDefault="00130A64" w:rsidP="005F5F0B">
      <w:pPr>
        <w:jc w:val="both"/>
        <w:rPr>
          <w:rFonts w:asciiTheme="minorHAnsi" w:hAnsiTheme="minorHAnsi" w:cstheme="minorHAnsi"/>
          <w:b/>
          <w:color w:val="auto"/>
          <w:lang w:val="hr-HR"/>
        </w:rPr>
      </w:pPr>
      <w:r w:rsidRPr="00E22315">
        <w:rPr>
          <w:rFonts w:asciiTheme="minorHAnsi" w:hAnsiTheme="minorHAnsi" w:cstheme="minorHAnsi"/>
          <w:b/>
          <w:color w:val="auto"/>
          <w:lang w:val="hr-HR"/>
        </w:rPr>
        <w:t>Zakonska osnova za uvođenje programa:</w:t>
      </w:r>
    </w:p>
    <w:p w14:paraId="1C0432C7" w14:textId="77777777" w:rsidR="00130A64" w:rsidRPr="00E22315" w:rsidRDefault="00130A64">
      <w:pPr>
        <w:pStyle w:val="Odlomakpopisa"/>
        <w:numPr>
          <w:ilvl w:val="0"/>
          <w:numId w:val="26"/>
        </w:numPr>
        <w:spacing w:before="120" w:after="120"/>
        <w:jc w:val="both"/>
        <w:rPr>
          <w:rFonts w:asciiTheme="minorHAnsi" w:hAnsiTheme="minorHAnsi" w:cstheme="minorHAnsi"/>
          <w:b/>
          <w:color w:val="auto"/>
          <w:lang w:val="hr-HR"/>
        </w:rPr>
      </w:pPr>
      <w:r w:rsidRPr="00E22315">
        <w:rPr>
          <w:rFonts w:asciiTheme="minorHAnsi" w:hAnsiTheme="minorHAnsi" w:cstheme="minorHAnsi"/>
          <w:bCs/>
          <w:color w:val="auto"/>
          <w:lang w:val="hr-HR"/>
        </w:rPr>
        <w:t xml:space="preserve">Zakon o prostornom uređenju (Narodne novine, broj: 153/13., 65/17., 114/18., 39/19., 98/19. i 67/23.), </w:t>
      </w:r>
    </w:p>
    <w:p w14:paraId="59F52850" w14:textId="54DC21A9" w:rsidR="00130A64" w:rsidRPr="00E22315" w:rsidRDefault="00130A64">
      <w:pPr>
        <w:pStyle w:val="Odlomakpopisa"/>
        <w:numPr>
          <w:ilvl w:val="0"/>
          <w:numId w:val="26"/>
        </w:numPr>
        <w:spacing w:after="0"/>
        <w:jc w:val="both"/>
        <w:rPr>
          <w:rFonts w:asciiTheme="minorHAnsi" w:hAnsiTheme="minorHAnsi" w:cstheme="minorHAnsi"/>
          <w:b/>
          <w:color w:val="auto"/>
          <w:lang w:val="hr-HR"/>
        </w:rPr>
      </w:pPr>
      <w:r w:rsidRPr="00E22315">
        <w:rPr>
          <w:rFonts w:asciiTheme="minorHAnsi" w:hAnsiTheme="minorHAnsi" w:cstheme="minorHAnsi"/>
          <w:bCs/>
          <w:color w:val="auto"/>
          <w:lang w:val="hr-HR"/>
        </w:rPr>
        <w:t xml:space="preserve">Zakon o gradnji (Narodne novine, broj: 153/13., 20/17., 39/19. 125/19. i 145/24), </w:t>
      </w:r>
    </w:p>
    <w:p w14:paraId="3DF53332" w14:textId="0D2C0698" w:rsidR="00897D17" w:rsidRPr="00E22315" w:rsidRDefault="00897D17" w:rsidP="00130A64">
      <w:pPr>
        <w:ind w:firstLine="720"/>
        <w:jc w:val="both"/>
        <w:rPr>
          <w:rFonts w:asciiTheme="minorHAnsi" w:hAnsiTheme="minorHAnsi" w:cstheme="minorHAnsi"/>
          <w:b/>
          <w:color w:val="auto"/>
          <w:lang w:val="hr-HR"/>
        </w:rPr>
      </w:pPr>
    </w:p>
    <w:tbl>
      <w:tblPr>
        <w:tblStyle w:val="Reetkatablice"/>
        <w:tblW w:w="4972" w:type="pct"/>
        <w:jc w:val="center"/>
        <w:tblLook w:val="04A0" w:firstRow="1" w:lastRow="0" w:firstColumn="1" w:lastColumn="0" w:noHBand="0" w:noVBand="1"/>
      </w:tblPr>
      <w:tblGrid>
        <w:gridCol w:w="4459"/>
        <w:gridCol w:w="1490"/>
        <w:gridCol w:w="1362"/>
        <w:gridCol w:w="1700"/>
      </w:tblGrid>
      <w:tr w:rsidR="00E42C77" w:rsidRPr="00E22315" w14:paraId="78800A59" w14:textId="77777777" w:rsidTr="005F5F0B">
        <w:trPr>
          <w:trHeight w:val="284"/>
          <w:jc w:val="center"/>
        </w:trPr>
        <w:tc>
          <w:tcPr>
            <w:tcW w:w="2514" w:type="pct"/>
            <w:vAlign w:val="center"/>
          </w:tcPr>
          <w:p w14:paraId="02B9DD6F" w14:textId="77777777" w:rsidR="00130A64" w:rsidRPr="00E22315" w:rsidRDefault="00130A64" w:rsidP="00460CF4">
            <w:pPr>
              <w:spacing w:before="120" w:after="120"/>
              <w:rPr>
                <w:rFonts w:asciiTheme="minorHAnsi" w:hAnsiTheme="minorHAnsi" w:cstheme="minorHAnsi"/>
                <w:i/>
                <w:color w:val="auto"/>
                <w:sz w:val="20"/>
                <w:szCs w:val="20"/>
                <w:lang w:val="hr-HR"/>
              </w:rPr>
            </w:pPr>
            <w:r w:rsidRPr="00E22315">
              <w:rPr>
                <w:rFonts w:asciiTheme="minorHAnsi" w:hAnsiTheme="minorHAnsi" w:cstheme="minorHAnsi"/>
                <w:b/>
                <w:bCs/>
                <w:color w:val="auto"/>
                <w:sz w:val="20"/>
                <w:szCs w:val="20"/>
                <w:lang w:val="hr-HR"/>
              </w:rPr>
              <w:t>PROGRAM 2308 KAPITALNA ULAGANJA U KOMUNALU INFRASTURKTURU KROZ EU</w:t>
            </w:r>
          </w:p>
        </w:tc>
        <w:tc>
          <w:tcPr>
            <w:tcW w:w="866" w:type="pct"/>
            <w:tcBorders>
              <w:top w:val="single" w:sz="4" w:space="0" w:color="000000"/>
              <w:left w:val="single" w:sz="4" w:space="0" w:color="000000"/>
              <w:bottom w:val="single" w:sz="4" w:space="0" w:color="auto"/>
            </w:tcBorders>
            <w:shd w:val="clear" w:color="auto" w:fill="auto"/>
            <w:vAlign w:val="center"/>
          </w:tcPr>
          <w:p w14:paraId="2F709DC1" w14:textId="0ED7B686" w:rsidR="00130A64" w:rsidRPr="00E22315" w:rsidRDefault="00130A64"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REBALANS 2024.</w:t>
            </w:r>
          </w:p>
        </w:tc>
        <w:tc>
          <w:tcPr>
            <w:tcW w:w="795" w:type="pct"/>
            <w:vAlign w:val="center"/>
          </w:tcPr>
          <w:p w14:paraId="2E97E15E" w14:textId="056A6996" w:rsidR="00130A64" w:rsidRPr="00E22315" w:rsidRDefault="00130A64"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IZVRŠENJE 2024.</w:t>
            </w:r>
          </w:p>
        </w:tc>
        <w:tc>
          <w:tcPr>
            <w:tcW w:w="825" w:type="pct"/>
            <w:vAlign w:val="center"/>
          </w:tcPr>
          <w:p w14:paraId="7C6A7D80" w14:textId="77777777" w:rsidR="00097B2D" w:rsidRPr="00E22315" w:rsidRDefault="00130A64" w:rsidP="00130A6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 xml:space="preserve">INDEKS </w:t>
            </w:r>
          </w:p>
          <w:p w14:paraId="04EFA455" w14:textId="35952EFF" w:rsidR="00130A64" w:rsidRPr="00E22315" w:rsidRDefault="00130A64" w:rsidP="00130A6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Izvršenje/</w:t>
            </w:r>
            <w:r w:rsidR="00472A5B" w:rsidRPr="00E22315">
              <w:rPr>
                <w:rFonts w:asciiTheme="minorHAnsi" w:hAnsiTheme="minorHAnsi" w:cstheme="minorHAnsi"/>
                <w:i/>
                <w:color w:val="auto"/>
                <w:sz w:val="20"/>
                <w:szCs w:val="20"/>
                <w:lang w:val="hr-HR"/>
              </w:rPr>
              <w:t>rebalans</w:t>
            </w:r>
          </w:p>
        </w:tc>
      </w:tr>
      <w:tr w:rsidR="00E42C77" w:rsidRPr="00E22315" w14:paraId="1B6EF403" w14:textId="77777777" w:rsidTr="005F5F0B">
        <w:trPr>
          <w:trHeight w:val="284"/>
          <w:jc w:val="center"/>
        </w:trPr>
        <w:tc>
          <w:tcPr>
            <w:tcW w:w="2514" w:type="pct"/>
            <w:vAlign w:val="center"/>
          </w:tcPr>
          <w:p w14:paraId="6319DE62" w14:textId="64D65C46" w:rsidR="00130A64" w:rsidRPr="00E22315" w:rsidRDefault="00130A64"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Kapitalni projekt K230006 IZGRADNJA KOLNIKA I SUSTAVA OBORINSKE ODVODNJE U NOVOM SELU – VINORODNA ULICA</w:t>
            </w:r>
          </w:p>
        </w:tc>
        <w:tc>
          <w:tcPr>
            <w:tcW w:w="866" w:type="pct"/>
            <w:tcBorders>
              <w:top w:val="single" w:sz="4" w:space="0" w:color="000000"/>
              <w:left w:val="single" w:sz="4" w:space="0" w:color="000000"/>
              <w:bottom w:val="single" w:sz="4" w:space="0" w:color="auto"/>
            </w:tcBorders>
            <w:shd w:val="clear" w:color="auto" w:fill="auto"/>
            <w:vAlign w:val="center"/>
          </w:tcPr>
          <w:p w14:paraId="72753EB9" w14:textId="7C0C41D2" w:rsidR="00130A64" w:rsidRPr="00E22315" w:rsidRDefault="00130A64"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0,00</w:t>
            </w:r>
          </w:p>
        </w:tc>
        <w:tc>
          <w:tcPr>
            <w:tcW w:w="795" w:type="pct"/>
            <w:vAlign w:val="center"/>
          </w:tcPr>
          <w:p w14:paraId="32489B71" w14:textId="313E1D18" w:rsidR="00130A64" w:rsidRPr="00E22315" w:rsidRDefault="00130A64"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0,00</w:t>
            </w:r>
          </w:p>
        </w:tc>
        <w:tc>
          <w:tcPr>
            <w:tcW w:w="825" w:type="pct"/>
            <w:vAlign w:val="center"/>
          </w:tcPr>
          <w:p w14:paraId="268019EA" w14:textId="0721A831" w:rsidR="00130A64" w:rsidRPr="00E22315" w:rsidRDefault="00130A64"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0,00</w:t>
            </w:r>
          </w:p>
        </w:tc>
      </w:tr>
      <w:tr w:rsidR="00E42C77" w:rsidRPr="00E22315" w14:paraId="6A78BC08" w14:textId="77777777" w:rsidTr="005F5F0B">
        <w:trPr>
          <w:trHeight w:val="284"/>
          <w:jc w:val="center"/>
        </w:trPr>
        <w:tc>
          <w:tcPr>
            <w:tcW w:w="2514" w:type="pct"/>
            <w:vAlign w:val="center"/>
          </w:tcPr>
          <w:p w14:paraId="0A93CDF1" w14:textId="77777777" w:rsidR="00130A64" w:rsidRPr="00E22315" w:rsidRDefault="00130A64"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UKUPNO</w:t>
            </w:r>
          </w:p>
        </w:tc>
        <w:tc>
          <w:tcPr>
            <w:tcW w:w="866" w:type="pct"/>
            <w:vAlign w:val="center"/>
          </w:tcPr>
          <w:p w14:paraId="63504887" w14:textId="37922E7B" w:rsidR="00130A64" w:rsidRPr="00E22315" w:rsidRDefault="00130A64"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0,00</w:t>
            </w:r>
          </w:p>
        </w:tc>
        <w:tc>
          <w:tcPr>
            <w:tcW w:w="795" w:type="pct"/>
            <w:vAlign w:val="center"/>
          </w:tcPr>
          <w:p w14:paraId="573E918E" w14:textId="091B89B3" w:rsidR="00130A64" w:rsidRPr="00E22315" w:rsidRDefault="00130A64"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0,00</w:t>
            </w:r>
          </w:p>
        </w:tc>
        <w:tc>
          <w:tcPr>
            <w:tcW w:w="825" w:type="pct"/>
            <w:vAlign w:val="center"/>
          </w:tcPr>
          <w:p w14:paraId="1662E1AF" w14:textId="7E8511E3" w:rsidR="00130A64" w:rsidRPr="00E22315" w:rsidRDefault="00130A64"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0,00</w:t>
            </w:r>
          </w:p>
        </w:tc>
      </w:tr>
    </w:tbl>
    <w:p w14:paraId="05B99C4F" w14:textId="77777777" w:rsidR="009D0D2A" w:rsidRPr="00E22315" w:rsidRDefault="009D0D2A" w:rsidP="009D0D2A">
      <w:pPr>
        <w:jc w:val="both"/>
        <w:rPr>
          <w:rFonts w:asciiTheme="minorHAnsi" w:hAnsiTheme="minorHAnsi" w:cstheme="minorHAnsi"/>
          <w:b/>
          <w:bCs/>
          <w:color w:val="auto"/>
          <w:lang w:val="hr-HR"/>
        </w:rPr>
      </w:pPr>
      <w:bookmarkStart w:id="42" w:name="_Hlk184105487"/>
    </w:p>
    <w:p w14:paraId="34D2675B" w14:textId="6739B282" w:rsidR="00897D17" w:rsidRPr="00E22315" w:rsidRDefault="009D0D2A" w:rsidP="009D0D2A">
      <w:pPr>
        <w:jc w:val="both"/>
        <w:rPr>
          <w:rFonts w:asciiTheme="minorHAnsi" w:hAnsiTheme="minorHAnsi" w:cstheme="minorHAnsi"/>
          <w:bCs/>
          <w:color w:val="auto"/>
          <w:lang w:val="hr-HR"/>
        </w:rPr>
      </w:pPr>
      <w:r w:rsidRPr="00E22315">
        <w:rPr>
          <w:rFonts w:asciiTheme="minorHAnsi" w:hAnsiTheme="minorHAnsi" w:cstheme="minorHAnsi"/>
          <w:b/>
          <w:bCs/>
          <w:color w:val="auto"/>
          <w:lang w:val="hr-HR"/>
        </w:rPr>
        <w:t>Izgradnja kolnika i sustava oborinske odvodnje u Novom Selu - Vinorodna ulica</w:t>
      </w:r>
      <w:r w:rsidRPr="00E22315">
        <w:rPr>
          <w:rFonts w:asciiTheme="minorHAnsi" w:hAnsiTheme="minorHAnsi" w:cstheme="minorHAnsi"/>
          <w:bCs/>
          <w:color w:val="auto"/>
          <w:lang w:val="hr-HR"/>
        </w:rPr>
        <w:t xml:space="preserve"> - </w:t>
      </w:r>
      <w:r w:rsidR="00C3483F" w:rsidRPr="00E22315">
        <w:rPr>
          <w:rFonts w:asciiTheme="minorHAnsi" w:hAnsiTheme="minorHAnsi" w:cstheme="minorHAnsi"/>
          <w:bCs/>
          <w:color w:val="auto"/>
          <w:lang w:val="hr-HR"/>
        </w:rPr>
        <w:t>c</w:t>
      </w:r>
      <w:r w:rsidRPr="00E22315">
        <w:rPr>
          <w:rFonts w:asciiTheme="minorHAnsi" w:hAnsiTheme="minorHAnsi" w:cstheme="minorHAnsi"/>
          <w:bCs/>
          <w:color w:val="auto"/>
          <w:lang w:val="hr-HR"/>
        </w:rPr>
        <w:t>ilj projekta je poboljšanje sustava oborinskih voda u naselju Novo Selo te također porast sigurnosti za sve stanovnika ne samo naselja Novo Selo već i drugih koji će koristiti novoizgrađeni kolnik. Projekt nije odobren za realizaciju, te je izgradnja kolnika realizirana kroz drugi program.</w:t>
      </w:r>
      <w:bookmarkEnd w:id="42"/>
    </w:p>
    <w:p w14:paraId="460D0F26" w14:textId="77777777" w:rsidR="009D0D2A" w:rsidRPr="00E22315" w:rsidRDefault="009D0D2A" w:rsidP="009D0D2A">
      <w:pPr>
        <w:jc w:val="both"/>
        <w:rPr>
          <w:rFonts w:asciiTheme="minorHAnsi" w:hAnsiTheme="minorHAnsi" w:cstheme="minorHAnsi"/>
          <w:bCs/>
          <w:color w:val="auto"/>
          <w:lang w:val="hr-HR"/>
        </w:rPr>
      </w:pPr>
    </w:p>
    <w:tbl>
      <w:tblPr>
        <w:tblW w:w="4826"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2264"/>
        <w:gridCol w:w="1419"/>
        <w:gridCol w:w="1275"/>
        <w:gridCol w:w="1135"/>
        <w:gridCol w:w="1275"/>
        <w:gridCol w:w="1379"/>
      </w:tblGrid>
      <w:tr w:rsidR="00E42C77" w:rsidRPr="00E22315" w14:paraId="47ABCA60" w14:textId="77777777" w:rsidTr="00097B2D">
        <w:trPr>
          <w:trHeight w:val="364"/>
          <w:jc w:val="center"/>
        </w:trPr>
        <w:tc>
          <w:tcPr>
            <w:tcW w:w="1294" w:type="pct"/>
            <w:tcBorders>
              <w:top w:val="single" w:sz="4" w:space="0" w:color="00000A"/>
              <w:left w:val="single" w:sz="4" w:space="0" w:color="00000A"/>
              <w:bottom w:val="single" w:sz="4" w:space="0" w:color="00000A"/>
              <w:right w:val="single" w:sz="4" w:space="0" w:color="00000A"/>
            </w:tcBorders>
            <w:vAlign w:val="center"/>
            <w:hideMark/>
          </w:tcPr>
          <w:p w14:paraId="06D3EFD8" w14:textId="77777777" w:rsidR="009D0D2A" w:rsidRPr="00E22315" w:rsidRDefault="009D0D2A"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Pokazatelj uspješnosti</w:t>
            </w:r>
          </w:p>
        </w:tc>
        <w:tc>
          <w:tcPr>
            <w:tcW w:w="811" w:type="pct"/>
            <w:tcBorders>
              <w:top w:val="single" w:sz="4" w:space="0" w:color="00000A"/>
              <w:left w:val="single" w:sz="4" w:space="0" w:color="00000A"/>
              <w:bottom w:val="single" w:sz="4" w:space="0" w:color="00000A"/>
              <w:right w:val="single" w:sz="4" w:space="0" w:color="00000A"/>
            </w:tcBorders>
            <w:vAlign w:val="center"/>
            <w:hideMark/>
          </w:tcPr>
          <w:p w14:paraId="0BA4E686" w14:textId="77777777" w:rsidR="009D0D2A" w:rsidRPr="00E22315" w:rsidRDefault="009D0D2A"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Definicija</w:t>
            </w:r>
          </w:p>
        </w:tc>
        <w:tc>
          <w:tcPr>
            <w:tcW w:w="729" w:type="pct"/>
            <w:tcBorders>
              <w:top w:val="single" w:sz="4" w:space="0" w:color="00000A"/>
              <w:left w:val="single" w:sz="4" w:space="0" w:color="00000A"/>
              <w:bottom w:val="single" w:sz="4" w:space="0" w:color="00000A"/>
              <w:right w:val="single" w:sz="4" w:space="0" w:color="00000A"/>
            </w:tcBorders>
            <w:vAlign w:val="center"/>
            <w:hideMark/>
          </w:tcPr>
          <w:p w14:paraId="502C46DF" w14:textId="77777777" w:rsidR="009D0D2A" w:rsidRPr="00E22315" w:rsidRDefault="009D0D2A"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Jedinica</w:t>
            </w:r>
          </w:p>
        </w:tc>
        <w:tc>
          <w:tcPr>
            <w:tcW w:w="649" w:type="pct"/>
            <w:tcBorders>
              <w:top w:val="single" w:sz="4" w:space="0" w:color="00000A"/>
              <w:left w:val="single" w:sz="4" w:space="0" w:color="00000A"/>
              <w:bottom w:val="single" w:sz="4" w:space="0" w:color="00000A"/>
              <w:right w:val="single" w:sz="4" w:space="0" w:color="00000A"/>
            </w:tcBorders>
            <w:vAlign w:val="center"/>
            <w:hideMark/>
          </w:tcPr>
          <w:p w14:paraId="4DA7A896" w14:textId="77777777" w:rsidR="009D0D2A" w:rsidRPr="00E22315" w:rsidRDefault="009D0D2A"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Polazna vrijednost</w:t>
            </w:r>
          </w:p>
        </w:tc>
        <w:tc>
          <w:tcPr>
            <w:tcW w:w="72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5FC720" w14:textId="233138B5" w:rsidR="009D0D2A" w:rsidRPr="00E22315" w:rsidRDefault="009D0D2A"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REBALANS 2024.</w:t>
            </w:r>
          </w:p>
        </w:tc>
        <w:tc>
          <w:tcPr>
            <w:tcW w:w="78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66D2A5" w14:textId="23662D65" w:rsidR="009D0D2A" w:rsidRPr="00E22315" w:rsidRDefault="009D0D2A"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IZVRŠENJE 31.12.2024.</w:t>
            </w:r>
          </w:p>
        </w:tc>
      </w:tr>
      <w:tr w:rsidR="00E42C77" w:rsidRPr="00E22315" w14:paraId="1F13EB76" w14:textId="77777777" w:rsidTr="00097B2D">
        <w:trPr>
          <w:trHeight w:val="416"/>
          <w:jc w:val="center"/>
        </w:trPr>
        <w:tc>
          <w:tcPr>
            <w:tcW w:w="1294" w:type="pct"/>
            <w:tcBorders>
              <w:top w:val="single" w:sz="4" w:space="0" w:color="00000A"/>
              <w:left w:val="single" w:sz="4" w:space="0" w:color="00000A"/>
              <w:bottom w:val="single" w:sz="4" w:space="0" w:color="00000A"/>
              <w:right w:val="single" w:sz="4" w:space="0" w:color="00000A"/>
            </w:tcBorders>
            <w:hideMark/>
          </w:tcPr>
          <w:p w14:paraId="247F94D3" w14:textId="77777777" w:rsidR="009D0D2A" w:rsidRPr="00E22315" w:rsidRDefault="009D0D2A"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Izgrađena ili obnovljena poduzetnička infrastruktura</w:t>
            </w:r>
          </w:p>
        </w:tc>
        <w:tc>
          <w:tcPr>
            <w:tcW w:w="811" w:type="pct"/>
            <w:tcBorders>
              <w:top w:val="single" w:sz="4" w:space="0" w:color="00000A"/>
              <w:left w:val="single" w:sz="4" w:space="0" w:color="00000A"/>
              <w:bottom w:val="single" w:sz="4" w:space="0" w:color="00000A"/>
              <w:right w:val="single" w:sz="4" w:space="0" w:color="00000A"/>
            </w:tcBorders>
            <w:hideMark/>
          </w:tcPr>
          <w:p w14:paraId="4D7D3539" w14:textId="77777777" w:rsidR="009D0D2A" w:rsidRPr="00E22315" w:rsidRDefault="009D0D2A"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 xml:space="preserve">Dužina obnovljenog kolnika </w:t>
            </w:r>
          </w:p>
        </w:tc>
        <w:tc>
          <w:tcPr>
            <w:tcW w:w="729" w:type="pct"/>
            <w:tcBorders>
              <w:top w:val="single" w:sz="4" w:space="0" w:color="00000A"/>
              <w:left w:val="single" w:sz="4" w:space="0" w:color="00000A"/>
              <w:bottom w:val="single" w:sz="4" w:space="0" w:color="00000A"/>
              <w:right w:val="single" w:sz="4" w:space="0" w:color="00000A"/>
            </w:tcBorders>
            <w:vAlign w:val="center"/>
            <w:hideMark/>
          </w:tcPr>
          <w:p w14:paraId="576FABFD" w14:textId="77777777" w:rsidR="009D0D2A" w:rsidRPr="00E22315" w:rsidRDefault="009D0D2A"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m</w:t>
            </w:r>
          </w:p>
        </w:tc>
        <w:tc>
          <w:tcPr>
            <w:tcW w:w="649" w:type="pct"/>
            <w:tcBorders>
              <w:top w:val="single" w:sz="4" w:space="0" w:color="00000A"/>
              <w:left w:val="single" w:sz="4" w:space="0" w:color="00000A"/>
              <w:bottom w:val="single" w:sz="4" w:space="0" w:color="00000A"/>
              <w:right w:val="single" w:sz="4" w:space="0" w:color="00000A"/>
            </w:tcBorders>
            <w:vAlign w:val="center"/>
            <w:hideMark/>
          </w:tcPr>
          <w:p w14:paraId="7225F268" w14:textId="77777777" w:rsidR="009D0D2A" w:rsidRPr="00E22315" w:rsidRDefault="009D0D2A"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0</w:t>
            </w:r>
          </w:p>
        </w:tc>
        <w:tc>
          <w:tcPr>
            <w:tcW w:w="729" w:type="pct"/>
            <w:tcBorders>
              <w:top w:val="single" w:sz="4" w:space="0" w:color="00000A"/>
              <w:left w:val="single" w:sz="4" w:space="0" w:color="00000A"/>
              <w:bottom w:val="single" w:sz="4" w:space="0" w:color="00000A"/>
              <w:right w:val="single" w:sz="4" w:space="0" w:color="00000A"/>
            </w:tcBorders>
            <w:vAlign w:val="center"/>
          </w:tcPr>
          <w:p w14:paraId="62B7C8D8" w14:textId="639A13F7" w:rsidR="009D0D2A" w:rsidRPr="00E22315" w:rsidRDefault="009D0D2A"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0</w:t>
            </w:r>
          </w:p>
        </w:tc>
        <w:tc>
          <w:tcPr>
            <w:tcW w:w="789" w:type="pct"/>
            <w:tcBorders>
              <w:top w:val="single" w:sz="4" w:space="0" w:color="00000A"/>
              <w:left w:val="single" w:sz="4" w:space="0" w:color="00000A"/>
              <w:bottom w:val="single" w:sz="4" w:space="0" w:color="00000A"/>
              <w:right w:val="single" w:sz="4" w:space="0" w:color="00000A"/>
            </w:tcBorders>
            <w:vAlign w:val="center"/>
          </w:tcPr>
          <w:p w14:paraId="3FA10399" w14:textId="045E6318" w:rsidR="009D0D2A" w:rsidRPr="00E22315" w:rsidRDefault="009D0D2A"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0</w:t>
            </w:r>
          </w:p>
        </w:tc>
      </w:tr>
    </w:tbl>
    <w:p w14:paraId="5A3CD067" w14:textId="77777777" w:rsidR="00897D17" w:rsidRPr="00E22315" w:rsidRDefault="00897D17" w:rsidP="009D0D2A">
      <w:pPr>
        <w:ind w:right="-108"/>
        <w:jc w:val="both"/>
        <w:rPr>
          <w:rFonts w:asciiTheme="minorHAnsi" w:hAnsiTheme="minorHAnsi" w:cstheme="minorHAnsi"/>
          <w:b/>
          <w:color w:val="auto"/>
          <w:lang w:val="hr-HR"/>
        </w:rPr>
      </w:pPr>
    </w:p>
    <w:p w14:paraId="6A13E4A5" w14:textId="77777777" w:rsidR="00897D17" w:rsidRPr="00E22315" w:rsidRDefault="00897D17" w:rsidP="00097B2D">
      <w:pPr>
        <w:jc w:val="both"/>
        <w:rPr>
          <w:rFonts w:asciiTheme="minorHAnsi" w:hAnsiTheme="minorHAnsi" w:cstheme="minorHAnsi"/>
          <w:b/>
          <w:color w:val="auto"/>
          <w:lang w:val="hr-HR"/>
        </w:rPr>
      </w:pPr>
      <w:r w:rsidRPr="00E22315">
        <w:rPr>
          <w:rFonts w:asciiTheme="minorHAnsi" w:hAnsiTheme="minorHAnsi" w:cstheme="minorHAnsi"/>
          <w:b/>
          <w:color w:val="auto"/>
          <w:lang w:val="hr-HR"/>
        </w:rPr>
        <w:t xml:space="preserve">NAZIV PROGRAMA: ZAŽELI- ZAPOŠLJAVANJE ŽENA </w:t>
      </w:r>
    </w:p>
    <w:p w14:paraId="4642436F" w14:textId="77777777" w:rsidR="00097B2D" w:rsidRPr="00E22315" w:rsidRDefault="00097B2D" w:rsidP="00097B2D">
      <w:pPr>
        <w:jc w:val="both"/>
        <w:rPr>
          <w:rFonts w:asciiTheme="minorHAnsi" w:hAnsiTheme="minorHAnsi" w:cstheme="minorHAnsi"/>
          <w:b/>
          <w:color w:val="auto"/>
          <w:lang w:val="hr-HR"/>
        </w:rPr>
      </w:pPr>
    </w:p>
    <w:p w14:paraId="70BAD4AB" w14:textId="77777777" w:rsidR="009D0D2A" w:rsidRPr="00E22315" w:rsidRDefault="009D0D2A" w:rsidP="00097B2D">
      <w:pPr>
        <w:ind w:firstLine="720"/>
        <w:jc w:val="both"/>
        <w:rPr>
          <w:rFonts w:asciiTheme="minorHAnsi" w:hAnsiTheme="minorHAnsi" w:cstheme="minorHAnsi"/>
          <w:color w:val="auto"/>
          <w:lang w:val="hr-HR"/>
        </w:rPr>
      </w:pPr>
      <w:r w:rsidRPr="00E22315">
        <w:rPr>
          <w:rFonts w:asciiTheme="minorHAnsi" w:hAnsiTheme="minorHAnsi" w:cstheme="minorHAnsi"/>
          <w:color w:val="auto"/>
          <w:lang w:val="hr-HR"/>
        </w:rPr>
        <w:t>Cilj programa je povećanje socijalne uključenosti i prevencija institucionalizacije ranjivih skupina osiguravanjem dugotrajne skrbi kroz pružanje usluge potpore i podrške u svakodnevnom životu starijim osobama i osobama s invaliditetom. Povećati socijalnu uključenost i prevenciju institucionalizacije ranjivih skupina; osobama starije živote dobi i osobama s invaliditetom, na način da im se osigura dugotrajna skrb kroz uslugu pružanja  pomoći i podrške u svakodnevnom životu.</w:t>
      </w:r>
    </w:p>
    <w:p w14:paraId="105846EF" w14:textId="77777777" w:rsidR="00097B2D" w:rsidRPr="00E22315" w:rsidRDefault="00097B2D" w:rsidP="00097B2D">
      <w:pPr>
        <w:ind w:firstLine="720"/>
        <w:jc w:val="both"/>
        <w:rPr>
          <w:rFonts w:asciiTheme="minorHAnsi" w:hAnsiTheme="minorHAnsi" w:cstheme="minorHAnsi"/>
          <w:color w:val="auto"/>
          <w:lang w:val="hr-HR"/>
        </w:rPr>
      </w:pPr>
    </w:p>
    <w:p w14:paraId="26826EA1" w14:textId="18368806" w:rsidR="00042043" w:rsidRPr="00E22315" w:rsidRDefault="00897D17" w:rsidP="00042043">
      <w:pPr>
        <w:pStyle w:val="Odlomakpopisa"/>
        <w:spacing w:line="240" w:lineRule="auto"/>
        <w:ind w:left="0"/>
        <w:jc w:val="both"/>
        <w:rPr>
          <w:rFonts w:asciiTheme="minorHAnsi" w:hAnsiTheme="minorHAnsi" w:cstheme="minorHAnsi"/>
          <w:b/>
          <w:bCs/>
          <w:color w:val="auto"/>
          <w:lang w:val="hr-HR"/>
        </w:rPr>
      </w:pPr>
      <w:r w:rsidRPr="00E22315">
        <w:rPr>
          <w:rFonts w:asciiTheme="minorHAnsi" w:hAnsiTheme="minorHAnsi" w:cstheme="minorHAnsi"/>
          <w:b/>
          <w:bCs/>
          <w:color w:val="auto"/>
          <w:lang w:val="hr-HR"/>
        </w:rPr>
        <w:t>Zakonska osnova za uvođenje programa:</w:t>
      </w:r>
    </w:p>
    <w:p w14:paraId="26D187E8" w14:textId="77777777" w:rsidR="00042043" w:rsidRPr="00E22315" w:rsidRDefault="00042043" w:rsidP="00042043">
      <w:pPr>
        <w:pStyle w:val="Odlomakpopisa"/>
        <w:spacing w:after="0" w:line="240" w:lineRule="auto"/>
        <w:ind w:left="0"/>
        <w:jc w:val="both"/>
        <w:rPr>
          <w:rFonts w:asciiTheme="minorHAnsi" w:hAnsiTheme="minorHAnsi" w:cstheme="minorHAnsi"/>
          <w:b/>
          <w:bCs/>
          <w:color w:val="auto"/>
          <w:lang w:val="hr-HR"/>
        </w:rPr>
      </w:pPr>
    </w:p>
    <w:p w14:paraId="33E4F72B" w14:textId="7337078A" w:rsidR="00897D17" w:rsidRPr="00E22315" w:rsidRDefault="00897D17">
      <w:pPr>
        <w:pStyle w:val="Odlomakpopisa"/>
        <w:numPr>
          <w:ilvl w:val="0"/>
          <w:numId w:val="27"/>
        </w:numPr>
        <w:spacing w:after="0" w:line="240" w:lineRule="auto"/>
        <w:ind w:left="714" w:hanging="357"/>
        <w:jc w:val="both"/>
        <w:rPr>
          <w:rFonts w:asciiTheme="minorHAnsi" w:hAnsiTheme="minorHAnsi" w:cstheme="minorHAnsi"/>
          <w:b/>
          <w:bCs/>
          <w:color w:val="auto"/>
          <w:lang w:val="hr-HR"/>
        </w:rPr>
      </w:pPr>
      <w:r w:rsidRPr="00E22315">
        <w:rPr>
          <w:rFonts w:asciiTheme="minorHAnsi" w:hAnsiTheme="minorHAnsi" w:cstheme="minorHAnsi"/>
          <w:color w:val="auto"/>
          <w:lang w:val="hr-HR"/>
        </w:rPr>
        <w:t xml:space="preserve">Ugovor o pristupanju Republike Hrvatske Europskoj uniji (Narodne novine, Međunarodni ugovori 2/12.), </w:t>
      </w:r>
    </w:p>
    <w:p w14:paraId="2F1FAF89" w14:textId="77777777" w:rsidR="009D0D2A" w:rsidRPr="00E22315" w:rsidRDefault="009D0D2A">
      <w:pPr>
        <w:pStyle w:val="Odlomakpopisa"/>
        <w:numPr>
          <w:ilvl w:val="0"/>
          <w:numId w:val="27"/>
        </w:numPr>
        <w:suppressAutoHyphens w:val="0"/>
        <w:spacing w:after="0" w:line="240" w:lineRule="auto"/>
        <w:jc w:val="both"/>
        <w:rPr>
          <w:rFonts w:asciiTheme="minorHAnsi" w:hAnsiTheme="minorHAnsi" w:cstheme="minorHAnsi"/>
          <w:color w:val="auto"/>
          <w:lang w:val="hr-HR"/>
        </w:rPr>
      </w:pPr>
      <w:r w:rsidRPr="00E22315">
        <w:rPr>
          <w:rFonts w:asciiTheme="minorHAnsi" w:hAnsiTheme="minorHAnsi" w:cstheme="minorHAnsi"/>
          <w:color w:val="auto"/>
          <w:lang w:val="hr-HR"/>
        </w:rPr>
        <w:t>Zakon o institucionalnom okviru za korištenje fondova Europske unije u Republici Hrvatskoj (Narodne novine, broj: 116/2021.) i</w:t>
      </w:r>
    </w:p>
    <w:p w14:paraId="71EB0A21" w14:textId="547888A9" w:rsidR="00897D17" w:rsidRPr="00E22315" w:rsidRDefault="00897D17">
      <w:pPr>
        <w:pStyle w:val="Odlomakpopisa"/>
        <w:numPr>
          <w:ilvl w:val="0"/>
          <w:numId w:val="27"/>
        </w:numPr>
        <w:suppressAutoHyphens w:val="0"/>
        <w:spacing w:after="0" w:line="240" w:lineRule="auto"/>
        <w:jc w:val="both"/>
        <w:rPr>
          <w:rFonts w:asciiTheme="minorHAnsi" w:hAnsiTheme="minorHAnsi" w:cstheme="minorHAnsi"/>
          <w:color w:val="auto"/>
          <w:lang w:val="hr-HR"/>
        </w:rPr>
      </w:pPr>
      <w:r w:rsidRPr="00E22315">
        <w:rPr>
          <w:rFonts w:asciiTheme="minorHAnsi" w:hAnsiTheme="minorHAnsi" w:cstheme="minorHAnsi"/>
          <w:color w:val="auto"/>
          <w:lang w:val="hr-HR"/>
        </w:rPr>
        <w:t xml:space="preserve">Operativni program Učinkoviti ljudski potencijali 2021. -2027. </w:t>
      </w:r>
    </w:p>
    <w:p w14:paraId="5D1D349B" w14:textId="77777777" w:rsidR="009D0D2A" w:rsidRPr="00E22315" w:rsidRDefault="009D0D2A" w:rsidP="009D0D2A">
      <w:pPr>
        <w:pStyle w:val="Odlomakpopisa"/>
        <w:suppressAutoHyphens w:val="0"/>
        <w:spacing w:after="0" w:line="240" w:lineRule="auto"/>
        <w:jc w:val="both"/>
        <w:rPr>
          <w:rFonts w:asciiTheme="minorHAnsi" w:hAnsiTheme="minorHAnsi" w:cstheme="minorHAnsi"/>
          <w:color w:val="auto"/>
          <w:lang w:val="hr-HR"/>
        </w:rPr>
      </w:pPr>
    </w:p>
    <w:tbl>
      <w:tblPr>
        <w:tblStyle w:val="Reetkatablice"/>
        <w:tblW w:w="4909" w:type="pct"/>
        <w:jc w:val="center"/>
        <w:tblLook w:val="04A0" w:firstRow="1" w:lastRow="0" w:firstColumn="1" w:lastColumn="0" w:noHBand="0" w:noVBand="1"/>
      </w:tblPr>
      <w:tblGrid>
        <w:gridCol w:w="4402"/>
        <w:gridCol w:w="1435"/>
        <w:gridCol w:w="1360"/>
        <w:gridCol w:w="1700"/>
      </w:tblGrid>
      <w:tr w:rsidR="00E42C77" w:rsidRPr="00E22315" w14:paraId="009C7B3A" w14:textId="77777777" w:rsidTr="00472A5B">
        <w:trPr>
          <w:trHeight w:val="284"/>
          <w:jc w:val="center"/>
        </w:trPr>
        <w:tc>
          <w:tcPr>
            <w:tcW w:w="2506" w:type="pct"/>
            <w:vAlign w:val="center"/>
          </w:tcPr>
          <w:p w14:paraId="60F08833" w14:textId="77777777" w:rsidR="009D0D2A" w:rsidRPr="00E22315" w:rsidRDefault="009D0D2A" w:rsidP="00460CF4">
            <w:pPr>
              <w:spacing w:before="120" w:after="120"/>
              <w:rPr>
                <w:rFonts w:asciiTheme="minorHAnsi" w:hAnsiTheme="minorHAnsi" w:cstheme="minorHAnsi"/>
                <w:i/>
                <w:color w:val="auto"/>
                <w:sz w:val="20"/>
                <w:szCs w:val="20"/>
                <w:lang w:val="hr-HR"/>
              </w:rPr>
            </w:pPr>
            <w:r w:rsidRPr="00E22315">
              <w:rPr>
                <w:rFonts w:asciiTheme="minorHAnsi" w:hAnsiTheme="minorHAnsi" w:cstheme="minorHAnsi"/>
                <w:b/>
                <w:bCs/>
                <w:color w:val="auto"/>
                <w:sz w:val="20"/>
                <w:szCs w:val="20"/>
                <w:lang w:val="hr-HR"/>
              </w:rPr>
              <w:t>PROGRAM 2315 ZAŽELI - ZAPOŠLJAVANJE ŽENA</w:t>
            </w:r>
          </w:p>
        </w:tc>
        <w:tc>
          <w:tcPr>
            <w:tcW w:w="838" w:type="pct"/>
            <w:tcBorders>
              <w:top w:val="single" w:sz="4" w:space="0" w:color="000000"/>
              <w:left w:val="single" w:sz="4" w:space="0" w:color="000000"/>
              <w:bottom w:val="single" w:sz="4" w:space="0" w:color="auto"/>
            </w:tcBorders>
            <w:shd w:val="clear" w:color="auto" w:fill="auto"/>
            <w:vAlign w:val="center"/>
          </w:tcPr>
          <w:p w14:paraId="06A6023E" w14:textId="3477ABE1" w:rsidR="009D0D2A" w:rsidRPr="00E22315" w:rsidRDefault="009D0D2A"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REBALANS 2024.</w:t>
            </w:r>
          </w:p>
        </w:tc>
        <w:tc>
          <w:tcPr>
            <w:tcW w:w="796" w:type="pct"/>
            <w:vAlign w:val="center"/>
          </w:tcPr>
          <w:p w14:paraId="7D9DB200" w14:textId="03F618E2" w:rsidR="009D0D2A" w:rsidRPr="00E22315" w:rsidRDefault="009D0D2A"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IZVRŠENJE 2024.</w:t>
            </w:r>
          </w:p>
        </w:tc>
        <w:tc>
          <w:tcPr>
            <w:tcW w:w="860" w:type="pct"/>
            <w:vAlign w:val="center"/>
          </w:tcPr>
          <w:p w14:paraId="4E3B3E95" w14:textId="77777777" w:rsidR="00097B2D" w:rsidRPr="00E22315" w:rsidRDefault="009D0D2A" w:rsidP="009D0D2A">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 xml:space="preserve">INDEKS </w:t>
            </w:r>
          </w:p>
          <w:p w14:paraId="39EE28B5" w14:textId="0CEF934C" w:rsidR="009D0D2A" w:rsidRPr="00E22315" w:rsidRDefault="009D0D2A" w:rsidP="009D0D2A">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Izvršenje/</w:t>
            </w:r>
            <w:r w:rsidR="00472A5B" w:rsidRPr="00E22315">
              <w:rPr>
                <w:rFonts w:asciiTheme="minorHAnsi" w:hAnsiTheme="minorHAnsi" w:cstheme="minorHAnsi"/>
                <w:i/>
                <w:color w:val="auto"/>
                <w:sz w:val="20"/>
                <w:szCs w:val="20"/>
                <w:lang w:val="hr-HR"/>
              </w:rPr>
              <w:t>rebalans</w:t>
            </w:r>
          </w:p>
        </w:tc>
      </w:tr>
      <w:tr w:rsidR="00E42C77" w:rsidRPr="00E22315" w14:paraId="35BA1095" w14:textId="77777777" w:rsidTr="00472A5B">
        <w:trPr>
          <w:trHeight w:val="284"/>
          <w:jc w:val="center"/>
        </w:trPr>
        <w:tc>
          <w:tcPr>
            <w:tcW w:w="2506" w:type="pct"/>
          </w:tcPr>
          <w:p w14:paraId="02346B70" w14:textId="77777777" w:rsidR="009D0D2A" w:rsidRPr="00E22315" w:rsidRDefault="009D0D2A"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Tekući projekt T230004 PUK - IV. FAZA</w:t>
            </w:r>
          </w:p>
        </w:tc>
        <w:tc>
          <w:tcPr>
            <w:tcW w:w="838" w:type="pct"/>
            <w:vAlign w:val="center"/>
          </w:tcPr>
          <w:p w14:paraId="300A6282" w14:textId="4E681A58" w:rsidR="009D0D2A" w:rsidRPr="00E22315" w:rsidRDefault="009D0D2A"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377.380,00</w:t>
            </w:r>
          </w:p>
        </w:tc>
        <w:tc>
          <w:tcPr>
            <w:tcW w:w="796" w:type="pct"/>
            <w:vAlign w:val="center"/>
          </w:tcPr>
          <w:p w14:paraId="408EC323" w14:textId="5890EEFB" w:rsidR="009D0D2A" w:rsidRPr="00E22315" w:rsidRDefault="009D0D2A"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339.096,26</w:t>
            </w:r>
          </w:p>
        </w:tc>
        <w:tc>
          <w:tcPr>
            <w:tcW w:w="860" w:type="pct"/>
            <w:vAlign w:val="center"/>
          </w:tcPr>
          <w:p w14:paraId="3FE0FF97" w14:textId="2FA95983" w:rsidR="009D0D2A" w:rsidRPr="00E22315" w:rsidRDefault="009D0D2A"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89,86</w:t>
            </w:r>
          </w:p>
        </w:tc>
      </w:tr>
      <w:tr w:rsidR="00E42C77" w:rsidRPr="00E22315" w14:paraId="456B3399" w14:textId="77777777" w:rsidTr="00472A5B">
        <w:trPr>
          <w:trHeight w:val="284"/>
          <w:jc w:val="center"/>
        </w:trPr>
        <w:tc>
          <w:tcPr>
            <w:tcW w:w="2506" w:type="pct"/>
            <w:vAlign w:val="center"/>
          </w:tcPr>
          <w:p w14:paraId="3E1AFDF8" w14:textId="77777777" w:rsidR="009D0D2A" w:rsidRPr="00E22315" w:rsidRDefault="009D0D2A"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lastRenderedPageBreak/>
              <w:t>UKUPNO</w:t>
            </w:r>
          </w:p>
        </w:tc>
        <w:tc>
          <w:tcPr>
            <w:tcW w:w="838" w:type="pct"/>
            <w:vAlign w:val="center"/>
          </w:tcPr>
          <w:p w14:paraId="2C8DE4C4" w14:textId="5AA3EAD6" w:rsidR="009D0D2A" w:rsidRPr="00E22315" w:rsidRDefault="009D0D2A"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377.380,00</w:t>
            </w:r>
          </w:p>
        </w:tc>
        <w:tc>
          <w:tcPr>
            <w:tcW w:w="796" w:type="pct"/>
            <w:vAlign w:val="center"/>
          </w:tcPr>
          <w:p w14:paraId="1685F172" w14:textId="0179A954" w:rsidR="009D0D2A" w:rsidRPr="00E22315" w:rsidRDefault="009D0D2A"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339.096,26</w:t>
            </w:r>
          </w:p>
        </w:tc>
        <w:tc>
          <w:tcPr>
            <w:tcW w:w="860" w:type="pct"/>
            <w:vAlign w:val="center"/>
          </w:tcPr>
          <w:p w14:paraId="2B8C6E2B" w14:textId="34BAF4A7" w:rsidR="009D0D2A" w:rsidRPr="00E22315" w:rsidRDefault="009D0D2A"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89,86</w:t>
            </w:r>
          </w:p>
        </w:tc>
      </w:tr>
    </w:tbl>
    <w:p w14:paraId="0F978655" w14:textId="77777777" w:rsidR="009D0D2A" w:rsidRPr="00E22315" w:rsidRDefault="009D0D2A" w:rsidP="009D0D2A">
      <w:pPr>
        <w:jc w:val="both"/>
        <w:rPr>
          <w:rFonts w:asciiTheme="minorHAnsi" w:hAnsiTheme="minorHAnsi" w:cstheme="minorHAnsi"/>
          <w:b/>
          <w:color w:val="auto"/>
          <w:lang w:val="hr-HR"/>
        </w:rPr>
      </w:pPr>
    </w:p>
    <w:p w14:paraId="56850853" w14:textId="77777777" w:rsidR="009D0D2A" w:rsidRPr="00E22315" w:rsidRDefault="00897D17" w:rsidP="009D0D2A">
      <w:pPr>
        <w:jc w:val="both"/>
        <w:rPr>
          <w:rFonts w:asciiTheme="minorHAnsi" w:hAnsiTheme="minorHAnsi" w:cstheme="minorHAnsi"/>
          <w:bCs/>
          <w:color w:val="auto"/>
          <w:lang w:val="hr-HR"/>
        </w:rPr>
      </w:pPr>
      <w:r w:rsidRPr="00E22315">
        <w:rPr>
          <w:rFonts w:asciiTheme="minorHAnsi" w:hAnsiTheme="minorHAnsi" w:cstheme="minorHAnsi"/>
          <w:b/>
          <w:color w:val="auto"/>
          <w:lang w:val="hr-HR"/>
        </w:rPr>
        <w:t>PUK – IV. FAZA</w:t>
      </w:r>
      <w:r w:rsidRPr="00E22315">
        <w:rPr>
          <w:rFonts w:asciiTheme="minorHAnsi" w:hAnsiTheme="minorHAnsi" w:cstheme="minorHAnsi"/>
          <w:bCs/>
          <w:color w:val="auto"/>
          <w:lang w:val="hr-HR"/>
        </w:rPr>
        <w:t xml:space="preserve"> – </w:t>
      </w:r>
      <w:r w:rsidR="009D0D2A" w:rsidRPr="00E22315">
        <w:rPr>
          <w:rFonts w:asciiTheme="minorHAnsi" w:hAnsiTheme="minorHAnsi" w:cstheme="minorHAnsi"/>
          <w:bCs/>
          <w:color w:val="auto"/>
          <w:lang w:val="hr-HR"/>
        </w:rPr>
        <w:t>sredstva se odnose na plaće i materijalna prava pružatelja usluga potpore i podrške u svakodnevnom životu starijim osobama i osobama s invaliditetom te pakete kućanskih i osnovnih higijenskih potrepština kako bi se osigurala socijalna uključenost i prevencija institucionalizacije ranjivih skupina; osoba starije živote dobi i osoba s invaliditetom, na način da im se osigura dugotrajna skrb kroz uslugu pružanja  pomoći i podrške u svakodnevnom životu. Sredstva su utrošena na plaće i materijalna prava pružatelja usluge kao i na osnovne pakete kućanskih i higijenskih potrepština za krajnje korisnike programa te promotivne aktivnosti i uredski materijal.</w:t>
      </w:r>
    </w:p>
    <w:p w14:paraId="3C22ADD0" w14:textId="489D306B" w:rsidR="00897D17" w:rsidRPr="00E22315" w:rsidRDefault="00897D17" w:rsidP="009D0D2A">
      <w:pPr>
        <w:jc w:val="both"/>
        <w:rPr>
          <w:rFonts w:asciiTheme="minorHAnsi" w:hAnsiTheme="minorHAnsi" w:cstheme="minorHAnsi"/>
          <w:bCs/>
          <w:color w:val="auto"/>
          <w:lang w:val="hr-HR"/>
        </w:rPr>
      </w:pPr>
    </w:p>
    <w:tbl>
      <w:tblPr>
        <w:tblW w:w="4833"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2266"/>
        <w:gridCol w:w="1417"/>
        <w:gridCol w:w="1275"/>
        <w:gridCol w:w="1274"/>
        <w:gridCol w:w="1232"/>
        <w:gridCol w:w="1295"/>
      </w:tblGrid>
      <w:tr w:rsidR="00E42C77" w:rsidRPr="00E22315" w14:paraId="04948AA1" w14:textId="77777777" w:rsidTr="00097B2D">
        <w:trPr>
          <w:trHeight w:val="364"/>
          <w:jc w:val="center"/>
        </w:trPr>
        <w:tc>
          <w:tcPr>
            <w:tcW w:w="1292" w:type="pct"/>
            <w:tcBorders>
              <w:top w:val="single" w:sz="4" w:space="0" w:color="00000A"/>
              <w:left w:val="single" w:sz="4" w:space="0" w:color="00000A"/>
              <w:bottom w:val="single" w:sz="4" w:space="0" w:color="00000A"/>
              <w:right w:val="single" w:sz="4" w:space="0" w:color="00000A"/>
            </w:tcBorders>
            <w:vAlign w:val="center"/>
            <w:hideMark/>
          </w:tcPr>
          <w:p w14:paraId="1972DAE2" w14:textId="77777777" w:rsidR="009D0D2A" w:rsidRPr="00E22315" w:rsidRDefault="009D0D2A"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Pokazatelj uspješnosti</w:t>
            </w:r>
          </w:p>
        </w:tc>
        <w:tc>
          <w:tcPr>
            <w:tcW w:w="809" w:type="pct"/>
            <w:tcBorders>
              <w:top w:val="single" w:sz="4" w:space="0" w:color="00000A"/>
              <w:left w:val="single" w:sz="4" w:space="0" w:color="00000A"/>
              <w:bottom w:val="single" w:sz="4" w:space="0" w:color="00000A"/>
              <w:right w:val="single" w:sz="4" w:space="0" w:color="00000A"/>
            </w:tcBorders>
            <w:vAlign w:val="center"/>
            <w:hideMark/>
          </w:tcPr>
          <w:p w14:paraId="6643CD2B" w14:textId="77777777" w:rsidR="009D0D2A" w:rsidRPr="00E22315" w:rsidRDefault="009D0D2A"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Definicija</w:t>
            </w:r>
          </w:p>
        </w:tc>
        <w:tc>
          <w:tcPr>
            <w:tcW w:w="728" w:type="pct"/>
            <w:tcBorders>
              <w:top w:val="single" w:sz="4" w:space="0" w:color="00000A"/>
              <w:left w:val="single" w:sz="4" w:space="0" w:color="00000A"/>
              <w:bottom w:val="single" w:sz="4" w:space="0" w:color="00000A"/>
              <w:right w:val="single" w:sz="4" w:space="0" w:color="00000A"/>
            </w:tcBorders>
            <w:vAlign w:val="center"/>
            <w:hideMark/>
          </w:tcPr>
          <w:p w14:paraId="5222C5E2" w14:textId="77777777" w:rsidR="009D0D2A" w:rsidRPr="00E22315" w:rsidRDefault="009D0D2A"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Jedinica</w:t>
            </w:r>
          </w:p>
        </w:tc>
        <w:tc>
          <w:tcPr>
            <w:tcW w:w="727" w:type="pct"/>
            <w:tcBorders>
              <w:top w:val="single" w:sz="4" w:space="0" w:color="00000A"/>
              <w:left w:val="single" w:sz="4" w:space="0" w:color="00000A"/>
              <w:bottom w:val="single" w:sz="4" w:space="0" w:color="00000A"/>
              <w:right w:val="single" w:sz="4" w:space="0" w:color="00000A"/>
            </w:tcBorders>
            <w:vAlign w:val="center"/>
            <w:hideMark/>
          </w:tcPr>
          <w:p w14:paraId="1B0E5216" w14:textId="77777777" w:rsidR="009D0D2A" w:rsidRPr="00E22315" w:rsidRDefault="009D0D2A"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Polazna vrijednost</w:t>
            </w:r>
          </w:p>
        </w:tc>
        <w:tc>
          <w:tcPr>
            <w:tcW w:w="703" w:type="pct"/>
            <w:tcBorders>
              <w:top w:val="single" w:sz="4" w:space="0" w:color="00000A"/>
              <w:left w:val="single" w:sz="4" w:space="0" w:color="00000A"/>
              <w:bottom w:val="single" w:sz="4" w:space="0" w:color="00000A"/>
              <w:right w:val="single" w:sz="4" w:space="0" w:color="00000A"/>
            </w:tcBorders>
            <w:vAlign w:val="center"/>
            <w:hideMark/>
          </w:tcPr>
          <w:p w14:paraId="4D9D7578" w14:textId="2B7BA06C" w:rsidR="009D0D2A" w:rsidRPr="00E22315" w:rsidRDefault="009D0D2A"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REBALANS 2024.</w:t>
            </w:r>
          </w:p>
        </w:tc>
        <w:tc>
          <w:tcPr>
            <w:tcW w:w="739" w:type="pct"/>
            <w:tcBorders>
              <w:top w:val="single" w:sz="4" w:space="0" w:color="00000A"/>
              <w:left w:val="single" w:sz="4" w:space="0" w:color="00000A"/>
              <w:bottom w:val="single" w:sz="4" w:space="0" w:color="00000A"/>
              <w:right w:val="single" w:sz="4" w:space="0" w:color="00000A"/>
            </w:tcBorders>
            <w:vAlign w:val="center"/>
            <w:hideMark/>
          </w:tcPr>
          <w:p w14:paraId="2CB05AB5" w14:textId="0B56A445" w:rsidR="009D0D2A" w:rsidRPr="00E22315" w:rsidRDefault="009D0D2A"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IZVRŠENJE 31.12.2024.</w:t>
            </w:r>
          </w:p>
        </w:tc>
      </w:tr>
      <w:tr w:rsidR="00E42C77" w:rsidRPr="00E22315" w14:paraId="73CC482C" w14:textId="77777777" w:rsidTr="00097B2D">
        <w:trPr>
          <w:trHeight w:val="416"/>
          <w:jc w:val="center"/>
        </w:trPr>
        <w:tc>
          <w:tcPr>
            <w:tcW w:w="1292" w:type="pct"/>
            <w:tcBorders>
              <w:top w:val="single" w:sz="4" w:space="0" w:color="00000A"/>
              <w:left w:val="single" w:sz="4" w:space="0" w:color="00000A"/>
              <w:bottom w:val="single" w:sz="4" w:space="0" w:color="00000A"/>
              <w:right w:val="single" w:sz="4" w:space="0" w:color="00000A"/>
            </w:tcBorders>
            <w:vAlign w:val="center"/>
            <w:hideMark/>
          </w:tcPr>
          <w:p w14:paraId="5196F0CB" w14:textId="038DE943" w:rsidR="009D0D2A" w:rsidRPr="00E22315" w:rsidRDefault="009D0D2A"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Broj osoba u nepovoljnom položaju koji ostvaruju pomoć u kući</w:t>
            </w:r>
          </w:p>
        </w:tc>
        <w:tc>
          <w:tcPr>
            <w:tcW w:w="809" w:type="pct"/>
            <w:tcBorders>
              <w:top w:val="single" w:sz="4" w:space="0" w:color="00000A"/>
              <w:left w:val="single" w:sz="4" w:space="0" w:color="00000A"/>
              <w:bottom w:val="single" w:sz="4" w:space="0" w:color="00000A"/>
              <w:right w:val="single" w:sz="4" w:space="0" w:color="00000A"/>
            </w:tcBorders>
            <w:vAlign w:val="center"/>
            <w:hideMark/>
          </w:tcPr>
          <w:p w14:paraId="26A07F54" w14:textId="12A7799D" w:rsidR="009D0D2A" w:rsidRPr="00E22315" w:rsidRDefault="009D0D2A"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Broj osoba u nepovoljnom položaju</w:t>
            </w:r>
          </w:p>
        </w:tc>
        <w:tc>
          <w:tcPr>
            <w:tcW w:w="728" w:type="pct"/>
            <w:tcBorders>
              <w:top w:val="single" w:sz="4" w:space="0" w:color="00000A"/>
              <w:left w:val="single" w:sz="4" w:space="0" w:color="00000A"/>
              <w:bottom w:val="single" w:sz="4" w:space="0" w:color="00000A"/>
              <w:right w:val="single" w:sz="4" w:space="0" w:color="00000A"/>
            </w:tcBorders>
            <w:vAlign w:val="center"/>
            <w:hideMark/>
          </w:tcPr>
          <w:p w14:paraId="76417C59" w14:textId="77777777" w:rsidR="009D0D2A" w:rsidRPr="00E22315" w:rsidRDefault="009D0D2A"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Osoba</w:t>
            </w:r>
          </w:p>
        </w:tc>
        <w:tc>
          <w:tcPr>
            <w:tcW w:w="727" w:type="pct"/>
            <w:tcBorders>
              <w:top w:val="single" w:sz="4" w:space="0" w:color="00000A"/>
              <w:left w:val="single" w:sz="4" w:space="0" w:color="00000A"/>
              <w:bottom w:val="single" w:sz="4" w:space="0" w:color="00000A"/>
              <w:right w:val="single" w:sz="4" w:space="0" w:color="00000A"/>
            </w:tcBorders>
            <w:vAlign w:val="center"/>
            <w:hideMark/>
          </w:tcPr>
          <w:p w14:paraId="494C636F" w14:textId="77777777" w:rsidR="009D0D2A" w:rsidRPr="00E22315" w:rsidRDefault="009D0D2A"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0</w:t>
            </w:r>
          </w:p>
        </w:tc>
        <w:tc>
          <w:tcPr>
            <w:tcW w:w="703" w:type="pct"/>
            <w:tcBorders>
              <w:top w:val="single" w:sz="4" w:space="0" w:color="00000A"/>
              <w:left w:val="single" w:sz="4" w:space="0" w:color="00000A"/>
              <w:bottom w:val="single" w:sz="4" w:space="0" w:color="00000A"/>
              <w:right w:val="single" w:sz="4" w:space="0" w:color="00000A"/>
            </w:tcBorders>
            <w:vAlign w:val="center"/>
          </w:tcPr>
          <w:p w14:paraId="2413E600" w14:textId="4BC7B0FE" w:rsidR="009D0D2A" w:rsidRPr="00E22315" w:rsidRDefault="009D0D2A"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304</w:t>
            </w:r>
          </w:p>
        </w:tc>
        <w:tc>
          <w:tcPr>
            <w:tcW w:w="739" w:type="pct"/>
            <w:tcBorders>
              <w:top w:val="single" w:sz="4" w:space="0" w:color="00000A"/>
              <w:left w:val="single" w:sz="4" w:space="0" w:color="00000A"/>
              <w:bottom w:val="single" w:sz="4" w:space="0" w:color="00000A"/>
              <w:right w:val="single" w:sz="4" w:space="0" w:color="00000A"/>
            </w:tcBorders>
            <w:vAlign w:val="center"/>
          </w:tcPr>
          <w:p w14:paraId="2A6B5C9A" w14:textId="217F8D15" w:rsidR="009D0D2A" w:rsidRPr="00E22315" w:rsidRDefault="009D0D2A"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309</w:t>
            </w:r>
          </w:p>
        </w:tc>
      </w:tr>
      <w:tr w:rsidR="00E42C77" w:rsidRPr="00E22315" w14:paraId="2165E468" w14:textId="77777777" w:rsidTr="00097B2D">
        <w:trPr>
          <w:trHeight w:val="416"/>
          <w:jc w:val="center"/>
        </w:trPr>
        <w:tc>
          <w:tcPr>
            <w:tcW w:w="1292" w:type="pct"/>
            <w:tcBorders>
              <w:top w:val="single" w:sz="4" w:space="0" w:color="00000A"/>
              <w:left w:val="single" w:sz="4" w:space="0" w:color="00000A"/>
              <w:bottom w:val="single" w:sz="4" w:space="0" w:color="00000A"/>
              <w:right w:val="single" w:sz="4" w:space="0" w:color="00000A"/>
            </w:tcBorders>
            <w:vAlign w:val="center"/>
            <w:hideMark/>
          </w:tcPr>
          <w:p w14:paraId="7EF9C414" w14:textId="53CAFB2A" w:rsidR="009D0D2A" w:rsidRPr="00E22315" w:rsidRDefault="009D0D2A"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Broj zaposlenih pružatelja usluga potpore i podrške u svakodnevnom životu</w:t>
            </w:r>
          </w:p>
        </w:tc>
        <w:tc>
          <w:tcPr>
            <w:tcW w:w="809" w:type="pct"/>
            <w:tcBorders>
              <w:top w:val="single" w:sz="4" w:space="0" w:color="00000A"/>
              <w:left w:val="single" w:sz="4" w:space="0" w:color="00000A"/>
              <w:bottom w:val="single" w:sz="4" w:space="0" w:color="00000A"/>
              <w:right w:val="single" w:sz="4" w:space="0" w:color="00000A"/>
            </w:tcBorders>
            <w:vAlign w:val="center"/>
            <w:hideMark/>
          </w:tcPr>
          <w:p w14:paraId="4EE43C75" w14:textId="73C61BFB" w:rsidR="009D0D2A" w:rsidRPr="00E22315" w:rsidRDefault="009D0D2A"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Broj zaposlenih pružatelja usluga</w:t>
            </w:r>
          </w:p>
        </w:tc>
        <w:tc>
          <w:tcPr>
            <w:tcW w:w="728" w:type="pct"/>
            <w:tcBorders>
              <w:top w:val="single" w:sz="4" w:space="0" w:color="00000A"/>
              <w:left w:val="single" w:sz="4" w:space="0" w:color="00000A"/>
              <w:bottom w:val="single" w:sz="4" w:space="0" w:color="00000A"/>
              <w:right w:val="single" w:sz="4" w:space="0" w:color="00000A"/>
            </w:tcBorders>
            <w:vAlign w:val="center"/>
            <w:hideMark/>
          </w:tcPr>
          <w:p w14:paraId="24F044D3" w14:textId="77777777" w:rsidR="009D0D2A" w:rsidRPr="00E22315" w:rsidRDefault="009D0D2A"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Osoba</w:t>
            </w:r>
          </w:p>
        </w:tc>
        <w:tc>
          <w:tcPr>
            <w:tcW w:w="727" w:type="pct"/>
            <w:tcBorders>
              <w:top w:val="single" w:sz="4" w:space="0" w:color="00000A"/>
              <w:left w:val="single" w:sz="4" w:space="0" w:color="00000A"/>
              <w:bottom w:val="single" w:sz="4" w:space="0" w:color="00000A"/>
              <w:right w:val="single" w:sz="4" w:space="0" w:color="00000A"/>
            </w:tcBorders>
            <w:vAlign w:val="center"/>
            <w:hideMark/>
          </w:tcPr>
          <w:p w14:paraId="308D10D8" w14:textId="77777777" w:rsidR="009D0D2A" w:rsidRPr="00E22315" w:rsidRDefault="009D0D2A"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0</w:t>
            </w:r>
          </w:p>
        </w:tc>
        <w:tc>
          <w:tcPr>
            <w:tcW w:w="703" w:type="pct"/>
            <w:tcBorders>
              <w:top w:val="single" w:sz="4" w:space="0" w:color="00000A"/>
              <w:left w:val="single" w:sz="4" w:space="0" w:color="00000A"/>
              <w:bottom w:val="single" w:sz="4" w:space="0" w:color="00000A"/>
              <w:right w:val="single" w:sz="4" w:space="0" w:color="00000A"/>
            </w:tcBorders>
            <w:vAlign w:val="center"/>
          </w:tcPr>
          <w:p w14:paraId="6308E026" w14:textId="3BD49F23" w:rsidR="009D0D2A" w:rsidRPr="00E22315" w:rsidRDefault="009D0D2A"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34</w:t>
            </w:r>
          </w:p>
        </w:tc>
        <w:tc>
          <w:tcPr>
            <w:tcW w:w="739" w:type="pct"/>
            <w:tcBorders>
              <w:top w:val="single" w:sz="4" w:space="0" w:color="00000A"/>
              <w:left w:val="single" w:sz="4" w:space="0" w:color="00000A"/>
              <w:bottom w:val="single" w:sz="4" w:space="0" w:color="00000A"/>
              <w:right w:val="single" w:sz="4" w:space="0" w:color="00000A"/>
            </w:tcBorders>
            <w:vAlign w:val="center"/>
          </w:tcPr>
          <w:p w14:paraId="668BEF3D" w14:textId="7B536153" w:rsidR="009D0D2A" w:rsidRPr="00E22315" w:rsidRDefault="009D0D2A"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34</w:t>
            </w:r>
          </w:p>
        </w:tc>
      </w:tr>
    </w:tbl>
    <w:p w14:paraId="5CF83D2D" w14:textId="77777777" w:rsidR="00897D17" w:rsidRPr="00E22315" w:rsidRDefault="00897D17" w:rsidP="009D0D2A">
      <w:pPr>
        <w:jc w:val="both"/>
        <w:rPr>
          <w:rFonts w:asciiTheme="minorHAnsi" w:hAnsiTheme="minorHAnsi" w:cstheme="minorHAnsi"/>
          <w:b/>
          <w:color w:val="auto"/>
          <w:lang w:val="hr-HR"/>
        </w:rPr>
      </w:pPr>
    </w:p>
    <w:p w14:paraId="3A4FC78E" w14:textId="77777777" w:rsidR="00897D17" w:rsidRPr="00E22315" w:rsidRDefault="00897D17" w:rsidP="00097B2D">
      <w:pPr>
        <w:jc w:val="both"/>
        <w:rPr>
          <w:rFonts w:asciiTheme="minorHAnsi" w:hAnsiTheme="minorHAnsi" w:cstheme="minorHAnsi"/>
          <w:b/>
          <w:color w:val="auto"/>
          <w:lang w:val="hr-HR"/>
        </w:rPr>
      </w:pPr>
      <w:r w:rsidRPr="00E22315">
        <w:rPr>
          <w:rFonts w:asciiTheme="minorHAnsi" w:hAnsiTheme="minorHAnsi" w:cstheme="minorHAnsi"/>
          <w:b/>
          <w:color w:val="auto"/>
          <w:lang w:val="hr-HR"/>
        </w:rPr>
        <w:t xml:space="preserve">NAZIV PROGRAMA: UNAPRIJEĐENJA USLUGA ZA DJECU U SUSTAVU RANOG I PREDŠKOLSKOG ODGOJA </w:t>
      </w:r>
    </w:p>
    <w:p w14:paraId="28D498BA" w14:textId="77777777" w:rsidR="00097B2D" w:rsidRPr="00E22315" w:rsidRDefault="00097B2D" w:rsidP="00097B2D">
      <w:pPr>
        <w:jc w:val="both"/>
        <w:rPr>
          <w:rFonts w:asciiTheme="minorHAnsi" w:hAnsiTheme="minorHAnsi" w:cstheme="minorHAnsi"/>
          <w:b/>
          <w:color w:val="auto"/>
          <w:lang w:val="hr-HR"/>
        </w:rPr>
      </w:pPr>
    </w:p>
    <w:p w14:paraId="7ADB4710" w14:textId="46DA6807" w:rsidR="009D0D2A" w:rsidRPr="00E22315" w:rsidRDefault="009D0D2A" w:rsidP="001C054F">
      <w:pPr>
        <w:pStyle w:val="Odlomakpopisa"/>
        <w:spacing w:after="0"/>
        <w:rPr>
          <w:rFonts w:asciiTheme="minorHAnsi" w:hAnsiTheme="minorHAnsi" w:cstheme="minorHAnsi"/>
          <w:color w:val="auto"/>
          <w:lang w:val="hr-HR"/>
        </w:rPr>
      </w:pPr>
      <w:r w:rsidRPr="00E22315">
        <w:rPr>
          <w:rFonts w:asciiTheme="minorHAnsi" w:hAnsiTheme="minorHAnsi" w:cstheme="minorHAnsi"/>
          <w:color w:val="auto"/>
          <w:lang w:val="hr-HR"/>
        </w:rPr>
        <w:t>Cilj mu je unaprijediti  postojeće materijalne uvjete i podići kvalitetu pedagoških standarda.</w:t>
      </w:r>
    </w:p>
    <w:p w14:paraId="789DEB1D" w14:textId="77777777" w:rsidR="001C054F" w:rsidRPr="00E22315" w:rsidRDefault="001C054F" w:rsidP="001C054F">
      <w:pPr>
        <w:pStyle w:val="Odlomakpopisa"/>
        <w:spacing w:after="0"/>
        <w:rPr>
          <w:rFonts w:asciiTheme="minorHAnsi" w:hAnsiTheme="minorHAnsi" w:cstheme="minorHAnsi"/>
          <w:color w:val="auto"/>
          <w:lang w:val="hr-HR"/>
        </w:rPr>
      </w:pPr>
    </w:p>
    <w:p w14:paraId="40C89D76" w14:textId="66B7A8BE" w:rsidR="001C054F" w:rsidRPr="00E22315" w:rsidRDefault="00897D17" w:rsidP="00042043">
      <w:pPr>
        <w:pStyle w:val="Odlomakpopisa"/>
        <w:spacing w:after="0" w:line="240" w:lineRule="auto"/>
        <w:ind w:left="0"/>
        <w:jc w:val="both"/>
        <w:rPr>
          <w:rFonts w:asciiTheme="minorHAnsi" w:hAnsiTheme="minorHAnsi" w:cstheme="minorHAnsi"/>
          <w:b/>
          <w:bCs/>
          <w:color w:val="auto"/>
          <w:lang w:val="hr-HR"/>
        </w:rPr>
      </w:pPr>
      <w:r w:rsidRPr="00E22315">
        <w:rPr>
          <w:rFonts w:asciiTheme="minorHAnsi" w:hAnsiTheme="minorHAnsi" w:cstheme="minorHAnsi"/>
          <w:b/>
          <w:bCs/>
          <w:color w:val="auto"/>
          <w:lang w:val="hr-HR"/>
        </w:rPr>
        <w:t>Zakonska osnova za uvođenje programa:</w:t>
      </w:r>
    </w:p>
    <w:p w14:paraId="1084B191" w14:textId="77777777" w:rsidR="00042043" w:rsidRPr="00E22315" w:rsidRDefault="00042043" w:rsidP="00042043">
      <w:pPr>
        <w:pStyle w:val="Odlomakpopisa"/>
        <w:spacing w:after="0" w:line="240" w:lineRule="auto"/>
        <w:ind w:left="0"/>
        <w:jc w:val="both"/>
        <w:rPr>
          <w:rFonts w:asciiTheme="minorHAnsi" w:hAnsiTheme="minorHAnsi" w:cstheme="minorHAnsi"/>
          <w:b/>
          <w:bCs/>
          <w:color w:val="auto"/>
          <w:lang w:val="hr-HR"/>
        </w:rPr>
      </w:pPr>
    </w:p>
    <w:p w14:paraId="734D40F4" w14:textId="28893214" w:rsidR="00897D17" w:rsidRPr="00E22315" w:rsidRDefault="00897D17">
      <w:pPr>
        <w:pStyle w:val="Odlomakpopisa"/>
        <w:numPr>
          <w:ilvl w:val="0"/>
          <w:numId w:val="28"/>
        </w:numPr>
        <w:spacing w:after="0" w:line="240" w:lineRule="auto"/>
        <w:jc w:val="both"/>
        <w:rPr>
          <w:rFonts w:asciiTheme="minorHAnsi" w:hAnsiTheme="minorHAnsi" w:cstheme="minorHAnsi"/>
          <w:b/>
          <w:bCs/>
          <w:color w:val="auto"/>
          <w:lang w:val="hr-HR"/>
        </w:rPr>
      </w:pPr>
      <w:r w:rsidRPr="00E22315">
        <w:rPr>
          <w:rFonts w:asciiTheme="minorHAnsi" w:hAnsiTheme="minorHAnsi" w:cstheme="minorHAnsi"/>
          <w:color w:val="auto"/>
          <w:lang w:val="hr-HR"/>
        </w:rPr>
        <w:t>Zakon o predškolskom odgoju i obrazovanju (Narodne novine, broj: 10/97., 107/07., 94/13., 98/19.</w:t>
      </w:r>
      <w:r w:rsidR="00CC4E3C" w:rsidRPr="00E22315">
        <w:rPr>
          <w:rFonts w:asciiTheme="minorHAnsi" w:hAnsiTheme="minorHAnsi" w:cstheme="minorHAnsi"/>
          <w:color w:val="auto"/>
          <w:lang w:val="hr-HR"/>
        </w:rPr>
        <w:t>,</w:t>
      </w:r>
      <w:r w:rsidRPr="00E22315">
        <w:rPr>
          <w:rFonts w:asciiTheme="minorHAnsi" w:hAnsiTheme="minorHAnsi" w:cstheme="minorHAnsi"/>
          <w:color w:val="auto"/>
          <w:lang w:val="hr-HR"/>
        </w:rPr>
        <w:t xml:space="preserve"> 57/22.</w:t>
      </w:r>
      <w:r w:rsidR="00CC4E3C" w:rsidRPr="00E22315">
        <w:rPr>
          <w:rFonts w:asciiTheme="minorHAnsi" w:hAnsiTheme="minorHAnsi" w:cstheme="minorHAnsi"/>
          <w:color w:val="auto"/>
          <w:lang w:val="hr-HR"/>
        </w:rPr>
        <w:t xml:space="preserve"> I 101/23.</w:t>
      </w:r>
      <w:r w:rsidRPr="00E22315">
        <w:rPr>
          <w:rFonts w:asciiTheme="minorHAnsi" w:hAnsiTheme="minorHAnsi" w:cstheme="minorHAnsi"/>
          <w:color w:val="auto"/>
          <w:lang w:val="hr-HR"/>
        </w:rPr>
        <w:t>)</w:t>
      </w:r>
      <w:r w:rsidR="00CC4E3C" w:rsidRPr="00E22315">
        <w:rPr>
          <w:rFonts w:asciiTheme="minorHAnsi" w:hAnsiTheme="minorHAnsi" w:cstheme="minorHAnsi"/>
          <w:color w:val="auto"/>
          <w:lang w:val="hr-HR"/>
        </w:rPr>
        <w:t>.</w:t>
      </w:r>
    </w:p>
    <w:p w14:paraId="133C6162" w14:textId="77777777" w:rsidR="00097B2D" w:rsidRPr="00E22315" w:rsidRDefault="00097B2D" w:rsidP="00097B2D">
      <w:pPr>
        <w:pStyle w:val="Odlomakpopisa"/>
        <w:spacing w:after="0" w:line="240" w:lineRule="auto"/>
        <w:jc w:val="both"/>
        <w:rPr>
          <w:rFonts w:asciiTheme="minorHAnsi" w:hAnsiTheme="minorHAnsi" w:cstheme="minorHAnsi"/>
          <w:b/>
          <w:bCs/>
          <w:color w:val="auto"/>
          <w:lang w:val="hr-HR"/>
        </w:rPr>
      </w:pPr>
    </w:p>
    <w:tbl>
      <w:tblPr>
        <w:tblStyle w:val="Reetkatablice"/>
        <w:tblW w:w="4916" w:type="pct"/>
        <w:jc w:val="center"/>
        <w:tblLook w:val="04A0" w:firstRow="1" w:lastRow="0" w:firstColumn="1" w:lastColumn="0" w:noHBand="0" w:noVBand="1"/>
      </w:tblPr>
      <w:tblGrid>
        <w:gridCol w:w="4373"/>
        <w:gridCol w:w="1415"/>
        <w:gridCol w:w="1422"/>
        <w:gridCol w:w="1700"/>
      </w:tblGrid>
      <w:tr w:rsidR="00E42C77" w:rsidRPr="00E22315" w14:paraId="095A8922" w14:textId="77777777" w:rsidTr="00472A5B">
        <w:trPr>
          <w:trHeight w:val="284"/>
          <w:jc w:val="center"/>
        </w:trPr>
        <w:tc>
          <w:tcPr>
            <w:tcW w:w="2484" w:type="pct"/>
            <w:vAlign w:val="center"/>
          </w:tcPr>
          <w:p w14:paraId="75C1D02A" w14:textId="77777777" w:rsidR="00CC4E3C" w:rsidRPr="00E22315" w:rsidRDefault="00CC4E3C" w:rsidP="00460CF4">
            <w:pPr>
              <w:spacing w:before="120" w:after="120"/>
              <w:rPr>
                <w:rFonts w:asciiTheme="minorHAnsi" w:hAnsiTheme="minorHAnsi" w:cstheme="minorHAnsi"/>
                <w:i/>
                <w:color w:val="auto"/>
                <w:sz w:val="20"/>
                <w:szCs w:val="20"/>
                <w:lang w:val="hr-HR"/>
              </w:rPr>
            </w:pPr>
            <w:r w:rsidRPr="00E22315">
              <w:rPr>
                <w:rFonts w:asciiTheme="minorHAnsi" w:hAnsiTheme="minorHAnsi" w:cstheme="minorHAnsi"/>
                <w:b/>
                <w:bCs/>
                <w:color w:val="auto"/>
                <w:sz w:val="20"/>
                <w:szCs w:val="20"/>
                <w:lang w:val="hr-HR"/>
              </w:rPr>
              <w:t>PROGRAM 2320 PROGRAM UNAPRIJEĐENJA USLUGA ZA DJECU U SUSTAVU RANOG I PREDŠKOLSKOG ODGOJA I OBRAZOVANJA</w:t>
            </w:r>
          </w:p>
        </w:tc>
        <w:tc>
          <w:tcPr>
            <w:tcW w:w="823" w:type="pct"/>
            <w:tcBorders>
              <w:top w:val="single" w:sz="4" w:space="0" w:color="000000"/>
              <w:left w:val="single" w:sz="4" w:space="0" w:color="000000"/>
              <w:bottom w:val="single" w:sz="4" w:space="0" w:color="auto"/>
            </w:tcBorders>
            <w:shd w:val="clear" w:color="auto" w:fill="auto"/>
            <w:vAlign w:val="center"/>
          </w:tcPr>
          <w:p w14:paraId="275BE175" w14:textId="3858CD59" w:rsidR="00CC4E3C" w:rsidRPr="00E22315" w:rsidRDefault="00CC4E3C"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REBALANS 2024.</w:t>
            </w:r>
          </w:p>
        </w:tc>
        <w:tc>
          <w:tcPr>
            <w:tcW w:w="827" w:type="pct"/>
            <w:vAlign w:val="center"/>
          </w:tcPr>
          <w:p w14:paraId="0F07F1A6" w14:textId="13CC310F" w:rsidR="00CC4E3C" w:rsidRPr="00E22315" w:rsidRDefault="00CC4E3C"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IZVRŠENJE 2024.</w:t>
            </w:r>
          </w:p>
        </w:tc>
        <w:tc>
          <w:tcPr>
            <w:tcW w:w="866" w:type="pct"/>
            <w:vAlign w:val="center"/>
          </w:tcPr>
          <w:p w14:paraId="59783BC1" w14:textId="77777777" w:rsidR="00097B2D" w:rsidRPr="00E22315" w:rsidRDefault="00CC4E3C" w:rsidP="00CC4E3C">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 xml:space="preserve">INDEKS </w:t>
            </w:r>
          </w:p>
          <w:p w14:paraId="06EE91C3" w14:textId="683E1EC1" w:rsidR="00CC4E3C" w:rsidRPr="00E22315" w:rsidRDefault="00CC4E3C" w:rsidP="00CC4E3C">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Izvršenje/</w:t>
            </w:r>
            <w:r w:rsidR="00472A5B" w:rsidRPr="00E22315">
              <w:rPr>
                <w:rFonts w:asciiTheme="minorHAnsi" w:hAnsiTheme="minorHAnsi" w:cstheme="minorHAnsi"/>
                <w:i/>
                <w:color w:val="auto"/>
                <w:sz w:val="20"/>
                <w:szCs w:val="20"/>
                <w:lang w:val="hr-HR"/>
              </w:rPr>
              <w:t>rebalans</w:t>
            </w:r>
          </w:p>
        </w:tc>
      </w:tr>
      <w:tr w:rsidR="00E42C77" w:rsidRPr="00E22315" w14:paraId="7D6369E2" w14:textId="77777777" w:rsidTr="00472A5B">
        <w:trPr>
          <w:trHeight w:val="284"/>
          <w:jc w:val="center"/>
        </w:trPr>
        <w:tc>
          <w:tcPr>
            <w:tcW w:w="2484" w:type="pct"/>
          </w:tcPr>
          <w:p w14:paraId="714BA608" w14:textId="1D683C1B" w:rsidR="00CC4E3C" w:rsidRPr="00E22315" w:rsidRDefault="00CC4E3C"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 xml:space="preserve">Kapitalni projekt K23001 UREĐENJE DJEČJEG IGRALIŠTA VRTIĆA CVJETNA LIVADA </w:t>
            </w:r>
          </w:p>
        </w:tc>
        <w:tc>
          <w:tcPr>
            <w:tcW w:w="823" w:type="pct"/>
            <w:tcBorders>
              <w:top w:val="single" w:sz="4" w:space="0" w:color="000000"/>
              <w:left w:val="single" w:sz="4" w:space="0" w:color="000000"/>
              <w:bottom w:val="single" w:sz="4" w:space="0" w:color="auto"/>
            </w:tcBorders>
            <w:shd w:val="clear" w:color="auto" w:fill="auto"/>
            <w:vAlign w:val="center"/>
          </w:tcPr>
          <w:p w14:paraId="7E2D6216" w14:textId="520698C6" w:rsidR="00CC4E3C" w:rsidRPr="00E22315" w:rsidRDefault="00CC4E3C"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0,00</w:t>
            </w:r>
          </w:p>
        </w:tc>
        <w:tc>
          <w:tcPr>
            <w:tcW w:w="827" w:type="pct"/>
            <w:vAlign w:val="center"/>
          </w:tcPr>
          <w:p w14:paraId="09E83913" w14:textId="7EEFAA31" w:rsidR="00CC4E3C" w:rsidRPr="00E22315" w:rsidRDefault="00CC4E3C"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0,00</w:t>
            </w:r>
          </w:p>
        </w:tc>
        <w:tc>
          <w:tcPr>
            <w:tcW w:w="866" w:type="pct"/>
            <w:vAlign w:val="center"/>
          </w:tcPr>
          <w:p w14:paraId="2CE236F7" w14:textId="48025CF6" w:rsidR="00CC4E3C" w:rsidRPr="00E22315" w:rsidRDefault="00CC4E3C"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0,00</w:t>
            </w:r>
          </w:p>
        </w:tc>
      </w:tr>
      <w:tr w:rsidR="00E42C77" w:rsidRPr="00E22315" w14:paraId="42588380" w14:textId="77777777" w:rsidTr="00472A5B">
        <w:trPr>
          <w:trHeight w:val="284"/>
          <w:jc w:val="center"/>
        </w:trPr>
        <w:tc>
          <w:tcPr>
            <w:tcW w:w="2484" w:type="pct"/>
            <w:vAlign w:val="center"/>
          </w:tcPr>
          <w:p w14:paraId="5F947A57" w14:textId="77777777" w:rsidR="00CC4E3C" w:rsidRPr="00E22315" w:rsidRDefault="00CC4E3C"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UKUPNO</w:t>
            </w:r>
          </w:p>
        </w:tc>
        <w:tc>
          <w:tcPr>
            <w:tcW w:w="823" w:type="pct"/>
            <w:vAlign w:val="center"/>
          </w:tcPr>
          <w:p w14:paraId="5E265344" w14:textId="0E6CDE98" w:rsidR="00CC4E3C" w:rsidRPr="00E22315" w:rsidRDefault="00CC4E3C"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0,00</w:t>
            </w:r>
          </w:p>
        </w:tc>
        <w:tc>
          <w:tcPr>
            <w:tcW w:w="827" w:type="pct"/>
            <w:vAlign w:val="center"/>
          </w:tcPr>
          <w:p w14:paraId="02D04DDF" w14:textId="5A9A9D0F" w:rsidR="00CC4E3C" w:rsidRPr="00E22315" w:rsidRDefault="00CC4E3C"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0,00</w:t>
            </w:r>
          </w:p>
        </w:tc>
        <w:tc>
          <w:tcPr>
            <w:tcW w:w="866" w:type="pct"/>
            <w:vAlign w:val="center"/>
          </w:tcPr>
          <w:p w14:paraId="0C48079B" w14:textId="4F5AEF5D" w:rsidR="00CC4E3C" w:rsidRPr="00E22315" w:rsidRDefault="00CC4E3C"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0,00</w:t>
            </w:r>
          </w:p>
        </w:tc>
      </w:tr>
    </w:tbl>
    <w:p w14:paraId="21DA1C2A" w14:textId="77777777" w:rsidR="00CC4E3C" w:rsidRPr="00E22315" w:rsidRDefault="00CC4E3C" w:rsidP="00CC4E3C">
      <w:pPr>
        <w:ind w:right="-108"/>
        <w:jc w:val="both"/>
        <w:rPr>
          <w:rFonts w:asciiTheme="minorHAnsi" w:hAnsiTheme="minorHAnsi" w:cstheme="minorHAnsi"/>
          <w:b/>
          <w:color w:val="auto"/>
          <w:lang w:val="hr-HR"/>
        </w:rPr>
      </w:pPr>
    </w:p>
    <w:p w14:paraId="58B9AD31" w14:textId="38957925" w:rsidR="00897D17" w:rsidRPr="00E22315" w:rsidRDefault="00897D17" w:rsidP="00CC4E3C">
      <w:pPr>
        <w:ind w:right="-108"/>
        <w:jc w:val="both"/>
        <w:rPr>
          <w:rFonts w:asciiTheme="minorHAnsi" w:hAnsiTheme="minorHAnsi" w:cstheme="minorHAnsi"/>
          <w:bCs/>
          <w:color w:val="auto"/>
          <w:lang w:val="hr-HR"/>
        </w:rPr>
      </w:pPr>
      <w:r w:rsidRPr="00E22315">
        <w:rPr>
          <w:rFonts w:asciiTheme="minorHAnsi" w:hAnsiTheme="minorHAnsi" w:cstheme="minorHAnsi"/>
          <w:b/>
          <w:color w:val="auto"/>
          <w:lang w:val="hr-HR"/>
        </w:rPr>
        <w:t>Uređenje dječjeg igrališta vrtića Cvjetna livada</w:t>
      </w:r>
      <w:r w:rsidRPr="00E22315">
        <w:rPr>
          <w:rFonts w:asciiTheme="minorHAnsi" w:hAnsiTheme="minorHAnsi" w:cstheme="minorHAnsi"/>
          <w:bCs/>
          <w:color w:val="auto"/>
          <w:lang w:val="hr-HR"/>
        </w:rPr>
        <w:t xml:space="preserve"> – </w:t>
      </w:r>
      <w:r w:rsidR="00C3483F" w:rsidRPr="00E22315">
        <w:rPr>
          <w:rFonts w:asciiTheme="minorHAnsi" w:hAnsiTheme="minorHAnsi" w:cstheme="minorHAnsi"/>
          <w:bCs/>
          <w:color w:val="auto"/>
          <w:lang w:val="hr-HR"/>
        </w:rPr>
        <w:t>p</w:t>
      </w:r>
      <w:r w:rsidR="00CC4E3C" w:rsidRPr="00E22315">
        <w:rPr>
          <w:rFonts w:asciiTheme="minorHAnsi" w:hAnsiTheme="minorHAnsi" w:cstheme="minorHAnsi"/>
          <w:bCs/>
          <w:color w:val="auto"/>
          <w:lang w:val="hr-HR"/>
        </w:rPr>
        <w:t>rojektom ulaganja u objekt dječjeg vrtića „Cvjetna livada“, žele se unaprijediti postojeći kapaciteti vanjskog terena i igrališta dječjeg vrtića kako bi se omogućila raznolikost prostora za igru te doprinijelo poboljšanju sigurnosti djece na vanjskom prostoru. Na ovaj način će se pridonijeti poboljšanju materijalnih uvjeta i podići kvaliteta pedagoških standarda. Uređenje dječjeg igrališta izvršeno je kroz drugi program.</w:t>
      </w:r>
    </w:p>
    <w:p w14:paraId="6EA38215" w14:textId="77777777" w:rsidR="00CC4E3C" w:rsidRPr="00E22315" w:rsidRDefault="00CC4E3C" w:rsidP="00CC4E3C">
      <w:pPr>
        <w:ind w:right="-108"/>
        <w:jc w:val="both"/>
        <w:rPr>
          <w:rFonts w:asciiTheme="minorHAnsi" w:hAnsiTheme="minorHAnsi" w:cstheme="minorHAnsi"/>
          <w:bCs/>
          <w:color w:val="auto"/>
          <w:lang w:val="hr-HR"/>
        </w:rPr>
      </w:pPr>
    </w:p>
    <w:tbl>
      <w:tblPr>
        <w:tblW w:w="883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2263"/>
        <w:gridCol w:w="1418"/>
        <w:gridCol w:w="1276"/>
        <w:gridCol w:w="1329"/>
        <w:gridCol w:w="1276"/>
        <w:gridCol w:w="1277"/>
      </w:tblGrid>
      <w:tr w:rsidR="00E42C77" w:rsidRPr="00E22315" w14:paraId="749D6000" w14:textId="77777777" w:rsidTr="00097B2D">
        <w:trPr>
          <w:trHeight w:val="653"/>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66360A57" w14:textId="77777777" w:rsidR="00CC4E3C" w:rsidRPr="00E22315" w:rsidRDefault="00CC4E3C"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kern w:val="2"/>
                <w:sz w:val="20"/>
                <w:szCs w:val="20"/>
                <w:lang w:val="hr-HR" w:eastAsia="en-US"/>
                <w14:ligatures w14:val="standardContextual"/>
              </w:rPr>
              <w:t>Pokazatelj uspješnosti</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423787C4" w14:textId="77777777" w:rsidR="00CC4E3C" w:rsidRPr="00E22315" w:rsidRDefault="00CC4E3C"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kern w:val="2"/>
                <w:sz w:val="20"/>
                <w:szCs w:val="20"/>
                <w:lang w:val="hr-HR" w:eastAsia="en-US"/>
                <w14:ligatures w14:val="standardContextual"/>
              </w:rPr>
              <w:t>Definicija</w:t>
            </w:r>
          </w:p>
        </w:tc>
        <w:tc>
          <w:tcPr>
            <w:tcW w:w="1276" w:type="dxa"/>
            <w:tcBorders>
              <w:top w:val="single" w:sz="4" w:space="0" w:color="00000A"/>
              <w:left w:val="single" w:sz="4" w:space="0" w:color="00000A"/>
              <w:bottom w:val="single" w:sz="4" w:space="0" w:color="00000A"/>
              <w:right w:val="single" w:sz="4" w:space="0" w:color="00000A"/>
            </w:tcBorders>
            <w:vAlign w:val="center"/>
          </w:tcPr>
          <w:p w14:paraId="67605413" w14:textId="77777777" w:rsidR="00CC4E3C" w:rsidRPr="00E22315" w:rsidRDefault="00CC4E3C"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Jedinica</w:t>
            </w:r>
          </w:p>
        </w:tc>
        <w:tc>
          <w:tcPr>
            <w:tcW w:w="1329" w:type="dxa"/>
            <w:tcBorders>
              <w:top w:val="single" w:sz="4" w:space="0" w:color="00000A"/>
              <w:left w:val="single" w:sz="4" w:space="0" w:color="00000A"/>
              <w:bottom w:val="single" w:sz="4" w:space="0" w:color="00000A"/>
              <w:right w:val="single" w:sz="4" w:space="0" w:color="00000A"/>
            </w:tcBorders>
            <w:vAlign w:val="center"/>
          </w:tcPr>
          <w:p w14:paraId="75864FFD" w14:textId="77777777" w:rsidR="00CC4E3C" w:rsidRPr="00E22315" w:rsidRDefault="00CC4E3C"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Polazna vrijednost</w:t>
            </w:r>
          </w:p>
        </w:tc>
        <w:tc>
          <w:tcPr>
            <w:tcW w:w="1276" w:type="dxa"/>
            <w:tcBorders>
              <w:top w:val="single" w:sz="4" w:space="0" w:color="00000A"/>
              <w:left w:val="single" w:sz="4" w:space="0" w:color="00000A"/>
              <w:bottom w:val="single" w:sz="4" w:space="0" w:color="00000A"/>
              <w:right w:val="single" w:sz="4" w:space="0" w:color="00000A"/>
            </w:tcBorders>
            <w:vAlign w:val="center"/>
          </w:tcPr>
          <w:p w14:paraId="41AF5F35" w14:textId="610CA299" w:rsidR="00CC4E3C" w:rsidRPr="00E22315" w:rsidRDefault="00CC4E3C"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REBALANS 2024.</w:t>
            </w:r>
          </w:p>
        </w:tc>
        <w:tc>
          <w:tcPr>
            <w:tcW w:w="1277" w:type="dxa"/>
            <w:tcBorders>
              <w:top w:val="single" w:sz="4" w:space="0" w:color="00000A"/>
              <w:left w:val="single" w:sz="4" w:space="0" w:color="00000A"/>
              <w:bottom w:val="single" w:sz="4" w:space="0" w:color="00000A"/>
              <w:right w:val="single" w:sz="4" w:space="0" w:color="00000A"/>
            </w:tcBorders>
            <w:vAlign w:val="center"/>
          </w:tcPr>
          <w:p w14:paraId="7FE44E50" w14:textId="2CF1A979" w:rsidR="00CC4E3C" w:rsidRPr="00E22315" w:rsidRDefault="00CC4E3C"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IZVRŠENJE 31.12.2024.</w:t>
            </w:r>
          </w:p>
        </w:tc>
      </w:tr>
      <w:tr w:rsidR="00A15EC3" w:rsidRPr="00E22315" w14:paraId="2902D91A" w14:textId="77777777" w:rsidTr="00097B2D">
        <w:trPr>
          <w:trHeight w:val="438"/>
          <w:jc w:val="center"/>
        </w:trPr>
        <w:tc>
          <w:tcPr>
            <w:tcW w:w="2263" w:type="dxa"/>
            <w:tcBorders>
              <w:top w:val="single" w:sz="4" w:space="0" w:color="00000A"/>
              <w:left w:val="single" w:sz="4" w:space="0" w:color="00000A"/>
              <w:bottom w:val="single" w:sz="4" w:space="0" w:color="00000A"/>
              <w:right w:val="single" w:sz="4" w:space="0" w:color="00000A"/>
            </w:tcBorders>
            <w:vAlign w:val="center"/>
          </w:tcPr>
          <w:p w14:paraId="5478D377" w14:textId="711D7A1A" w:rsidR="00CC4E3C" w:rsidRPr="00E22315" w:rsidRDefault="00CC4E3C"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kern w:val="2"/>
                <w:sz w:val="20"/>
                <w:szCs w:val="20"/>
                <w:lang w:val="hr-HR" w:eastAsia="en-US"/>
                <w14:ligatures w14:val="standardContextual"/>
              </w:rPr>
              <w:lastRenderedPageBreak/>
              <w:t xml:space="preserve">Uređeno igralište </w:t>
            </w:r>
            <w:proofErr w:type="spellStart"/>
            <w:r w:rsidRPr="00E22315">
              <w:rPr>
                <w:rFonts w:asciiTheme="minorHAnsi" w:hAnsiTheme="minorHAnsi" w:cstheme="minorHAnsi"/>
                <w:color w:val="auto"/>
                <w:kern w:val="2"/>
                <w:sz w:val="20"/>
                <w:szCs w:val="20"/>
                <w:lang w:val="hr-HR" w:eastAsia="en-US"/>
                <w14:ligatures w14:val="standardContextual"/>
              </w:rPr>
              <w:t>dj</w:t>
            </w:r>
            <w:proofErr w:type="spellEnd"/>
            <w:r w:rsidRPr="00E22315">
              <w:rPr>
                <w:rFonts w:asciiTheme="minorHAnsi" w:hAnsiTheme="minorHAnsi" w:cstheme="minorHAnsi"/>
                <w:color w:val="auto"/>
                <w:kern w:val="2"/>
                <w:sz w:val="20"/>
                <w:szCs w:val="20"/>
                <w:lang w:val="hr-HR" w:eastAsia="en-US"/>
                <w14:ligatures w14:val="standardContextual"/>
              </w:rPr>
              <w:t>. vrtića</w:t>
            </w:r>
          </w:p>
        </w:tc>
        <w:tc>
          <w:tcPr>
            <w:tcW w:w="1418" w:type="dxa"/>
            <w:tcBorders>
              <w:top w:val="single" w:sz="4" w:space="0" w:color="00000A"/>
              <w:left w:val="single" w:sz="4" w:space="0" w:color="00000A"/>
              <w:bottom w:val="single" w:sz="4" w:space="0" w:color="00000A"/>
              <w:right w:val="single" w:sz="4" w:space="0" w:color="00000A"/>
            </w:tcBorders>
            <w:vAlign w:val="center"/>
          </w:tcPr>
          <w:p w14:paraId="3A5552A0" w14:textId="403E095A" w:rsidR="00CC4E3C" w:rsidRPr="00E22315" w:rsidRDefault="00CC4E3C"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kern w:val="2"/>
                <w:sz w:val="20"/>
                <w:szCs w:val="20"/>
                <w:lang w:val="hr-HR" w:eastAsia="en-US"/>
                <w14:ligatures w14:val="standardContextual"/>
              </w:rPr>
              <w:t>Broj uređenih igrališta</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764F8828" w14:textId="77777777" w:rsidR="00CC4E3C" w:rsidRPr="00E22315" w:rsidRDefault="00CC4E3C"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kern w:val="2"/>
                <w:sz w:val="20"/>
                <w:szCs w:val="20"/>
                <w:lang w:val="hr-HR" w:eastAsia="en-US"/>
                <w14:ligatures w14:val="standardContextual"/>
              </w:rPr>
              <w:t>Kom</w:t>
            </w:r>
          </w:p>
        </w:tc>
        <w:tc>
          <w:tcPr>
            <w:tcW w:w="1329" w:type="dxa"/>
            <w:tcBorders>
              <w:top w:val="single" w:sz="4" w:space="0" w:color="00000A"/>
              <w:left w:val="single" w:sz="4" w:space="0" w:color="00000A"/>
              <w:bottom w:val="single" w:sz="4" w:space="0" w:color="00000A"/>
              <w:right w:val="single" w:sz="4" w:space="0" w:color="00000A"/>
            </w:tcBorders>
            <w:vAlign w:val="center"/>
            <w:hideMark/>
          </w:tcPr>
          <w:p w14:paraId="64276409" w14:textId="77777777" w:rsidR="00CC4E3C" w:rsidRPr="00E22315" w:rsidRDefault="00CC4E3C"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kern w:val="2"/>
                <w:sz w:val="20"/>
                <w:szCs w:val="20"/>
                <w:lang w:val="hr-HR" w:eastAsia="en-US"/>
                <w14:ligatures w14:val="standardContextual"/>
              </w:rPr>
              <w:t>0</w:t>
            </w:r>
          </w:p>
        </w:tc>
        <w:tc>
          <w:tcPr>
            <w:tcW w:w="1276" w:type="dxa"/>
            <w:tcBorders>
              <w:top w:val="single" w:sz="4" w:space="0" w:color="00000A"/>
              <w:left w:val="single" w:sz="4" w:space="0" w:color="00000A"/>
              <w:bottom w:val="single" w:sz="4" w:space="0" w:color="00000A"/>
              <w:right w:val="single" w:sz="4" w:space="0" w:color="00000A"/>
            </w:tcBorders>
            <w:vAlign w:val="center"/>
          </w:tcPr>
          <w:p w14:paraId="5FFCFE4A" w14:textId="4E4145ED" w:rsidR="00CC4E3C" w:rsidRPr="00E22315" w:rsidRDefault="00CC4E3C"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kern w:val="2"/>
                <w:sz w:val="20"/>
                <w:szCs w:val="20"/>
                <w:lang w:val="hr-HR" w:eastAsia="en-US"/>
                <w14:ligatures w14:val="standardContextual"/>
              </w:rPr>
              <w:t>0</w:t>
            </w:r>
          </w:p>
        </w:tc>
        <w:tc>
          <w:tcPr>
            <w:tcW w:w="1277" w:type="dxa"/>
            <w:tcBorders>
              <w:top w:val="single" w:sz="4" w:space="0" w:color="00000A"/>
              <w:left w:val="single" w:sz="4" w:space="0" w:color="00000A"/>
              <w:bottom w:val="single" w:sz="4" w:space="0" w:color="00000A"/>
              <w:right w:val="single" w:sz="4" w:space="0" w:color="00000A"/>
            </w:tcBorders>
            <w:vAlign w:val="center"/>
          </w:tcPr>
          <w:p w14:paraId="07B43FDE" w14:textId="4883DF0C" w:rsidR="00CC4E3C" w:rsidRPr="00E22315" w:rsidRDefault="00CC4E3C"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0</w:t>
            </w:r>
          </w:p>
        </w:tc>
      </w:tr>
    </w:tbl>
    <w:p w14:paraId="39F53B41" w14:textId="77777777" w:rsidR="00897D17" w:rsidRPr="00E22315" w:rsidRDefault="00897D17" w:rsidP="00CC4E3C">
      <w:pPr>
        <w:spacing w:after="120"/>
        <w:ind w:right="-108"/>
        <w:jc w:val="both"/>
        <w:rPr>
          <w:rFonts w:asciiTheme="minorHAnsi" w:hAnsiTheme="minorHAnsi" w:cstheme="minorHAnsi"/>
          <w:b/>
          <w:color w:val="auto"/>
          <w:lang w:val="hr-HR"/>
        </w:rPr>
      </w:pPr>
    </w:p>
    <w:p w14:paraId="0FEF1225" w14:textId="77777777" w:rsidR="00897D17" w:rsidRPr="00E22315" w:rsidRDefault="00897D17" w:rsidP="00097B2D">
      <w:pPr>
        <w:jc w:val="both"/>
        <w:rPr>
          <w:rFonts w:asciiTheme="minorHAnsi" w:hAnsiTheme="minorHAnsi" w:cstheme="minorHAnsi"/>
          <w:b/>
          <w:color w:val="auto"/>
          <w:lang w:val="hr-HR"/>
        </w:rPr>
      </w:pPr>
      <w:r w:rsidRPr="00E22315">
        <w:rPr>
          <w:rFonts w:asciiTheme="minorHAnsi" w:hAnsiTheme="minorHAnsi" w:cstheme="minorHAnsi"/>
          <w:b/>
          <w:color w:val="auto"/>
          <w:lang w:val="hr-HR"/>
        </w:rPr>
        <w:t>NAZIV PROGRAMA: NABAVA SPREMNIKA ZA ODVOJENO PRIKUPLJANJE KOMUNALNOG OTPADA</w:t>
      </w:r>
    </w:p>
    <w:p w14:paraId="69D11852" w14:textId="77777777" w:rsidR="00097B2D" w:rsidRPr="00E22315" w:rsidRDefault="00097B2D" w:rsidP="00097B2D">
      <w:pPr>
        <w:jc w:val="both"/>
        <w:rPr>
          <w:rFonts w:asciiTheme="minorHAnsi" w:hAnsiTheme="minorHAnsi" w:cstheme="minorHAnsi"/>
          <w:b/>
          <w:color w:val="auto"/>
          <w:lang w:val="hr-HR"/>
        </w:rPr>
      </w:pPr>
    </w:p>
    <w:p w14:paraId="73C75974" w14:textId="41BF9F24" w:rsidR="00CC4E3C" w:rsidRPr="00E22315" w:rsidRDefault="00897D17" w:rsidP="00CC4E3C">
      <w:pPr>
        <w:ind w:firstLine="720"/>
        <w:jc w:val="both"/>
        <w:rPr>
          <w:rFonts w:asciiTheme="minorHAnsi" w:hAnsiTheme="minorHAnsi" w:cstheme="minorHAnsi"/>
          <w:color w:val="auto"/>
          <w:lang w:val="hr-HR"/>
        </w:rPr>
      </w:pPr>
      <w:r w:rsidRPr="00E22315">
        <w:rPr>
          <w:rFonts w:asciiTheme="minorHAnsi" w:hAnsiTheme="minorHAnsi" w:cstheme="minorHAnsi"/>
          <w:color w:val="auto"/>
          <w:lang w:val="hr-HR"/>
        </w:rPr>
        <w:t xml:space="preserve">Cilj ovog projekta je uspostava odvajanja otpada na mjestu nastanka kako bi se smanjila količina miješanog komunalnog otpada, kako bi se smanjio udio biorazgradivog komunalnog otpada u nastalom miješanom komunalnom otpadu, povećale količine </w:t>
      </w:r>
      <w:proofErr w:type="spellStart"/>
      <w:r w:rsidRPr="00E22315">
        <w:rPr>
          <w:rFonts w:asciiTheme="minorHAnsi" w:hAnsiTheme="minorHAnsi" w:cstheme="minorHAnsi"/>
          <w:color w:val="auto"/>
          <w:lang w:val="hr-HR"/>
        </w:rPr>
        <w:t>recikl</w:t>
      </w:r>
      <w:r w:rsidR="00CC4E3C" w:rsidRPr="00E22315">
        <w:rPr>
          <w:rFonts w:asciiTheme="minorHAnsi" w:hAnsiTheme="minorHAnsi" w:cstheme="minorHAnsi"/>
          <w:color w:val="auto"/>
          <w:lang w:val="hr-HR"/>
        </w:rPr>
        <w:t>a</w:t>
      </w:r>
      <w:r w:rsidRPr="00E22315">
        <w:rPr>
          <w:rFonts w:asciiTheme="minorHAnsi" w:hAnsiTheme="minorHAnsi" w:cstheme="minorHAnsi"/>
          <w:color w:val="auto"/>
          <w:lang w:val="hr-HR"/>
        </w:rPr>
        <w:t>bilnog</w:t>
      </w:r>
      <w:proofErr w:type="spellEnd"/>
      <w:r w:rsidRPr="00E22315">
        <w:rPr>
          <w:rFonts w:asciiTheme="minorHAnsi" w:hAnsiTheme="minorHAnsi" w:cstheme="minorHAnsi"/>
          <w:color w:val="auto"/>
          <w:lang w:val="hr-HR"/>
        </w:rPr>
        <w:t xml:space="preserve"> otpada i ispunila obveza Republike Hrvatske da osigura odvojeno prikupljanje i recikliranje otpadnog papira i kartona, otpadne plastike, otpadnog stakla i biootpada te otpada koji se svrstava u posebne kategorije otpada. </w:t>
      </w:r>
    </w:p>
    <w:p w14:paraId="4C580F1C" w14:textId="77777777" w:rsidR="00097B2D" w:rsidRPr="00E22315" w:rsidRDefault="00097B2D" w:rsidP="00CC4E3C">
      <w:pPr>
        <w:ind w:firstLine="720"/>
        <w:jc w:val="both"/>
        <w:rPr>
          <w:rFonts w:asciiTheme="minorHAnsi" w:hAnsiTheme="minorHAnsi" w:cstheme="minorHAnsi"/>
          <w:color w:val="auto"/>
          <w:lang w:val="hr-HR"/>
        </w:rPr>
      </w:pPr>
    </w:p>
    <w:p w14:paraId="1285A3EB" w14:textId="089253BE" w:rsidR="00042043" w:rsidRPr="00E22315" w:rsidRDefault="00897D17" w:rsidP="00042043">
      <w:pPr>
        <w:pStyle w:val="Odlomakpopisa"/>
        <w:spacing w:line="240" w:lineRule="auto"/>
        <w:ind w:left="0"/>
        <w:jc w:val="both"/>
        <w:rPr>
          <w:rFonts w:asciiTheme="minorHAnsi" w:hAnsiTheme="minorHAnsi" w:cstheme="minorHAnsi"/>
          <w:b/>
          <w:bCs/>
          <w:color w:val="auto"/>
          <w:lang w:val="hr-HR"/>
        </w:rPr>
      </w:pPr>
      <w:r w:rsidRPr="00E22315">
        <w:rPr>
          <w:rFonts w:asciiTheme="minorHAnsi" w:hAnsiTheme="minorHAnsi" w:cstheme="minorHAnsi"/>
          <w:b/>
          <w:bCs/>
          <w:color w:val="auto"/>
          <w:lang w:val="hr-HR"/>
        </w:rPr>
        <w:t xml:space="preserve">Zakonska osnova za uvođenje programa: </w:t>
      </w:r>
    </w:p>
    <w:p w14:paraId="40D8ABF6" w14:textId="77777777" w:rsidR="00512C58" w:rsidRPr="00E22315" w:rsidRDefault="00512C58" w:rsidP="00042043">
      <w:pPr>
        <w:pStyle w:val="Odlomakpopisa"/>
        <w:spacing w:line="240" w:lineRule="auto"/>
        <w:ind w:left="0"/>
        <w:jc w:val="both"/>
        <w:rPr>
          <w:rFonts w:asciiTheme="minorHAnsi" w:hAnsiTheme="minorHAnsi" w:cstheme="minorHAnsi"/>
          <w:b/>
          <w:bCs/>
          <w:color w:val="auto"/>
          <w:lang w:val="hr-HR"/>
        </w:rPr>
      </w:pPr>
    </w:p>
    <w:p w14:paraId="54B99A30" w14:textId="77777777" w:rsidR="00CC4E3C" w:rsidRPr="00E22315" w:rsidRDefault="00CC4E3C">
      <w:pPr>
        <w:pStyle w:val="Odlomakpopisa"/>
        <w:numPr>
          <w:ilvl w:val="0"/>
          <w:numId w:val="28"/>
        </w:numPr>
        <w:spacing w:before="240" w:line="240" w:lineRule="auto"/>
        <w:jc w:val="both"/>
        <w:rPr>
          <w:rFonts w:asciiTheme="minorHAnsi" w:hAnsiTheme="minorHAnsi" w:cstheme="minorHAnsi"/>
          <w:b/>
          <w:bCs/>
          <w:color w:val="auto"/>
          <w:lang w:val="hr-HR"/>
        </w:rPr>
      </w:pPr>
      <w:r w:rsidRPr="00E22315">
        <w:rPr>
          <w:rFonts w:asciiTheme="minorHAnsi" w:hAnsiTheme="minorHAnsi" w:cstheme="minorHAnsi"/>
          <w:color w:val="auto"/>
          <w:lang w:val="hr-HR"/>
        </w:rPr>
        <w:t xml:space="preserve">Ugovor o pristupanju Republike Hrvatske Europskoj uniji (Narodne novine, Međunarodni ugovori 2/12.), </w:t>
      </w:r>
    </w:p>
    <w:p w14:paraId="03E26F6A" w14:textId="77777777" w:rsidR="00CC4E3C" w:rsidRPr="00E22315" w:rsidRDefault="00CC4E3C">
      <w:pPr>
        <w:pStyle w:val="Odlomakpopisa"/>
        <w:numPr>
          <w:ilvl w:val="0"/>
          <w:numId w:val="28"/>
        </w:numPr>
        <w:spacing w:before="120" w:after="120" w:line="240" w:lineRule="auto"/>
        <w:jc w:val="both"/>
        <w:rPr>
          <w:rFonts w:asciiTheme="minorHAnsi" w:hAnsiTheme="minorHAnsi" w:cstheme="minorHAnsi"/>
          <w:b/>
          <w:bCs/>
          <w:color w:val="auto"/>
          <w:lang w:val="hr-HR"/>
        </w:rPr>
      </w:pPr>
      <w:r w:rsidRPr="00E22315">
        <w:rPr>
          <w:rFonts w:asciiTheme="minorHAnsi" w:hAnsiTheme="minorHAnsi" w:cstheme="minorHAnsi"/>
          <w:color w:val="auto"/>
          <w:lang w:val="hr-HR"/>
        </w:rPr>
        <w:t xml:space="preserve">Zakon o institucionalnom okviru za korištenje fondova Europske unije u Republici Hrvatskoj (Narodne novine, broj: 116/2021.), </w:t>
      </w:r>
    </w:p>
    <w:p w14:paraId="3DC38EFC" w14:textId="77777777" w:rsidR="00CC4E3C" w:rsidRPr="00E22315" w:rsidRDefault="00CC4E3C">
      <w:pPr>
        <w:pStyle w:val="Odlomakpopisa"/>
        <w:numPr>
          <w:ilvl w:val="0"/>
          <w:numId w:val="28"/>
        </w:numPr>
        <w:spacing w:before="120" w:after="120" w:line="240" w:lineRule="auto"/>
        <w:jc w:val="both"/>
        <w:rPr>
          <w:rFonts w:asciiTheme="minorHAnsi" w:hAnsiTheme="minorHAnsi" w:cstheme="minorHAnsi"/>
          <w:b/>
          <w:bCs/>
          <w:color w:val="auto"/>
          <w:lang w:val="hr-HR"/>
        </w:rPr>
      </w:pPr>
      <w:r w:rsidRPr="00E22315">
        <w:rPr>
          <w:rFonts w:asciiTheme="minorHAnsi" w:hAnsiTheme="minorHAnsi" w:cstheme="minorHAnsi"/>
          <w:color w:val="auto"/>
          <w:lang w:val="hr-HR"/>
        </w:rPr>
        <w:t xml:space="preserve">Uredba o tijelima u sustavima upravljanja i kontrole korištenja Europskog socijalnog fonda, Europskog fonda za regionalni razvoj i Kohezijskog fonda, uvezi s ciljem "Ulaganje za rast i radna mjesta“ (Narodne novine, broj: 107/14., 23/15., 129/15., 15/17., 18/17., 46/21. i 49/21.), </w:t>
      </w:r>
    </w:p>
    <w:p w14:paraId="66E4206C" w14:textId="77777777" w:rsidR="00CC4E3C" w:rsidRPr="00E22315" w:rsidRDefault="00CC4E3C">
      <w:pPr>
        <w:pStyle w:val="Odlomakpopisa"/>
        <w:numPr>
          <w:ilvl w:val="0"/>
          <w:numId w:val="28"/>
        </w:numPr>
        <w:spacing w:before="120" w:after="120" w:line="240" w:lineRule="auto"/>
        <w:jc w:val="both"/>
        <w:rPr>
          <w:rFonts w:asciiTheme="minorHAnsi" w:hAnsiTheme="minorHAnsi" w:cstheme="minorHAnsi"/>
          <w:b/>
          <w:bCs/>
          <w:color w:val="auto"/>
          <w:lang w:val="hr-HR"/>
        </w:rPr>
      </w:pPr>
      <w:r w:rsidRPr="00E22315">
        <w:rPr>
          <w:rFonts w:asciiTheme="minorHAnsi" w:hAnsiTheme="minorHAnsi" w:cstheme="minorHAnsi"/>
          <w:color w:val="auto"/>
          <w:lang w:val="hr-HR"/>
        </w:rPr>
        <w:t xml:space="preserve">Plan gospodarenja otpadom Republike Hrvatske za razdoblje 2017.-2022. (Narodne novine, broj: 03/17. i 01/22.), </w:t>
      </w:r>
    </w:p>
    <w:p w14:paraId="0B244AEF" w14:textId="77777777" w:rsidR="00CC4E3C" w:rsidRPr="00E22315" w:rsidRDefault="00CC4E3C">
      <w:pPr>
        <w:pStyle w:val="Odlomakpopisa"/>
        <w:numPr>
          <w:ilvl w:val="0"/>
          <w:numId w:val="28"/>
        </w:numPr>
        <w:spacing w:before="120" w:after="120" w:line="240" w:lineRule="auto"/>
        <w:jc w:val="both"/>
        <w:rPr>
          <w:rFonts w:asciiTheme="minorHAnsi" w:hAnsiTheme="minorHAnsi" w:cstheme="minorHAnsi"/>
          <w:b/>
          <w:bCs/>
          <w:color w:val="auto"/>
          <w:lang w:val="hr-HR"/>
        </w:rPr>
      </w:pPr>
      <w:r w:rsidRPr="00E22315">
        <w:rPr>
          <w:rFonts w:asciiTheme="minorHAnsi" w:hAnsiTheme="minorHAnsi" w:cstheme="minorHAnsi"/>
          <w:color w:val="auto"/>
          <w:lang w:val="hr-HR"/>
        </w:rPr>
        <w:t>Plan gospodarenja otpadom Republike Hrvatske za razdoblje 2023.-2028. godine (Narodne novine, broj: 84/23.)</w:t>
      </w:r>
    </w:p>
    <w:p w14:paraId="2607F561" w14:textId="77777777" w:rsidR="00CC4E3C" w:rsidRPr="00E22315" w:rsidRDefault="00CC4E3C">
      <w:pPr>
        <w:pStyle w:val="Odlomakpopisa"/>
        <w:numPr>
          <w:ilvl w:val="0"/>
          <w:numId w:val="28"/>
        </w:numPr>
        <w:spacing w:before="120" w:after="120" w:line="240" w:lineRule="auto"/>
        <w:jc w:val="both"/>
        <w:rPr>
          <w:rFonts w:asciiTheme="minorHAnsi" w:hAnsiTheme="minorHAnsi" w:cstheme="minorHAnsi"/>
          <w:b/>
          <w:bCs/>
          <w:color w:val="auto"/>
          <w:lang w:val="hr-HR"/>
        </w:rPr>
      </w:pPr>
      <w:r w:rsidRPr="00E22315">
        <w:rPr>
          <w:rFonts w:asciiTheme="minorHAnsi" w:hAnsiTheme="minorHAnsi" w:cstheme="minorHAnsi"/>
          <w:color w:val="auto"/>
          <w:lang w:val="hr-HR"/>
        </w:rPr>
        <w:t>Odluka Vlade Republike Hrvatske o implementaciji Plana gospodarenja otpadom Republike Hrvatske za razdoblje 2017.-2022. od 25. svibnja 2017.,</w:t>
      </w:r>
    </w:p>
    <w:p w14:paraId="61587D39" w14:textId="77777777" w:rsidR="00CC4E3C" w:rsidRPr="00E22315" w:rsidRDefault="00CC4E3C">
      <w:pPr>
        <w:pStyle w:val="Odlomakpopisa"/>
        <w:numPr>
          <w:ilvl w:val="0"/>
          <w:numId w:val="28"/>
        </w:numPr>
        <w:spacing w:before="120" w:after="120" w:line="240" w:lineRule="auto"/>
        <w:jc w:val="both"/>
        <w:rPr>
          <w:rFonts w:asciiTheme="minorHAnsi" w:hAnsiTheme="minorHAnsi" w:cstheme="minorHAnsi"/>
          <w:b/>
          <w:bCs/>
          <w:color w:val="auto"/>
          <w:lang w:val="hr-HR"/>
        </w:rPr>
      </w:pPr>
      <w:r w:rsidRPr="00E22315">
        <w:rPr>
          <w:rFonts w:asciiTheme="minorHAnsi" w:hAnsiTheme="minorHAnsi" w:cstheme="minorHAnsi"/>
          <w:color w:val="auto"/>
          <w:lang w:val="hr-HR"/>
        </w:rPr>
        <w:t>Zakon o gospodarenju otpadom (Narodne novine, broj: 84/21. i 142/23.),</w:t>
      </w:r>
    </w:p>
    <w:p w14:paraId="3EE72AB3" w14:textId="77777777" w:rsidR="00CC4E3C" w:rsidRPr="00E22315" w:rsidRDefault="00CC4E3C">
      <w:pPr>
        <w:pStyle w:val="Odlomakpopisa"/>
        <w:numPr>
          <w:ilvl w:val="0"/>
          <w:numId w:val="28"/>
        </w:numPr>
        <w:spacing w:before="120" w:after="120" w:line="240" w:lineRule="auto"/>
        <w:jc w:val="both"/>
        <w:rPr>
          <w:rFonts w:asciiTheme="minorHAnsi" w:hAnsiTheme="minorHAnsi" w:cstheme="minorHAnsi"/>
          <w:b/>
          <w:bCs/>
          <w:color w:val="auto"/>
          <w:lang w:val="hr-HR"/>
        </w:rPr>
      </w:pPr>
      <w:r w:rsidRPr="00E22315">
        <w:rPr>
          <w:rFonts w:asciiTheme="minorHAnsi" w:hAnsiTheme="minorHAnsi" w:cstheme="minorHAnsi"/>
          <w:color w:val="auto"/>
          <w:lang w:val="hr-HR"/>
        </w:rPr>
        <w:t xml:space="preserve">Pravilnik o gospodarenju otpadom (Narodne novine, broj: 81/20. i 106/22.), </w:t>
      </w:r>
    </w:p>
    <w:p w14:paraId="5D25CF19" w14:textId="77777777" w:rsidR="00CC4E3C" w:rsidRPr="00E22315" w:rsidRDefault="00CC4E3C">
      <w:pPr>
        <w:pStyle w:val="Odlomakpopisa"/>
        <w:numPr>
          <w:ilvl w:val="0"/>
          <w:numId w:val="28"/>
        </w:numPr>
        <w:spacing w:before="120" w:after="120" w:line="240" w:lineRule="auto"/>
        <w:jc w:val="both"/>
        <w:rPr>
          <w:rFonts w:asciiTheme="minorHAnsi" w:hAnsiTheme="minorHAnsi" w:cstheme="minorHAnsi"/>
          <w:b/>
          <w:bCs/>
          <w:color w:val="auto"/>
          <w:lang w:val="hr-HR"/>
        </w:rPr>
      </w:pPr>
      <w:r w:rsidRPr="00E22315">
        <w:rPr>
          <w:rFonts w:asciiTheme="minorHAnsi" w:hAnsiTheme="minorHAnsi" w:cstheme="minorHAnsi"/>
          <w:color w:val="auto"/>
          <w:lang w:val="hr-HR"/>
        </w:rPr>
        <w:t xml:space="preserve">Uredba o gospodarenju komunalnim otpadom (Narodne novine, broj: 50/17., 84/19., 14/20., 31/21., 84/21. i 106/22.), </w:t>
      </w:r>
    </w:p>
    <w:p w14:paraId="1B686ADB" w14:textId="77777777" w:rsidR="00CC4E3C" w:rsidRPr="00E22315" w:rsidRDefault="00CC4E3C">
      <w:pPr>
        <w:pStyle w:val="Odlomakpopisa"/>
        <w:numPr>
          <w:ilvl w:val="0"/>
          <w:numId w:val="28"/>
        </w:numPr>
        <w:spacing w:before="120" w:after="120" w:line="240" w:lineRule="auto"/>
        <w:jc w:val="both"/>
        <w:rPr>
          <w:rFonts w:asciiTheme="minorHAnsi" w:hAnsiTheme="minorHAnsi" w:cstheme="minorHAnsi"/>
          <w:b/>
          <w:bCs/>
          <w:color w:val="auto"/>
          <w:lang w:val="hr-HR"/>
        </w:rPr>
      </w:pPr>
      <w:r w:rsidRPr="00E22315">
        <w:rPr>
          <w:rFonts w:asciiTheme="minorHAnsi" w:hAnsiTheme="minorHAnsi" w:cstheme="minorHAnsi"/>
          <w:color w:val="auto"/>
          <w:lang w:val="hr-HR"/>
        </w:rPr>
        <w:t xml:space="preserve">Pravilnik o gospodarenju otpadnim tekstilom i otpadnom obućom (Narodne novine, broj: 99/15.), </w:t>
      </w:r>
    </w:p>
    <w:p w14:paraId="6235340C" w14:textId="77777777" w:rsidR="00CC4E3C" w:rsidRPr="00E22315" w:rsidRDefault="00CC4E3C">
      <w:pPr>
        <w:pStyle w:val="Odlomakpopisa"/>
        <w:numPr>
          <w:ilvl w:val="0"/>
          <w:numId w:val="28"/>
        </w:numPr>
        <w:spacing w:before="120" w:after="120" w:line="240" w:lineRule="auto"/>
        <w:jc w:val="both"/>
        <w:rPr>
          <w:rFonts w:asciiTheme="minorHAnsi" w:hAnsiTheme="minorHAnsi" w:cstheme="minorHAnsi"/>
          <w:b/>
          <w:bCs/>
          <w:color w:val="auto"/>
          <w:lang w:val="hr-HR"/>
        </w:rPr>
      </w:pPr>
      <w:r w:rsidRPr="00E22315">
        <w:rPr>
          <w:rFonts w:asciiTheme="minorHAnsi" w:hAnsiTheme="minorHAnsi" w:cstheme="minorHAnsi"/>
          <w:color w:val="auto"/>
          <w:lang w:val="hr-HR"/>
        </w:rPr>
        <w:t xml:space="preserve">Zakon o zaštiti okoliša (Narodne novine, broj: 80/13., 153/13., 78/15., 12/18. i 118/18.), </w:t>
      </w:r>
    </w:p>
    <w:p w14:paraId="47D9FE6A" w14:textId="77777777" w:rsidR="00CC4E3C" w:rsidRPr="00E22315" w:rsidRDefault="00CC4E3C">
      <w:pPr>
        <w:pStyle w:val="Odlomakpopisa"/>
        <w:numPr>
          <w:ilvl w:val="0"/>
          <w:numId w:val="28"/>
        </w:numPr>
        <w:spacing w:before="120" w:after="120" w:line="240" w:lineRule="auto"/>
        <w:jc w:val="both"/>
        <w:rPr>
          <w:rFonts w:asciiTheme="minorHAnsi" w:hAnsiTheme="minorHAnsi" w:cstheme="minorHAnsi"/>
          <w:b/>
          <w:bCs/>
          <w:color w:val="auto"/>
          <w:lang w:val="hr-HR"/>
        </w:rPr>
      </w:pPr>
      <w:r w:rsidRPr="00E22315">
        <w:rPr>
          <w:rFonts w:asciiTheme="minorHAnsi" w:hAnsiTheme="minorHAnsi" w:cstheme="minorHAnsi"/>
          <w:color w:val="auto"/>
          <w:lang w:val="hr-HR"/>
        </w:rPr>
        <w:t xml:space="preserve">Sporazum o partnerstvu između Republike Hrvatske i Europske komisije za korištenje EU strukturnih i investicijskih fondova za rast i radna mjesta u razdoblju 2014.-2020., </w:t>
      </w:r>
    </w:p>
    <w:p w14:paraId="373DC439" w14:textId="77777777" w:rsidR="00CC4E3C" w:rsidRPr="00E22315" w:rsidRDefault="00CC4E3C">
      <w:pPr>
        <w:pStyle w:val="Odlomakpopisa"/>
        <w:numPr>
          <w:ilvl w:val="0"/>
          <w:numId w:val="28"/>
        </w:numPr>
        <w:spacing w:before="120" w:after="120" w:line="240" w:lineRule="auto"/>
        <w:jc w:val="both"/>
        <w:rPr>
          <w:rFonts w:asciiTheme="minorHAnsi" w:hAnsiTheme="minorHAnsi" w:cstheme="minorHAnsi"/>
          <w:b/>
          <w:bCs/>
          <w:color w:val="auto"/>
          <w:lang w:val="hr-HR"/>
        </w:rPr>
      </w:pPr>
      <w:r w:rsidRPr="00E22315">
        <w:rPr>
          <w:rFonts w:asciiTheme="minorHAnsi" w:hAnsiTheme="minorHAnsi" w:cstheme="minorHAnsi"/>
          <w:color w:val="auto"/>
          <w:lang w:val="hr-HR"/>
        </w:rPr>
        <w:t xml:space="preserve">Program „Konkurentnost i kohezija“ za financijsko razdoblje 2021.-2027. i  </w:t>
      </w:r>
    </w:p>
    <w:p w14:paraId="557F539A" w14:textId="1326169A" w:rsidR="00CC4E3C" w:rsidRPr="00E22315" w:rsidRDefault="00CC4E3C">
      <w:pPr>
        <w:pStyle w:val="Odlomakpopisa"/>
        <w:numPr>
          <w:ilvl w:val="0"/>
          <w:numId w:val="28"/>
        </w:numPr>
        <w:spacing w:after="0" w:line="240" w:lineRule="auto"/>
        <w:jc w:val="both"/>
        <w:rPr>
          <w:rFonts w:asciiTheme="minorHAnsi" w:hAnsiTheme="minorHAnsi" w:cstheme="minorHAnsi"/>
          <w:b/>
          <w:bCs/>
          <w:color w:val="auto"/>
          <w:lang w:val="hr-HR"/>
        </w:rPr>
      </w:pPr>
      <w:r w:rsidRPr="00E22315">
        <w:rPr>
          <w:rFonts w:asciiTheme="minorHAnsi" w:hAnsiTheme="minorHAnsi" w:cstheme="minorHAnsi"/>
          <w:color w:val="auto"/>
          <w:lang w:val="hr-HR"/>
        </w:rPr>
        <w:t>Strategija gospodarenja otpadom Republike Hrvatske (Narodne novine, broj: 130/05.).</w:t>
      </w:r>
    </w:p>
    <w:p w14:paraId="11DB1A51" w14:textId="1D92594D" w:rsidR="00897D17" w:rsidRPr="00E22315" w:rsidRDefault="00897D17" w:rsidP="00097B2D">
      <w:pPr>
        <w:jc w:val="both"/>
        <w:rPr>
          <w:rFonts w:asciiTheme="minorHAnsi" w:hAnsiTheme="minorHAnsi" w:cstheme="minorHAnsi"/>
          <w:color w:val="auto"/>
          <w:lang w:val="hr-HR"/>
        </w:rPr>
      </w:pPr>
    </w:p>
    <w:tbl>
      <w:tblPr>
        <w:tblStyle w:val="Reetkatablice"/>
        <w:tblW w:w="4971" w:type="pct"/>
        <w:jc w:val="center"/>
        <w:tblLook w:val="04A0" w:firstRow="1" w:lastRow="0" w:firstColumn="1" w:lastColumn="0" w:noHBand="0" w:noVBand="1"/>
      </w:tblPr>
      <w:tblGrid>
        <w:gridCol w:w="4389"/>
        <w:gridCol w:w="1506"/>
        <w:gridCol w:w="1413"/>
        <w:gridCol w:w="1701"/>
      </w:tblGrid>
      <w:tr w:rsidR="00E42C77" w:rsidRPr="00E22315" w14:paraId="53F7C2D3" w14:textId="77777777" w:rsidTr="00BF283F">
        <w:trPr>
          <w:trHeight w:val="284"/>
          <w:jc w:val="center"/>
        </w:trPr>
        <w:tc>
          <w:tcPr>
            <w:tcW w:w="2436" w:type="pct"/>
            <w:vAlign w:val="center"/>
          </w:tcPr>
          <w:p w14:paraId="1D8D5E42" w14:textId="77777777" w:rsidR="00CC4E3C" w:rsidRPr="00E22315" w:rsidRDefault="00CC4E3C" w:rsidP="00460CF4">
            <w:pPr>
              <w:spacing w:before="120" w:after="120"/>
              <w:rPr>
                <w:rFonts w:asciiTheme="minorHAnsi" w:hAnsiTheme="minorHAnsi" w:cstheme="minorHAnsi"/>
                <w:i/>
                <w:color w:val="auto"/>
                <w:sz w:val="20"/>
                <w:szCs w:val="20"/>
                <w:lang w:val="hr-HR"/>
              </w:rPr>
            </w:pPr>
            <w:r w:rsidRPr="00E22315">
              <w:rPr>
                <w:rFonts w:asciiTheme="minorHAnsi" w:hAnsiTheme="minorHAnsi" w:cstheme="minorHAnsi"/>
                <w:b/>
                <w:bCs/>
                <w:color w:val="auto"/>
                <w:sz w:val="20"/>
                <w:szCs w:val="20"/>
                <w:lang w:val="hr-HR"/>
              </w:rPr>
              <w:t>PROGRAM 2322 NABAVA SPREMNIKA ZA ODVOJENO PRIKUPLJANJE KOMUNALNOG OTPADA</w:t>
            </w:r>
          </w:p>
        </w:tc>
        <w:tc>
          <w:tcPr>
            <w:tcW w:w="836" w:type="pct"/>
            <w:tcBorders>
              <w:top w:val="single" w:sz="4" w:space="0" w:color="000000"/>
              <w:left w:val="single" w:sz="4" w:space="0" w:color="000000"/>
              <w:bottom w:val="single" w:sz="4" w:space="0" w:color="auto"/>
            </w:tcBorders>
            <w:shd w:val="clear" w:color="auto" w:fill="auto"/>
            <w:vAlign w:val="center"/>
          </w:tcPr>
          <w:p w14:paraId="5365D2BB" w14:textId="1C84D0C1" w:rsidR="00CC4E3C" w:rsidRPr="00E22315" w:rsidRDefault="00CC4E3C"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REBALANS 2024.</w:t>
            </w:r>
          </w:p>
        </w:tc>
        <w:tc>
          <w:tcPr>
            <w:tcW w:w="784" w:type="pct"/>
            <w:vAlign w:val="center"/>
          </w:tcPr>
          <w:p w14:paraId="613E69E6" w14:textId="4B3488B0" w:rsidR="00CC4E3C" w:rsidRPr="00E22315" w:rsidRDefault="00CC4E3C"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IZVRŠENJE 2024.</w:t>
            </w:r>
          </w:p>
        </w:tc>
        <w:tc>
          <w:tcPr>
            <w:tcW w:w="944" w:type="pct"/>
            <w:vAlign w:val="center"/>
          </w:tcPr>
          <w:p w14:paraId="32697E51" w14:textId="77777777" w:rsidR="00097B2D" w:rsidRPr="00E22315" w:rsidRDefault="00CC4E3C" w:rsidP="00CC4E3C">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 xml:space="preserve">INDEKS </w:t>
            </w:r>
          </w:p>
          <w:p w14:paraId="488C9332" w14:textId="043AA306" w:rsidR="00CC4E3C" w:rsidRPr="00E22315" w:rsidRDefault="00CC4E3C" w:rsidP="00CC4E3C">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Izvršenje/</w:t>
            </w:r>
            <w:r w:rsidR="00472A5B" w:rsidRPr="00E22315">
              <w:rPr>
                <w:rFonts w:asciiTheme="minorHAnsi" w:hAnsiTheme="minorHAnsi" w:cstheme="minorHAnsi"/>
                <w:i/>
                <w:color w:val="auto"/>
                <w:sz w:val="20"/>
                <w:szCs w:val="20"/>
                <w:lang w:val="hr-HR"/>
              </w:rPr>
              <w:t>rebalans</w:t>
            </w:r>
          </w:p>
        </w:tc>
      </w:tr>
      <w:tr w:rsidR="00E42C77" w:rsidRPr="00E22315" w14:paraId="36DCC739" w14:textId="77777777" w:rsidTr="00BF283F">
        <w:trPr>
          <w:trHeight w:val="284"/>
          <w:jc w:val="center"/>
        </w:trPr>
        <w:tc>
          <w:tcPr>
            <w:tcW w:w="2436" w:type="pct"/>
          </w:tcPr>
          <w:p w14:paraId="62F9F470" w14:textId="6C4ED817" w:rsidR="00CC4E3C" w:rsidRPr="00E22315" w:rsidRDefault="00CC4E3C"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Tekući projekt T230002 NABAVA SPREMINKA ZA ODVOJENO PRIKUPLJANJE KOMUNALNOG OTPADA</w:t>
            </w:r>
          </w:p>
        </w:tc>
        <w:tc>
          <w:tcPr>
            <w:tcW w:w="836" w:type="pct"/>
            <w:tcBorders>
              <w:top w:val="single" w:sz="4" w:space="0" w:color="000000"/>
              <w:left w:val="single" w:sz="4" w:space="0" w:color="000000"/>
              <w:bottom w:val="single" w:sz="4" w:space="0" w:color="auto"/>
            </w:tcBorders>
            <w:shd w:val="clear" w:color="auto" w:fill="auto"/>
            <w:vAlign w:val="center"/>
          </w:tcPr>
          <w:p w14:paraId="2A235A16" w14:textId="41F7509B" w:rsidR="00CC4E3C" w:rsidRPr="00E22315" w:rsidRDefault="00CC4E3C"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161.105,00</w:t>
            </w:r>
          </w:p>
        </w:tc>
        <w:tc>
          <w:tcPr>
            <w:tcW w:w="784" w:type="pct"/>
            <w:vAlign w:val="center"/>
          </w:tcPr>
          <w:p w14:paraId="261B8D56" w14:textId="19B6298E" w:rsidR="00CC4E3C" w:rsidRPr="00E22315" w:rsidRDefault="00CC4E3C"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161.100,75</w:t>
            </w:r>
          </w:p>
        </w:tc>
        <w:tc>
          <w:tcPr>
            <w:tcW w:w="944" w:type="pct"/>
            <w:vAlign w:val="center"/>
          </w:tcPr>
          <w:p w14:paraId="0A09D92A" w14:textId="103D846C" w:rsidR="00CC4E3C" w:rsidRPr="00E22315" w:rsidRDefault="00CC4E3C"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100,00</w:t>
            </w:r>
          </w:p>
        </w:tc>
      </w:tr>
      <w:tr w:rsidR="00E42C77" w:rsidRPr="00E22315" w14:paraId="798F1BCF" w14:textId="77777777" w:rsidTr="00BF283F">
        <w:trPr>
          <w:trHeight w:val="284"/>
          <w:jc w:val="center"/>
        </w:trPr>
        <w:tc>
          <w:tcPr>
            <w:tcW w:w="2436" w:type="pct"/>
            <w:vAlign w:val="center"/>
          </w:tcPr>
          <w:p w14:paraId="4ED39A91" w14:textId="77777777" w:rsidR="00CC4E3C" w:rsidRPr="00E22315" w:rsidRDefault="00CC4E3C"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UKUPNO</w:t>
            </w:r>
          </w:p>
        </w:tc>
        <w:tc>
          <w:tcPr>
            <w:tcW w:w="836" w:type="pct"/>
            <w:vAlign w:val="center"/>
          </w:tcPr>
          <w:p w14:paraId="26DD83BF" w14:textId="0CB6E609" w:rsidR="00CC4E3C" w:rsidRPr="00E22315" w:rsidRDefault="00CC4E3C"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161.105,00</w:t>
            </w:r>
          </w:p>
        </w:tc>
        <w:tc>
          <w:tcPr>
            <w:tcW w:w="784" w:type="pct"/>
            <w:vAlign w:val="center"/>
          </w:tcPr>
          <w:p w14:paraId="6661508F" w14:textId="17520DE2" w:rsidR="00CC4E3C" w:rsidRPr="00E22315" w:rsidRDefault="00CC4E3C"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161.100,75</w:t>
            </w:r>
          </w:p>
        </w:tc>
        <w:tc>
          <w:tcPr>
            <w:tcW w:w="944" w:type="pct"/>
            <w:vAlign w:val="center"/>
          </w:tcPr>
          <w:p w14:paraId="3E5C64AD" w14:textId="1ACD655D" w:rsidR="00CC4E3C" w:rsidRPr="00E22315" w:rsidRDefault="00CC4E3C"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100,00</w:t>
            </w:r>
          </w:p>
        </w:tc>
      </w:tr>
    </w:tbl>
    <w:p w14:paraId="4CA7E3EE" w14:textId="77777777" w:rsidR="00CC4E3C" w:rsidRPr="00E22315" w:rsidRDefault="00CC4E3C" w:rsidP="00CC4E3C">
      <w:pPr>
        <w:jc w:val="both"/>
        <w:rPr>
          <w:rFonts w:asciiTheme="minorHAnsi" w:hAnsiTheme="minorHAnsi" w:cstheme="minorHAnsi"/>
          <w:b/>
          <w:color w:val="auto"/>
          <w:lang w:val="hr-HR"/>
        </w:rPr>
      </w:pPr>
    </w:p>
    <w:p w14:paraId="022AC1AC" w14:textId="60B80493" w:rsidR="00897D17" w:rsidRPr="00E22315" w:rsidRDefault="00897D17" w:rsidP="00CC4E3C">
      <w:pPr>
        <w:jc w:val="both"/>
        <w:rPr>
          <w:rFonts w:asciiTheme="minorHAnsi" w:hAnsiTheme="minorHAnsi" w:cstheme="minorHAnsi"/>
          <w:bCs/>
          <w:color w:val="auto"/>
          <w:lang w:val="hr-HR"/>
        </w:rPr>
      </w:pPr>
      <w:r w:rsidRPr="00E22315">
        <w:rPr>
          <w:rFonts w:asciiTheme="minorHAnsi" w:hAnsiTheme="minorHAnsi" w:cstheme="minorHAnsi"/>
          <w:b/>
          <w:color w:val="auto"/>
          <w:lang w:val="hr-HR"/>
        </w:rPr>
        <w:t xml:space="preserve">Nabava spremnika za odvojeno prikupljanje komunalnog otpada </w:t>
      </w:r>
      <w:r w:rsidRPr="00E22315">
        <w:rPr>
          <w:rFonts w:asciiTheme="minorHAnsi" w:hAnsiTheme="minorHAnsi" w:cstheme="minorHAnsi"/>
          <w:bCs/>
          <w:color w:val="auto"/>
          <w:lang w:val="hr-HR"/>
        </w:rPr>
        <w:t xml:space="preserve">- </w:t>
      </w:r>
      <w:r w:rsidR="00CC4E3C" w:rsidRPr="00E22315">
        <w:rPr>
          <w:rFonts w:asciiTheme="minorHAnsi" w:hAnsiTheme="minorHAnsi" w:cstheme="minorHAnsi"/>
          <w:bCs/>
          <w:color w:val="auto"/>
          <w:lang w:val="hr-HR"/>
        </w:rPr>
        <w:t xml:space="preserve">za potrebe odvajanja otpada i za potrebe provođenja edukacija kontinuirano će se nabavljati spojene i pojedinačne posude za odvojeno </w:t>
      </w:r>
      <w:r w:rsidR="00CC4E3C" w:rsidRPr="00E22315">
        <w:rPr>
          <w:rFonts w:asciiTheme="minorHAnsi" w:hAnsiTheme="minorHAnsi" w:cstheme="minorHAnsi"/>
          <w:bCs/>
          <w:color w:val="auto"/>
          <w:lang w:val="hr-HR"/>
        </w:rPr>
        <w:lastRenderedPageBreak/>
        <w:t xml:space="preserve">prikupljanje otpada, a sve u svrhu održivog razvoja i racionalnog gospodarenja otpadom. Sredstva su utrošena za nabavu komunalne opreme – </w:t>
      </w:r>
      <w:r w:rsidR="008D5905" w:rsidRPr="00E22315">
        <w:rPr>
          <w:rFonts w:asciiTheme="minorHAnsi" w:hAnsiTheme="minorHAnsi" w:cstheme="minorHAnsi"/>
          <w:bCs/>
          <w:color w:val="auto"/>
          <w:lang w:val="hr-HR"/>
        </w:rPr>
        <w:t>bio kante</w:t>
      </w:r>
      <w:r w:rsidR="00CC4E3C" w:rsidRPr="00E22315">
        <w:rPr>
          <w:rFonts w:asciiTheme="minorHAnsi" w:hAnsiTheme="minorHAnsi" w:cstheme="minorHAnsi"/>
          <w:bCs/>
          <w:color w:val="auto"/>
          <w:lang w:val="hr-HR"/>
        </w:rPr>
        <w:t xml:space="preserve"> te nabavu aparata za sakupljanje ALU,PET,GLASS.</w:t>
      </w:r>
    </w:p>
    <w:p w14:paraId="16DD6916" w14:textId="77777777" w:rsidR="00CC4E3C" w:rsidRPr="00E22315" w:rsidRDefault="00CC4E3C" w:rsidP="00CC4E3C">
      <w:pPr>
        <w:jc w:val="both"/>
        <w:rPr>
          <w:rFonts w:asciiTheme="minorHAnsi" w:hAnsiTheme="minorHAnsi" w:cstheme="minorHAnsi"/>
          <w:bCs/>
          <w:color w:val="auto"/>
          <w:lang w:val="hr-HR"/>
        </w:rPr>
      </w:pPr>
    </w:p>
    <w:tbl>
      <w:tblPr>
        <w:tblW w:w="488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2263"/>
        <w:gridCol w:w="1421"/>
        <w:gridCol w:w="1274"/>
        <w:gridCol w:w="1380"/>
        <w:gridCol w:w="1256"/>
        <w:gridCol w:w="1251"/>
      </w:tblGrid>
      <w:tr w:rsidR="00E42C77" w:rsidRPr="00E22315" w14:paraId="477F4DF4" w14:textId="77777777" w:rsidTr="00097B2D">
        <w:trPr>
          <w:trHeight w:val="653"/>
          <w:jc w:val="center"/>
        </w:trPr>
        <w:tc>
          <w:tcPr>
            <w:tcW w:w="1279" w:type="pct"/>
            <w:tcBorders>
              <w:top w:val="single" w:sz="4" w:space="0" w:color="00000A"/>
              <w:left w:val="single" w:sz="4" w:space="0" w:color="00000A"/>
              <w:bottom w:val="single" w:sz="4" w:space="0" w:color="00000A"/>
              <w:right w:val="single" w:sz="4" w:space="0" w:color="00000A"/>
            </w:tcBorders>
            <w:vAlign w:val="center"/>
            <w:hideMark/>
          </w:tcPr>
          <w:p w14:paraId="3D54A57F" w14:textId="77777777" w:rsidR="00CC4E3C" w:rsidRPr="00E22315" w:rsidRDefault="00CC4E3C"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Pokazatelj uspješnosti</w:t>
            </w:r>
          </w:p>
        </w:tc>
        <w:tc>
          <w:tcPr>
            <w:tcW w:w="803" w:type="pct"/>
            <w:tcBorders>
              <w:top w:val="single" w:sz="4" w:space="0" w:color="00000A"/>
              <w:left w:val="single" w:sz="4" w:space="0" w:color="00000A"/>
              <w:bottom w:val="single" w:sz="4" w:space="0" w:color="00000A"/>
              <w:right w:val="single" w:sz="4" w:space="0" w:color="00000A"/>
            </w:tcBorders>
            <w:vAlign w:val="center"/>
            <w:hideMark/>
          </w:tcPr>
          <w:p w14:paraId="735DD3F3" w14:textId="77777777" w:rsidR="00CC4E3C" w:rsidRPr="00E22315" w:rsidRDefault="00CC4E3C"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Definicija</w:t>
            </w:r>
          </w:p>
        </w:tc>
        <w:tc>
          <w:tcPr>
            <w:tcW w:w="720" w:type="pct"/>
            <w:tcBorders>
              <w:top w:val="single" w:sz="4" w:space="0" w:color="00000A"/>
              <w:left w:val="single" w:sz="4" w:space="0" w:color="00000A"/>
              <w:bottom w:val="single" w:sz="4" w:space="0" w:color="00000A"/>
              <w:right w:val="single" w:sz="4" w:space="0" w:color="00000A"/>
            </w:tcBorders>
            <w:vAlign w:val="center"/>
            <w:hideMark/>
          </w:tcPr>
          <w:p w14:paraId="719907D0" w14:textId="77777777" w:rsidR="00CC4E3C" w:rsidRPr="00E22315" w:rsidRDefault="00CC4E3C"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Jedinica</w:t>
            </w:r>
          </w:p>
        </w:tc>
        <w:tc>
          <w:tcPr>
            <w:tcW w:w="780" w:type="pct"/>
            <w:tcBorders>
              <w:top w:val="single" w:sz="4" w:space="0" w:color="00000A"/>
              <w:left w:val="single" w:sz="4" w:space="0" w:color="00000A"/>
              <w:bottom w:val="single" w:sz="4" w:space="0" w:color="00000A"/>
              <w:right w:val="single" w:sz="4" w:space="0" w:color="00000A"/>
            </w:tcBorders>
            <w:vAlign w:val="center"/>
            <w:hideMark/>
          </w:tcPr>
          <w:p w14:paraId="16CD9E31" w14:textId="77777777" w:rsidR="00CC4E3C" w:rsidRPr="00E22315" w:rsidRDefault="00CC4E3C"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Polazna vrijednost</w:t>
            </w:r>
          </w:p>
        </w:tc>
        <w:tc>
          <w:tcPr>
            <w:tcW w:w="710" w:type="pct"/>
            <w:tcBorders>
              <w:top w:val="single" w:sz="4" w:space="0" w:color="00000A"/>
              <w:left w:val="single" w:sz="4" w:space="0" w:color="00000A"/>
              <w:bottom w:val="single" w:sz="4" w:space="0" w:color="00000A"/>
              <w:right w:val="single" w:sz="4" w:space="0" w:color="00000A"/>
            </w:tcBorders>
            <w:vAlign w:val="center"/>
            <w:hideMark/>
          </w:tcPr>
          <w:p w14:paraId="2287BFE4" w14:textId="5E196868" w:rsidR="00CC4E3C" w:rsidRPr="00E22315" w:rsidRDefault="00CC4E3C"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REBALANS 2024.</w:t>
            </w:r>
          </w:p>
        </w:tc>
        <w:tc>
          <w:tcPr>
            <w:tcW w:w="707" w:type="pct"/>
            <w:tcBorders>
              <w:top w:val="single" w:sz="4" w:space="0" w:color="00000A"/>
              <w:left w:val="single" w:sz="4" w:space="0" w:color="00000A"/>
              <w:bottom w:val="single" w:sz="4" w:space="0" w:color="00000A"/>
              <w:right w:val="single" w:sz="4" w:space="0" w:color="00000A"/>
            </w:tcBorders>
            <w:vAlign w:val="center"/>
            <w:hideMark/>
          </w:tcPr>
          <w:p w14:paraId="4CD94D82" w14:textId="6D146DBC" w:rsidR="00CC4E3C" w:rsidRPr="00E22315" w:rsidRDefault="00CC4E3C"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IZVRŠENJE 31.12.2024.</w:t>
            </w:r>
          </w:p>
        </w:tc>
      </w:tr>
      <w:tr w:rsidR="00E42C77" w:rsidRPr="00E22315" w14:paraId="403548DD" w14:textId="77777777" w:rsidTr="00097B2D">
        <w:trPr>
          <w:trHeight w:val="438"/>
          <w:jc w:val="center"/>
        </w:trPr>
        <w:tc>
          <w:tcPr>
            <w:tcW w:w="1279" w:type="pct"/>
            <w:tcBorders>
              <w:top w:val="single" w:sz="4" w:space="0" w:color="00000A"/>
              <w:left w:val="single" w:sz="4" w:space="0" w:color="00000A"/>
              <w:bottom w:val="single" w:sz="4" w:space="0" w:color="00000A"/>
              <w:right w:val="single" w:sz="4" w:space="0" w:color="00000A"/>
            </w:tcBorders>
            <w:vAlign w:val="center"/>
            <w:hideMark/>
          </w:tcPr>
          <w:p w14:paraId="79DE6400" w14:textId="77777777" w:rsidR="00CC4E3C" w:rsidRPr="00E22315" w:rsidRDefault="00CC4E3C"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Nabavljeni spremnici za odvojeno prikupljanje komunalnog otpada</w:t>
            </w:r>
          </w:p>
        </w:tc>
        <w:tc>
          <w:tcPr>
            <w:tcW w:w="803" w:type="pct"/>
            <w:tcBorders>
              <w:top w:val="single" w:sz="4" w:space="0" w:color="00000A"/>
              <w:left w:val="single" w:sz="4" w:space="0" w:color="00000A"/>
              <w:bottom w:val="single" w:sz="4" w:space="0" w:color="00000A"/>
              <w:right w:val="single" w:sz="4" w:space="0" w:color="00000A"/>
            </w:tcBorders>
            <w:vAlign w:val="center"/>
            <w:hideMark/>
          </w:tcPr>
          <w:p w14:paraId="63AF5673" w14:textId="77777777" w:rsidR="00CC4E3C" w:rsidRPr="00E22315" w:rsidRDefault="00CC4E3C"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Broj kupljenih spremnika za odvojeno prikupljanje komunalnog otpada</w:t>
            </w:r>
          </w:p>
        </w:tc>
        <w:tc>
          <w:tcPr>
            <w:tcW w:w="720" w:type="pct"/>
            <w:tcBorders>
              <w:top w:val="single" w:sz="4" w:space="0" w:color="00000A"/>
              <w:left w:val="single" w:sz="4" w:space="0" w:color="00000A"/>
              <w:bottom w:val="single" w:sz="4" w:space="0" w:color="00000A"/>
              <w:right w:val="single" w:sz="4" w:space="0" w:color="00000A"/>
            </w:tcBorders>
            <w:vAlign w:val="center"/>
            <w:hideMark/>
          </w:tcPr>
          <w:p w14:paraId="58945CC2" w14:textId="77777777" w:rsidR="00CC4E3C" w:rsidRPr="00E22315" w:rsidRDefault="00CC4E3C"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Kom</w:t>
            </w:r>
          </w:p>
        </w:tc>
        <w:tc>
          <w:tcPr>
            <w:tcW w:w="780" w:type="pct"/>
            <w:tcBorders>
              <w:top w:val="single" w:sz="4" w:space="0" w:color="00000A"/>
              <w:left w:val="single" w:sz="4" w:space="0" w:color="00000A"/>
              <w:bottom w:val="single" w:sz="4" w:space="0" w:color="00000A"/>
              <w:right w:val="single" w:sz="4" w:space="0" w:color="00000A"/>
            </w:tcBorders>
            <w:vAlign w:val="center"/>
            <w:hideMark/>
          </w:tcPr>
          <w:p w14:paraId="4EB7564B" w14:textId="7B065905" w:rsidR="00CC4E3C" w:rsidRPr="00E22315" w:rsidRDefault="00CC4E3C"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35</w:t>
            </w:r>
          </w:p>
        </w:tc>
        <w:tc>
          <w:tcPr>
            <w:tcW w:w="710" w:type="pct"/>
            <w:tcBorders>
              <w:top w:val="single" w:sz="4" w:space="0" w:color="00000A"/>
              <w:left w:val="single" w:sz="4" w:space="0" w:color="00000A"/>
              <w:bottom w:val="single" w:sz="4" w:space="0" w:color="00000A"/>
              <w:right w:val="single" w:sz="4" w:space="0" w:color="00000A"/>
            </w:tcBorders>
            <w:vAlign w:val="center"/>
          </w:tcPr>
          <w:p w14:paraId="57FE866C" w14:textId="14721009" w:rsidR="00CC4E3C" w:rsidRPr="00E22315" w:rsidRDefault="00CC4E3C"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3783</w:t>
            </w:r>
          </w:p>
        </w:tc>
        <w:tc>
          <w:tcPr>
            <w:tcW w:w="707" w:type="pct"/>
            <w:tcBorders>
              <w:top w:val="single" w:sz="4" w:space="0" w:color="00000A"/>
              <w:left w:val="single" w:sz="4" w:space="0" w:color="00000A"/>
              <w:bottom w:val="single" w:sz="4" w:space="0" w:color="00000A"/>
              <w:right w:val="single" w:sz="4" w:space="0" w:color="00000A"/>
            </w:tcBorders>
            <w:vAlign w:val="center"/>
          </w:tcPr>
          <w:p w14:paraId="5A77C7B5" w14:textId="18EFE60C" w:rsidR="00CC4E3C" w:rsidRPr="00E22315" w:rsidRDefault="00CC4E3C"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3783</w:t>
            </w:r>
          </w:p>
        </w:tc>
      </w:tr>
    </w:tbl>
    <w:p w14:paraId="57392585" w14:textId="77777777" w:rsidR="00897D17" w:rsidRPr="00E22315" w:rsidRDefault="00897D17" w:rsidP="00CC4E3C">
      <w:pPr>
        <w:spacing w:after="120"/>
        <w:ind w:right="-108"/>
        <w:jc w:val="both"/>
        <w:rPr>
          <w:rFonts w:asciiTheme="minorHAnsi" w:hAnsiTheme="minorHAnsi" w:cstheme="minorHAnsi"/>
          <w:b/>
          <w:color w:val="auto"/>
          <w:lang w:val="hr-HR"/>
        </w:rPr>
      </w:pPr>
    </w:p>
    <w:p w14:paraId="6972EFCC" w14:textId="77777777" w:rsidR="00897D17" w:rsidRPr="00E22315" w:rsidRDefault="00897D17" w:rsidP="00097B2D">
      <w:pPr>
        <w:jc w:val="both"/>
        <w:rPr>
          <w:rFonts w:asciiTheme="minorHAnsi" w:hAnsiTheme="minorHAnsi" w:cstheme="minorHAnsi"/>
          <w:b/>
          <w:color w:val="auto"/>
          <w:lang w:val="hr-HR"/>
        </w:rPr>
      </w:pPr>
      <w:r w:rsidRPr="00E22315">
        <w:rPr>
          <w:rFonts w:asciiTheme="minorHAnsi" w:hAnsiTheme="minorHAnsi" w:cstheme="minorHAnsi"/>
          <w:b/>
          <w:color w:val="auto"/>
          <w:lang w:val="hr-HR"/>
        </w:rPr>
        <w:t xml:space="preserve">NAZIV PROGRAMA: PROGRAMI PREKOGRANIČNE SURADNJE </w:t>
      </w:r>
    </w:p>
    <w:p w14:paraId="3EA639E0" w14:textId="77777777" w:rsidR="00097B2D" w:rsidRPr="00E22315" w:rsidRDefault="00097B2D" w:rsidP="00097B2D">
      <w:pPr>
        <w:jc w:val="both"/>
        <w:rPr>
          <w:rFonts w:asciiTheme="minorHAnsi" w:hAnsiTheme="minorHAnsi" w:cstheme="minorHAnsi"/>
          <w:b/>
          <w:color w:val="auto"/>
          <w:lang w:val="hr-HR"/>
        </w:rPr>
      </w:pPr>
    </w:p>
    <w:p w14:paraId="20E11182" w14:textId="24F8F561" w:rsidR="00097B2D" w:rsidRPr="00E22315" w:rsidRDefault="00CC4E3C" w:rsidP="00BF1048">
      <w:pPr>
        <w:ind w:right="-108" w:firstLine="720"/>
        <w:jc w:val="both"/>
        <w:rPr>
          <w:rFonts w:asciiTheme="minorHAnsi" w:hAnsiTheme="minorHAnsi" w:cstheme="minorHAnsi"/>
          <w:bCs/>
          <w:color w:val="auto"/>
          <w:lang w:val="hr-HR"/>
        </w:rPr>
      </w:pPr>
      <w:r w:rsidRPr="00E22315">
        <w:rPr>
          <w:rFonts w:asciiTheme="minorHAnsi" w:hAnsiTheme="minorHAnsi" w:cstheme="minorHAnsi"/>
          <w:bCs/>
          <w:color w:val="auto"/>
          <w:lang w:val="hr-HR"/>
        </w:rPr>
        <w:t>Program prekogranične suradnje koji se sufinancira sredstvima Europske unije kroz Instrument pretpristupne pomoći (IPA) ima za cilj unapređenje suradnje u različitim područjima, uključujući održivu energiju, zaštitu životne sredine i ekonomski razvoj.</w:t>
      </w:r>
    </w:p>
    <w:p w14:paraId="796653ED" w14:textId="2A24ED39" w:rsidR="00897D17" w:rsidRPr="00E22315" w:rsidRDefault="00CC4E3C" w:rsidP="00512C58">
      <w:pPr>
        <w:ind w:right="-108" w:firstLine="720"/>
        <w:jc w:val="both"/>
        <w:rPr>
          <w:rFonts w:asciiTheme="minorHAnsi" w:hAnsiTheme="minorHAnsi" w:cstheme="minorHAnsi"/>
          <w:bCs/>
          <w:color w:val="auto"/>
          <w:lang w:val="hr-HR"/>
        </w:rPr>
      </w:pPr>
      <w:r w:rsidRPr="00E22315">
        <w:rPr>
          <w:rFonts w:asciiTheme="minorHAnsi" w:hAnsiTheme="minorHAnsi" w:cstheme="minorHAnsi"/>
          <w:bCs/>
          <w:color w:val="auto"/>
          <w:lang w:val="hr-HR"/>
        </w:rPr>
        <w:t>Kroz ovaj program radimo na izgradnji ekološki održive budućnosti, potičući prelazak na obnovljive izvore energije, posebno u stambenim i javnim objektima, čime doprinosimo smanjenju ugljičnog otiska i poboljšanju kvaliteta života u našoj zajednici.</w:t>
      </w:r>
    </w:p>
    <w:p w14:paraId="4A09E8CD" w14:textId="77777777" w:rsidR="00CC4E3C" w:rsidRPr="00E22315" w:rsidRDefault="00CC4E3C" w:rsidP="00CC4E3C">
      <w:pPr>
        <w:ind w:right="-108"/>
        <w:jc w:val="both"/>
        <w:rPr>
          <w:rFonts w:asciiTheme="minorHAnsi" w:hAnsiTheme="minorHAnsi" w:cstheme="minorHAnsi"/>
          <w:bCs/>
          <w:color w:val="auto"/>
          <w:lang w:val="hr-HR"/>
        </w:rPr>
      </w:pPr>
    </w:p>
    <w:tbl>
      <w:tblPr>
        <w:tblStyle w:val="Reetkatablice"/>
        <w:tblW w:w="4971" w:type="pct"/>
        <w:jc w:val="center"/>
        <w:tblLook w:val="04A0" w:firstRow="1" w:lastRow="0" w:firstColumn="1" w:lastColumn="0" w:noHBand="0" w:noVBand="1"/>
      </w:tblPr>
      <w:tblGrid>
        <w:gridCol w:w="4390"/>
        <w:gridCol w:w="1505"/>
        <w:gridCol w:w="1413"/>
        <w:gridCol w:w="1701"/>
      </w:tblGrid>
      <w:tr w:rsidR="00E42C77" w:rsidRPr="00E22315" w14:paraId="601106EA" w14:textId="77777777" w:rsidTr="00472A5B">
        <w:trPr>
          <w:trHeight w:val="284"/>
          <w:jc w:val="center"/>
        </w:trPr>
        <w:tc>
          <w:tcPr>
            <w:tcW w:w="2436" w:type="pct"/>
            <w:vAlign w:val="center"/>
          </w:tcPr>
          <w:p w14:paraId="65AE9DBC" w14:textId="77777777" w:rsidR="00CC4E3C" w:rsidRPr="00E22315" w:rsidRDefault="00CC4E3C" w:rsidP="00460CF4">
            <w:pPr>
              <w:spacing w:before="120" w:after="120"/>
              <w:rPr>
                <w:rFonts w:asciiTheme="minorHAnsi" w:hAnsiTheme="minorHAnsi" w:cstheme="minorHAnsi"/>
                <w:i/>
                <w:color w:val="auto"/>
                <w:sz w:val="20"/>
                <w:szCs w:val="20"/>
                <w:lang w:val="hr-HR"/>
              </w:rPr>
            </w:pPr>
            <w:r w:rsidRPr="00E22315">
              <w:rPr>
                <w:rFonts w:asciiTheme="minorHAnsi" w:hAnsiTheme="minorHAnsi" w:cstheme="minorHAnsi"/>
                <w:b/>
                <w:bCs/>
                <w:color w:val="auto"/>
                <w:sz w:val="20"/>
                <w:szCs w:val="20"/>
                <w:lang w:val="hr-HR"/>
              </w:rPr>
              <w:t>PROGRAM 2377 PROGRAM PREKOGRANIČNE SURADNJE</w:t>
            </w:r>
          </w:p>
        </w:tc>
        <w:tc>
          <w:tcPr>
            <w:tcW w:w="835" w:type="pct"/>
            <w:tcBorders>
              <w:top w:val="single" w:sz="4" w:space="0" w:color="000000"/>
              <w:left w:val="single" w:sz="4" w:space="0" w:color="000000"/>
              <w:bottom w:val="single" w:sz="4" w:space="0" w:color="auto"/>
            </w:tcBorders>
            <w:shd w:val="clear" w:color="auto" w:fill="auto"/>
            <w:vAlign w:val="center"/>
          </w:tcPr>
          <w:p w14:paraId="76E63233" w14:textId="17EC155C" w:rsidR="00CC4E3C" w:rsidRPr="00E22315" w:rsidRDefault="00CC4E3C"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REBALANS 2024.</w:t>
            </w:r>
          </w:p>
        </w:tc>
        <w:tc>
          <w:tcPr>
            <w:tcW w:w="784" w:type="pct"/>
            <w:vAlign w:val="center"/>
          </w:tcPr>
          <w:p w14:paraId="1C79DB56" w14:textId="2574DFCB" w:rsidR="00CC4E3C" w:rsidRPr="00E22315" w:rsidRDefault="00CC4E3C"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IZVRŠENJE 2024.</w:t>
            </w:r>
          </w:p>
        </w:tc>
        <w:tc>
          <w:tcPr>
            <w:tcW w:w="944" w:type="pct"/>
            <w:vAlign w:val="center"/>
          </w:tcPr>
          <w:p w14:paraId="4C93F259" w14:textId="77777777" w:rsidR="00097B2D" w:rsidRPr="00E22315" w:rsidRDefault="00CC4E3C" w:rsidP="00CC4E3C">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 xml:space="preserve">INDEKS </w:t>
            </w:r>
          </w:p>
          <w:p w14:paraId="7AB72B9C" w14:textId="6FBB128C" w:rsidR="00CC4E3C" w:rsidRPr="00E22315" w:rsidRDefault="00CC4E3C" w:rsidP="00CC4E3C">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Izvršenje/</w:t>
            </w:r>
            <w:r w:rsidR="00472A5B" w:rsidRPr="00E22315">
              <w:rPr>
                <w:rFonts w:asciiTheme="minorHAnsi" w:hAnsiTheme="minorHAnsi" w:cstheme="minorHAnsi"/>
                <w:i/>
                <w:color w:val="auto"/>
                <w:sz w:val="20"/>
                <w:szCs w:val="20"/>
                <w:lang w:val="hr-HR"/>
              </w:rPr>
              <w:t>rebalans</w:t>
            </w:r>
          </w:p>
        </w:tc>
      </w:tr>
      <w:tr w:rsidR="00E42C77" w:rsidRPr="00E22315" w14:paraId="46C6D68C" w14:textId="77777777" w:rsidTr="00472A5B">
        <w:trPr>
          <w:trHeight w:val="284"/>
          <w:jc w:val="center"/>
        </w:trPr>
        <w:tc>
          <w:tcPr>
            <w:tcW w:w="2436" w:type="pct"/>
          </w:tcPr>
          <w:p w14:paraId="084339F8" w14:textId="77777777" w:rsidR="00CC4E3C" w:rsidRPr="00E22315" w:rsidRDefault="00CC4E3C"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Kapitalni projekt K230004 PRO-EFFICENT</w:t>
            </w:r>
          </w:p>
        </w:tc>
        <w:tc>
          <w:tcPr>
            <w:tcW w:w="835" w:type="pct"/>
            <w:tcBorders>
              <w:top w:val="single" w:sz="4" w:space="0" w:color="000000"/>
              <w:left w:val="single" w:sz="4" w:space="0" w:color="000000"/>
              <w:bottom w:val="single" w:sz="4" w:space="0" w:color="auto"/>
            </w:tcBorders>
            <w:shd w:val="clear" w:color="auto" w:fill="auto"/>
            <w:vAlign w:val="center"/>
          </w:tcPr>
          <w:p w14:paraId="16139558" w14:textId="13BFF971" w:rsidR="00CC4E3C" w:rsidRPr="00E22315" w:rsidRDefault="00CC4E3C"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187.170,00</w:t>
            </w:r>
          </w:p>
        </w:tc>
        <w:tc>
          <w:tcPr>
            <w:tcW w:w="784" w:type="pct"/>
            <w:vAlign w:val="center"/>
          </w:tcPr>
          <w:p w14:paraId="4383B976" w14:textId="2FFFD183" w:rsidR="00CC4E3C" w:rsidRPr="00E22315" w:rsidRDefault="00CC4E3C"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4.447,95</w:t>
            </w:r>
          </w:p>
        </w:tc>
        <w:tc>
          <w:tcPr>
            <w:tcW w:w="944" w:type="pct"/>
            <w:vAlign w:val="center"/>
          </w:tcPr>
          <w:p w14:paraId="2F6EBFF5" w14:textId="65973F45" w:rsidR="00CC4E3C" w:rsidRPr="00E22315" w:rsidRDefault="00CC4E3C"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2,38</w:t>
            </w:r>
          </w:p>
        </w:tc>
      </w:tr>
      <w:tr w:rsidR="00E42C77" w:rsidRPr="00E22315" w14:paraId="11595466" w14:textId="77777777" w:rsidTr="00472A5B">
        <w:trPr>
          <w:trHeight w:val="284"/>
          <w:jc w:val="center"/>
        </w:trPr>
        <w:tc>
          <w:tcPr>
            <w:tcW w:w="2436" w:type="pct"/>
            <w:vAlign w:val="center"/>
          </w:tcPr>
          <w:p w14:paraId="552189B5" w14:textId="77777777" w:rsidR="00CC4E3C" w:rsidRPr="00E22315" w:rsidRDefault="00CC4E3C"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UKUPNO</w:t>
            </w:r>
          </w:p>
        </w:tc>
        <w:tc>
          <w:tcPr>
            <w:tcW w:w="835" w:type="pct"/>
            <w:vAlign w:val="center"/>
          </w:tcPr>
          <w:p w14:paraId="02ACBE39" w14:textId="3D7AA03C" w:rsidR="00CC4E3C" w:rsidRPr="00E22315" w:rsidRDefault="00CC4E3C"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187.170,00</w:t>
            </w:r>
          </w:p>
        </w:tc>
        <w:tc>
          <w:tcPr>
            <w:tcW w:w="784" w:type="pct"/>
            <w:vAlign w:val="center"/>
          </w:tcPr>
          <w:p w14:paraId="7C3458C3" w14:textId="45173AE8" w:rsidR="00CC4E3C" w:rsidRPr="00E22315" w:rsidRDefault="00CC4E3C"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4.447,95</w:t>
            </w:r>
          </w:p>
        </w:tc>
        <w:tc>
          <w:tcPr>
            <w:tcW w:w="944" w:type="pct"/>
            <w:vAlign w:val="center"/>
          </w:tcPr>
          <w:p w14:paraId="7F3E3A8E" w14:textId="2AFACD96" w:rsidR="00CC4E3C" w:rsidRPr="00E22315" w:rsidRDefault="00CC4E3C"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2,38</w:t>
            </w:r>
          </w:p>
        </w:tc>
      </w:tr>
    </w:tbl>
    <w:p w14:paraId="0A619758" w14:textId="77777777" w:rsidR="00AC01E2" w:rsidRPr="00E22315" w:rsidRDefault="00AC01E2" w:rsidP="00AC01E2">
      <w:pPr>
        <w:ind w:right="-108"/>
        <w:jc w:val="both"/>
        <w:rPr>
          <w:rFonts w:asciiTheme="minorHAnsi" w:hAnsiTheme="minorHAnsi" w:cstheme="minorHAnsi"/>
          <w:b/>
          <w:bCs/>
          <w:color w:val="auto"/>
          <w:lang w:val="hr-HR"/>
        </w:rPr>
      </w:pPr>
    </w:p>
    <w:p w14:paraId="2B077571" w14:textId="32B682A1" w:rsidR="00897D17" w:rsidRPr="00E22315" w:rsidRDefault="00AC01E2" w:rsidP="00AC01E2">
      <w:pPr>
        <w:ind w:right="-108"/>
        <w:jc w:val="both"/>
        <w:rPr>
          <w:rFonts w:asciiTheme="minorHAnsi" w:hAnsiTheme="minorHAnsi" w:cstheme="minorHAnsi"/>
          <w:bCs/>
          <w:color w:val="auto"/>
          <w:lang w:val="hr-HR"/>
        </w:rPr>
      </w:pPr>
      <w:r w:rsidRPr="00E22315">
        <w:rPr>
          <w:rFonts w:asciiTheme="minorHAnsi" w:hAnsiTheme="minorHAnsi" w:cstheme="minorHAnsi"/>
          <w:b/>
          <w:bCs/>
          <w:color w:val="auto"/>
          <w:lang w:val="hr-HR"/>
        </w:rPr>
        <w:t>PRO-EFFICENT</w:t>
      </w:r>
      <w:r w:rsidRPr="00E22315">
        <w:rPr>
          <w:rFonts w:asciiTheme="minorHAnsi" w:hAnsiTheme="minorHAnsi" w:cstheme="minorHAnsi"/>
          <w:bCs/>
          <w:color w:val="auto"/>
          <w:lang w:val="hr-HR"/>
        </w:rPr>
        <w:t xml:space="preserve"> – cilj projekta je promicanje obnovljivih izvora energije na području Republike Hrvatske i Republike Srbije. Sredstva su utrošena </w:t>
      </w:r>
      <w:r w:rsidR="00C3483F" w:rsidRPr="00E22315">
        <w:rPr>
          <w:rFonts w:asciiTheme="minorHAnsi" w:hAnsiTheme="minorHAnsi" w:cstheme="minorHAnsi"/>
          <w:bCs/>
          <w:color w:val="auto"/>
          <w:lang w:val="hr-HR"/>
        </w:rPr>
        <w:t>za</w:t>
      </w:r>
      <w:r w:rsidRPr="00E22315">
        <w:rPr>
          <w:rFonts w:asciiTheme="minorHAnsi" w:hAnsiTheme="minorHAnsi" w:cstheme="minorHAnsi"/>
          <w:bCs/>
          <w:color w:val="auto"/>
          <w:lang w:val="hr-HR"/>
        </w:rPr>
        <w:t xml:space="preserve"> nabavu IT opreme za provedbu projekta te početnu konferenciju sa ciljem razmjene iskustava i problematike na projektu te dogovaranje budućih koraka za provedbu projekta dok će se postavljanje solarne elektrana provoditi </w:t>
      </w:r>
      <w:r w:rsidR="00C3483F" w:rsidRPr="00E22315">
        <w:rPr>
          <w:rFonts w:asciiTheme="minorHAnsi" w:hAnsiTheme="minorHAnsi" w:cstheme="minorHAnsi"/>
          <w:bCs/>
          <w:color w:val="auto"/>
          <w:lang w:val="hr-HR"/>
        </w:rPr>
        <w:t xml:space="preserve">tijekom sljedećeg izvještajnog razdoblja. </w:t>
      </w:r>
    </w:p>
    <w:p w14:paraId="29F85B36" w14:textId="77777777" w:rsidR="00AC01E2" w:rsidRPr="00E22315" w:rsidRDefault="00AC01E2" w:rsidP="00AC01E2">
      <w:pPr>
        <w:ind w:right="-108"/>
        <w:jc w:val="both"/>
        <w:rPr>
          <w:rFonts w:asciiTheme="minorHAnsi" w:hAnsiTheme="minorHAnsi" w:cstheme="minorHAnsi"/>
          <w:bCs/>
          <w:color w:val="auto"/>
          <w:lang w:val="hr-HR"/>
        </w:rPr>
      </w:pPr>
    </w:p>
    <w:tbl>
      <w:tblPr>
        <w:tblW w:w="879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2263"/>
        <w:gridCol w:w="1418"/>
        <w:gridCol w:w="1134"/>
        <w:gridCol w:w="1431"/>
        <w:gridCol w:w="1276"/>
        <w:gridCol w:w="1273"/>
      </w:tblGrid>
      <w:tr w:rsidR="00E42C77" w:rsidRPr="00E22315" w14:paraId="37755282" w14:textId="77777777" w:rsidTr="00097B2D">
        <w:trPr>
          <w:trHeight w:val="170"/>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58314638" w14:textId="77777777" w:rsidR="00AC01E2" w:rsidRPr="00E22315" w:rsidRDefault="00AC01E2" w:rsidP="00460CF4">
            <w:pPr>
              <w:spacing w:before="120" w:after="120"/>
              <w:jc w:val="center"/>
              <w:rPr>
                <w:rFonts w:asciiTheme="minorHAnsi" w:eastAsia="Times New Roman" w:hAnsiTheme="minorHAnsi" w:cstheme="minorHAnsi"/>
                <w:color w:val="auto"/>
                <w:kern w:val="2"/>
                <w:sz w:val="20"/>
                <w:szCs w:val="20"/>
                <w:lang w:val="hr-HR" w:eastAsia="en-US"/>
                <w14:ligatures w14:val="standardContextual"/>
              </w:rPr>
            </w:pPr>
            <w:r w:rsidRPr="00E22315">
              <w:rPr>
                <w:rFonts w:asciiTheme="minorHAnsi" w:hAnsiTheme="minorHAnsi" w:cstheme="minorHAnsi"/>
                <w:color w:val="auto"/>
                <w:kern w:val="2"/>
                <w:sz w:val="20"/>
                <w:szCs w:val="20"/>
                <w:lang w:val="hr-HR" w:eastAsia="en-US"/>
                <w14:ligatures w14:val="standardContextual"/>
              </w:rPr>
              <w:t>Pokazatelj uspješnosti</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755FA7D6" w14:textId="77777777" w:rsidR="00AC01E2" w:rsidRPr="00E22315" w:rsidRDefault="00AC01E2" w:rsidP="00460CF4">
            <w:pPr>
              <w:spacing w:before="120" w:after="120"/>
              <w:jc w:val="center"/>
              <w:rPr>
                <w:rFonts w:asciiTheme="minorHAnsi" w:hAnsiTheme="minorHAnsi" w:cstheme="minorHAnsi"/>
                <w:color w:val="auto"/>
                <w:kern w:val="2"/>
                <w:sz w:val="20"/>
                <w:szCs w:val="20"/>
                <w:lang w:val="hr-HR" w:eastAsia="en-US"/>
                <w14:ligatures w14:val="standardContextual"/>
              </w:rPr>
            </w:pPr>
            <w:r w:rsidRPr="00E22315">
              <w:rPr>
                <w:rFonts w:asciiTheme="minorHAnsi" w:hAnsiTheme="minorHAnsi" w:cstheme="minorHAnsi"/>
                <w:color w:val="auto"/>
                <w:kern w:val="2"/>
                <w:sz w:val="20"/>
                <w:szCs w:val="20"/>
                <w:lang w:val="hr-HR" w:eastAsia="en-US"/>
                <w14:ligatures w14:val="standardContextual"/>
              </w:rPr>
              <w:t>Definicija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71B6A03F" w14:textId="77777777" w:rsidR="00AC01E2" w:rsidRPr="00E22315" w:rsidRDefault="00AC01E2" w:rsidP="00460CF4">
            <w:pPr>
              <w:spacing w:before="120" w:after="120"/>
              <w:jc w:val="center"/>
              <w:rPr>
                <w:rFonts w:asciiTheme="minorHAnsi" w:hAnsiTheme="minorHAnsi" w:cstheme="minorHAnsi"/>
                <w:color w:val="auto"/>
                <w:kern w:val="2"/>
                <w:sz w:val="20"/>
                <w:szCs w:val="20"/>
                <w:lang w:val="hr-HR" w:eastAsia="en-US"/>
                <w14:ligatures w14:val="standardContextual"/>
              </w:rPr>
            </w:pPr>
            <w:r w:rsidRPr="00E22315">
              <w:rPr>
                <w:rFonts w:asciiTheme="minorHAnsi" w:hAnsiTheme="minorHAnsi" w:cstheme="minorHAnsi"/>
                <w:color w:val="auto"/>
                <w:kern w:val="2"/>
                <w:sz w:val="20"/>
                <w:szCs w:val="20"/>
                <w:lang w:val="hr-HR" w:eastAsia="en-US"/>
                <w14:ligatures w14:val="standardContextual"/>
              </w:rPr>
              <w:t>Jedinica</w:t>
            </w:r>
          </w:p>
        </w:tc>
        <w:tc>
          <w:tcPr>
            <w:tcW w:w="1431" w:type="dxa"/>
            <w:tcBorders>
              <w:top w:val="single" w:sz="4" w:space="0" w:color="00000A"/>
              <w:left w:val="single" w:sz="4" w:space="0" w:color="00000A"/>
              <w:bottom w:val="single" w:sz="4" w:space="0" w:color="00000A"/>
              <w:right w:val="single" w:sz="4" w:space="0" w:color="00000A"/>
            </w:tcBorders>
            <w:vAlign w:val="center"/>
            <w:hideMark/>
          </w:tcPr>
          <w:p w14:paraId="062E731F" w14:textId="77777777" w:rsidR="00AC01E2" w:rsidRPr="00E22315" w:rsidRDefault="00AC01E2" w:rsidP="00460CF4">
            <w:pPr>
              <w:spacing w:before="120" w:after="120"/>
              <w:jc w:val="center"/>
              <w:rPr>
                <w:rFonts w:asciiTheme="minorHAnsi" w:hAnsiTheme="minorHAnsi" w:cstheme="minorHAnsi"/>
                <w:color w:val="auto"/>
                <w:kern w:val="2"/>
                <w:sz w:val="20"/>
                <w:szCs w:val="20"/>
                <w:lang w:val="hr-HR" w:eastAsia="en-US"/>
                <w14:ligatures w14:val="standardContextual"/>
              </w:rPr>
            </w:pPr>
            <w:r w:rsidRPr="00E22315">
              <w:rPr>
                <w:rFonts w:asciiTheme="minorHAnsi" w:hAnsiTheme="minorHAnsi" w:cstheme="minorHAnsi"/>
                <w:color w:val="auto"/>
                <w:kern w:val="2"/>
                <w:sz w:val="20"/>
                <w:szCs w:val="20"/>
                <w:lang w:val="hr-HR" w:eastAsia="en-US"/>
                <w14:ligatures w14:val="standardContextual"/>
              </w:rPr>
              <w:t>Polazna vrijednost</w:t>
            </w:r>
          </w:p>
        </w:tc>
        <w:tc>
          <w:tcPr>
            <w:tcW w:w="1276" w:type="dxa"/>
            <w:tcBorders>
              <w:top w:val="single" w:sz="4" w:space="0" w:color="00000A"/>
              <w:left w:val="single" w:sz="4" w:space="0" w:color="00000A"/>
              <w:bottom w:val="single" w:sz="4" w:space="0" w:color="00000A"/>
              <w:right w:val="single" w:sz="4" w:space="0" w:color="00000A"/>
            </w:tcBorders>
            <w:vAlign w:val="center"/>
          </w:tcPr>
          <w:p w14:paraId="6714D027" w14:textId="5A5018B4" w:rsidR="00AC01E2" w:rsidRPr="00E22315" w:rsidRDefault="00AC01E2" w:rsidP="00460CF4">
            <w:pPr>
              <w:spacing w:before="120" w:after="120"/>
              <w:jc w:val="center"/>
              <w:rPr>
                <w:rFonts w:asciiTheme="minorHAnsi" w:hAnsiTheme="minorHAnsi" w:cstheme="minorHAnsi"/>
                <w:color w:val="auto"/>
                <w:kern w:val="2"/>
                <w:sz w:val="20"/>
                <w:szCs w:val="20"/>
                <w:lang w:val="hr-HR" w:eastAsia="en-US"/>
                <w14:ligatures w14:val="standardContextual"/>
              </w:rPr>
            </w:pPr>
            <w:r w:rsidRPr="00E22315">
              <w:rPr>
                <w:rFonts w:asciiTheme="minorHAnsi" w:hAnsiTheme="minorHAnsi" w:cstheme="minorHAnsi"/>
                <w:color w:val="auto"/>
                <w:sz w:val="20"/>
                <w:szCs w:val="20"/>
                <w:lang w:val="hr-HR"/>
              </w:rPr>
              <w:t>REBALANS 2024.</w:t>
            </w:r>
          </w:p>
        </w:tc>
        <w:tc>
          <w:tcPr>
            <w:tcW w:w="1273" w:type="dxa"/>
            <w:tcBorders>
              <w:top w:val="single" w:sz="4" w:space="0" w:color="00000A"/>
              <w:left w:val="single" w:sz="4" w:space="0" w:color="00000A"/>
              <w:bottom w:val="single" w:sz="4" w:space="0" w:color="00000A"/>
              <w:right w:val="single" w:sz="4" w:space="0" w:color="00000A"/>
            </w:tcBorders>
            <w:vAlign w:val="center"/>
          </w:tcPr>
          <w:p w14:paraId="248257F7" w14:textId="576B4639" w:rsidR="00AC01E2" w:rsidRPr="00E22315" w:rsidRDefault="00AC01E2" w:rsidP="00460CF4">
            <w:pPr>
              <w:spacing w:before="120" w:after="120"/>
              <w:jc w:val="center"/>
              <w:rPr>
                <w:rFonts w:asciiTheme="minorHAnsi" w:hAnsiTheme="minorHAnsi" w:cstheme="minorHAnsi"/>
                <w:color w:val="auto"/>
                <w:kern w:val="2"/>
                <w:sz w:val="20"/>
                <w:szCs w:val="20"/>
                <w:lang w:val="hr-HR" w:eastAsia="en-US"/>
                <w14:ligatures w14:val="standardContextual"/>
              </w:rPr>
            </w:pPr>
            <w:r w:rsidRPr="00E22315">
              <w:rPr>
                <w:rFonts w:asciiTheme="minorHAnsi" w:hAnsiTheme="minorHAnsi" w:cstheme="minorHAnsi"/>
                <w:color w:val="auto"/>
                <w:sz w:val="20"/>
                <w:szCs w:val="20"/>
                <w:lang w:val="hr-HR"/>
              </w:rPr>
              <w:t>IZVRŠENJE 31.12.2024.</w:t>
            </w:r>
          </w:p>
        </w:tc>
      </w:tr>
      <w:tr w:rsidR="00A15EC3" w:rsidRPr="00E22315" w14:paraId="2D10C6F3" w14:textId="77777777" w:rsidTr="00097B2D">
        <w:trPr>
          <w:trHeight w:val="170"/>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2AEB0C69" w14:textId="6139ECDB" w:rsidR="00AC01E2" w:rsidRPr="00E22315" w:rsidRDefault="00AC01E2" w:rsidP="00460CF4">
            <w:pPr>
              <w:spacing w:before="120" w:after="120"/>
              <w:rPr>
                <w:rFonts w:asciiTheme="minorHAnsi" w:hAnsiTheme="minorHAnsi" w:cstheme="minorHAnsi"/>
                <w:color w:val="auto"/>
                <w:kern w:val="2"/>
                <w:sz w:val="20"/>
                <w:szCs w:val="20"/>
                <w:lang w:val="hr-HR" w:eastAsia="en-US"/>
                <w14:ligatures w14:val="standardContextual"/>
              </w:rPr>
            </w:pPr>
            <w:r w:rsidRPr="00E22315">
              <w:rPr>
                <w:rFonts w:asciiTheme="minorHAnsi" w:hAnsiTheme="minorHAnsi" w:cstheme="minorHAnsi"/>
                <w:color w:val="auto"/>
                <w:kern w:val="2"/>
                <w:sz w:val="20"/>
                <w:szCs w:val="20"/>
                <w:lang w:val="hr-HR" w:eastAsia="en-US"/>
                <w14:ligatures w14:val="standardContextual"/>
              </w:rPr>
              <w:t xml:space="preserve">Postavljena solarna elektrana na krov sportske dvorane Tomislav </w:t>
            </w:r>
            <w:proofErr w:type="spellStart"/>
            <w:r w:rsidRPr="00E22315">
              <w:rPr>
                <w:rFonts w:asciiTheme="minorHAnsi" w:hAnsiTheme="minorHAnsi" w:cstheme="minorHAnsi"/>
                <w:color w:val="auto"/>
                <w:kern w:val="2"/>
                <w:sz w:val="20"/>
                <w:szCs w:val="20"/>
                <w:lang w:val="hr-HR" w:eastAsia="en-US"/>
                <w14:ligatures w14:val="standardContextual"/>
              </w:rPr>
              <w:t>Pirc</w:t>
            </w:r>
            <w:proofErr w:type="spellEnd"/>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1647E10D" w14:textId="0966C828" w:rsidR="00AC01E2" w:rsidRPr="00E22315" w:rsidRDefault="00AC01E2" w:rsidP="00460CF4">
            <w:pPr>
              <w:spacing w:before="120" w:after="120"/>
              <w:rPr>
                <w:rFonts w:asciiTheme="minorHAnsi" w:hAnsiTheme="minorHAnsi" w:cstheme="minorHAnsi"/>
                <w:color w:val="auto"/>
                <w:kern w:val="2"/>
                <w:sz w:val="20"/>
                <w:szCs w:val="20"/>
                <w:lang w:val="hr-HR" w:eastAsia="en-US"/>
                <w14:ligatures w14:val="standardContextual"/>
              </w:rPr>
            </w:pPr>
            <w:r w:rsidRPr="00E22315">
              <w:rPr>
                <w:rFonts w:asciiTheme="minorHAnsi" w:hAnsiTheme="minorHAnsi" w:cstheme="minorHAnsi"/>
                <w:color w:val="auto"/>
                <w:kern w:val="2"/>
                <w:sz w:val="20"/>
                <w:szCs w:val="20"/>
                <w:lang w:val="hr-HR" w:eastAsia="en-US"/>
                <w14:ligatures w14:val="standardContextual"/>
              </w:rPr>
              <w:t>Postavljena solarna elektrana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5E917F72" w14:textId="20878D8C" w:rsidR="00AC01E2" w:rsidRPr="00E22315" w:rsidRDefault="00BF1048" w:rsidP="00460CF4">
            <w:pPr>
              <w:spacing w:before="120" w:after="120"/>
              <w:jc w:val="center"/>
              <w:rPr>
                <w:rFonts w:asciiTheme="minorHAnsi" w:hAnsiTheme="minorHAnsi" w:cstheme="minorHAnsi"/>
                <w:color w:val="auto"/>
                <w:kern w:val="2"/>
                <w:sz w:val="20"/>
                <w:szCs w:val="20"/>
                <w:lang w:val="hr-HR" w:eastAsia="en-US"/>
                <w14:ligatures w14:val="standardContextual"/>
              </w:rPr>
            </w:pPr>
            <w:r w:rsidRPr="00E22315">
              <w:rPr>
                <w:rFonts w:asciiTheme="minorHAnsi" w:hAnsiTheme="minorHAnsi" w:cstheme="minorHAnsi"/>
                <w:color w:val="auto"/>
                <w:kern w:val="2"/>
                <w:sz w:val="20"/>
                <w:szCs w:val="20"/>
                <w:lang w:val="hr-HR" w:eastAsia="en-US"/>
                <w14:ligatures w14:val="standardContextual"/>
              </w:rPr>
              <w:t>K</w:t>
            </w:r>
            <w:r w:rsidR="00AC01E2" w:rsidRPr="00E22315">
              <w:rPr>
                <w:rFonts w:asciiTheme="minorHAnsi" w:hAnsiTheme="minorHAnsi" w:cstheme="minorHAnsi"/>
                <w:color w:val="auto"/>
                <w:kern w:val="2"/>
                <w:sz w:val="20"/>
                <w:szCs w:val="20"/>
                <w:lang w:val="hr-HR" w:eastAsia="en-US"/>
                <w14:ligatures w14:val="standardContextual"/>
              </w:rPr>
              <w:t>om</w:t>
            </w:r>
          </w:p>
        </w:tc>
        <w:tc>
          <w:tcPr>
            <w:tcW w:w="1431" w:type="dxa"/>
            <w:tcBorders>
              <w:top w:val="single" w:sz="4" w:space="0" w:color="00000A"/>
              <w:left w:val="single" w:sz="4" w:space="0" w:color="00000A"/>
              <w:bottom w:val="single" w:sz="4" w:space="0" w:color="00000A"/>
              <w:right w:val="single" w:sz="4" w:space="0" w:color="00000A"/>
            </w:tcBorders>
            <w:vAlign w:val="center"/>
            <w:hideMark/>
          </w:tcPr>
          <w:p w14:paraId="0ED31C72" w14:textId="77777777" w:rsidR="00AC01E2" w:rsidRPr="00E22315" w:rsidRDefault="00AC01E2" w:rsidP="00460CF4">
            <w:pPr>
              <w:spacing w:before="120" w:after="120"/>
              <w:jc w:val="center"/>
              <w:rPr>
                <w:rFonts w:asciiTheme="minorHAnsi" w:hAnsiTheme="minorHAnsi" w:cstheme="minorHAnsi"/>
                <w:color w:val="auto"/>
                <w:kern w:val="2"/>
                <w:sz w:val="20"/>
                <w:szCs w:val="20"/>
                <w:lang w:val="hr-HR" w:eastAsia="en-US"/>
                <w14:ligatures w14:val="standardContextual"/>
              </w:rPr>
            </w:pPr>
            <w:r w:rsidRPr="00E22315">
              <w:rPr>
                <w:rFonts w:asciiTheme="minorHAnsi" w:hAnsiTheme="minorHAnsi" w:cstheme="minorHAnsi"/>
                <w:color w:val="auto"/>
                <w:kern w:val="2"/>
                <w:sz w:val="20"/>
                <w:szCs w:val="20"/>
                <w:lang w:val="hr-HR" w:eastAsia="en-US"/>
                <w14:ligatures w14:val="standardContextual"/>
              </w:rPr>
              <w:t>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46EF200A" w14:textId="77777777" w:rsidR="00AC01E2" w:rsidRPr="00E22315" w:rsidRDefault="00AC01E2" w:rsidP="00460CF4">
            <w:pPr>
              <w:spacing w:before="120" w:after="120"/>
              <w:jc w:val="center"/>
              <w:rPr>
                <w:rFonts w:asciiTheme="minorHAnsi" w:hAnsiTheme="minorHAnsi" w:cstheme="minorHAnsi"/>
                <w:color w:val="auto"/>
                <w:kern w:val="2"/>
                <w:sz w:val="20"/>
                <w:szCs w:val="20"/>
                <w:lang w:val="hr-HR" w:eastAsia="en-US"/>
                <w14:ligatures w14:val="standardContextual"/>
              </w:rPr>
            </w:pPr>
            <w:r w:rsidRPr="00E22315">
              <w:rPr>
                <w:rFonts w:asciiTheme="minorHAnsi" w:hAnsiTheme="minorHAnsi" w:cstheme="minorHAnsi"/>
                <w:color w:val="auto"/>
                <w:kern w:val="2"/>
                <w:sz w:val="20"/>
                <w:szCs w:val="20"/>
                <w:lang w:val="hr-HR" w:eastAsia="en-US"/>
                <w14:ligatures w14:val="standardContextual"/>
              </w:rPr>
              <w:t>1</w:t>
            </w:r>
          </w:p>
        </w:tc>
        <w:tc>
          <w:tcPr>
            <w:tcW w:w="1273" w:type="dxa"/>
            <w:tcBorders>
              <w:top w:val="single" w:sz="4" w:space="0" w:color="00000A"/>
              <w:left w:val="single" w:sz="4" w:space="0" w:color="00000A"/>
              <w:bottom w:val="single" w:sz="4" w:space="0" w:color="00000A"/>
              <w:right w:val="single" w:sz="4" w:space="0" w:color="00000A"/>
            </w:tcBorders>
            <w:vAlign w:val="center"/>
            <w:hideMark/>
          </w:tcPr>
          <w:p w14:paraId="5EACFA72" w14:textId="3539B265" w:rsidR="00AC01E2" w:rsidRPr="00E22315" w:rsidRDefault="00AC01E2" w:rsidP="00460CF4">
            <w:pPr>
              <w:spacing w:before="120" w:after="120"/>
              <w:jc w:val="center"/>
              <w:rPr>
                <w:rFonts w:asciiTheme="minorHAnsi" w:hAnsiTheme="minorHAnsi" w:cstheme="minorHAnsi"/>
                <w:color w:val="auto"/>
                <w:kern w:val="2"/>
                <w:sz w:val="20"/>
                <w:szCs w:val="20"/>
                <w:lang w:val="hr-HR" w:eastAsia="en-US"/>
                <w14:ligatures w14:val="standardContextual"/>
              </w:rPr>
            </w:pPr>
            <w:r w:rsidRPr="00E22315">
              <w:rPr>
                <w:rFonts w:asciiTheme="minorHAnsi" w:hAnsiTheme="minorHAnsi" w:cstheme="minorHAnsi"/>
                <w:color w:val="auto"/>
                <w:kern w:val="2"/>
                <w:sz w:val="20"/>
                <w:szCs w:val="20"/>
                <w:lang w:val="hr-HR" w:eastAsia="en-US"/>
                <w14:ligatures w14:val="standardContextual"/>
              </w:rPr>
              <w:t>0</w:t>
            </w:r>
          </w:p>
        </w:tc>
      </w:tr>
    </w:tbl>
    <w:p w14:paraId="77AD2274" w14:textId="77777777" w:rsidR="00897D17" w:rsidRPr="00E22315" w:rsidRDefault="00897D17" w:rsidP="00AC01E2">
      <w:pPr>
        <w:spacing w:after="120"/>
        <w:jc w:val="both"/>
        <w:rPr>
          <w:rFonts w:asciiTheme="minorHAnsi" w:hAnsiTheme="minorHAnsi" w:cstheme="minorHAnsi"/>
          <w:b/>
          <w:color w:val="auto"/>
          <w:lang w:val="hr-HR"/>
        </w:rPr>
      </w:pPr>
    </w:p>
    <w:p w14:paraId="46E02F74" w14:textId="77777777" w:rsidR="00897D17" w:rsidRPr="00E22315" w:rsidRDefault="00897D17" w:rsidP="00097B2D">
      <w:pPr>
        <w:jc w:val="both"/>
        <w:rPr>
          <w:rFonts w:asciiTheme="minorHAnsi" w:hAnsiTheme="minorHAnsi" w:cstheme="minorHAnsi"/>
          <w:b/>
          <w:color w:val="auto"/>
          <w:lang w:val="hr-HR"/>
        </w:rPr>
      </w:pPr>
      <w:r w:rsidRPr="00E22315">
        <w:rPr>
          <w:rFonts w:asciiTheme="minorHAnsi" w:hAnsiTheme="minorHAnsi" w:cstheme="minorHAnsi"/>
          <w:b/>
          <w:color w:val="auto"/>
          <w:lang w:val="hr-HR"/>
        </w:rPr>
        <w:t>NAZIV PROGRAMA: IZRADA PROJEKTNO TEHNIČKE DOKUMENTACIJE KROZ NPOO</w:t>
      </w:r>
    </w:p>
    <w:p w14:paraId="638518FA" w14:textId="77777777" w:rsidR="00097B2D" w:rsidRPr="00E22315" w:rsidRDefault="00097B2D" w:rsidP="00097B2D">
      <w:pPr>
        <w:jc w:val="both"/>
        <w:rPr>
          <w:rFonts w:asciiTheme="minorHAnsi" w:hAnsiTheme="minorHAnsi" w:cstheme="minorHAnsi"/>
          <w:b/>
          <w:color w:val="auto"/>
          <w:lang w:val="hr-HR"/>
        </w:rPr>
      </w:pPr>
    </w:p>
    <w:p w14:paraId="21895BA5" w14:textId="77777777" w:rsidR="00897D17" w:rsidRPr="00E22315" w:rsidRDefault="00897D17" w:rsidP="00AC01E2">
      <w:pPr>
        <w:ind w:firstLine="720"/>
        <w:jc w:val="both"/>
        <w:rPr>
          <w:rFonts w:asciiTheme="minorHAnsi" w:hAnsiTheme="minorHAnsi" w:cstheme="minorHAnsi"/>
          <w:bCs/>
          <w:color w:val="auto"/>
          <w:lang w:val="hr-HR"/>
        </w:rPr>
      </w:pPr>
      <w:r w:rsidRPr="00E22315">
        <w:rPr>
          <w:rFonts w:asciiTheme="minorHAnsi" w:hAnsiTheme="minorHAnsi" w:cstheme="minorHAnsi"/>
          <w:bCs/>
          <w:color w:val="auto"/>
          <w:lang w:val="hr-HR"/>
        </w:rPr>
        <w:t>Cilj programa je pružiti podršku nositeljima projekata u području digitalne transformacije i zelene tranzicije za pripremu projektno-tehničke dokumentacije kako bi se stvorili preduvjeti za brzi početak implementacije i/ili fizičke realizacije tih projekata.</w:t>
      </w:r>
    </w:p>
    <w:p w14:paraId="0F7E9C4D" w14:textId="77777777" w:rsidR="00097B2D" w:rsidRPr="00E22315" w:rsidRDefault="00097B2D" w:rsidP="00AC01E2">
      <w:pPr>
        <w:ind w:firstLine="720"/>
        <w:jc w:val="both"/>
        <w:rPr>
          <w:rFonts w:asciiTheme="minorHAnsi" w:hAnsiTheme="minorHAnsi" w:cstheme="minorHAnsi"/>
          <w:bCs/>
          <w:color w:val="auto"/>
          <w:lang w:val="hr-HR"/>
        </w:rPr>
      </w:pPr>
    </w:p>
    <w:p w14:paraId="1DE344BE" w14:textId="77777777" w:rsidR="00AC01E2" w:rsidRPr="00E22315" w:rsidRDefault="00897D17" w:rsidP="00097B2D">
      <w:pPr>
        <w:jc w:val="both"/>
        <w:rPr>
          <w:rFonts w:asciiTheme="minorHAnsi" w:hAnsiTheme="minorHAnsi" w:cstheme="minorHAnsi"/>
          <w:b/>
          <w:bCs/>
          <w:color w:val="auto"/>
          <w:lang w:val="hr-HR"/>
        </w:rPr>
      </w:pPr>
      <w:r w:rsidRPr="00E22315">
        <w:rPr>
          <w:rFonts w:asciiTheme="minorHAnsi" w:hAnsiTheme="minorHAnsi" w:cstheme="minorHAnsi"/>
          <w:b/>
          <w:bCs/>
          <w:color w:val="auto"/>
          <w:lang w:val="hr-HR"/>
        </w:rPr>
        <w:lastRenderedPageBreak/>
        <w:t>Zakonska osnova za uvođenje programa</w:t>
      </w:r>
    </w:p>
    <w:p w14:paraId="1B26224B" w14:textId="77777777" w:rsidR="00AC01E2" w:rsidRPr="00E22315" w:rsidRDefault="00AC01E2">
      <w:pPr>
        <w:pStyle w:val="Odlomakpopisa"/>
        <w:numPr>
          <w:ilvl w:val="0"/>
          <w:numId w:val="29"/>
        </w:numPr>
        <w:spacing w:before="120" w:after="120"/>
        <w:jc w:val="both"/>
        <w:rPr>
          <w:rFonts w:asciiTheme="minorHAnsi" w:hAnsiTheme="minorHAnsi" w:cstheme="minorHAnsi"/>
          <w:b/>
          <w:bCs/>
          <w:color w:val="auto"/>
          <w:lang w:val="hr-HR"/>
        </w:rPr>
      </w:pPr>
      <w:r w:rsidRPr="00E22315">
        <w:rPr>
          <w:rFonts w:asciiTheme="minorHAnsi" w:hAnsiTheme="minorHAnsi" w:cstheme="minorHAnsi"/>
          <w:color w:val="auto"/>
          <w:lang w:val="hr-HR"/>
        </w:rPr>
        <w:t>Uredba (EU) 2021/241 Europskog Parlamenta i Vijeća od 12. veljače 2021. o uspostavi Mehanizma za oporavak i otpornost,</w:t>
      </w:r>
    </w:p>
    <w:p w14:paraId="2B1ADFCB" w14:textId="77777777" w:rsidR="00AC01E2" w:rsidRPr="00E22315" w:rsidRDefault="00AC01E2">
      <w:pPr>
        <w:pStyle w:val="Odlomakpopisa"/>
        <w:numPr>
          <w:ilvl w:val="0"/>
          <w:numId w:val="29"/>
        </w:numPr>
        <w:spacing w:before="120" w:after="120"/>
        <w:jc w:val="both"/>
        <w:rPr>
          <w:rFonts w:asciiTheme="minorHAnsi" w:hAnsiTheme="minorHAnsi" w:cstheme="minorHAnsi"/>
          <w:b/>
          <w:bCs/>
          <w:color w:val="auto"/>
          <w:lang w:val="hr-HR"/>
        </w:rPr>
      </w:pPr>
      <w:r w:rsidRPr="00E22315">
        <w:rPr>
          <w:rFonts w:asciiTheme="minorHAnsi" w:hAnsiTheme="minorHAnsi" w:cstheme="minorHAnsi"/>
          <w:color w:val="auto"/>
          <w:lang w:val="hr-HR"/>
        </w:rPr>
        <w:t>Provedbena odluka Vijeća Europske unije od 28. srpnja 2021. o odobrenju ocjene Plana oporavka i otpornosti Republike Hrvatske (ST10687/21; ST 10687/21 ADD1),</w:t>
      </w:r>
    </w:p>
    <w:p w14:paraId="6197A846" w14:textId="77777777" w:rsidR="00AC01E2" w:rsidRPr="00E22315" w:rsidRDefault="00AC01E2">
      <w:pPr>
        <w:pStyle w:val="Odlomakpopisa"/>
        <w:numPr>
          <w:ilvl w:val="0"/>
          <w:numId w:val="29"/>
        </w:numPr>
        <w:spacing w:before="120" w:after="120"/>
        <w:jc w:val="both"/>
        <w:rPr>
          <w:rFonts w:asciiTheme="minorHAnsi" w:hAnsiTheme="minorHAnsi" w:cstheme="minorHAnsi"/>
          <w:b/>
          <w:bCs/>
          <w:color w:val="auto"/>
          <w:lang w:val="hr-HR"/>
        </w:rPr>
      </w:pPr>
      <w:r w:rsidRPr="00E22315">
        <w:rPr>
          <w:rFonts w:asciiTheme="minorHAnsi" w:hAnsiTheme="minorHAnsi" w:cstheme="minorHAnsi"/>
          <w:color w:val="auto"/>
          <w:lang w:val="hr-HR"/>
        </w:rPr>
        <w:t>Sporazum o financiranju između Komisije i Republike Hrvatske u okviru Mehanizma za oporavak i otpornost,</w:t>
      </w:r>
    </w:p>
    <w:p w14:paraId="1FD403FD" w14:textId="77777777" w:rsidR="00AC01E2" w:rsidRPr="00E22315" w:rsidRDefault="00AC01E2">
      <w:pPr>
        <w:pStyle w:val="Odlomakpopisa"/>
        <w:numPr>
          <w:ilvl w:val="0"/>
          <w:numId w:val="29"/>
        </w:numPr>
        <w:spacing w:before="120" w:after="120"/>
        <w:jc w:val="both"/>
        <w:rPr>
          <w:rFonts w:asciiTheme="minorHAnsi" w:hAnsiTheme="minorHAnsi" w:cstheme="minorHAnsi"/>
          <w:b/>
          <w:bCs/>
          <w:color w:val="auto"/>
          <w:lang w:val="hr-HR"/>
        </w:rPr>
      </w:pPr>
      <w:r w:rsidRPr="00E22315">
        <w:rPr>
          <w:rFonts w:asciiTheme="minorHAnsi" w:hAnsiTheme="minorHAnsi" w:cstheme="minorHAnsi"/>
          <w:color w:val="auto"/>
          <w:lang w:val="hr-HR"/>
        </w:rPr>
        <w:t>Odluka o sustavu upravljanja i praćenju provedbe aktivnosti u okviru Nacionalnog plana oporavka i otpornosti 2021. – 2026. (Narodne novine, broj 78/21.),</w:t>
      </w:r>
    </w:p>
    <w:p w14:paraId="5C57ABC4" w14:textId="0C3D37B1" w:rsidR="00AC01E2" w:rsidRPr="00E22315" w:rsidRDefault="00AC01E2">
      <w:pPr>
        <w:pStyle w:val="Odlomakpopisa"/>
        <w:numPr>
          <w:ilvl w:val="0"/>
          <w:numId w:val="29"/>
        </w:numPr>
        <w:spacing w:before="120" w:after="120"/>
        <w:jc w:val="both"/>
        <w:rPr>
          <w:rFonts w:asciiTheme="minorHAnsi" w:hAnsiTheme="minorHAnsi" w:cstheme="minorHAnsi"/>
          <w:b/>
          <w:bCs/>
          <w:color w:val="auto"/>
          <w:lang w:val="hr-HR"/>
        </w:rPr>
      </w:pPr>
      <w:r w:rsidRPr="00E22315">
        <w:rPr>
          <w:rFonts w:asciiTheme="minorHAnsi" w:hAnsiTheme="minorHAnsi" w:cstheme="minorHAnsi"/>
          <w:color w:val="auto"/>
          <w:lang w:val="hr-HR"/>
        </w:rPr>
        <w:t>Zakon o regionalnom razvoju Republike Hrvatske (Narodne novine, br. 147/14., 123/17. i 118/18.), i</w:t>
      </w:r>
    </w:p>
    <w:p w14:paraId="68F536FB" w14:textId="60D4BCB1" w:rsidR="00AC01E2" w:rsidRPr="00E22315" w:rsidRDefault="00AC01E2">
      <w:pPr>
        <w:pStyle w:val="Odlomakpopisa"/>
        <w:numPr>
          <w:ilvl w:val="0"/>
          <w:numId w:val="29"/>
        </w:numPr>
        <w:spacing w:after="0"/>
        <w:jc w:val="both"/>
        <w:rPr>
          <w:rFonts w:asciiTheme="minorHAnsi" w:hAnsiTheme="minorHAnsi" w:cstheme="minorHAnsi"/>
          <w:b/>
          <w:bCs/>
          <w:color w:val="auto"/>
          <w:lang w:val="hr-HR"/>
        </w:rPr>
      </w:pPr>
      <w:r w:rsidRPr="00E22315">
        <w:rPr>
          <w:rFonts w:asciiTheme="minorHAnsi" w:hAnsiTheme="minorHAnsi" w:cstheme="minorHAnsi"/>
          <w:color w:val="auto"/>
          <w:lang w:val="hr-HR"/>
        </w:rPr>
        <w:t>Plan oporavka i otpornosti Republike Hrvatske (Nacionalni plan oporavka i otpornosti 2021. – 2026.).</w:t>
      </w:r>
    </w:p>
    <w:p w14:paraId="376C4527" w14:textId="614FB57A" w:rsidR="00897D17" w:rsidRPr="00E22315" w:rsidRDefault="00897D17" w:rsidP="00097B2D">
      <w:pPr>
        <w:pStyle w:val="Odlomakpopisa"/>
        <w:tabs>
          <w:tab w:val="left" w:pos="142"/>
          <w:tab w:val="left" w:pos="851"/>
        </w:tabs>
        <w:spacing w:after="0" w:line="240" w:lineRule="auto"/>
        <w:ind w:left="681" w:hanging="284"/>
        <w:jc w:val="both"/>
        <w:rPr>
          <w:rFonts w:asciiTheme="minorHAnsi" w:hAnsiTheme="minorHAnsi" w:cstheme="minorHAnsi"/>
          <w:color w:val="auto"/>
          <w:lang w:val="hr-HR"/>
        </w:rPr>
      </w:pPr>
    </w:p>
    <w:tbl>
      <w:tblPr>
        <w:tblStyle w:val="Reetkatablice"/>
        <w:tblW w:w="4961" w:type="pct"/>
        <w:jc w:val="center"/>
        <w:tblLook w:val="04A0" w:firstRow="1" w:lastRow="0" w:firstColumn="1" w:lastColumn="0" w:noHBand="0" w:noVBand="1"/>
      </w:tblPr>
      <w:tblGrid>
        <w:gridCol w:w="4459"/>
        <w:gridCol w:w="1490"/>
        <w:gridCol w:w="1342"/>
        <w:gridCol w:w="1700"/>
      </w:tblGrid>
      <w:tr w:rsidR="00E42C77" w:rsidRPr="00E22315" w14:paraId="7972C3B6" w14:textId="77777777" w:rsidTr="00097B2D">
        <w:trPr>
          <w:trHeight w:val="284"/>
          <w:jc w:val="center"/>
        </w:trPr>
        <w:tc>
          <w:tcPr>
            <w:tcW w:w="2519" w:type="pct"/>
            <w:vAlign w:val="center"/>
          </w:tcPr>
          <w:p w14:paraId="4FA5ABDB" w14:textId="77777777" w:rsidR="00AC01E2" w:rsidRPr="00E22315" w:rsidRDefault="00AC01E2" w:rsidP="00460CF4">
            <w:pPr>
              <w:spacing w:before="120" w:after="120"/>
              <w:rPr>
                <w:rFonts w:asciiTheme="minorHAnsi" w:hAnsiTheme="minorHAnsi" w:cstheme="minorHAnsi"/>
                <w:i/>
                <w:color w:val="auto"/>
                <w:sz w:val="20"/>
                <w:szCs w:val="20"/>
                <w:lang w:val="hr-HR"/>
              </w:rPr>
            </w:pPr>
            <w:r w:rsidRPr="00E22315">
              <w:rPr>
                <w:rFonts w:asciiTheme="minorHAnsi" w:hAnsiTheme="minorHAnsi" w:cstheme="minorHAnsi"/>
                <w:b/>
                <w:bCs/>
                <w:color w:val="auto"/>
                <w:sz w:val="20"/>
                <w:szCs w:val="20"/>
                <w:lang w:val="hr-HR"/>
              </w:rPr>
              <w:t>Program 2342 IZRADA PROJEKTNO TEHNIČKE DOKUMENTACIJE KROZ NPOO</w:t>
            </w:r>
          </w:p>
        </w:tc>
        <w:tc>
          <w:tcPr>
            <w:tcW w:w="868" w:type="pct"/>
            <w:tcBorders>
              <w:top w:val="single" w:sz="4" w:space="0" w:color="000000"/>
              <w:left w:val="single" w:sz="4" w:space="0" w:color="000000"/>
              <w:bottom w:val="single" w:sz="4" w:space="0" w:color="auto"/>
            </w:tcBorders>
            <w:shd w:val="clear" w:color="auto" w:fill="auto"/>
            <w:vAlign w:val="center"/>
          </w:tcPr>
          <w:p w14:paraId="21BEBD5D" w14:textId="39DF6265" w:rsidR="00AC01E2" w:rsidRPr="00E22315" w:rsidRDefault="00AC01E2"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REBALANS 2024.</w:t>
            </w:r>
          </w:p>
        </w:tc>
        <w:tc>
          <w:tcPr>
            <w:tcW w:w="786" w:type="pct"/>
            <w:vAlign w:val="center"/>
          </w:tcPr>
          <w:p w14:paraId="3C4CCBFC" w14:textId="14609D5E" w:rsidR="00AC01E2" w:rsidRPr="00E22315" w:rsidRDefault="00AC01E2"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IZVRŠENJE 2024.</w:t>
            </w:r>
          </w:p>
        </w:tc>
        <w:tc>
          <w:tcPr>
            <w:tcW w:w="826" w:type="pct"/>
            <w:vAlign w:val="center"/>
          </w:tcPr>
          <w:p w14:paraId="70F78137" w14:textId="77777777" w:rsidR="00097B2D" w:rsidRPr="00E22315" w:rsidRDefault="00AC01E2" w:rsidP="00AC01E2">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 xml:space="preserve">INDEKS </w:t>
            </w:r>
          </w:p>
          <w:p w14:paraId="7EF433C3" w14:textId="3D44CB8D" w:rsidR="00AC01E2" w:rsidRPr="00E22315" w:rsidRDefault="00AC01E2" w:rsidP="00AC01E2">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Izvršenje/</w:t>
            </w:r>
            <w:r w:rsidR="00472A5B" w:rsidRPr="00E22315">
              <w:rPr>
                <w:rFonts w:asciiTheme="minorHAnsi" w:hAnsiTheme="minorHAnsi" w:cstheme="minorHAnsi"/>
                <w:i/>
                <w:color w:val="auto"/>
                <w:sz w:val="20"/>
                <w:szCs w:val="20"/>
                <w:lang w:val="hr-HR"/>
              </w:rPr>
              <w:t>rebalans</w:t>
            </w:r>
          </w:p>
        </w:tc>
      </w:tr>
      <w:tr w:rsidR="00E42C77" w:rsidRPr="00E22315" w14:paraId="63615841" w14:textId="77777777" w:rsidTr="00097B2D">
        <w:trPr>
          <w:trHeight w:val="284"/>
          <w:jc w:val="center"/>
        </w:trPr>
        <w:tc>
          <w:tcPr>
            <w:tcW w:w="2519" w:type="pct"/>
          </w:tcPr>
          <w:p w14:paraId="42CB1155" w14:textId="77777777" w:rsidR="00AC01E2" w:rsidRPr="00E22315" w:rsidRDefault="00AC01E2"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Kapitalni projekt K230001 IZGRADNJA OŠ U NASELJU BABIN VIR</w:t>
            </w:r>
          </w:p>
        </w:tc>
        <w:tc>
          <w:tcPr>
            <w:tcW w:w="868" w:type="pct"/>
            <w:tcBorders>
              <w:top w:val="single" w:sz="4" w:space="0" w:color="000000"/>
              <w:left w:val="single" w:sz="4" w:space="0" w:color="000000"/>
              <w:bottom w:val="single" w:sz="4" w:space="0" w:color="auto"/>
            </w:tcBorders>
            <w:shd w:val="clear" w:color="auto" w:fill="auto"/>
            <w:vAlign w:val="center"/>
          </w:tcPr>
          <w:p w14:paraId="0364B93B" w14:textId="39E393C4" w:rsidR="00AC01E2" w:rsidRPr="00E22315" w:rsidRDefault="00AC01E2"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179.740,00</w:t>
            </w:r>
          </w:p>
        </w:tc>
        <w:tc>
          <w:tcPr>
            <w:tcW w:w="786" w:type="pct"/>
            <w:vAlign w:val="center"/>
          </w:tcPr>
          <w:p w14:paraId="343727A7" w14:textId="692EC053" w:rsidR="00AC01E2" w:rsidRPr="00E22315" w:rsidRDefault="00AC01E2"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98.888,75</w:t>
            </w:r>
          </w:p>
        </w:tc>
        <w:tc>
          <w:tcPr>
            <w:tcW w:w="826" w:type="pct"/>
            <w:vAlign w:val="center"/>
          </w:tcPr>
          <w:p w14:paraId="42F8F1CF" w14:textId="11F39FCD" w:rsidR="00AC01E2" w:rsidRPr="00E22315" w:rsidRDefault="00AC01E2"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55,02</w:t>
            </w:r>
          </w:p>
        </w:tc>
      </w:tr>
      <w:tr w:rsidR="00E42C77" w:rsidRPr="00E22315" w14:paraId="33EA97F3" w14:textId="77777777" w:rsidTr="00097B2D">
        <w:trPr>
          <w:trHeight w:val="284"/>
          <w:jc w:val="center"/>
        </w:trPr>
        <w:tc>
          <w:tcPr>
            <w:tcW w:w="2519" w:type="pct"/>
          </w:tcPr>
          <w:p w14:paraId="2883AF73" w14:textId="77777777" w:rsidR="00AC01E2" w:rsidRPr="00E22315" w:rsidRDefault="00AC01E2"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Kapitalni projekt K230002 SMART CITY POŽEGA</w:t>
            </w:r>
          </w:p>
        </w:tc>
        <w:tc>
          <w:tcPr>
            <w:tcW w:w="868" w:type="pct"/>
            <w:tcBorders>
              <w:top w:val="single" w:sz="4" w:space="0" w:color="000000"/>
              <w:left w:val="single" w:sz="4" w:space="0" w:color="000000"/>
              <w:bottom w:val="single" w:sz="4" w:space="0" w:color="auto"/>
            </w:tcBorders>
            <w:shd w:val="clear" w:color="auto" w:fill="auto"/>
            <w:vAlign w:val="center"/>
          </w:tcPr>
          <w:p w14:paraId="5EEE8F97" w14:textId="57A189BB" w:rsidR="00AC01E2" w:rsidRPr="00E22315" w:rsidRDefault="00AC01E2"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117.650,00</w:t>
            </w:r>
          </w:p>
        </w:tc>
        <w:tc>
          <w:tcPr>
            <w:tcW w:w="786" w:type="pct"/>
            <w:vAlign w:val="center"/>
          </w:tcPr>
          <w:p w14:paraId="15B76F73" w14:textId="79D3F11B" w:rsidR="00AC01E2" w:rsidRPr="00E22315" w:rsidRDefault="00AC01E2"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86.775,00</w:t>
            </w:r>
          </w:p>
        </w:tc>
        <w:tc>
          <w:tcPr>
            <w:tcW w:w="826" w:type="pct"/>
            <w:vAlign w:val="center"/>
          </w:tcPr>
          <w:p w14:paraId="393B52F7" w14:textId="727DF488" w:rsidR="00AC01E2" w:rsidRPr="00E22315" w:rsidRDefault="00AC01E2"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73,76</w:t>
            </w:r>
          </w:p>
        </w:tc>
      </w:tr>
      <w:tr w:rsidR="00E42C77" w:rsidRPr="00E22315" w14:paraId="328AA6C1" w14:textId="77777777" w:rsidTr="00097B2D">
        <w:trPr>
          <w:trHeight w:val="284"/>
          <w:jc w:val="center"/>
        </w:trPr>
        <w:tc>
          <w:tcPr>
            <w:tcW w:w="2519" w:type="pct"/>
            <w:vAlign w:val="center"/>
          </w:tcPr>
          <w:p w14:paraId="49D408B6" w14:textId="77777777" w:rsidR="00AC01E2" w:rsidRPr="00E22315" w:rsidRDefault="00AC01E2"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UKUPNO</w:t>
            </w:r>
          </w:p>
        </w:tc>
        <w:tc>
          <w:tcPr>
            <w:tcW w:w="868" w:type="pct"/>
            <w:vAlign w:val="center"/>
          </w:tcPr>
          <w:p w14:paraId="665F1A3D" w14:textId="1C4F2E54" w:rsidR="00AC01E2" w:rsidRPr="00E22315" w:rsidRDefault="00AC01E2"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297.390,00</w:t>
            </w:r>
          </w:p>
        </w:tc>
        <w:tc>
          <w:tcPr>
            <w:tcW w:w="786" w:type="pct"/>
            <w:vAlign w:val="center"/>
          </w:tcPr>
          <w:p w14:paraId="33399A8F" w14:textId="58AC3645" w:rsidR="00AC01E2" w:rsidRPr="00E22315" w:rsidRDefault="00AC01E2"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185.663,75</w:t>
            </w:r>
          </w:p>
        </w:tc>
        <w:tc>
          <w:tcPr>
            <w:tcW w:w="826" w:type="pct"/>
            <w:vAlign w:val="center"/>
          </w:tcPr>
          <w:p w14:paraId="43EB3CDC" w14:textId="08AC041A" w:rsidR="00AC01E2" w:rsidRPr="00E22315" w:rsidRDefault="00AC01E2"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62,43</w:t>
            </w:r>
          </w:p>
        </w:tc>
      </w:tr>
    </w:tbl>
    <w:p w14:paraId="72197309" w14:textId="77777777" w:rsidR="00AC01E2" w:rsidRPr="00E22315" w:rsidRDefault="00AC01E2" w:rsidP="00AC01E2">
      <w:pPr>
        <w:jc w:val="both"/>
        <w:rPr>
          <w:rFonts w:asciiTheme="minorHAnsi" w:hAnsiTheme="minorHAnsi" w:cstheme="minorHAnsi"/>
          <w:b/>
          <w:bCs/>
          <w:color w:val="auto"/>
          <w:lang w:val="hr-HR"/>
        </w:rPr>
      </w:pPr>
    </w:p>
    <w:p w14:paraId="0C2C03FF" w14:textId="7BE6DD6A" w:rsidR="00897D17" w:rsidRPr="00E22315" w:rsidRDefault="00897D17" w:rsidP="00AC01E2">
      <w:pPr>
        <w:jc w:val="both"/>
        <w:rPr>
          <w:rFonts w:asciiTheme="minorHAnsi" w:hAnsiTheme="minorHAnsi" w:cstheme="minorHAnsi"/>
          <w:color w:val="auto"/>
          <w:lang w:val="hr-HR"/>
        </w:rPr>
      </w:pPr>
      <w:r w:rsidRPr="00E22315">
        <w:rPr>
          <w:rFonts w:asciiTheme="minorHAnsi" w:hAnsiTheme="minorHAnsi" w:cstheme="minorHAnsi"/>
          <w:b/>
          <w:bCs/>
          <w:color w:val="auto"/>
          <w:lang w:val="hr-HR"/>
        </w:rPr>
        <w:t>Izgradnja OŠ u naselju Babin vir</w:t>
      </w:r>
      <w:r w:rsidRPr="00E22315">
        <w:rPr>
          <w:rFonts w:asciiTheme="minorHAnsi" w:hAnsiTheme="minorHAnsi" w:cstheme="minorHAnsi"/>
          <w:color w:val="auto"/>
          <w:lang w:val="hr-HR"/>
        </w:rPr>
        <w:t xml:space="preserve"> – </w:t>
      </w:r>
      <w:r w:rsidR="00AC01E2" w:rsidRPr="00E22315">
        <w:rPr>
          <w:rFonts w:asciiTheme="minorHAnsi" w:hAnsiTheme="minorHAnsi" w:cstheme="minorHAnsi"/>
          <w:color w:val="auto"/>
          <w:lang w:val="hr-HR"/>
        </w:rPr>
        <w:t>odnosi se na troškove izrade projektno tehničke</w:t>
      </w:r>
      <w:r w:rsidR="00AC01E2" w:rsidRPr="00E22315">
        <w:rPr>
          <w:rFonts w:asciiTheme="minorHAnsi" w:hAnsiTheme="minorHAnsi" w:cstheme="minorHAnsi"/>
          <w:bCs/>
          <w:color w:val="auto"/>
          <w:lang w:val="hr-HR"/>
        </w:rPr>
        <w:t xml:space="preserve"> dokumentacije za izgradnju osnovne škole s pripadajućom dvoranom, čime će se ostvariti preduvjeti za ostvarivanje </w:t>
      </w:r>
      <w:proofErr w:type="spellStart"/>
      <w:r w:rsidR="00AC01E2" w:rsidRPr="00E22315">
        <w:rPr>
          <w:rFonts w:asciiTheme="minorHAnsi" w:hAnsiTheme="minorHAnsi" w:cstheme="minorHAnsi"/>
          <w:bCs/>
          <w:color w:val="auto"/>
          <w:lang w:val="hr-HR"/>
        </w:rPr>
        <w:t>jednosmjenskog</w:t>
      </w:r>
      <w:proofErr w:type="spellEnd"/>
      <w:r w:rsidR="00AC01E2" w:rsidRPr="00E22315">
        <w:rPr>
          <w:rFonts w:asciiTheme="minorHAnsi" w:hAnsiTheme="minorHAnsi" w:cstheme="minorHAnsi"/>
          <w:bCs/>
          <w:color w:val="auto"/>
          <w:lang w:val="hr-HR"/>
        </w:rPr>
        <w:t xml:space="preserve"> rada na području grada Požege. </w:t>
      </w:r>
      <w:r w:rsidR="00AC01E2" w:rsidRPr="00E22315">
        <w:rPr>
          <w:rFonts w:asciiTheme="minorHAnsi" w:hAnsiTheme="minorHAnsi" w:cstheme="minorHAnsi"/>
          <w:color w:val="auto"/>
          <w:lang w:val="hr-HR"/>
        </w:rPr>
        <w:t xml:space="preserve">Sredstva </w:t>
      </w:r>
      <w:r w:rsidR="00744ABB" w:rsidRPr="00E22315">
        <w:rPr>
          <w:rFonts w:asciiTheme="minorHAnsi" w:hAnsiTheme="minorHAnsi" w:cstheme="minorHAnsi"/>
          <w:color w:val="auto"/>
          <w:lang w:val="hr-HR"/>
        </w:rPr>
        <w:t xml:space="preserve">su </w:t>
      </w:r>
      <w:r w:rsidR="00AC01E2" w:rsidRPr="00E22315">
        <w:rPr>
          <w:rFonts w:asciiTheme="minorHAnsi" w:hAnsiTheme="minorHAnsi" w:cstheme="minorHAnsi"/>
          <w:color w:val="auto"/>
          <w:lang w:val="hr-HR"/>
        </w:rPr>
        <w:t xml:space="preserve">utrošena </w:t>
      </w:r>
      <w:r w:rsidR="00744ABB" w:rsidRPr="00E22315">
        <w:rPr>
          <w:rFonts w:asciiTheme="minorHAnsi" w:hAnsiTheme="minorHAnsi" w:cstheme="minorHAnsi"/>
          <w:color w:val="auto"/>
          <w:lang w:val="hr-HR"/>
        </w:rPr>
        <w:t>z</w:t>
      </w:r>
      <w:r w:rsidR="00AC01E2" w:rsidRPr="00E22315">
        <w:rPr>
          <w:rFonts w:asciiTheme="minorHAnsi" w:hAnsiTheme="minorHAnsi" w:cstheme="minorHAnsi"/>
          <w:color w:val="auto"/>
          <w:lang w:val="hr-HR"/>
        </w:rPr>
        <w:t xml:space="preserve">a izradu projektno-tehničke dokumentacije odnosno glavni projekt, </w:t>
      </w:r>
      <w:r w:rsidR="00744ABB" w:rsidRPr="00E22315">
        <w:rPr>
          <w:rFonts w:asciiTheme="minorHAnsi" w:hAnsiTheme="minorHAnsi" w:cstheme="minorHAnsi"/>
          <w:color w:val="auto"/>
          <w:lang w:val="hr-HR"/>
        </w:rPr>
        <w:t>a realizacija se očekuje tijekom sljedećeg izvještajnog razdoblja</w:t>
      </w:r>
      <w:r w:rsidR="00AC01E2" w:rsidRPr="00E22315">
        <w:rPr>
          <w:rFonts w:asciiTheme="minorHAnsi" w:hAnsiTheme="minorHAnsi" w:cstheme="minorHAnsi"/>
          <w:color w:val="auto"/>
          <w:lang w:val="hr-HR"/>
        </w:rPr>
        <w:t>.</w:t>
      </w:r>
    </w:p>
    <w:p w14:paraId="5802181E" w14:textId="77777777" w:rsidR="00AC01E2" w:rsidRPr="00E22315" w:rsidRDefault="00AC01E2" w:rsidP="00AC01E2">
      <w:pPr>
        <w:jc w:val="both"/>
        <w:rPr>
          <w:rFonts w:asciiTheme="minorHAnsi" w:hAnsiTheme="minorHAnsi" w:cstheme="minorHAnsi"/>
          <w:color w:val="auto"/>
          <w:lang w:val="hr-HR"/>
        </w:rPr>
      </w:pPr>
    </w:p>
    <w:tbl>
      <w:tblPr>
        <w:tblW w:w="4864"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2261"/>
        <w:gridCol w:w="1419"/>
        <w:gridCol w:w="1276"/>
        <w:gridCol w:w="1349"/>
        <w:gridCol w:w="1257"/>
        <w:gridCol w:w="1254"/>
      </w:tblGrid>
      <w:tr w:rsidR="00E42C77" w:rsidRPr="00E22315" w14:paraId="58CF07AE" w14:textId="77777777" w:rsidTr="00097B2D">
        <w:trPr>
          <w:trHeight w:val="170"/>
          <w:jc w:val="center"/>
        </w:trPr>
        <w:tc>
          <w:tcPr>
            <w:tcW w:w="1283" w:type="pct"/>
            <w:tcBorders>
              <w:top w:val="single" w:sz="4" w:space="0" w:color="00000A"/>
              <w:left w:val="single" w:sz="4" w:space="0" w:color="00000A"/>
              <w:bottom w:val="single" w:sz="4" w:space="0" w:color="00000A"/>
              <w:right w:val="single" w:sz="4" w:space="0" w:color="00000A"/>
            </w:tcBorders>
            <w:vAlign w:val="center"/>
            <w:hideMark/>
          </w:tcPr>
          <w:p w14:paraId="0FA204DD" w14:textId="77777777" w:rsidR="00AC01E2" w:rsidRPr="00E22315" w:rsidRDefault="00AC01E2"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Pokazatelj uspješnosti</w:t>
            </w:r>
          </w:p>
        </w:tc>
        <w:tc>
          <w:tcPr>
            <w:tcW w:w="804" w:type="pct"/>
            <w:tcBorders>
              <w:top w:val="single" w:sz="4" w:space="0" w:color="00000A"/>
              <w:left w:val="single" w:sz="4" w:space="0" w:color="00000A"/>
              <w:bottom w:val="single" w:sz="4" w:space="0" w:color="00000A"/>
              <w:right w:val="single" w:sz="4" w:space="0" w:color="00000A"/>
            </w:tcBorders>
            <w:vAlign w:val="center"/>
            <w:hideMark/>
          </w:tcPr>
          <w:p w14:paraId="55A140BD" w14:textId="77777777" w:rsidR="00AC01E2" w:rsidRPr="00E22315" w:rsidRDefault="00AC01E2"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Definicija</w:t>
            </w:r>
          </w:p>
        </w:tc>
        <w:tc>
          <w:tcPr>
            <w:tcW w:w="724" w:type="pct"/>
            <w:tcBorders>
              <w:top w:val="single" w:sz="4" w:space="0" w:color="00000A"/>
              <w:left w:val="single" w:sz="4" w:space="0" w:color="00000A"/>
              <w:bottom w:val="single" w:sz="4" w:space="0" w:color="00000A"/>
              <w:right w:val="single" w:sz="4" w:space="0" w:color="00000A"/>
            </w:tcBorders>
            <w:vAlign w:val="center"/>
            <w:hideMark/>
          </w:tcPr>
          <w:p w14:paraId="263D842E" w14:textId="77777777" w:rsidR="00AC01E2" w:rsidRPr="00E22315" w:rsidRDefault="00AC01E2"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Jedinica</w:t>
            </w:r>
          </w:p>
        </w:tc>
        <w:tc>
          <w:tcPr>
            <w:tcW w:w="765" w:type="pct"/>
            <w:tcBorders>
              <w:top w:val="single" w:sz="4" w:space="0" w:color="00000A"/>
              <w:left w:val="single" w:sz="4" w:space="0" w:color="00000A"/>
              <w:bottom w:val="single" w:sz="4" w:space="0" w:color="00000A"/>
              <w:right w:val="single" w:sz="4" w:space="0" w:color="00000A"/>
            </w:tcBorders>
            <w:vAlign w:val="center"/>
            <w:hideMark/>
          </w:tcPr>
          <w:p w14:paraId="2104934F" w14:textId="77777777" w:rsidR="00AC01E2" w:rsidRPr="00E22315" w:rsidRDefault="00AC01E2"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Polazna vrijednost</w:t>
            </w:r>
          </w:p>
        </w:tc>
        <w:tc>
          <w:tcPr>
            <w:tcW w:w="71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21FDF0" w14:textId="4235E75E" w:rsidR="00AC01E2" w:rsidRPr="00E22315" w:rsidRDefault="00AC01E2"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REBALANS 2024.</w:t>
            </w:r>
          </w:p>
        </w:tc>
        <w:tc>
          <w:tcPr>
            <w:tcW w:w="71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17D18E" w14:textId="116D4EF4" w:rsidR="00AC01E2" w:rsidRPr="00E22315" w:rsidRDefault="00AC01E2"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IZVRŠENJE 31.12.2024.</w:t>
            </w:r>
          </w:p>
        </w:tc>
      </w:tr>
      <w:tr w:rsidR="00E42C77" w:rsidRPr="00E22315" w14:paraId="22AB052C" w14:textId="77777777" w:rsidTr="00097B2D">
        <w:trPr>
          <w:trHeight w:val="170"/>
          <w:jc w:val="center"/>
        </w:trPr>
        <w:tc>
          <w:tcPr>
            <w:tcW w:w="1283" w:type="pct"/>
            <w:tcBorders>
              <w:top w:val="single" w:sz="4" w:space="0" w:color="00000A"/>
              <w:left w:val="single" w:sz="4" w:space="0" w:color="00000A"/>
              <w:bottom w:val="single" w:sz="4" w:space="0" w:color="00000A"/>
              <w:right w:val="single" w:sz="4" w:space="0" w:color="00000A"/>
            </w:tcBorders>
            <w:vAlign w:val="center"/>
            <w:hideMark/>
          </w:tcPr>
          <w:p w14:paraId="196688E9" w14:textId="77777777" w:rsidR="00AC01E2" w:rsidRPr="00E22315" w:rsidRDefault="00AC01E2"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Stvoreni preduvjeti za implementaciju projekata u području digitalne transformacije i zelene tranzicije</w:t>
            </w:r>
          </w:p>
        </w:tc>
        <w:tc>
          <w:tcPr>
            <w:tcW w:w="804" w:type="pct"/>
            <w:tcBorders>
              <w:top w:val="single" w:sz="4" w:space="0" w:color="00000A"/>
              <w:left w:val="single" w:sz="4" w:space="0" w:color="00000A"/>
              <w:bottom w:val="single" w:sz="4" w:space="0" w:color="00000A"/>
              <w:right w:val="single" w:sz="4" w:space="0" w:color="00000A"/>
            </w:tcBorders>
            <w:vAlign w:val="center"/>
            <w:hideMark/>
          </w:tcPr>
          <w:p w14:paraId="0D9F1F4D" w14:textId="77777777" w:rsidR="00AC01E2" w:rsidRPr="00E22315" w:rsidRDefault="00AC01E2"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Izrađena projektno-tehnička dokumentacija</w:t>
            </w:r>
          </w:p>
        </w:tc>
        <w:tc>
          <w:tcPr>
            <w:tcW w:w="724" w:type="pct"/>
            <w:tcBorders>
              <w:top w:val="single" w:sz="4" w:space="0" w:color="00000A"/>
              <w:left w:val="single" w:sz="4" w:space="0" w:color="00000A"/>
              <w:bottom w:val="single" w:sz="4" w:space="0" w:color="00000A"/>
              <w:right w:val="single" w:sz="4" w:space="0" w:color="00000A"/>
            </w:tcBorders>
            <w:vAlign w:val="center"/>
            <w:hideMark/>
          </w:tcPr>
          <w:p w14:paraId="2C80797B" w14:textId="77777777" w:rsidR="00AC01E2" w:rsidRPr="00E22315" w:rsidRDefault="00AC01E2"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kom</w:t>
            </w:r>
          </w:p>
        </w:tc>
        <w:tc>
          <w:tcPr>
            <w:tcW w:w="765" w:type="pct"/>
            <w:tcBorders>
              <w:top w:val="single" w:sz="4" w:space="0" w:color="00000A"/>
              <w:left w:val="single" w:sz="4" w:space="0" w:color="00000A"/>
              <w:bottom w:val="single" w:sz="4" w:space="0" w:color="00000A"/>
              <w:right w:val="single" w:sz="4" w:space="0" w:color="00000A"/>
            </w:tcBorders>
            <w:vAlign w:val="center"/>
            <w:hideMark/>
          </w:tcPr>
          <w:p w14:paraId="57C1397A" w14:textId="5DC2563A" w:rsidR="00AC01E2" w:rsidRPr="00E22315" w:rsidRDefault="00AC01E2"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w:t>
            </w:r>
          </w:p>
        </w:tc>
        <w:tc>
          <w:tcPr>
            <w:tcW w:w="713" w:type="pct"/>
            <w:tcBorders>
              <w:top w:val="single" w:sz="4" w:space="0" w:color="00000A"/>
              <w:left w:val="single" w:sz="4" w:space="0" w:color="00000A"/>
              <w:bottom w:val="single" w:sz="4" w:space="0" w:color="00000A"/>
              <w:right w:val="single" w:sz="4" w:space="0" w:color="00000A"/>
            </w:tcBorders>
            <w:vAlign w:val="center"/>
          </w:tcPr>
          <w:p w14:paraId="291972FE" w14:textId="67640F5D" w:rsidR="00AC01E2" w:rsidRPr="00E22315" w:rsidRDefault="00AC01E2"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w:t>
            </w:r>
          </w:p>
        </w:tc>
        <w:tc>
          <w:tcPr>
            <w:tcW w:w="711" w:type="pct"/>
            <w:tcBorders>
              <w:top w:val="single" w:sz="4" w:space="0" w:color="00000A"/>
              <w:left w:val="single" w:sz="4" w:space="0" w:color="00000A"/>
              <w:bottom w:val="single" w:sz="4" w:space="0" w:color="00000A"/>
              <w:right w:val="single" w:sz="4" w:space="0" w:color="00000A"/>
            </w:tcBorders>
            <w:vAlign w:val="center"/>
          </w:tcPr>
          <w:p w14:paraId="505D3444" w14:textId="2EB6F100" w:rsidR="00AC01E2" w:rsidRPr="00E22315" w:rsidRDefault="00AC01E2"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0</w:t>
            </w:r>
          </w:p>
        </w:tc>
      </w:tr>
      <w:tr w:rsidR="00E42C77" w:rsidRPr="00E22315" w14:paraId="5AA2DD87" w14:textId="77777777" w:rsidTr="00097B2D">
        <w:trPr>
          <w:trHeight w:val="170"/>
          <w:jc w:val="center"/>
        </w:trPr>
        <w:tc>
          <w:tcPr>
            <w:tcW w:w="1283" w:type="pct"/>
            <w:tcBorders>
              <w:top w:val="single" w:sz="4" w:space="0" w:color="00000A"/>
              <w:left w:val="single" w:sz="4" w:space="0" w:color="00000A"/>
              <w:bottom w:val="single" w:sz="4" w:space="0" w:color="00000A"/>
              <w:right w:val="single" w:sz="4" w:space="0" w:color="00000A"/>
            </w:tcBorders>
            <w:vAlign w:val="center"/>
          </w:tcPr>
          <w:p w14:paraId="79232345" w14:textId="284203A3" w:rsidR="00AC01E2" w:rsidRPr="00E22315" w:rsidRDefault="00AC01E2"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Stvoreni preduvjeti za implementaciju projekata u području digitalne transformacije i zelene tranzicije</w:t>
            </w:r>
          </w:p>
        </w:tc>
        <w:tc>
          <w:tcPr>
            <w:tcW w:w="804" w:type="pct"/>
            <w:tcBorders>
              <w:top w:val="single" w:sz="4" w:space="0" w:color="00000A"/>
              <w:left w:val="single" w:sz="4" w:space="0" w:color="00000A"/>
              <w:bottom w:val="single" w:sz="4" w:space="0" w:color="00000A"/>
              <w:right w:val="single" w:sz="4" w:space="0" w:color="00000A"/>
            </w:tcBorders>
            <w:vAlign w:val="center"/>
          </w:tcPr>
          <w:p w14:paraId="540CF4CB" w14:textId="08EC4E9C" w:rsidR="00AC01E2" w:rsidRPr="00E22315" w:rsidRDefault="00AC01E2"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Stupanj realizacije dovršenosti projekta</w:t>
            </w:r>
          </w:p>
        </w:tc>
        <w:tc>
          <w:tcPr>
            <w:tcW w:w="724" w:type="pct"/>
            <w:tcBorders>
              <w:top w:val="single" w:sz="4" w:space="0" w:color="00000A"/>
              <w:left w:val="single" w:sz="4" w:space="0" w:color="00000A"/>
              <w:bottom w:val="single" w:sz="4" w:space="0" w:color="00000A"/>
              <w:right w:val="single" w:sz="4" w:space="0" w:color="00000A"/>
            </w:tcBorders>
            <w:vAlign w:val="center"/>
          </w:tcPr>
          <w:p w14:paraId="1017EACA" w14:textId="6C907D07" w:rsidR="00AC01E2" w:rsidRPr="00E22315" w:rsidRDefault="00AC01E2"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w:t>
            </w:r>
          </w:p>
        </w:tc>
        <w:tc>
          <w:tcPr>
            <w:tcW w:w="765" w:type="pct"/>
            <w:tcBorders>
              <w:top w:val="single" w:sz="4" w:space="0" w:color="00000A"/>
              <w:left w:val="single" w:sz="4" w:space="0" w:color="00000A"/>
              <w:bottom w:val="single" w:sz="4" w:space="0" w:color="00000A"/>
              <w:right w:val="single" w:sz="4" w:space="0" w:color="00000A"/>
            </w:tcBorders>
            <w:vAlign w:val="center"/>
          </w:tcPr>
          <w:p w14:paraId="0096EF19" w14:textId="7E1964E2" w:rsidR="00AC01E2" w:rsidRPr="00E22315" w:rsidRDefault="00AC01E2"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0</w:t>
            </w:r>
          </w:p>
        </w:tc>
        <w:tc>
          <w:tcPr>
            <w:tcW w:w="713" w:type="pct"/>
            <w:tcBorders>
              <w:top w:val="single" w:sz="4" w:space="0" w:color="00000A"/>
              <w:left w:val="single" w:sz="4" w:space="0" w:color="00000A"/>
              <w:bottom w:val="single" w:sz="4" w:space="0" w:color="00000A"/>
              <w:right w:val="single" w:sz="4" w:space="0" w:color="00000A"/>
            </w:tcBorders>
            <w:vAlign w:val="center"/>
          </w:tcPr>
          <w:p w14:paraId="395F4FE6" w14:textId="4C63B141" w:rsidR="00AC01E2" w:rsidRPr="00E22315" w:rsidRDefault="00AC01E2"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20</w:t>
            </w:r>
          </w:p>
        </w:tc>
        <w:tc>
          <w:tcPr>
            <w:tcW w:w="711" w:type="pct"/>
            <w:tcBorders>
              <w:top w:val="single" w:sz="4" w:space="0" w:color="00000A"/>
              <w:left w:val="single" w:sz="4" w:space="0" w:color="00000A"/>
              <w:bottom w:val="single" w:sz="4" w:space="0" w:color="00000A"/>
              <w:right w:val="single" w:sz="4" w:space="0" w:color="00000A"/>
            </w:tcBorders>
            <w:vAlign w:val="center"/>
          </w:tcPr>
          <w:p w14:paraId="1888FEC7" w14:textId="2793F65D" w:rsidR="00AC01E2" w:rsidRPr="00E22315" w:rsidRDefault="00AC01E2"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0</w:t>
            </w:r>
          </w:p>
        </w:tc>
      </w:tr>
    </w:tbl>
    <w:p w14:paraId="42E56BD2" w14:textId="77777777" w:rsidR="00AC01E2" w:rsidRPr="00E22315" w:rsidRDefault="00AC01E2" w:rsidP="00AC01E2">
      <w:pPr>
        <w:jc w:val="both"/>
        <w:rPr>
          <w:rFonts w:asciiTheme="minorHAnsi" w:hAnsiTheme="minorHAnsi" w:cstheme="minorHAnsi"/>
          <w:b/>
          <w:color w:val="auto"/>
          <w:lang w:val="hr-HR"/>
        </w:rPr>
      </w:pPr>
    </w:p>
    <w:p w14:paraId="6DFFD223" w14:textId="29397CBC" w:rsidR="00AC01E2" w:rsidRPr="00E22315" w:rsidRDefault="00897D17" w:rsidP="00AC01E2">
      <w:pPr>
        <w:jc w:val="both"/>
        <w:rPr>
          <w:rFonts w:asciiTheme="minorHAnsi" w:hAnsiTheme="minorHAnsi" w:cstheme="minorHAnsi"/>
          <w:bCs/>
          <w:color w:val="auto"/>
          <w:lang w:val="hr-HR"/>
        </w:rPr>
      </w:pPr>
      <w:r w:rsidRPr="00E22315">
        <w:rPr>
          <w:rFonts w:asciiTheme="minorHAnsi" w:hAnsiTheme="minorHAnsi" w:cstheme="minorHAnsi"/>
          <w:b/>
          <w:color w:val="auto"/>
          <w:lang w:val="hr-HR"/>
        </w:rPr>
        <w:t>SMART CITY POŽEGA</w:t>
      </w:r>
      <w:r w:rsidRPr="00E22315">
        <w:rPr>
          <w:rFonts w:asciiTheme="minorHAnsi" w:hAnsiTheme="minorHAnsi" w:cstheme="minorHAnsi"/>
          <w:bCs/>
          <w:color w:val="auto"/>
          <w:lang w:val="hr-HR"/>
        </w:rPr>
        <w:t xml:space="preserve"> -</w:t>
      </w:r>
      <w:r w:rsidR="00AC01E2" w:rsidRPr="00E22315">
        <w:rPr>
          <w:rFonts w:asciiTheme="minorHAnsi" w:hAnsiTheme="minorHAnsi" w:cstheme="minorHAnsi"/>
          <w:bCs/>
          <w:color w:val="auto"/>
          <w:lang w:val="hr-HR"/>
        </w:rPr>
        <w:t xml:space="preserve"> </w:t>
      </w:r>
      <w:r w:rsidR="00744ABB" w:rsidRPr="00E22315">
        <w:rPr>
          <w:rFonts w:asciiTheme="minorHAnsi" w:hAnsiTheme="minorHAnsi" w:cstheme="minorHAnsi"/>
          <w:bCs/>
          <w:color w:val="auto"/>
          <w:lang w:val="hr-HR"/>
        </w:rPr>
        <w:t>s</w:t>
      </w:r>
      <w:r w:rsidR="00AC01E2" w:rsidRPr="00E22315">
        <w:rPr>
          <w:rFonts w:asciiTheme="minorHAnsi" w:hAnsiTheme="minorHAnsi" w:cstheme="minorHAnsi"/>
          <w:bCs/>
          <w:color w:val="auto"/>
          <w:lang w:val="hr-HR"/>
        </w:rPr>
        <w:t xml:space="preserve">redstva su utrošena na izradu projektno - tehničke dokumentacije te izradu dokumentacije o nabavi za postupak javne nabave opreme i usluga za implementaciju projekta Smart </w:t>
      </w:r>
      <w:proofErr w:type="spellStart"/>
      <w:r w:rsidR="00AC01E2" w:rsidRPr="00E22315">
        <w:rPr>
          <w:rFonts w:asciiTheme="minorHAnsi" w:hAnsiTheme="minorHAnsi" w:cstheme="minorHAnsi"/>
          <w:bCs/>
          <w:color w:val="auto"/>
          <w:lang w:val="hr-HR"/>
        </w:rPr>
        <w:t>city</w:t>
      </w:r>
      <w:proofErr w:type="spellEnd"/>
      <w:r w:rsidR="00AC01E2" w:rsidRPr="00E22315">
        <w:rPr>
          <w:rFonts w:asciiTheme="minorHAnsi" w:hAnsiTheme="minorHAnsi" w:cstheme="minorHAnsi"/>
          <w:bCs/>
          <w:color w:val="auto"/>
          <w:lang w:val="hr-HR"/>
        </w:rPr>
        <w:t>.</w:t>
      </w:r>
    </w:p>
    <w:p w14:paraId="7938C829" w14:textId="77777777" w:rsidR="00AC01E2" w:rsidRPr="00E22315" w:rsidRDefault="00AC01E2" w:rsidP="00AC01E2">
      <w:pPr>
        <w:jc w:val="both"/>
        <w:rPr>
          <w:rFonts w:asciiTheme="minorHAnsi" w:hAnsiTheme="minorHAnsi" w:cstheme="minorHAnsi"/>
          <w:bCs/>
          <w:color w:val="auto"/>
          <w:lang w:val="hr-HR"/>
        </w:rPr>
      </w:pPr>
    </w:p>
    <w:tbl>
      <w:tblPr>
        <w:tblW w:w="4881"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2265"/>
        <w:gridCol w:w="1419"/>
        <w:gridCol w:w="1277"/>
        <w:gridCol w:w="1415"/>
        <w:gridCol w:w="1132"/>
        <w:gridCol w:w="1338"/>
      </w:tblGrid>
      <w:tr w:rsidR="00E42C77" w:rsidRPr="00E22315" w14:paraId="4F025C42" w14:textId="77777777" w:rsidTr="00097B2D">
        <w:trPr>
          <w:trHeight w:val="170"/>
          <w:jc w:val="center"/>
        </w:trPr>
        <w:tc>
          <w:tcPr>
            <w:tcW w:w="1281" w:type="pct"/>
            <w:tcBorders>
              <w:top w:val="single" w:sz="4" w:space="0" w:color="00000A"/>
              <w:left w:val="single" w:sz="4" w:space="0" w:color="00000A"/>
              <w:bottom w:val="single" w:sz="4" w:space="0" w:color="00000A"/>
              <w:right w:val="single" w:sz="4" w:space="0" w:color="00000A"/>
            </w:tcBorders>
            <w:vAlign w:val="center"/>
            <w:hideMark/>
          </w:tcPr>
          <w:p w14:paraId="07EC61FF" w14:textId="77777777" w:rsidR="00AC01E2" w:rsidRPr="00E22315" w:rsidRDefault="00AC01E2"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lastRenderedPageBreak/>
              <w:t>Pokazatelj uspješnosti</w:t>
            </w:r>
          </w:p>
        </w:tc>
        <w:tc>
          <w:tcPr>
            <w:tcW w:w="801" w:type="pct"/>
            <w:tcBorders>
              <w:top w:val="single" w:sz="4" w:space="0" w:color="00000A"/>
              <w:left w:val="single" w:sz="4" w:space="0" w:color="00000A"/>
              <w:bottom w:val="single" w:sz="4" w:space="0" w:color="00000A"/>
              <w:right w:val="single" w:sz="4" w:space="0" w:color="00000A"/>
            </w:tcBorders>
            <w:vAlign w:val="center"/>
            <w:hideMark/>
          </w:tcPr>
          <w:p w14:paraId="1278198E" w14:textId="77777777" w:rsidR="00AC01E2" w:rsidRPr="00E22315" w:rsidRDefault="00AC01E2"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Definicija</w:t>
            </w:r>
          </w:p>
        </w:tc>
        <w:tc>
          <w:tcPr>
            <w:tcW w:w="722" w:type="pct"/>
            <w:tcBorders>
              <w:top w:val="single" w:sz="4" w:space="0" w:color="00000A"/>
              <w:left w:val="single" w:sz="4" w:space="0" w:color="00000A"/>
              <w:bottom w:val="single" w:sz="4" w:space="0" w:color="00000A"/>
              <w:right w:val="single" w:sz="4" w:space="0" w:color="00000A"/>
            </w:tcBorders>
            <w:vAlign w:val="center"/>
            <w:hideMark/>
          </w:tcPr>
          <w:p w14:paraId="24790C9E" w14:textId="77777777" w:rsidR="00AC01E2" w:rsidRPr="00E22315" w:rsidRDefault="00AC01E2"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Jedinica</w:t>
            </w:r>
          </w:p>
        </w:tc>
        <w:tc>
          <w:tcPr>
            <w:tcW w:w="800" w:type="pct"/>
            <w:tcBorders>
              <w:top w:val="single" w:sz="4" w:space="0" w:color="00000A"/>
              <w:left w:val="single" w:sz="4" w:space="0" w:color="00000A"/>
              <w:bottom w:val="single" w:sz="4" w:space="0" w:color="00000A"/>
              <w:right w:val="single" w:sz="4" w:space="0" w:color="00000A"/>
            </w:tcBorders>
            <w:vAlign w:val="center"/>
            <w:hideMark/>
          </w:tcPr>
          <w:p w14:paraId="52E5CD6F" w14:textId="77777777" w:rsidR="00AC01E2" w:rsidRPr="00E22315" w:rsidRDefault="00AC01E2"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Polazna vrijednost</w:t>
            </w:r>
          </w:p>
        </w:tc>
        <w:tc>
          <w:tcPr>
            <w:tcW w:w="64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BB8E20" w14:textId="068E2CD7" w:rsidR="00AC01E2" w:rsidRPr="00E22315" w:rsidRDefault="00AC01E2"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REBALANS 2024.</w:t>
            </w:r>
          </w:p>
        </w:tc>
        <w:tc>
          <w:tcPr>
            <w:tcW w:w="75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4812B5" w14:textId="162DE866" w:rsidR="00AC01E2" w:rsidRPr="00E22315" w:rsidRDefault="00AC01E2"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IZVRŠENJE 31.12.2024.</w:t>
            </w:r>
          </w:p>
        </w:tc>
      </w:tr>
      <w:tr w:rsidR="00E42C77" w:rsidRPr="00E22315" w14:paraId="72C8E28C" w14:textId="77777777" w:rsidTr="00097B2D">
        <w:trPr>
          <w:trHeight w:val="283"/>
          <w:jc w:val="center"/>
        </w:trPr>
        <w:tc>
          <w:tcPr>
            <w:tcW w:w="1281" w:type="pct"/>
            <w:tcBorders>
              <w:top w:val="single" w:sz="4" w:space="0" w:color="00000A"/>
              <w:left w:val="single" w:sz="4" w:space="0" w:color="00000A"/>
              <w:bottom w:val="single" w:sz="4" w:space="0" w:color="00000A"/>
              <w:right w:val="single" w:sz="4" w:space="0" w:color="00000A"/>
            </w:tcBorders>
            <w:vAlign w:val="center"/>
            <w:hideMark/>
          </w:tcPr>
          <w:p w14:paraId="289A2ACB" w14:textId="77777777" w:rsidR="00AC01E2" w:rsidRPr="00E22315" w:rsidRDefault="00AC01E2"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Stvoreni preduvjeti za implementaciju projekata u području digitalne transformacije i zelene tranzicije</w:t>
            </w:r>
          </w:p>
        </w:tc>
        <w:tc>
          <w:tcPr>
            <w:tcW w:w="801" w:type="pct"/>
            <w:tcBorders>
              <w:top w:val="single" w:sz="4" w:space="0" w:color="00000A"/>
              <w:left w:val="single" w:sz="4" w:space="0" w:color="00000A"/>
              <w:bottom w:val="single" w:sz="4" w:space="0" w:color="00000A"/>
              <w:right w:val="single" w:sz="4" w:space="0" w:color="00000A"/>
            </w:tcBorders>
            <w:vAlign w:val="center"/>
            <w:hideMark/>
          </w:tcPr>
          <w:p w14:paraId="3D6866EB" w14:textId="77777777" w:rsidR="00AC01E2" w:rsidRPr="00E22315" w:rsidRDefault="00AC01E2"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Izrađena projektno-tehnička dokumentacija</w:t>
            </w:r>
          </w:p>
        </w:tc>
        <w:tc>
          <w:tcPr>
            <w:tcW w:w="722" w:type="pct"/>
            <w:tcBorders>
              <w:top w:val="single" w:sz="4" w:space="0" w:color="00000A"/>
              <w:left w:val="single" w:sz="4" w:space="0" w:color="00000A"/>
              <w:bottom w:val="single" w:sz="4" w:space="0" w:color="00000A"/>
              <w:right w:val="single" w:sz="4" w:space="0" w:color="00000A"/>
            </w:tcBorders>
            <w:vAlign w:val="center"/>
            <w:hideMark/>
          </w:tcPr>
          <w:p w14:paraId="69410F8C" w14:textId="77777777" w:rsidR="00AC01E2" w:rsidRPr="00E22315" w:rsidRDefault="00AC01E2"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Kom</w:t>
            </w:r>
          </w:p>
        </w:tc>
        <w:tc>
          <w:tcPr>
            <w:tcW w:w="800" w:type="pct"/>
            <w:tcBorders>
              <w:top w:val="single" w:sz="4" w:space="0" w:color="00000A"/>
              <w:left w:val="single" w:sz="4" w:space="0" w:color="00000A"/>
              <w:bottom w:val="single" w:sz="4" w:space="0" w:color="00000A"/>
              <w:right w:val="single" w:sz="4" w:space="0" w:color="00000A"/>
            </w:tcBorders>
            <w:vAlign w:val="center"/>
            <w:hideMark/>
          </w:tcPr>
          <w:p w14:paraId="7FFE6751" w14:textId="020F86B2" w:rsidR="00AC01E2" w:rsidRPr="00E22315" w:rsidRDefault="00AC01E2"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w:t>
            </w:r>
          </w:p>
        </w:tc>
        <w:tc>
          <w:tcPr>
            <w:tcW w:w="640" w:type="pct"/>
            <w:tcBorders>
              <w:top w:val="single" w:sz="4" w:space="0" w:color="00000A"/>
              <w:left w:val="single" w:sz="4" w:space="0" w:color="00000A"/>
              <w:bottom w:val="single" w:sz="4" w:space="0" w:color="00000A"/>
              <w:right w:val="single" w:sz="4" w:space="0" w:color="00000A"/>
            </w:tcBorders>
            <w:vAlign w:val="center"/>
          </w:tcPr>
          <w:p w14:paraId="55098D47" w14:textId="77777777" w:rsidR="00AC01E2" w:rsidRPr="00E22315" w:rsidRDefault="00AC01E2"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w:t>
            </w:r>
          </w:p>
        </w:tc>
        <w:tc>
          <w:tcPr>
            <w:tcW w:w="756" w:type="pct"/>
            <w:tcBorders>
              <w:top w:val="single" w:sz="4" w:space="0" w:color="00000A"/>
              <w:left w:val="single" w:sz="4" w:space="0" w:color="00000A"/>
              <w:bottom w:val="single" w:sz="4" w:space="0" w:color="00000A"/>
              <w:right w:val="single" w:sz="4" w:space="0" w:color="00000A"/>
            </w:tcBorders>
            <w:vAlign w:val="center"/>
          </w:tcPr>
          <w:p w14:paraId="6A7DAFA9" w14:textId="5CD5A2BC" w:rsidR="00AC01E2" w:rsidRPr="00E22315" w:rsidRDefault="00AC01E2"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w:t>
            </w:r>
          </w:p>
        </w:tc>
      </w:tr>
    </w:tbl>
    <w:p w14:paraId="02898D94" w14:textId="77777777" w:rsidR="00897D17" w:rsidRPr="00E22315" w:rsidRDefault="00897D17" w:rsidP="00AC01E2">
      <w:pPr>
        <w:jc w:val="both"/>
        <w:rPr>
          <w:rFonts w:asciiTheme="minorHAnsi" w:hAnsiTheme="minorHAnsi" w:cstheme="minorHAnsi"/>
          <w:b/>
          <w:color w:val="auto"/>
          <w:lang w:val="hr-HR"/>
        </w:rPr>
      </w:pPr>
    </w:p>
    <w:p w14:paraId="72091059" w14:textId="77777777" w:rsidR="00897D17" w:rsidRPr="00E22315" w:rsidRDefault="00897D17" w:rsidP="00616664">
      <w:pPr>
        <w:jc w:val="both"/>
        <w:rPr>
          <w:rFonts w:asciiTheme="minorHAnsi" w:hAnsiTheme="minorHAnsi" w:cstheme="minorHAnsi"/>
          <w:b/>
          <w:color w:val="auto"/>
          <w:lang w:val="hr-HR"/>
        </w:rPr>
      </w:pPr>
      <w:r w:rsidRPr="00E22315">
        <w:rPr>
          <w:rFonts w:asciiTheme="minorHAnsi" w:hAnsiTheme="minorHAnsi" w:cstheme="minorHAnsi"/>
          <w:b/>
          <w:color w:val="auto"/>
          <w:lang w:val="hr-HR"/>
        </w:rPr>
        <w:t>NAZIV PROGRAMA: RJEŠAVANJE PRISTUPAČNOSTI OSOBAMA S INVALIDITETOM</w:t>
      </w:r>
    </w:p>
    <w:p w14:paraId="1EE8294A" w14:textId="77777777" w:rsidR="00616664" w:rsidRPr="00E22315" w:rsidRDefault="00616664" w:rsidP="00616664">
      <w:pPr>
        <w:jc w:val="both"/>
        <w:rPr>
          <w:rFonts w:asciiTheme="minorHAnsi" w:hAnsiTheme="minorHAnsi" w:cstheme="minorHAnsi"/>
          <w:b/>
          <w:color w:val="auto"/>
          <w:lang w:val="hr-HR"/>
        </w:rPr>
      </w:pPr>
    </w:p>
    <w:p w14:paraId="60C51F44" w14:textId="77777777" w:rsidR="00897D17" w:rsidRPr="00E22315" w:rsidRDefault="00897D17" w:rsidP="00616664">
      <w:pPr>
        <w:ind w:firstLine="720"/>
        <w:jc w:val="both"/>
        <w:rPr>
          <w:rFonts w:asciiTheme="minorHAnsi" w:hAnsiTheme="minorHAnsi" w:cstheme="minorHAnsi"/>
          <w:bCs/>
          <w:color w:val="auto"/>
          <w:lang w:val="hr-HR"/>
        </w:rPr>
      </w:pPr>
      <w:r w:rsidRPr="00E22315">
        <w:rPr>
          <w:rFonts w:asciiTheme="minorHAnsi" w:hAnsiTheme="minorHAnsi" w:cstheme="minorHAnsi"/>
          <w:bCs/>
          <w:color w:val="auto"/>
          <w:lang w:val="hr-HR"/>
        </w:rPr>
        <w:t>Cilj programa je sufinanciranje rješavanja pristupačnosti, unaprjeđenje pristupačnosti i jednostavna prilagodba pristupačnosti osobama s invaliditetom.</w:t>
      </w:r>
    </w:p>
    <w:p w14:paraId="3B68B4C3" w14:textId="77777777" w:rsidR="00616664" w:rsidRPr="00E22315" w:rsidRDefault="00616664" w:rsidP="00616664">
      <w:pPr>
        <w:ind w:firstLine="720"/>
        <w:jc w:val="both"/>
        <w:rPr>
          <w:rFonts w:asciiTheme="minorHAnsi" w:hAnsiTheme="minorHAnsi" w:cstheme="minorHAnsi"/>
          <w:bCs/>
          <w:color w:val="auto"/>
          <w:lang w:val="hr-HR"/>
        </w:rPr>
      </w:pPr>
    </w:p>
    <w:p w14:paraId="6B240FF8" w14:textId="77777777" w:rsidR="00AC01E2" w:rsidRPr="00E22315" w:rsidRDefault="00897D17" w:rsidP="00616664">
      <w:pPr>
        <w:jc w:val="both"/>
        <w:rPr>
          <w:rFonts w:asciiTheme="minorHAnsi" w:hAnsiTheme="minorHAnsi" w:cstheme="minorHAnsi"/>
          <w:b/>
          <w:bCs/>
          <w:color w:val="auto"/>
          <w:lang w:val="hr-HR"/>
        </w:rPr>
      </w:pPr>
      <w:r w:rsidRPr="00E22315">
        <w:rPr>
          <w:rFonts w:asciiTheme="minorHAnsi" w:hAnsiTheme="minorHAnsi" w:cstheme="minorHAnsi"/>
          <w:b/>
          <w:bCs/>
          <w:color w:val="auto"/>
          <w:lang w:val="hr-HR"/>
        </w:rPr>
        <w:t>Zakonska osnova za uvođenje programa</w:t>
      </w:r>
    </w:p>
    <w:p w14:paraId="2EEA2FEC" w14:textId="77777777" w:rsidR="00AC01E2" w:rsidRPr="00E22315" w:rsidRDefault="00AC01E2">
      <w:pPr>
        <w:pStyle w:val="Odlomakpopisa"/>
        <w:numPr>
          <w:ilvl w:val="0"/>
          <w:numId w:val="30"/>
        </w:numPr>
        <w:spacing w:before="120" w:after="120"/>
        <w:jc w:val="both"/>
        <w:rPr>
          <w:rFonts w:asciiTheme="minorHAnsi" w:hAnsiTheme="minorHAnsi" w:cstheme="minorHAnsi"/>
          <w:b/>
          <w:bCs/>
          <w:color w:val="auto"/>
          <w:lang w:val="hr-HR"/>
        </w:rPr>
      </w:pPr>
      <w:r w:rsidRPr="00E22315">
        <w:rPr>
          <w:rFonts w:asciiTheme="minorHAnsi" w:hAnsiTheme="minorHAnsi" w:cstheme="minorHAnsi"/>
          <w:bCs/>
          <w:color w:val="auto"/>
          <w:lang w:val="hr-HR"/>
        </w:rPr>
        <w:t>Zakon o sustavu državne uprave (Narodne novine, broj: 66/19. i 155/23.), članka 169. stavka 1. točke e) i</w:t>
      </w:r>
    </w:p>
    <w:p w14:paraId="56B0AFE8" w14:textId="6519EEC7" w:rsidR="00AC01E2" w:rsidRPr="00E22315" w:rsidRDefault="00AC01E2">
      <w:pPr>
        <w:pStyle w:val="Odlomakpopisa"/>
        <w:numPr>
          <w:ilvl w:val="0"/>
          <w:numId w:val="30"/>
        </w:numPr>
        <w:spacing w:before="120" w:after="120"/>
        <w:jc w:val="both"/>
        <w:rPr>
          <w:rFonts w:asciiTheme="minorHAnsi" w:hAnsiTheme="minorHAnsi" w:cstheme="minorHAnsi"/>
          <w:b/>
          <w:bCs/>
          <w:color w:val="auto"/>
          <w:lang w:val="hr-HR"/>
        </w:rPr>
      </w:pPr>
      <w:r w:rsidRPr="00E22315">
        <w:rPr>
          <w:rFonts w:asciiTheme="minorHAnsi" w:hAnsiTheme="minorHAnsi" w:cstheme="minorHAnsi"/>
          <w:bCs/>
          <w:color w:val="auto"/>
          <w:lang w:val="hr-HR"/>
        </w:rPr>
        <w:t>Zakon o hrvatskim braniteljima iz Domovinskog rata i članovima njihovih obitelji (Narodne novine, broj: 121/17., 98/19., 84/21. i 156/23.).</w:t>
      </w:r>
    </w:p>
    <w:p w14:paraId="5648C734" w14:textId="12FF731C" w:rsidR="00897D17" w:rsidRPr="00E22315" w:rsidRDefault="00897D17" w:rsidP="00AC01E2">
      <w:pPr>
        <w:pStyle w:val="Odlomakpopisa"/>
        <w:spacing w:after="0" w:line="240" w:lineRule="auto"/>
        <w:ind w:left="681"/>
        <w:jc w:val="both"/>
        <w:rPr>
          <w:rFonts w:asciiTheme="minorHAnsi" w:hAnsiTheme="minorHAnsi" w:cstheme="minorHAnsi"/>
          <w:bCs/>
          <w:color w:val="auto"/>
          <w:lang w:val="hr-HR"/>
        </w:rPr>
      </w:pPr>
    </w:p>
    <w:tbl>
      <w:tblPr>
        <w:tblStyle w:val="Reetkatablice"/>
        <w:tblW w:w="4970" w:type="pct"/>
        <w:jc w:val="center"/>
        <w:tblLook w:val="04A0" w:firstRow="1" w:lastRow="0" w:firstColumn="1" w:lastColumn="0" w:noHBand="0" w:noVBand="1"/>
      </w:tblPr>
      <w:tblGrid>
        <w:gridCol w:w="4460"/>
        <w:gridCol w:w="1489"/>
        <w:gridCol w:w="1359"/>
        <w:gridCol w:w="1700"/>
      </w:tblGrid>
      <w:tr w:rsidR="00E42C77" w:rsidRPr="00E22315" w14:paraId="1814C05D" w14:textId="77777777" w:rsidTr="00616664">
        <w:trPr>
          <w:trHeight w:val="284"/>
          <w:jc w:val="center"/>
        </w:trPr>
        <w:tc>
          <w:tcPr>
            <w:tcW w:w="2515" w:type="pct"/>
            <w:vAlign w:val="center"/>
          </w:tcPr>
          <w:p w14:paraId="410F0190" w14:textId="77777777" w:rsidR="00AC01E2" w:rsidRPr="00E22315" w:rsidRDefault="00AC01E2" w:rsidP="00460CF4">
            <w:pPr>
              <w:spacing w:before="120" w:after="120"/>
              <w:rPr>
                <w:rFonts w:asciiTheme="minorHAnsi" w:hAnsiTheme="minorHAnsi" w:cstheme="minorHAnsi"/>
                <w:i/>
                <w:color w:val="auto"/>
                <w:sz w:val="20"/>
                <w:szCs w:val="20"/>
                <w:lang w:val="hr-HR"/>
              </w:rPr>
            </w:pPr>
            <w:r w:rsidRPr="00E22315">
              <w:rPr>
                <w:rFonts w:asciiTheme="minorHAnsi" w:hAnsiTheme="minorHAnsi" w:cstheme="minorHAnsi"/>
                <w:b/>
                <w:bCs/>
                <w:color w:val="auto"/>
                <w:sz w:val="20"/>
                <w:szCs w:val="20"/>
                <w:lang w:val="hr-HR"/>
              </w:rPr>
              <w:t>PROGRAM 2344 RJEŠAVANJE PRISTUPAČNOSTI OSOBAMA S INVALIDITETOM</w:t>
            </w:r>
          </w:p>
        </w:tc>
        <w:tc>
          <w:tcPr>
            <w:tcW w:w="866" w:type="pct"/>
            <w:tcBorders>
              <w:top w:val="single" w:sz="4" w:space="0" w:color="000000"/>
              <w:left w:val="single" w:sz="4" w:space="0" w:color="000000"/>
              <w:bottom w:val="single" w:sz="4" w:space="0" w:color="auto"/>
            </w:tcBorders>
            <w:shd w:val="clear" w:color="auto" w:fill="auto"/>
            <w:vAlign w:val="center"/>
          </w:tcPr>
          <w:p w14:paraId="77BBCBD3" w14:textId="4A590E39" w:rsidR="00AC01E2" w:rsidRPr="00E22315" w:rsidRDefault="00AC01E2"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REBALANS 2024.</w:t>
            </w:r>
          </w:p>
        </w:tc>
        <w:tc>
          <w:tcPr>
            <w:tcW w:w="794" w:type="pct"/>
            <w:vAlign w:val="center"/>
          </w:tcPr>
          <w:p w14:paraId="32D59296" w14:textId="2DC23866" w:rsidR="00AC01E2" w:rsidRPr="00E22315" w:rsidRDefault="00AC01E2"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IZVRŠENJE 2024.</w:t>
            </w:r>
          </w:p>
        </w:tc>
        <w:tc>
          <w:tcPr>
            <w:tcW w:w="825" w:type="pct"/>
            <w:vAlign w:val="center"/>
          </w:tcPr>
          <w:p w14:paraId="79724629" w14:textId="77777777" w:rsidR="00616664" w:rsidRPr="00E22315" w:rsidRDefault="00AC01E2" w:rsidP="00820C4A">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 xml:space="preserve">INDEKS </w:t>
            </w:r>
          </w:p>
          <w:p w14:paraId="39B2B69F" w14:textId="77EB0B0D" w:rsidR="00AC01E2" w:rsidRPr="00E22315" w:rsidRDefault="00AC01E2" w:rsidP="00820C4A">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Izvršenje/</w:t>
            </w:r>
            <w:r w:rsidR="00472A5B" w:rsidRPr="00E22315">
              <w:rPr>
                <w:rFonts w:asciiTheme="minorHAnsi" w:hAnsiTheme="minorHAnsi" w:cstheme="minorHAnsi"/>
                <w:i/>
                <w:color w:val="auto"/>
                <w:sz w:val="20"/>
                <w:szCs w:val="20"/>
                <w:lang w:val="hr-HR"/>
              </w:rPr>
              <w:t>rebalans</w:t>
            </w:r>
          </w:p>
        </w:tc>
      </w:tr>
      <w:tr w:rsidR="00E42C77" w:rsidRPr="00E22315" w14:paraId="4F6DC365" w14:textId="77777777" w:rsidTr="00616664">
        <w:trPr>
          <w:trHeight w:val="284"/>
          <w:jc w:val="center"/>
        </w:trPr>
        <w:tc>
          <w:tcPr>
            <w:tcW w:w="2515" w:type="pct"/>
          </w:tcPr>
          <w:p w14:paraId="6F247803" w14:textId="153F7D75" w:rsidR="00AC01E2" w:rsidRPr="00E22315" w:rsidRDefault="00AC01E2"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Kapitalni projekt K230001 UGRADNJA PODIZNE PLATFORME OŠ DOBRIŠA CESARIĆ</w:t>
            </w:r>
          </w:p>
        </w:tc>
        <w:tc>
          <w:tcPr>
            <w:tcW w:w="866" w:type="pct"/>
            <w:tcBorders>
              <w:top w:val="single" w:sz="4" w:space="0" w:color="000000"/>
              <w:left w:val="single" w:sz="4" w:space="0" w:color="000000"/>
              <w:bottom w:val="single" w:sz="4" w:space="0" w:color="auto"/>
            </w:tcBorders>
            <w:shd w:val="clear" w:color="auto" w:fill="auto"/>
            <w:vAlign w:val="center"/>
          </w:tcPr>
          <w:p w14:paraId="651D0F30" w14:textId="1CC725F2" w:rsidR="00AC01E2" w:rsidRPr="00E22315" w:rsidRDefault="00AC01E2"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33.000,00</w:t>
            </w:r>
          </w:p>
        </w:tc>
        <w:tc>
          <w:tcPr>
            <w:tcW w:w="794" w:type="pct"/>
            <w:vAlign w:val="center"/>
          </w:tcPr>
          <w:p w14:paraId="753E2BF1" w14:textId="5ABE800F" w:rsidR="00AC01E2" w:rsidRPr="00E22315" w:rsidRDefault="00AC01E2"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0,00</w:t>
            </w:r>
          </w:p>
        </w:tc>
        <w:tc>
          <w:tcPr>
            <w:tcW w:w="825" w:type="pct"/>
            <w:vAlign w:val="center"/>
          </w:tcPr>
          <w:p w14:paraId="6D28C07F" w14:textId="61D2B100" w:rsidR="00AC01E2" w:rsidRPr="00E22315" w:rsidRDefault="00AC01E2"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0,00</w:t>
            </w:r>
          </w:p>
        </w:tc>
      </w:tr>
      <w:tr w:rsidR="00E42C77" w:rsidRPr="00E22315" w14:paraId="5309AA5E" w14:textId="77777777" w:rsidTr="00616664">
        <w:trPr>
          <w:trHeight w:val="284"/>
          <w:jc w:val="center"/>
        </w:trPr>
        <w:tc>
          <w:tcPr>
            <w:tcW w:w="2515" w:type="pct"/>
            <w:vAlign w:val="center"/>
          </w:tcPr>
          <w:p w14:paraId="6BE15ADD" w14:textId="77777777" w:rsidR="00AC01E2" w:rsidRPr="00E22315" w:rsidRDefault="00AC01E2"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UKUPNO</w:t>
            </w:r>
          </w:p>
        </w:tc>
        <w:tc>
          <w:tcPr>
            <w:tcW w:w="866" w:type="pct"/>
            <w:vAlign w:val="center"/>
          </w:tcPr>
          <w:p w14:paraId="3F67C0FA" w14:textId="5B8338DA" w:rsidR="00AC01E2" w:rsidRPr="00E22315" w:rsidRDefault="00AC01E2"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33.000,00</w:t>
            </w:r>
          </w:p>
        </w:tc>
        <w:tc>
          <w:tcPr>
            <w:tcW w:w="794" w:type="pct"/>
            <w:vAlign w:val="center"/>
          </w:tcPr>
          <w:p w14:paraId="1696E8A7" w14:textId="0FD6CD34" w:rsidR="00AC01E2" w:rsidRPr="00E22315" w:rsidRDefault="00AC01E2"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0,00</w:t>
            </w:r>
          </w:p>
        </w:tc>
        <w:tc>
          <w:tcPr>
            <w:tcW w:w="825" w:type="pct"/>
            <w:vAlign w:val="center"/>
          </w:tcPr>
          <w:p w14:paraId="36681C12" w14:textId="590E76EC" w:rsidR="00AC01E2" w:rsidRPr="00E22315" w:rsidRDefault="00AC01E2"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0,00</w:t>
            </w:r>
          </w:p>
        </w:tc>
      </w:tr>
    </w:tbl>
    <w:p w14:paraId="74BBFB5D" w14:textId="77777777" w:rsidR="00AC01E2" w:rsidRPr="00E22315" w:rsidRDefault="00AC01E2" w:rsidP="00AC01E2">
      <w:pPr>
        <w:jc w:val="both"/>
        <w:rPr>
          <w:rFonts w:asciiTheme="minorHAnsi" w:hAnsiTheme="minorHAnsi" w:cstheme="minorHAnsi"/>
          <w:b/>
          <w:color w:val="auto"/>
          <w:lang w:val="hr-HR"/>
        </w:rPr>
      </w:pPr>
    </w:p>
    <w:p w14:paraId="683C9FAF" w14:textId="1B5B3F80" w:rsidR="00897D17" w:rsidRPr="00E22315" w:rsidRDefault="00897D17" w:rsidP="00AC01E2">
      <w:pPr>
        <w:jc w:val="both"/>
        <w:rPr>
          <w:rFonts w:asciiTheme="minorHAnsi" w:hAnsiTheme="minorHAnsi" w:cstheme="minorHAnsi"/>
          <w:bCs/>
          <w:color w:val="auto"/>
          <w:lang w:val="hr-HR"/>
        </w:rPr>
      </w:pPr>
      <w:r w:rsidRPr="00E22315">
        <w:rPr>
          <w:rFonts w:asciiTheme="minorHAnsi" w:hAnsiTheme="minorHAnsi" w:cstheme="minorHAnsi"/>
          <w:b/>
          <w:color w:val="auto"/>
          <w:lang w:val="hr-HR"/>
        </w:rPr>
        <w:t>Ugradnja podizne platforme OŠ Dobriša Cesarić</w:t>
      </w:r>
      <w:r w:rsidRPr="00E22315">
        <w:rPr>
          <w:rFonts w:asciiTheme="minorHAnsi" w:hAnsiTheme="minorHAnsi" w:cstheme="minorHAnsi"/>
          <w:bCs/>
          <w:color w:val="auto"/>
          <w:lang w:val="hr-HR"/>
        </w:rPr>
        <w:t xml:space="preserve"> </w:t>
      </w:r>
      <w:r w:rsidR="00AC01E2" w:rsidRPr="00E22315">
        <w:rPr>
          <w:rFonts w:asciiTheme="minorHAnsi" w:hAnsiTheme="minorHAnsi" w:cstheme="minorHAnsi"/>
          <w:bCs/>
          <w:color w:val="auto"/>
          <w:lang w:val="hr-HR"/>
        </w:rPr>
        <w:t xml:space="preserve">- odnosi se na troškove ugradnje vertikalno-podizne platforme, koja je neophodna za osiguravanje pristupa osobama sa smanjenom i otežane pokretljivošću, a u cilju izjednačavanja pristupa sadržaju Osnovne škole „Dobriša Cesarić“ za što više skupina. </w:t>
      </w:r>
      <w:r w:rsidR="00744ABB" w:rsidRPr="00E22315">
        <w:rPr>
          <w:rFonts w:asciiTheme="minorHAnsi" w:hAnsiTheme="minorHAnsi" w:cstheme="minorHAnsi"/>
          <w:bCs/>
          <w:color w:val="auto"/>
          <w:lang w:val="hr-HR"/>
        </w:rPr>
        <w:t xml:space="preserve">Tijekom izvještajnog razdoblja, projekt nije realiziran. </w:t>
      </w:r>
    </w:p>
    <w:p w14:paraId="3141B4E5" w14:textId="77777777" w:rsidR="00AC01E2" w:rsidRPr="00E22315" w:rsidRDefault="00AC01E2" w:rsidP="00AC01E2">
      <w:pPr>
        <w:jc w:val="both"/>
        <w:rPr>
          <w:rFonts w:asciiTheme="minorHAnsi" w:hAnsiTheme="minorHAnsi" w:cstheme="minorHAnsi"/>
          <w:bCs/>
          <w:color w:val="auto"/>
          <w:lang w:val="hr-HR"/>
        </w:rPr>
      </w:pPr>
    </w:p>
    <w:tbl>
      <w:tblPr>
        <w:tblW w:w="489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2265"/>
        <w:gridCol w:w="1418"/>
        <w:gridCol w:w="1134"/>
        <w:gridCol w:w="1415"/>
        <w:gridCol w:w="1280"/>
        <w:gridCol w:w="1351"/>
      </w:tblGrid>
      <w:tr w:rsidR="00E42C77" w:rsidRPr="00E22315" w14:paraId="6B8DEE32" w14:textId="77777777" w:rsidTr="00616664">
        <w:trPr>
          <w:trHeight w:val="170"/>
          <w:jc w:val="center"/>
        </w:trPr>
        <w:tc>
          <w:tcPr>
            <w:tcW w:w="1278" w:type="pct"/>
            <w:tcBorders>
              <w:top w:val="single" w:sz="4" w:space="0" w:color="00000A"/>
              <w:left w:val="single" w:sz="4" w:space="0" w:color="00000A"/>
              <w:bottom w:val="single" w:sz="4" w:space="0" w:color="00000A"/>
              <w:right w:val="single" w:sz="4" w:space="0" w:color="00000A"/>
            </w:tcBorders>
            <w:vAlign w:val="center"/>
            <w:hideMark/>
          </w:tcPr>
          <w:p w14:paraId="78C6EE50" w14:textId="77777777" w:rsidR="00AC01E2" w:rsidRPr="00E22315" w:rsidRDefault="00AC01E2"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Pokazatelj uspješnosti</w:t>
            </w:r>
          </w:p>
        </w:tc>
        <w:tc>
          <w:tcPr>
            <w:tcW w:w="800" w:type="pct"/>
            <w:tcBorders>
              <w:top w:val="single" w:sz="4" w:space="0" w:color="00000A"/>
              <w:left w:val="single" w:sz="4" w:space="0" w:color="00000A"/>
              <w:bottom w:val="single" w:sz="4" w:space="0" w:color="00000A"/>
              <w:right w:val="single" w:sz="4" w:space="0" w:color="00000A"/>
            </w:tcBorders>
            <w:vAlign w:val="center"/>
            <w:hideMark/>
          </w:tcPr>
          <w:p w14:paraId="02B168EE" w14:textId="77777777" w:rsidR="00AC01E2" w:rsidRPr="00E22315" w:rsidRDefault="00AC01E2"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Definicija</w:t>
            </w:r>
          </w:p>
        </w:tc>
        <w:tc>
          <w:tcPr>
            <w:tcW w:w="640" w:type="pct"/>
            <w:tcBorders>
              <w:top w:val="single" w:sz="4" w:space="0" w:color="00000A"/>
              <w:left w:val="single" w:sz="4" w:space="0" w:color="00000A"/>
              <w:bottom w:val="single" w:sz="4" w:space="0" w:color="00000A"/>
              <w:right w:val="single" w:sz="4" w:space="0" w:color="00000A"/>
            </w:tcBorders>
            <w:vAlign w:val="center"/>
            <w:hideMark/>
          </w:tcPr>
          <w:p w14:paraId="6B131B4B" w14:textId="77777777" w:rsidR="00AC01E2" w:rsidRPr="00E22315" w:rsidRDefault="00AC01E2"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Jedinica</w:t>
            </w:r>
          </w:p>
        </w:tc>
        <w:tc>
          <w:tcPr>
            <w:tcW w:w="798" w:type="pct"/>
            <w:tcBorders>
              <w:top w:val="single" w:sz="4" w:space="0" w:color="00000A"/>
              <w:left w:val="single" w:sz="4" w:space="0" w:color="00000A"/>
              <w:bottom w:val="single" w:sz="4" w:space="0" w:color="00000A"/>
              <w:right w:val="single" w:sz="4" w:space="0" w:color="00000A"/>
            </w:tcBorders>
            <w:vAlign w:val="center"/>
            <w:hideMark/>
          </w:tcPr>
          <w:p w14:paraId="570B0C3A" w14:textId="77777777" w:rsidR="00AC01E2" w:rsidRPr="00E22315" w:rsidRDefault="00AC01E2"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Polazna vrijednost</w:t>
            </w:r>
          </w:p>
        </w:tc>
        <w:tc>
          <w:tcPr>
            <w:tcW w:w="72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29B5EF" w14:textId="6A100F08" w:rsidR="00AC01E2" w:rsidRPr="00E22315" w:rsidRDefault="00AC01E2"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REBALANS 2024.</w:t>
            </w:r>
          </w:p>
        </w:tc>
        <w:tc>
          <w:tcPr>
            <w:tcW w:w="76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354466" w14:textId="59DCBB7C" w:rsidR="00AC01E2" w:rsidRPr="00E22315" w:rsidRDefault="00AC01E2"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IZVRŠENJE 31.12.2024.</w:t>
            </w:r>
          </w:p>
        </w:tc>
      </w:tr>
      <w:tr w:rsidR="00E42C77" w:rsidRPr="00E22315" w14:paraId="441D0DB9" w14:textId="77777777" w:rsidTr="00616664">
        <w:trPr>
          <w:trHeight w:val="170"/>
          <w:jc w:val="center"/>
        </w:trPr>
        <w:tc>
          <w:tcPr>
            <w:tcW w:w="1278" w:type="pct"/>
            <w:tcBorders>
              <w:top w:val="single" w:sz="4" w:space="0" w:color="00000A"/>
              <w:left w:val="single" w:sz="4" w:space="0" w:color="00000A"/>
              <w:bottom w:val="single" w:sz="4" w:space="0" w:color="00000A"/>
              <w:right w:val="single" w:sz="4" w:space="0" w:color="00000A"/>
            </w:tcBorders>
            <w:vAlign w:val="center"/>
            <w:hideMark/>
          </w:tcPr>
          <w:p w14:paraId="3EF7D8A5" w14:textId="77777777" w:rsidR="00AC01E2" w:rsidRPr="00E22315" w:rsidRDefault="00AC01E2"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Rješavanje pristupačnosti osobama s invaliditetom</w:t>
            </w:r>
          </w:p>
        </w:tc>
        <w:tc>
          <w:tcPr>
            <w:tcW w:w="800" w:type="pct"/>
            <w:tcBorders>
              <w:top w:val="single" w:sz="4" w:space="0" w:color="00000A"/>
              <w:left w:val="single" w:sz="4" w:space="0" w:color="00000A"/>
              <w:bottom w:val="single" w:sz="4" w:space="0" w:color="00000A"/>
              <w:right w:val="single" w:sz="4" w:space="0" w:color="00000A"/>
            </w:tcBorders>
            <w:vAlign w:val="center"/>
            <w:hideMark/>
          </w:tcPr>
          <w:p w14:paraId="453EFBBF" w14:textId="77777777" w:rsidR="00AC01E2" w:rsidRPr="00E22315" w:rsidRDefault="00AC01E2"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Ugrađena platforma</w:t>
            </w:r>
          </w:p>
        </w:tc>
        <w:tc>
          <w:tcPr>
            <w:tcW w:w="640" w:type="pct"/>
            <w:tcBorders>
              <w:top w:val="single" w:sz="4" w:space="0" w:color="00000A"/>
              <w:left w:val="single" w:sz="4" w:space="0" w:color="00000A"/>
              <w:bottom w:val="single" w:sz="4" w:space="0" w:color="00000A"/>
              <w:right w:val="single" w:sz="4" w:space="0" w:color="00000A"/>
            </w:tcBorders>
            <w:vAlign w:val="center"/>
            <w:hideMark/>
          </w:tcPr>
          <w:p w14:paraId="1C4CA502" w14:textId="2FD27531" w:rsidR="00AC01E2" w:rsidRPr="00E22315" w:rsidRDefault="00BF1048"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K</w:t>
            </w:r>
            <w:r w:rsidR="00AC01E2" w:rsidRPr="00E22315">
              <w:rPr>
                <w:rFonts w:asciiTheme="minorHAnsi" w:hAnsiTheme="minorHAnsi" w:cstheme="minorHAnsi"/>
                <w:color w:val="auto"/>
                <w:sz w:val="20"/>
                <w:szCs w:val="20"/>
                <w:lang w:val="hr-HR"/>
              </w:rPr>
              <w:t>om</w:t>
            </w:r>
          </w:p>
        </w:tc>
        <w:tc>
          <w:tcPr>
            <w:tcW w:w="798" w:type="pct"/>
            <w:tcBorders>
              <w:top w:val="single" w:sz="4" w:space="0" w:color="00000A"/>
              <w:left w:val="single" w:sz="4" w:space="0" w:color="00000A"/>
              <w:bottom w:val="single" w:sz="4" w:space="0" w:color="00000A"/>
              <w:right w:val="single" w:sz="4" w:space="0" w:color="00000A"/>
            </w:tcBorders>
            <w:vAlign w:val="center"/>
            <w:hideMark/>
          </w:tcPr>
          <w:p w14:paraId="4362F04E" w14:textId="284AAF2D" w:rsidR="00AC01E2" w:rsidRPr="00E22315" w:rsidRDefault="00454B1B"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w:t>
            </w:r>
          </w:p>
        </w:tc>
        <w:tc>
          <w:tcPr>
            <w:tcW w:w="722" w:type="pct"/>
            <w:tcBorders>
              <w:top w:val="single" w:sz="4" w:space="0" w:color="00000A"/>
              <w:left w:val="single" w:sz="4" w:space="0" w:color="00000A"/>
              <w:bottom w:val="single" w:sz="4" w:space="0" w:color="00000A"/>
              <w:right w:val="single" w:sz="4" w:space="0" w:color="00000A"/>
            </w:tcBorders>
            <w:vAlign w:val="center"/>
          </w:tcPr>
          <w:p w14:paraId="19165C04" w14:textId="77777777" w:rsidR="00AC01E2" w:rsidRPr="00E22315" w:rsidRDefault="00AC01E2"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w:t>
            </w:r>
          </w:p>
        </w:tc>
        <w:tc>
          <w:tcPr>
            <w:tcW w:w="763" w:type="pct"/>
            <w:tcBorders>
              <w:top w:val="single" w:sz="4" w:space="0" w:color="00000A"/>
              <w:left w:val="single" w:sz="4" w:space="0" w:color="00000A"/>
              <w:bottom w:val="single" w:sz="4" w:space="0" w:color="00000A"/>
              <w:right w:val="single" w:sz="4" w:space="0" w:color="00000A"/>
            </w:tcBorders>
            <w:vAlign w:val="center"/>
          </w:tcPr>
          <w:p w14:paraId="09D4CF30" w14:textId="77777777" w:rsidR="00AC01E2" w:rsidRPr="00E22315" w:rsidRDefault="00AC01E2"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0</w:t>
            </w:r>
          </w:p>
        </w:tc>
      </w:tr>
    </w:tbl>
    <w:p w14:paraId="4A499DEF" w14:textId="77777777" w:rsidR="00454B1B" w:rsidRPr="00E22315" w:rsidRDefault="00454B1B" w:rsidP="00616664">
      <w:pPr>
        <w:ind w:right="-108"/>
        <w:jc w:val="both"/>
        <w:rPr>
          <w:rFonts w:asciiTheme="minorHAnsi" w:hAnsiTheme="minorHAnsi" w:cstheme="minorHAnsi"/>
          <w:b/>
          <w:bCs/>
          <w:color w:val="auto"/>
          <w:lang w:val="hr-HR"/>
        </w:rPr>
      </w:pPr>
      <w:bookmarkStart w:id="43" w:name="_Hlk89152408"/>
    </w:p>
    <w:p w14:paraId="10C3B1DD" w14:textId="053CC0A1" w:rsidR="00454B1B" w:rsidRPr="00E22315" w:rsidRDefault="00454B1B" w:rsidP="00616664">
      <w:pPr>
        <w:ind w:right="-108"/>
        <w:jc w:val="both"/>
        <w:rPr>
          <w:rFonts w:asciiTheme="minorHAnsi" w:hAnsiTheme="minorHAnsi" w:cstheme="minorHAnsi"/>
          <w:b/>
          <w:bCs/>
          <w:color w:val="auto"/>
          <w:lang w:val="hr-HR"/>
        </w:rPr>
      </w:pPr>
      <w:r w:rsidRPr="00E22315">
        <w:rPr>
          <w:rFonts w:asciiTheme="minorHAnsi" w:hAnsiTheme="minorHAnsi" w:cstheme="minorHAnsi"/>
          <w:b/>
          <w:bCs/>
          <w:color w:val="auto"/>
          <w:lang w:val="hr-HR"/>
        </w:rPr>
        <w:t>NAZIV PROGRAMA: IZRADA STRATEGIJE ZELENE URBANE OBNOVE KROZ NPOO</w:t>
      </w:r>
    </w:p>
    <w:p w14:paraId="017C0E73" w14:textId="77777777" w:rsidR="00616664" w:rsidRPr="00E22315" w:rsidRDefault="00616664" w:rsidP="00616664">
      <w:pPr>
        <w:ind w:right="-108"/>
        <w:jc w:val="both"/>
        <w:rPr>
          <w:rFonts w:asciiTheme="minorHAnsi" w:hAnsiTheme="minorHAnsi" w:cstheme="minorHAnsi"/>
          <w:b/>
          <w:bCs/>
          <w:color w:val="auto"/>
          <w:lang w:val="hr-HR"/>
        </w:rPr>
      </w:pPr>
    </w:p>
    <w:p w14:paraId="2469C100" w14:textId="77777777" w:rsidR="00454B1B" w:rsidRPr="00E22315" w:rsidRDefault="00454B1B" w:rsidP="00616664">
      <w:pPr>
        <w:ind w:right="-108" w:firstLine="720"/>
        <w:jc w:val="both"/>
        <w:rPr>
          <w:rFonts w:asciiTheme="minorHAnsi" w:hAnsiTheme="minorHAnsi" w:cstheme="minorHAnsi"/>
          <w:color w:val="auto"/>
          <w:lang w:val="hr-HR"/>
        </w:rPr>
      </w:pPr>
      <w:r w:rsidRPr="00E22315">
        <w:rPr>
          <w:rFonts w:asciiTheme="minorHAnsi" w:hAnsiTheme="minorHAnsi" w:cstheme="minorHAnsi"/>
          <w:color w:val="auto"/>
          <w:lang w:val="hr-HR"/>
        </w:rPr>
        <w:t>Cilj programa je izrada Strategije zelene urbane obnove kao strateške podloge od značaja za jedinicu lokalne samouprave</w:t>
      </w:r>
    </w:p>
    <w:p w14:paraId="067CFC45" w14:textId="77777777" w:rsidR="00616664" w:rsidRPr="00E22315" w:rsidRDefault="00616664" w:rsidP="00616664">
      <w:pPr>
        <w:ind w:right="-108" w:firstLine="720"/>
        <w:jc w:val="both"/>
        <w:rPr>
          <w:rFonts w:asciiTheme="minorHAnsi" w:hAnsiTheme="minorHAnsi" w:cstheme="minorHAnsi"/>
          <w:color w:val="auto"/>
          <w:lang w:val="hr-HR"/>
        </w:rPr>
      </w:pPr>
    </w:p>
    <w:p w14:paraId="7D128E91" w14:textId="77777777" w:rsidR="00454B1B" w:rsidRPr="00E22315" w:rsidRDefault="00454B1B" w:rsidP="00616664">
      <w:pPr>
        <w:ind w:right="-108"/>
        <w:jc w:val="both"/>
        <w:rPr>
          <w:rFonts w:asciiTheme="minorHAnsi" w:hAnsiTheme="minorHAnsi" w:cstheme="minorHAnsi"/>
          <w:color w:val="auto"/>
          <w:lang w:val="hr-HR"/>
        </w:rPr>
      </w:pPr>
      <w:r w:rsidRPr="00E22315">
        <w:rPr>
          <w:rFonts w:asciiTheme="minorHAnsi" w:hAnsiTheme="minorHAnsi" w:cstheme="minorHAnsi"/>
          <w:b/>
          <w:bCs/>
          <w:color w:val="auto"/>
          <w:lang w:val="hr-HR"/>
        </w:rPr>
        <w:t>Zakonska osnova za uvođenje programa:</w:t>
      </w:r>
    </w:p>
    <w:p w14:paraId="79A533B4" w14:textId="77777777" w:rsidR="00454B1B" w:rsidRPr="00E22315" w:rsidRDefault="00454B1B">
      <w:pPr>
        <w:pStyle w:val="Odlomakpopisa"/>
        <w:numPr>
          <w:ilvl w:val="0"/>
          <w:numId w:val="31"/>
        </w:numPr>
        <w:spacing w:before="120" w:after="120"/>
        <w:ind w:right="-108"/>
        <w:jc w:val="both"/>
        <w:rPr>
          <w:rFonts w:asciiTheme="minorHAnsi" w:hAnsiTheme="minorHAnsi" w:cstheme="minorHAnsi"/>
          <w:color w:val="auto"/>
          <w:lang w:val="hr-HR"/>
        </w:rPr>
      </w:pPr>
      <w:r w:rsidRPr="00E22315">
        <w:rPr>
          <w:rFonts w:asciiTheme="minorHAnsi" w:hAnsiTheme="minorHAnsi" w:cstheme="minorHAnsi"/>
          <w:color w:val="auto"/>
          <w:lang w:val="hr-HR"/>
        </w:rPr>
        <w:t>Sporazum o financiranju između Komisije i Republike Hrvatske u okviru Mehanizma za oporavak i otpornost</w:t>
      </w:r>
    </w:p>
    <w:p w14:paraId="2FA58633" w14:textId="77777777" w:rsidR="00454B1B" w:rsidRPr="00E22315" w:rsidRDefault="00454B1B">
      <w:pPr>
        <w:pStyle w:val="Odlomakpopisa"/>
        <w:numPr>
          <w:ilvl w:val="0"/>
          <w:numId w:val="31"/>
        </w:numPr>
        <w:spacing w:before="120" w:after="120"/>
        <w:ind w:right="-108"/>
        <w:jc w:val="both"/>
        <w:rPr>
          <w:rFonts w:asciiTheme="minorHAnsi" w:hAnsiTheme="minorHAnsi" w:cstheme="minorHAnsi"/>
          <w:color w:val="auto"/>
          <w:lang w:val="hr-HR"/>
        </w:rPr>
      </w:pPr>
      <w:r w:rsidRPr="00E22315">
        <w:rPr>
          <w:rFonts w:asciiTheme="minorHAnsi" w:hAnsiTheme="minorHAnsi" w:cstheme="minorHAnsi"/>
          <w:color w:val="auto"/>
          <w:lang w:val="hr-HR"/>
        </w:rPr>
        <w:lastRenderedPageBreak/>
        <w:t>Plan oporavka i otpornosti Republike Hrvatske (Nacionalni plan oporavka i otpornosti 2021. - 2026.)</w:t>
      </w:r>
    </w:p>
    <w:p w14:paraId="0AE5FB37" w14:textId="57E40857" w:rsidR="00454B1B" w:rsidRPr="00E22315" w:rsidRDefault="00454B1B">
      <w:pPr>
        <w:pStyle w:val="Odlomakpopisa"/>
        <w:numPr>
          <w:ilvl w:val="0"/>
          <w:numId w:val="31"/>
        </w:numPr>
        <w:spacing w:before="120" w:after="120"/>
        <w:ind w:right="-108"/>
        <w:jc w:val="both"/>
        <w:rPr>
          <w:rFonts w:asciiTheme="minorHAnsi" w:hAnsiTheme="minorHAnsi" w:cstheme="minorHAnsi"/>
          <w:color w:val="auto"/>
          <w:lang w:val="hr-HR"/>
        </w:rPr>
      </w:pPr>
      <w:r w:rsidRPr="00E22315">
        <w:rPr>
          <w:rFonts w:asciiTheme="minorHAnsi" w:hAnsiTheme="minorHAnsi" w:cstheme="minorHAnsi"/>
          <w:color w:val="auto"/>
          <w:lang w:val="hr-HR"/>
        </w:rPr>
        <w:t xml:space="preserve">Zakon o sustavu strateškog planiranja i upravljanja razvojem Republike Hrvatske (Narodne novine 123/2017 i 151/22) </w:t>
      </w:r>
    </w:p>
    <w:p w14:paraId="1F66035F" w14:textId="77777777" w:rsidR="00454B1B" w:rsidRPr="00E22315" w:rsidRDefault="00454B1B" w:rsidP="00454B1B">
      <w:pPr>
        <w:pStyle w:val="Odlomakpopisa"/>
        <w:spacing w:after="0"/>
        <w:ind w:right="-108"/>
        <w:jc w:val="both"/>
        <w:rPr>
          <w:rFonts w:asciiTheme="minorHAnsi" w:hAnsiTheme="minorHAnsi" w:cstheme="minorHAnsi"/>
          <w:color w:val="auto"/>
          <w:lang w:val="hr-HR"/>
        </w:rPr>
      </w:pPr>
    </w:p>
    <w:tbl>
      <w:tblPr>
        <w:tblW w:w="9203" w:type="dxa"/>
        <w:jc w:val="center"/>
        <w:tblLook w:val="04A0" w:firstRow="1" w:lastRow="0" w:firstColumn="1" w:lastColumn="0" w:noHBand="0" w:noVBand="1"/>
      </w:tblPr>
      <w:tblGrid>
        <w:gridCol w:w="4531"/>
        <w:gridCol w:w="1418"/>
        <w:gridCol w:w="1417"/>
        <w:gridCol w:w="1837"/>
      </w:tblGrid>
      <w:tr w:rsidR="00E42C77" w:rsidRPr="00E22315" w14:paraId="291287FB" w14:textId="77777777" w:rsidTr="00BF283F">
        <w:trPr>
          <w:trHeight w:val="255"/>
          <w:jc w:val="center"/>
        </w:trPr>
        <w:tc>
          <w:tcPr>
            <w:tcW w:w="4531" w:type="dxa"/>
            <w:tcBorders>
              <w:top w:val="single" w:sz="4" w:space="0" w:color="auto"/>
              <w:left w:val="single" w:sz="4" w:space="0" w:color="auto"/>
              <w:bottom w:val="single" w:sz="4" w:space="0" w:color="auto"/>
              <w:right w:val="single" w:sz="4" w:space="0" w:color="auto"/>
            </w:tcBorders>
            <w:noWrap/>
            <w:hideMark/>
          </w:tcPr>
          <w:p w14:paraId="33E32374" w14:textId="19BD50CD" w:rsidR="00454B1B" w:rsidRPr="00E22315" w:rsidRDefault="00454B1B" w:rsidP="00454B1B">
            <w:pPr>
              <w:spacing w:before="120" w:after="120"/>
              <w:ind w:right="-108"/>
              <w:rPr>
                <w:rFonts w:asciiTheme="minorHAnsi" w:hAnsiTheme="minorHAnsi" w:cstheme="minorHAnsi"/>
                <w:b/>
                <w:bCs/>
                <w:color w:val="auto"/>
                <w:sz w:val="20"/>
                <w:szCs w:val="20"/>
                <w:lang w:val="hr-HR"/>
              </w:rPr>
            </w:pPr>
            <w:r w:rsidRPr="00E22315">
              <w:rPr>
                <w:rFonts w:asciiTheme="minorHAnsi" w:hAnsiTheme="minorHAnsi" w:cstheme="minorHAnsi"/>
                <w:b/>
                <w:bCs/>
                <w:color w:val="auto"/>
                <w:sz w:val="20"/>
                <w:szCs w:val="20"/>
                <w:lang w:val="hr-HR"/>
              </w:rPr>
              <w:t>PROGRAM 2348 IZRADA STRATEGIJE ZELENE URBANE OBNOVE KROZ NPOO</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BD3F501" w14:textId="78C92927" w:rsidR="00454B1B" w:rsidRPr="00E22315" w:rsidRDefault="00454B1B" w:rsidP="00454B1B">
            <w:pPr>
              <w:spacing w:before="120" w:after="120"/>
              <w:ind w:right="-108"/>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REBALANS 2024.</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D6AF55C" w14:textId="77777777" w:rsidR="00454B1B" w:rsidRPr="00E22315" w:rsidRDefault="00454B1B" w:rsidP="00454B1B">
            <w:pPr>
              <w:spacing w:before="120" w:after="120"/>
              <w:ind w:right="-108"/>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IZVRŠENJE 2024.</w:t>
            </w:r>
          </w:p>
        </w:tc>
        <w:tc>
          <w:tcPr>
            <w:tcW w:w="1837" w:type="dxa"/>
            <w:tcBorders>
              <w:top w:val="single" w:sz="4" w:space="0" w:color="auto"/>
              <w:left w:val="single" w:sz="4" w:space="0" w:color="auto"/>
              <w:bottom w:val="single" w:sz="4" w:space="0" w:color="auto"/>
              <w:right w:val="single" w:sz="4" w:space="0" w:color="auto"/>
            </w:tcBorders>
            <w:noWrap/>
            <w:vAlign w:val="center"/>
            <w:hideMark/>
          </w:tcPr>
          <w:p w14:paraId="0A770505" w14:textId="77777777" w:rsidR="00616664" w:rsidRPr="00E22315" w:rsidRDefault="00454B1B" w:rsidP="00454B1B">
            <w:pPr>
              <w:spacing w:before="120" w:after="120"/>
              <w:ind w:right="-108"/>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 xml:space="preserve">INDEKS </w:t>
            </w:r>
          </w:p>
          <w:p w14:paraId="0B53CE00" w14:textId="72855D13" w:rsidR="00454B1B" w:rsidRPr="00E22315" w:rsidRDefault="00454B1B" w:rsidP="00454B1B">
            <w:pPr>
              <w:spacing w:before="120" w:after="120"/>
              <w:ind w:right="-108"/>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izvršenje/</w:t>
            </w:r>
            <w:r w:rsidR="00472A5B" w:rsidRPr="00E22315">
              <w:rPr>
                <w:rFonts w:asciiTheme="minorHAnsi" w:hAnsiTheme="minorHAnsi" w:cstheme="minorHAnsi"/>
                <w:i/>
                <w:iCs/>
                <w:color w:val="auto"/>
                <w:sz w:val="20"/>
                <w:szCs w:val="20"/>
                <w:lang w:val="hr-HR"/>
              </w:rPr>
              <w:t>rebalans</w:t>
            </w:r>
          </w:p>
        </w:tc>
      </w:tr>
      <w:tr w:rsidR="00E42C77" w:rsidRPr="00E22315" w14:paraId="436998D2" w14:textId="77777777" w:rsidTr="00BF283F">
        <w:trPr>
          <w:trHeight w:val="255"/>
          <w:jc w:val="center"/>
        </w:trPr>
        <w:tc>
          <w:tcPr>
            <w:tcW w:w="4531" w:type="dxa"/>
            <w:tcBorders>
              <w:top w:val="single" w:sz="4" w:space="0" w:color="auto"/>
              <w:left w:val="single" w:sz="4" w:space="0" w:color="auto"/>
              <w:bottom w:val="single" w:sz="4" w:space="0" w:color="auto"/>
              <w:right w:val="single" w:sz="4" w:space="0" w:color="auto"/>
            </w:tcBorders>
            <w:noWrap/>
            <w:hideMark/>
          </w:tcPr>
          <w:p w14:paraId="46F76194" w14:textId="77777777" w:rsidR="00454B1B" w:rsidRPr="00E22315" w:rsidRDefault="00454B1B" w:rsidP="00454B1B">
            <w:pPr>
              <w:spacing w:before="120" w:after="120"/>
              <w:ind w:right="-108"/>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Tekući projekt T230001 IZRADA STRATEGIJE ZELENE URBANE OBNOVE</w:t>
            </w:r>
          </w:p>
        </w:tc>
        <w:tc>
          <w:tcPr>
            <w:tcW w:w="1418" w:type="dxa"/>
            <w:tcBorders>
              <w:top w:val="single" w:sz="4" w:space="0" w:color="auto"/>
              <w:left w:val="single" w:sz="4" w:space="0" w:color="auto"/>
              <w:bottom w:val="single" w:sz="4" w:space="0" w:color="auto"/>
              <w:right w:val="single" w:sz="4" w:space="0" w:color="auto"/>
            </w:tcBorders>
            <w:noWrap/>
            <w:vAlign w:val="center"/>
          </w:tcPr>
          <w:p w14:paraId="1B6749DA" w14:textId="77777777" w:rsidR="00454B1B" w:rsidRPr="00E22315" w:rsidRDefault="00454B1B" w:rsidP="00454B1B">
            <w:pPr>
              <w:spacing w:before="120" w:after="120"/>
              <w:ind w:right="-108"/>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9.400,00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6488F6ED" w14:textId="77777777" w:rsidR="00454B1B" w:rsidRPr="00E22315" w:rsidRDefault="00454B1B" w:rsidP="00454B1B">
            <w:pPr>
              <w:spacing w:before="120" w:after="120"/>
              <w:ind w:right="-108"/>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0,00</w:t>
            </w:r>
          </w:p>
        </w:tc>
        <w:tc>
          <w:tcPr>
            <w:tcW w:w="1837" w:type="dxa"/>
            <w:tcBorders>
              <w:top w:val="single" w:sz="4" w:space="0" w:color="auto"/>
              <w:left w:val="single" w:sz="4" w:space="0" w:color="auto"/>
              <w:bottom w:val="single" w:sz="4" w:space="0" w:color="auto"/>
              <w:right w:val="single" w:sz="4" w:space="0" w:color="auto"/>
            </w:tcBorders>
            <w:noWrap/>
            <w:vAlign w:val="center"/>
          </w:tcPr>
          <w:p w14:paraId="7575CDEB" w14:textId="77777777" w:rsidR="00454B1B" w:rsidRPr="00E22315" w:rsidRDefault="00454B1B" w:rsidP="00454B1B">
            <w:pPr>
              <w:spacing w:before="120" w:after="120"/>
              <w:ind w:right="-108"/>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0,00</w:t>
            </w:r>
          </w:p>
        </w:tc>
      </w:tr>
      <w:tr w:rsidR="00A15EC3" w:rsidRPr="00E22315" w14:paraId="216B367E" w14:textId="77777777" w:rsidTr="00BF283F">
        <w:trPr>
          <w:trHeight w:val="255"/>
          <w:jc w:val="center"/>
        </w:trPr>
        <w:tc>
          <w:tcPr>
            <w:tcW w:w="4531" w:type="dxa"/>
            <w:tcBorders>
              <w:top w:val="single" w:sz="4" w:space="0" w:color="auto"/>
              <w:left w:val="single" w:sz="4" w:space="0" w:color="auto"/>
              <w:bottom w:val="single" w:sz="4" w:space="0" w:color="auto"/>
              <w:right w:val="single" w:sz="4" w:space="0" w:color="auto"/>
            </w:tcBorders>
            <w:noWrap/>
          </w:tcPr>
          <w:p w14:paraId="45189238" w14:textId="77777777" w:rsidR="00454B1B" w:rsidRPr="00E22315" w:rsidRDefault="00454B1B" w:rsidP="00454B1B">
            <w:pPr>
              <w:spacing w:before="120" w:after="120"/>
              <w:ind w:right="-108"/>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UKUPNO</w:t>
            </w:r>
          </w:p>
        </w:tc>
        <w:tc>
          <w:tcPr>
            <w:tcW w:w="1418" w:type="dxa"/>
            <w:tcBorders>
              <w:top w:val="single" w:sz="4" w:space="0" w:color="auto"/>
              <w:left w:val="single" w:sz="4" w:space="0" w:color="auto"/>
              <w:bottom w:val="single" w:sz="4" w:space="0" w:color="auto"/>
              <w:right w:val="single" w:sz="4" w:space="0" w:color="auto"/>
            </w:tcBorders>
            <w:noWrap/>
            <w:vAlign w:val="center"/>
          </w:tcPr>
          <w:p w14:paraId="5AAE57B1" w14:textId="77777777" w:rsidR="00454B1B" w:rsidRPr="00E22315" w:rsidRDefault="00454B1B" w:rsidP="00454B1B">
            <w:pPr>
              <w:spacing w:before="120" w:after="120"/>
              <w:ind w:right="-108"/>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9.400,00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6D6709F9" w14:textId="77777777" w:rsidR="00454B1B" w:rsidRPr="00E22315" w:rsidRDefault="00454B1B" w:rsidP="00454B1B">
            <w:pPr>
              <w:spacing w:before="120" w:after="120"/>
              <w:ind w:right="-108"/>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0,00</w:t>
            </w:r>
          </w:p>
        </w:tc>
        <w:tc>
          <w:tcPr>
            <w:tcW w:w="1837" w:type="dxa"/>
            <w:tcBorders>
              <w:top w:val="single" w:sz="4" w:space="0" w:color="auto"/>
              <w:left w:val="single" w:sz="4" w:space="0" w:color="auto"/>
              <w:bottom w:val="single" w:sz="4" w:space="0" w:color="auto"/>
              <w:right w:val="single" w:sz="4" w:space="0" w:color="auto"/>
            </w:tcBorders>
            <w:noWrap/>
            <w:vAlign w:val="center"/>
          </w:tcPr>
          <w:p w14:paraId="24F68C25" w14:textId="77777777" w:rsidR="00454B1B" w:rsidRPr="00E22315" w:rsidRDefault="00454B1B" w:rsidP="00454B1B">
            <w:pPr>
              <w:spacing w:before="120" w:after="120"/>
              <w:ind w:right="-108"/>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0,00</w:t>
            </w:r>
          </w:p>
        </w:tc>
      </w:tr>
    </w:tbl>
    <w:p w14:paraId="29164B74" w14:textId="77777777" w:rsidR="00454B1B" w:rsidRPr="00E22315" w:rsidRDefault="00454B1B" w:rsidP="00454B1B">
      <w:pPr>
        <w:ind w:right="-108"/>
        <w:jc w:val="both"/>
        <w:rPr>
          <w:rFonts w:asciiTheme="minorHAnsi" w:hAnsiTheme="minorHAnsi" w:cstheme="minorHAnsi"/>
          <w:b/>
          <w:bCs/>
          <w:color w:val="auto"/>
          <w:lang w:val="hr-HR"/>
        </w:rPr>
      </w:pPr>
    </w:p>
    <w:p w14:paraId="1BB0A4D0" w14:textId="10F01076" w:rsidR="00454B1B" w:rsidRPr="00E22315" w:rsidRDefault="00454B1B" w:rsidP="00454B1B">
      <w:pPr>
        <w:ind w:right="-108"/>
        <w:jc w:val="both"/>
        <w:rPr>
          <w:rFonts w:asciiTheme="minorHAnsi" w:hAnsiTheme="minorHAnsi" w:cstheme="minorHAnsi"/>
          <w:color w:val="auto"/>
          <w:lang w:val="hr-HR"/>
        </w:rPr>
      </w:pPr>
      <w:r w:rsidRPr="00E22315">
        <w:rPr>
          <w:rFonts w:asciiTheme="minorHAnsi" w:hAnsiTheme="minorHAnsi" w:cstheme="minorHAnsi"/>
          <w:b/>
          <w:bCs/>
          <w:color w:val="auto"/>
          <w:lang w:val="hr-HR"/>
        </w:rPr>
        <w:t>Izrada strategije zelene urbane obnove kroz NPOO</w:t>
      </w:r>
      <w:r w:rsidRPr="00E22315">
        <w:rPr>
          <w:rFonts w:asciiTheme="minorHAnsi" w:hAnsiTheme="minorHAnsi" w:cstheme="minorHAnsi"/>
          <w:color w:val="auto"/>
          <w:lang w:val="hr-HR"/>
        </w:rPr>
        <w:t xml:space="preserve"> - odnosi se na Izradu strategije radi ostvarenja ciljeva razvoja zelene infrastrukture, integraciju NBS rješenja (Nature </w:t>
      </w:r>
      <w:proofErr w:type="spellStart"/>
      <w:r w:rsidRPr="00E22315">
        <w:rPr>
          <w:rFonts w:asciiTheme="minorHAnsi" w:hAnsiTheme="minorHAnsi" w:cstheme="minorHAnsi"/>
          <w:color w:val="auto"/>
          <w:lang w:val="hr-HR"/>
        </w:rPr>
        <w:t>Based</w:t>
      </w:r>
      <w:proofErr w:type="spellEnd"/>
      <w:r w:rsidRPr="00E22315">
        <w:rPr>
          <w:rFonts w:asciiTheme="minorHAnsi" w:hAnsiTheme="minorHAnsi" w:cstheme="minorHAnsi"/>
          <w:color w:val="auto"/>
          <w:lang w:val="hr-HR"/>
        </w:rPr>
        <w:t xml:space="preserve"> </w:t>
      </w:r>
      <w:proofErr w:type="spellStart"/>
      <w:r w:rsidRPr="00E22315">
        <w:rPr>
          <w:rFonts w:asciiTheme="minorHAnsi" w:hAnsiTheme="minorHAnsi" w:cstheme="minorHAnsi"/>
          <w:color w:val="auto"/>
          <w:lang w:val="hr-HR"/>
        </w:rPr>
        <w:t>Solutions</w:t>
      </w:r>
      <w:proofErr w:type="spellEnd"/>
      <w:r w:rsidRPr="00E22315">
        <w:rPr>
          <w:rFonts w:asciiTheme="minorHAnsi" w:hAnsiTheme="minorHAnsi" w:cstheme="minorHAnsi"/>
          <w:color w:val="auto"/>
          <w:lang w:val="hr-HR"/>
        </w:rPr>
        <w:t xml:space="preserve">), unaprjeđenje kružnog gospodarenja prostorom i zgradama, ostvarenje ciljeva energetske učinkovitosti, prilagodbe klimatskim promjenama i jačanje otpornosti na rizike. Krajem 2024. godine je nakon provedenog postupka jednostavne nabave sklopljen ugovor s ekonomski najpovoljnijim ponuditeljem te su time započele aktivnosti na provedbi projekta, </w:t>
      </w:r>
      <w:r w:rsidR="00744ABB" w:rsidRPr="00E22315">
        <w:rPr>
          <w:rFonts w:asciiTheme="minorHAnsi" w:hAnsiTheme="minorHAnsi" w:cstheme="minorHAnsi"/>
          <w:color w:val="auto"/>
          <w:lang w:val="hr-HR"/>
        </w:rPr>
        <w:t>a</w:t>
      </w:r>
      <w:r w:rsidRPr="00E22315">
        <w:rPr>
          <w:rFonts w:asciiTheme="minorHAnsi" w:hAnsiTheme="minorHAnsi" w:cstheme="minorHAnsi"/>
          <w:color w:val="auto"/>
          <w:lang w:val="hr-HR"/>
        </w:rPr>
        <w:t xml:space="preserve"> završetak cijeloga projekta planira u prvoj polovici 2025. godine.</w:t>
      </w:r>
    </w:p>
    <w:p w14:paraId="68DF4984" w14:textId="77777777" w:rsidR="00454B1B" w:rsidRPr="00E22315" w:rsidRDefault="00454B1B" w:rsidP="00454B1B">
      <w:pPr>
        <w:ind w:right="-108"/>
        <w:jc w:val="both"/>
        <w:rPr>
          <w:rFonts w:asciiTheme="minorHAnsi" w:hAnsiTheme="minorHAnsi" w:cstheme="minorHAnsi"/>
          <w:color w:val="auto"/>
          <w:lang w:val="hr-HR"/>
        </w:rPr>
      </w:pPr>
    </w:p>
    <w:tbl>
      <w:tblPr>
        <w:tblW w:w="889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263"/>
        <w:gridCol w:w="1560"/>
        <w:gridCol w:w="1134"/>
        <w:gridCol w:w="1275"/>
        <w:gridCol w:w="1276"/>
        <w:gridCol w:w="1385"/>
      </w:tblGrid>
      <w:tr w:rsidR="00E42C77" w:rsidRPr="00E22315" w14:paraId="11C2A8B0" w14:textId="77777777" w:rsidTr="00744ABB">
        <w:trPr>
          <w:trHeight w:val="465"/>
          <w:jc w:val="center"/>
        </w:trPr>
        <w:tc>
          <w:tcPr>
            <w:tcW w:w="22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AF6D58" w14:textId="77777777" w:rsidR="00454B1B" w:rsidRPr="00E22315" w:rsidRDefault="00454B1B" w:rsidP="00454B1B">
            <w:pPr>
              <w:spacing w:before="120" w:after="120"/>
              <w:ind w:right="-108"/>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Pokazatelj uspješnosti</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02A221" w14:textId="77777777" w:rsidR="00454B1B" w:rsidRPr="00E22315" w:rsidRDefault="00454B1B" w:rsidP="00454B1B">
            <w:pPr>
              <w:spacing w:before="120" w:after="120"/>
              <w:ind w:right="-108"/>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Definicija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12D209" w14:textId="77777777" w:rsidR="00454B1B" w:rsidRPr="00E22315" w:rsidRDefault="00454B1B" w:rsidP="00454B1B">
            <w:pPr>
              <w:spacing w:before="120" w:after="120"/>
              <w:ind w:right="-108"/>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Jedinica</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107B76" w14:textId="77777777" w:rsidR="00454B1B" w:rsidRPr="00E22315" w:rsidRDefault="00454B1B" w:rsidP="00454B1B">
            <w:pPr>
              <w:spacing w:before="120" w:after="120"/>
              <w:ind w:right="-108"/>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Polazna vrijednost</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5D2FB1" w14:textId="4BAB66EE" w:rsidR="00454B1B" w:rsidRPr="00E22315" w:rsidRDefault="00454B1B" w:rsidP="00454B1B">
            <w:pPr>
              <w:spacing w:before="120" w:after="120"/>
              <w:ind w:right="-108"/>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REBALANS 2024.</w:t>
            </w:r>
          </w:p>
        </w:tc>
        <w:tc>
          <w:tcPr>
            <w:tcW w:w="138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FB5A44" w14:textId="097EA60B" w:rsidR="00454B1B" w:rsidRPr="00E22315" w:rsidRDefault="00454B1B" w:rsidP="00454B1B">
            <w:pPr>
              <w:spacing w:before="120" w:after="120"/>
              <w:ind w:right="-108"/>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IZVRŠENJE 31.12.2024.</w:t>
            </w:r>
          </w:p>
        </w:tc>
      </w:tr>
      <w:tr w:rsidR="00E42C77" w:rsidRPr="00E22315" w14:paraId="3C61690F" w14:textId="77777777" w:rsidTr="00744ABB">
        <w:trPr>
          <w:trHeight w:val="404"/>
          <w:jc w:val="center"/>
        </w:trPr>
        <w:tc>
          <w:tcPr>
            <w:tcW w:w="226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3CE3470" w14:textId="070FEA2F" w:rsidR="00454B1B" w:rsidRPr="00E22315" w:rsidRDefault="00454B1B" w:rsidP="00454B1B">
            <w:pPr>
              <w:spacing w:before="120" w:after="120"/>
              <w:ind w:right="-108"/>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Izrađena strategija zelene urbane obnove grada Požege</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BE97FC" w14:textId="77777777" w:rsidR="00454B1B" w:rsidRPr="00E22315" w:rsidRDefault="00454B1B" w:rsidP="00454B1B">
            <w:pPr>
              <w:spacing w:before="120" w:after="120"/>
              <w:ind w:right="-108"/>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Broj izrađenih strategija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D97C95" w14:textId="2940452A" w:rsidR="00454B1B" w:rsidRPr="00E22315" w:rsidRDefault="00BF1048" w:rsidP="00454B1B">
            <w:pPr>
              <w:spacing w:before="120" w:after="120"/>
              <w:ind w:right="-108"/>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K</w:t>
            </w:r>
            <w:r w:rsidR="00454B1B" w:rsidRPr="00E22315">
              <w:rPr>
                <w:rFonts w:asciiTheme="minorHAnsi" w:hAnsiTheme="minorHAnsi" w:cstheme="minorHAnsi"/>
                <w:color w:val="auto"/>
                <w:sz w:val="20"/>
                <w:szCs w:val="20"/>
                <w:lang w:val="hr-HR"/>
              </w:rPr>
              <w:t>om</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8D3864" w14:textId="77777777" w:rsidR="00454B1B" w:rsidRPr="00E22315" w:rsidRDefault="00454B1B" w:rsidP="00454B1B">
            <w:pPr>
              <w:spacing w:before="120" w:after="120"/>
              <w:ind w:right="-108"/>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B9537B" w14:textId="77777777" w:rsidR="00454B1B" w:rsidRPr="00E22315" w:rsidRDefault="00454B1B" w:rsidP="00454B1B">
            <w:pPr>
              <w:spacing w:before="120" w:after="120"/>
              <w:ind w:right="-108"/>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w:t>
            </w:r>
          </w:p>
        </w:tc>
        <w:tc>
          <w:tcPr>
            <w:tcW w:w="138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0C478F6" w14:textId="77777777" w:rsidR="00454B1B" w:rsidRPr="00E22315" w:rsidRDefault="00454B1B" w:rsidP="00454B1B">
            <w:pPr>
              <w:spacing w:before="120" w:after="120"/>
              <w:ind w:right="-108"/>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0</w:t>
            </w:r>
          </w:p>
        </w:tc>
      </w:tr>
    </w:tbl>
    <w:p w14:paraId="2C283B61" w14:textId="77777777" w:rsidR="0031496C" w:rsidRPr="00E22315" w:rsidRDefault="0031496C" w:rsidP="0031496C">
      <w:pPr>
        <w:rPr>
          <w:rFonts w:asciiTheme="minorHAnsi" w:eastAsia="Times New Roman" w:hAnsiTheme="minorHAnsi" w:cstheme="minorHAnsi"/>
          <w:b/>
          <w:bCs/>
          <w:color w:val="auto"/>
          <w:lang w:val="hr-HR" w:eastAsia="en-US"/>
        </w:rPr>
      </w:pPr>
    </w:p>
    <w:p w14:paraId="1E7AC198" w14:textId="77777777" w:rsidR="0031496C" w:rsidRPr="00E22315" w:rsidRDefault="0031496C" w:rsidP="0031496C">
      <w:pPr>
        <w:rPr>
          <w:rFonts w:asciiTheme="minorHAnsi" w:eastAsia="Times New Roman" w:hAnsiTheme="minorHAnsi" w:cstheme="minorHAnsi"/>
          <w:b/>
          <w:bCs/>
          <w:color w:val="auto"/>
          <w:lang w:val="hr-HR" w:eastAsia="en-US"/>
        </w:rPr>
      </w:pPr>
      <w:r w:rsidRPr="00E22315">
        <w:rPr>
          <w:rFonts w:asciiTheme="minorHAnsi" w:eastAsia="Times New Roman" w:hAnsiTheme="minorHAnsi" w:cstheme="minorHAnsi"/>
          <w:b/>
          <w:bCs/>
          <w:color w:val="auto"/>
          <w:lang w:val="hr-HR" w:eastAsia="en-US"/>
        </w:rPr>
        <w:t>Glava 00302 Vatrogastvo</w:t>
      </w:r>
    </w:p>
    <w:p w14:paraId="6661B763" w14:textId="77777777" w:rsidR="0031496C" w:rsidRPr="00E22315" w:rsidRDefault="0031496C" w:rsidP="0031496C">
      <w:pPr>
        <w:rPr>
          <w:rFonts w:asciiTheme="minorHAnsi" w:hAnsiTheme="minorHAnsi" w:cstheme="minorHAnsi"/>
          <w:color w:val="auto"/>
          <w:lang w:val="hr-HR" w:eastAsia="en-US"/>
        </w:rPr>
      </w:pPr>
    </w:p>
    <w:p w14:paraId="4DC542A1" w14:textId="77777777" w:rsidR="0031496C" w:rsidRPr="00E22315" w:rsidRDefault="0031496C" w:rsidP="0031496C">
      <w:pPr>
        <w:jc w:val="both"/>
        <w:rPr>
          <w:rFonts w:asciiTheme="minorHAnsi" w:eastAsia="Times New Roman" w:hAnsiTheme="minorHAnsi" w:cstheme="minorHAnsi"/>
          <w:b/>
          <w:bCs/>
          <w:color w:val="auto"/>
          <w:lang w:val="hr-HR"/>
        </w:rPr>
      </w:pPr>
      <w:r w:rsidRPr="00E22315">
        <w:rPr>
          <w:rFonts w:asciiTheme="minorHAnsi" w:eastAsia="Times New Roman" w:hAnsiTheme="minorHAnsi" w:cstheme="minorHAnsi"/>
          <w:b/>
          <w:bCs/>
          <w:color w:val="auto"/>
          <w:lang w:val="hr-HR"/>
        </w:rPr>
        <w:t>Proračunski korisnik 32720 – Javna vatrogasna postrojba Grada Požege</w:t>
      </w:r>
    </w:p>
    <w:p w14:paraId="239A0962" w14:textId="77777777" w:rsidR="0031496C" w:rsidRPr="00E22315" w:rsidRDefault="0031496C" w:rsidP="0031496C">
      <w:pPr>
        <w:jc w:val="both"/>
        <w:rPr>
          <w:rFonts w:asciiTheme="minorHAnsi" w:eastAsia="Times New Roman" w:hAnsiTheme="minorHAnsi" w:cstheme="minorHAnsi"/>
          <w:b/>
          <w:bCs/>
          <w:color w:val="auto"/>
          <w:lang w:val="hr-HR"/>
        </w:rPr>
      </w:pPr>
    </w:p>
    <w:p w14:paraId="52C0E798" w14:textId="77777777" w:rsidR="00897D17" w:rsidRPr="00E22315" w:rsidRDefault="00897D17" w:rsidP="00F24DDB">
      <w:pPr>
        <w:ind w:firstLine="720"/>
        <w:jc w:val="both"/>
        <w:rPr>
          <w:rFonts w:asciiTheme="minorHAnsi" w:hAnsiTheme="minorHAnsi" w:cstheme="minorHAnsi"/>
          <w:color w:val="auto"/>
          <w:lang w:val="hr-HR"/>
        </w:rPr>
      </w:pPr>
      <w:r w:rsidRPr="00E22315">
        <w:rPr>
          <w:rFonts w:asciiTheme="minorHAnsi" w:hAnsiTheme="minorHAnsi" w:cstheme="minorHAnsi"/>
          <w:color w:val="auto"/>
          <w:lang w:val="hr-HR"/>
        </w:rPr>
        <w:t>Javna vatrogasna postrojba Grada Požege osnovana je 2000. godine. Područje odgovornosti i djelovanja je teritorij grada Požege sa svim prigradskim naseljima sa zadaćom sudjelovanja u provedbi preventivnih mjera zaštite od požara i eksplozija, gašenja požara i spašavanja ljudi i imovine ugroženih požarom i eksplozijom, pružanje tehničke pomoći u nezgodama i opasnim situacijama te obavljanje i drugih poslova u ekološkim i drugim nesrećama. Osim navedenog pruža i usluge ispumpavanja vode, usluge prijevoza vode u domaćinstva za fizičke i pravne osobe, usluge auto ljestvi te ostale usluge iz djelokruga osposobljenih vatrogasaca.</w:t>
      </w:r>
    </w:p>
    <w:p w14:paraId="70984751" w14:textId="77777777" w:rsidR="00F24DDB" w:rsidRPr="00E22315" w:rsidRDefault="00F24DDB" w:rsidP="00F24DDB">
      <w:pPr>
        <w:ind w:firstLine="720"/>
        <w:jc w:val="both"/>
        <w:rPr>
          <w:rFonts w:asciiTheme="minorHAnsi" w:hAnsiTheme="minorHAnsi" w:cstheme="minorHAnsi"/>
          <w:color w:val="auto"/>
          <w:lang w:val="hr-HR"/>
        </w:rPr>
      </w:pPr>
    </w:p>
    <w:tbl>
      <w:tblPr>
        <w:tblStyle w:val="Reetkatablice1"/>
        <w:tblW w:w="9214" w:type="dxa"/>
        <w:tblInd w:w="-5" w:type="dxa"/>
        <w:tblLook w:val="04A0" w:firstRow="1" w:lastRow="0" w:firstColumn="1" w:lastColumn="0" w:noHBand="0" w:noVBand="1"/>
      </w:tblPr>
      <w:tblGrid>
        <w:gridCol w:w="4395"/>
        <w:gridCol w:w="1559"/>
        <w:gridCol w:w="1417"/>
        <w:gridCol w:w="1843"/>
      </w:tblGrid>
      <w:tr w:rsidR="00E42C77" w:rsidRPr="00E22315" w14:paraId="2E29647D" w14:textId="77777777" w:rsidTr="00BF283F">
        <w:trPr>
          <w:trHeight w:val="255"/>
        </w:trPr>
        <w:tc>
          <w:tcPr>
            <w:tcW w:w="4395" w:type="dxa"/>
            <w:tcBorders>
              <w:top w:val="single" w:sz="4" w:space="0" w:color="auto"/>
              <w:left w:val="single" w:sz="4" w:space="0" w:color="auto"/>
              <w:bottom w:val="single" w:sz="4" w:space="0" w:color="auto"/>
              <w:right w:val="single" w:sz="4" w:space="0" w:color="auto"/>
            </w:tcBorders>
            <w:noWrap/>
            <w:vAlign w:val="center"/>
            <w:hideMark/>
          </w:tcPr>
          <w:p w14:paraId="4D81908E" w14:textId="77777777" w:rsidR="00F24DDB" w:rsidRPr="00E22315" w:rsidRDefault="00F24DDB" w:rsidP="00460CF4">
            <w:pPr>
              <w:spacing w:before="120" w:after="120"/>
              <w:rPr>
                <w:rFonts w:asciiTheme="minorHAnsi" w:hAnsiTheme="minorHAnsi" w:cstheme="minorHAnsi"/>
                <w:b/>
                <w:bCs/>
                <w:color w:val="auto"/>
                <w:sz w:val="20"/>
                <w:szCs w:val="20"/>
                <w:lang w:val="hr-HR" w:eastAsia="hr-HR"/>
              </w:rPr>
            </w:pPr>
            <w:r w:rsidRPr="00E22315">
              <w:rPr>
                <w:rFonts w:asciiTheme="minorHAnsi" w:hAnsiTheme="minorHAnsi" w:cstheme="minorHAnsi"/>
                <w:b/>
                <w:bCs/>
                <w:color w:val="auto"/>
                <w:sz w:val="20"/>
                <w:szCs w:val="20"/>
                <w:lang w:val="hr-HR" w:eastAsia="hr-HR"/>
              </w:rPr>
              <w:t>Glava 00302 VATROGASTVO</w:t>
            </w:r>
          </w:p>
          <w:p w14:paraId="7E93655C" w14:textId="77777777" w:rsidR="00F24DDB" w:rsidRPr="00E22315" w:rsidRDefault="00F24DDB" w:rsidP="00460CF4">
            <w:pPr>
              <w:spacing w:before="120" w:after="120"/>
              <w:rPr>
                <w:rFonts w:asciiTheme="minorHAnsi" w:hAnsiTheme="minorHAnsi" w:cstheme="minorHAnsi"/>
                <w:b/>
                <w:bCs/>
                <w:color w:val="auto"/>
                <w:sz w:val="20"/>
                <w:szCs w:val="20"/>
                <w:lang w:val="hr-HR" w:eastAsia="hr-HR"/>
              </w:rPr>
            </w:pPr>
            <w:r w:rsidRPr="00E22315">
              <w:rPr>
                <w:rFonts w:asciiTheme="minorHAnsi" w:hAnsiTheme="minorHAnsi" w:cstheme="minorHAnsi"/>
                <w:b/>
                <w:bCs/>
                <w:color w:val="auto"/>
                <w:sz w:val="20"/>
                <w:szCs w:val="20"/>
                <w:lang w:val="hr-HR" w:eastAsia="hr-HR"/>
              </w:rPr>
              <w:t>32720 JAVNA VATROGASNA POSTROJBA POŽEGA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7A46917" w14:textId="489B1D43" w:rsidR="00F24DDB" w:rsidRPr="00E22315" w:rsidRDefault="00F24DDB" w:rsidP="00460CF4">
            <w:pPr>
              <w:spacing w:before="120" w:after="120"/>
              <w:jc w:val="center"/>
              <w:rPr>
                <w:rFonts w:asciiTheme="minorHAnsi" w:hAnsiTheme="minorHAnsi" w:cstheme="minorHAnsi"/>
                <w:i/>
                <w:iCs/>
                <w:color w:val="auto"/>
                <w:sz w:val="20"/>
                <w:szCs w:val="20"/>
                <w:lang w:val="hr-HR" w:eastAsia="hr-HR"/>
              </w:rPr>
            </w:pPr>
            <w:r w:rsidRPr="00E22315">
              <w:rPr>
                <w:rFonts w:asciiTheme="minorHAnsi" w:hAnsiTheme="minorHAnsi" w:cstheme="minorHAnsi"/>
                <w:i/>
                <w:iCs/>
                <w:color w:val="auto"/>
                <w:sz w:val="20"/>
                <w:szCs w:val="20"/>
                <w:lang w:val="hr-HR"/>
              </w:rPr>
              <w:t>REBALANS 2024.</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5870A08" w14:textId="038BB713" w:rsidR="00F24DDB" w:rsidRPr="00E22315" w:rsidRDefault="00F24DDB" w:rsidP="00460CF4">
            <w:pPr>
              <w:spacing w:before="120" w:after="120"/>
              <w:jc w:val="center"/>
              <w:rPr>
                <w:rFonts w:asciiTheme="minorHAnsi" w:hAnsiTheme="minorHAnsi" w:cstheme="minorHAnsi"/>
                <w:b/>
                <w:bCs/>
                <w:color w:val="auto"/>
                <w:sz w:val="20"/>
                <w:szCs w:val="20"/>
                <w:lang w:val="hr-HR" w:eastAsia="hr-HR"/>
              </w:rPr>
            </w:pPr>
            <w:r w:rsidRPr="00E22315">
              <w:rPr>
                <w:rFonts w:asciiTheme="minorHAnsi" w:hAnsiTheme="minorHAnsi" w:cstheme="minorHAnsi"/>
                <w:i/>
                <w:color w:val="auto"/>
                <w:sz w:val="20"/>
                <w:szCs w:val="20"/>
                <w:lang w:val="hr-HR"/>
              </w:rPr>
              <w:t>IZVRŠENJE 2024.</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335DBD51" w14:textId="77777777" w:rsidR="00F24DDB" w:rsidRPr="00E22315" w:rsidRDefault="00F24DDB" w:rsidP="00F24DDB">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INDEKS</w:t>
            </w:r>
          </w:p>
          <w:p w14:paraId="018388F2" w14:textId="64FE5351" w:rsidR="00F24DDB" w:rsidRPr="00E22315" w:rsidRDefault="00F24DDB" w:rsidP="00F24DDB">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Izvršenje/</w:t>
            </w:r>
            <w:r w:rsidR="00472A5B" w:rsidRPr="00E22315">
              <w:rPr>
                <w:rFonts w:asciiTheme="minorHAnsi" w:hAnsiTheme="minorHAnsi" w:cstheme="minorHAnsi"/>
                <w:i/>
                <w:color w:val="auto"/>
                <w:sz w:val="20"/>
                <w:szCs w:val="20"/>
                <w:lang w:val="hr-HR"/>
              </w:rPr>
              <w:t>rebalans</w:t>
            </w:r>
          </w:p>
        </w:tc>
      </w:tr>
      <w:tr w:rsidR="00E42C77" w:rsidRPr="00E22315" w14:paraId="35483697" w14:textId="77777777" w:rsidTr="00BF283F">
        <w:trPr>
          <w:trHeight w:val="255"/>
        </w:trPr>
        <w:tc>
          <w:tcPr>
            <w:tcW w:w="4395" w:type="dxa"/>
            <w:tcBorders>
              <w:top w:val="single" w:sz="4" w:space="0" w:color="auto"/>
              <w:left w:val="single" w:sz="4" w:space="0" w:color="auto"/>
              <w:bottom w:val="single" w:sz="4" w:space="0" w:color="auto"/>
              <w:right w:val="single" w:sz="4" w:space="0" w:color="auto"/>
            </w:tcBorders>
            <w:noWrap/>
            <w:vAlign w:val="center"/>
          </w:tcPr>
          <w:p w14:paraId="0500C836" w14:textId="77777777" w:rsidR="00F24DDB" w:rsidRPr="00E22315" w:rsidRDefault="00F24DDB" w:rsidP="00460CF4">
            <w:pPr>
              <w:spacing w:before="120" w:after="120"/>
              <w:rPr>
                <w:rFonts w:asciiTheme="minorHAnsi" w:hAnsiTheme="minorHAnsi" w:cstheme="minorHAnsi"/>
                <w:color w:val="auto"/>
                <w:sz w:val="20"/>
                <w:szCs w:val="20"/>
                <w:lang w:val="hr-HR" w:eastAsia="hr-HR"/>
              </w:rPr>
            </w:pPr>
            <w:r w:rsidRPr="00E22315">
              <w:rPr>
                <w:rFonts w:asciiTheme="minorHAnsi" w:hAnsiTheme="minorHAnsi" w:cstheme="minorHAnsi"/>
                <w:color w:val="auto"/>
                <w:sz w:val="20"/>
                <w:szCs w:val="20"/>
                <w:lang w:val="hr-HR" w:eastAsia="hr-HR"/>
              </w:rPr>
              <w:t xml:space="preserve">Korisnik K010 </w:t>
            </w:r>
            <w:r w:rsidRPr="00E22315">
              <w:rPr>
                <w:rFonts w:asciiTheme="minorHAnsi" w:hAnsiTheme="minorHAnsi" w:cstheme="minorHAnsi"/>
                <w:i/>
                <w:iCs/>
                <w:color w:val="auto"/>
                <w:sz w:val="20"/>
                <w:szCs w:val="20"/>
                <w:lang w:val="hr-HR" w:eastAsia="hr-HR"/>
              </w:rPr>
              <w:t>JAVNA VATROGASNA POSTROJBA GRADA POŽEGE</w:t>
            </w:r>
          </w:p>
        </w:tc>
        <w:tc>
          <w:tcPr>
            <w:tcW w:w="1559" w:type="dxa"/>
            <w:tcBorders>
              <w:top w:val="single" w:sz="4" w:space="0" w:color="auto"/>
              <w:left w:val="single" w:sz="4" w:space="0" w:color="auto"/>
              <w:bottom w:val="single" w:sz="4" w:space="0" w:color="auto"/>
              <w:right w:val="single" w:sz="4" w:space="0" w:color="auto"/>
            </w:tcBorders>
            <w:noWrap/>
            <w:vAlign w:val="center"/>
          </w:tcPr>
          <w:p w14:paraId="0A0D7276" w14:textId="07E3F242" w:rsidR="00F24DDB" w:rsidRPr="00E22315" w:rsidRDefault="00F24DDB"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808.938,00</w:t>
            </w:r>
          </w:p>
        </w:tc>
        <w:tc>
          <w:tcPr>
            <w:tcW w:w="1417" w:type="dxa"/>
            <w:tcBorders>
              <w:top w:val="single" w:sz="4" w:space="0" w:color="auto"/>
              <w:left w:val="single" w:sz="4" w:space="0" w:color="auto"/>
              <w:bottom w:val="single" w:sz="4" w:space="0" w:color="auto"/>
              <w:right w:val="single" w:sz="4" w:space="0" w:color="auto"/>
            </w:tcBorders>
            <w:noWrap/>
            <w:vAlign w:val="center"/>
          </w:tcPr>
          <w:p w14:paraId="55EE1EA5" w14:textId="342B917D" w:rsidR="00F24DDB" w:rsidRPr="00E22315" w:rsidRDefault="00F24DDB"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763.960,82</w:t>
            </w:r>
          </w:p>
        </w:tc>
        <w:tc>
          <w:tcPr>
            <w:tcW w:w="1843" w:type="dxa"/>
            <w:tcBorders>
              <w:top w:val="single" w:sz="4" w:space="0" w:color="auto"/>
              <w:left w:val="single" w:sz="4" w:space="0" w:color="auto"/>
              <w:bottom w:val="single" w:sz="4" w:space="0" w:color="auto"/>
              <w:right w:val="single" w:sz="4" w:space="0" w:color="auto"/>
            </w:tcBorders>
            <w:noWrap/>
            <w:vAlign w:val="center"/>
          </w:tcPr>
          <w:p w14:paraId="2B1A9162" w14:textId="17334C88" w:rsidR="00F24DDB" w:rsidRPr="00E22315" w:rsidRDefault="00F24DDB"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94,44</w:t>
            </w:r>
          </w:p>
        </w:tc>
      </w:tr>
      <w:tr w:rsidR="00E42C77" w:rsidRPr="00E22315" w14:paraId="56FD8976" w14:textId="77777777" w:rsidTr="00BF283F">
        <w:trPr>
          <w:trHeight w:val="255"/>
        </w:trPr>
        <w:tc>
          <w:tcPr>
            <w:tcW w:w="4395" w:type="dxa"/>
            <w:tcBorders>
              <w:top w:val="single" w:sz="4" w:space="0" w:color="auto"/>
              <w:left w:val="single" w:sz="4" w:space="0" w:color="auto"/>
              <w:bottom w:val="single" w:sz="4" w:space="0" w:color="auto"/>
              <w:right w:val="single" w:sz="4" w:space="0" w:color="auto"/>
            </w:tcBorders>
            <w:noWrap/>
            <w:hideMark/>
          </w:tcPr>
          <w:p w14:paraId="2E631E77" w14:textId="77777777" w:rsidR="00F24DDB" w:rsidRPr="00E22315" w:rsidRDefault="00F24DDB" w:rsidP="00460CF4">
            <w:pPr>
              <w:spacing w:before="120" w:after="120"/>
              <w:rPr>
                <w:rFonts w:asciiTheme="minorHAnsi" w:hAnsiTheme="minorHAnsi" w:cstheme="minorHAnsi"/>
                <w:i/>
                <w:iCs/>
                <w:color w:val="auto"/>
                <w:sz w:val="20"/>
                <w:szCs w:val="20"/>
                <w:lang w:val="hr-HR" w:eastAsia="hr-HR"/>
              </w:rPr>
            </w:pPr>
            <w:r w:rsidRPr="00E22315">
              <w:rPr>
                <w:rFonts w:asciiTheme="minorHAnsi" w:hAnsiTheme="minorHAnsi" w:cstheme="minorHAnsi"/>
                <w:i/>
                <w:iCs/>
                <w:color w:val="auto"/>
                <w:sz w:val="20"/>
                <w:szCs w:val="20"/>
                <w:lang w:val="hr-HR" w:eastAsia="hr-HR"/>
              </w:rPr>
              <w:t>PROGRAM 1700 REDOVNA DJELATNOST JAVNE VATROGASNE POSTROJBE</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B948C61" w14:textId="6C060EB1" w:rsidR="00F24DDB" w:rsidRPr="00E22315" w:rsidRDefault="00F24DDB" w:rsidP="00460CF4">
            <w:pPr>
              <w:spacing w:before="120" w:after="120"/>
              <w:jc w:val="center"/>
              <w:rPr>
                <w:rFonts w:asciiTheme="minorHAnsi" w:hAnsiTheme="minorHAnsi" w:cstheme="minorHAnsi"/>
                <w:i/>
                <w:iCs/>
                <w:color w:val="auto"/>
                <w:sz w:val="20"/>
                <w:szCs w:val="20"/>
                <w:lang w:val="hr-HR" w:eastAsia="hr-HR"/>
              </w:rPr>
            </w:pPr>
            <w:r w:rsidRPr="00E22315">
              <w:rPr>
                <w:rFonts w:asciiTheme="minorHAnsi" w:hAnsiTheme="minorHAnsi" w:cstheme="minorHAnsi"/>
                <w:i/>
                <w:iCs/>
                <w:color w:val="auto"/>
                <w:sz w:val="20"/>
                <w:szCs w:val="20"/>
                <w:lang w:val="hr-HR" w:eastAsia="hr-HR"/>
              </w:rPr>
              <w:t>376.453,00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A11E6B0" w14:textId="782E76CF" w:rsidR="00F24DDB" w:rsidRPr="00E22315" w:rsidRDefault="00F24DDB" w:rsidP="00460CF4">
            <w:pPr>
              <w:spacing w:before="120" w:after="120"/>
              <w:jc w:val="center"/>
              <w:rPr>
                <w:rFonts w:asciiTheme="minorHAnsi" w:hAnsiTheme="minorHAnsi" w:cstheme="minorHAnsi"/>
                <w:i/>
                <w:iCs/>
                <w:color w:val="auto"/>
                <w:sz w:val="20"/>
                <w:szCs w:val="20"/>
                <w:lang w:val="hr-HR" w:eastAsia="hr-HR"/>
              </w:rPr>
            </w:pPr>
            <w:r w:rsidRPr="00E22315">
              <w:rPr>
                <w:rFonts w:asciiTheme="minorHAnsi" w:hAnsiTheme="minorHAnsi" w:cstheme="minorHAnsi"/>
                <w:i/>
                <w:iCs/>
                <w:color w:val="auto"/>
                <w:sz w:val="20"/>
                <w:szCs w:val="20"/>
                <w:lang w:val="hr-HR" w:eastAsia="hr-HR"/>
              </w:rPr>
              <w:t>376.453,00</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7BCBDD81" w14:textId="77777777" w:rsidR="00F24DDB" w:rsidRPr="00E22315" w:rsidRDefault="00F24DDB" w:rsidP="00460CF4">
            <w:pPr>
              <w:spacing w:before="120" w:after="120"/>
              <w:jc w:val="center"/>
              <w:rPr>
                <w:rFonts w:asciiTheme="minorHAnsi" w:hAnsiTheme="minorHAnsi" w:cstheme="minorHAnsi"/>
                <w:i/>
                <w:iCs/>
                <w:color w:val="auto"/>
                <w:sz w:val="20"/>
                <w:szCs w:val="20"/>
                <w:lang w:val="hr-HR" w:eastAsia="hr-HR"/>
              </w:rPr>
            </w:pPr>
            <w:r w:rsidRPr="00E22315">
              <w:rPr>
                <w:rFonts w:asciiTheme="minorHAnsi" w:hAnsiTheme="minorHAnsi" w:cstheme="minorHAnsi"/>
                <w:i/>
                <w:iCs/>
                <w:color w:val="auto"/>
                <w:sz w:val="20"/>
                <w:szCs w:val="20"/>
                <w:lang w:val="hr-HR" w:eastAsia="hr-HR"/>
              </w:rPr>
              <w:t>100,00</w:t>
            </w:r>
          </w:p>
        </w:tc>
      </w:tr>
      <w:tr w:rsidR="00E42C77" w:rsidRPr="00E22315" w14:paraId="2E8FDD82" w14:textId="77777777" w:rsidTr="00BF283F">
        <w:trPr>
          <w:trHeight w:val="255"/>
        </w:trPr>
        <w:tc>
          <w:tcPr>
            <w:tcW w:w="4395" w:type="dxa"/>
            <w:tcBorders>
              <w:top w:val="single" w:sz="4" w:space="0" w:color="auto"/>
              <w:left w:val="single" w:sz="4" w:space="0" w:color="auto"/>
              <w:bottom w:val="single" w:sz="4" w:space="0" w:color="auto"/>
              <w:right w:val="single" w:sz="4" w:space="0" w:color="auto"/>
            </w:tcBorders>
            <w:noWrap/>
            <w:hideMark/>
          </w:tcPr>
          <w:p w14:paraId="578F4769" w14:textId="77777777" w:rsidR="00F24DDB" w:rsidRPr="00E22315" w:rsidRDefault="00F24DDB" w:rsidP="00460CF4">
            <w:pPr>
              <w:spacing w:before="120" w:after="120"/>
              <w:rPr>
                <w:rFonts w:asciiTheme="minorHAnsi" w:hAnsiTheme="minorHAnsi" w:cstheme="minorHAnsi"/>
                <w:i/>
                <w:iCs/>
                <w:color w:val="auto"/>
                <w:sz w:val="20"/>
                <w:szCs w:val="20"/>
                <w:lang w:val="hr-HR" w:eastAsia="hr-HR"/>
              </w:rPr>
            </w:pPr>
            <w:r w:rsidRPr="00E22315">
              <w:rPr>
                <w:rFonts w:asciiTheme="minorHAnsi" w:hAnsiTheme="minorHAnsi" w:cstheme="minorHAnsi"/>
                <w:i/>
                <w:iCs/>
                <w:color w:val="auto"/>
                <w:sz w:val="20"/>
                <w:szCs w:val="20"/>
                <w:lang w:val="hr-HR" w:eastAsia="hr-HR"/>
              </w:rPr>
              <w:lastRenderedPageBreak/>
              <w:t>PROGRAM 1800 REDOVNA DJELATNOST JAVNE VATROGASNE POSTROJBE</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EB3754A" w14:textId="6AD8F5B1" w:rsidR="00F24DDB" w:rsidRPr="00E22315" w:rsidRDefault="00F24DDB" w:rsidP="00460CF4">
            <w:pPr>
              <w:spacing w:before="120" w:after="120"/>
              <w:jc w:val="center"/>
              <w:rPr>
                <w:rFonts w:asciiTheme="minorHAnsi" w:hAnsiTheme="minorHAnsi" w:cstheme="minorHAnsi"/>
                <w:i/>
                <w:iCs/>
                <w:color w:val="auto"/>
                <w:sz w:val="20"/>
                <w:szCs w:val="20"/>
                <w:lang w:val="hr-HR" w:eastAsia="hr-HR"/>
              </w:rPr>
            </w:pPr>
            <w:r w:rsidRPr="00E22315">
              <w:rPr>
                <w:rFonts w:asciiTheme="minorHAnsi" w:hAnsiTheme="minorHAnsi" w:cstheme="minorHAnsi"/>
                <w:i/>
                <w:iCs/>
                <w:color w:val="auto"/>
                <w:sz w:val="20"/>
                <w:szCs w:val="20"/>
                <w:lang w:val="hr-HR" w:eastAsia="hr-HR"/>
              </w:rPr>
              <w:t>432.485,00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3D3D71A" w14:textId="79D70352" w:rsidR="00F24DDB" w:rsidRPr="00E22315" w:rsidRDefault="00F24DDB" w:rsidP="00460CF4">
            <w:pPr>
              <w:spacing w:before="120" w:after="120"/>
              <w:jc w:val="center"/>
              <w:rPr>
                <w:rFonts w:asciiTheme="minorHAnsi" w:hAnsiTheme="minorHAnsi" w:cstheme="minorHAnsi"/>
                <w:i/>
                <w:iCs/>
                <w:color w:val="auto"/>
                <w:sz w:val="20"/>
                <w:szCs w:val="20"/>
                <w:lang w:val="hr-HR" w:eastAsia="hr-HR"/>
              </w:rPr>
            </w:pPr>
            <w:r w:rsidRPr="00E22315">
              <w:rPr>
                <w:rFonts w:asciiTheme="minorHAnsi" w:hAnsiTheme="minorHAnsi" w:cstheme="minorHAnsi"/>
                <w:i/>
                <w:iCs/>
                <w:color w:val="auto"/>
                <w:sz w:val="20"/>
                <w:szCs w:val="20"/>
                <w:lang w:val="hr-HR" w:eastAsia="hr-HR"/>
              </w:rPr>
              <w:t>387.507,82</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20EFE779" w14:textId="44F9B990" w:rsidR="00F24DDB" w:rsidRPr="00E22315" w:rsidRDefault="00F24DDB" w:rsidP="00460CF4">
            <w:pPr>
              <w:spacing w:before="120" w:after="120"/>
              <w:jc w:val="center"/>
              <w:rPr>
                <w:rFonts w:asciiTheme="minorHAnsi" w:hAnsiTheme="minorHAnsi" w:cstheme="minorHAnsi"/>
                <w:i/>
                <w:iCs/>
                <w:color w:val="auto"/>
                <w:sz w:val="20"/>
                <w:szCs w:val="20"/>
                <w:lang w:val="hr-HR" w:eastAsia="hr-HR"/>
              </w:rPr>
            </w:pPr>
            <w:r w:rsidRPr="00E22315">
              <w:rPr>
                <w:rFonts w:asciiTheme="minorHAnsi" w:hAnsiTheme="minorHAnsi" w:cstheme="minorHAnsi"/>
                <w:i/>
                <w:iCs/>
                <w:color w:val="auto"/>
                <w:sz w:val="20"/>
                <w:szCs w:val="20"/>
                <w:lang w:val="hr-HR" w:eastAsia="hr-HR"/>
              </w:rPr>
              <w:t>89,60</w:t>
            </w:r>
          </w:p>
        </w:tc>
      </w:tr>
    </w:tbl>
    <w:p w14:paraId="603181D1" w14:textId="77777777" w:rsidR="00897D17" w:rsidRPr="00E22315" w:rsidRDefault="00897D17" w:rsidP="00616664">
      <w:pPr>
        <w:ind w:right="-108"/>
        <w:jc w:val="both"/>
        <w:rPr>
          <w:rFonts w:asciiTheme="minorHAnsi" w:hAnsiTheme="minorHAnsi" w:cstheme="minorHAnsi"/>
          <w:b/>
          <w:bCs/>
          <w:color w:val="auto"/>
          <w:lang w:val="hr-HR"/>
        </w:rPr>
      </w:pPr>
    </w:p>
    <w:p w14:paraId="664E149A" w14:textId="77777777" w:rsidR="00897D17" w:rsidRPr="00E22315" w:rsidRDefault="00897D17" w:rsidP="00616664">
      <w:pPr>
        <w:jc w:val="both"/>
        <w:rPr>
          <w:rFonts w:asciiTheme="minorHAnsi" w:hAnsiTheme="minorHAnsi" w:cstheme="minorHAnsi"/>
          <w:b/>
          <w:bCs/>
          <w:color w:val="auto"/>
          <w:lang w:val="hr-HR"/>
        </w:rPr>
      </w:pPr>
      <w:r w:rsidRPr="00E22315">
        <w:rPr>
          <w:rFonts w:asciiTheme="minorHAnsi" w:hAnsiTheme="minorHAnsi" w:cstheme="minorHAnsi"/>
          <w:b/>
          <w:bCs/>
          <w:color w:val="auto"/>
          <w:lang w:val="hr-HR"/>
        </w:rPr>
        <w:t xml:space="preserve">NAZIV PROGRAMA: REDOVNA DJELATNOST JAVNE VATROGASNE POSTROJBE – ZAKONSKI STANDARD </w:t>
      </w:r>
    </w:p>
    <w:p w14:paraId="27145704" w14:textId="77777777" w:rsidR="00616664" w:rsidRPr="00E22315" w:rsidRDefault="00616664" w:rsidP="00616664">
      <w:pPr>
        <w:jc w:val="both"/>
        <w:rPr>
          <w:rFonts w:asciiTheme="minorHAnsi" w:hAnsiTheme="minorHAnsi" w:cstheme="minorHAnsi"/>
          <w:b/>
          <w:bCs/>
          <w:color w:val="auto"/>
          <w:lang w:val="hr-HR"/>
        </w:rPr>
      </w:pPr>
    </w:p>
    <w:p w14:paraId="5C794471" w14:textId="067D90BC" w:rsidR="00897D17" w:rsidRPr="00E22315" w:rsidRDefault="00897D17" w:rsidP="00616664">
      <w:pPr>
        <w:ind w:firstLine="720"/>
        <w:jc w:val="both"/>
        <w:rPr>
          <w:rFonts w:asciiTheme="minorHAnsi" w:hAnsiTheme="minorHAnsi" w:cstheme="minorHAnsi"/>
          <w:color w:val="auto"/>
          <w:lang w:val="hr-HR"/>
        </w:rPr>
      </w:pPr>
      <w:r w:rsidRPr="00E22315">
        <w:rPr>
          <w:rFonts w:asciiTheme="minorHAnsi" w:hAnsiTheme="minorHAnsi" w:cstheme="minorHAnsi"/>
          <w:color w:val="auto"/>
          <w:lang w:val="hr-HR"/>
        </w:rPr>
        <w:t>Program zakonskog standarda financira se na temelju Odluke o minimalnim financijskim standardima za decentralizirano financiranje redovite djelatnosti Javne vatrogasne postrojbe 202</w:t>
      </w:r>
      <w:r w:rsidR="00BD1559" w:rsidRPr="00E22315">
        <w:rPr>
          <w:rFonts w:asciiTheme="minorHAnsi" w:hAnsiTheme="minorHAnsi" w:cstheme="minorHAnsi"/>
          <w:color w:val="auto"/>
          <w:lang w:val="hr-HR"/>
        </w:rPr>
        <w:t>4</w:t>
      </w:r>
      <w:r w:rsidRPr="00E22315">
        <w:rPr>
          <w:rFonts w:asciiTheme="minorHAnsi" w:hAnsiTheme="minorHAnsi" w:cstheme="minorHAnsi"/>
          <w:color w:val="auto"/>
          <w:lang w:val="hr-HR"/>
        </w:rPr>
        <w:t>. godine, a odnosi se na protupožarnu zaštitu i razvoj svih komponenti vatrogasnog sustava kroz osiguranje spremnosti i pripravnost vatrogasne postrojbe, razvoj tehničko-tehnološke opremljenosti i djelotvornog sustava, praćenja rada, dojave i uzbunjivanja, unapređenje protupožarne preventive i skrb o pomlađivanju i jačanje društvenog statusa vatrogasne organizacije.</w:t>
      </w:r>
    </w:p>
    <w:p w14:paraId="3A2DFB2B" w14:textId="77777777" w:rsidR="00616664" w:rsidRPr="00E22315" w:rsidRDefault="00616664" w:rsidP="00616664">
      <w:pPr>
        <w:ind w:firstLine="720"/>
        <w:jc w:val="both"/>
        <w:rPr>
          <w:rFonts w:asciiTheme="minorHAnsi" w:hAnsiTheme="minorHAnsi" w:cstheme="minorHAnsi"/>
          <w:color w:val="auto"/>
          <w:lang w:val="hr-HR"/>
        </w:rPr>
      </w:pPr>
    </w:p>
    <w:p w14:paraId="7BC245F6" w14:textId="77777777" w:rsidR="0031496C" w:rsidRPr="00E22315" w:rsidRDefault="0031496C" w:rsidP="0031496C">
      <w:pPr>
        <w:tabs>
          <w:tab w:val="left" w:pos="851"/>
        </w:tabs>
        <w:jc w:val="both"/>
        <w:rPr>
          <w:rFonts w:asciiTheme="minorHAnsi" w:eastAsia="Times New Roman" w:hAnsiTheme="minorHAnsi" w:cstheme="minorHAnsi"/>
          <w:b/>
          <w:color w:val="auto"/>
          <w:lang w:val="hr-HR"/>
        </w:rPr>
      </w:pPr>
      <w:bookmarkStart w:id="44" w:name="_Hlk151466431"/>
      <w:r w:rsidRPr="00E22315">
        <w:rPr>
          <w:rFonts w:asciiTheme="minorHAnsi" w:eastAsia="Times New Roman" w:hAnsiTheme="minorHAnsi" w:cstheme="minorHAnsi"/>
          <w:b/>
          <w:color w:val="auto"/>
          <w:lang w:val="hr-HR"/>
        </w:rPr>
        <w:t>Zakonska osnova za uvođenje programa:</w:t>
      </w:r>
    </w:p>
    <w:p w14:paraId="6702D6BE" w14:textId="77777777" w:rsidR="0031496C" w:rsidRPr="00E22315" w:rsidRDefault="0031496C" w:rsidP="001C50C7">
      <w:pPr>
        <w:pStyle w:val="Odlomakpopisa"/>
        <w:numPr>
          <w:ilvl w:val="0"/>
          <w:numId w:val="67"/>
        </w:numPr>
        <w:suppressAutoHyphens w:val="0"/>
        <w:spacing w:after="0" w:line="240" w:lineRule="auto"/>
        <w:jc w:val="both"/>
        <w:rPr>
          <w:rFonts w:asciiTheme="minorHAnsi" w:hAnsiTheme="minorHAnsi" w:cstheme="minorHAnsi"/>
          <w:color w:val="auto"/>
          <w:lang w:val="hr-HR"/>
        </w:rPr>
      </w:pPr>
      <w:bookmarkStart w:id="45" w:name="_Hlk184035375"/>
      <w:r w:rsidRPr="00E22315">
        <w:rPr>
          <w:rFonts w:asciiTheme="minorHAnsi" w:hAnsiTheme="minorHAnsi" w:cstheme="minorHAnsi"/>
          <w:color w:val="auto"/>
          <w:lang w:val="hr-HR"/>
        </w:rPr>
        <w:t>Zakon o vatrogastvu (Narodne novine, broj: 125/19., 114/22. i 155/23.),</w:t>
      </w:r>
    </w:p>
    <w:p w14:paraId="72F511E9" w14:textId="77777777" w:rsidR="0031496C" w:rsidRPr="00E22315" w:rsidRDefault="0031496C" w:rsidP="001C50C7">
      <w:pPr>
        <w:pStyle w:val="Odlomakpopisa"/>
        <w:numPr>
          <w:ilvl w:val="0"/>
          <w:numId w:val="67"/>
        </w:numPr>
        <w:suppressAutoHyphens w:val="0"/>
        <w:spacing w:after="0" w:line="240" w:lineRule="auto"/>
        <w:jc w:val="both"/>
        <w:rPr>
          <w:rFonts w:asciiTheme="minorHAnsi" w:hAnsiTheme="minorHAnsi" w:cstheme="minorHAnsi"/>
          <w:color w:val="auto"/>
          <w:lang w:val="hr-HR"/>
        </w:rPr>
      </w:pPr>
      <w:r w:rsidRPr="00E22315">
        <w:rPr>
          <w:rFonts w:asciiTheme="minorHAnsi" w:hAnsiTheme="minorHAnsi" w:cstheme="minorHAnsi"/>
          <w:color w:val="auto"/>
          <w:lang w:val="hr-HR"/>
        </w:rPr>
        <w:t>Zakon o zaštiti od požara (Narodne novine, broj: 92/10. i 114/22.),</w:t>
      </w:r>
    </w:p>
    <w:p w14:paraId="3EBCFE26" w14:textId="77777777" w:rsidR="0031496C" w:rsidRPr="00E22315" w:rsidRDefault="0031496C" w:rsidP="001C50C7">
      <w:pPr>
        <w:pStyle w:val="Odlomakpopisa"/>
        <w:numPr>
          <w:ilvl w:val="0"/>
          <w:numId w:val="67"/>
        </w:numPr>
        <w:suppressAutoHyphens w:val="0"/>
        <w:spacing w:after="0" w:line="240" w:lineRule="auto"/>
        <w:jc w:val="both"/>
        <w:rPr>
          <w:rFonts w:asciiTheme="minorHAnsi" w:hAnsiTheme="minorHAnsi" w:cstheme="minorHAnsi"/>
          <w:color w:val="auto"/>
          <w:lang w:val="hr-HR"/>
        </w:rPr>
      </w:pPr>
      <w:r w:rsidRPr="00E22315">
        <w:rPr>
          <w:rFonts w:asciiTheme="minorHAnsi" w:hAnsiTheme="minorHAnsi" w:cstheme="minorHAnsi"/>
          <w:color w:val="auto"/>
          <w:lang w:val="hr-HR"/>
        </w:rPr>
        <w:t>Pravilnik o ustroju, opremanju, osposobljavanju, načinu pokretanja i djelovanja intervencijskih vatrogasnih postrojbi te naknadi troškova nastalih njihovim djelovanjem (Narodne novine, broj: 31/11.)</w:t>
      </w:r>
      <w:bookmarkEnd w:id="44"/>
      <w:r w:rsidRPr="00E22315">
        <w:rPr>
          <w:rFonts w:asciiTheme="minorHAnsi" w:hAnsiTheme="minorHAnsi" w:cstheme="minorHAnsi"/>
          <w:color w:val="auto"/>
          <w:lang w:val="hr-HR"/>
        </w:rPr>
        <w:t>,</w:t>
      </w:r>
    </w:p>
    <w:p w14:paraId="736EBDDC" w14:textId="77777777" w:rsidR="0031496C" w:rsidRPr="00E22315" w:rsidRDefault="0031496C" w:rsidP="001C50C7">
      <w:pPr>
        <w:pStyle w:val="Odlomakpopisa"/>
        <w:numPr>
          <w:ilvl w:val="0"/>
          <w:numId w:val="67"/>
        </w:numPr>
        <w:suppressAutoHyphens w:val="0"/>
        <w:spacing w:after="0" w:line="240" w:lineRule="auto"/>
        <w:jc w:val="both"/>
        <w:rPr>
          <w:rFonts w:asciiTheme="minorHAnsi" w:hAnsiTheme="minorHAnsi" w:cstheme="minorHAnsi"/>
          <w:color w:val="auto"/>
          <w:lang w:val="hr-HR"/>
        </w:rPr>
      </w:pPr>
      <w:r w:rsidRPr="00E22315">
        <w:rPr>
          <w:rFonts w:asciiTheme="minorHAnsi" w:hAnsiTheme="minorHAnsi" w:cstheme="minorHAnsi"/>
          <w:color w:val="auto"/>
          <w:lang w:val="hr-HR"/>
        </w:rPr>
        <w:t>Kolektivni ugovor za državne službenike i namještenike (Narodne novine, broj: 56/22. i 29/24.),</w:t>
      </w:r>
    </w:p>
    <w:p w14:paraId="7A769AC1" w14:textId="77777777" w:rsidR="0031496C" w:rsidRPr="00E22315" w:rsidRDefault="0031496C" w:rsidP="001C50C7">
      <w:pPr>
        <w:pStyle w:val="Odlomakpopisa"/>
        <w:numPr>
          <w:ilvl w:val="0"/>
          <w:numId w:val="67"/>
        </w:numPr>
        <w:suppressAutoHyphens w:val="0"/>
        <w:spacing w:after="0" w:line="240" w:lineRule="auto"/>
        <w:jc w:val="both"/>
        <w:rPr>
          <w:rFonts w:asciiTheme="minorHAnsi" w:hAnsiTheme="minorHAnsi" w:cstheme="minorHAnsi"/>
          <w:color w:val="auto"/>
          <w:lang w:val="hr-HR"/>
        </w:rPr>
      </w:pPr>
      <w:r w:rsidRPr="00E22315">
        <w:rPr>
          <w:rFonts w:asciiTheme="minorHAnsi" w:hAnsiTheme="minorHAnsi" w:cstheme="minorHAnsi"/>
          <w:color w:val="auto"/>
          <w:lang w:val="hr-HR"/>
        </w:rPr>
        <w:t xml:space="preserve">Dodatak I. Kolektivnom ugovoru za državne službenike i namještenike </w:t>
      </w:r>
      <w:bookmarkStart w:id="46" w:name="_Hlk184035250"/>
      <w:r w:rsidRPr="00E22315">
        <w:rPr>
          <w:rFonts w:asciiTheme="minorHAnsi" w:hAnsiTheme="minorHAnsi" w:cstheme="minorHAnsi"/>
          <w:color w:val="auto"/>
          <w:lang w:val="hr-HR"/>
        </w:rPr>
        <w:t>(Narodne novine, broj: 127/22.)</w:t>
      </w:r>
      <w:bookmarkEnd w:id="46"/>
      <w:r w:rsidRPr="00E22315">
        <w:rPr>
          <w:rFonts w:asciiTheme="minorHAnsi" w:hAnsiTheme="minorHAnsi" w:cstheme="minorHAnsi"/>
          <w:color w:val="auto"/>
          <w:lang w:val="hr-HR"/>
        </w:rPr>
        <w:t>,</w:t>
      </w:r>
    </w:p>
    <w:p w14:paraId="331BC571" w14:textId="77777777" w:rsidR="0031496C" w:rsidRPr="00E22315" w:rsidRDefault="0031496C" w:rsidP="001C50C7">
      <w:pPr>
        <w:pStyle w:val="Odlomakpopisa"/>
        <w:numPr>
          <w:ilvl w:val="0"/>
          <w:numId w:val="67"/>
        </w:numPr>
        <w:suppressAutoHyphens w:val="0"/>
        <w:spacing w:after="0" w:line="240" w:lineRule="auto"/>
        <w:jc w:val="both"/>
        <w:rPr>
          <w:rFonts w:asciiTheme="minorHAnsi" w:hAnsiTheme="minorHAnsi" w:cstheme="minorHAnsi"/>
          <w:color w:val="auto"/>
          <w:lang w:val="hr-HR"/>
        </w:rPr>
      </w:pPr>
      <w:r w:rsidRPr="00E22315">
        <w:rPr>
          <w:rFonts w:asciiTheme="minorHAnsi" w:hAnsiTheme="minorHAnsi" w:cstheme="minorHAnsi"/>
          <w:color w:val="auto"/>
          <w:lang w:val="hr-HR"/>
        </w:rPr>
        <w:t xml:space="preserve">Dodatak II. Kolektivnom ugovoru za državne službenike i namještenike </w:t>
      </w:r>
      <w:bookmarkStart w:id="47" w:name="_Hlk184035297"/>
      <w:r w:rsidRPr="00E22315">
        <w:rPr>
          <w:rFonts w:asciiTheme="minorHAnsi" w:hAnsiTheme="minorHAnsi" w:cstheme="minorHAnsi"/>
          <w:color w:val="auto"/>
          <w:lang w:val="hr-HR"/>
        </w:rPr>
        <w:t>(Narodne novine, broj: 58/23.)</w:t>
      </w:r>
      <w:bookmarkEnd w:id="47"/>
      <w:r w:rsidRPr="00E22315">
        <w:rPr>
          <w:rFonts w:asciiTheme="minorHAnsi" w:hAnsiTheme="minorHAnsi" w:cstheme="minorHAnsi"/>
          <w:color w:val="auto"/>
          <w:lang w:val="hr-HR"/>
        </w:rPr>
        <w:t>,</w:t>
      </w:r>
    </w:p>
    <w:p w14:paraId="4B72461C" w14:textId="77777777" w:rsidR="0031496C" w:rsidRPr="00E22315" w:rsidRDefault="0031496C" w:rsidP="001C50C7">
      <w:pPr>
        <w:pStyle w:val="Odlomakpopisa"/>
        <w:numPr>
          <w:ilvl w:val="0"/>
          <w:numId w:val="67"/>
        </w:numPr>
        <w:suppressAutoHyphens w:val="0"/>
        <w:spacing w:after="0" w:line="240" w:lineRule="auto"/>
        <w:jc w:val="both"/>
        <w:rPr>
          <w:rFonts w:asciiTheme="minorHAnsi" w:hAnsiTheme="minorHAnsi" w:cstheme="minorHAnsi"/>
          <w:color w:val="auto"/>
          <w:lang w:val="hr-HR"/>
        </w:rPr>
      </w:pPr>
      <w:r w:rsidRPr="00E22315">
        <w:rPr>
          <w:rFonts w:asciiTheme="minorHAnsi" w:hAnsiTheme="minorHAnsi" w:cstheme="minorHAnsi"/>
          <w:color w:val="auto"/>
          <w:lang w:val="hr-HR"/>
        </w:rPr>
        <w:t>Dodatak III. Kolektivnom ugovoru za državne službenike i namještenike (Narodne novine, broj: 128/23.),</w:t>
      </w:r>
    </w:p>
    <w:p w14:paraId="79F873A4" w14:textId="77777777" w:rsidR="0031496C" w:rsidRPr="00E22315" w:rsidRDefault="0031496C" w:rsidP="001C50C7">
      <w:pPr>
        <w:pStyle w:val="Odlomakpopisa"/>
        <w:numPr>
          <w:ilvl w:val="0"/>
          <w:numId w:val="67"/>
        </w:numPr>
        <w:suppressAutoHyphens w:val="0"/>
        <w:spacing w:after="0" w:line="240" w:lineRule="auto"/>
        <w:jc w:val="both"/>
        <w:rPr>
          <w:rFonts w:asciiTheme="minorHAnsi" w:hAnsiTheme="minorHAnsi" w:cstheme="minorHAnsi"/>
          <w:color w:val="auto"/>
          <w:lang w:val="hr-HR"/>
        </w:rPr>
      </w:pPr>
      <w:r w:rsidRPr="00E22315">
        <w:rPr>
          <w:rFonts w:asciiTheme="minorHAnsi" w:hAnsiTheme="minorHAnsi" w:cstheme="minorHAnsi"/>
          <w:color w:val="auto"/>
          <w:lang w:val="hr-HR"/>
        </w:rPr>
        <w:t>Uredbe o visini dodataka na osnovni koeficijent za radna mjesta profesionalnih vatrogasaca (Narodne novine, broj: 92/24),</w:t>
      </w:r>
    </w:p>
    <w:p w14:paraId="4B7941C1" w14:textId="77777777" w:rsidR="0031496C" w:rsidRPr="00E22315" w:rsidRDefault="0031496C" w:rsidP="001C50C7">
      <w:pPr>
        <w:pStyle w:val="Odlomakpopisa"/>
        <w:numPr>
          <w:ilvl w:val="0"/>
          <w:numId w:val="67"/>
        </w:numPr>
        <w:suppressAutoHyphens w:val="0"/>
        <w:spacing w:after="0" w:line="240" w:lineRule="auto"/>
        <w:jc w:val="both"/>
        <w:rPr>
          <w:rFonts w:asciiTheme="minorHAnsi" w:hAnsiTheme="minorHAnsi" w:cstheme="minorHAnsi"/>
          <w:color w:val="auto"/>
          <w:lang w:val="hr-HR"/>
        </w:rPr>
      </w:pPr>
      <w:r w:rsidRPr="00E22315">
        <w:rPr>
          <w:rFonts w:asciiTheme="minorHAnsi" w:hAnsiTheme="minorHAnsi" w:cstheme="minorHAnsi"/>
          <w:color w:val="auto"/>
          <w:lang w:val="hr-HR"/>
        </w:rPr>
        <w:t>Pravilnika o klasifikaciji postrojbi i koeficijentima složenosti poslova te radnih mjesta i mjerila za utvrđivanje radnih mjesta vatrogasaca (Narodne novine, broj: 85/24),</w:t>
      </w:r>
    </w:p>
    <w:p w14:paraId="05DC679A" w14:textId="77777777" w:rsidR="0031496C" w:rsidRPr="00E22315" w:rsidRDefault="0031496C" w:rsidP="001C50C7">
      <w:pPr>
        <w:pStyle w:val="Odlomakpopisa"/>
        <w:numPr>
          <w:ilvl w:val="0"/>
          <w:numId w:val="67"/>
        </w:numPr>
        <w:suppressAutoHyphens w:val="0"/>
        <w:spacing w:after="0" w:line="240" w:lineRule="auto"/>
        <w:jc w:val="both"/>
        <w:rPr>
          <w:rFonts w:asciiTheme="minorHAnsi" w:hAnsiTheme="minorHAnsi" w:cstheme="minorHAnsi"/>
          <w:color w:val="auto"/>
          <w:lang w:val="hr-HR"/>
        </w:rPr>
      </w:pPr>
      <w:r w:rsidRPr="00E22315">
        <w:rPr>
          <w:rFonts w:asciiTheme="minorHAnsi" w:hAnsiTheme="minorHAnsi" w:cstheme="minorHAnsi"/>
          <w:color w:val="auto"/>
          <w:lang w:val="hr-HR"/>
        </w:rPr>
        <w:t>Odluka o minimalnim financijskim standardima, kriterijima i mjerilima za financiranje rashoda javnih vatrogasnih postrojbi u 2024. godini (Narodne novine, broj: 10/24.)</w:t>
      </w:r>
    </w:p>
    <w:bookmarkEnd w:id="45"/>
    <w:p w14:paraId="6B869F1B" w14:textId="77777777" w:rsidR="00BD1559" w:rsidRPr="00E22315" w:rsidRDefault="00BD1559" w:rsidP="00BD1559">
      <w:pPr>
        <w:pStyle w:val="Odlomakpopisa"/>
        <w:tabs>
          <w:tab w:val="left" w:pos="851"/>
        </w:tabs>
        <w:spacing w:after="0"/>
        <w:ind w:right="-108"/>
        <w:jc w:val="both"/>
        <w:rPr>
          <w:rFonts w:asciiTheme="minorHAnsi" w:hAnsiTheme="minorHAnsi" w:cstheme="minorHAnsi"/>
          <w:b/>
          <w:color w:val="auto"/>
          <w:lang w:val="hr-HR"/>
        </w:rPr>
      </w:pPr>
    </w:p>
    <w:tbl>
      <w:tblPr>
        <w:tblStyle w:val="Reetkatablice1"/>
        <w:tblW w:w="9209" w:type="dxa"/>
        <w:tblLook w:val="04A0" w:firstRow="1" w:lastRow="0" w:firstColumn="1" w:lastColumn="0" w:noHBand="0" w:noVBand="1"/>
      </w:tblPr>
      <w:tblGrid>
        <w:gridCol w:w="4390"/>
        <w:gridCol w:w="1559"/>
        <w:gridCol w:w="1417"/>
        <w:gridCol w:w="1843"/>
      </w:tblGrid>
      <w:tr w:rsidR="00E42C77" w:rsidRPr="00E22315" w14:paraId="416B727F" w14:textId="77777777" w:rsidTr="00BF283F">
        <w:trPr>
          <w:trHeight w:val="255"/>
        </w:trPr>
        <w:tc>
          <w:tcPr>
            <w:tcW w:w="4390" w:type="dxa"/>
            <w:tcBorders>
              <w:top w:val="single" w:sz="4" w:space="0" w:color="auto"/>
              <w:left w:val="single" w:sz="4" w:space="0" w:color="auto"/>
              <w:bottom w:val="single" w:sz="4" w:space="0" w:color="auto"/>
              <w:right w:val="single" w:sz="4" w:space="0" w:color="auto"/>
            </w:tcBorders>
            <w:noWrap/>
            <w:vAlign w:val="center"/>
            <w:hideMark/>
          </w:tcPr>
          <w:p w14:paraId="4533BBCA" w14:textId="77777777" w:rsidR="00B85355" w:rsidRPr="00E22315" w:rsidRDefault="00B85355" w:rsidP="00460CF4">
            <w:pPr>
              <w:spacing w:before="120" w:after="120"/>
              <w:rPr>
                <w:rFonts w:asciiTheme="minorHAnsi" w:hAnsiTheme="minorHAnsi" w:cstheme="minorHAnsi"/>
                <w:b/>
                <w:bCs/>
                <w:color w:val="auto"/>
                <w:sz w:val="20"/>
                <w:szCs w:val="20"/>
                <w:lang w:val="hr-HR" w:eastAsia="hr-HR"/>
              </w:rPr>
            </w:pPr>
            <w:r w:rsidRPr="00E22315">
              <w:rPr>
                <w:rFonts w:asciiTheme="minorHAnsi" w:hAnsiTheme="minorHAnsi" w:cstheme="minorHAnsi"/>
                <w:b/>
                <w:bCs/>
                <w:color w:val="auto"/>
                <w:sz w:val="20"/>
                <w:szCs w:val="20"/>
                <w:lang w:val="hr-HR" w:eastAsia="hr-HR"/>
              </w:rPr>
              <w:t>PROGRAM 1700 REDOVNA DJELATNOST JAVNE VATROGASNE POSTROJBE</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CB81B55" w14:textId="33DFE346" w:rsidR="00B85355" w:rsidRPr="00E22315" w:rsidRDefault="00B85355" w:rsidP="00460CF4">
            <w:pPr>
              <w:spacing w:before="120" w:after="120"/>
              <w:jc w:val="center"/>
              <w:rPr>
                <w:rFonts w:asciiTheme="minorHAnsi" w:hAnsiTheme="minorHAnsi" w:cstheme="minorHAnsi"/>
                <w:b/>
                <w:bCs/>
                <w:color w:val="auto"/>
                <w:sz w:val="20"/>
                <w:szCs w:val="20"/>
                <w:lang w:val="hr-HR" w:eastAsia="hr-HR"/>
              </w:rPr>
            </w:pPr>
            <w:r w:rsidRPr="00E22315">
              <w:rPr>
                <w:rFonts w:asciiTheme="minorHAnsi" w:hAnsiTheme="minorHAnsi" w:cstheme="minorHAnsi"/>
                <w:i/>
                <w:color w:val="auto"/>
                <w:sz w:val="20"/>
                <w:szCs w:val="20"/>
                <w:lang w:val="hr-HR"/>
              </w:rPr>
              <w:t>REBALANS 2024.</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0812F92" w14:textId="4A608FCF" w:rsidR="00B85355" w:rsidRPr="00E22315" w:rsidRDefault="00B85355" w:rsidP="00460CF4">
            <w:pPr>
              <w:spacing w:before="120" w:after="120"/>
              <w:jc w:val="center"/>
              <w:rPr>
                <w:rFonts w:asciiTheme="minorHAnsi" w:hAnsiTheme="minorHAnsi" w:cstheme="minorHAnsi"/>
                <w:b/>
                <w:bCs/>
                <w:color w:val="auto"/>
                <w:sz w:val="20"/>
                <w:szCs w:val="20"/>
                <w:lang w:val="hr-HR" w:eastAsia="hr-HR"/>
              </w:rPr>
            </w:pPr>
            <w:r w:rsidRPr="00E22315">
              <w:rPr>
                <w:rFonts w:asciiTheme="minorHAnsi" w:hAnsiTheme="minorHAnsi" w:cstheme="minorHAnsi"/>
                <w:i/>
                <w:color w:val="auto"/>
                <w:sz w:val="20"/>
                <w:szCs w:val="20"/>
                <w:lang w:val="hr-HR"/>
              </w:rPr>
              <w:t>IZVRŠENJE 2024.</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33379560" w14:textId="77777777" w:rsidR="00616664" w:rsidRPr="00E22315" w:rsidRDefault="00B85355" w:rsidP="00820C4A">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 xml:space="preserve">INDEKS </w:t>
            </w:r>
          </w:p>
          <w:p w14:paraId="222D5D92" w14:textId="7C8B6520" w:rsidR="00B85355" w:rsidRPr="00E22315" w:rsidRDefault="00B85355" w:rsidP="00820C4A">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Izvršenje/</w:t>
            </w:r>
            <w:r w:rsidR="00472A5B" w:rsidRPr="00E22315">
              <w:rPr>
                <w:rFonts w:asciiTheme="minorHAnsi" w:hAnsiTheme="minorHAnsi" w:cstheme="minorHAnsi"/>
                <w:i/>
                <w:color w:val="auto"/>
                <w:sz w:val="20"/>
                <w:szCs w:val="20"/>
                <w:lang w:val="hr-HR"/>
              </w:rPr>
              <w:t>rebalans</w:t>
            </w:r>
          </w:p>
        </w:tc>
      </w:tr>
      <w:tr w:rsidR="00E42C77" w:rsidRPr="00E22315" w14:paraId="2F909563" w14:textId="77777777" w:rsidTr="00BF283F">
        <w:trPr>
          <w:trHeight w:val="255"/>
        </w:trPr>
        <w:tc>
          <w:tcPr>
            <w:tcW w:w="4390" w:type="dxa"/>
            <w:tcBorders>
              <w:top w:val="single" w:sz="4" w:space="0" w:color="auto"/>
              <w:left w:val="single" w:sz="4" w:space="0" w:color="auto"/>
              <w:bottom w:val="single" w:sz="4" w:space="0" w:color="auto"/>
              <w:right w:val="single" w:sz="4" w:space="0" w:color="auto"/>
            </w:tcBorders>
            <w:noWrap/>
            <w:hideMark/>
          </w:tcPr>
          <w:p w14:paraId="52143E6A" w14:textId="77777777" w:rsidR="00B85355" w:rsidRPr="00E22315" w:rsidRDefault="00B85355" w:rsidP="00460CF4">
            <w:pPr>
              <w:spacing w:before="120" w:after="120"/>
              <w:rPr>
                <w:rFonts w:asciiTheme="minorHAnsi" w:hAnsiTheme="minorHAnsi" w:cstheme="minorHAnsi"/>
                <w:color w:val="auto"/>
                <w:sz w:val="20"/>
                <w:szCs w:val="20"/>
                <w:lang w:val="hr-HR" w:eastAsia="hr-HR"/>
              </w:rPr>
            </w:pPr>
            <w:r w:rsidRPr="00E22315">
              <w:rPr>
                <w:rFonts w:asciiTheme="minorHAnsi" w:hAnsiTheme="minorHAnsi" w:cstheme="minorHAnsi"/>
                <w:color w:val="auto"/>
                <w:sz w:val="20"/>
                <w:szCs w:val="20"/>
                <w:lang w:val="hr-HR" w:eastAsia="hr-HR"/>
              </w:rPr>
              <w:t>Aktivnost A170001 OSNOVNA AKTIVNOST JAVNE VATROGASNE POSTROJBE</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DAB3EE6" w14:textId="56E743D5" w:rsidR="00B85355" w:rsidRPr="00E22315" w:rsidRDefault="00B85355" w:rsidP="00460CF4">
            <w:pPr>
              <w:spacing w:before="120" w:after="120"/>
              <w:jc w:val="center"/>
              <w:rPr>
                <w:rFonts w:asciiTheme="minorHAnsi" w:hAnsiTheme="minorHAnsi" w:cstheme="minorHAnsi"/>
                <w:i/>
                <w:iCs/>
                <w:color w:val="auto"/>
                <w:sz w:val="20"/>
                <w:szCs w:val="20"/>
                <w:lang w:val="hr-HR" w:eastAsia="hr-HR"/>
              </w:rPr>
            </w:pPr>
            <w:r w:rsidRPr="00E22315">
              <w:rPr>
                <w:rFonts w:asciiTheme="minorHAnsi" w:hAnsiTheme="minorHAnsi" w:cstheme="minorHAnsi"/>
                <w:i/>
                <w:iCs/>
                <w:color w:val="auto"/>
                <w:sz w:val="20"/>
                <w:szCs w:val="20"/>
                <w:lang w:val="hr-HR" w:eastAsia="hr-HR"/>
              </w:rPr>
              <w:t>376.453,00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E0752C8" w14:textId="0F9EB3A3" w:rsidR="00B85355" w:rsidRPr="00E22315" w:rsidRDefault="00B85355" w:rsidP="00460CF4">
            <w:pPr>
              <w:spacing w:before="120" w:after="120"/>
              <w:jc w:val="center"/>
              <w:rPr>
                <w:rFonts w:asciiTheme="minorHAnsi" w:hAnsiTheme="minorHAnsi" w:cstheme="minorHAnsi"/>
                <w:i/>
                <w:iCs/>
                <w:color w:val="auto"/>
                <w:sz w:val="20"/>
                <w:szCs w:val="20"/>
                <w:lang w:val="hr-HR" w:eastAsia="hr-HR"/>
              </w:rPr>
            </w:pPr>
            <w:r w:rsidRPr="00E22315">
              <w:rPr>
                <w:rFonts w:asciiTheme="minorHAnsi" w:hAnsiTheme="minorHAnsi" w:cstheme="minorHAnsi"/>
                <w:i/>
                <w:iCs/>
                <w:color w:val="auto"/>
                <w:sz w:val="20"/>
                <w:szCs w:val="20"/>
                <w:lang w:val="hr-HR" w:eastAsia="hr-HR"/>
              </w:rPr>
              <w:t>376.453,00</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09FFA604" w14:textId="77777777" w:rsidR="00B85355" w:rsidRPr="00E22315" w:rsidRDefault="00B85355" w:rsidP="00460CF4">
            <w:pPr>
              <w:spacing w:before="120" w:after="120"/>
              <w:jc w:val="center"/>
              <w:rPr>
                <w:rFonts w:asciiTheme="minorHAnsi" w:hAnsiTheme="minorHAnsi" w:cstheme="minorHAnsi"/>
                <w:i/>
                <w:iCs/>
                <w:color w:val="auto"/>
                <w:sz w:val="20"/>
                <w:szCs w:val="20"/>
                <w:lang w:val="hr-HR" w:eastAsia="hr-HR"/>
              </w:rPr>
            </w:pPr>
            <w:r w:rsidRPr="00E22315">
              <w:rPr>
                <w:rFonts w:asciiTheme="minorHAnsi" w:hAnsiTheme="minorHAnsi" w:cstheme="minorHAnsi"/>
                <w:i/>
                <w:iCs/>
                <w:color w:val="auto"/>
                <w:sz w:val="20"/>
                <w:szCs w:val="20"/>
                <w:lang w:val="hr-HR" w:eastAsia="hr-HR"/>
              </w:rPr>
              <w:t>100,00</w:t>
            </w:r>
          </w:p>
        </w:tc>
      </w:tr>
      <w:tr w:rsidR="00A15EC3" w:rsidRPr="00E22315" w14:paraId="6079FE0E" w14:textId="77777777" w:rsidTr="00BF283F">
        <w:trPr>
          <w:trHeight w:val="255"/>
        </w:trPr>
        <w:tc>
          <w:tcPr>
            <w:tcW w:w="4390" w:type="dxa"/>
            <w:tcBorders>
              <w:top w:val="single" w:sz="4" w:space="0" w:color="auto"/>
              <w:left w:val="single" w:sz="4" w:space="0" w:color="auto"/>
              <w:bottom w:val="single" w:sz="4" w:space="0" w:color="auto"/>
              <w:right w:val="single" w:sz="4" w:space="0" w:color="auto"/>
            </w:tcBorders>
            <w:noWrap/>
          </w:tcPr>
          <w:p w14:paraId="58BFB7B4" w14:textId="77777777" w:rsidR="00B85355" w:rsidRPr="00E22315" w:rsidRDefault="00B85355" w:rsidP="00460CF4">
            <w:pPr>
              <w:spacing w:before="120" w:after="120"/>
              <w:rPr>
                <w:rFonts w:asciiTheme="minorHAnsi" w:hAnsiTheme="minorHAnsi" w:cstheme="minorHAnsi"/>
                <w:color w:val="auto"/>
                <w:sz w:val="20"/>
                <w:szCs w:val="20"/>
                <w:lang w:val="hr-HR" w:eastAsia="hr-HR"/>
              </w:rPr>
            </w:pPr>
            <w:r w:rsidRPr="00E22315">
              <w:rPr>
                <w:rFonts w:asciiTheme="minorHAnsi" w:hAnsiTheme="minorHAnsi" w:cstheme="minorHAnsi"/>
                <w:color w:val="auto"/>
                <w:sz w:val="20"/>
                <w:szCs w:val="20"/>
                <w:lang w:val="hr-HR" w:eastAsia="hr-HR"/>
              </w:rPr>
              <w:t>UKUPNO</w:t>
            </w:r>
          </w:p>
        </w:tc>
        <w:tc>
          <w:tcPr>
            <w:tcW w:w="1559" w:type="dxa"/>
            <w:tcBorders>
              <w:top w:val="single" w:sz="4" w:space="0" w:color="auto"/>
              <w:left w:val="single" w:sz="4" w:space="0" w:color="auto"/>
              <w:bottom w:val="single" w:sz="4" w:space="0" w:color="auto"/>
              <w:right w:val="single" w:sz="4" w:space="0" w:color="auto"/>
            </w:tcBorders>
            <w:noWrap/>
            <w:vAlign w:val="center"/>
          </w:tcPr>
          <w:p w14:paraId="4DF74BD5" w14:textId="37152C19" w:rsidR="00B85355" w:rsidRPr="00E22315" w:rsidRDefault="00B85355" w:rsidP="00460CF4">
            <w:pPr>
              <w:spacing w:before="120" w:after="120"/>
              <w:jc w:val="center"/>
              <w:rPr>
                <w:rFonts w:asciiTheme="minorHAnsi" w:hAnsiTheme="minorHAnsi" w:cstheme="minorHAnsi"/>
                <w:color w:val="auto"/>
                <w:sz w:val="20"/>
                <w:szCs w:val="20"/>
                <w:lang w:val="hr-HR" w:eastAsia="hr-HR"/>
              </w:rPr>
            </w:pPr>
            <w:r w:rsidRPr="00E22315">
              <w:rPr>
                <w:rFonts w:asciiTheme="minorHAnsi" w:hAnsiTheme="minorHAnsi" w:cstheme="minorHAnsi"/>
                <w:i/>
                <w:iCs/>
                <w:color w:val="auto"/>
                <w:sz w:val="20"/>
                <w:szCs w:val="20"/>
                <w:lang w:val="hr-HR" w:eastAsia="hr-HR"/>
              </w:rPr>
              <w:t>376.453,00</w:t>
            </w:r>
          </w:p>
        </w:tc>
        <w:tc>
          <w:tcPr>
            <w:tcW w:w="1417" w:type="dxa"/>
            <w:tcBorders>
              <w:top w:val="single" w:sz="4" w:space="0" w:color="auto"/>
              <w:left w:val="single" w:sz="4" w:space="0" w:color="auto"/>
              <w:bottom w:val="single" w:sz="4" w:space="0" w:color="auto"/>
              <w:right w:val="single" w:sz="4" w:space="0" w:color="auto"/>
            </w:tcBorders>
            <w:noWrap/>
            <w:vAlign w:val="center"/>
          </w:tcPr>
          <w:p w14:paraId="5DFA4BB2" w14:textId="390CEF9E" w:rsidR="00B85355" w:rsidRPr="00E22315" w:rsidRDefault="00B85355" w:rsidP="00460CF4">
            <w:pPr>
              <w:spacing w:before="120" w:after="120"/>
              <w:jc w:val="center"/>
              <w:rPr>
                <w:rFonts w:asciiTheme="minorHAnsi" w:hAnsiTheme="minorHAnsi" w:cstheme="minorHAnsi"/>
                <w:color w:val="auto"/>
                <w:sz w:val="20"/>
                <w:szCs w:val="20"/>
                <w:lang w:val="hr-HR" w:eastAsia="hr-HR"/>
              </w:rPr>
            </w:pPr>
            <w:r w:rsidRPr="00E22315">
              <w:rPr>
                <w:rFonts w:asciiTheme="minorHAnsi" w:hAnsiTheme="minorHAnsi" w:cstheme="minorHAnsi"/>
                <w:i/>
                <w:iCs/>
                <w:color w:val="auto"/>
                <w:sz w:val="20"/>
                <w:szCs w:val="20"/>
                <w:lang w:val="hr-HR" w:eastAsia="hr-HR"/>
              </w:rPr>
              <w:t>376.453,00</w:t>
            </w:r>
          </w:p>
        </w:tc>
        <w:tc>
          <w:tcPr>
            <w:tcW w:w="1843" w:type="dxa"/>
            <w:tcBorders>
              <w:top w:val="single" w:sz="4" w:space="0" w:color="auto"/>
              <w:left w:val="single" w:sz="4" w:space="0" w:color="auto"/>
              <w:bottom w:val="single" w:sz="4" w:space="0" w:color="auto"/>
              <w:right w:val="single" w:sz="4" w:space="0" w:color="auto"/>
            </w:tcBorders>
            <w:noWrap/>
            <w:vAlign w:val="center"/>
          </w:tcPr>
          <w:p w14:paraId="6636D443" w14:textId="77777777" w:rsidR="00B85355" w:rsidRPr="00E22315" w:rsidRDefault="00B85355" w:rsidP="00460CF4">
            <w:pPr>
              <w:spacing w:before="120" w:after="120"/>
              <w:jc w:val="center"/>
              <w:rPr>
                <w:rFonts w:asciiTheme="minorHAnsi" w:hAnsiTheme="minorHAnsi" w:cstheme="minorHAnsi"/>
                <w:color w:val="auto"/>
                <w:sz w:val="20"/>
                <w:szCs w:val="20"/>
                <w:lang w:val="hr-HR" w:eastAsia="hr-HR"/>
              </w:rPr>
            </w:pPr>
            <w:r w:rsidRPr="00E22315">
              <w:rPr>
                <w:rFonts w:asciiTheme="minorHAnsi" w:hAnsiTheme="minorHAnsi" w:cstheme="minorHAnsi"/>
                <w:i/>
                <w:iCs/>
                <w:color w:val="auto"/>
                <w:sz w:val="20"/>
                <w:szCs w:val="20"/>
                <w:lang w:val="hr-HR" w:eastAsia="hr-HR"/>
              </w:rPr>
              <w:t>100,00</w:t>
            </w:r>
          </w:p>
        </w:tc>
      </w:tr>
    </w:tbl>
    <w:p w14:paraId="1BD407A8" w14:textId="77777777" w:rsidR="00B85355" w:rsidRPr="00E22315" w:rsidRDefault="00B85355" w:rsidP="00B85355">
      <w:pPr>
        <w:jc w:val="both"/>
        <w:rPr>
          <w:rFonts w:asciiTheme="minorHAnsi" w:hAnsiTheme="minorHAnsi" w:cstheme="minorHAnsi"/>
          <w:b/>
          <w:bCs/>
          <w:color w:val="auto"/>
          <w:lang w:val="hr-HR"/>
        </w:rPr>
      </w:pPr>
    </w:p>
    <w:p w14:paraId="4314589F" w14:textId="540FC5FE" w:rsidR="00897D17" w:rsidRPr="00E22315" w:rsidRDefault="00897D17" w:rsidP="00B85355">
      <w:pPr>
        <w:jc w:val="both"/>
        <w:rPr>
          <w:rFonts w:asciiTheme="minorHAnsi" w:hAnsiTheme="minorHAnsi" w:cstheme="minorHAnsi"/>
          <w:color w:val="auto"/>
          <w:lang w:val="hr-HR"/>
        </w:rPr>
      </w:pPr>
      <w:r w:rsidRPr="00E22315">
        <w:rPr>
          <w:rFonts w:asciiTheme="minorHAnsi" w:hAnsiTheme="minorHAnsi" w:cstheme="minorHAnsi"/>
          <w:b/>
          <w:bCs/>
          <w:color w:val="auto"/>
          <w:lang w:val="hr-HR"/>
        </w:rPr>
        <w:t>Osnovna aktivnost Javne vatrogasne postrojbe</w:t>
      </w:r>
      <w:r w:rsidRPr="00E22315">
        <w:rPr>
          <w:rFonts w:asciiTheme="minorHAnsi" w:hAnsiTheme="minorHAnsi" w:cstheme="minorHAnsi"/>
          <w:color w:val="auto"/>
          <w:lang w:val="hr-HR"/>
        </w:rPr>
        <w:t xml:space="preserve"> – odnosi se na rashode za plaće te materijalne i financijske rashode. </w:t>
      </w:r>
    </w:p>
    <w:p w14:paraId="6276AE02" w14:textId="77777777" w:rsidR="00B85355" w:rsidRPr="00E22315" w:rsidRDefault="00B85355" w:rsidP="00B85355">
      <w:pPr>
        <w:jc w:val="both"/>
        <w:rPr>
          <w:rFonts w:asciiTheme="minorHAnsi" w:hAnsiTheme="minorHAnsi" w:cstheme="minorHAnsi"/>
          <w:color w:val="auto"/>
          <w:lang w:val="hr-HR"/>
        </w:rPr>
      </w:pPr>
    </w:p>
    <w:tbl>
      <w:tblPr>
        <w:tblW w:w="4888" w:type="pct"/>
        <w:jc w:val="center"/>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0" w:type="dxa"/>
          <w:right w:w="0" w:type="dxa"/>
        </w:tblCellMar>
        <w:tblLook w:val="04A0" w:firstRow="1" w:lastRow="0" w:firstColumn="1" w:lastColumn="0" w:noHBand="0" w:noVBand="1"/>
      </w:tblPr>
      <w:tblGrid>
        <w:gridCol w:w="2257"/>
        <w:gridCol w:w="1419"/>
        <w:gridCol w:w="1134"/>
        <w:gridCol w:w="1418"/>
        <w:gridCol w:w="1274"/>
        <w:gridCol w:w="1347"/>
      </w:tblGrid>
      <w:tr w:rsidR="00E42C77" w:rsidRPr="00E22315" w14:paraId="0E9A9C59" w14:textId="77777777" w:rsidTr="00616664">
        <w:trPr>
          <w:trHeight w:val="636"/>
          <w:jc w:val="center"/>
        </w:trPr>
        <w:tc>
          <w:tcPr>
            <w:tcW w:w="1275" w:type="pct"/>
            <w:shd w:val="clear" w:color="auto" w:fill="FFFFFF"/>
            <w:tcMar>
              <w:top w:w="0" w:type="dxa"/>
              <w:left w:w="93" w:type="dxa"/>
              <w:bottom w:w="0" w:type="dxa"/>
              <w:right w:w="108" w:type="dxa"/>
            </w:tcMar>
            <w:vAlign w:val="center"/>
            <w:hideMark/>
          </w:tcPr>
          <w:p w14:paraId="7E989710" w14:textId="77777777" w:rsidR="00B85355" w:rsidRPr="00E22315" w:rsidRDefault="00B85355"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Pokazatelj uspješnosti</w:t>
            </w:r>
          </w:p>
        </w:tc>
        <w:tc>
          <w:tcPr>
            <w:tcW w:w="802" w:type="pct"/>
            <w:shd w:val="clear" w:color="auto" w:fill="FFFFFF"/>
            <w:tcMar>
              <w:top w:w="0" w:type="dxa"/>
              <w:left w:w="93" w:type="dxa"/>
              <w:bottom w:w="0" w:type="dxa"/>
              <w:right w:w="108" w:type="dxa"/>
            </w:tcMar>
            <w:vAlign w:val="center"/>
            <w:hideMark/>
          </w:tcPr>
          <w:p w14:paraId="3EE82FB5" w14:textId="77777777" w:rsidR="00B85355" w:rsidRPr="00E22315" w:rsidRDefault="00B85355"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Definicija</w:t>
            </w:r>
          </w:p>
        </w:tc>
        <w:tc>
          <w:tcPr>
            <w:tcW w:w="641" w:type="pct"/>
            <w:shd w:val="clear" w:color="auto" w:fill="FFFFFF"/>
            <w:tcMar>
              <w:top w:w="0" w:type="dxa"/>
              <w:left w:w="93" w:type="dxa"/>
              <w:bottom w:w="0" w:type="dxa"/>
              <w:right w:w="108" w:type="dxa"/>
            </w:tcMar>
            <w:vAlign w:val="center"/>
            <w:hideMark/>
          </w:tcPr>
          <w:p w14:paraId="6C7B05FF" w14:textId="77777777" w:rsidR="00B85355" w:rsidRPr="00E22315" w:rsidRDefault="00B85355"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Jedinica</w:t>
            </w:r>
          </w:p>
        </w:tc>
        <w:tc>
          <w:tcPr>
            <w:tcW w:w="801" w:type="pct"/>
            <w:shd w:val="clear" w:color="auto" w:fill="FFFFFF"/>
            <w:tcMar>
              <w:top w:w="0" w:type="dxa"/>
              <w:left w:w="93" w:type="dxa"/>
              <w:bottom w:w="0" w:type="dxa"/>
              <w:right w:w="108" w:type="dxa"/>
            </w:tcMar>
            <w:vAlign w:val="center"/>
            <w:hideMark/>
          </w:tcPr>
          <w:p w14:paraId="46A20045" w14:textId="77777777" w:rsidR="00B85355" w:rsidRPr="00E22315" w:rsidRDefault="00B85355"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Polazna vrijednost</w:t>
            </w:r>
          </w:p>
        </w:tc>
        <w:tc>
          <w:tcPr>
            <w:tcW w:w="720" w:type="pct"/>
            <w:shd w:val="clear" w:color="auto" w:fill="FFFFFF"/>
            <w:tcMar>
              <w:top w:w="0" w:type="dxa"/>
              <w:left w:w="93" w:type="dxa"/>
              <w:bottom w:w="0" w:type="dxa"/>
              <w:right w:w="108" w:type="dxa"/>
            </w:tcMar>
            <w:vAlign w:val="center"/>
            <w:hideMark/>
          </w:tcPr>
          <w:p w14:paraId="7347DE6F" w14:textId="504EE0C8" w:rsidR="00B85355" w:rsidRPr="00E22315" w:rsidRDefault="00B85355"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REBALANS 2024.</w:t>
            </w:r>
          </w:p>
        </w:tc>
        <w:tc>
          <w:tcPr>
            <w:tcW w:w="761" w:type="pct"/>
            <w:shd w:val="clear" w:color="auto" w:fill="FFFFFF"/>
            <w:tcMar>
              <w:top w:w="0" w:type="dxa"/>
              <w:left w:w="93" w:type="dxa"/>
              <w:bottom w:w="0" w:type="dxa"/>
              <w:right w:w="108" w:type="dxa"/>
            </w:tcMar>
            <w:vAlign w:val="center"/>
            <w:hideMark/>
          </w:tcPr>
          <w:p w14:paraId="272D441C" w14:textId="3EA95DFD" w:rsidR="00B85355" w:rsidRPr="00E22315" w:rsidRDefault="00B85355"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IZVRŠENJE 31.12.2024.</w:t>
            </w:r>
          </w:p>
        </w:tc>
      </w:tr>
      <w:tr w:rsidR="00E42C77" w:rsidRPr="00E22315" w14:paraId="00AFC68C" w14:textId="77777777" w:rsidTr="00616664">
        <w:trPr>
          <w:trHeight w:val="819"/>
          <w:jc w:val="center"/>
        </w:trPr>
        <w:tc>
          <w:tcPr>
            <w:tcW w:w="1275" w:type="pct"/>
            <w:shd w:val="clear" w:color="auto" w:fill="FFFFFF"/>
            <w:tcMar>
              <w:top w:w="0" w:type="dxa"/>
              <w:left w:w="93" w:type="dxa"/>
              <w:bottom w:w="0" w:type="dxa"/>
              <w:right w:w="108" w:type="dxa"/>
            </w:tcMar>
            <w:vAlign w:val="center"/>
            <w:hideMark/>
          </w:tcPr>
          <w:p w14:paraId="5C6CC252" w14:textId="77777777" w:rsidR="00B85355" w:rsidRPr="00E22315" w:rsidRDefault="00B85355"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Izvršavanje poslova iz djelokruga rada</w:t>
            </w:r>
          </w:p>
        </w:tc>
        <w:tc>
          <w:tcPr>
            <w:tcW w:w="802" w:type="pct"/>
            <w:shd w:val="clear" w:color="auto" w:fill="FFFFFF"/>
            <w:tcMar>
              <w:top w:w="0" w:type="dxa"/>
              <w:left w:w="93" w:type="dxa"/>
              <w:bottom w:w="0" w:type="dxa"/>
              <w:right w:w="108" w:type="dxa"/>
            </w:tcMar>
            <w:vAlign w:val="center"/>
            <w:hideMark/>
          </w:tcPr>
          <w:p w14:paraId="5367A246" w14:textId="77777777" w:rsidR="00B85355" w:rsidRPr="00E22315" w:rsidRDefault="00B85355"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 xml:space="preserve">Uspješnost provedenih aktivnosti </w:t>
            </w:r>
            <w:r w:rsidRPr="00E22315">
              <w:rPr>
                <w:rFonts w:asciiTheme="minorHAnsi" w:hAnsiTheme="minorHAnsi" w:cstheme="minorHAnsi"/>
                <w:color w:val="auto"/>
                <w:sz w:val="20"/>
                <w:szCs w:val="20"/>
                <w:lang w:val="hr-HR"/>
              </w:rPr>
              <w:lastRenderedPageBreak/>
              <w:t>kojima se osigurava funkcioniranje Javne vatrogasne postrojbe</w:t>
            </w:r>
          </w:p>
        </w:tc>
        <w:tc>
          <w:tcPr>
            <w:tcW w:w="641" w:type="pct"/>
            <w:shd w:val="clear" w:color="auto" w:fill="FFFFFF"/>
            <w:tcMar>
              <w:top w:w="0" w:type="dxa"/>
              <w:left w:w="93" w:type="dxa"/>
              <w:bottom w:w="0" w:type="dxa"/>
              <w:right w:w="108" w:type="dxa"/>
            </w:tcMar>
            <w:vAlign w:val="center"/>
            <w:hideMark/>
          </w:tcPr>
          <w:p w14:paraId="49C93324" w14:textId="77777777" w:rsidR="00B85355" w:rsidRPr="00E22315" w:rsidRDefault="00B85355"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lastRenderedPageBreak/>
              <w:t>%</w:t>
            </w:r>
          </w:p>
        </w:tc>
        <w:tc>
          <w:tcPr>
            <w:tcW w:w="801" w:type="pct"/>
            <w:shd w:val="clear" w:color="auto" w:fill="FFFFFF"/>
            <w:tcMar>
              <w:top w:w="0" w:type="dxa"/>
              <w:left w:w="93" w:type="dxa"/>
              <w:bottom w:w="0" w:type="dxa"/>
              <w:right w:w="108" w:type="dxa"/>
            </w:tcMar>
            <w:vAlign w:val="center"/>
            <w:hideMark/>
          </w:tcPr>
          <w:p w14:paraId="46BBD281" w14:textId="77777777" w:rsidR="00B85355" w:rsidRPr="00E22315" w:rsidRDefault="00B85355"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100</w:t>
            </w:r>
          </w:p>
        </w:tc>
        <w:tc>
          <w:tcPr>
            <w:tcW w:w="720" w:type="pct"/>
            <w:shd w:val="clear" w:color="auto" w:fill="FFFFFF"/>
            <w:tcMar>
              <w:top w:w="0" w:type="dxa"/>
              <w:left w:w="93" w:type="dxa"/>
              <w:bottom w:w="0" w:type="dxa"/>
              <w:right w:w="108" w:type="dxa"/>
            </w:tcMar>
            <w:vAlign w:val="center"/>
            <w:hideMark/>
          </w:tcPr>
          <w:p w14:paraId="1FEBEF05" w14:textId="77777777" w:rsidR="00B85355" w:rsidRPr="00E22315" w:rsidRDefault="00B85355"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100</w:t>
            </w:r>
          </w:p>
        </w:tc>
        <w:tc>
          <w:tcPr>
            <w:tcW w:w="761" w:type="pct"/>
            <w:shd w:val="clear" w:color="auto" w:fill="FFFFFF"/>
            <w:tcMar>
              <w:top w:w="0" w:type="dxa"/>
              <w:left w:w="93" w:type="dxa"/>
              <w:bottom w:w="0" w:type="dxa"/>
              <w:right w:w="108" w:type="dxa"/>
            </w:tcMar>
            <w:vAlign w:val="center"/>
            <w:hideMark/>
          </w:tcPr>
          <w:p w14:paraId="393D5341" w14:textId="52E22293" w:rsidR="00B85355" w:rsidRPr="00E22315" w:rsidRDefault="00B85355"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100</w:t>
            </w:r>
          </w:p>
        </w:tc>
      </w:tr>
    </w:tbl>
    <w:p w14:paraId="7260ABD8" w14:textId="77777777" w:rsidR="00897D17" w:rsidRPr="00E22315" w:rsidRDefault="00897D17" w:rsidP="00B85355">
      <w:pPr>
        <w:ind w:right="-108"/>
        <w:jc w:val="both"/>
        <w:rPr>
          <w:rFonts w:asciiTheme="minorHAnsi" w:hAnsiTheme="minorHAnsi" w:cstheme="minorHAnsi"/>
          <w:b/>
          <w:bCs/>
          <w:color w:val="auto"/>
          <w:lang w:val="hr-HR"/>
        </w:rPr>
      </w:pPr>
    </w:p>
    <w:p w14:paraId="01AD6626" w14:textId="77777777" w:rsidR="00897D17" w:rsidRPr="00E22315" w:rsidRDefault="00897D17" w:rsidP="00616664">
      <w:pPr>
        <w:jc w:val="both"/>
        <w:rPr>
          <w:rFonts w:asciiTheme="minorHAnsi" w:hAnsiTheme="minorHAnsi" w:cstheme="minorHAnsi"/>
          <w:b/>
          <w:bCs/>
          <w:color w:val="auto"/>
          <w:lang w:val="hr-HR"/>
        </w:rPr>
      </w:pPr>
      <w:r w:rsidRPr="00E22315">
        <w:rPr>
          <w:rFonts w:asciiTheme="minorHAnsi" w:hAnsiTheme="minorHAnsi" w:cstheme="minorHAnsi"/>
          <w:b/>
          <w:bCs/>
          <w:color w:val="auto"/>
          <w:lang w:val="hr-HR"/>
        </w:rPr>
        <w:t>NAZIV PROGRAMA: REDOVNA DJELATNOST JAVNE VATROGASNE POSTROJBE – IZNAD ZAKONSKI STANDARD</w:t>
      </w:r>
    </w:p>
    <w:p w14:paraId="282951E5" w14:textId="77777777" w:rsidR="00616664" w:rsidRPr="00E22315" w:rsidRDefault="00616664" w:rsidP="00616664">
      <w:pPr>
        <w:jc w:val="both"/>
        <w:rPr>
          <w:rFonts w:asciiTheme="minorHAnsi" w:hAnsiTheme="minorHAnsi" w:cstheme="minorHAnsi"/>
          <w:b/>
          <w:bCs/>
          <w:color w:val="auto"/>
          <w:lang w:val="hr-HR"/>
        </w:rPr>
      </w:pPr>
    </w:p>
    <w:p w14:paraId="74347560" w14:textId="77777777" w:rsidR="00897D17" w:rsidRPr="00E22315" w:rsidRDefault="00897D17" w:rsidP="00616664">
      <w:pPr>
        <w:ind w:firstLine="720"/>
        <w:jc w:val="both"/>
        <w:rPr>
          <w:rFonts w:asciiTheme="minorHAnsi" w:hAnsiTheme="minorHAnsi" w:cstheme="minorHAnsi"/>
          <w:color w:val="auto"/>
          <w:lang w:val="hr-HR"/>
        </w:rPr>
      </w:pPr>
      <w:r w:rsidRPr="00E22315">
        <w:rPr>
          <w:rFonts w:asciiTheme="minorHAnsi" w:hAnsiTheme="minorHAnsi" w:cstheme="minorHAnsi"/>
          <w:color w:val="auto"/>
          <w:lang w:val="hr-HR"/>
        </w:rPr>
        <w:t>Program obuhvaća sredstva Grada i sredstva proračunskog korisnika (vlastiti izvori, pomoći, donacije i prihod od prodaje nefinancijske imovine) potrebna za obavljanje redovne djelatnosti Javne vatrogasne postrojbe.</w:t>
      </w:r>
    </w:p>
    <w:p w14:paraId="5FC108BE" w14:textId="77777777" w:rsidR="00616664" w:rsidRPr="00E22315" w:rsidRDefault="00616664" w:rsidP="00616664">
      <w:pPr>
        <w:ind w:firstLine="720"/>
        <w:jc w:val="both"/>
        <w:rPr>
          <w:rFonts w:asciiTheme="minorHAnsi" w:hAnsiTheme="minorHAnsi" w:cstheme="minorHAnsi"/>
          <w:color w:val="auto"/>
          <w:lang w:val="hr-HR"/>
        </w:rPr>
      </w:pPr>
    </w:p>
    <w:p w14:paraId="711E396C" w14:textId="77777777" w:rsidR="0031496C" w:rsidRPr="00E22315" w:rsidRDefault="0031496C" w:rsidP="0031496C">
      <w:pPr>
        <w:tabs>
          <w:tab w:val="left" w:pos="851"/>
        </w:tabs>
        <w:jc w:val="both"/>
        <w:rPr>
          <w:rFonts w:asciiTheme="minorHAnsi" w:eastAsia="Times New Roman" w:hAnsiTheme="minorHAnsi" w:cstheme="minorHAnsi"/>
          <w:b/>
          <w:color w:val="auto"/>
          <w:lang w:val="hr-HR"/>
        </w:rPr>
      </w:pPr>
      <w:r w:rsidRPr="00E22315">
        <w:rPr>
          <w:rFonts w:asciiTheme="minorHAnsi" w:eastAsia="Times New Roman" w:hAnsiTheme="minorHAnsi" w:cstheme="minorHAnsi"/>
          <w:b/>
          <w:color w:val="auto"/>
          <w:lang w:val="hr-HR"/>
        </w:rPr>
        <w:t>Zakonska osnova za uvođenje programa:</w:t>
      </w:r>
    </w:p>
    <w:p w14:paraId="2F8DDE85" w14:textId="77777777" w:rsidR="0031496C" w:rsidRPr="00E22315" w:rsidRDefault="0031496C" w:rsidP="001C50C7">
      <w:pPr>
        <w:pStyle w:val="Odlomakpopisa"/>
        <w:numPr>
          <w:ilvl w:val="0"/>
          <w:numId w:val="68"/>
        </w:numPr>
        <w:suppressAutoHyphens w:val="0"/>
        <w:spacing w:after="0" w:line="240" w:lineRule="auto"/>
        <w:jc w:val="both"/>
        <w:rPr>
          <w:rFonts w:asciiTheme="minorHAnsi" w:hAnsiTheme="minorHAnsi" w:cstheme="minorHAnsi"/>
          <w:color w:val="auto"/>
          <w:lang w:val="hr-HR"/>
        </w:rPr>
      </w:pPr>
      <w:r w:rsidRPr="00E22315">
        <w:rPr>
          <w:rFonts w:asciiTheme="minorHAnsi" w:hAnsiTheme="minorHAnsi" w:cstheme="minorHAnsi"/>
          <w:color w:val="auto"/>
          <w:lang w:val="hr-HR"/>
        </w:rPr>
        <w:t>Zakon o vatrogastvu (Narodne novine, broj: 125/19., 114/22. i 155/23.),</w:t>
      </w:r>
    </w:p>
    <w:p w14:paraId="709E5893" w14:textId="77777777" w:rsidR="0031496C" w:rsidRPr="00E22315" w:rsidRDefault="0031496C" w:rsidP="001C50C7">
      <w:pPr>
        <w:pStyle w:val="Odlomakpopisa"/>
        <w:numPr>
          <w:ilvl w:val="0"/>
          <w:numId w:val="68"/>
        </w:numPr>
        <w:suppressAutoHyphens w:val="0"/>
        <w:spacing w:after="0" w:line="240" w:lineRule="auto"/>
        <w:jc w:val="both"/>
        <w:rPr>
          <w:rFonts w:asciiTheme="minorHAnsi" w:hAnsiTheme="minorHAnsi" w:cstheme="minorHAnsi"/>
          <w:color w:val="auto"/>
          <w:lang w:val="hr-HR"/>
        </w:rPr>
      </w:pPr>
      <w:r w:rsidRPr="00E22315">
        <w:rPr>
          <w:rFonts w:asciiTheme="minorHAnsi" w:hAnsiTheme="minorHAnsi" w:cstheme="minorHAnsi"/>
          <w:color w:val="auto"/>
          <w:lang w:val="hr-HR"/>
        </w:rPr>
        <w:t>Zakon o zaštiti od požara (Narodne novine, broj: 92/10. i 114/22.),</w:t>
      </w:r>
    </w:p>
    <w:p w14:paraId="05B8EB74" w14:textId="77777777" w:rsidR="0031496C" w:rsidRPr="00E22315" w:rsidRDefault="0031496C" w:rsidP="001C50C7">
      <w:pPr>
        <w:pStyle w:val="Odlomakpopisa"/>
        <w:numPr>
          <w:ilvl w:val="0"/>
          <w:numId w:val="68"/>
        </w:numPr>
        <w:suppressAutoHyphens w:val="0"/>
        <w:spacing w:after="0" w:line="240" w:lineRule="auto"/>
        <w:jc w:val="both"/>
        <w:rPr>
          <w:rFonts w:asciiTheme="minorHAnsi" w:hAnsiTheme="minorHAnsi" w:cstheme="minorHAnsi"/>
          <w:color w:val="auto"/>
          <w:lang w:val="hr-HR"/>
        </w:rPr>
      </w:pPr>
      <w:r w:rsidRPr="00E22315">
        <w:rPr>
          <w:rFonts w:asciiTheme="minorHAnsi" w:hAnsiTheme="minorHAnsi" w:cstheme="minorHAnsi"/>
          <w:color w:val="auto"/>
          <w:lang w:val="hr-HR"/>
        </w:rPr>
        <w:t>Pravilnik o ustroju, opremanju, osposobljavanju, načinu pokretanja i djelovanja intervencijskih vatrogasnih postrojbi te naknadi troškova nastalih njihovim djelovanjem (Narodne novine, broj: 31/11.),</w:t>
      </w:r>
    </w:p>
    <w:p w14:paraId="222D71EC" w14:textId="77777777" w:rsidR="0031496C" w:rsidRPr="00E22315" w:rsidRDefault="0031496C" w:rsidP="001C50C7">
      <w:pPr>
        <w:pStyle w:val="Odlomakpopisa"/>
        <w:numPr>
          <w:ilvl w:val="0"/>
          <w:numId w:val="68"/>
        </w:numPr>
        <w:suppressAutoHyphens w:val="0"/>
        <w:spacing w:after="0" w:line="240" w:lineRule="auto"/>
        <w:jc w:val="both"/>
        <w:rPr>
          <w:rFonts w:asciiTheme="minorHAnsi" w:hAnsiTheme="minorHAnsi" w:cstheme="minorHAnsi"/>
          <w:color w:val="auto"/>
          <w:lang w:val="hr-HR"/>
        </w:rPr>
      </w:pPr>
      <w:r w:rsidRPr="00E22315">
        <w:rPr>
          <w:rFonts w:asciiTheme="minorHAnsi" w:hAnsiTheme="minorHAnsi" w:cstheme="minorHAnsi"/>
          <w:color w:val="auto"/>
          <w:lang w:val="hr-HR"/>
        </w:rPr>
        <w:t>Kolektivni ugovor za državne službenike i namještenike (Narodne novine, broj: 56/22. i 29/24.),</w:t>
      </w:r>
    </w:p>
    <w:p w14:paraId="447827BA" w14:textId="77777777" w:rsidR="0031496C" w:rsidRPr="00E22315" w:rsidRDefault="0031496C" w:rsidP="001C50C7">
      <w:pPr>
        <w:pStyle w:val="Odlomakpopisa"/>
        <w:numPr>
          <w:ilvl w:val="0"/>
          <w:numId w:val="68"/>
        </w:numPr>
        <w:suppressAutoHyphens w:val="0"/>
        <w:spacing w:after="0" w:line="240" w:lineRule="auto"/>
        <w:jc w:val="both"/>
        <w:rPr>
          <w:rFonts w:asciiTheme="minorHAnsi" w:hAnsiTheme="minorHAnsi" w:cstheme="minorHAnsi"/>
          <w:color w:val="auto"/>
          <w:lang w:val="hr-HR"/>
        </w:rPr>
      </w:pPr>
      <w:r w:rsidRPr="00E22315">
        <w:rPr>
          <w:rFonts w:asciiTheme="minorHAnsi" w:hAnsiTheme="minorHAnsi" w:cstheme="minorHAnsi"/>
          <w:color w:val="auto"/>
          <w:lang w:val="hr-HR"/>
        </w:rPr>
        <w:t>Dodatak I. Kolektivnom ugovoru za državne službenike i namještenike (Narodne novine, broj: 127/22.),</w:t>
      </w:r>
    </w:p>
    <w:p w14:paraId="5098DEDD" w14:textId="77777777" w:rsidR="0031496C" w:rsidRPr="00E22315" w:rsidRDefault="0031496C" w:rsidP="001C50C7">
      <w:pPr>
        <w:pStyle w:val="Odlomakpopisa"/>
        <w:numPr>
          <w:ilvl w:val="0"/>
          <w:numId w:val="68"/>
        </w:numPr>
        <w:suppressAutoHyphens w:val="0"/>
        <w:spacing w:after="0" w:line="240" w:lineRule="auto"/>
        <w:jc w:val="both"/>
        <w:rPr>
          <w:rFonts w:asciiTheme="minorHAnsi" w:hAnsiTheme="minorHAnsi" w:cstheme="minorHAnsi"/>
          <w:color w:val="auto"/>
          <w:lang w:val="hr-HR"/>
        </w:rPr>
      </w:pPr>
      <w:r w:rsidRPr="00E22315">
        <w:rPr>
          <w:rFonts w:asciiTheme="minorHAnsi" w:hAnsiTheme="minorHAnsi" w:cstheme="minorHAnsi"/>
          <w:color w:val="auto"/>
          <w:lang w:val="hr-HR"/>
        </w:rPr>
        <w:t>Dodatak II. Kolektivnom ugovoru za državne službenike i namještenike (Narodne novine, broj: 58/23.),</w:t>
      </w:r>
    </w:p>
    <w:p w14:paraId="13AAAB64" w14:textId="77777777" w:rsidR="0031496C" w:rsidRPr="00E22315" w:rsidRDefault="0031496C" w:rsidP="001C50C7">
      <w:pPr>
        <w:pStyle w:val="Odlomakpopisa"/>
        <w:numPr>
          <w:ilvl w:val="0"/>
          <w:numId w:val="68"/>
        </w:numPr>
        <w:suppressAutoHyphens w:val="0"/>
        <w:spacing w:after="0" w:line="240" w:lineRule="auto"/>
        <w:jc w:val="both"/>
        <w:rPr>
          <w:rFonts w:asciiTheme="minorHAnsi" w:hAnsiTheme="minorHAnsi" w:cstheme="minorHAnsi"/>
          <w:color w:val="auto"/>
          <w:lang w:val="hr-HR"/>
        </w:rPr>
      </w:pPr>
      <w:r w:rsidRPr="00E22315">
        <w:rPr>
          <w:rFonts w:asciiTheme="minorHAnsi" w:hAnsiTheme="minorHAnsi" w:cstheme="minorHAnsi"/>
          <w:color w:val="auto"/>
          <w:lang w:val="hr-HR"/>
        </w:rPr>
        <w:t>Dodatak III. Kolektivnom ugovoru za državne službenike i namještenike (Narodne novine, broj: 128/23.),</w:t>
      </w:r>
    </w:p>
    <w:p w14:paraId="157DCC69" w14:textId="77777777" w:rsidR="0031496C" w:rsidRPr="00E22315" w:rsidRDefault="0031496C" w:rsidP="001C50C7">
      <w:pPr>
        <w:pStyle w:val="Odlomakpopisa"/>
        <w:numPr>
          <w:ilvl w:val="0"/>
          <w:numId w:val="68"/>
        </w:numPr>
        <w:suppressAutoHyphens w:val="0"/>
        <w:spacing w:after="0" w:line="240" w:lineRule="auto"/>
        <w:jc w:val="both"/>
        <w:rPr>
          <w:rFonts w:asciiTheme="minorHAnsi" w:hAnsiTheme="minorHAnsi" w:cstheme="minorHAnsi"/>
          <w:color w:val="auto"/>
          <w:lang w:val="hr-HR"/>
        </w:rPr>
      </w:pPr>
      <w:r w:rsidRPr="00E22315">
        <w:rPr>
          <w:rFonts w:asciiTheme="minorHAnsi" w:hAnsiTheme="minorHAnsi" w:cstheme="minorHAnsi"/>
          <w:color w:val="auto"/>
          <w:lang w:val="hr-HR"/>
        </w:rPr>
        <w:t>Uredbe o visini dodataka na osnovni koeficijent za radna mjesta profesionalnih vatrogasaca (Narodne novine, broj: 92/24),</w:t>
      </w:r>
    </w:p>
    <w:p w14:paraId="16178AA6" w14:textId="77777777" w:rsidR="0031496C" w:rsidRPr="00E22315" w:rsidRDefault="0031496C" w:rsidP="001C50C7">
      <w:pPr>
        <w:pStyle w:val="Odlomakpopisa"/>
        <w:numPr>
          <w:ilvl w:val="0"/>
          <w:numId w:val="68"/>
        </w:numPr>
        <w:suppressAutoHyphens w:val="0"/>
        <w:spacing w:after="0" w:line="240" w:lineRule="auto"/>
        <w:jc w:val="both"/>
        <w:rPr>
          <w:rFonts w:asciiTheme="minorHAnsi" w:hAnsiTheme="minorHAnsi" w:cstheme="minorHAnsi"/>
          <w:color w:val="auto"/>
          <w:lang w:val="hr-HR"/>
        </w:rPr>
      </w:pPr>
      <w:r w:rsidRPr="00E22315">
        <w:rPr>
          <w:rFonts w:asciiTheme="minorHAnsi" w:hAnsiTheme="minorHAnsi" w:cstheme="minorHAnsi"/>
          <w:color w:val="auto"/>
          <w:lang w:val="hr-HR"/>
        </w:rPr>
        <w:t>Pravilnika o klasifikaciji postrojbi i koeficijentima složenosti poslova te radnih mjesta i mjerila za utvrđivanje radnih mjesta vatrogasaca (Narodne novine, broj: 85/24).</w:t>
      </w:r>
    </w:p>
    <w:p w14:paraId="2F126178" w14:textId="77777777" w:rsidR="00BD1559" w:rsidRPr="00E22315" w:rsidRDefault="00BD1559" w:rsidP="00BD1559">
      <w:pPr>
        <w:pStyle w:val="Odlomakpopisa"/>
        <w:tabs>
          <w:tab w:val="left" w:pos="851"/>
        </w:tabs>
        <w:spacing w:after="0"/>
        <w:ind w:right="-108"/>
        <w:jc w:val="both"/>
        <w:rPr>
          <w:rFonts w:asciiTheme="minorHAnsi" w:hAnsiTheme="minorHAnsi" w:cstheme="minorHAnsi"/>
          <w:bCs/>
          <w:color w:val="auto"/>
          <w:lang w:val="hr-HR"/>
        </w:rPr>
      </w:pPr>
    </w:p>
    <w:tbl>
      <w:tblPr>
        <w:tblStyle w:val="Reetkatablice1"/>
        <w:tblW w:w="9209" w:type="dxa"/>
        <w:tblLook w:val="04A0" w:firstRow="1" w:lastRow="0" w:firstColumn="1" w:lastColumn="0" w:noHBand="0" w:noVBand="1"/>
      </w:tblPr>
      <w:tblGrid>
        <w:gridCol w:w="4390"/>
        <w:gridCol w:w="1559"/>
        <w:gridCol w:w="1417"/>
        <w:gridCol w:w="1843"/>
      </w:tblGrid>
      <w:tr w:rsidR="00E42C77" w:rsidRPr="00E22315" w14:paraId="13C81370" w14:textId="77777777" w:rsidTr="00BF283F">
        <w:trPr>
          <w:trHeight w:val="255"/>
        </w:trPr>
        <w:tc>
          <w:tcPr>
            <w:tcW w:w="4390" w:type="dxa"/>
            <w:tcBorders>
              <w:top w:val="single" w:sz="4" w:space="0" w:color="auto"/>
              <w:left w:val="single" w:sz="4" w:space="0" w:color="auto"/>
              <w:bottom w:val="single" w:sz="4" w:space="0" w:color="auto"/>
              <w:right w:val="single" w:sz="4" w:space="0" w:color="auto"/>
            </w:tcBorders>
            <w:noWrap/>
            <w:vAlign w:val="center"/>
            <w:hideMark/>
          </w:tcPr>
          <w:p w14:paraId="7C835E7D" w14:textId="77777777" w:rsidR="00B85355" w:rsidRPr="00E22315" w:rsidRDefault="00B85355" w:rsidP="00460CF4">
            <w:pPr>
              <w:spacing w:before="120" w:after="120"/>
              <w:rPr>
                <w:rFonts w:asciiTheme="minorHAnsi" w:hAnsiTheme="minorHAnsi" w:cstheme="minorHAnsi"/>
                <w:b/>
                <w:bCs/>
                <w:color w:val="auto"/>
                <w:sz w:val="20"/>
                <w:szCs w:val="20"/>
                <w:lang w:val="hr-HR" w:eastAsia="hr-HR"/>
              </w:rPr>
            </w:pPr>
            <w:r w:rsidRPr="00E22315">
              <w:rPr>
                <w:rFonts w:asciiTheme="minorHAnsi" w:hAnsiTheme="minorHAnsi" w:cstheme="minorHAnsi"/>
                <w:b/>
                <w:bCs/>
                <w:color w:val="auto"/>
                <w:sz w:val="20"/>
                <w:szCs w:val="20"/>
                <w:lang w:val="hr-HR" w:eastAsia="hr-HR"/>
              </w:rPr>
              <w:t>PROGRAM 1800 REDOVNA DJELATNOST JAVNE VATROGASNE POSTROJBE</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6CCEC40" w14:textId="1878376C" w:rsidR="00B85355" w:rsidRPr="00E22315" w:rsidRDefault="00B85355" w:rsidP="00460CF4">
            <w:pPr>
              <w:spacing w:before="120" w:after="120"/>
              <w:jc w:val="center"/>
              <w:rPr>
                <w:rFonts w:asciiTheme="minorHAnsi" w:hAnsiTheme="minorHAnsi" w:cstheme="minorHAnsi"/>
                <w:b/>
                <w:bCs/>
                <w:color w:val="auto"/>
                <w:sz w:val="20"/>
                <w:szCs w:val="20"/>
                <w:lang w:val="hr-HR" w:eastAsia="hr-HR"/>
              </w:rPr>
            </w:pPr>
            <w:r w:rsidRPr="00E22315">
              <w:rPr>
                <w:rFonts w:asciiTheme="minorHAnsi" w:hAnsiTheme="minorHAnsi" w:cstheme="minorHAnsi"/>
                <w:i/>
                <w:color w:val="auto"/>
                <w:sz w:val="20"/>
                <w:szCs w:val="20"/>
                <w:lang w:val="hr-HR"/>
              </w:rPr>
              <w:t>REBALANS 2024.</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F77367D" w14:textId="5C237F8A" w:rsidR="00B85355" w:rsidRPr="00E22315" w:rsidRDefault="00B85355" w:rsidP="00460CF4">
            <w:pPr>
              <w:spacing w:before="120" w:after="120"/>
              <w:jc w:val="center"/>
              <w:rPr>
                <w:rFonts w:asciiTheme="minorHAnsi" w:hAnsiTheme="minorHAnsi" w:cstheme="minorHAnsi"/>
                <w:b/>
                <w:bCs/>
                <w:color w:val="auto"/>
                <w:sz w:val="20"/>
                <w:szCs w:val="20"/>
                <w:lang w:val="hr-HR" w:eastAsia="hr-HR"/>
              </w:rPr>
            </w:pPr>
            <w:r w:rsidRPr="00E22315">
              <w:rPr>
                <w:rFonts w:asciiTheme="minorHAnsi" w:hAnsiTheme="minorHAnsi" w:cstheme="minorHAnsi"/>
                <w:i/>
                <w:color w:val="auto"/>
                <w:sz w:val="20"/>
                <w:szCs w:val="20"/>
                <w:lang w:val="hr-HR"/>
              </w:rPr>
              <w:t>IZVRŠENJE 202</w:t>
            </w:r>
            <w:r w:rsidR="00616664" w:rsidRPr="00E22315">
              <w:rPr>
                <w:rFonts w:asciiTheme="minorHAnsi" w:hAnsiTheme="minorHAnsi" w:cstheme="minorHAnsi"/>
                <w:i/>
                <w:color w:val="auto"/>
                <w:sz w:val="20"/>
                <w:szCs w:val="20"/>
                <w:lang w:val="hr-HR"/>
              </w:rPr>
              <w:t>4</w:t>
            </w:r>
            <w:r w:rsidRPr="00E22315">
              <w:rPr>
                <w:rFonts w:asciiTheme="minorHAnsi" w:hAnsiTheme="minorHAnsi" w:cstheme="minorHAnsi"/>
                <w:i/>
                <w:color w:val="auto"/>
                <w:sz w:val="20"/>
                <w:szCs w:val="20"/>
                <w:lang w:val="hr-HR"/>
              </w:rPr>
              <w:t>.</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3FC48A90" w14:textId="77777777" w:rsidR="00B85355" w:rsidRPr="00E22315" w:rsidRDefault="00B85355" w:rsidP="00B85355">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 xml:space="preserve">INDEKS </w:t>
            </w:r>
          </w:p>
          <w:p w14:paraId="57027179" w14:textId="454E9EFA" w:rsidR="00B85355" w:rsidRPr="00E22315" w:rsidRDefault="00B85355" w:rsidP="00B85355">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Izvršenje/</w:t>
            </w:r>
            <w:r w:rsidR="00472A5B" w:rsidRPr="00E22315">
              <w:rPr>
                <w:rFonts w:asciiTheme="minorHAnsi" w:hAnsiTheme="minorHAnsi" w:cstheme="minorHAnsi"/>
                <w:i/>
                <w:color w:val="auto"/>
                <w:sz w:val="20"/>
                <w:szCs w:val="20"/>
                <w:lang w:val="hr-HR"/>
              </w:rPr>
              <w:t>rebalans</w:t>
            </w:r>
          </w:p>
        </w:tc>
      </w:tr>
      <w:tr w:rsidR="00E42C77" w:rsidRPr="00E22315" w14:paraId="0C4C8A4E" w14:textId="77777777" w:rsidTr="00BF283F">
        <w:trPr>
          <w:trHeight w:val="255"/>
        </w:trPr>
        <w:tc>
          <w:tcPr>
            <w:tcW w:w="4390" w:type="dxa"/>
            <w:tcBorders>
              <w:top w:val="single" w:sz="4" w:space="0" w:color="auto"/>
              <w:left w:val="single" w:sz="4" w:space="0" w:color="auto"/>
              <w:bottom w:val="single" w:sz="4" w:space="0" w:color="auto"/>
              <w:right w:val="single" w:sz="4" w:space="0" w:color="auto"/>
            </w:tcBorders>
            <w:noWrap/>
            <w:hideMark/>
          </w:tcPr>
          <w:p w14:paraId="7D9E796A" w14:textId="77777777" w:rsidR="00B85355" w:rsidRPr="00E22315" w:rsidRDefault="00B85355" w:rsidP="00460CF4">
            <w:pPr>
              <w:spacing w:before="120" w:after="120"/>
              <w:rPr>
                <w:rFonts w:asciiTheme="minorHAnsi" w:hAnsiTheme="minorHAnsi" w:cstheme="minorHAnsi"/>
                <w:color w:val="auto"/>
                <w:sz w:val="20"/>
                <w:szCs w:val="20"/>
                <w:lang w:val="hr-HR" w:eastAsia="hr-HR"/>
              </w:rPr>
            </w:pPr>
            <w:r w:rsidRPr="00E22315">
              <w:rPr>
                <w:rFonts w:asciiTheme="minorHAnsi" w:hAnsiTheme="minorHAnsi" w:cstheme="minorHAnsi"/>
                <w:color w:val="auto"/>
                <w:sz w:val="20"/>
                <w:szCs w:val="20"/>
                <w:lang w:val="hr-HR" w:eastAsia="hr-HR"/>
              </w:rPr>
              <w:t>Aktivnost A180001 OSNOVNA AKTIVNOST JAVNE VATROGASNE POSTROJBE</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3A4CD85" w14:textId="66035596" w:rsidR="00B85355" w:rsidRPr="00E22315" w:rsidRDefault="00B85355" w:rsidP="00460CF4">
            <w:pPr>
              <w:spacing w:before="120" w:after="120"/>
              <w:jc w:val="center"/>
              <w:rPr>
                <w:rFonts w:asciiTheme="minorHAnsi" w:hAnsiTheme="minorHAnsi" w:cstheme="minorHAnsi"/>
                <w:i/>
                <w:iCs/>
                <w:color w:val="auto"/>
                <w:sz w:val="20"/>
                <w:szCs w:val="20"/>
                <w:lang w:val="hr-HR" w:eastAsia="hr-HR"/>
              </w:rPr>
            </w:pPr>
            <w:r w:rsidRPr="00E22315">
              <w:rPr>
                <w:rFonts w:asciiTheme="minorHAnsi" w:hAnsiTheme="minorHAnsi" w:cstheme="minorHAnsi"/>
                <w:i/>
                <w:iCs/>
                <w:color w:val="auto"/>
                <w:sz w:val="20"/>
                <w:szCs w:val="20"/>
                <w:lang w:val="hr-HR" w:eastAsia="hr-HR"/>
              </w:rPr>
              <w:t>409.989,00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EE7E784" w14:textId="67B7554E" w:rsidR="00B85355" w:rsidRPr="00E22315" w:rsidRDefault="00B85355" w:rsidP="00460CF4">
            <w:pPr>
              <w:spacing w:before="120" w:after="120"/>
              <w:jc w:val="center"/>
              <w:rPr>
                <w:rFonts w:asciiTheme="minorHAnsi" w:hAnsiTheme="minorHAnsi" w:cstheme="minorHAnsi"/>
                <w:i/>
                <w:iCs/>
                <w:color w:val="auto"/>
                <w:sz w:val="20"/>
                <w:szCs w:val="20"/>
                <w:lang w:val="hr-HR" w:eastAsia="hr-HR"/>
              </w:rPr>
            </w:pPr>
            <w:r w:rsidRPr="00E22315">
              <w:rPr>
                <w:rFonts w:asciiTheme="minorHAnsi" w:hAnsiTheme="minorHAnsi" w:cstheme="minorHAnsi"/>
                <w:i/>
                <w:iCs/>
                <w:color w:val="auto"/>
                <w:sz w:val="20"/>
                <w:szCs w:val="20"/>
                <w:lang w:val="hr-HR" w:eastAsia="hr-HR"/>
              </w:rPr>
              <w:t>376.290,11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71A97077" w14:textId="310A4DB7" w:rsidR="00B85355" w:rsidRPr="00E22315" w:rsidRDefault="00B85355" w:rsidP="00460CF4">
            <w:pPr>
              <w:spacing w:before="120" w:after="120"/>
              <w:jc w:val="center"/>
              <w:rPr>
                <w:rFonts w:asciiTheme="minorHAnsi" w:hAnsiTheme="minorHAnsi" w:cstheme="minorHAnsi"/>
                <w:i/>
                <w:iCs/>
                <w:color w:val="auto"/>
                <w:sz w:val="20"/>
                <w:szCs w:val="20"/>
                <w:lang w:val="hr-HR" w:eastAsia="hr-HR"/>
              </w:rPr>
            </w:pPr>
            <w:r w:rsidRPr="00E22315">
              <w:rPr>
                <w:rFonts w:asciiTheme="minorHAnsi" w:hAnsiTheme="minorHAnsi" w:cstheme="minorHAnsi"/>
                <w:i/>
                <w:iCs/>
                <w:color w:val="auto"/>
                <w:sz w:val="20"/>
                <w:szCs w:val="20"/>
                <w:lang w:val="hr-HR" w:eastAsia="hr-HR"/>
              </w:rPr>
              <w:t>9</w:t>
            </w:r>
            <w:r w:rsidR="00472A5B" w:rsidRPr="00E22315">
              <w:rPr>
                <w:rFonts w:asciiTheme="minorHAnsi" w:hAnsiTheme="minorHAnsi" w:cstheme="minorHAnsi"/>
                <w:i/>
                <w:iCs/>
                <w:color w:val="auto"/>
                <w:sz w:val="20"/>
                <w:szCs w:val="20"/>
                <w:lang w:val="hr-HR" w:eastAsia="hr-HR"/>
              </w:rPr>
              <w:t>1,78</w:t>
            </w:r>
          </w:p>
        </w:tc>
      </w:tr>
      <w:tr w:rsidR="00E42C77" w:rsidRPr="00E22315" w14:paraId="193EAA9C" w14:textId="77777777" w:rsidTr="00BF283F">
        <w:trPr>
          <w:trHeight w:val="255"/>
        </w:trPr>
        <w:tc>
          <w:tcPr>
            <w:tcW w:w="4390" w:type="dxa"/>
            <w:tcBorders>
              <w:top w:val="single" w:sz="4" w:space="0" w:color="auto"/>
              <w:left w:val="single" w:sz="4" w:space="0" w:color="auto"/>
              <w:bottom w:val="single" w:sz="4" w:space="0" w:color="auto"/>
              <w:right w:val="single" w:sz="4" w:space="0" w:color="auto"/>
            </w:tcBorders>
            <w:noWrap/>
            <w:hideMark/>
          </w:tcPr>
          <w:p w14:paraId="6F629C96" w14:textId="77777777" w:rsidR="00B85355" w:rsidRPr="00E22315" w:rsidRDefault="00B85355" w:rsidP="00460CF4">
            <w:pPr>
              <w:spacing w:before="120" w:after="120"/>
              <w:rPr>
                <w:rFonts w:asciiTheme="minorHAnsi" w:hAnsiTheme="minorHAnsi" w:cstheme="minorHAnsi"/>
                <w:color w:val="auto"/>
                <w:sz w:val="20"/>
                <w:szCs w:val="20"/>
                <w:lang w:val="hr-HR" w:eastAsia="hr-HR"/>
              </w:rPr>
            </w:pPr>
            <w:r w:rsidRPr="00E22315">
              <w:rPr>
                <w:rFonts w:asciiTheme="minorHAnsi" w:hAnsiTheme="minorHAnsi" w:cstheme="minorHAnsi"/>
                <w:color w:val="auto"/>
                <w:sz w:val="20"/>
                <w:szCs w:val="20"/>
                <w:lang w:val="hr-HR" w:eastAsia="hr-HR"/>
              </w:rPr>
              <w:t>Kapitalni projekt K180001 NABAVA OPREME ZA JAVNU VATROGASNU POSTROJBU</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351E26EC" w14:textId="4B51BCFB" w:rsidR="00B85355" w:rsidRPr="00E22315" w:rsidRDefault="00B85355" w:rsidP="00460CF4">
            <w:pPr>
              <w:spacing w:before="120" w:after="120"/>
              <w:jc w:val="center"/>
              <w:rPr>
                <w:rFonts w:asciiTheme="minorHAnsi" w:hAnsiTheme="minorHAnsi" w:cstheme="minorHAnsi"/>
                <w:i/>
                <w:iCs/>
                <w:color w:val="auto"/>
                <w:sz w:val="20"/>
                <w:szCs w:val="20"/>
                <w:lang w:val="hr-HR" w:eastAsia="hr-HR"/>
              </w:rPr>
            </w:pPr>
            <w:r w:rsidRPr="00E22315">
              <w:rPr>
                <w:rFonts w:asciiTheme="minorHAnsi" w:hAnsiTheme="minorHAnsi" w:cstheme="minorHAnsi"/>
                <w:i/>
                <w:iCs/>
                <w:color w:val="auto"/>
                <w:sz w:val="20"/>
                <w:szCs w:val="20"/>
                <w:lang w:val="hr-HR" w:eastAsia="hr-HR"/>
              </w:rPr>
              <w:t>22.496,00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0B9560B" w14:textId="2B996393" w:rsidR="00B85355" w:rsidRPr="00E22315" w:rsidRDefault="00B85355" w:rsidP="00460CF4">
            <w:pPr>
              <w:spacing w:before="120" w:after="120"/>
              <w:jc w:val="center"/>
              <w:rPr>
                <w:rFonts w:asciiTheme="minorHAnsi" w:hAnsiTheme="minorHAnsi" w:cstheme="minorHAnsi"/>
                <w:i/>
                <w:iCs/>
                <w:color w:val="auto"/>
                <w:sz w:val="20"/>
                <w:szCs w:val="20"/>
                <w:lang w:val="hr-HR" w:eastAsia="hr-HR"/>
              </w:rPr>
            </w:pPr>
            <w:r w:rsidRPr="00E22315">
              <w:rPr>
                <w:rFonts w:asciiTheme="minorHAnsi" w:hAnsiTheme="minorHAnsi" w:cstheme="minorHAnsi"/>
                <w:i/>
                <w:iCs/>
                <w:color w:val="auto"/>
                <w:sz w:val="20"/>
                <w:szCs w:val="20"/>
                <w:lang w:val="hr-HR" w:eastAsia="hr-HR"/>
              </w:rPr>
              <w:t>11.217,71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1126D178" w14:textId="7C73169B" w:rsidR="00B85355" w:rsidRPr="00E22315" w:rsidRDefault="00472A5B" w:rsidP="00460CF4">
            <w:pPr>
              <w:spacing w:before="120" w:after="120"/>
              <w:jc w:val="center"/>
              <w:rPr>
                <w:rFonts w:asciiTheme="minorHAnsi" w:hAnsiTheme="minorHAnsi" w:cstheme="minorHAnsi"/>
                <w:i/>
                <w:iCs/>
                <w:color w:val="auto"/>
                <w:sz w:val="20"/>
                <w:szCs w:val="20"/>
                <w:lang w:val="hr-HR" w:eastAsia="hr-HR"/>
              </w:rPr>
            </w:pPr>
            <w:r w:rsidRPr="00E22315">
              <w:rPr>
                <w:rFonts w:asciiTheme="minorHAnsi" w:hAnsiTheme="minorHAnsi" w:cstheme="minorHAnsi"/>
                <w:i/>
                <w:iCs/>
                <w:color w:val="auto"/>
                <w:sz w:val="20"/>
                <w:szCs w:val="20"/>
                <w:lang w:val="hr-HR" w:eastAsia="hr-HR"/>
              </w:rPr>
              <w:t>49,87</w:t>
            </w:r>
          </w:p>
        </w:tc>
      </w:tr>
      <w:tr w:rsidR="00A15EC3" w:rsidRPr="00E22315" w14:paraId="34D283F8" w14:textId="77777777" w:rsidTr="00BF283F">
        <w:trPr>
          <w:trHeight w:val="255"/>
        </w:trPr>
        <w:tc>
          <w:tcPr>
            <w:tcW w:w="4390" w:type="dxa"/>
            <w:tcBorders>
              <w:top w:val="single" w:sz="4" w:space="0" w:color="auto"/>
              <w:left w:val="single" w:sz="4" w:space="0" w:color="auto"/>
              <w:bottom w:val="single" w:sz="4" w:space="0" w:color="auto"/>
              <w:right w:val="single" w:sz="4" w:space="0" w:color="auto"/>
            </w:tcBorders>
            <w:noWrap/>
          </w:tcPr>
          <w:p w14:paraId="1423D720" w14:textId="77777777" w:rsidR="00B85355" w:rsidRPr="00E22315" w:rsidRDefault="00B85355" w:rsidP="00460CF4">
            <w:pPr>
              <w:spacing w:before="120" w:after="120"/>
              <w:rPr>
                <w:rFonts w:asciiTheme="minorHAnsi" w:hAnsiTheme="minorHAnsi" w:cstheme="minorHAnsi"/>
                <w:color w:val="auto"/>
                <w:sz w:val="20"/>
                <w:szCs w:val="20"/>
                <w:lang w:val="hr-HR" w:eastAsia="hr-HR"/>
              </w:rPr>
            </w:pPr>
            <w:r w:rsidRPr="00E22315">
              <w:rPr>
                <w:rFonts w:asciiTheme="minorHAnsi" w:hAnsiTheme="minorHAnsi" w:cstheme="minorHAnsi"/>
                <w:color w:val="auto"/>
                <w:sz w:val="20"/>
                <w:szCs w:val="20"/>
                <w:lang w:val="hr-HR" w:eastAsia="hr-HR"/>
              </w:rPr>
              <w:t>UKUPNO</w:t>
            </w:r>
          </w:p>
        </w:tc>
        <w:tc>
          <w:tcPr>
            <w:tcW w:w="1559" w:type="dxa"/>
            <w:tcBorders>
              <w:top w:val="single" w:sz="4" w:space="0" w:color="auto"/>
              <w:left w:val="single" w:sz="4" w:space="0" w:color="auto"/>
              <w:bottom w:val="single" w:sz="4" w:space="0" w:color="auto"/>
              <w:right w:val="single" w:sz="4" w:space="0" w:color="auto"/>
            </w:tcBorders>
            <w:noWrap/>
            <w:vAlign w:val="center"/>
          </w:tcPr>
          <w:p w14:paraId="3E009FCC" w14:textId="5C1AA04C" w:rsidR="00B85355" w:rsidRPr="00E22315" w:rsidRDefault="00B85355" w:rsidP="00460CF4">
            <w:pPr>
              <w:spacing w:before="120" w:after="120"/>
              <w:jc w:val="center"/>
              <w:rPr>
                <w:rFonts w:asciiTheme="minorHAnsi" w:hAnsiTheme="minorHAnsi" w:cstheme="minorHAnsi"/>
                <w:i/>
                <w:iCs/>
                <w:color w:val="auto"/>
                <w:sz w:val="20"/>
                <w:szCs w:val="20"/>
                <w:lang w:val="hr-HR" w:eastAsia="hr-HR"/>
              </w:rPr>
            </w:pPr>
            <w:r w:rsidRPr="00E22315">
              <w:rPr>
                <w:rFonts w:asciiTheme="minorHAnsi" w:hAnsiTheme="minorHAnsi" w:cstheme="minorHAnsi"/>
                <w:i/>
                <w:iCs/>
                <w:color w:val="auto"/>
                <w:sz w:val="20"/>
                <w:szCs w:val="20"/>
                <w:lang w:val="hr-HR" w:eastAsia="hr-HR"/>
              </w:rPr>
              <w:t>432.485,00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E602CFB" w14:textId="1D00881D" w:rsidR="00B85355" w:rsidRPr="00E22315" w:rsidRDefault="00B85355" w:rsidP="00460CF4">
            <w:pPr>
              <w:spacing w:before="120" w:after="120"/>
              <w:jc w:val="center"/>
              <w:rPr>
                <w:rFonts w:asciiTheme="minorHAnsi" w:hAnsiTheme="minorHAnsi" w:cstheme="minorHAnsi"/>
                <w:i/>
                <w:iCs/>
                <w:color w:val="auto"/>
                <w:sz w:val="20"/>
                <w:szCs w:val="20"/>
                <w:lang w:val="hr-HR" w:eastAsia="hr-HR"/>
              </w:rPr>
            </w:pPr>
            <w:r w:rsidRPr="00E22315">
              <w:rPr>
                <w:rFonts w:asciiTheme="minorHAnsi" w:hAnsiTheme="minorHAnsi" w:cstheme="minorHAnsi"/>
                <w:i/>
                <w:iCs/>
                <w:color w:val="auto"/>
                <w:sz w:val="20"/>
                <w:szCs w:val="20"/>
                <w:lang w:val="hr-HR" w:eastAsia="hr-HR"/>
              </w:rPr>
              <w:t>387.507,82</w:t>
            </w:r>
          </w:p>
        </w:tc>
        <w:tc>
          <w:tcPr>
            <w:tcW w:w="1843" w:type="dxa"/>
            <w:tcBorders>
              <w:top w:val="single" w:sz="4" w:space="0" w:color="auto"/>
              <w:left w:val="single" w:sz="4" w:space="0" w:color="auto"/>
              <w:bottom w:val="single" w:sz="4" w:space="0" w:color="auto"/>
              <w:right w:val="single" w:sz="4" w:space="0" w:color="auto"/>
            </w:tcBorders>
            <w:noWrap/>
            <w:vAlign w:val="center"/>
          </w:tcPr>
          <w:p w14:paraId="3AAA5D85" w14:textId="5365031E" w:rsidR="00B85355" w:rsidRPr="00E22315" w:rsidRDefault="00740572" w:rsidP="00740572">
            <w:pPr>
              <w:spacing w:before="120" w:after="120"/>
              <w:jc w:val="center"/>
              <w:rPr>
                <w:rFonts w:asciiTheme="minorHAnsi" w:hAnsiTheme="minorHAnsi" w:cstheme="minorHAnsi"/>
                <w:i/>
                <w:iCs/>
                <w:color w:val="auto"/>
                <w:sz w:val="20"/>
                <w:szCs w:val="20"/>
                <w:lang w:val="hr-HR" w:eastAsia="hr-HR"/>
              </w:rPr>
            </w:pPr>
            <w:r w:rsidRPr="00E22315">
              <w:rPr>
                <w:rFonts w:asciiTheme="minorHAnsi" w:hAnsiTheme="minorHAnsi" w:cstheme="minorHAnsi"/>
                <w:i/>
                <w:iCs/>
                <w:color w:val="auto"/>
                <w:sz w:val="20"/>
                <w:szCs w:val="20"/>
                <w:lang w:val="hr-HR" w:eastAsia="hr-HR"/>
              </w:rPr>
              <w:t>89,60</w:t>
            </w:r>
          </w:p>
        </w:tc>
      </w:tr>
    </w:tbl>
    <w:p w14:paraId="61F6A9BD" w14:textId="77777777" w:rsidR="00B85355" w:rsidRPr="00E22315" w:rsidRDefault="00B85355" w:rsidP="00B85355">
      <w:pPr>
        <w:jc w:val="both"/>
        <w:rPr>
          <w:rFonts w:asciiTheme="minorHAnsi" w:hAnsiTheme="minorHAnsi" w:cstheme="minorHAnsi"/>
          <w:b/>
          <w:bCs/>
          <w:color w:val="auto"/>
          <w:lang w:val="hr-HR"/>
        </w:rPr>
      </w:pPr>
    </w:p>
    <w:p w14:paraId="75F97F6E" w14:textId="2D5ADF79" w:rsidR="00B85355" w:rsidRPr="00E22315" w:rsidRDefault="00897D17" w:rsidP="00B85355">
      <w:pPr>
        <w:jc w:val="both"/>
        <w:rPr>
          <w:rFonts w:asciiTheme="minorHAnsi" w:hAnsiTheme="minorHAnsi" w:cstheme="minorHAnsi"/>
          <w:color w:val="auto"/>
          <w:lang w:val="hr-HR"/>
        </w:rPr>
      </w:pPr>
      <w:r w:rsidRPr="00E22315">
        <w:rPr>
          <w:rFonts w:asciiTheme="minorHAnsi" w:hAnsiTheme="minorHAnsi" w:cstheme="minorHAnsi"/>
          <w:b/>
          <w:bCs/>
          <w:color w:val="auto"/>
          <w:lang w:val="hr-HR"/>
        </w:rPr>
        <w:t>Osnovna aktivnost Javne vatrogasne postrojbe</w:t>
      </w:r>
      <w:r w:rsidRPr="00E22315">
        <w:rPr>
          <w:rFonts w:asciiTheme="minorHAnsi" w:hAnsiTheme="minorHAnsi" w:cstheme="minorHAnsi"/>
          <w:color w:val="auto"/>
          <w:lang w:val="hr-HR"/>
        </w:rPr>
        <w:t xml:space="preserve"> - </w:t>
      </w:r>
      <w:r w:rsidR="00B85355" w:rsidRPr="00E22315">
        <w:rPr>
          <w:rFonts w:asciiTheme="minorHAnsi" w:hAnsiTheme="minorHAnsi" w:cstheme="minorHAnsi"/>
          <w:color w:val="auto"/>
          <w:lang w:val="hr-HR"/>
        </w:rPr>
        <w:t>odnosi se na rashode za zaposlene, materijalne i financijske rashode koji su neophodni za redovno obavljanje djelatnosti, to se odnosi na redovno održavanje i servisiranje vatrogasnih vozila znatna sredstva izdvajamo za servisiranje novog navalnog vozila što smo obavezni prema ugovoru, vatrogasne opreme.</w:t>
      </w:r>
    </w:p>
    <w:p w14:paraId="62C02C2C" w14:textId="77777777" w:rsidR="00B85355" w:rsidRPr="00E22315" w:rsidRDefault="00B85355" w:rsidP="00B85355">
      <w:pPr>
        <w:jc w:val="both"/>
        <w:rPr>
          <w:rFonts w:asciiTheme="minorHAnsi" w:hAnsiTheme="minorHAnsi" w:cstheme="minorHAnsi"/>
          <w:color w:val="auto"/>
          <w:lang w:val="hr-HR"/>
        </w:rPr>
      </w:pPr>
    </w:p>
    <w:p w14:paraId="3B3FC00A" w14:textId="5FCFF20E" w:rsidR="00B85355" w:rsidRPr="00E22315" w:rsidRDefault="00897D17" w:rsidP="00B85355">
      <w:pPr>
        <w:jc w:val="both"/>
        <w:rPr>
          <w:rFonts w:asciiTheme="minorHAnsi" w:hAnsiTheme="minorHAnsi" w:cstheme="minorHAnsi"/>
          <w:color w:val="auto"/>
          <w:lang w:val="hr-HR"/>
        </w:rPr>
      </w:pPr>
      <w:r w:rsidRPr="00E22315">
        <w:rPr>
          <w:rFonts w:asciiTheme="minorHAnsi" w:hAnsiTheme="minorHAnsi" w:cstheme="minorHAnsi"/>
          <w:b/>
          <w:bCs/>
          <w:color w:val="auto"/>
          <w:lang w:val="hr-HR"/>
        </w:rPr>
        <w:t xml:space="preserve">Nabava opreme za Javnu vatrogasnu postrojbu </w:t>
      </w:r>
      <w:r w:rsidR="00B85355" w:rsidRPr="00E22315">
        <w:rPr>
          <w:rFonts w:asciiTheme="minorHAnsi" w:hAnsiTheme="minorHAnsi" w:cstheme="minorHAnsi"/>
          <w:b/>
          <w:bCs/>
          <w:color w:val="auto"/>
          <w:lang w:val="hr-HR"/>
        </w:rPr>
        <w:t xml:space="preserve">- </w:t>
      </w:r>
      <w:r w:rsidR="00B85355" w:rsidRPr="00E22315">
        <w:rPr>
          <w:rFonts w:asciiTheme="minorHAnsi" w:hAnsiTheme="minorHAnsi" w:cstheme="minorHAnsi"/>
          <w:color w:val="auto"/>
          <w:lang w:val="hr-HR"/>
        </w:rPr>
        <w:t xml:space="preserve">odnosi se na nabavu opreme za protupožarnu zaštitu kako bi se održala kvaliteta pružanja usluga. Od opreme kupljene su: tlačne cijevi „C“ i „B“, oprema za spašavanje u prometu, auto prikolica, računalo, mlaznice, četiri usisne cijevi sa usisnom </w:t>
      </w:r>
      <w:proofErr w:type="spellStart"/>
      <w:r w:rsidR="00B85355" w:rsidRPr="00E22315">
        <w:rPr>
          <w:rFonts w:asciiTheme="minorHAnsi" w:hAnsiTheme="minorHAnsi" w:cstheme="minorHAnsi"/>
          <w:color w:val="auto"/>
          <w:lang w:val="hr-HR"/>
        </w:rPr>
        <w:t>sitkom</w:t>
      </w:r>
      <w:proofErr w:type="spellEnd"/>
      <w:r w:rsidR="00B85355" w:rsidRPr="00E22315">
        <w:rPr>
          <w:rFonts w:asciiTheme="minorHAnsi" w:hAnsiTheme="minorHAnsi" w:cstheme="minorHAnsi"/>
          <w:color w:val="auto"/>
          <w:lang w:val="hr-HR"/>
        </w:rPr>
        <w:t xml:space="preserve"> „B“, </w:t>
      </w:r>
      <w:r w:rsidR="00B85355" w:rsidRPr="00E22315">
        <w:rPr>
          <w:rFonts w:asciiTheme="minorHAnsi" w:hAnsiTheme="minorHAnsi" w:cstheme="minorHAnsi"/>
          <w:color w:val="auto"/>
          <w:lang w:val="hr-HR"/>
        </w:rPr>
        <w:lastRenderedPageBreak/>
        <w:t>„D“ tlačne cijevi za gašenje požara otvorenih prostora.  Oprema koja se će pridonijeti još većoj sigurnosti djelatnika pri intervencijama, a time i učinkovitije izvršenje svojih zadaća.</w:t>
      </w:r>
    </w:p>
    <w:p w14:paraId="08C24087" w14:textId="17B70D09" w:rsidR="00897D17" w:rsidRPr="00E22315" w:rsidRDefault="00897D17" w:rsidP="00B85355">
      <w:pPr>
        <w:jc w:val="both"/>
        <w:rPr>
          <w:rFonts w:asciiTheme="minorHAnsi" w:hAnsiTheme="minorHAnsi" w:cstheme="minorHAnsi"/>
          <w:color w:val="auto"/>
          <w:lang w:val="hr-HR"/>
        </w:rPr>
      </w:pPr>
    </w:p>
    <w:tbl>
      <w:tblPr>
        <w:tblW w:w="4852" w:type="pct"/>
        <w:jc w:val="center"/>
        <w:tblCellMar>
          <w:left w:w="0" w:type="dxa"/>
          <w:right w:w="0" w:type="dxa"/>
        </w:tblCellMar>
        <w:tblLook w:val="04A0" w:firstRow="1" w:lastRow="0" w:firstColumn="1" w:lastColumn="0" w:noHBand="0" w:noVBand="1"/>
      </w:tblPr>
      <w:tblGrid>
        <w:gridCol w:w="2258"/>
        <w:gridCol w:w="1419"/>
        <w:gridCol w:w="1133"/>
        <w:gridCol w:w="1418"/>
        <w:gridCol w:w="1133"/>
        <w:gridCol w:w="1423"/>
      </w:tblGrid>
      <w:tr w:rsidR="00E42C77" w:rsidRPr="00E22315" w14:paraId="73A97D4B" w14:textId="77777777" w:rsidTr="00BF283F">
        <w:trPr>
          <w:trHeight w:val="646"/>
          <w:jc w:val="center"/>
        </w:trPr>
        <w:tc>
          <w:tcPr>
            <w:tcW w:w="1285" w:type="pct"/>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F322DB2" w14:textId="77777777" w:rsidR="00B85355" w:rsidRPr="00E22315" w:rsidRDefault="00B85355" w:rsidP="00460CF4">
            <w:pPr>
              <w:spacing w:before="120" w:after="120"/>
              <w:jc w:val="center"/>
              <w:rPr>
                <w:rFonts w:asciiTheme="minorHAnsi" w:eastAsiaTheme="minorHAnsi" w:hAnsiTheme="minorHAnsi" w:cstheme="minorHAnsi"/>
                <w:color w:val="auto"/>
                <w:sz w:val="20"/>
                <w:szCs w:val="20"/>
                <w:lang w:val="hr-HR" w:eastAsia="en-US"/>
              </w:rPr>
            </w:pPr>
            <w:r w:rsidRPr="00E22315">
              <w:rPr>
                <w:rFonts w:asciiTheme="minorHAnsi" w:hAnsiTheme="minorHAnsi" w:cstheme="minorHAnsi"/>
                <w:color w:val="auto"/>
                <w:sz w:val="20"/>
                <w:szCs w:val="20"/>
                <w:lang w:val="hr-HR"/>
              </w:rPr>
              <w:t>Pokazatelj uspješnosti</w:t>
            </w:r>
          </w:p>
        </w:tc>
        <w:tc>
          <w:tcPr>
            <w:tcW w:w="808" w:type="pct"/>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30FD769" w14:textId="77777777" w:rsidR="00B85355" w:rsidRPr="00E22315" w:rsidRDefault="00B85355" w:rsidP="00460CF4">
            <w:pPr>
              <w:spacing w:before="120" w:after="120"/>
              <w:jc w:val="center"/>
              <w:rPr>
                <w:rFonts w:asciiTheme="minorHAnsi" w:eastAsiaTheme="minorHAnsi" w:hAnsiTheme="minorHAnsi" w:cstheme="minorHAnsi"/>
                <w:color w:val="auto"/>
                <w:sz w:val="20"/>
                <w:szCs w:val="20"/>
                <w:lang w:val="hr-HR" w:eastAsia="en-US"/>
              </w:rPr>
            </w:pPr>
            <w:r w:rsidRPr="00E22315">
              <w:rPr>
                <w:rFonts w:asciiTheme="minorHAnsi" w:hAnsiTheme="minorHAnsi" w:cstheme="minorHAnsi"/>
                <w:color w:val="auto"/>
                <w:sz w:val="20"/>
                <w:szCs w:val="20"/>
                <w:lang w:val="hr-HR"/>
              </w:rPr>
              <w:t>Definicija</w:t>
            </w:r>
          </w:p>
        </w:tc>
        <w:tc>
          <w:tcPr>
            <w:tcW w:w="645" w:type="pct"/>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1C7B780" w14:textId="77777777" w:rsidR="00B85355" w:rsidRPr="00E22315" w:rsidRDefault="00B85355" w:rsidP="00460CF4">
            <w:pPr>
              <w:spacing w:before="120" w:after="120"/>
              <w:jc w:val="center"/>
              <w:rPr>
                <w:rFonts w:asciiTheme="minorHAnsi" w:eastAsiaTheme="minorHAnsi" w:hAnsiTheme="minorHAnsi" w:cstheme="minorHAnsi"/>
                <w:color w:val="auto"/>
                <w:sz w:val="20"/>
                <w:szCs w:val="20"/>
                <w:lang w:val="hr-HR" w:eastAsia="en-US"/>
              </w:rPr>
            </w:pPr>
            <w:r w:rsidRPr="00E22315">
              <w:rPr>
                <w:rFonts w:asciiTheme="minorHAnsi" w:hAnsiTheme="minorHAnsi" w:cstheme="minorHAnsi"/>
                <w:color w:val="auto"/>
                <w:sz w:val="20"/>
                <w:szCs w:val="20"/>
                <w:lang w:val="hr-HR"/>
              </w:rPr>
              <w:t>Jedinica</w:t>
            </w:r>
          </w:p>
        </w:tc>
        <w:tc>
          <w:tcPr>
            <w:tcW w:w="807" w:type="pct"/>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5D799F8" w14:textId="77777777" w:rsidR="00B85355" w:rsidRPr="00E22315" w:rsidRDefault="00B85355" w:rsidP="00460CF4">
            <w:pPr>
              <w:spacing w:before="120" w:after="120"/>
              <w:jc w:val="center"/>
              <w:rPr>
                <w:rFonts w:asciiTheme="minorHAnsi" w:eastAsiaTheme="minorHAnsi" w:hAnsiTheme="minorHAnsi" w:cstheme="minorHAnsi"/>
                <w:color w:val="auto"/>
                <w:sz w:val="20"/>
                <w:szCs w:val="20"/>
                <w:lang w:val="hr-HR" w:eastAsia="en-US"/>
              </w:rPr>
            </w:pPr>
            <w:r w:rsidRPr="00E22315">
              <w:rPr>
                <w:rFonts w:asciiTheme="minorHAnsi" w:hAnsiTheme="minorHAnsi" w:cstheme="minorHAnsi"/>
                <w:color w:val="auto"/>
                <w:sz w:val="20"/>
                <w:szCs w:val="20"/>
                <w:lang w:val="hr-HR"/>
              </w:rPr>
              <w:t>Polazna vrijednost</w:t>
            </w:r>
          </w:p>
        </w:tc>
        <w:tc>
          <w:tcPr>
            <w:tcW w:w="645" w:type="pct"/>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E88EB5D" w14:textId="2F945E81" w:rsidR="00B85355" w:rsidRPr="00E22315" w:rsidRDefault="00B85355" w:rsidP="00460CF4">
            <w:pPr>
              <w:spacing w:before="120" w:after="120"/>
              <w:jc w:val="center"/>
              <w:rPr>
                <w:rFonts w:asciiTheme="minorHAnsi" w:eastAsiaTheme="minorHAnsi" w:hAnsiTheme="minorHAnsi" w:cstheme="minorHAnsi"/>
                <w:color w:val="auto"/>
                <w:sz w:val="20"/>
                <w:szCs w:val="20"/>
                <w:lang w:val="hr-HR" w:eastAsia="en-US"/>
              </w:rPr>
            </w:pPr>
            <w:r w:rsidRPr="00E22315">
              <w:rPr>
                <w:rFonts w:asciiTheme="minorHAnsi" w:hAnsiTheme="minorHAnsi" w:cstheme="minorHAnsi"/>
                <w:color w:val="auto"/>
                <w:sz w:val="20"/>
                <w:szCs w:val="20"/>
                <w:lang w:val="hr-HR"/>
              </w:rPr>
              <w:t>REBAL</w:t>
            </w:r>
            <w:r w:rsidR="00740572" w:rsidRPr="00E22315">
              <w:rPr>
                <w:rFonts w:asciiTheme="minorHAnsi" w:hAnsiTheme="minorHAnsi" w:cstheme="minorHAnsi"/>
                <w:color w:val="auto"/>
                <w:sz w:val="20"/>
                <w:szCs w:val="20"/>
                <w:lang w:val="hr-HR"/>
              </w:rPr>
              <w:t>A</w:t>
            </w:r>
            <w:r w:rsidRPr="00E22315">
              <w:rPr>
                <w:rFonts w:asciiTheme="minorHAnsi" w:hAnsiTheme="minorHAnsi" w:cstheme="minorHAnsi"/>
                <w:color w:val="auto"/>
                <w:sz w:val="20"/>
                <w:szCs w:val="20"/>
                <w:lang w:val="hr-HR"/>
              </w:rPr>
              <w:t>NS 2024.</w:t>
            </w:r>
          </w:p>
        </w:tc>
        <w:tc>
          <w:tcPr>
            <w:tcW w:w="810" w:type="pct"/>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5BA35AA" w14:textId="37D33E65" w:rsidR="00B85355" w:rsidRPr="00E22315" w:rsidRDefault="00B85355" w:rsidP="00460CF4">
            <w:pPr>
              <w:spacing w:before="120" w:after="120"/>
              <w:jc w:val="center"/>
              <w:rPr>
                <w:rFonts w:asciiTheme="minorHAnsi" w:eastAsiaTheme="minorHAnsi" w:hAnsiTheme="minorHAnsi" w:cstheme="minorHAnsi"/>
                <w:color w:val="auto"/>
                <w:sz w:val="20"/>
                <w:szCs w:val="20"/>
                <w:lang w:val="hr-HR" w:eastAsia="en-US"/>
              </w:rPr>
            </w:pPr>
            <w:r w:rsidRPr="00E22315">
              <w:rPr>
                <w:rFonts w:asciiTheme="minorHAnsi" w:hAnsiTheme="minorHAnsi" w:cstheme="minorHAnsi"/>
                <w:color w:val="auto"/>
                <w:sz w:val="20"/>
                <w:szCs w:val="20"/>
                <w:lang w:val="hr-HR"/>
              </w:rPr>
              <w:t>IZVRŠENJE 31.12.2024.</w:t>
            </w:r>
          </w:p>
        </w:tc>
      </w:tr>
      <w:tr w:rsidR="00E42C77" w:rsidRPr="00E22315" w14:paraId="537CE5AD" w14:textId="77777777" w:rsidTr="00BF283F">
        <w:trPr>
          <w:trHeight w:val="535"/>
          <w:jc w:val="center"/>
        </w:trPr>
        <w:tc>
          <w:tcPr>
            <w:tcW w:w="1285" w:type="pct"/>
            <w:tcBorders>
              <w:top w:val="nil"/>
              <w:left w:val="single" w:sz="8" w:space="0" w:color="00000A"/>
              <w:bottom w:val="single" w:sz="8" w:space="0" w:color="00000A"/>
              <w:right w:val="single" w:sz="8" w:space="0" w:color="auto"/>
            </w:tcBorders>
            <w:shd w:val="clear" w:color="auto" w:fill="FFFFFF"/>
            <w:tcMar>
              <w:top w:w="0" w:type="dxa"/>
              <w:left w:w="93" w:type="dxa"/>
              <w:bottom w:w="0" w:type="dxa"/>
              <w:right w:w="108" w:type="dxa"/>
            </w:tcMar>
            <w:vAlign w:val="center"/>
            <w:hideMark/>
          </w:tcPr>
          <w:p w14:paraId="48388B79" w14:textId="77777777" w:rsidR="00B85355" w:rsidRPr="00E22315" w:rsidRDefault="00B85355" w:rsidP="00460CF4">
            <w:pPr>
              <w:spacing w:before="120" w:after="120"/>
              <w:rPr>
                <w:rFonts w:asciiTheme="minorHAnsi" w:eastAsiaTheme="minorHAnsi" w:hAnsiTheme="minorHAnsi" w:cstheme="minorHAnsi"/>
                <w:color w:val="auto"/>
                <w:sz w:val="20"/>
                <w:szCs w:val="20"/>
                <w:lang w:val="hr-HR" w:eastAsia="en-US"/>
              </w:rPr>
            </w:pPr>
            <w:r w:rsidRPr="00E22315">
              <w:rPr>
                <w:rFonts w:asciiTheme="minorHAnsi" w:hAnsiTheme="minorHAnsi" w:cstheme="minorHAnsi"/>
                <w:color w:val="auto"/>
                <w:sz w:val="20"/>
                <w:szCs w:val="20"/>
                <w:lang w:val="hr-HR"/>
              </w:rPr>
              <w:t>Broj intervencija na području djelovanja</w:t>
            </w:r>
          </w:p>
        </w:tc>
        <w:tc>
          <w:tcPr>
            <w:tcW w:w="808" w:type="pct"/>
            <w:tcBorders>
              <w:top w:val="nil"/>
              <w:left w:val="nil"/>
              <w:bottom w:val="single" w:sz="8" w:space="0" w:color="00000A"/>
              <w:right w:val="single" w:sz="8" w:space="0" w:color="auto"/>
            </w:tcBorders>
            <w:shd w:val="clear" w:color="auto" w:fill="FFFFFF"/>
            <w:tcMar>
              <w:top w:w="0" w:type="dxa"/>
              <w:left w:w="93" w:type="dxa"/>
              <w:bottom w:w="0" w:type="dxa"/>
              <w:right w:w="108" w:type="dxa"/>
            </w:tcMar>
            <w:vAlign w:val="center"/>
            <w:hideMark/>
          </w:tcPr>
          <w:p w14:paraId="3C4B8A15" w14:textId="77777777" w:rsidR="00B85355" w:rsidRPr="00E22315" w:rsidRDefault="00B85355" w:rsidP="00460CF4">
            <w:pPr>
              <w:spacing w:before="120" w:after="120"/>
              <w:rPr>
                <w:rFonts w:asciiTheme="minorHAnsi" w:eastAsiaTheme="minorHAnsi" w:hAnsiTheme="minorHAnsi" w:cstheme="minorHAnsi"/>
                <w:color w:val="auto"/>
                <w:sz w:val="20"/>
                <w:szCs w:val="20"/>
                <w:lang w:val="hr-HR" w:eastAsia="en-US"/>
              </w:rPr>
            </w:pPr>
            <w:r w:rsidRPr="00E22315">
              <w:rPr>
                <w:rFonts w:asciiTheme="minorHAnsi" w:hAnsiTheme="minorHAnsi" w:cstheme="minorHAnsi"/>
                <w:color w:val="auto"/>
                <w:sz w:val="20"/>
                <w:szCs w:val="20"/>
                <w:lang w:val="hr-HR"/>
              </w:rPr>
              <w:t>Odraditi sve intervencije na području grada Požege</w:t>
            </w:r>
          </w:p>
        </w:tc>
        <w:tc>
          <w:tcPr>
            <w:tcW w:w="645" w:type="pct"/>
            <w:tcBorders>
              <w:top w:val="nil"/>
              <w:left w:val="nil"/>
              <w:bottom w:val="single" w:sz="8" w:space="0" w:color="00000A"/>
              <w:right w:val="single" w:sz="8" w:space="0" w:color="auto"/>
            </w:tcBorders>
            <w:shd w:val="clear" w:color="auto" w:fill="FFFFFF"/>
            <w:tcMar>
              <w:top w:w="0" w:type="dxa"/>
              <w:left w:w="93" w:type="dxa"/>
              <w:bottom w:w="0" w:type="dxa"/>
              <w:right w:w="108" w:type="dxa"/>
            </w:tcMar>
            <w:vAlign w:val="center"/>
            <w:hideMark/>
          </w:tcPr>
          <w:p w14:paraId="38FD1B66" w14:textId="77777777" w:rsidR="00B85355" w:rsidRPr="00E22315" w:rsidRDefault="00B85355" w:rsidP="00460CF4">
            <w:pPr>
              <w:spacing w:before="120" w:after="120"/>
              <w:jc w:val="center"/>
              <w:rPr>
                <w:rFonts w:asciiTheme="minorHAnsi" w:eastAsiaTheme="minorHAnsi" w:hAnsiTheme="minorHAnsi" w:cstheme="minorHAnsi"/>
                <w:color w:val="auto"/>
                <w:sz w:val="20"/>
                <w:szCs w:val="20"/>
                <w:lang w:val="hr-HR" w:eastAsia="en-US"/>
              </w:rPr>
            </w:pPr>
            <w:r w:rsidRPr="00E22315">
              <w:rPr>
                <w:rFonts w:asciiTheme="minorHAnsi" w:hAnsiTheme="minorHAnsi" w:cstheme="minorHAnsi"/>
                <w:color w:val="auto"/>
                <w:sz w:val="20"/>
                <w:szCs w:val="20"/>
                <w:lang w:val="hr-HR"/>
              </w:rPr>
              <w:t>Broj</w:t>
            </w:r>
          </w:p>
        </w:tc>
        <w:tc>
          <w:tcPr>
            <w:tcW w:w="807" w:type="pct"/>
            <w:tcBorders>
              <w:top w:val="nil"/>
              <w:left w:val="nil"/>
              <w:bottom w:val="single" w:sz="8" w:space="0" w:color="00000A"/>
              <w:right w:val="single" w:sz="8" w:space="0" w:color="auto"/>
            </w:tcBorders>
            <w:shd w:val="clear" w:color="auto" w:fill="FFFFFF"/>
            <w:tcMar>
              <w:top w:w="0" w:type="dxa"/>
              <w:left w:w="93" w:type="dxa"/>
              <w:bottom w:w="0" w:type="dxa"/>
              <w:right w:w="108" w:type="dxa"/>
            </w:tcMar>
            <w:vAlign w:val="center"/>
            <w:hideMark/>
          </w:tcPr>
          <w:p w14:paraId="6110F4BD" w14:textId="77777777" w:rsidR="00B85355" w:rsidRPr="00E22315" w:rsidRDefault="00B85355" w:rsidP="00460CF4">
            <w:pPr>
              <w:spacing w:before="120" w:after="120"/>
              <w:jc w:val="center"/>
              <w:rPr>
                <w:rFonts w:asciiTheme="minorHAnsi" w:eastAsiaTheme="minorHAnsi" w:hAnsiTheme="minorHAnsi" w:cstheme="minorHAnsi"/>
                <w:color w:val="auto"/>
                <w:sz w:val="20"/>
                <w:szCs w:val="20"/>
                <w:lang w:val="hr-HR" w:eastAsia="en-US"/>
              </w:rPr>
            </w:pPr>
            <w:r w:rsidRPr="00E22315">
              <w:rPr>
                <w:rFonts w:asciiTheme="minorHAnsi" w:eastAsiaTheme="minorHAnsi" w:hAnsiTheme="minorHAnsi" w:cstheme="minorHAnsi"/>
                <w:color w:val="auto"/>
                <w:sz w:val="20"/>
                <w:szCs w:val="20"/>
                <w:lang w:val="hr-HR" w:eastAsia="en-US"/>
              </w:rPr>
              <w:t>400</w:t>
            </w:r>
          </w:p>
        </w:tc>
        <w:tc>
          <w:tcPr>
            <w:tcW w:w="645" w:type="pct"/>
            <w:tcBorders>
              <w:top w:val="nil"/>
              <w:left w:val="nil"/>
              <w:bottom w:val="single" w:sz="8" w:space="0" w:color="00000A"/>
              <w:right w:val="single" w:sz="8" w:space="0" w:color="auto"/>
            </w:tcBorders>
            <w:shd w:val="clear" w:color="auto" w:fill="FFFFFF"/>
            <w:tcMar>
              <w:top w:w="0" w:type="dxa"/>
              <w:left w:w="93" w:type="dxa"/>
              <w:bottom w:w="0" w:type="dxa"/>
              <w:right w:w="108" w:type="dxa"/>
            </w:tcMar>
            <w:vAlign w:val="center"/>
            <w:hideMark/>
          </w:tcPr>
          <w:p w14:paraId="60074285" w14:textId="77777777" w:rsidR="00B85355" w:rsidRPr="00E22315" w:rsidRDefault="00B85355" w:rsidP="00460CF4">
            <w:pPr>
              <w:spacing w:before="120" w:after="120"/>
              <w:jc w:val="center"/>
              <w:rPr>
                <w:rFonts w:asciiTheme="minorHAnsi" w:eastAsiaTheme="minorHAnsi" w:hAnsiTheme="minorHAnsi" w:cstheme="minorHAnsi"/>
                <w:color w:val="auto"/>
                <w:sz w:val="20"/>
                <w:szCs w:val="20"/>
                <w:lang w:val="hr-HR" w:eastAsia="en-US"/>
              </w:rPr>
            </w:pPr>
            <w:r w:rsidRPr="00E22315">
              <w:rPr>
                <w:rFonts w:asciiTheme="minorHAnsi" w:eastAsiaTheme="minorHAnsi" w:hAnsiTheme="minorHAnsi" w:cstheme="minorHAnsi"/>
                <w:color w:val="auto"/>
                <w:sz w:val="20"/>
                <w:szCs w:val="20"/>
                <w:lang w:val="hr-HR" w:eastAsia="en-US"/>
              </w:rPr>
              <w:t>400</w:t>
            </w:r>
          </w:p>
        </w:tc>
        <w:tc>
          <w:tcPr>
            <w:tcW w:w="810" w:type="pct"/>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18FC4C8" w14:textId="7C3FB0C7" w:rsidR="00B85355" w:rsidRPr="00E22315" w:rsidRDefault="00B85355" w:rsidP="00460CF4">
            <w:pPr>
              <w:spacing w:before="120" w:after="120"/>
              <w:jc w:val="center"/>
              <w:rPr>
                <w:rFonts w:asciiTheme="minorHAnsi" w:eastAsiaTheme="minorHAnsi" w:hAnsiTheme="minorHAnsi" w:cstheme="minorHAnsi"/>
                <w:color w:val="auto"/>
                <w:sz w:val="20"/>
                <w:szCs w:val="20"/>
                <w:lang w:val="hr-HR" w:eastAsia="en-US"/>
              </w:rPr>
            </w:pPr>
            <w:r w:rsidRPr="00E22315">
              <w:rPr>
                <w:rFonts w:asciiTheme="minorHAnsi" w:eastAsiaTheme="minorHAnsi" w:hAnsiTheme="minorHAnsi" w:cstheme="minorHAnsi"/>
                <w:color w:val="auto"/>
                <w:sz w:val="20"/>
                <w:szCs w:val="20"/>
                <w:lang w:val="hr-HR" w:eastAsia="en-US"/>
              </w:rPr>
              <w:t>361</w:t>
            </w:r>
          </w:p>
        </w:tc>
      </w:tr>
    </w:tbl>
    <w:p w14:paraId="3D5E08AF" w14:textId="77777777" w:rsidR="0031496C" w:rsidRPr="00E22315" w:rsidRDefault="0031496C" w:rsidP="0031496C">
      <w:pPr>
        <w:rPr>
          <w:rFonts w:asciiTheme="minorHAnsi" w:hAnsiTheme="minorHAnsi" w:cstheme="minorHAnsi"/>
          <w:b/>
          <w:bCs/>
          <w:color w:val="auto"/>
          <w:lang w:val="hr-HR"/>
        </w:rPr>
      </w:pPr>
      <w:bookmarkStart w:id="48" w:name="_Hlk87603875"/>
      <w:bookmarkStart w:id="49" w:name="_Hlk120193491"/>
    </w:p>
    <w:p w14:paraId="5B7FF21F" w14:textId="77777777" w:rsidR="0031496C" w:rsidRPr="00E22315" w:rsidRDefault="0031496C" w:rsidP="0031496C">
      <w:pPr>
        <w:rPr>
          <w:rFonts w:asciiTheme="minorHAnsi" w:hAnsiTheme="minorHAnsi" w:cstheme="minorHAnsi"/>
          <w:b/>
          <w:bCs/>
          <w:color w:val="auto"/>
          <w:lang w:val="hr-HR"/>
        </w:rPr>
      </w:pPr>
      <w:r w:rsidRPr="00E22315">
        <w:rPr>
          <w:rFonts w:asciiTheme="minorHAnsi" w:hAnsiTheme="minorHAnsi" w:cstheme="minorHAnsi"/>
          <w:b/>
          <w:bCs/>
          <w:color w:val="auto"/>
          <w:lang w:val="hr-HR"/>
        </w:rPr>
        <w:t xml:space="preserve">Glava 00303 Javna ustanova – Lokalna razvojna agencija </w:t>
      </w:r>
    </w:p>
    <w:p w14:paraId="56787337" w14:textId="77777777" w:rsidR="0031496C" w:rsidRPr="00E22315" w:rsidRDefault="0031496C" w:rsidP="0031496C">
      <w:pPr>
        <w:rPr>
          <w:rFonts w:asciiTheme="minorHAnsi" w:hAnsiTheme="minorHAnsi" w:cstheme="minorHAnsi"/>
          <w:b/>
          <w:bCs/>
          <w:color w:val="auto"/>
          <w:lang w:val="hr-HR" w:eastAsia="en-US"/>
        </w:rPr>
      </w:pPr>
    </w:p>
    <w:p w14:paraId="65E8EAA8" w14:textId="77777777" w:rsidR="0031496C" w:rsidRPr="00E22315" w:rsidRDefault="0031496C" w:rsidP="0031496C">
      <w:pPr>
        <w:jc w:val="both"/>
        <w:rPr>
          <w:rFonts w:asciiTheme="minorHAnsi" w:hAnsiTheme="minorHAnsi" w:cstheme="minorHAnsi"/>
          <w:color w:val="auto"/>
          <w:lang w:val="hr-HR"/>
        </w:rPr>
      </w:pPr>
      <w:r w:rsidRPr="00E22315">
        <w:rPr>
          <w:rFonts w:asciiTheme="minorHAnsi" w:hAnsiTheme="minorHAnsi" w:cstheme="minorHAnsi"/>
          <w:b/>
          <w:bCs/>
          <w:color w:val="auto"/>
          <w:lang w:val="hr-HR"/>
        </w:rPr>
        <w:t>Proračunski korisnik 50725 – Lokalna razvojna agencija Požega LO-RA</w:t>
      </w:r>
    </w:p>
    <w:p w14:paraId="337F1B87" w14:textId="77777777" w:rsidR="0031496C" w:rsidRPr="00E22315" w:rsidRDefault="0031496C" w:rsidP="0031496C">
      <w:pPr>
        <w:jc w:val="both"/>
        <w:rPr>
          <w:rFonts w:asciiTheme="minorHAnsi" w:hAnsiTheme="minorHAnsi" w:cstheme="minorHAnsi"/>
          <w:bCs/>
          <w:color w:val="auto"/>
          <w:lang w:val="hr-HR"/>
        </w:rPr>
      </w:pPr>
    </w:p>
    <w:p w14:paraId="4ECD5B58" w14:textId="77777777" w:rsidR="00897D17" w:rsidRPr="00E22315" w:rsidRDefault="00897D17" w:rsidP="00EE23AB">
      <w:pPr>
        <w:ind w:firstLine="720"/>
        <w:jc w:val="both"/>
        <w:rPr>
          <w:rFonts w:asciiTheme="minorHAnsi" w:hAnsiTheme="minorHAnsi" w:cstheme="minorHAnsi"/>
          <w:bCs/>
          <w:color w:val="auto"/>
          <w:lang w:val="hr-HR"/>
        </w:rPr>
      </w:pPr>
      <w:r w:rsidRPr="00E22315">
        <w:rPr>
          <w:rFonts w:asciiTheme="minorHAnsi" w:hAnsiTheme="minorHAnsi" w:cstheme="minorHAnsi"/>
          <w:bCs/>
          <w:color w:val="auto"/>
          <w:lang w:val="hr-HR"/>
        </w:rPr>
        <w:t>Javna ustanova Lokalna razvojna agencija Požega osnovana je 2018. godine te obavlja sljedeće djelatnosti: poticanje razvoja gospodarstva, turizma, poljoprivrede i organizacija civilnog društva Grada Požege, koordiniranje izrade strategija razvoja jedinica lokalne samouprave, poticanje pripreme razvojnih projekata na području jedinice lokalne samouprave, sudjelovanje u izradi razvojnih projekata i strateških projekata regionalnog razvoja statističke regije, priprema i provedba razvojnih programa i projekata Grada Požege financiranih iz sredstava EU fondova, pružanje savjetodavne i tehničke pomoći u pripremi projekata gospodarskih subjekata s područja Grada Požege, istraživanje tržišta i ispitivanje javnog mijenja, organizacija sastanaka i poslovnih sajmova, ostale poslovne pomoćne uslužne djelatnosti i djelatnost upravljanja Poduzetničkim inkubatorom u Požegi te druge poslove definirane Statutom.</w:t>
      </w:r>
    </w:p>
    <w:p w14:paraId="1ACF5A5C" w14:textId="77777777" w:rsidR="00EE23AB" w:rsidRPr="00E22315" w:rsidRDefault="00EE23AB" w:rsidP="00EE23AB">
      <w:pPr>
        <w:ind w:firstLine="720"/>
        <w:jc w:val="both"/>
        <w:rPr>
          <w:rFonts w:asciiTheme="minorHAnsi" w:hAnsiTheme="minorHAnsi" w:cstheme="minorHAnsi"/>
          <w:bCs/>
          <w:color w:val="auto"/>
          <w:lang w:val="hr-HR"/>
        </w:rPr>
      </w:pPr>
    </w:p>
    <w:tbl>
      <w:tblPr>
        <w:tblStyle w:val="Reetkatablice1"/>
        <w:tblW w:w="9067" w:type="dxa"/>
        <w:tblLook w:val="04A0" w:firstRow="1" w:lastRow="0" w:firstColumn="1" w:lastColumn="0" w:noHBand="0" w:noVBand="1"/>
      </w:tblPr>
      <w:tblGrid>
        <w:gridCol w:w="4390"/>
        <w:gridCol w:w="1559"/>
        <w:gridCol w:w="1417"/>
        <w:gridCol w:w="1701"/>
      </w:tblGrid>
      <w:tr w:rsidR="00E42C77" w:rsidRPr="00E22315" w14:paraId="25B8A5E7" w14:textId="77777777" w:rsidTr="00740572">
        <w:trPr>
          <w:trHeight w:val="255"/>
        </w:trPr>
        <w:tc>
          <w:tcPr>
            <w:tcW w:w="4390" w:type="dxa"/>
            <w:tcBorders>
              <w:top w:val="single" w:sz="4" w:space="0" w:color="auto"/>
              <w:left w:val="single" w:sz="4" w:space="0" w:color="auto"/>
              <w:bottom w:val="single" w:sz="4" w:space="0" w:color="auto"/>
              <w:right w:val="single" w:sz="4" w:space="0" w:color="auto"/>
            </w:tcBorders>
            <w:noWrap/>
            <w:hideMark/>
          </w:tcPr>
          <w:p w14:paraId="373619A2" w14:textId="77777777" w:rsidR="00353985" w:rsidRPr="00E22315" w:rsidRDefault="00353985" w:rsidP="00460CF4">
            <w:pPr>
              <w:spacing w:before="120" w:after="120"/>
              <w:rPr>
                <w:rFonts w:asciiTheme="minorHAnsi" w:hAnsiTheme="minorHAnsi" w:cstheme="minorHAnsi"/>
                <w:b/>
                <w:bCs/>
                <w:i/>
                <w:iCs/>
                <w:color w:val="auto"/>
                <w:sz w:val="20"/>
                <w:szCs w:val="20"/>
                <w:lang w:val="hr-HR" w:eastAsia="hr-HR"/>
              </w:rPr>
            </w:pPr>
            <w:r w:rsidRPr="00E22315">
              <w:rPr>
                <w:rFonts w:asciiTheme="minorHAnsi" w:hAnsiTheme="minorHAnsi" w:cstheme="minorHAnsi"/>
                <w:b/>
                <w:bCs/>
                <w:i/>
                <w:iCs/>
                <w:color w:val="auto"/>
                <w:sz w:val="20"/>
                <w:szCs w:val="20"/>
                <w:lang w:val="hr-HR" w:eastAsia="hr-HR"/>
              </w:rPr>
              <w:t>Glava 00303 JAVNA USTANOVA - LOKALNA RAZVOJNA AGENCIJA</w:t>
            </w:r>
          </w:p>
          <w:p w14:paraId="31822D73" w14:textId="77777777" w:rsidR="00353985" w:rsidRPr="00E22315" w:rsidRDefault="00353985" w:rsidP="00460CF4">
            <w:pPr>
              <w:spacing w:before="120" w:after="120"/>
              <w:rPr>
                <w:rFonts w:asciiTheme="minorHAnsi" w:hAnsiTheme="minorHAnsi" w:cstheme="minorHAnsi"/>
                <w:b/>
                <w:bCs/>
                <w:i/>
                <w:iCs/>
                <w:color w:val="auto"/>
                <w:sz w:val="20"/>
                <w:szCs w:val="20"/>
                <w:lang w:val="hr-HR" w:eastAsia="hr-HR"/>
              </w:rPr>
            </w:pPr>
            <w:r w:rsidRPr="00E22315">
              <w:rPr>
                <w:rFonts w:asciiTheme="minorHAnsi" w:hAnsiTheme="minorHAnsi" w:cstheme="minorHAnsi"/>
                <w:b/>
                <w:bCs/>
                <w:i/>
                <w:iCs/>
                <w:color w:val="auto"/>
                <w:sz w:val="20"/>
                <w:szCs w:val="20"/>
                <w:lang w:val="hr-HR" w:eastAsia="hr-HR"/>
              </w:rPr>
              <w:t>50725 LOKALNA RAZVOJNA AGENCIJA POŽEGA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A166732" w14:textId="4FEBB449" w:rsidR="00353985" w:rsidRPr="00E22315" w:rsidRDefault="00353985" w:rsidP="00460CF4">
            <w:pPr>
              <w:spacing w:before="120" w:after="120"/>
              <w:jc w:val="center"/>
              <w:rPr>
                <w:rFonts w:asciiTheme="minorHAnsi" w:hAnsiTheme="minorHAnsi" w:cstheme="minorHAnsi"/>
                <w:i/>
                <w:iCs/>
                <w:color w:val="auto"/>
                <w:sz w:val="20"/>
                <w:szCs w:val="20"/>
                <w:lang w:val="hr-HR" w:eastAsia="hr-HR"/>
              </w:rPr>
            </w:pPr>
            <w:r w:rsidRPr="00E22315">
              <w:rPr>
                <w:rFonts w:asciiTheme="minorHAnsi" w:hAnsiTheme="minorHAnsi" w:cstheme="minorHAnsi"/>
                <w:i/>
                <w:iCs/>
                <w:color w:val="auto"/>
                <w:sz w:val="20"/>
                <w:szCs w:val="20"/>
                <w:lang w:val="hr-HR"/>
              </w:rPr>
              <w:t>REBALANS 2024.</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9C319C1" w14:textId="09A6DCFF" w:rsidR="00353985" w:rsidRPr="00E22315" w:rsidRDefault="00353985" w:rsidP="00460CF4">
            <w:pPr>
              <w:spacing w:before="120" w:after="120"/>
              <w:jc w:val="center"/>
              <w:rPr>
                <w:rFonts w:asciiTheme="minorHAnsi" w:hAnsiTheme="minorHAnsi" w:cstheme="minorHAnsi"/>
                <w:i/>
                <w:iCs/>
                <w:color w:val="auto"/>
                <w:sz w:val="20"/>
                <w:szCs w:val="20"/>
                <w:lang w:val="hr-HR" w:eastAsia="hr-HR"/>
              </w:rPr>
            </w:pPr>
            <w:r w:rsidRPr="00E22315">
              <w:rPr>
                <w:rFonts w:asciiTheme="minorHAnsi" w:hAnsiTheme="minorHAnsi" w:cstheme="minorHAnsi"/>
                <w:i/>
                <w:iCs/>
                <w:color w:val="auto"/>
                <w:sz w:val="20"/>
                <w:szCs w:val="20"/>
                <w:lang w:val="hr-HR"/>
              </w:rPr>
              <w:t>IZVRŠENJE 2024.</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C01F16A" w14:textId="77777777" w:rsidR="00EE23AB" w:rsidRPr="00E22315" w:rsidRDefault="00353985"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 xml:space="preserve">INDEKS </w:t>
            </w:r>
          </w:p>
          <w:p w14:paraId="3CBFD0C3" w14:textId="0505AD48" w:rsidR="00353985" w:rsidRPr="00E22315" w:rsidRDefault="00353985" w:rsidP="00460CF4">
            <w:pPr>
              <w:spacing w:before="120" w:after="120"/>
              <w:jc w:val="center"/>
              <w:rPr>
                <w:rFonts w:asciiTheme="minorHAnsi" w:hAnsiTheme="minorHAnsi" w:cstheme="minorHAnsi"/>
                <w:i/>
                <w:iCs/>
                <w:color w:val="auto"/>
                <w:sz w:val="20"/>
                <w:szCs w:val="20"/>
                <w:lang w:val="hr-HR" w:eastAsia="hr-HR"/>
              </w:rPr>
            </w:pPr>
            <w:r w:rsidRPr="00E22315">
              <w:rPr>
                <w:rFonts w:asciiTheme="minorHAnsi" w:hAnsiTheme="minorHAnsi" w:cstheme="minorHAnsi"/>
                <w:i/>
                <w:iCs/>
                <w:color w:val="auto"/>
                <w:sz w:val="20"/>
                <w:szCs w:val="20"/>
                <w:lang w:val="hr-HR"/>
              </w:rPr>
              <w:t>Izvršenje/</w:t>
            </w:r>
            <w:r w:rsidR="00740572" w:rsidRPr="00E22315">
              <w:rPr>
                <w:rFonts w:asciiTheme="minorHAnsi" w:hAnsiTheme="minorHAnsi" w:cstheme="minorHAnsi"/>
                <w:i/>
                <w:iCs/>
                <w:color w:val="auto"/>
                <w:sz w:val="20"/>
                <w:szCs w:val="20"/>
                <w:lang w:val="hr-HR"/>
              </w:rPr>
              <w:t>rebalans</w:t>
            </w:r>
          </w:p>
        </w:tc>
      </w:tr>
      <w:tr w:rsidR="00E42C77" w:rsidRPr="00E22315" w14:paraId="37EA91E1" w14:textId="77777777" w:rsidTr="00740572">
        <w:trPr>
          <w:trHeight w:val="255"/>
        </w:trPr>
        <w:tc>
          <w:tcPr>
            <w:tcW w:w="4390" w:type="dxa"/>
            <w:tcBorders>
              <w:top w:val="single" w:sz="4" w:space="0" w:color="auto"/>
              <w:left w:val="single" w:sz="4" w:space="0" w:color="auto"/>
              <w:bottom w:val="single" w:sz="4" w:space="0" w:color="auto"/>
              <w:right w:val="single" w:sz="4" w:space="0" w:color="auto"/>
            </w:tcBorders>
            <w:noWrap/>
            <w:hideMark/>
          </w:tcPr>
          <w:p w14:paraId="37C15953" w14:textId="77777777" w:rsidR="00353985" w:rsidRPr="00E22315" w:rsidRDefault="00353985" w:rsidP="00460CF4">
            <w:pPr>
              <w:spacing w:before="120" w:after="120"/>
              <w:rPr>
                <w:rFonts w:asciiTheme="minorHAnsi" w:hAnsiTheme="minorHAnsi" w:cstheme="minorHAnsi"/>
                <w:i/>
                <w:iCs/>
                <w:color w:val="auto"/>
                <w:sz w:val="20"/>
                <w:szCs w:val="20"/>
                <w:lang w:val="hr-HR" w:eastAsia="hr-HR"/>
              </w:rPr>
            </w:pPr>
            <w:r w:rsidRPr="00E22315">
              <w:rPr>
                <w:rFonts w:asciiTheme="minorHAnsi" w:hAnsiTheme="minorHAnsi" w:cstheme="minorHAnsi"/>
                <w:i/>
                <w:iCs/>
                <w:color w:val="auto"/>
                <w:sz w:val="20"/>
                <w:szCs w:val="20"/>
                <w:lang w:val="hr-HR" w:eastAsia="hr-HR"/>
              </w:rPr>
              <w:t>Program 2500 REDOVNA DJELATNOST LOKALNE RAZVOJNE AGENCIJE</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F8C86CB" w14:textId="0F3172FB" w:rsidR="00353985" w:rsidRPr="00E22315" w:rsidRDefault="00B440EB" w:rsidP="00460CF4">
            <w:pPr>
              <w:spacing w:before="120" w:after="120"/>
              <w:jc w:val="center"/>
              <w:rPr>
                <w:rFonts w:asciiTheme="minorHAnsi" w:hAnsiTheme="minorHAnsi" w:cstheme="minorHAnsi"/>
                <w:i/>
                <w:iCs/>
                <w:color w:val="auto"/>
                <w:sz w:val="20"/>
                <w:szCs w:val="20"/>
                <w:lang w:val="hr-HR" w:eastAsia="hr-HR"/>
              </w:rPr>
            </w:pPr>
            <w:r w:rsidRPr="00E22315">
              <w:rPr>
                <w:rFonts w:asciiTheme="minorHAnsi" w:hAnsiTheme="minorHAnsi" w:cstheme="minorHAnsi"/>
                <w:i/>
                <w:iCs/>
                <w:color w:val="auto"/>
                <w:sz w:val="20"/>
                <w:szCs w:val="20"/>
                <w:lang w:val="hr-HR" w:eastAsia="hr-HR"/>
              </w:rPr>
              <w:t>303.478,00</w:t>
            </w:r>
          </w:p>
        </w:tc>
        <w:tc>
          <w:tcPr>
            <w:tcW w:w="1417" w:type="dxa"/>
            <w:tcBorders>
              <w:top w:val="single" w:sz="4" w:space="0" w:color="auto"/>
              <w:left w:val="single" w:sz="4" w:space="0" w:color="auto"/>
              <w:bottom w:val="single" w:sz="4" w:space="0" w:color="auto"/>
              <w:right w:val="single" w:sz="4" w:space="0" w:color="auto"/>
            </w:tcBorders>
            <w:noWrap/>
            <w:vAlign w:val="center"/>
          </w:tcPr>
          <w:p w14:paraId="4F494D9E" w14:textId="47E7BA0E" w:rsidR="00353985" w:rsidRPr="00E22315" w:rsidRDefault="00B440EB" w:rsidP="00460CF4">
            <w:pPr>
              <w:spacing w:before="120" w:after="120"/>
              <w:jc w:val="center"/>
              <w:rPr>
                <w:rFonts w:asciiTheme="minorHAnsi" w:hAnsiTheme="minorHAnsi" w:cstheme="minorHAnsi"/>
                <w:i/>
                <w:iCs/>
                <w:color w:val="auto"/>
                <w:sz w:val="20"/>
                <w:szCs w:val="20"/>
                <w:lang w:val="hr-HR" w:eastAsia="hr-HR"/>
              </w:rPr>
            </w:pPr>
            <w:r w:rsidRPr="00E22315">
              <w:rPr>
                <w:rFonts w:asciiTheme="minorHAnsi" w:hAnsiTheme="minorHAnsi" w:cstheme="minorHAnsi"/>
                <w:i/>
                <w:iCs/>
                <w:color w:val="auto"/>
                <w:sz w:val="20"/>
                <w:szCs w:val="20"/>
                <w:lang w:val="hr-HR" w:eastAsia="hr-HR"/>
              </w:rPr>
              <w:t>285.347,88</w:t>
            </w:r>
          </w:p>
        </w:tc>
        <w:tc>
          <w:tcPr>
            <w:tcW w:w="1701" w:type="dxa"/>
            <w:tcBorders>
              <w:top w:val="single" w:sz="4" w:space="0" w:color="auto"/>
              <w:left w:val="single" w:sz="4" w:space="0" w:color="auto"/>
              <w:bottom w:val="single" w:sz="4" w:space="0" w:color="auto"/>
              <w:right w:val="single" w:sz="4" w:space="0" w:color="auto"/>
            </w:tcBorders>
            <w:noWrap/>
            <w:vAlign w:val="center"/>
          </w:tcPr>
          <w:p w14:paraId="4A339511" w14:textId="0BF97853" w:rsidR="00353985" w:rsidRPr="00E22315" w:rsidRDefault="00B440EB" w:rsidP="00460CF4">
            <w:pPr>
              <w:spacing w:before="120" w:after="120"/>
              <w:jc w:val="center"/>
              <w:rPr>
                <w:rFonts w:asciiTheme="minorHAnsi" w:hAnsiTheme="minorHAnsi" w:cstheme="minorHAnsi"/>
                <w:i/>
                <w:iCs/>
                <w:color w:val="auto"/>
                <w:sz w:val="20"/>
                <w:szCs w:val="20"/>
                <w:lang w:val="hr-HR" w:eastAsia="hr-HR"/>
              </w:rPr>
            </w:pPr>
            <w:r w:rsidRPr="00E22315">
              <w:rPr>
                <w:rFonts w:asciiTheme="minorHAnsi" w:hAnsiTheme="minorHAnsi" w:cstheme="minorHAnsi"/>
                <w:i/>
                <w:iCs/>
                <w:color w:val="auto"/>
                <w:sz w:val="20"/>
                <w:szCs w:val="20"/>
                <w:lang w:val="hr-HR" w:eastAsia="hr-HR"/>
              </w:rPr>
              <w:t>94,03</w:t>
            </w:r>
          </w:p>
        </w:tc>
      </w:tr>
      <w:tr w:rsidR="00E42C77" w:rsidRPr="00E22315" w14:paraId="3B424E08" w14:textId="77777777" w:rsidTr="00740572">
        <w:trPr>
          <w:trHeight w:val="255"/>
        </w:trPr>
        <w:tc>
          <w:tcPr>
            <w:tcW w:w="4390" w:type="dxa"/>
            <w:tcBorders>
              <w:top w:val="single" w:sz="4" w:space="0" w:color="auto"/>
              <w:left w:val="single" w:sz="4" w:space="0" w:color="auto"/>
              <w:bottom w:val="single" w:sz="4" w:space="0" w:color="auto"/>
              <w:right w:val="single" w:sz="4" w:space="0" w:color="auto"/>
            </w:tcBorders>
            <w:noWrap/>
            <w:hideMark/>
          </w:tcPr>
          <w:p w14:paraId="3CEB4360" w14:textId="77777777" w:rsidR="00353985" w:rsidRPr="00E22315" w:rsidRDefault="00353985" w:rsidP="00460CF4">
            <w:pPr>
              <w:spacing w:before="120" w:after="120"/>
              <w:rPr>
                <w:rFonts w:asciiTheme="minorHAnsi" w:hAnsiTheme="minorHAnsi" w:cstheme="minorHAnsi"/>
                <w:i/>
                <w:iCs/>
                <w:color w:val="auto"/>
                <w:sz w:val="20"/>
                <w:szCs w:val="20"/>
                <w:lang w:val="hr-HR" w:eastAsia="hr-HR"/>
              </w:rPr>
            </w:pPr>
            <w:r w:rsidRPr="00E22315">
              <w:rPr>
                <w:rFonts w:asciiTheme="minorHAnsi" w:hAnsiTheme="minorHAnsi" w:cstheme="minorHAnsi"/>
                <w:i/>
                <w:iCs/>
                <w:color w:val="auto"/>
                <w:sz w:val="20"/>
                <w:szCs w:val="20"/>
                <w:lang w:val="hr-HR" w:eastAsia="hr-HR"/>
              </w:rPr>
              <w:t>Program 2501 PRIPREMA I PROVEDBA PROJEKATA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8847D2A" w14:textId="1A701489" w:rsidR="00353985" w:rsidRPr="00E22315" w:rsidRDefault="00B440EB" w:rsidP="00460CF4">
            <w:pPr>
              <w:spacing w:before="120" w:after="120"/>
              <w:jc w:val="center"/>
              <w:rPr>
                <w:rFonts w:asciiTheme="minorHAnsi" w:hAnsiTheme="minorHAnsi" w:cstheme="minorHAnsi"/>
                <w:i/>
                <w:iCs/>
                <w:color w:val="auto"/>
                <w:sz w:val="20"/>
                <w:szCs w:val="20"/>
                <w:lang w:val="hr-HR" w:eastAsia="hr-HR"/>
              </w:rPr>
            </w:pPr>
            <w:r w:rsidRPr="00E22315">
              <w:rPr>
                <w:rFonts w:asciiTheme="minorHAnsi" w:hAnsiTheme="minorHAnsi" w:cstheme="minorHAnsi"/>
                <w:i/>
                <w:iCs/>
                <w:color w:val="auto"/>
                <w:sz w:val="20"/>
                <w:szCs w:val="20"/>
                <w:lang w:val="hr-HR" w:eastAsia="hr-HR"/>
              </w:rPr>
              <w:t>7.554,00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6B92178" w14:textId="02A594D1" w:rsidR="00353985" w:rsidRPr="00E22315" w:rsidRDefault="00B440EB" w:rsidP="00460CF4">
            <w:pPr>
              <w:spacing w:before="120" w:after="120"/>
              <w:jc w:val="center"/>
              <w:rPr>
                <w:rFonts w:asciiTheme="minorHAnsi" w:hAnsiTheme="minorHAnsi" w:cstheme="minorHAnsi"/>
                <w:i/>
                <w:iCs/>
                <w:color w:val="auto"/>
                <w:sz w:val="20"/>
                <w:szCs w:val="20"/>
                <w:lang w:val="hr-HR" w:eastAsia="hr-HR"/>
              </w:rPr>
            </w:pPr>
            <w:r w:rsidRPr="00E22315">
              <w:rPr>
                <w:rFonts w:asciiTheme="minorHAnsi" w:hAnsiTheme="minorHAnsi" w:cstheme="minorHAnsi"/>
                <w:i/>
                <w:iCs/>
                <w:color w:val="auto"/>
                <w:sz w:val="20"/>
                <w:szCs w:val="20"/>
                <w:lang w:val="hr-HR" w:eastAsia="hr-HR"/>
              </w:rPr>
              <w:t>7.542,65</w:t>
            </w:r>
          </w:p>
        </w:tc>
        <w:tc>
          <w:tcPr>
            <w:tcW w:w="1701" w:type="dxa"/>
            <w:tcBorders>
              <w:top w:val="single" w:sz="4" w:space="0" w:color="auto"/>
              <w:left w:val="single" w:sz="4" w:space="0" w:color="auto"/>
              <w:bottom w:val="single" w:sz="4" w:space="0" w:color="auto"/>
              <w:right w:val="single" w:sz="4" w:space="0" w:color="auto"/>
            </w:tcBorders>
            <w:noWrap/>
            <w:vAlign w:val="center"/>
          </w:tcPr>
          <w:p w14:paraId="2745C925" w14:textId="27C4E411" w:rsidR="00353985" w:rsidRPr="00E22315" w:rsidRDefault="00B440EB" w:rsidP="00460CF4">
            <w:pPr>
              <w:spacing w:before="120" w:after="120"/>
              <w:jc w:val="center"/>
              <w:rPr>
                <w:rFonts w:asciiTheme="minorHAnsi" w:hAnsiTheme="minorHAnsi" w:cstheme="minorHAnsi"/>
                <w:i/>
                <w:iCs/>
                <w:color w:val="auto"/>
                <w:sz w:val="20"/>
                <w:szCs w:val="20"/>
                <w:lang w:val="hr-HR" w:eastAsia="hr-HR"/>
              </w:rPr>
            </w:pPr>
            <w:r w:rsidRPr="00E22315">
              <w:rPr>
                <w:rFonts w:asciiTheme="minorHAnsi" w:hAnsiTheme="minorHAnsi" w:cstheme="minorHAnsi"/>
                <w:i/>
                <w:iCs/>
                <w:color w:val="auto"/>
                <w:sz w:val="20"/>
                <w:szCs w:val="20"/>
                <w:lang w:val="hr-HR" w:eastAsia="hr-HR"/>
              </w:rPr>
              <w:t>99,85</w:t>
            </w:r>
          </w:p>
        </w:tc>
      </w:tr>
    </w:tbl>
    <w:p w14:paraId="79B86E95" w14:textId="77777777" w:rsidR="00897D17" w:rsidRPr="00E22315" w:rsidRDefault="00897D17" w:rsidP="00B440EB">
      <w:pPr>
        <w:jc w:val="both"/>
        <w:rPr>
          <w:rFonts w:asciiTheme="minorHAnsi" w:hAnsiTheme="minorHAnsi" w:cstheme="minorHAnsi"/>
          <w:b/>
          <w:bCs/>
          <w:color w:val="auto"/>
          <w:lang w:val="hr-HR"/>
        </w:rPr>
      </w:pPr>
    </w:p>
    <w:p w14:paraId="337736A0" w14:textId="77777777" w:rsidR="00897D17" w:rsidRPr="00E22315" w:rsidRDefault="00897D17" w:rsidP="00EE23AB">
      <w:pPr>
        <w:jc w:val="both"/>
        <w:rPr>
          <w:rFonts w:asciiTheme="minorHAnsi" w:hAnsiTheme="minorHAnsi" w:cstheme="minorHAnsi"/>
          <w:b/>
          <w:bCs/>
          <w:color w:val="auto"/>
          <w:lang w:val="hr-HR"/>
        </w:rPr>
      </w:pPr>
      <w:r w:rsidRPr="00E22315">
        <w:rPr>
          <w:rFonts w:asciiTheme="minorHAnsi" w:hAnsiTheme="minorHAnsi" w:cstheme="minorHAnsi"/>
          <w:b/>
          <w:bCs/>
          <w:color w:val="auto"/>
          <w:lang w:val="hr-HR"/>
        </w:rPr>
        <w:t>NAZIV PROGRAMA: REDOVNA DJELATNOST LOKALNE RAZVOJNE AGENCIJE</w:t>
      </w:r>
    </w:p>
    <w:p w14:paraId="71D4C4CC" w14:textId="77777777" w:rsidR="00EE23AB" w:rsidRPr="00E22315" w:rsidRDefault="00EE23AB" w:rsidP="00EE23AB">
      <w:pPr>
        <w:jc w:val="both"/>
        <w:rPr>
          <w:rFonts w:asciiTheme="minorHAnsi" w:hAnsiTheme="minorHAnsi" w:cstheme="minorHAnsi"/>
          <w:b/>
          <w:bCs/>
          <w:color w:val="auto"/>
          <w:lang w:val="hr-HR"/>
        </w:rPr>
      </w:pPr>
    </w:p>
    <w:p w14:paraId="7F77728F" w14:textId="77777777" w:rsidR="00897D17" w:rsidRPr="00E22315" w:rsidRDefault="00897D17" w:rsidP="00EE23AB">
      <w:pPr>
        <w:ind w:firstLine="720"/>
        <w:jc w:val="both"/>
        <w:rPr>
          <w:rFonts w:asciiTheme="minorHAnsi" w:hAnsiTheme="minorHAnsi" w:cstheme="minorHAnsi"/>
          <w:color w:val="auto"/>
          <w:lang w:val="hr-HR"/>
        </w:rPr>
      </w:pPr>
      <w:r w:rsidRPr="00E22315">
        <w:rPr>
          <w:rFonts w:asciiTheme="minorHAnsi" w:hAnsiTheme="minorHAnsi" w:cstheme="minorHAnsi"/>
          <w:color w:val="auto"/>
          <w:lang w:val="hr-HR"/>
        </w:rPr>
        <w:t xml:space="preserve">Program Redovna djelatnost Lokalne razvojne agencije usmjeren je na obavljanje redovne djelatnosti ustanove. </w:t>
      </w:r>
    </w:p>
    <w:p w14:paraId="520D4E74" w14:textId="77777777" w:rsidR="00EE23AB" w:rsidRPr="00E22315" w:rsidRDefault="00EE23AB" w:rsidP="00EE23AB">
      <w:pPr>
        <w:ind w:firstLine="720"/>
        <w:jc w:val="both"/>
        <w:rPr>
          <w:rFonts w:asciiTheme="minorHAnsi" w:hAnsiTheme="minorHAnsi" w:cstheme="minorHAnsi"/>
          <w:color w:val="auto"/>
          <w:lang w:val="hr-HR"/>
        </w:rPr>
      </w:pPr>
    </w:p>
    <w:p w14:paraId="0CFABD07" w14:textId="77777777" w:rsidR="00B440EB" w:rsidRPr="00E22315" w:rsidRDefault="00897D17" w:rsidP="00EE23AB">
      <w:pPr>
        <w:tabs>
          <w:tab w:val="left" w:pos="851"/>
        </w:tabs>
        <w:jc w:val="both"/>
        <w:rPr>
          <w:rFonts w:asciiTheme="minorHAnsi" w:hAnsiTheme="minorHAnsi" w:cstheme="minorHAnsi"/>
          <w:b/>
          <w:color w:val="auto"/>
          <w:lang w:val="hr-HR"/>
        </w:rPr>
      </w:pPr>
      <w:r w:rsidRPr="00E22315">
        <w:rPr>
          <w:rFonts w:asciiTheme="minorHAnsi" w:hAnsiTheme="minorHAnsi" w:cstheme="minorHAnsi"/>
          <w:b/>
          <w:color w:val="auto"/>
          <w:lang w:val="hr-HR"/>
        </w:rPr>
        <w:t>Zakonska osnova za uvođenje programa</w:t>
      </w:r>
    </w:p>
    <w:p w14:paraId="129AD1C8" w14:textId="77777777" w:rsidR="00B440EB" w:rsidRPr="00E22315" w:rsidRDefault="00897D17" w:rsidP="001C50C7">
      <w:pPr>
        <w:pStyle w:val="Odlomakpopisa"/>
        <w:numPr>
          <w:ilvl w:val="0"/>
          <w:numId w:val="32"/>
        </w:numPr>
        <w:tabs>
          <w:tab w:val="left" w:pos="851"/>
        </w:tabs>
        <w:spacing w:before="120" w:after="120"/>
        <w:jc w:val="both"/>
        <w:rPr>
          <w:rFonts w:asciiTheme="minorHAnsi" w:hAnsiTheme="minorHAnsi" w:cstheme="minorHAnsi"/>
          <w:b/>
          <w:color w:val="auto"/>
          <w:lang w:val="hr-HR"/>
        </w:rPr>
      </w:pPr>
      <w:r w:rsidRPr="00E22315">
        <w:rPr>
          <w:rFonts w:asciiTheme="minorHAnsi" w:hAnsiTheme="minorHAnsi" w:cstheme="minorHAnsi"/>
          <w:color w:val="auto"/>
          <w:lang w:val="hr-HR"/>
        </w:rPr>
        <w:t>Zakon o ustanovama (Narodne novine, broj: 76/93., 29/97., 47/99., 35/08., 127/19. i 151/22.),</w:t>
      </w:r>
    </w:p>
    <w:p w14:paraId="1C3C1864" w14:textId="77777777" w:rsidR="00B440EB" w:rsidRPr="00E22315" w:rsidRDefault="00897D17" w:rsidP="001C50C7">
      <w:pPr>
        <w:pStyle w:val="Odlomakpopisa"/>
        <w:numPr>
          <w:ilvl w:val="0"/>
          <w:numId w:val="32"/>
        </w:numPr>
        <w:tabs>
          <w:tab w:val="left" w:pos="851"/>
        </w:tabs>
        <w:spacing w:before="120" w:after="120"/>
        <w:jc w:val="both"/>
        <w:rPr>
          <w:rFonts w:asciiTheme="minorHAnsi" w:hAnsiTheme="minorHAnsi" w:cstheme="minorHAnsi"/>
          <w:b/>
          <w:color w:val="auto"/>
          <w:lang w:val="hr-HR"/>
        </w:rPr>
      </w:pPr>
      <w:r w:rsidRPr="00E22315">
        <w:rPr>
          <w:rFonts w:asciiTheme="minorHAnsi" w:hAnsiTheme="minorHAnsi" w:cstheme="minorHAnsi"/>
          <w:color w:val="auto"/>
          <w:lang w:val="hr-HR"/>
        </w:rPr>
        <w:t>Zakon o regionalnom razvoju (Narodne novine, broj: 147/14., 123/17. i 118/18.) i</w:t>
      </w:r>
    </w:p>
    <w:p w14:paraId="33A64916" w14:textId="5DD0543A" w:rsidR="00897D17" w:rsidRPr="00E22315" w:rsidRDefault="00897D17" w:rsidP="001C50C7">
      <w:pPr>
        <w:pStyle w:val="Odlomakpopisa"/>
        <w:numPr>
          <w:ilvl w:val="0"/>
          <w:numId w:val="32"/>
        </w:numPr>
        <w:tabs>
          <w:tab w:val="left" w:pos="851"/>
        </w:tabs>
        <w:spacing w:before="120" w:after="120"/>
        <w:jc w:val="both"/>
        <w:rPr>
          <w:rFonts w:asciiTheme="minorHAnsi" w:hAnsiTheme="minorHAnsi" w:cstheme="minorHAnsi"/>
          <w:b/>
          <w:color w:val="auto"/>
          <w:lang w:val="hr-HR"/>
        </w:rPr>
      </w:pPr>
      <w:r w:rsidRPr="00E22315">
        <w:rPr>
          <w:rFonts w:asciiTheme="minorHAnsi" w:hAnsiTheme="minorHAnsi" w:cstheme="minorHAnsi"/>
          <w:color w:val="auto"/>
          <w:lang w:val="hr-HR"/>
        </w:rPr>
        <w:t>Odluka Gradskog vijeća Grada Požege o osnivanju  Javne ustanove Lokalna razvojna agencija Požega (</w:t>
      </w:r>
      <w:r w:rsidR="00C03D72" w:rsidRPr="00E22315">
        <w:rPr>
          <w:rFonts w:asciiTheme="minorHAnsi" w:hAnsiTheme="minorHAnsi" w:cstheme="minorHAnsi"/>
          <w:color w:val="auto"/>
          <w:lang w:val="hr-HR"/>
        </w:rPr>
        <w:t>S</w:t>
      </w:r>
      <w:r w:rsidRPr="00E22315">
        <w:rPr>
          <w:rFonts w:asciiTheme="minorHAnsi" w:hAnsiTheme="minorHAnsi" w:cstheme="minorHAnsi"/>
          <w:color w:val="auto"/>
          <w:lang w:val="hr-HR"/>
        </w:rPr>
        <w:t>lužbene novine Grada Požege, broj: 19/18., 2/19. i 16/19.).</w:t>
      </w:r>
    </w:p>
    <w:p w14:paraId="029F2A0E" w14:textId="77777777" w:rsidR="00B440EB" w:rsidRPr="00E22315" w:rsidRDefault="00B440EB" w:rsidP="00B440EB">
      <w:pPr>
        <w:pStyle w:val="Odlomakpopisa"/>
        <w:tabs>
          <w:tab w:val="left" w:pos="851"/>
        </w:tabs>
        <w:spacing w:after="0"/>
        <w:jc w:val="both"/>
        <w:rPr>
          <w:rFonts w:asciiTheme="minorHAnsi" w:hAnsiTheme="minorHAnsi" w:cstheme="minorHAnsi"/>
          <w:b/>
          <w:color w:val="auto"/>
          <w:lang w:val="hr-HR"/>
        </w:rPr>
      </w:pPr>
    </w:p>
    <w:tbl>
      <w:tblPr>
        <w:tblStyle w:val="Reetkatablice1"/>
        <w:tblW w:w="9349" w:type="dxa"/>
        <w:tblInd w:w="-5" w:type="dxa"/>
        <w:tblLook w:val="04A0" w:firstRow="1" w:lastRow="0" w:firstColumn="1" w:lastColumn="0" w:noHBand="0" w:noVBand="1"/>
      </w:tblPr>
      <w:tblGrid>
        <w:gridCol w:w="4536"/>
        <w:gridCol w:w="1418"/>
        <w:gridCol w:w="1417"/>
        <w:gridCol w:w="1978"/>
      </w:tblGrid>
      <w:tr w:rsidR="00E42C77" w:rsidRPr="00E22315" w14:paraId="2BCB11CB" w14:textId="77777777" w:rsidTr="00BF283F">
        <w:trPr>
          <w:trHeight w:val="255"/>
        </w:trPr>
        <w:tc>
          <w:tcPr>
            <w:tcW w:w="4536" w:type="dxa"/>
            <w:tcBorders>
              <w:top w:val="single" w:sz="4" w:space="0" w:color="auto"/>
              <w:left w:val="single" w:sz="4" w:space="0" w:color="auto"/>
              <w:bottom w:val="single" w:sz="4" w:space="0" w:color="auto"/>
              <w:right w:val="single" w:sz="4" w:space="0" w:color="auto"/>
            </w:tcBorders>
            <w:noWrap/>
            <w:vAlign w:val="center"/>
            <w:hideMark/>
          </w:tcPr>
          <w:p w14:paraId="0D4E9255" w14:textId="77777777" w:rsidR="00B440EB" w:rsidRPr="00E22315" w:rsidRDefault="00B440EB" w:rsidP="00460CF4">
            <w:pPr>
              <w:spacing w:before="120" w:after="120"/>
              <w:ind w:right="-142"/>
              <w:rPr>
                <w:rFonts w:asciiTheme="minorHAnsi" w:hAnsiTheme="minorHAnsi" w:cstheme="minorHAnsi"/>
                <w:b/>
                <w:bCs/>
                <w:color w:val="auto"/>
                <w:sz w:val="20"/>
                <w:szCs w:val="20"/>
                <w:lang w:val="hr-HR" w:eastAsia="hr-HR"/>
              </w:rPr>
            </w:pPr>
            <w:r w:rsidRPr="00E22315">
              <w:rPr>
                <w:rFonts w:asciiTheme="minorHAnsi" w:hAnsiTheme="minorHAnsi" w:cstheme="minorHAnsi"/>
                <w:b/>
                <w:bCs/>
                <w:color w:val="auto"/>
                <w:sz w:val="20"/>
                <w:szCs w:val="20"/>
                <w:lang w:val="hr-HR" w:eastAsia="hr-HR"/>
              </w:rPr>
              <w:t>Program 2500 REDOVNA DJELATNOST LOKALNE RAZVOJNE AGENCIJE</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A508958" w14:textId="5B6D7F0E" w:rsidR="00B440EB" w:rsidRPr="00E22315" w:rsidRDefault="00B440EB" w:rsidP="00460CF4">
            <w:pPr>
              <w:spacing w:before="120" w:after="120"/>
              <w:ind w:right="-142"/>
              <w:jc w:val="center"/>
              <w:rPr>
                <w:rFonts w:asciiTheme="minorHAnsi" w:hAnsiTheme="minorHAnsi" w:cstheme="minorHAnsi"/>
                <w:i/>
                <w:iCs/>
                <w:color w:val="auto"/>
                <w:sz w:val="20"/>
                <w:szCs w:val="20"/>
                <w:lang w:val="hr-HR" w:eastAsia="hr-HR"/>
              </w:rPr>
            </w:pPr>
            <w:r w:rsidRPr="00E22315">
              <w:rPr>
                <w:rFonts w:asciiTheme="minorHAnsi" w:hAnsiTheme="minorHAnsi" w:cstheme="minorHAnsi"/>
                <w:i/>
                <w:iCs/>
                <w:color w:val="auto"/>
                <w:sz w:val="20"/>
                <w:szCs w:val="20"/>
                <w:lang w:val="hr-HR"/>
              </w:rPr>
              <w:t>REBALANS 2024.</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1418775" w14:textId="0834B78D" w:rsidR="00B440EB" w:rsidRPr="00E22315" w:rsidRDefault="00B440EB" w:rsidP="00460CF4">
            <w:pPr>
              <w:spacing w:before="120" w:after="120"/>
              <w:ind w:right="-142"/>
              <w:jc w:val="center"/>
              <w:rPr>
                <w:rFonts w:asciiTheme="minorHAnsi" w:hAnsiTheme="minorHAnsi" w:cstheme="minorHAnsi"/>
                <w:i/>
                <w:iCs/>
                <w:color w:val="auto"/>
                <w:sz w:val="20"/>
                <w:szCs w:val="20"/>
                <w:lang w:val="hr-HR" w:eastAsia="hr-HR"/>
              </w:rPr>
            </w:pPr>
            <w:r w:rsidRPr="00E22315">
              <w:rPr>
                <w:rFonts w:asciiTheme="minorHAnsi" w:hAnsiTheme="minorHAnsi" w:cstheme="minorHAnsi"/>
                <w:i/>
                <w:iCs/>
                <w:color w:val="auto"/>
                <w:sz w:val="20"/>
                <w:szCs w:val="20"/>
                <w:lang w:val="hr-HR"/>
              </w:rPr>
              <w:t>IZVRŠENJE 2024.</w:t>
            </w:r>
          </w:p>
        </w:tc>
        <w:tc>
          <w:tcPr>
            <w:tcW w:w="1978" w:type="dxa"/>
            <w:tcBorders>
              <w:top w:val="single" w:sz="4" w:space="0" w:color="auto"/>
              <w:left w:val="single" w:sz="4" w:space="0" w:color="auto"/>
              <w:bottom w:val="single" w:sz="4" w:space="0" w:color="auto"/>
              <w:right w:val="single" w:sz="4" w:space="0" w:color="auto"/>
            </w:tcBorders>
            <w:noWrap/>
            <w:vAlign w:val="center"/>
            <w:hideMark/>
          </w:tcPr>
          <w:p w14:paraId="1F09EC58" w14:textId="5ABC9EB2" w:rsidR="00EE23AB" w:rsidRPr="00E22315" w:rsidRDefault="00B440EB" w:rsidP="00B440EB">
            <w:pPr>
              <w:spacing w:before="120" w:after="120"/>
              <w:ind w:right="-142"/>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 xml:space="preserve">INDEKS </w:t>
            </w:r>
          </w:p>
          <w:p w14:paraId="69F65FEE" w14:textId="7E5CD69A" w:rsidR="00B440EB" w:rsidRPr="00E22315" w:rsidRDefault="00B440EB" w:rsidP="00B440EB">
            <w:pPr>
              <w:spacing w:before="120" w:after="120"/>
              <w:ind w:right="-142"/>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Izvršenje/</w:t>
            </w:r>
            <w:r w:rsidR="00471169" w:rsidRPr="00E22315">
              <w:rPr>
                <w:rFonts w:asciiTheme="minorHAnsi" w:hAnsiTheme="minorHAnsi" w:cstheme="minorHAnsi"/>
                <w:i/>
                <w:iCs/>
                <w:color w:val="auto"/>
                <w:sz w:val="20"/>
                <w:szCs w:val="20"/>
                <w:lang w:val="hr-HR"/>
              </w:rPr>
              <w:t>rebalans</w:t>
            </w:r>
          </w:p>
        </w:tc>
      </w:tr>
      <w:tr w:rsidR="00E42C77" w:rsidRPr="00E22315" w14:paraId="5EEF648A" w14:textId="77777777" w:rsidTr="00BF283F">
        <w:trPr>
          <w:trHeight w:val="255"/>
        </w:trPr>
        <w:tc>
          <w:tcPr>
            <w:tcW w:w="4536" w:type="dxa"/>
            <w:tcBorders>
              <w:top w:val="single" w:sz="4" w:space="0" w:color="auto"/>
              <w:left w:val="single" w:sz="4" w:space="0" w:color="auto"/>
              <w:bottom w:val="single" w:sz="4" w:space="0" w:color="auto"/>
              <w:right w:val="single" w:sz="4" w:space="0" w:color="auto"/>
            </w:tcBorders>
            <w:noWrap/>
            <w:hideMark/>
          </w:tcPr>
          <w:p w14:paraId="2876548A" w14:textId="77777777" w:rsidR="00B440EB" w:rsidRPr="00E22315" w:rsidRDefault="00B440EB" w:rsidP="00460CF4">
            <w:pPr>
              <w:spacing w:before="120" w:after="120"/>
              <w:ind w:right="-142"/>
              <w:rPr>
                <w:rFonts w:asciiTheme="minorHAnsi" w:hAnsiTheme="minorHAnsi" w:cstheme="minorHAnsi"/>
                <w:color w:val="auto"/>
                <w:sz w:val="20"/>
                <w:szCs w:val="20"/>
                <w:lang w:val="hr-HR" w:eastAsia="hr-HR"/>
              </w:rPr>
            </w:pPr>
            <w:r w:rsidRPr="00E22315">
              <w:rPr>
                <w:rFonts w:asciiTheme="minorHAnsi" w:hAnsiTheme="minorHAnsi" w:cstheme="minorHAnsi"/>
                <w:color w:val="auto"/>
                <w:sz w:val="20"/>
                <w:szCs w:val="20"/>
                <w:lang w:val="hr-HR" w:eastAsia="hr-HR"/>
              </w:rPr>
              <w:lastRenderedPageBreak/>
              <w:t>Aktivnost A250001 OSNOVNA AKTIVNOST LOKALNE RAZVOJNE AGENCIJE</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E960A06" w14:textId="3613039C" w:rsidR="00B440EB" w:rsidRPr="00E22315" w:rsidRDefault="00B440EB" w:rsidP="00460CF4">
            <w:pPr>
              <w:spacing w:before="120" w:after="120"/>
              <w:jc w:val="center"/>
              <w:rPr>
                <w:rFonts w:asciiTheme="minorHAnsi" w:hAnsiTheme="minorHAnsi" w:cstheme="minorHAnsi"/>
                <w:i/>
                <w:iCs/>
                <w:color w:val="auto"/>
                <w:sz w:val="20"/>
                <w:szCs w:val="20"/>
                <w:lang w:val="hr-HR" w:eastAsia="hr-HR"/>
              </w:rPr>
            </w:pPr>
            <w:r w:rsidRPr="00E22315">
              <w:rPr>
                <w:rFonts w:asciiTheme="minorHAnsi" w:hAnsiTheme="minorHAnsi" w:cstheme="minorHAnsi"/>
                <w:i/>
                <w:iCs/>
                <w:color w:val="auto"/>
                <w:sz w:val="20"/>
                <w:szCs w:val="20"/>
                <w:lang w:val="hr-HR" w:eastAsia="hr-HR"/>
              </w:rPr>
              <w:t>299.528,00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91B0738" w14:textId="4000BF41" w:rsidR="00B440EB" w:rsidRPr="00E22315" w:rsidRDefault="00B440EB" w:rsidP="00460CF4">
            <w:pPr>
              <w:spacing w:before="120" w:after="120"/>
              <w:jc w:val="center"/>
              <w:rPr>
                <w:rFonts w:asciiTheme="minorHAnsi" w:hAnsiTheme="minorHAnsi" w:cstheme="minorHAnsi"/>
                <w:i/>
                <w:iCs/>
                <w:color w:val="auto"/>
                <w:sz w:val="20"/>
                <w:szCs w:val="20"/>
                <w:lang w:val="hr-HR" w:eastAsia="hr-HR"/>
              </w:rPr>
            </w:pPr>
            <w:r w:rsidRPr="00E22315">
              <w:rPr>
                <w:rFonts w:asciiTheme="minorHAnsi" w:hAnsiTheme="minorHAnsi" w:cstheme="minorHAnsi"/>
                <w:i/>
                <w:iCs/>
                <w:color w:val="auto"/>
                <w:sz w:val="20"/>
                <w:szCs w:val="20"/>
                <w:lang w:val="hr-HR" w:eastAsia="hr-HR"/>
              </w:rPr>
              <w:t>282.221,40</w:t>
            </w:r>
          </w:p>
        </w:tc>
        <w:tc>
          <w:tcPr>
            <w:tcW w:w="1978" w:type="dxa"/>
            <w:tcBorders>
              <w:top w:val="single" w:sz="4" w:space="0" w:color="auto"/>
              <w:left w:val="single" w:sz="4" w:space="0" w:color="auto"/>
              <w:bottom w:val="single" w:sz="4" w:space="0" w:color="auto"/>
              <w:right w:val="single" w:sz="4" w:space="0" w:color="auto"/>
            </w:tcBorders>
            <w:noWrap/>
            <w:vAlign w:val="center"/>
            <w:hideMark/>
          </w:tcPr>
          <w:p w14:paraId="1CF0DA32" w14:textId="61015BD7" w:rsidR="00B440EB" w:rsidRPr="00E22315" w:rsidRDefault="00B440EB" w:rsidP="00460CF4">
            <w:pPr>
              <w:spacing w:before="120" w:after="120"/>
              <w:jc w:val="center"/>
              <w:rPr>
                <w:rFonts w:asciiTheme="minorHAnsi" w:hAnsiTheme="minorHAnsi" w:cstheme="minorHAnsi"/>
                <w:i/>
                <w:iCs/>
                <w:color w:val="auto"/>
                <w:sz w:val="20"/>
                <w:szCs w:val="20"/>
                <w:lang w:val="hr-HR" w:eastAsia="hr-HR"/>
              </w:rPr>
            </w:pPr>
            <w:r w:rsidRPr="00E22315">
              <w:rPr>
                <w:rFonts w:asciiTheme="minorHAnsi" w:hAnsiTheme="minorHAnsi" w:cstheme="minorHAnsi"/>
                <w:i/>
                <w:iCs/>
                <w:color w:val="auto"/>
                <w:sz w:val="20"/>
                <w:szCs w:val="20"/>
                <w:lang w:val="hr-HR" w:eastAsia="hr-HR"/>
              </w:rPr>
              <w:t>94,22</w:t>
            </w:r>
          </w:p>
        </w:tc>
      </w:tr>
      <w:tr w:rsidR="00E42C77" w:rsidRPr="00E22315" w14:paraId="2B56051E" w14:textId="77777777" w:rsidTr="00BF283F">
        <w:trPr>
          <w:trHeight w:val="255"/>
        </w:trPr>
        <w:tc>
          <w:tcPr>
            <w:tcW w:w="4536" w:type="dxa"/>
            <w:tcBorders>
              <w:top w:val="single" w:sz="4" w:space="0" w:color="auto"/>
              <w:left w:val="single" w:sz="4" w:space="0" w:color="auto"/>
              <w:bottom w:val="single" w:sz="4" w:space="0" w:color="auto"/>
              <w:right w:val="single" w:sz="4" w:space="0" w:color="auto"/>
            </w:tcBorders>
            <w:noWrap/>
            <w:hideMark/>
          </w:tcPr>
          <w:p w14:paraId="20F0DAB3" w14:textId="77777777" w:rsidR="00B440EB" w:rsidRPr="00E22315" w:rsidRDefault="00B440EB" w:rsidP="00B440EB">
            <w:pPr>
              <w:spacing w:before="120" w:after="120"/>
              <w:ind w:right="-142"/>
              <w:rPr>
                <w:rFonts w:asciiTheme="minorHAnsi" w:hAnsiTheme="minorHAnsi" w:cstheme="minorHAnsi"/>
                <w:color w:val="auto"/>
                <w:sz w:val="20"/>
                <w:szCs w:val="20"/>
                <w:lang w:val="hr-HR" w:eastAsia="hr-HR"/>
              </w:rPr>
            </w:pPr>
            <w:r w:rsidRPr="00E22315">
              <w:rPr>
                <w:rFonts w:asciiTheme="minorHAnsi" w:hAnsiTheme="minorHAnsi" w:cstheme="minorHAnsi"/>
                <w:color w:val="auto"/>
                <w:sz w:val="20"/>
                <w:szCs w:val="20"/>
                <w:lang w:val="hr-HR" w:eastAsia="hr-HR"/>
              </w:rPr>
              <w:t>Kapitalni projekt K250001 NABAVA OPREME ZA LOKALNU RAZVOJNU AGENCIJU</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302D354" w14:textId="3650C996" w:rsidR="00B440EB" w:rsidRPr="00E22315" w:rsidRDefault="00B440EB" w:rsidP="00460CF4">
            <w:pPr>
              <w:spacing w:before="120" w:after="120"/>
              <w:jc w:val="center"/>
              <w:rPr>
                <w:rFonts w:asciiTheme="minorHAnsi" w:hAnsiTheme="minorHAnsi" w:cstheme="minorHAnsi"/>
                <w:i/>
                <w:iCs/>
                <w:color w:val="auto"/>
                <w:sz w:val="20"/>
                <w:szCs w:val="20"/>
                <w:lang w:val="hr-HR" w:eastAsia="hr-HR"/>
              </w:rPr>
            </w:pPr>
            <w:r w:rsidRPr="00E22315">
              <w:rPr>
                <w:rFonts w:asciiTheme="minorHAnsi" w:hAnsiTheme="minorHAnsi" w:cstheme="minorHAnsi"/>
                <w:i/>
                <w:iCs/>
                <w:color w:val="auto"/>
                <w:sz w:val="20"/>
                <w:szCs w:val="20"/>
                <w:lang w:val="hr-HR" w:eastAsia="hr-HR"/>
              </w:rPr>
              <w:t>3.950,00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8E5BC04" w14:textId="20F9AECA" w:rsidR="00B440EB" w:rsidRPr="00E22315" w:rsidRDefault="00B440EB" w:rsidP="00460CF4">
            <w:pPr>
              <w:spacing w:before="120" w:after="120"/>
              <w:jc w:val="center"/>
              <w:rPr>
                <w:rFonts w:asciiTheme="minorHAnsi" w:hAnsiTheme="minorHAnsi" w:cstheme="minorHAnsi"/>
                <w:i/>
                <w:iCs/>
                <w:color w:val="auto"/>
                <w:sz w:val="20"/>
                <w:szCs w:val="20"/>
                <w:lang w:val="hr-HR" w:eastAsia="hr-HR"/>
              </w:rPr>
            </w:pPr>
            <w:r w:rsidRPr="00E22315">
              <w:rPr>
                <w:rFonts w:asciiTheme="minorHAnsi" w:hAnsiTheme="minorHAnsi" w:cstheme="minorHAnsi"/>
                <w:i/>
                <w:iCs/>
                <w:color w:val="auto"/>
                <w:sz w:val="20"/>
                <w:szCs w:val="20"/>
                <w:lang w:val="hr-HR"/>
              </w:rPr>
              <w:t>3.126,48</w:t>
            </w:r>
          </w:p>
        </w:tc>
        <w:tc>
          <w:tcPr>
            <w:tcW w:w="1978" w:type="dxa"/>
            <w:tcBorders>
              <w:top w:val="single" w:sz="4" w:space="0" w:color="auto"/>
              <w:left w:val="single" w:sz="4" w:space="0" w:color="auto"/>
              <w:bottom w:val="single" w:sz="4" w:space="0" w:color="auto"/>
              <w:right w:val="single" w:sz="4" w:space="0" w:color="auto"/>
            </w:tcBorders>
            <w:noWrap/>
            <w:vAlign w:val="center"/>
            <w:hideMark/>
          </w:tcPr>
          <w:p w14:paraId="506AC6B6" w14:textId="059B316E" w:rsidR="00B440EB" w:rsidRPr="00E22315" w:rsidRDefault="00B440EB" w:rsidP="00460CF4">
            <w:pPr>
              <w:spacing w:before="120" w:after="120"/>
              <w:jc w:val="center"/>
              <w:rPr>
                <w:rFonts w:asciiTheme="minorHAnsi" w:hAnsiTheme="minorHAnsi" w:cstheme="minorHAnsi"/>
                <w:i/>
                <w:iCs/>
                <w:color w:val="auto"/>
                <w:sz w:val="20"/>
                <w:szCs w:val="20"/>
                <w:lang w:val="hr-HR" w:eastAsia="hr-HR"/>
              </w:rPr>
            </w:pPr>
            <w:r w:rsidRPr="00E22315">
              <w:rPr>
                <w:rFonts w:asciiTheme="minorHAnsi" w:hAnsiTheme="minorHAnsi" w:cstheme="minorHAnsi"/>
                <w:i/>
                <w:iCs/>
                <w:color w:val="auto"/>
                <w:sz w:val="20"/>
                <w:szCs w:val="20"/>
                <w:lang w:val="hr-HR" w:eastAsia="hr-HR"/>
              </w:rPr>
              <w:t>79,15</w:t>
            </w:r>
          </w:p>
        </w:tc>
      </w:tr>
      <w:tr w:rsidR="00E42C77" w:rsidRPr="00E22315" w14:paraId="1349E2F3" w14:textId="77777777" w:rsidTr="00BF283F">
        <w:trPr>
          <w:trHeight w:val="255"/>
        </w:trPr>
        <w:tc>
          <w:tcPr>
            <w:tcW w:w="4536" w:type="dxa"/>
            <w:tcBorders>
              <w:top w:val="single" w:sz="4" w:space="0" w:color="auto"/>
              <w:left w:val="single" w:sz="4" w:space="0" w:color="auto"/>
              <w:bottom w:val="single" w:sz="4" w:space="0" w:color="auto"/>
              <w:right w:val="single" w:sz="4" w:space="0" w:color="auto"/>
            </w:tcBorders>
            <w:noWrap/>
          </w:tcPr>
          <w:p w14:paraId="1E0F10F0" w14:textId="77777777" w:rsidR="00B440EB" w:rsidRPr="00E22315" w:rsidRDefault="00B440EB" w:rsidP="00460CF4">
            <w:pPr>
              <w:spacing w:before="120" w:after="120"/>
              <w:ind w:right="-142"/>
              <w:rPr>
                <w:rFonts w:asciiTheme="minorHAnsi" w:hAnsiTheme="minorHAnsi" w:cstheme="minorHAnsi"/>
                <w:color w:val="auto"/>
                <w:sz w:val="20"/>
                <w:szCs w:val="20"/>
                <w:lang w:val="hr-HR" w:eastAsia="hr-HR"/>
              </w:rPr>
            </w:pPr>
            <w:r w:rsidRPr="00E22315">
              <w:rPr>
                <w:rFonts w:asciiTheme="minorHAnsi" w:hAnsiTheme="minorHAnsi" w:cstheme="minorHAnsi"/>
                <w:color w:val="auto"/>
                <w:sz w:val="20"/>
                <w:szCs w:val="20"/>
                <w:lang w:val="hr-HR" w:eastAsia="hr-HR"/>
              </w:rPr>
              <w:t>UKUPNO</w:t>
            </w:r>
          </w:p>
        </w:tc>
        <w:tc>
          <w:tcPr>
            <w:tcW w:w="1418" w:type="dxa"/>
            <w:tcBorders>
              <w:top w:val="single" w:sz="4" w:space="0" w:color="auto"/>
              <w:left w:val="single" w:sz="4" w:space="0" w:color="auto"/>
              <w:bottom w:val="single" w:sz="4" w:space="0" w:color="auto"/>
              <w:right w:val="single" w:sz="4" w:space="0" w:color="auto"/>
            </w:tcBorders>
            <w:noWrap/>
            <w:vAlign w:val="center"/>
          </w:tcPr>
          <w:p w14:paraId="43099424" w14:textId="25427C6B" w:rsidR="00B440EB" w:rsidRPr="00E22315" w:rsidRDefault="00B440EB" w:rsidP="00460CF4">
            <w:pPr>
              <w:spacing w:before="120" w:after="120"/>
              <w:jc w:val="center"/>
              <w:rPr>
                <w:rFonts w:asciiTheme="minorHAnsi" w:hAnsiTheme="minorHAnsi" w:cstheme="minorHAnsi"/>
                <w:i/>
                <w:iCs/>
                <w:color w:val="auto"/>
                <w:sz w:val="20"/>
                <w:szCs w:val="20"/>
                <w:lang w:val="hr-HR" w:eastAsia="hr-HR"/>
              </w:rPr>
            </w:pPr>
            <w:r w:rsidRPr="00E22315">
              <w:rPr>
                <w:rFonts w:asciiTheme="minorHAnsi" w:hAnsiTheme="minorHAnsi" w:cstheme="minorHAnsi"/>
                <w:i/>
                <w:iCs/>
                <w:color w:val="auto"/>
                <w:sz w:val="20"/>
                <w:szCs w:val="20"/>
                <w:lang w:val="hr-HR" w:eastAsia="hr-HR"/>
              </w:rPr>
              <w:t>303.478,00</w:t>
            </w:r>
          </w:p>
        </w:tc>
        <w:tc>
          <w:tcPr>
            <w:tcW w:w="1417" w:type="dxa"/>
            <w:tcBorders>
              <w:top w:val="single" w:sz="4" w:space="0" w:color="auto"/>
              <w:left w:val="single" w:sz="4" w:space="0" w:color="auto"/>
              <w:bottom w:val="single" w:sz="4" w:space="0" w:color="auto"/>
              <w:right w:val="single" w:sz="4" w:space="0" w:color="auto"/>
            </w:tcBorders>
            <w:noWrap/>
            <w:vAlign w:val="center"/>
          </w:tcPr>
          <w:p w14:paraId="4430012D" w14:textId="04E459D1" w:rsidR="00B440EB" w:rsidRPr="00E22315" w:rsidRDefault="00B440EB"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285.347,88</w:t>
            </w:r>
          </w:p>
        </w:tc>
        <w:tc>
          <w:tcPr>
            <w:tcW w:w="1978" w:type="dxa"/>
            <w:tcBorders>
              <w:top w:val="single" w:sz="4" w:space="0" w:color="auto"/>
              <w:left w:val="single" w:sz="4" w:space="0" w:color="auto"/>
              <w:bottom w:val="single" w:sz="4" w:space="0" w:color="auto"/>
              <w:right w:val="single" w:sz="4" w:space="0" w:color="auto"/>
            </w:tcBorders>
            <w:noWrap/>
            <w:vAlign w:val="center"/>
          </w:tcPr>
          <w:p w14:paraId="00A9F5DD" w14:textId="0DE9BBAF" w:rsidR="00B440EB" w:rsidRPr="00E22315" w:rsidRDefault="00B440EB" w:rsidP="00460CF4">
            <w:pPr>
              <w:spacing w:before="120" w:after="120"/>
              <w:jc w:val="center"/>
              <w:rPr>
                <w:rFonts w:asciiTheme="minorHAnsi" w:hAnsiTheme="minorHAnsi" w:cstheme="minorHAnsi"/>
                <w:i/>
                <w:iCs/>
                <w:color w:val="auto"/>
                <w:sz w:val="20"/>
                <w:szCs w:val="20"/>
                <w:lang w:val="hr-HR" w:eastAsia="hr-HR"/>
              </w:rPr>
            </w:pPr>
            <w:r w:rsidRPr="00E22315">
              <w:rPr>
                <w:rFonts w:asciiTheme="minorHAnsi" w:hAnsiTheme="minorHAnsi" w:cstheme="minorHAnsi"/>
                <w:i/>
                <w:iCs/>
                <w:color w:val="auto"/>
                <w:sz w:val="20"/>
                <w:szCs w:val="20"/>
                <w:lang w:val="hr-HR" w:eastAsia="hr-HR"/>
              </w:rPr>
              <w:t>94,03</w:t>
            </w:r>
          </w:p>
        </w:tc>
      </w:tr>
    </w:tbl>
    <w:p w14:paraId="1593A7A4" w14:textId="77777777" w:rsidR="00740572" w:rsidRPr="00E22315" w:rsidRDefault="00740572" w:rsidP="00EE23AB">
      <w:pPr>
        <w:jc w:val="both"/>
        <w:rPr>
          <w:rFonts w:asciiTheme="minorHAnsi" w:hAnsiTheme="minorHAnsi" w:cstheme="minorHAnsi"/>
          <w:b/>
          <w:bCs/>
          <w:color w:val="auto"/>
          <w:lang w:val="hr-HR"/>
        </w:rPr>
      </w:pPr>
    </w:p>
    <w:p w14:paraId="14943895" w14:textId="35CDCE25" w:rsidR="00897D17" w:rsidRPr="00E22315" w:rsidRDefault="00897D17" w:rsidP="00EE23AB">
      <w:pPr>
        <w:jc w:val="both"/>
        <w:rPr>
          <w:rFonts w:asciiTheme="minorHAnsi" w:hAnsiTheme="minorHAnsi" w:cstheme="minorHAnsi"/>
          <w:color w:val="auto"/>
          <w:lang w:val="hr-HR"/>
        </w:rPr>
      </w:pPr>
      <w:r w:rsidRPr="00E22315">
        <w:rPr>
          <w:rFonts w:asciiTheme="minorHAnsi" w:hAnsiTheme="minorHAnsi" w:cstheme="minorHAnsi"/>
          <w:b/>
          <w:bCs/>
          <w:color w:val="auto"/>
          <w:lang w:val="hr-HR"/>
        </w:rPr>
        <w:t>Osnovna aktivnost Lokalne razvojne agencije</w:t>
      </w:r>
      <w:r w:rsidRPr="00E22315">
        <w:rPr>
          <w:rFonts w:asciiTheme="minorHAnsi" w:hAnsiTheme="minorHAnsi" w:cstheme="minorHAnsi"/>
          <w:color w:val="auto"/>
          <w:lang w:val="hr-HR"/>
        </w:rPr>
        <w:t xml:space="preserve"> </w:t>
      </w:r>
      <w:r w:rsidRPr="00E22315">
        <w:rPr>
          <w:rFonts w:asciiTheme="minorHAnsi" w:hAnsiTheme="minorHAnsi" w:cstheme="minorHAnsi"/>
          <w:b/>
          <w:bCs/>
          <w:color w:val="auto"/>
          <w:lang w:val="hr-HR"/>
        </w:rPr>
        <w:t>Požega</w:t>
      </w:r>
      <w:r w:rsidRPr="00E22315">
        <w:rPr>
          <w:rFonts w:asciiTheme="minorHAnsi" w:hAnsiTheme="minorHAnsi" w:cstheme="minorHAnsi"/>
          <w:color w:val="auto"/>
          <w:lang w:val="hr-HR"/>
        </w:rPr>
        <w:t xml:space="preserve"> </w:t>
      </w:r>
      <w:r w:rsidR="00151121" w:rsidRPr="00E22315">
        <w:rPr>
          <w:rFonts w:asciiTheme="minorHAnsi" w:hAnsiTheme="minorHAnsi" w:cstheme="minorHAnsi"/>
          <w:color w:val="auto"/>
          <w:lang w:val="hr-HR"/>
        </w:rPr>
        <w:t xml:space="preserve">- </w:t>
      </w:r>
      <w:r w:rsidRPr="00E22315">
        <w:rPr>
          <w:rFonts w:asciiTheme="minorHAnsi" w:hAnsiTheme="minorHAnsi" w:cstheme="minorHAnsi"/>
          <w:color w:val="auto"/>
          <w:lang w:val="hr-HR"/>
        </w:rPr>
        <w:t>odnosi se na rashode za poslovanje, materijalne i financijske rashode koji su potrebni za redovno obavljanje poslovanja.</w:t>
      </w:r>
    </w:p>
    <w:p w14:paraId="36F2C47A" w14:textId="77777777" w:rsidR="00EE23AB" w:rsidRPr="00E22315" w:rsidRDefault="00EE23AB" w:rsidP="00EE23AB">
      <w:pPr>
        <w:jc w:val="both"/>
        <w:rPr>
          <w:rFonts w:asciiTheme="minorHAnsi" w:hAnsiTheme="minorHAnsi" w:cstheme="minorHAnsi"/>
          <w:color w:val="auto"/>
          <w:lang w:val="hr-HR"/>
        </w:rPr>
      </w:pPr>
    </w:p>
    <w:p w14:paraId="2C7DA35F" w14:textId="280AE502" w:rsidR="00B440EB" w:rsidRPr="00E22315" w:rsidRDefault="00897D17" w:rsidP="00B440EB">
      <w:pPr>
        <w:jc w:val="both"/>
        <w:rPr>
          <w:rFonts w:asciiTheme="minorHAnsi" w:hAnsiTheme="minorHAnsi" w:cstheme="minorHAnsi"/>
          <w:color w:val="auto"/>
          <w:lang w:val="hr-HR"/>
        </w:rPr>
      </w:pPr>
      <w:r w:rsidRPr="00E22315">
        <w:rPr>
          <w:rFonts w:asciiTheme="minorHAnsi" w:hAnsiTheme="minorHAnsi" w:cstheme="minorHAnsi"/>
          <w:b/>
          <w:bCs/>
          <w:color w:val="auto"/>
          <w:lang w:val="hr-HR"/>
        </w:rPr>
        <w:t>Nabava opreme za Lokalnu razvojnu agenciju</w:t>
      </w:r>
      <w:r w:rsidRPr="00E22315">
        <w:rPr>
          <w:rFonts w:asciiTheme="minorHAnsi" w:hAnsiTheme="minorHAnsi" w:cstheme="minorHAnsi"/>
          <w:color w:val="auto"/>
          <w:lang w:val="hr-HR"/>
        </w:rPr>
        <w:t xml:space="preserve"> </w:t>
      </w:r>
      <w:r w:rsidR="00151121" w:rsidRPr="00E22315">
        <w:rPr>
          <w:rFonts w:asciiTheme="minorHAnsi" w:hAnsiTheme="minorHAnsi" w:cstheme="minorHAnsi"/>
          <w:color w:val="auto"/>
          <w:lang w:val="hr-HR"/>
        </w:rPr>
        <w:t xml:space="preserve">- </w:t>
      </w:r>
      <w:r w:rsidRPr="00E22315">
        <w:rPr>
          <w:rFonts w:asciiTheme="minorHAnsi" w:hAnsiTheme="minorHAnsi" w:cstheme="minorHAnsi"/>
          <w:color w:val="auto"/>
          <w:lang w:val="hr-HR"/>
        </w:rPr>
        <w:t>u izvještajnom razdoblju rashodi se odnose na leasing službenog automobila.</w:t>
      </w:r>
    </w:p>
    <w:p w14:paraId="4FDB0047" w14:textId="77777777" w:rsidR="00B440EB" w:rsidRPr="00E22315" w:rsidRDefault="00B440EB" w:rsidP="00B440EB">
      <w:pPr>
        <w:jc w:val="both"/>
        <w:rPr>
          <w:rFonts w:asciiTheme="minorHAnsi" w:hAnsiTheme="minorHAnsi" w:cstheme="minorHAnsi"/>
          <w:color w:val="auto"/>
          <w:lang w:val="hr-HR"/>
        </w:rPr>
      </w:pPr>
    </w:p>
    <w:tbl>
      <w:tblPr>
        <w:tblW w:w="4912" w:type="pct"/>
        <w:jc w:val="center"/>
        <w:tblCellMar>
          <w:left w:w="0" w:type="dxa"/>
          <w:right w:w="0" w:type="dxa"/>
        </w:tblCellMar>
        <w:tblLook w:val="04A0" w:firstRow="1" w:lastRow="0" w:firstColumn="1" w:lastColumn="0" w:noHBand="0" w:noVBand="1"/>
      </w:tblPr>
      <w:tblGrid>
        <w:gridCol w:w="2246"/>
        <w:gridCol w:w="1434"/>
        <w:gridCol w:w="1131"/>
        <w:gridCol w:w="1416"/>
        <w:gridCol w:w="1275"/>
        <w:gridCol w:w="1391"/>
      </w:tblGrid>
      <w:tr w:rsidR="00E42C77" w:rsidRPr="00E22315" w14:paraId="2104E21A" w14:textId="77777777" w:rsidTr="00BF283F">
        <w:trPr>
          <w:trHeight w:val="432"/>
          <w:jc w:val="center"/>
        </w:trPr>
        <w:tc>
          <w:tcPr>
            <w:tcW w:w="1263" w:type="pct"/>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81C995C" w14:textId="77777777" w:rsidR="00B440EB" w:rsidRPr="00E22315" w:rsidRDefault="00B440EB" w:rsidP="00460CF4">
            <w:pPr>
              <w:spacing w:before="120" w:after="120"/>
              <w:ind w:right="-142"/>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Pokazatelj uspješnosti</w:t>
            </w:r>
          </w:p>
        </w:tc>
        <w:tc>
          <w:tcPr>
            <w:tcW w:w="806" w:type="pct"/>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C340AD1" w14:textId="77777777" w:rsidR="00B440EB" w:rsidRPr="00E22315" w:rsidRDefault="00B440EB" w:rsidP="00460CF4">
            <w:pPr>
              <w:spacing w:before="120" w:after="120"/>
              <w:ind w:right="-142"/>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Definicija</w:t>
            </w:r>
          </w:p>
        </w:tc>
        <w:tc>
          <w:tcPr>
            <w:tcW w:w="636" w:type="pct"/>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38FD274" w14:textId="77777777" w:rsidR="00B440EB" w:rsidRPr="00E22315" w:rsidRDefault="00B440EB" w:rsidP="00460CF4">
            <w:pPr>
              <w:spacing w:before="120" w:after="120"/>
              <w:ind w:right="-142"/>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Jedinica</w:t>
            </w:r>
          </w:p>
        </w:tc>
        <w:tc>
          <w:tcPr>
            <w:tcW w:w="796" w:type="pct"/>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F8951C1" w14:textId="69FE4FFE" w:rsidR="00B440EB" w:rsidRPr="00E22315" w:rsidRDefault="00BF283F" w:rsidP="00460CF4">
            <w:pPr>
              <w:spacing w:before="120" w:after="120"/>
              <w:ind w:right="-142"/>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Polazna vrijednost</w:t>
            </w:r>
          </w:p>
        </w:tc>
        <w:tc>
          <w:tcPr>
            <w:tcW w:w="717" w:type="pct"/>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D784D6E" w14:textId="3F61AA95" w:rsidR="00B440EB" w:rsidRPr="00E22315" w:rsidRDefault="00B440EB" w:rsidP="00460CF4">
            <w:pPr>
              <w:spacing w:before="120" w:after="120"/>
              <w:ind w:right="-142"/>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REBALANS 2024.</w:t>
            </w:r>
          </w:p>
        </w:tc>
        <w:tc>
          <w:tcPr>
            <w:tcW w:w="782" w:type="pct"/>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B3F2896" w14:textId="652AFF81" w:rsidR="00B440EB" w:rsidRPr="00E22315" w:rsidRDefault="00B440EB" w:rsidP="00460CF4">
            <w:pPr>
              <w:spacing w:before="120" w:after="120"/>
              <w:ind w:right="-142"/>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IZVRŠENJE 31.12.2024.</w:t>
            </w:r>
          </w:p>
        </w:tc>
      </w:tr>
      <w:tr w:rsidR="00E42C77" w:rsidRPr="00E22315" w14:paraId="047F2C51" w14:textId="77777777" w:rsidTr="00BF283F">
        <w:trPr>
          <w:trHeight w:val="763"/>
          <w:jc w:val="center"/>
        </w:trPr>
        <w:tc>
          <w:tcPr>
            <w:tcW w:w="1263" w:type="pct"/>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362D097" w14:textId="77777777" w:rsidR="00B440EB" w:rsidRPr="00E22315" w:rsidRDefault="00B440EB" w:rsidP="00460CF4">
            <w:pPr>
              <w:spacing w:before="120" w:after="120"/>
              <w:ind w:right="-142"/>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Izvršavanje poslova iz djelokruga rada</w:t>
            </w:r>
          </w:p>
        </w:tc>
        <w:tc>
          <w:tcPr>
            <w:tcW w:w="806" w:type="pct"/>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0E92632" w14:textId="77777777" w:rsidR="00B440EB" w:rsidRPr="00E22315" w:rsidRDefault="00B440EB" w:rsidP="00460CF4">
            <w:pPr>
              <w:spacing w:before="120" w:after="120"/>
              <w:ind w:right="-142"/>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Uspješnost provedenih aktivnosti kojima se osigurava funkcioniranje Lokalne razvojne agencije Požega</w:t>
            </w:r>
          </w:p>
        </w:tc>
        <w:tc>
          <w:tcPr>
            <w:tcW w:w="636" w:type="pct"/>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B6B10DF" w14:textId="77777777" w:rsidR="00B440EB" w:rsidRPr="00E22315" w:rsidRDefault="00B440EB" w:rsidP="00460CF4">
            <w:pPr>
              <w:spacing w:before="120" w:after="120"/>
              <w:ind w:right="-142"/>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w:t>
            </w:r>
          </w:p>
        </w:tc>
        <w:tc>
          <w:tcPr>
            <w:tcW w:w="796" w:type="pct"/>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5732A82" w14:textId="77777777" w:rsidR="00B440EB" w:rsidRPr="00E22315" w:rsidRDefault="00B440EB" w:rsidP="00460CF4">
            <w:pPr>
              <w:spacing w:before="120" w:after="120"/>
              <w:ind w:right="-142"/>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100</w:t>
            </w:r>
          </w:p>
        </w:tc>
        <w:tc>
          <w:tcPr>
            <w:tcW w:w="717" w:type="pct"/>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1B86871" w14:textId="77777777" w:rsidR="00B440EB" w:rsidRPr="00E22315" w:rsidRDefault="00B440EB" w:rsidP="00460CF4">
            <w:pPr>
              <w:spacing w:before="120" w:after="120"/>
              <w:ind w:right="-142"/>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100</w:t>
            </w:r>
          </w:p>
        </w:tc>
        <w:tc>
          <w:tcPr>
            <w:tcW w:w="782" w:type="pct"/>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A8B7E75" w14:textId="77777777" w:rsidR="00B440EB" w:rsidRPr="00E22315" w:rsidRDefault="00B440EB" w:rsidP="00460CF4">
            <w:pPr>
              <w:spacing w:before="120" w:after="120"/>
              <w:ind w:right="-142"/>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100</w:t>
            </w:r>
          </w:p>
        </w:tc>
      </w:tr>
    </w:tbl>
    <w:p w14:paraId="62757CB6" w14:textId="77777777" w:rsidR="00897D17" w:rsidRPr="00E22315" w:rsidRDefault="00897D17" w:rsidP="00B440EB">
      <w:pPr>
        <w:ind w:right="-142"/>
        <w:jc w:val="both"/>
        <w:rPr>
          <w:rFonts w:asciiTheme="minorHAnsi" w:hAnsiTheme="minorHAnsi" w:cstheme="minorHAnsi"/>
          <w:b/>
          <w:bCs/>
          <w:color w:val="auto"/>
          <w:lang w:val="hr-HR"/>
        </w:rPr>
      </w:pPr>
    </w:p>
    <w:p w14:paraId="503E3625" w14:textId="77777777" w:rsidR="00897D17" w:rsidRPr="00E22315" w:rsidRDefault="00897D17" w:rsidP="00EE23AB">
      <w:pPr>
        <w:ind w:right="-142"/>
        <w:jc w:val="both"/>
        <w:rPr>
          <w:rFonts w:asciiTheme="minorHAnsi" w:hAnsiTheme="minorHAnsi" w:cstheme="minorHAnsi"/>
          <w:b/>
          <w:bCs/>
          <w:color w:val="auto"/>
          <w:lang w:val="hr-HR"/>
        </w:rPr>
      </w:pPr>
      <w:r w:rsidRPr="00E22315">
        <w:rPr>
          <w:rFonts w:asciiTheme="minorHAnsi" w:hAnsiTheme="minorHAnsi" w:cstheme="minorHAnsi"/>
          <w:b/>
          <w:bCs/>
          <w:color w:val="auto"/>
          <w:lang w:val="hr-HR"/>
        </w:rPr>
        <w:t>NAZIV PROGRAMA: PRIPREMA I PROVEDBA PROJEKATA</w:t>
      </w:r>
    </w:p>
    <w:p w14:paraId="0BD6B62F" w14:textId="77777777" w:rsidR="00EE23AB" w:rsidRPr="00E22315" w:rsidRDefault="00EE23AB" w:rsidP="00EE23AB">
      <w:pPr>
        <w:ind w:right="-142"/>
        <w:jc w:val="both"/>
        <w:rPr>
          <w:rFonts w:asciiTheme="minorHAnsi" w:hAnsiTheme="minorHAnsi" w:cstheme="minorHAnsi"/>
          <w:b/>
          <w:bCs/>
          <w:color w:val="auto"/>
          <w:lang w:val="hr-HR"/>
        </w:rPr>
      </w:pPr>
    </w:p>
    <w:p w14:paraId="7DB01616" w14:textId="77777777" w:rsidR="00897D17" w:rsidRPr="00E22315" w:rsidRDefault="00897D17" w:rsidP="00EE23AB">
      <w:pPr>
        <w:ind w:firstLine="720"/>
        <w:jc w:val="both"/>
        <w:rPr>
          <w:rFonts w:asciiTheme="minorHAnsi" w:hAnsiTheme="minorHAnsi" w:cstheme="minorHAnsi"/>
          <w:color w:val="auto"/>
          <w:lang w:val="hr-HR"/>
        </w:rPr>
      </w:pPr>
      <w:r w:rsidRPr="00E22315">
        <w:rPr>
          <w:rFonts w:asciiTheme="minorHAnsi" w:hAnsiTheme="minorHAnsi" w:cstheme="minorHAnsi"/>
          <w:color w:val="auto"/>
          <w:lang w:val="hr-HR"/>
        </w:rPr>
        <w:t>Program se odnosi na poticanje razvoja gospodarstva, turizma, poljoprivrede i organizacija civilnog društva grada Požege kroz pripremu i provedbu projekata financiranih sredstvima Europske unije, nacionalnim i ostalim sredstvima.</w:t>
      </w:r>
    </w:p>
    <w:p w14:paraId="07A9431F" w14:textId="77777777" w:rsidR="00EE23AB" w:rsidRPr="00E22315" w:rsidRDefault="00EE23AB" w:rsidP="00EE23AB">
      <w:pPr>
        <w:ind w:firstLine="720"/>
        <w:jc w:val="both"/>
        <w:rPr>
          <w:rFonts w:asciiTheme="minorHAnsi" w:hAnsiTheme="minorHAnsi" w:cstheme="minorHAnsi"/>
          <w:color w:val="auto"/>
          <w:lang w:val="hr-HR"/>
        </w:rPr>
      </w:pPr>
    </w:p>
    <w:p w14:paraId="0C95CD03" w14:textId="77777777" w:rsidR="00B440EB" w:rsidRPr="00E22315" w:rsidRDefault="00897D17" w:rsidP="00EE23AB">
      <w:pPr>
        <w:tabs>
          <w:tab w:val="left" w:pos="851"/>
        </w:tabs>
        <w:ind w:right="-142"/>
        <w:jc w:val="both"/>
        <w:rPr>
          <w:rFonts w:asciiTheme="minorHAnsi" w:hAnsiTheme="minorHAnsi" w:cstheme="minorHAnsi"/>
          <w:b/>
          <w:color w:val="auto"/>
          <w:lang w:val="hr-HR"/>
        </w:rPr>
      </w:pPr>
      <w:r w:rsidRPr="00E22315">
        <w:rPr>
          <w:rFonts w:asciiTheme="minorHAnsi" w:hAnsiTheme="minorHAnsi" w:cstheme="minorHAnsi"/>
          <w:b/>
          <w:color w:val="auto"/>
          <w:lang w:val="hr-HR"/>
        </w:rPr>
        <w:t>Zakonska osnova za uvođenje programa</w:t>
      </w:r>
    </w:p>
    <w:p w14:paraId="7AD4B628" w14:textId="77777777" w:rsidR="00B440EB" w:rsidRPr="00E22315" w:rsidRDefault="00897D17" w:rsidP="001C50C7">
      <w:pPr>
        <w:pStyle w:val="Odlomakpopisa"/>
        <w:numPr>
          <w:ilvl w:val="0"/>
          <w:numId w:val="33"/>
        </w:numPr>
        <w:tabs>
          <w:tab w:val="left" w:pos="851"/>
        </w:tabs>
        <w:spacing w:before="120" w:after="120"/>
        <w:ind w:right="-142"/>
        <w:jc w:val="both"/>
        <w:rPr>
          <w:rFonts w:asciiTheme="minorHAnsi" w:hAnsiTheme="minorHAnsi" w:cstheme="minorHAnsi"/>
          <w:b/>
          <w:color w:val="auto"/>
          <w:lang w:val="hr-HR"/>
        </w:rPr>
      </w:pPr>
      <w:r w:rsidRPr="00E22315">
        <w:rPr>
          <w:rFonts w:asciiTheme="minorHAnsi" w:hAnsiTheme="minorHAnsi" w:cstheme="minorHAnsi"/>
          <w:color w:val="auto"/>
          <w:lang w:val="hr-HR"/>
        </w:rPr>
        <w:t>Zakon o regionalnom razvoju (Narodne novine, broj: 147/14., 123/17. i 118/18.)</w:t>
      </w:r>
    </w:p>
    <w:p w14:paraId="2DC55B3D" w14:textId="77777777" w:rsidR="00B440EB" w:rsidRPr="00E22315" w:rsidRDefault="00897D17" w:rsidP="001C50C7">
      <w:pPr>
        <w:pStyle w:val="Odlomakpopisa"/>
        <w:numPr>
          <w:ilvl w:val="0"/>
          <w:numId w:val="33"/>
        </w:numPr>
        <w:tabs>
          <w:tab w:val="left" w:pos="851"/>
        </w:tabs>
        <w:spacing w:before="120" w:after="120"/>
        <w:ind w:right="-142"/>
        <w:jc w:val="both"/>
        <w:rPr>
          <w:rFonts w:asciiTheme="minorHAnsi" w:hAnsiTheme="minorHAnsi" w:cstheme="minorHAnsi"/>
          <w:b/>
          <w:color w:val="auto"/>
          <w:lang w:val="hr-HR"/>
        </w:rPr>
      </w:pPr>
      <w:r w:rsidRPr="00E22315">
        <w:rPr>
          <w:rFonts w:asciiTheme="minorHAnsi" w:hAnsiTheme="minorHAnsi" w:cstheme="minorHAnsi"/>
          <w:color w:val="auto"/>
          <w:lang w:val="hr-HR"/>
        </w:rPr>
        <w:t>Ugovor o pristupanju Republike Hrvatske Europskoj uniji (Narodne novine, Međunarodni ugovori 2/2012.)</w:t>
      </w:r>
    </w:p>
    <w:p w14:paraId="580B83EA" w14:textId="77777777" w:rsidR="00B440EB" w:rsidRPr="00E22315" w:rsidRDefault="00897D17" w:rsidP="001C50C7">
      <w:pPr>
        <w:pStyle w:val="Odlomakpopisa"/>
        <w:numPr>
          <w:ilvl w:val="0"/>
          <w:numId w:val="33"/>
        </w:numPr>
        <w:tabs>
          <w:tab w:val="left" w:pos="851"/>
        </w:tabs>
        <w:spacing w:before="120" w:after="120"/>
        <w:ind w:right="-142"/>
        <w:jc w:val="both"/>
        <w:rPr>
          <w:rFonts w:asciiTheme="minorHAnsi" w:hAnsiTheme="minorHAnsi" w:cstheme="minorHAnsi"/>
          <w:b/>
          <w:color w:val="auto"/>
          <w:lang w:val="hr-HR"/>
        </w:rPr>
      </w:pPr>
      <w:r w:rsidRPr="00E22315">
        <w:rPr>
          <w:rFonts w:asciiTheme="minorHAnsi" w:hAnsiTheme="minorHAnsi" w:cstheme="minorHAnsi"/>
          <w:color w:val="auto"/>
          <w:lang w:val="hr-HR"/>
        </w:rPr>
        <w:t>Zakon o uspostavi institucionalnog okvira za provedbu Europskih strukturnih i investicijskih fondova u Republici Hrvatskoj u financijskom razdoblju 2014.-2020 (Narodne novine, broj: 92/14.)</w:t>
      </w:r>
    </w:p>
    <w:p w14:paraId="7E37C860" w14:textId="20C24631" w:rsidR="00897D17" w:rsidRPr="00E22315" w:rsidRDefault="00897D17" w:rsidP="001C50C7">
      <w:pPr>
        <w:pStyle w:val="Odlomakpopisa"/>
        <w:numPr>
          <w:ilvl w:val="0"/>
          <w:numId w:val="33"/>
        </w:numPr>
        <w:tabs>
          <w:tab w:val="left" w:pos="851"/>
        </w:tabs>
        <w:spacing w:before="120" w:after="120"/>
        <w:ind w:right="-142"/>
        <w:jc w:val="both"/>
        <w:rPr>
          <w:rFonts w:asciiTheme="minorHAnsi" w:hAnsiTheme="minorHAnsi" w:cstheme="minorHAnsi"/>
          <w:b/>
          <w:color w:val="auto"/>
          <w:lang w:val="hr-HR"/>
        </w:rPr>
      </w:pPr>
      <w:r w:rsidRPr="00E22315">
        <w:rPr>
          <w:rFonts w:asciiTheme="minorHAnsi" w:hAnsiTheme="minorHAnsi" w:cstheme="minorHAnsi"/>
          <w:color w:val="auto"/>
          <w:lang w:val="hr-HR"/>
        </w:rPr>
        <w:t>Fond za regionalnu suradnju (</w:t>
      </w:r>
      <w:proofErr w:type="spellStart"/>
      <w:r w:rsidRPr="00E22315">
        <w:rPr>
          <w:rFonts w:asciiTheme="minorHAnsi" w:hAnsiTheme="minorHAnsi" w:cstheme="minorHAnsi"/>
          <w:color w:val="auto"/>
          <w:lang w:val="hr-HR"/>
        </w:rPr>
        <w:t>Fund</w:t>
      </w:r>
      <w:proofErr w:type="spellEnd"/>
      <w:r w:rsidRPr="00E22315">
        <w:rPr>
          <w:rFonts w:asciiTheme="minorHAnsi" w:hAnsiTheme="minorHAnsi" w:cstheme="minorHAnsi"/>
          <w:color w:val="auto"/>
          <w:lang w:val="hr-HR"/>
        </w:rPr>
        <w:t xml:space="preserve"> for </w:t>
      </w:r>
      <w:proofErr w:type="spellStart"/>
      <w:r w:rsidRPr="00E22315">
        <w:rPr>
          <w:rFonts w:asciiTheme="minorHAnsi" w:hAnsiTheme="minorHAnsi" w:cstheme="minorHAnsi"/>
          <w:color w:val="auto"/>
          <w:lang w:val="hr-HR"/>
        </w:rPr>
        <w:t>regional</w:t>
      </w:r>
      <w:proofErr w:type="spellEnd"/>
      <w:r w:rsidRPr="00E22315">
        <w:rPr>
          <w:rFonts w:asciiTheme="minorHAnsi" w:hAnsiTheme="minorHAnsi" w:cstheme="minorHAnsi"/>
          <w:color w:val="auto"/>
          <w:lang w:val="hr-HR"/>
        </w:rPr>
        <w:t xml:space="preserve"> </w:t>
      </w:r>
      <w:proofErr w:type="spellStart"/>
      <w:r w:rsidRPr="00E22315">
        <w:rPr>
          <w:rFonts w:asciiTheme="minorHAnsi" w:hAnsiTheme="minorHAnsi" w:cstheme="minorHAnsi"/>
          <w:color w:val="auto"/>
          <w:lang w:val="hr-HR"/>
        </w:rPr>
        <w:t>cooperation</w:t>
      </w:r>
      <w:proofErr w:type="spellEnd"/>
      <w:r w:rsidRPr="00E22315">
        <w:rPr>
          <w:rFonts w:asciiTheme="minorHAnsi" w:hAnsiTheme="minorHAnsi" w:cstheme="minorHAnsi"/>
          <w:color w:val="auto"/>
          <w:lang w:val="hr-HR"/>
        </w:rPr>
        <w:t>).</w:t>
      </w:r>
    </w:p>
    <w:p w14:paraId="7967ED17" w14:textId="77777777" w:rsidR="00B440EB" w:rsidRPr="00E22315" w:rsidRDefault="00B440EB" w:rsidP="00B440EB">
      <w:pPr>
        <w:pStyle w:val="Odlomakpopisa"/>
        <w:tabs>
          <w:tab w:val="left" w:pos="851"/>
        </w:tabs>
        <w:spacing w:after="0"/>
        <w:ind w:right="-142"/>
        <w:jc w:val="both"/>
        <w:rPr>
          <w:rFonts w:asciiTheme="minorHAnsi" w:hAnsiTheme="minorHAnsi" w:cstheme="minorHAnsi"/>
          <w:b/>
          <w:color w:val="auto"/>
          <w:lang w:val="hr-HR"/>
        </w:rPr>
      </w:pPr>
    </w:p>
    <w:tbl>
      <w:tblPr>
        <w:tblStyle w:val="Reetkatablice1"/>
        <w:tblW w:w="9067" w:type="dxa"/>
        <w:tblLook w:val="04A0" w:firstRow="1" w:lastRow="0" w:firstColumn="1" w:lastColumn="0" w:noHBand="0" w:noVBand="1"/>
      </w:tblPr>
      <w:tblGrid>
        <w:gridCol w:w="4531"/>
        <w:gridCol w:w="1461"/>
        <w:gridCol w:w="1396"/>
        <w:gridCol w:w="1700"/>
      </w:tblGrid>
      <w:tr w:rsidR="00E42C77" w:rsidRPr="00E22315" w14:paraId="69BF433C" w14:textId="77777777" w:rsidTr="009B7BF4">
        <w:trPr>
          <w:trHeight w:val="255"/>
        </w:trPr>
        <w:tc>
          <w:tcPr>
            <w:tcW w:w="4531" w:type="dxa"/>
            <w:tcBorders>
              <w:top w:val="single" w:sz="4" w:space="0" w:color="auto"/>
              <w:left w:val="single" w:sz="4" w:space="0" w:color="auto"/>
              <w:bottom w:val="single" w:sz="4" w:space="0" w:color="auto"/>
              <w:right w:val="single" w:sz="4" w:space="0" w:color="auto"/>
            </w:tcBorders>
            <w:noWrap/>
            <w:vAlign w:val="center"/>
            <w:hideMark/>
          </w:tcPr>
          <w:p w14:paraId="3D0F186A" w14:textId="77777777" w:rsidR="00B440EB" w:rsidRPr="00E22315" w:rsidRDefault="00B440EB" w:rsidP="00460CF4">
            <w:pPr>
              <w:spacing w:before="120" w:after="120"/>
              <w:rPr>
                <w:rFonts w:asciiTheme="minorHAnsi" w:hAnsiTheme="minorHAnsi" w:cstheme="minorHAnsi"/>
                <w:b/>
                <w:bCs/>
                <w:color w:val="auto"/>
                <w:sz w:val="20"/>
                <w:szCs w:val="20"/>
                <w:lang w:val="hr-HR" w:eastAsia="hr-HR"/>
              </w:rPr>
            </w:pPr>
            <w:r w:rsidRPr="00E22315">
              <w:rPr>
                <w:rFonts w:asciiTheme="minorHAnsi" w:hAnsiTheme="minorHAnsi" w:cstheme="minorHAnsi"/>
                <w:b/>
                <w:bCs/>
                <w:color w:val="auto"/>
                <w:sz w:val="20"/>
                <w:szCs w:val="20"/>
                <w:lang w:val="hr-HR" w:eastAsia="hr-HR"/>
              </w:rPr>
              <w:t>PROGRAM 2501 PRIPREMA I PROVEDBA PROJEKATA</w:t>
            </w:r>
          </w:p>
        </w:tc>
        <w:tc>
          <w:tcPr>
            <w:tcW w:w="1461" w:type="dxa"/>
            <w:tcBorders>
              <w:top w:val="single" w:sz="4" w:space="0" w:color="auto"/>
              <w:left w:val="single" w:sz="4" w:space="0" w:color="auto"/>
              <w:bottom w:val="single" w:sz="4" w:space="0" w:color="auto"/>
              <w:right w:val="single" w:sz="4" w:space="0" w:color="auto"/>
            </w:tcBorders>
            <w:noWrap/>
            <w:vAlign w:val="center"/>
            <w:hideMark/>
          </w:tcPr>
          <w:p w14:paraId="072878FF" w14:textId="04FF6D97" w:rsidR="00B440EB" w:rsidRPr="00E22315" w:rsidRDefault="00B440EB" w:rsidP="00460CF4">
            <w:pPr>
              <w:spacing w:before="120" w:after="120"/>
              <w:jc w:val="center"/>
              <w:rPr>
                <w:rFonts w:asciiTheme="minorHAnsi" w:hAnsiTheme="minorHAnsi" w:cstheme="minorHAnsi"/>
                <w:i/>
                <w:iCs/>
                <w:color w:val="auto"/>
                <w:sz w:val="20"/>
                <w:szCs w:val="20"/>
                <w:lang w:val="hr-HR" w:eastAsia="hr-HR"/>
              </w:rPr>
            </w:pPr>
            <w:r w:rsidRPr="00E22315">
              <w:rPr>
                <w:rFonts w:asciiTheme="minorHAnsi" w:hAnsiTheme="minorHAnsi" w:cstheme="minorHAnsi"/>
                <w:i/>
                <w:iCs/>
                <w:color w:val="auto"/>
                <w:sz w:val="20"/>
                <w:szCs w:val="20"/>
                <w:lang w:val="hr-HR"/>
              </w:rPr>
              <w:t>REBALANS</w:t>
            </w:r>
            <w:r w:rsidR="00EE23AB" w:rsidRPr="00E22315">
              <w:rPr>
                <w:rFonts w:asciiTheme="minorHAnsi" w:hAnsiTheme="minorHAnsi" w:cstheme="minorHAnsi"/>
                <w:i/>
                <w:iCs/>
                <w:color w:val="auto"/>
                <w:sz w:val="20"/>
                <w:szCs w:val="20"/>
                <w:lang w:val="hr-HR"/>
              </w:rPr>
              <w:t xml:space="preserve"> </w:t>
            </w:r>
            <w:r w:rsidRPr="00E22315">
              <w:rPr>
                <w:rFonts w:asciiTheme="minorHAnsi" w:hAnsiTheme="minorHAnsi" w:cstheme="minorHAnsi"/>
                <w:i/>
                <w:iCs/>
                <w:color w:val="auto"/>
                <w:sz w:val="20"/>
                <w:szCs w:val="20"/>
                <w:lang w:val="hr-HR"/>
              </w:rPr>
              <w:t>2024.</w:t>
            </w:r>
          </w:p>
        </w:tc>
        <w:tc>
          <w:tcPr>
            <w:tcW w:w="1396" w:type="dxa"/>
            <w:tcBorders>
              <w:top w:val="single" w:sz="4" w:space="0" w:color="auto"/>
              <w:left w:val="single" w:sz="4" w:space="0" w:color="auto"/>
              <w:bottom w:val="single" w:sz="4" w:space="0" w:color="auto"/>
              <w:right w:val="single" w:sz="4" w:space="0" w:color="auto"/>
            </w:tcBorders>
            <w:noWrap/>
            <w:vAlign w:val="center"/>
            <w:hideMark/>
          </w:tcPr>
          <w:p w14:paraId="12F240FA" w14:textId="776EE51D" w:rsidR="00B440EB" w:rsidRPr="00E22315" w:rsidRDefault="00B440EB" w:rsidP="00460CF4">
            <w:pPr>
              <w:spacing w:before="120" w:after="120"/>
              <w:jc w:val="center"/>
              <w:rPr>
                <w:rFonts w:asciiTheme="minorHAnsi" w:hAnsiTheme="minorHAnsi" w:cstheme="minorHAnsi"/>
                <w:i/>
                <w:iCs/>
                <w:color w:val="auto"/>
                <w:sz w:val="20"/>
                <w:szCs w:val="20"/>
                <w:lang w:val="hr-HR" w:eastAsia="hr-HR"/>
              </w:rPr>
            </w:pPr>
            <w:r w:rsidRPr="00E22315">
              <w:rPr>
                <w:rFonts w:asciiTheme="minorHAnsi" w:hAnsiTheme="minorHAnsi" w:cstheme="minorHAnsi"/>
                <w:i/>
                <w:iCs/>
                <w:color w:val="auto"/>
                <w:sz w:val="20"/>
                <w:szCs w:val="20"/>
                <w:lang w:val="hr-HR"/>
              </w:rPr>
              <w:t>IZVRŠENJE 2024.</w:t>
            </w:r>
          </w:p>
        </w:tc>
        <w:tc>
          <w:tcPr>
            <w:tcW w:w="1679" w:type="dxa"/>
            <w:tcBorders>
              <w:top w:val="single" w:sz="4" w:space="0" w:color="auto"/>
              <w:left w:val="single" w:sz="4" w:space="0" w:color="auto"/>
              <w:bottom w:val="single" w:sz="4" w:space="0" w:color="auto"/>
              <w:right w:val="single" w:sz="4" w:space="0" w:color="auto"/>
            </w:tcBorders>
            <w:noWrap/>
            <w:vAlign w:val="center"/>
            <w:hideMark/>
          </w:tcPr>
          <w:p w14:paraId="5CB89815" w14:textId="77777777" w:rsidR="00EE23AB" w:rsidRPr="00E22315" w:rsidRDefault="00B440EB"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 xml:space="preserve">INDEKS </w:t>
            </w:r>
          </w:p>
          <w:p w14:paraId="72B375E8" w14:textId="65C06277" w:rsidR="00B440EB" w:rsidRPr="00E22315" w:rsidRDefault="00B440EB" w:rsidP="00460CF4">
            <w:pPr>
              <w:spacing w:before="120" w:after="120"/>
              <w:jc w:val="center"/>
              <w:rPr>
                <w:rFonts w:asciiTheme="minorHAnsi" w:hAnsiTheme="minorHAnsi" w:cstheme="minorHAnsi"/>
                <w:i/>
                <w:iCs/>
                <w:color w:val="auto"/>
                <w:sz w:val="20"/>
                <w:szCs w:val="20"/>
                <w:lang w:val="hr-HR" w:eastAsia="hr-HR"/>
              </w:rPr>
            </w:pPr>
            <w:r w:rsidRPr="00E22315">
              <w:rPr>
                <w:rFonts w:asciiTheme="minorHAnsi" w:hAnsiTheme="minorHAnsi" w:cstheme="minorHAnsi"/>
                <w:i/>
                <w:iCs/>
                <w:color w:val="auto"/>
                <w:sz w:val="20"/>
                <w:szCs w:val="20"/>
                <w:lang w:val="hr-HR"/>
              </w:rPr>
              <w:t>Izvršenje/</w:t>
            </w:r>
            <w:r w:rsidR="00471169" w:rsidRPr="00E22315">
              <w:rPr>
                <w:rFonts w:asciiTheme="minorHAnsi" w:hAnsiTheme="minorHAnsi" w:cstheme="minorHAnsi"/>
                <w:i/>
                <w:iCs/>
                <w:color w:val="auto"/>
                <w:sz w:val="20"/>
                <w:szCs w:val="20"/>
                <w:lang w:val="hr-HR"/>
              </w:rPr>
              <w:t>rebalans</w:t>
            </w:r>
          </w:p>
        </w:tc>
      </w:tr>
      <w:tr w:rsidR="00E42C77" w:rsidRPr="00E22315" w14:paraId="2D5F0F5F" w14:textId="77777777" w:rsidTr="009B7BF4">
        <w:trPr>
          <w:trHeight w:val="255"/>
        </w:trPr>
        <w:tc>
          <w:tcPr>
            <w:tcW w:w="4531" w:type="dxa"/>
            <w:tcBorders>
              <w:top w:val="single" w:sz="4" w:space="0" w:color="auto"/>
              <w:left w:val="single" w:sz="4" w:space="0" w:color="auto"/>
              <w:bottom w:val="single" w:sz="4" w:space="0" w:color="auto"/>
              <w:right w:val="single" w:sz="4" w:space="0" w:color="auto"/>
            </w:tcBorders>
            <w:noWrap/>
            <w:hideMark/>
          </w:tcPr>
          <w:p w14:paraId="69833BAC" w14:textId="77777777" w:rsidR="00B440EB" w:rsidRPr="00E22315" w:rsidRDefault="00B440EB" w:rsidP="00460CF4">
            <w:pPr>
              <w:spacing w:before="120" w:after="120"/>
              <w:rPr>
                <w:rFonts w:asciiTheme="minorHAnsi" w:hAnsiTheme="minorHAnsi" w:cstheme="minorHAnsi"/>
                <w:color w:val="auto"/>
                <w:sz w:val="20"/>
                <w:szCs w:val="20"/>
                <w:lang w:val="hr-HR" w:eastAsia="hr-HR"/>
              </w:rPr>
            </w:pPr>
            <w:r w:rsidRPr="00E22315">
              <w:rPr>
                <w:rFonts w:asciiTheme="minorHAnsi" w:hAnsiTheme="minorHAnsi" w:cstheme="minorHAnsi"/>
                <w:color w:val="auto"/>
                <w:sz w:val="20"/>
                <w:szCs w:val="20"/>
                <w:lang w:val="hr-HR" w:eastAsia="hr-HR"/>
              </w:rPr>
              <w:t xml:space="preserve">Tekući projekt T250001 OTKRIVANJE RURALNE BAŠTINE </w:t>
            </w:r>
          </w:p>
        </w:tc>
        <w:tc>
          <w:tcPr>
            <w:tcW w:w="1461" w:type="dxa"/>
            <w:tcBorders>
              <w:top w:val="single" w:sz="4" w:space="0" w:color="auto"/>
              <w:left w:val="single" w:sz="4" w:space="0" w:color="auto"/>
              <w:bottom w:val="single" w:sz="4" w:space="0" w:color="auto"/>
              <w:right w:val="single" w:sz="4" w:space="0" w:color="auto"/>
            </w:tcBorders>
            <w:noWrap/>
            <w:vAlign w:val="center"/>
            <w:hideMark/>
          </w:tcPr>
          <w:p w14:paraId="6A951E62" w14:textId="59844B8A" w:rsidR="00B440EB" w:rsidRPr="00E22315" w:rsidRDefault="00891440" w:rsidP="00460CF4">
            <w:pPr>
              <w:spacing w:before="120" w:after="120"/>
              <w:jc w:val="center"/>
              <w:rPr>
                <w:rFonts w:asciiTheme="minorHAnsi" w:hAnsiTheme="minorHAnsi" w:cstheme="minorHAnsi"/>
                <w:i/>
                <w:iCs/>
                <w:color w:val="auto"/>
                <w:sz w:val="20"/>
                <w:szCs w:val="20"/>
                <w:lang w:val="hr-HR" w:eastAsia="hr-HR"/>
              </w:rPr>
            </w:pPr>
            <w:r w:rsidRPr="00E22315">
              <w:rPr>
                <w:rFonts w:asciiTheme="minorHAnsi" w:hAnsiTheme="minorHAnsi" w:cstheme="minorHAnsi"/>
                <w:i/>
                <w:iCs/>
                <w:color w:val="auto"/>
                <w:sz w:val="20"/>
                <w:szCs w:val="20"/>
                <w:lang w:val="hr-HR" w:eastAsia="hr-HR"/>
              </w:rPr>
              <w:t>7.554,00</w:t>
            </w:r>
          </w:p>
        </w:tc>
        <w:tc>
          <w:tcPr>
            <w:tcW w:w="1396" w:type="dxa"/>
            <w:tcBorders>
              <w:top w:val="single" w:sz="4" w:space="0" w:color="auto"/>
              <w:left w:val="single" w:sz="4" w:space="0" w:color="auto"/>
              <w:bottom w:val="single" w:sz="4" w:space="0" w:color="auto"/>
              <w:right w:val="single" w:sz="4" w:space="0" w:color="auto"/>
            </w:tcBorders>
            <w:noWrap/>
            <w:vAlign w:val="center"/>
            <w:hideMark/>
          </w:tcPr>
          <w:p w14:paraId="34640011" w14:textId="0B4DE961" w:rsidR="00B440EB" w:rsidRPr="00E22315" w:rsidRDefault="00891440" w:rsidP="00460CF4">
            <w:pPr>
              <w:spacing w:before="120" w:after="120"/>
              <w:jc w:val="center"/>
              <w:rPr>
                <w:rFonts w:asciiTheme="minorHAnsi" w:hAnsiTheme="minorHAnsi" w:cstheme="minorHAnsi"/>
                <w:i/>
                <w:iCs/>
                <w:color w:val="auto"/>
                <w:sz w:val="20"/>
                <w:szCs w:val="20"/>
                <w:lang w:val="hr-HR" w:eastAsia="hr-HR"/>
              </w:rPr>
            </w:pPr>
            <w:r w:rsidRPr="00E22315">
              <w:rPr>
                <w:rFonts w:asciiTheme="minorHAnsi" w:hAnsiTheme="minorHAnsi" w:cstheme="minorHAnsi"/>
                <w:i/>
                <w:iCs/>
                <w:color w:val="auto"/>
                <w:sz w:val="20"/>
                <w:szCs w:val="20"/>
                <w:lang w:val="hr-HR" w:eastAsia="hr-HR"/>
              </w:rPr>
              <w:t>7.542,65</w:t>
            </w:r>
          </w:p>
        </w:tc>
        <w:tc>
          <w:tcPr>
            <w:tcW w:w="1679" w:type="dxa"/>
            <w:tcBorders>
              <w:top w:val="single" w:sz="4" w:space="0" w:color="auto"/>
              <w:left w:val="single" w:sz="4" w:space="0" w:color="auto"/>
              <w:bottom w:val="single" w:sz="4" w:space="0" w:color="auto"/>
              <w:right w:val="single" w:sz="4" w:space="0" w:color="auto"/>
            </w:tcBorders>
            <w:noWrap/>
            <w:vAlign w:val="center"/>
            <w:hideMark/>
          </w:tcPr>
          <w:p w14:paraId="7B635920" w14:textId="5BB3E6B0" w:rsidR="00B440EB" w:rsidRPr="00E22315" w:rsidRDefault="00891440" w:rsidP="00460CF4">
            <w:pPr>
              <w:spacing w:before="120" w:after="120"/>
              <w:jc w:val="center"/>
              <w:rPr>
                <w:rFonts w:asciiTheme="minorHAnsi" w:hAnsiTheme="minorHAnsi" w:cstheme="minorHAnsi"/>
                <w:i/>
                <w:iCs/>
                <w:color w:val="auto"/>
                <w:sz w:val="20"/>
                <w:szCs w:val="20"/>
                <w:lang w:val="hr-HR" w:eastAsia="hr-HR"/>
              </w:rPr>
            </w:pPr>
            <w:r w:rsidRPr="00E22315">
              <w:rPr>
                <w:rFonts w:asciiTheme="minorHAnsi" w:hAnsiTheme="minorHAnsi" w:cstheme="minorHAnsi"/>
                <w:i/>
                <w:iCs/>
                <w:color w:val="auto"/>
                <w:sz w:val="20"/>
                <w:szCs w:val="20"/>
                <w:lang w:val="hr-HR" w:eastAsia="hr-HR"/>
              </w:rPr>
              <w:t>99,85</w:t>
            </w:r>
          </w:p>
        </w:tc>
      </w:tr>
      <w:tr w:rsidR="00E42C77" w:rsidRPr="00E22315" w14:paraId="16246FAB" w14:textId="77777777" w:rsidTr="009B7BF4">
        <w:trPr>
          <w:trHeight w:val="255"/>
        </w:trPr>
        <w:tc>
          <w:tcPr>
            <w:tcW w:w="4531" w:type="dxa"/>
            <w:tcBorders>
              <w:top w:val="single" w:sz="4" w:space="0" w:color="auto"/>
              <w:left w:val="single" w:sz="4" w:space="0" w:color="auto"/>
              <w:bottom w:val="single" w:sz="4" w:space="0" w:color="auto"/>
              <w:right w:val="single" w:sz="4" w:space="0" w:color="auto"/>
            </w:tcBorders>
            <w:noWrap/>
          </w:tcPr>
          <w:p w14:paraId="681F88B0" w14:textId="77777777" w:rsidR="00B440EB" w:rsidRPr="00E22315" w:rsidRDefault="00B440EB" w:rsidP="00460CF4">
            <w:pPr>
              <w:spacing w:before="120" w:after="120"/>
              <w:rPr>
                <w:rFonts w:asciiTheme="minorHAnsi" w:hAnsiTheme="minorHAnsi" w:cstheme="minorHAnsi"/>
                <w:color w:val="auto"/>
                <w:sz w:val="20"/>
                <w:szCs w:val="20"/>
                <w:lang w:val="hr-HR" w:eastAsia="hr-HR"/>
              </w:rPr>
            </w:pPr>
            <w:r w:rsidRPr="00E22315">
              <w:rPr>
                <w:rFonts w:asciiTheme="minorHAnsi" w:hAnsiTheme="minorHAnsi" w:cstheme="minorHAnsi"/>
                <w:color w:val="auto"/>
                <w:sz w:val="20"/>
                <w:szCs w:val="20"/>
                <w:lang w:val="hr-HR" w:eastAsia="hr-HR"/>
              </w:rPr>
              <w:t>UKUPNO</w:t>
            </w:r>
          </w:p>
        </w:tc>
        <w:tc>
          <w:tcPr>
            <w:tcW w:w="1461" w:type="dxa"/>
            <w:tcBorders>
              <w:top w:val="single" w:sz="4" w:space="0" w:color="auto"/>
              <w:left w:val="single" w:sz="4" w:space="0" w:color="auto"/>
              <w:bottom w:val="single" w:sz="4" w:space="0" w:color="auto"/>
              <w:right w:val="single" w:sz="4" w:space="0" w:color="auto"/>
            </w:tcBorders>
            <w:noWrap/>
            <w:vAlign w:val="center"/>
          </w:tcPr>
          <w:p w14:paraId="1CCBACA5" w14:textId="54335FB5" w:rsidR="00B440EB" w:rsidRPr="00E22315" w:rsidRDefault="00891440" w:rsidP="00460CF4">
            <w:pPr>
              <w:spacing w:before="120" w:after="120"/>
              <w:jc w:val="center"/>
              <w:rPr>
                <w:rFonts w:asciiTheme="minorHAnsi" w:hAnsiTheme="minorHAnsi" w:cstheme="minorHAnsi"/>
                <w:i/>
                <w:iCs/>
                <w:color w:val="auto"/>
                <w:sz w:val="20"/>
                <w:szCs w:val="20"/>
                <w:lang w:val="hr-HR" w:eastAsia="hr-HR"/>
              </w:rPr>
            </w:pPr>
            <w:r w:rsidRPr="00E22315">
              <w:rPr>
                <w:rFonts w:asciiTheme="minorHAnsi" w:hAnsiTheme="minorHAnsi" w:cstheme="minorHAnsi"/>
                <w:i/>
                <w:iCs/>
                <w:color w:val="auto"/>
                <w:sz w:val="20"/>
                <w:szCs w:val="20"/>
                <w:lang w:val="hr-HR" w:eastAsia="hr-HR"/>
              </w:rPr>
              <w:t>7.554,00</w:t>
            </w:r>
          </w:p>
        </w:tc>
        <w:tc>
          <w:tcPr>
            <w:tcW w:w="1396" w:type="dxa"/>
            <w:tcBorders>
              <w:top w:val="single" w:sz="4" w:space="0" w:color="auto"/>
              <w:left w:val="single" w:sz="4" w:space="0" w:color="auto"/>
              <w:bottom w:val="single" w:sz="4" w:space="0" w:color="auto"/>
              <w:right w:val="single" w:sz="4" w:space="0" w:color="auto"/>
            </w:tcBorders>
            <w:noWrap/>
            <w:vAlign w:val="center"/>
          </w:tcPr>
          <w:p w14:paraId="54817744" w14:textId="05D38FD0" w:rsidR="00B440EB" w:rsidRPr="00E22315" w:rsidRDefault="00891440" w:rsidP="00460CF4">
            <w:pPr>
              <w:spacing w:before="120" w:after="120"/>
              <w:jc w:val="center"/>
              <w:rPr>
                <w:rFonts w:asciiTheme="minorHAnsi" w:hAnsiTheme="minorHAnsi" w:cstheme="minorHAnsi"/>
                <w:i/>
                <w:iCs/>
                <w:color w:val="auto"/>
                <w:sz w:val="20"/>
                <w:szCs w:val="20"/>
                <w:lang w:val="hr-HR" w:eastAsia="hr-HR"/>
              </w:rPr>
            </w:pPr>
            <w:r w:rsidRPr="00E22315">
              <w:rPr>
                <w:rFonts w:asciiTheme="minorHAnsi" w:hAnsiTheme="minorHAnsi" w:cstheme="minorHAnsi"/>
                <w:i/>
                <w:iCs/>
                <w:color w:val="auto"/>
                <w:sz w:val="20"/>
                <w:szCs w:val="20"/>
                <w:lang w:val="hr-HR" w:eastAsia="hr-HR"/>
              </w:rPr>
              <w:t>7.542,65</w:t>
            </w:r>
          </w:p>
        </w:tc>
        <w:tc>
          <w:tcPr>
            <w:tcW w:w="1679" w:type="dxa"/>
            <w:tcBorders>
              <w:top w:val="single" w:sz="4" w:space="0" w:color="auto"/>
              <w:left w:val="single" w:sz="4" w:space="0" w:color="auto"/>
              <w:bottom w:val="single" w:sz="4" w:space="0" w:color="auto"/>
              <w:right w:val="single" w:sz="4" w:space="0" w:color="auto"/>
            </w:tcBorders>
            <w:noWrap/>
            <w:vAlign w:val="center"/>
          </w:tcPr>
          <w:p w14:paraId="05C949E4" w14:textId="7E8BD22E" w:rsidR="00B440EB" w:rsidRPr="00E22315" w:rsidRDefault="00891440"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99,85</w:t>
            </w:r>
          </w:p>
        </w:tc>
      </w:tr>
    </w:tbl>
    <w:p w14:paraId="0EDCC3AC" w14:textId="77777777" w:rsidR="00897D17" w:rsidRPr="00E22315" w:rsidRDefault="00897D17" w:rsidP="00897D17">
      <w:pPr>
        <w:spacing w:before="120" w:after="120"/>
        <w:jc w:val="both"/>
        <w:rPr>
          <w:rFonts w:asciiTheme="minorHAnsi" w:hAnsiTheme="minorHAnsi" w:cstheme="minorHAnsi"/>
          <w:color w:val="auto"/>
          <w:lang w:val="hr-HR"/>
        </w:rPr>
      </w:pPr>
    </w:p>
    <w:tbl>
      <w:tblPr>
        <w:tblW w:w="4855" w:type="pct"/>
        <w:jc w:val="center"/>
        <w:tblCellMar>
          <w:left w:w="0" w:type="dxa"/>
          <w:right w:w="0" w:type="dxa"/>
        </w:tblCellMar>
        <w:tblLook w:val="04A0" w:firstRow="1" w:lastRow="0" w:firstColumn="1" w:lastColumn="0" w:noHBand="0" w:noVBand="1"/>
      </w:tblPr>
      <w:tblGrid>
        <w:gridCol w:w="2276"/>
        <w:gridCol w:w="1399"/>
        <w:gridCol w:w="1134"/>
        <w:gridCol w:w="1559"/>
        <w:gridCol w:w="1134"/>
        <w:gridCol w:w="1287"/>
      </w:tblGrid>
      <w:tr w:rsidR="00E42C77" w:rsidRPr="00E22315" w14:paraId="58370E2D" w14:textId="77777777" w:rsidTr="00740572">
        <w:trPr>
          <w:trHeight w:val="432"/>
          <w:jc w:val="center"/>
        </w:trPr>
        <w:tc>
          <w:tcPr>
            <w:tcW w:w="1295" w:type="pct"/>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64B5B13" w14:textId="77777777" w:rsidR="00891440" w:rsidRPr="00E22315" w:rsidRDefault="00891440" w:rsidP="00460CF4">
            <w:pPr>
              <w:spacing w:before="120" w:after="120"/>
              <w:ind w:right="-142"/>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lastRenderedPageBreak/>
              <w:t>Pokazatelj uspješnosti</w:t>
            </w:r>
          </w:p>
        </w:tc>
        <w:tc>
          <w:tcPr>
            <w:tcW w:w="796" w:type="pct"/>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3F1CD94" w14:textId="77777777" w:rsidR="00891440" w:rsidRPr="00E22315" w:rsidRDefault="00891440" w:rsidP="00460CF4">
            <w:pPr>
              <w:spacing w:before="120" w:after="120"/>
              <w:ind w:right="-142"/>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Definicija</w:t>
            </w:r>
          </w:p>
        </w:tc>
        <w:tc>
          <w:tcPr>
            <w:tcW w:w="645" w:type="pct"/>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E689342" w14:textId="77777777" w:rsidR="00891440" w:rsidRPr="00E22315" w:rsidRDefault="00891440" w:rsidP="00460CF4">
            <w:pPr>
              <w:spacing w:before="120" w:after="120"/>
              <w:ind w:right="-142"/>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Jedinica</w:t>
            </w:r>
          </w:p>
        </w:tc>
        <w:tc>
          <w:tcPr>
            <w:tcW w:w="887" w:type="pct"/>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CE64BC8" w14:textId="77777777" w:rsidR="00891440" w:rsidRPr="00E22315" w:rsidRDefault="00891440" w:rsidP="00460CF4">
            <w:pPr>
              <w:spacing w:before="120" w:after="120"/>
              <w:ind w:right="-142"/>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Polazna vrijednost</w:t>
            </w:r>
          </w:p>
        </w:tc>
        <w:tc>
          <w:tcPr>
            <w:tcW w:w="645" w:type="pct"/>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5AFFC39" w14:textId="47817F5A" w:rsidR="00891440" w:rsidRPr="00E22315" w:rsidRDefault="00891440" w:rsidP="00891440">
            <w:pPr>
              <w:tabs>
                <w:tab w:val="left" w:pos="438"/>
              </w:tabs>
              <w:spacing w:before="120" w:after="120"/>
              <w:ind w:right="-142"/>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REBALANS 2024.</w:t>
            </w:r>
          </w:p>
        </w:tc>
        <w:tc>
          <w:tcPr>
            <w:tcW w:w="732" w:type="pct"/>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B6BF8DD" w14:textId="5C95D210" w:rsidR="00891440" w:rsidRPr="00E22315" w:rsidRDefault="00891440" w:rsidP="00891440">
            <w:pPr>
              <w:spacing w:before="120" w:after="120"/>
              <w:ind w:right="-142"/>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IZVRŠENJE 31.12.2024.</w:t>
            </w:r>
          </w:p>
        </w:tc>
      </w:tr>
      <w:tr w:rsidR="00E42C77" w:rsidRPr="00E22315" w14:paraId="5FF791CE" w14:textId="77777777" w:rsidTr="00740572">
        <w:trPr>
          <w:trHeight w:val="535"/>
          <w:jc w:val="center"/>
        </w:trPr>
        <w:tc>
          <w:tcPr>
            <w:tcW w:w="1295" w:type="pct"/>
            <w:tcBorders>
              <w:top w:val="single" w:sz="8" w:space="0" w:color="00000A"/>
              <w:left w:val="single" w:sz="8" w:space="0" w:color="00000A"/>
              <w:bottom w:val="single" w:sz="8" w:space="0" w:color="00000A"/>
              <w:right w:val="single" w:sz="4" w:space="0" w:color="auto"/>
            </w:tcBorders>
            <w:shd w:val="clear" w:color="auto" w:fill="FFFFFF"/>
            <w:tcMar>
              <w:top w:w="0" w:type="dxa"/>
              <w:left w:w="93" w:type="dxa"/>
              <w:bottom w:w="0" w:type="dxa"/>
              <w:right w:w="108" w:type="dxa"/>
            </w:tcMar>
            <w:vAlign w:val="center"/>
            <w:hideMark/>
          </w:tcPr>
          <w:p w14:paraId="5327B0A9" w14:textId="77777777" w:rsidR="00891440" w:rsidRPr="00E22315" w:rsidRDefault="00891440" w:rsidP="00460CF4">
            <w:pPr>
              <w:spacing w:before="120" w:after="120"/>
              <w:ind w:right="-142"/>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Broj pripremljenih i provedenih projekata</w:t>
            </w:r>
          </w:p>
        </w:tc>
        <w:tc>
          <w:tcPr>
            <w:tcW w:w="796" w:type="pct"/>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34B114D8" w14:textId="77777777" w:rsidR="00891440" w:rsidRPr="00E22315" w:rsidRDefault="00891440" w:rsidP="00460CF4">
            <w:pPr>
              <w:spacing w:before="120" w:after="120"/>
              <w:ind w:right="-142"/>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Broj pripremljenih i provedenih projekata u kojima sudjeluje Javna ustanova Lokalna razvojna agencija Požega</w:t>
            </w:r>
          </w:p>
        </w:tc>
        <w:tc>
          <w:tcPr>
            <w:tcW w:w="645" w:type="pct"/>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087966F5" w14:textId="77777777" w:rsidR="00891440" w:rsidRPr="00E22315" w:rsidRDefault="00891440" w:rsidP="00460CF4">
            <w:pPr>
              <w:spacing w:before="120" w:after="120"/>
              <w:ind w:right="-142"/>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Broj</w:t>
            </w:r>
          </w:p>
        </w:tc>
        <w:tc>
          <w:tcPr>
            <w:tcW w:w="887" w:type="pct"/>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346F793B" w14:textId="77777777" w:rsidR="00891440" w:rsidRPr="00E22315" w:rsidRDefault="00891440" w:rsidP="00460CF4">
            <w:pPr>
              <w:spacing w:before="120" w:after="120"/>
              <w:ind w:right="-142"/>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50</w:t>
            </w:r>
          </w:p>
        </w:tc>
        <w:tc>
          <w:tcPr>
            <w:tcW w:w="645" w:type="pct"/>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tcPr>
          <w:p w14:paraId="66D2175A" w14:textId="3F156F85" w:rsidR="00891440" w:rsidRPr="00E22315" w:rsidRDefault="00891440" w:rsidP="00460CF4">
            <w:pPr>
              <w:spacing w:before="120" w:after="120"/>
              <w:ind w:right="-142"/>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35</w:t>
            </w:r>
          </w:p>
        </w:tc>
        <w:tc>
          <w:tcPr>
            <w:tcW w:w="732" w:type="pct"/>
            <w:tcBorders>
              <w:top w:val="single" w:sz="8" w:space="0" w:color="00000A"/>
              <w:left w:val="single" w:sz="4" w:space="0" w:color="auto"/>
              <w:bottom w:val="single" w:sz="8" w:space="0" w:color="00000A"/>
              <w:right w:val="single" w:sz="8" w:space="0" w:color="00000A"/>
            </w:tcBorders>
            <w:shd w:val="clear" w:color="auto" w:fill="FFFFFF"/>
            <w:tcMar>
              <w:top w:w="0" w:type="dxa"/>
              <w:left w:w="93" w:type="dxa"/>
              <w:bottom w:w="0" w:type="dxa"/>
              <w:right w:w="108" w:type="dxa"/>
            </w:tcMar>
            <w:vAlign w:val="center"/>
          </w:tcPr>
          <w:p w14:paraId="24D6D008" w14:textId="145B2296" w:rsidR="00891440" w:rsidRPr="00E22315" w:rsidRDefault="00891440" w:rsidP="00460CF4">
            <w:pPr>
              <w:spacing w:before="120" w:after="120"/>
              <w:ind w:right="-142"/>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43</w:t>
            </w:r>
          </w:p>
        </w:tc>
      </w:tr>
      <w:tr w:rsidR="00E42C77" w:rsidRPr="00E22315" w14:paraId="635978CF" w14:textId="77777777" w:rsidTr="00740572">
        <w:trPr>
          <w:trHeight w:val="535"/>
          <w:jc w:val="center"/>
        </w:trPr>
        <w:tc>
          <w:tcPr>
            <w:tcW w:w="1295" w:type="pct"/>
            <w:tcBorders>
              <w:top w:val="single" w:sz="8" w:space="0" w:color="00000A"/>
              <w:left w:val="single" w:sz="8" w:space="0" w:color="00000A"/>
              <w:bottom w:val="single" w:sz="8" w:space="0" w:color="00000A"/>
              <w:right w:val="single" w:sz="4" w:space="0" w:color="auto"/>
            </w:tcBorders>
            <w:shd w:val="clear" w:color="auto" w:fill="FFFFFF"/>
            <w:tcMar>
              <w:top w:w="0" w:type="dxa"/>
              <w:left w:w="93" w:type="dxa"/>
              <w:bottom w:w="0" w:type="dxa"/>
              <w:right w:w="108" w:type="dxa"/>
            </w:tcMar>
            <w:vAlign w:val="center"/>
          </w:tcPr>
          <w:p w14:paraId="6D11F189" w14:textId="785E80B5" w:rsidR="00891440" w:rsidRPr="00E22315" w:rsidRDefault="00891440" w:rsidP="00460CF4">
            <w:pPr>
              <w:spacing w:before="120" w:after="120"/>
              <w:ind w:right="-142"/>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Broj održanih partnerskih sastanaka u sklopu projekta Otkrivanje ruralne baštine</w:t>
            </w:r>
          </w:p>
        </w:tc>
        <w:tc>
          <w:tcPr>
            <w:tcW w:w="796" w:type="pct"/>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tcPr>
          <w:p w14:paraId="646C0E87" w14:textId="7520BDBA" w:rsidR="00891440" w:rsidRPr="00E22315" w:rsidRDefault="00891440" w:rsidP="00460CF4">
            <w:pPr>
              <w:spacing w:before="120" w:after="120"/>
              <w:ind w:right="-142"/>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Broj održanih partnerskih sastanaka u sklopu provedbe projektnih aktivnosti</w:t>
            </w:r>
          </w:p>
        </w:tc>
        <w:tc>
          <w:tcPr>
            <w:tcW w:w="645" w:type="pct"/>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tcPr>
          <w:p w14:paraId="20763154" w14:textId="6CAFC4C9" w:rsidR="00891440" w:rsidRPr="00E22315" w:rsidRDefault="00891440" w:rsidP="00460CF4">
            <w:pPr>
              <w:spacing w:before="120" w:after="120"/>
              <w:ind w:right="-142"/>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Broj</w:t>
            </w:r>
          </w:p>
        </w:tc>
        <w:tc>
          <w:tcPr>
            <w:tcW w:w="887" w:type="pct"/>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tcPr>
          <w:p w14:paraId="714F26A6" w14:textId="31E9D340" w:rsidR="00891440" w:rsidRPr="00E22315" w:rsidRDefault="00891440" w:rsidP="00460CF4">
            <w:pPr>
              <w:spacing w:before="120" w:after="120"/>
              <w:ind w:right="-142"/>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12</w:t>
            </w:r>
          </w:p>
        </w:tc>
        <w:tc>
          <w:tcPr>
            <w:tcW w:w="645" w:type="pct"/>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tcPr>
          <w:p w14:paraId="048AA4EC" w14:textId="725A17B6" w:rsidR="00891440" w:rsidRPr="00E22315" w:rsidRDefault="00891440" w:rsidP="00460CF4">
            <w:pPr>
              <w:spacing w:before="120" w:after="120"/>
              <w:ind w:right="-142"/>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2</w:t>
            </w:r>
          </w:p>
        </w:tc>
        <w:tc>
          <w:tcPr>
            <w:tcW w:w="732" w:type="pct"/>
            <w:tcBorders>
              <w:top w:val="single" w:sz="8" w:space="0" w:color="00000A"/>
              <w:left w:val="single" w:sz="4" w:space="0" w:color="auto"/>
              <w:bottom w:val="single" w:sz="8" w:space="0" w:color="00000A"/>
              <w:right w:val="single" w:sz="8" w:space="0" w:color="00000A"/>
            </w:tcBorders>
            <w:shd w:val="clear" w:color="auto" w:fill="FFFFFF"/>
            <w:tcMar>
              <w:top w:w="0" w:type="dxa"/>
              <w:left w:w="93" w:type="dxa"/>
              <w:bottom w:w="0" w:type="dxa"/>
              <w:right w:w="108" w:type="dxa"/>
            </w:tcMar>
            <w:vAlign w:val="center"/>
          </w:tcPr>
          <w:p w14:paraId="55E59387" w14:textId="054C9CAE" w:rsidR="00891440" w:rsidRPr="00E22315" w:rsidRDefault="00891440" w:rsidP="00460CF4">
            <w:pPr>
              <w:spacing w:before="120" w:after="120"/>
              <w:ind w:right="-142"/>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2</w:t>
            </w:r>
          </w:p>
        </w:tc>
      </w:tr>
    </w:tbl>
    <w:p w14:paraId="2DB8AD32" w14:textId="77777777" w:rsidR="00891440" w:rsidRPr="00E22315" w:rsidRDefault="00891440" w:rsidP="00891440">
      <w:pPr>
        <w:ind w:right="-142"/>
        <w:jc w:val="both"/>
        <w:rPr>
          <w:rFonts w:asciiTheme="minorHAnsi" w:hAnsiTheme="minorHAnsi" w:cstheme="minorHAnsi"/>
          <w:b/>
          <w:bCs/>
          <w:color w:val="auto"/>
          <w:lang w:val="hr-HR"/>
        </w:rPr>
      </w:pPr>
    </w:p>
    <w:p w14:paraId="37A16FF1" w14:textId="7B162D3A" w:rsidR="00897D17" w:rsidRPr="00E22315" w:rsidRDefault="00897D17" w:rsidP="00EE23AB">
      <w:pPr>
        <w:ind w:right="-142"/>
        <w:jc w:val="both"/>
        <w:rPr>
          <w:rFonts w:asciiTheme="minorHAnsi" w:eastAsia="Times New Roman" w:hAnsiTheme="minorHAnsi" w:cstheme="minorHAnsi"/>
          <w:color w:val="auto"/>
          <w:lang w:val="hr-HR"/>
        </w:rPr>
      </w:pPr>
      <w:r w:rsidRPr="00E22315">
        <w:rPr>
          <w:rFonts w:asciiTheme="minorHAnsi" w:hAnsiTheme="minorHAnsi" w:cstheme="minorHAnsi"/>
          <w:b/>
          <w:bCs/>
          <w:color w:val="auto"/>
          <w:lang w:val="hr-HR"/>
        </w:rPr>
        <w:t>Otkrivanje ruralne baštine</w:t>
      </w:r>
      <w:r w:rsidRPr="00E22315">
        <w:rPr>
          <w:rFonts w:asciiTheme="minorHAnsi" w:hAnsiTheme="minorHAnsi" w:cstheme="minorHAnsi"/>
          <w:color w:val="auto"/>
          <w:lang w:val="hr-HR"/>
        </w:rPr>
        <w:t xml:space="preserve"> – </w:t>
      </w:r>
      <w:r w:rsidRPr="00E22315">
        <w:rPr>
          <w:rFonts w:asciiTheme="minorHAnsi" w:eastAsia="Times New Roman" w:hAnsiTheme="minorHAnsi" w:cstheme="minorHAnsi"/>
          <w:color w:val="auto"/>
          <w:lang w:val="hr-HR" w:eastAsia="hr-HR"/>
        </w:rPr>
        <w:t>projekt koji se provodi u suradnji s projektnim partnerima iz Norveške, Slovenije i Sjeverne Makedonije. Projekt ima za cilj pomoći razvoju ruralnih područja poboljšanjem zajedničkih istraživačkih kapaciteta i širenjem znanja primijenjenih na "</w:t>
      </w:r>
      <w:proofErr w:type="spellStart"/>
      <w:r w:rsidRPr="00E22315">
        <w:rPr>
          <w:rFonts w:asciiTheme="minorHAnsi" w:eastAsia="Times New Roman" w:hAnsiTheme="minorHAnsi" w:cstheme="minorHAnsi"/>
          <w:color w:val="auto"/>
          <w:lang w:val="hr-HR" w:eastAsia="hr-HR"/>
        </w:rPr>
        <w:t>terroir</w:t>
      </w:r>
      <w:proofErr w:type="spellEnd"/>
      <w:r w:rsidRPr="00E22315">
        <w:rPr>
          <w:rFonts w:asciiTheme="minorHAnsi" w:eastAsia="Times New Roman" w:hAnsiTheme="minorHAnsi" w:cstheme="minorHAnsi"/>
          <w:color w:val="auto"/>
          <w:lang w:val="hr-HR" w:eastAsia="hr-HR"/>
        </w:rPr>
        <w:t xml:space="preserve">" pristupu za proizvodnju vina i jabukovače na Balkanu i u Norveškoj. Ojačat će lokalna i transnacionalna partnerstva, oblikovati se teritorijalni identitet i svijest te dati smjernice za stvaranje zakonodavstva u Europi na polju tradicionalnih poljoprivrednih prehrambenih proizvoda s ciljanim korisnicima, uključujući proizvođače, poljoprivrednike, istraživače, savjetnike, studente, regionalne vlasti i donositelje politika. </w:t>
      </w:r>
      <w:r w:rsidRPr="00E22315">
        <w:rPr>
          <w:rFonts w:asciiTheme="minorHAnsi" w:eastAsia="Times New Roman" w:hAnsiTheme="minorHAnsi" w:cstheme="minorHAnsi"/>
          <w:color w:val="auto"/>
          <w:lang w:val="hr-HR"/>
        </w:rPr>
        <w:t>Tijekom 202</w:t>
      </w:r>
      <w:r w:rsidR="00BD1559" w:rsidRPr="00E22315">
        <w:rPr>
          <w:rFonts w:asciiTheme="minorHAnsi" w:eastAsia="Times New Roman" w:hAnsiTheme="minorHAnsi" w:cstheme="minorHAnsi"/>
          <w:color w:val="auto"/>
          <w:lang w:val="hr-HR"/>
        </w:rPr>
        <w:t>4</w:t>
      </w:r>
      <w:r w:rsidRPr="00E22315">
        <w:rPr>
          <w:rFonts w:asciiTheme="minorHAnsi" w:eastAsia="Times New Roman" w:hAnsiTheme="minorHAnsi" w:cstheme="minorHAnsi"/>
          <w:color w:val="auto"/>
          <w:lang w:val="hr-HR"/>
        </w:rPr>
        <w:t xml:space="preserve">. godine planirano je održavanje 12 partnerskih sastanaka u sklopu provedbe projektnih aktivnosti te ih je u izvještajnom razdoblju realizirano </w:t>
      </w:r>
      <w:r w:rsidR="00BD1559" w:rsidRPr="00E22315">
        <w:rPr>
          <w:rFonts w:asciiTheme="minorHAnsi" w:eastAsia="Times New Roman" w:hAnsiTheme="minorHAnsi" w:cstheme="minorHAnsi"/>
          <w:color w:val="auto"/>
          <w:lang w:val="hr-HR"/>
        </w:rPr>
        <w:t xml:space="preserve">2 </w:t>
      </w:r>
      <w:r w:rsidRPr="00E22315">
        <w:rPr>
          <w:rFonts w:asciiTheme="minorHAnsi" w:eastAsia="Times New Roman" w:hAnsiTheme="minorHAnsi" w:cstheme="minorHAnsi"/>
          <w:color w:val="auto"/>
          <w:lang w:val="hr-HR"/>
        </w:rPr>
        <w:t xml:space="preserve">jer dinamika provedbe projektnih aktivnosti nije zahtijevala održavanje svih planiranih sastanaka. </w:t>
      </w:r>
    </w:p>
    <w:p w14:paraId="5BBE7268" w14:textId="77777777" w:rsidR="00891440" w:rsidRPr="00E22315" w:rsidRDefault="00891440" w:rsidP="00891440">
      <w:pPr>
        <w:ind w:right="-142"/>
        <w:jc w:val="both"/>
        <w:rPr>
          <w:rFonts w:asciiTheme="minorHAnsi" w:hAnsiTheme="minorHAnsi" w:cstheme="minorHAnsi"/>
          <w:color w:val="auto"/>
          <w:lang w:val="hr-HR"/>
        </w:rPr>
      </w:pPr>
    </w:p>
    <w:tbl>
      <w:tblPr>
        <w:tblW w:w="8800" w:type="dxa"/>
        <w:jc w:val="center"/>
        <w:tblCellMar>
          <w:left w:w="0" w:type="dxa"/>
          <w:right w:w="0" w:type="dxa"/>
        </w:tblCellMar>
        <w:tblLook w:val="04A0" w:firstRow="1" w:lastRow="0" w:firstColumn="1" w:lastColumn="0" w:noHBand="0" w:noVBand="1"/>
      </w:tblPr>
      <w:tblGrid>
        <w:gridCol w:w="2258"/>
        <w:gridCol w:w="1418"/>
        <w:gridCol w:w="1134"/>
        <w:gridCol w:w="1417"/>
        <w:gridCol w:w="1276"/>
        <w:gridCol w:w="1297"/>
      </w:tblGrid>
      <w:tr w:rsidR="00E42C77" w:rsidRPr="00E22315" w14:paraId="60A377BC" w14:textId="77777777" w:rsidTr="00EE23AB">
        <w:trPr>
          <w:trHeight w:val="415"/>
          <w:jc w:val="center"/>
        </w:trPr>
        <w:tc>
          <w:tcPr>
            <w:tcW w:w="2258"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7503DCD" w14:textId="77777777" w:rsidR="00891440" w:rsidRPr="00E22315" w:rsidRDefault="00891440"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Pokazatelj uspješnosti</w:t>
            </w:r>
          </w:p>
        </w:tc>
        <w:tc>
          <w:tcPr>
            <w:tcW w:w="1418"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C5FC5B9" w14:textId="77777777" w:rsidR="00891440" w:rsidRPr="00E22315" w:rsidRDefault="00891440"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Definicija</w:t>
            </w:r>
          </w:p>
        </w:tc>
        <w:tc>
          <w:tcPr>
            <w:tcW w:w="113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1314BC2" w14:textId="77777777" w:rsidR="00891440" w:rsidRPr="00E22315" w:rsidRDefault="00891440"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Jedinica</w:t>
            </w:r>
          </w:p>
        </w:tc>
        <w:tc>
          <w:tcPr>
            <w:tcW w:w="141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B342D90" w14:textId="77777777" w:rsidR="00891440" w:rsidRPr="00E22315" w:rsidRDefault="00891440"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 xml:space="preserve">Polazna vrijednost </w:t>
            </w:r>
          </w:p>
        </w:tc>
        <w:tc>
          <w:tcPr>
            <w:tcW w:w="1276"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4D27FE5" w14:textId="68A33627" w:rsidR="00891440" w:rsidRPr="00E22315" w:rsidRDefault="00891440"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REBALANS 2024.</w:t>
            </w:r>
          </w:p>
        </w:tc>
        <w:tc>
          <w:tcPr>
            <w:tcW w:w="129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A816243" w14:textId="2B802949" w:rsidR="00891440" w:rsidRPr="00E22315" w:rsidRDefault="00891440"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IZVRŠENJE 31.12.2024.</w:t>
            </w:r>
          </w:p>
        </w:tc>
      </w:tr>
      <w:tr w:rsidR="00E42C77" w:rsidRPr="00E22315" w14:paraId="65526AA7" w14:textId="77777777" w:rsidTr="00EE23AB">
        <w:trPr>
          <w:trHeight w:val="763"/>
          <w:jc w:val="center"/>
        </w:trPr>
        <w:tc>
          <w:tcPr>
            <w:tcW w:w="2258"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7A354780" w14:textId="77777777" w:rsidR="00891440" w:rsidRPr="00E22315" w:rsidRDefault="00891440"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Broj održanih partnerskih sastanaka u sklopu projekta Otkrivanje ruralne baštine</w:t>
            </w:r>
          </w:p>
        </w:tc>
        <w:tc>
          <w:tcPr>
            <w:tcW w:w="1418"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69050264" w14:textId="77777777" w:rsidR="00891440" w:rsidRPr="00E22315" w:rsidRDefault="00891440"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Broj održanih partnerskih sastanaka u sklopu provedbe projektnih aktivnosti</w:t>
            </w:r>
          </w:p>
        </w:tc>
        <w:tc>
          <w:tcPr>
            <w:tcW w:w="1134"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0039B124" w14:textId="77777777" w:rsidR="00891440" w:rsidRPr="00E22315" w:rsidRDefault="00891440"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Broj</w:t>
            </w:r>
          </w:p>
        </w:tc>
        <w:tc>
          <w:tcPr>
            <w:tcW w:w="1417"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404D5A64" w14:textId="0E88E150" w:rsidR="00891440" w:rsidRPr="00E22315" w:rsidRDefault="00891440"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12</w:t>
            </w:r>
          </w:p>
        </w:tc>
        <w:tc>
          <w:tcPr>
            <w:tcW w:w="1276"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2898C0B" w14:textId="71E94EA8" w:rsidR="00891440" w:rsidRPr="00E22315" w:rsidRDefault="00891440"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2</w:t>
            </w:r>
          </w:p>
        </w:tc>
        <w:tc>
          <w:tcPr>
            <w:tcW w:w="1297"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01CE6056" w14:textId="04383D08" w:rsidR="00891440" w:rsidRPr="00E22315" w:rsidRDefault="00891440"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2</w:t>
            </w:r>
          </w:p>
        </w:tc>
      </w:tr>
    </w:tbl>
    <w:p w14:paraId="77CC365D" w14:textId="77777777" w:rsidR="00BF283F" w:rsidRPr="00E22315" w:rsidRDefault="00BF283F" w:rsidP="007A3878">
      <w:pPr>
        <w:spacing w:after="120"/>
        <w:jc w:val="both"/>
        <w:rPr>
          <w:rFonts w:asciiTheme="minorHAnsi" w:hAnsiTheme="minorHAnsi" w:cstheme="minorHAnsi"/>
          <w:b/>
          <w:color w:val="auto"/>
          <w:lang w:val="hr-HR"/>
        </w:rPr>
      </w:pPr>
      <w:bookmarkStart w:id="50" w:name="_Hlk88827168"/>
      <w:bookmarkStart w:id="51" w:name="_Hlk120531287"/>
      <w:bookmarkEnd w:id="43"/>
      <w:bookmarkEnd w:id="48"/>
      <w:bookmarkEnd w:id="49"/>
    </w:p>
    <w:p w14:paraId="013D1559" w14:textId="77777777" w:rsidR="00891440" w:rsidRPr="00E22315" w:rsidRDefault="00891440" w:rsidP="00DA2B5A">
      <w:pPr>
        <w:pBdr>
          <w:top w:val="single" w:sz="4" w:space="1" w:color="auto"/>
          <w:left w:val="single" w:sz="4" w:space="0" w:color="auto"/>
          <w:bottom w:val="single" w:sz="4" w:space="1" w:color="auto"/>
          <w:right w:val="single" w:sz="4" w:space="4" w:color="auto"/>
        </w:pBdr>
        <w:jc w:val="both"/>
        <w:rPr>
          <w:rFonts w:asciiTheme="minorHAnsi" w:hAnsiTheme="minorHAnsi" w:cstheme="minorHAnsi"/>
          <w:b/>
          <w:color w:val="auto"/>
          <w:lang w:val="hr-HR"/>
        </w:rPr>
      </w:pPr>
      <w:r w:rsidRPr="00E22315">
        <w:rPr>
          <w:rFonts w:asciiTheme="minorHAnsi" w:hAnsiTheme="minorHAnsi" w:cstheme="minorHAnsi"/>
          <w:b/>
          <w:color w:val="auto"/>
          <w:lang w:val="hr-HR"/>
        </w:rPr>
        <w:t>RAZDJEL 004 UPRAVNI ODJEL ZA DRUŠTVENE DJELATNOSTI</w:t>
      </w:r>
    </w:p>
    <w:p w14:paraId="3D37F07B" w14:textId="77777777" w:rsidR="00EE23AB" w:rsidRPr="00E22315" w:rsidRDefault="00EE23AB" w:rsidP="005F2420">
      <w:pPr>
        <w:ind w:firstLine="720"/>
        <w:jc w:val="both"/>
        <w:rPr>
          <w:rFonts w:asciiTheme="minorHAnsi" w:hAnsiTheme="minorHAnsi" w:cstheme="minorHAnsi"/>
          <w:bCs/>
          <w:color w:val="auto"/>
          <w:lang w:val="hr-HR"/>
        </w:rPr>
      </w:pPr>
    </w:p>
    <w:p w14:paraId="28C1DCF5" w14:textId="1802C478" w:rsidR="005F2420" w:rsidRPr="00E22315" w:rsidRDefault="005F2420" w:rsidP="005F2420">
      <w:pPr>
        <w:ind w:firstLine="720"/>
        <w:jc w:val="both"/>
        <w:rPr>
          <w:rFonts w:asciiTheme="minorHAnsi" w:hAnsiTheme="minorHAnsi" w:cstheme="minorHAnsi"/>
          <w:color w:val="auto"/>
          <w:lang w:val="hr-HR"/>
        </w:rPr>
      </w:pPr>
      <w:r w:rsidRPr="00E22315">
        <w:rPr>
          <w:rFonts w:asciiTheme="minorHAnsi" w:hAnsiTheme="minorHAnsi" w:cstheme="minorHAnsi"/>
          <w:bCs/>
          <w:color w:val="auto"/>
          <w:lang w:val="hr-HR"/>
        </w:rPr>
        <w:t xml:space="preserve">U </w:t>
      </w:r>
      <w:r w:rsidRPr="00E22315">
        <w:rPr>
          <w:rFonts w:asciiTheme="minorHAnsi" w:hAnsiTheme="minorHAnsi" w:cstheme="minorHAnsi"/>
          <w:bCs/>
          <w:i/>
          <w:iCs/>
          <w:color w:val="auto"/>
          <w:lang w:val="hr-HR"/>
        </w:rPr>
        <w:t>Razdjelu 004 – Upravni odjel za društvene djelatnosti</w:t>
      </w:r>
      <w:r w:rsidRPr="00E22315">
        <w:rPr>
          <w:rFonts w:asciiTheme="minorHAnsi" w:hAnsiTheme="minorHAnsi" w:cstheme="minorHAnsi"/>
          <w:bCs/>
          <w:color w:val="auto"/>
          <w:lang w:val="hr-HR"/>
        </w:rPr>
        <w:t xml:space="preserve"> planirana su sredstva u iznosu 14.708.728,00 EUR, a realizirana u iznosu 14.185.444,74 EUR, odnosno 96,44% od plana.  Upravni odjel za društvene djelatnosti obavlja poslove na osiguranju uvjeta za zadovoljavanje lokalnih potreba stanovnika grada Požege u području brige o djeci, obrazovanja i odgoja, socijalne skrbi i zdravstva kao i područja kulture, sporta i tehničke kulture. Odjel obuhvaća poslove u području predškolskog odgoja i naobrazbe, osnovnog školstva, socijalne skrbi, sporta, kulture te poslove praćenja rada ustanova.</w:t>
      </w:r>
      <w:r w:rsidRPr="00E22315">
        <w:rPr>
          <w:rFonts w:asciiTheme="minorHAnsi" w:hAnsiTheme="minorHAnsi" w:cstheme="minorHAnsi"/>
          <w:color w:val="auto"/>
          <w:lang w:val="hr-HR"/>
        </w:rPr>
        <w:t xml:space="preserve"> U </w:t>
      </w:r>
      <w:r w:rsidRPr="00E22315">
        <w:rPr>
          <w:rFonts w:asciiTheme="minorHAnsi" w:hAnsiTheme="minorHAnsi" w:cstheme="minorHAnsi"/>
          <w:color w:val="auto"/>
          <w:lang w:val="hr-HR"/>
        </w:rPr>
        <w:lastRenderedPageBreak/>
        <w:t xml:space="preserve">nadležnosti Upravnog odjela za društvene djelatnosti su proračunski korisnici Gradski muzej Požega, Gradska knjižnica Požega, Gradsko kazalište Požega, Dječji vrtić Požega, Osnovna škola „Dobriša Cesarić“, Osnovna škola Julija </w:t>
      </w:r>
      <w:proofErr w:type="spellStart"/>
      <w:r w:rsidRPr="00E22315">
        <w:rPr>
          <w:rFonts w:asciiTheme="minorHAnsi" w:hAnsiTheme="minorHAnsi" w:cstheme="minorHAnsi"/>
          <w:color w:val="auto"/>
          <w:lang w:val="hr-HR"/>
        </w:rPr>
        <w:t>Kempfa</w:t>
      </w:r>
      <w:proofErr w:type="spellEnd"/>
      <w:r w:rsidRPr="00E22315">
        <w:rPr>
          <w:rFonts w:asciiTheme="minorHAnsi" w:hAnsiTheme="minorHAnsi" w:cstheme="minorHAnsi"/>
          <w:color w:val="auto"/>
          <w:lang w:val="hr-HR"/>
        </w:rPr>
        <w:t>, Osnovna škola Antuna Kanižlića i Gradsko vijeće srpske nacionalne manjine.</w:t>
      </w:r>
    </w:p>
    <w:p w14:paraId="2638DBDF" w14:textId="0944CFD5" w:rsidR="00897D17" w:rsidRPr="00E22315" w:rsidRDefault="00897D17" w:rsidP="005F2420">
      <w:pPr>
        <w:ind w:firstLine="720"/>
        <w:jc w:val="both"/>
        <w:rPr>
          <w:rFonts w:asciiTheme="minorHAnsi" w:hAnsiTheme="minorHAnsi" w:cstheme="minorHAnsi"/>
          <w:color w:val="auto"/>
          <w:lang w:val="hr-HR"/>
        </w:rPr>
      </w:pPr>
    </w:p>
    <w:tbl>
      <w:tblPr>
        <w:tblW w:w="5000" w:type="pct"/>
        <w:jc w:val="center"/>
        <w:tblLook w:val="04A0" w:firstRow="1" w:lastRow="0" w:firstColumn="1" w:lastColumn="0" w:noHBand="0" w:noVBand="1"/>
      </w:tblPr>
      <w:tblGrid>
        <w:gridCol w:w="4389"/>
        <w:gridCol w:w="1559"/>
        <w:gridCol w:w="1414"/>
        <w:gridCol w:w="1700"/>
      </w:tblGrid>
      <w:tr w:rsidR="00E42C77" w:rsidRPr="00E22315" w14:paraId="181BDF36" w14:textId="77777777" w:rsidTr="00740572">
        <w:trPr>
          <w:trHeight w:val="943"/>
          <w:jc w:val="center"/>
        </w:trPr>
        <w:tc>
          <w:tcPr>
            <w:tcW w:w="2422" w:type="pct"/>
            <w:tcBorders>
              <w:top w:val="single" w:sz="4" w:space="0" w:color="auto"/>
              <w:left w:val="single" w:sz="4" w:space="0" w:color="auto"/>
              <w:bottom w:val="single" w:sz="4" w:space="0" w:color="auto"/>
              <w:right w:val="single" w:sz="4" w:space="0" w:color="auto"/>
            </w:tcBorders>
            <w:vAlign w:val="center"/>
          </w:tcPr>
          <w:p w14:paraId="6E57C2C4" w14:textId="77777777" w:rsidR="005F2420" w:rsidRPr="00E22315" w:rsidRDefault="005F2420" w:rsidP="00460CF4">
            <w:pPr>
              <w:spacing w:before="120" w:after="120"/>
              <w:rPr>
                <w:rFonts w:asciiTheme="minorHAnsi" w:hAnsiTheme="minorHAnsi" w:cstheme="minorHAnsi"/>
                <w:b/>
                <w:bCs/>
                <w:color w:val="auto"/>
                <w:sz w:val="20"/>
                <w:szCs w:val="20"/>
                <w:lang w:val="hr-HR"/>
              </w:rPr>
            </w:pPr>
            <w:r w:rsidRPr="00E22315">
              <w:rPr>
                <w:rFonts w:asciiTheme="minorHAnsi" w:hAnsiTheme="minorHAnsi" w:cstheme="minorHAnsi"/>
                <w:b/>
                <w:bCs/>
                <w:color w:val="auto"/>
                <w:sz w:val="20"/>
                <w:szCs w:val="20"/>
                <w:lang w:val="hr-HR"/>
              </w:rPr>
              <w:t>Razdjel 004 UPRAVNI ODJEL ZA DRUŠTVENE DJELATNOSTI</w:t>
            </w:r>
          </w:p>
        </w:tc>
        <w:tc>
          <w:tcPr>
            <w:tcW w:w="860" w:type="pct"/>
            <w:tcBorders>
              <w:top w:val="single" w:sz="4" w:space="0" w:color="000000"/>
              <w:left w:val="single" w:sz="4" w:space="0" w:color="000000"/>
              <w:bottom w:val="single" w:sz="4" w:space="0" w:color="auto"/>
              <w:right w:val="single" w:sz="4" w:space="0" w:color="auto"/>
            </w:tcBorders>
            <w:vAlign w:val="center"/>
            <w:hideMark/>
          </w:tcPr>
          <w:p w14:paraId="37D7C15B" w14:textId="7D3F7300" w:rsidR="005F2420" w:rsidRPr="00E22315" w:rsidRDefault="005F2420"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REBALANS 2024.</w:t>
            </w:r>
          </w:p>
        </w:tc>
        <w:tc>
          <w:tcPr>
            <w:tcW w:w="780" w:type="pct"/>
            <w:tcBorders>
              <w:top w:val="single" w:sz="4" w:space="0" w:color="auto"/>
              <w:left w:val="single" w:sz="4" w:space="0" w:color="auto"/>
              <w:bottom w:val="single" w:sz="4" w:space="0" w:color="auto"/>
              <w:right w:val="single" w:sz="4" w:space="0" w:color="auto"/>
            </w:tcBorders>
            <w:vAlign w:val="center"/>
            <w:hideMark/>
          </w:tcPr>
          <w:p w14:paraId="0023005F" w14:textId="564CC13E" w:rsidR="005F2420" w:rsidRPr="00E22315" w:rsidRDefault="005F2420"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IZVRŠENJE 2024.</w:t>
            </w:r>
          </w:p>
        </w:tc>
        <w:tc>
          <w:tcPr>
            <w:tcW w:w="938" w:type="pct"/>
            <w:tcBorders>
              <w:top w:val="single" w:sz="4" w:space="0" w:color="auto"/>
              <w:left w:val="single" w:sz="4" w:space="0" w:color="auto"/>
              <w:bottom w:val="single" w:sz="4" w:space="0" w:color="auto"/>
              <w:right w:val="single" w:sz="4" w:space="0" w:color="auto"/>
            </w:tcBorders>
            <w:vAlign w:val="center"/>
            <w:hideMark/>
          </w:tcPr>
          <w:p w14:paraId="59D1FD79" w14:textId="77777777" w:rsidR="005F2420" w:rsidRPr="00E22315" w:rsidRDefault="005F2420"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INDEKS</w:t>
            </w:r>
          </w:p>
          <w:p w14:paraId="621D4639" w14:textId="16605B50" w:rsidR="005F2420" w:rsidRPr="00E22315" w:rsidRDefault="005F2420" w:rsidP="00471169">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Izvršenje/</w:t>
            </w:r>
            <w:r w:rsidR="00471169" w:rsidRPr="00E22315">
              <w:rPr>
                <w:rFonts w:asciiTheme="minorHAnsi" w:hAnsiTheme="minorHAnsi" w:cstheme="minorHAnsi"/>
                <w:i/>
                <w:color w:val="auto"/>
                <w:sz w:val="20"/>
                <w:szCs w:val="20"/>
                <w:lang w:val="hr-HR"/>
              </w:rPr>
              <w:t>rebalans</w:t>
            </w:r>
          </w:p>
        </w:tc>
      </w:tr>
      <w:tr w:rsidR="00E42C77" w:rsidRPr="00E22315" w14:paraId="782106EA" w14:textId="77777777" w:rsidTr="00740572">
        <w:trPr>
          <w:trHeight w:val="284"/>
          <w:jc w:val="center"/>
        </w:trPr>
        <w:tc>
          <w:tcPr>
            <w:tcW w:w="2422" w:type="pct"/>
            <w:tcBorders>
              <w:top w:val="single" w:sz="4" w:space="0" w:color="auto"/>
              <w:left w:val="single" w:sz="4" w:space="0" w:color="auto"/>
              <w:bottom w:val="single" w:sz="4" w:space="0" w:color="auto"/>
              <w:right w:val="single" w:sz="4" w:space="0" w:color="auto"/>
            </w:tcBorders>
            <w:vAlign w:val="center"/>
            <w:hideMark/>
          </w:tcPr>
          <w:p w14:paraId="004EE0AE" w14:textId="77777777" w:rsidR="005F2420" w:rsidRPr="00E22315" w:rsidRDefault="005F2420"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Glava 00401 UPRAVNI ODJEL ZA DRUŠTVENE DJELATNOSTI</w:t>
            </w:r>
          </w:p>
        </w:tc>
        <w:tc>
          <w:tcPr>
            <w:tcW w:w="860" w:type="pct"/>
            <w:tcBorders>
              <w:top w:val="single" w:sz="4" w:space="0" w:color="auto"/>
              <w:left w:val="single" w:sz="4" w:space="0" w:color="auto"/>
              <w:bottom w:val="single" w:sz="4" w:space="0" w:color="auto"/>
              <w:right w:val="single" w:sz="4" w:space="0" w:color="auto"/>
            </w:tcBorders>
            <w:vAlign w:val="center"/>
            <w:hideMark/>
          </w:tcPr>
          <w:p w14:paraId="6D0E2051" w14:textId="2590097D" w:rsidR="005F2420" w:rsidRPr="00E22315" w:rsidRDefault="005F2420"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3.372.721,00</w:t>
            </w:r>
          </w:p>
        </w:tc>
        <w:tc>
          <w:tcPr>
            <w:tcW w:w="780" w:type="pct"/>
            <w:tcBorders>
              <w:top w:val="single" w:sz="4" w:space="0" w:color="auto"/>
              <w:left w:val="single" w:sz="4" w:space="0" w:color="auto"/>
              <w:bottom w:val="single" w:sz="4" w:space="0" w:color="auto"/>
              <w:right w:val="single" w:sz="4" w:space="0" w:color="auto"/>
            </w:tcBorders>
            <w:vAlign w:val="center"/>
            <w:hideMark/>
          </w:tcPr>
          <w:p w14:paraId="186FC2D2" w14:textId="1B57BDC1" w:rsidR="005F2420" w:rsidRPr="00E22315" w:rsidRDefault="005F2420"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3.309.976,96</w:t>
            </w:r>
          </w:p>
        </w:tc>
        <w:tc>
          <w:tcPr>
            <w:tcW w:w="938" w:type="pct"/>
            <w:tcBorders>
              <w:top w:val="single" w:sz="4" w:space="0" w:color="auto"/>
              <w:left w:val="single" w:sz="4" w:space="0" w:color="auto"/>
              <w:bottom w:val="single" w:sz="4" w:space="0" w:color="auto"/>
              <w:right w:val="single" w:sz="4" w:space="0" w:color="auto"/>
            </w:tcBorders>
            <w:vAlign w:val="center"/>
            <w:hideMark/>
          </w:tcPr>
          <w:p w14:paraId="1291A2D8" w14:textId="64859AD6" w:rsidR="005F2420" w:rsidRPr="00E22315" w:rsidRDefault="005F2420"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98,14</w:t>
            </w:r>
          </w:p>
        </w:tc>
      </w:tr>
      <w:tr w:rsidR="00E42C77" w:rsidRPr="00E22315" w14:paraId="35E89939" w14:textId="77777777" w:rsidTr="00740572">
        <w:trPr>
          <w:trHeight w:val="284"/>
          <w:jc w:val="center"/>
        </w:trPr>
        <w:tc>
          <w:tcPr>
            <w:tcW w:w="2422" w:type="pct"/>
            <w:tcBorders>
              <w:top w:val="single" w:sz="4" w:space="0" w:color="auto"/>
              <w:left w:val="single" w:sz="4" w:space="0" w:color="auto"/>
              <w:bottom w:val="single" w:sz="4" w:space="0" w:color="auto"/>
              <w:right w:val="single" w:sz="4" w:space="0" w:color="auto"/>
            </w:tcBorders>
            <w:vAlign w:val="center"/>
            <w:hideMark/>
          </w:tcPr>
          <w:p w14:paraId="26134608" w14:textId="77777777" w:rsidR="005F2420" w:rsidRPr="00E22315" w:rsidRDefault="005F2420" w:rsidP="00460CF4">
            <w:pPr>
              <w:spacing w:before="120" w:after="120"/>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PROGRAM 4000 UDRUGE U KULTURI I OSTALA KULTURNA DOGAĐANJA</w:t>
            </w:r>
          </w:p>
        </w:tc>
        <w:tc>
          <w:tcPr>
            <w:tcW w:w="860" w:type="pct"/>
            <w:tcBorders>
              <w:top w:val="single" w:sz="4" w:space="0" w:color="auto"/>
              <w:left w:val="single" w:sz="4" w:space="0" w:color="auto"/>
              <w:bottom w:val="single" w:sz="4" w:space="0" w:color="auto"/>
              <w:right w:val="single" w:sz="4" w:space="0" w:color="auto"/>
            </w:tcBorders>
            <w:vAlign w:val="center"/>
            <w:hideMark/>
          </w:tcPr>
          <w:p w14:paraId="4C7260AB" w14:textId="56D0252D" w:rsidR="005F2420" w:rsidRPr="00E22315" w:rsidRDefault="005F2420"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425.736,00</w:t>
            </w:r>
          </w:p>
        </w:tc>
        <w:tc>
          <w:tcPr>
            <w:tcW w:w="780" w:type="pct"/>
            <w:tcBorders>
              <w:top w:val="single" w:sz="4" w:space="0" w:color="auto"/>
              <w:left w:val="single" w:sz="4" w:space="0" w:color="auto"/>
              <w:bottom w:val="single" w:sz="4" w:space="0" w:color="auto"/>
              <w:right w:val="single" w:sz="4" w:space="0" w:color="auto"/>
            </w:tcBorders>
            <w:vAlign w:val="center"/>
            <w:hideMark/>
          </w:tcPr>
          <w:p w14:paraId="481EFDE3" w14:textId="42A7D277" w:rsidR="005F2420" w:rsidRPr="00E22315" w:rsidRDefault="005F2420"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417.897,51</w:t>
            </w:r>
          </w:p>
        </w:tc>
        <w:tc>
          <w:tcPr>
            <w:tcW w:w="938" w:type="pct"/>
            <w:tcBorders>
              <w:top w:val="single" w:sz="4" w:space="0" w:color="auto"/>
              <w:left w:val="single" w:sz="4" w:space="0" w:color="auto"/>
              <w:bottom w:val="single" w:sz="4" w:space="0" w:color="auto"/>
              <w:right w:val="single" w:sz="4" w:space="0" w:color="auto"/>
            </w:tcBorders>
            <w:vAlign w:val="center"/>
            <w:hideMark/>
          </w:tcPr>
          <w:p w14:paraId="67FED2C4" w14:textId="7F2670B9" w:rsidR="005F2420" w:rsidRPr="00E22315" w:rsidRDefault="005F2420"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98,16</w:t>
            </w:r>
          </w:p>
        </w:tc>
      </w:tr>
      <w:tr w:rsidR="00E42C77" w:rsidRPr="00E22315" w14:paraId="02B5F20B" w14:textId="77777777" w:rsidTr="00740572">
        <w:trPr>
          <w:trHeight w:val="284"/>
          <w:jc w:val="center"/>
        </w:trPr>
        <w:tc>
          <w:tcPr>
            <w:tcW w:w="2422" w:type="pct"/>
            <w:tcBorders>
              <w:top w:val="single" w:sz="4" w:space="0" w:color="auto"/>
              <w:left w:val="single" w:sz="4" w:space="0" w:color="auto"/>
              <w:bottom w:val="single" w:sz="4" w:space="0" w:color="auto"/>
              <w:right w:val="single" w:sz="4" w:space="0" w:color="auto"/>
            </w:tcBorders>
            <w:vAlign w:val="center"/>
            <w:hideMark/>
          </w:tcPr>
          <w:p w14:paraId="374AE863" w14:textId="77777777" w:rsidR="005F2420" w:rsidRPr="00E22315" w:rsidRDefault="005F2420" w:rsidP="00460CF4">
            <w:pPr>
              <w:spacing w:before="120" w:after="120"/>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PROGRAM 4002 ZNANSTVENO ISTRAŽIVAČKI I UMJETNIČKI RAD</w:t>
            </w:r>
          </w:p>
        </w:tc>
        <w:tc>
          <w:tcPr>
            <w:tcW w:w="860" w:type="pct"/>
            <w:tcBorders>
              <w:top w:val="single" w:sz="4" w:space="0" w:color="auto"/>
              <w:left w:val="single" w:sz="4" w:space="0" w:color="auto"/>
              <w:bottom w:val="single" w:sz="4" w:space="0" w:color="auto"/>
              <w:right w:val="single" w:sz="4" w:space="0" w:color="auto"/>
            </w:tcBorders>
            <w:vAlign w:val="center"/>
            <w:hideMark/>
          </w:tcPr>
          <w:p w14:paraId="4FC1FF25" w14:textId="2DADCFB8" w:rsidR="005F2420" w:rsidRPr="00E22315" w:rsidRDefault="005F2420"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13.300,00</w:t>
            </w:r>
          </w:p>
        </w:tc>
        <w:tc>
          <w:tcPr>
            <w:tcW w:w="780" w:type="pct"/>
            <w:tcBorders>
              <w:top w:val="single" w:sz="4" w:space="0" w:color="auto"/>
              <w:left w:val="single" w:sz="4" w:space="0" w:color="auto"/>
              <w:bottom w:val="single" w:sz="4" w:space="0" w:color="auto"/>
              <w:right w:val="single" w:sz="4" w:space="0" w:color="auto"/>
            </w:tcBorders>
            <w:vAlign w:val="center"/>
            <w:hideMark/>
          </w:tcPr>
          <w:p w14:paraId="48B9BCE7" w14:textId="2427C420" w:rsidR="005F2420" w:rsidRPr="00E22315" w:rsidRDefault="005F2420"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13.272,28</w:t>
            </w:r>
          </w:p>
        </w:tc>
        <w:tc>
          <w:tcPr>
            <w:tcW w:w="938" w:type="pct"/>
            <w:tcBorders>
              <w:top w:val="single" w:sz="4" w:space="0" w:color="auto"/>
              <w:left w:val="single" w:sz="4" w:space="0" w:color="auto"/>
              <w:bottom w:val="single" w:sz="4" w:space="0" w:color="auto"/>
              <w:right w:val="single" w:sz="4" w:space="0" w:color="auto"/>
            </w:tcBorders>
            <w:vAlign w:val="center"/>
            <w:hideMark/>
          </w:tcPr>
          <w:p w14:paraId="1890B67F" w14:textId="27097BC2" w:rsidR="005F2420" w:rsidRPr="00E22315" w:rsidRDefault="005F2420"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99,79</w:t>
            </w:r>
          </w:p>
        </w:tc>
      </w:tr>
      <w:tr w:rsidR="00E42C77" w:rsidRPr="00E22315" w14:paraId="0BE6B92F" w14:textId="77777777" w:rsidTr="00740572">
        <w:trPr>
          <w:trHeight w:val="284"/>
          <w:jc w:val="center"/>
        </w:trPr>
        <w:tc>
          <w:tcPr>
            <w:tcW w:w="2422" w:type="pct"/>
            <w:tcBorders>
              <w:top w:val="single" w:sz="4" w:space="0" w:color="auto"/>
              <w:left w:val="single" w:sz="4" w:space="0" w:color="auto"/>
              <w:bottom w:val="single" w:sz="4" w:space="0" w:color="auto"/>
              <w:right w:val="single" w:sz="4" w:space="0" w:color="auto"/>
            </w:tcBorders>
            <w:vAlign w:val="center"/>
            <w:hideMark/>
          </w:tcPr>
          <w:p w14:paraId="1913438D" w14:textId="77777777" w:rsidR="005F2420" w:rsidRPr="00E22315" w:rsidRDefault="005F2420" w:rsidP="00460CF4">
            <w:pPr>
              <w:spacing w:before="120" w:after="120"/>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PROGRAM 8000 STIPENDIJE, ŠKOLARINE I DRUGE NAKNADE</w:t>
            </w:r>
          </w:p>
        </w:tc>
        <w:tc>
          <w:tcPr>
            <w:tcW w:w="860" w:type="pct"/>
            <w:tcBorders>
              <w:top w:val="single" w:sz="4" w:space="0" w:color="auto"/>
              <w:left w:val="single" w:sz="4" w:space="0" w:color="auto"/>
              <w:bottom w:val="single" w:sz="4" w:space="0" w:color="auto"/>
              <w:right w:val="single" w:sz="4" w:space="0" w:color="auto"/>
            </w:tcBorders>
            <w:vAlign w:val="center"/>
            <w:hideMark/>
          </w:tcPr>
          <w:p w14:paraId="13132A81" w14:textId="15C93635" w:rsidR="005F2420" w:rsidRPr="00E22315" w:rsidRDefault="005F2420"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168.200,00</w:t>
            </w:r>
          </w:p>
        </w:tc>
        <w:tc>
          <w:tcPr>
            <w:tcW w:w="780" w:type="pct"/>
            <w:tcBorders>
              <w:top w:val="single" w:sz="4" w:space="0" w:color="auto"/>
              <w:left w:val="single" w:sz="4" w:space="0" w:color="auto"/>
              <w:bottom w:val="single" w:sz="4" w:space="0" w:color="auto"/>
              <w:right w:val="single" w:sz="4" w:space="0" w:color="auto"/>
            </w:tcBorders>
            <w:vAlign w:val="center"/>
            <w:hideMark/>
          </w:tcPr>
          <w:p w14:paraId="2FBDDD77" w14:textId="18AFD004" w:rsidR="005F2420" w:rsidRPr="00E22315" w:rsidRDefault="005F2420"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167.589,20</w:t>
            </w:r>
          </w:p>
        </w:tc>
        <w:tc>
          <w:tcPr>
            <w:tcW w:w="938" w:type="pct"/>
            <w:tcBorders>
              <w:top w:val="single" w:sz="4" w:space="0" w:color="auto"/>
              <w:left w:val="single" w:sz="4" w:space="0" w:color="auto"/>
              <w:bottom w:val="single" w:sz="4" w:space="0" w:color="auto"/>
              <w:right w:val="single" w:sz="4" w:space="0" w:color="auto"/>
            </w:tcBorders>
            <w:vAlign w:val="center"/>
            <w:hideMark/>
          </w:tcPr>
          <w:p w14:paraId="21E5E74A" w14:textId="7A4C5C97" w:rsidR="005F2420" w:rsidRPr="00E22315" w:rsidRDefault="005F2420"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99,64</w:t>
            </w:r>
          </w:p>
        </w:tc>
      </w:tr>
      <w:tr w:rsidR="00E42C77" w:rsidRPr="00E22315" w14:paraId="56A3C62E" w14:textId="77777777" w:rsidTr="00740572">
        <w:trPr>
          <w:trHeight w:val="284"/>
          <w:jc w:val="center"/>
        </w:trPr>
        <w:tc>
          <w:tcPr>
            <w:tcW w:w="2422" w:type="pct"/>
            <w:tcBorders>
              <w:top w:val="single" w:sz="4" w:space="0" w:color="auto"/>
              <w:left w:val="single" w:sz="4" w:space="0" w:color="auto"/>
              <w:bottom w:val="single" w:sz="4" w:space="0" w:color="auto"/>
              <w:right w:val="single" w:sz="4" w:space="0" w:color="auto"/>
            </w:tcBorders>
            <w:vAlign w:val="center"/>
            <w:hideMark/>
          </w:tcPr>
          <w:p w14:paraId="2D5AF580" w14:textId="77777777" w:rsidR="005F2420" w:rsidRPr="00E22315" w:rsidRDefault="005F2420" w:rsidP="00460CF4">
            <w:pPr>
              <w:spacing w:before="120" w:after="120"/>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PROGRAM 8001 DONACIJE DJEČJIM VRTIĆIMA</w:t>
            </w:r>
          </w:p>
        </w:tc>
        <w:tc>
          <w:tcPr>
            <w:tcW w:w="860" w:type="pct"/>
            <w:tcBorders>
              <w:top w:val="single" w:sz="4" w:space="0" w:color="auto"/>
              <w:left w:val="single" w:sz="4" w:space="0" w:color="auto"/>
              <w:bottom w:val="single" w:sz="4" w:space="0" w:color="auto"/>
              <w:right w:val="single" w:sz="4" w:space="0" w:color="auto"/>
            </w:tcBorders>
            <w:vAlign w:val="center"/>
            <w:hideMark/>
          </w:tcPr>
          <w:p w14:paraId="1588F689" w14:textId="0881E558" w:rsidR="005F2420" w:rsidRPr="00E22315" w:rsidRDefault="005F2420"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570.450,00</w:t>
            </w:r>
          </w:p>
        </w:tc>
        <w:tc>
          <w:tcPr>
            <w:tcW w:w="780" w:type="pct"/>
            <w:tcBorders>
              <w:top w:val="single" w:sz="4" w:space="0" w:color="auto"/>
              <w:left w:val="single" w:sz="4" w:space="0" w:color="auto"/>
              <w:bottom w:val="single" w:sz="4" w:space="0" w:color="auto"/>
              <w:right w:val="single" w:sz="4" w:space="0" w:color="auto"/>
            </w:tcBorders>
            <w:vAlign w:val="center"/>
            <w:hideMark/>
          </w:tcPr>
          <w:p w14:paraId="76314A9F" w14:textId="42CD9099" w:rsidR="005F2420" w:rsidRPr="00E22315" w:rsidRDefault="005F2420"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596.760,00</w:t>
            </w:r>
          </w:p>
        </w:tc>
        <w:tc>
          <w:tcPr>
            <w:tcW w:w="938" w:type="pct"/>
            <w:tcBorders>
              <w:top w:val="single" w:sz="4" w:space="0" w:color="auto"/>
              <w:left w:val="single" w:sz="4" w:space="0" w:color="auto"/>
              <w:bottom w:val="single" w:sz="4" w:space="0" w:color="auto"/>
              <w:right w:val="single" w:sz="4" w:space="0" w:color="auto"/>
            </w:tcBorders>
            <w:vAlign w:val="center"/>
            <w:hideMark/>
          </w:tcPr>
          <w:p w14:paraId="5C08BF67" w14:textId="1D2E34AC" w:rsidR="005F2420" w:rsidRPr="00E22315" w:rsidRDefault="005F2420"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104,61</w:t>
            </w:r>
          </w:p>
        </w:tc>
      </w:tr>
      <w:tr w:rsidR="00E42C77" w:rsidRPr="00E22315" w14:paraId="0E1D1002" w14:textId="77777777" w:rsidTr="00740572">
        <w:trPr>
          <w:trHeight w:val="284"/>
          <w:jc w:val="center"/>
        </w:trPr>
        <w:tc>
          <w:tcPr>
            <w:tcW w:w="2422" w:type="pct"/>
            <w:tcBorders>
              <w:top w:val="single" w:sz="4" w:space="0" w:color="auto"/>
              <w:left w:val="single" w:sz="4" w:space="0" w:color="auto"/>
              <w:bottom w:val="single" w:sz="4" w:space="0" w:color="auto"/>
              <w:right w:val="single" w:sz="4" w:space="0" w:color="auto"/>
            </w:tcBorders>
            <w:vAlign w:val="center"/>
            <w:hideMark/>
          </w:tcPr>
          <w:p w14:paraId="63F6C4E6" w14:textId="77777777" w:rsidR="005F2420" w:rsidRPr="00E22315" w:rsidRDefault="005F2420" w:rsidP="00460CF4">
            <w:pPr>
              <w:spacing w:before="120" w:after="120"/>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PROGRAM 8002 SUFINANCIRANJE OSNOVNE KATOLIČKE ŠKOLE U POŽEGI</w:t>
            </w:r>
          </w:p>
        </w:tc>
        <w:tc>
          <w:tcPr>
            <w:tcW w:w="860" w:type="pct"/>
            <w:tcBorders>
              <w:top w:val="single" w:sz="4" w:space="0" w:color="auto"/>
              <w:left w:val="single" w:sz="4" w:space="0" w:color="auto"/>
              <w:bottom w:val="single" w:sz="4" w:space="0" w:color="auto"/>
              <w:right w:val="single" w:sz="4" w:space="0" w:color="auto"/>
            </w:tcBorders>
            <w:vAlign w:val="center"/>
            <w:hideMark/>
          </w:tcPr>
          <w:p w14:paraId="0CECA4DE" w14:textId="45757541" w:rsidR="005F2420" w:rsidRPr="00E22315" w:rsidRDefault="005F2420"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25.570,00</w:t>
            </w:r>
          </w:p>
        </w:tc>
        <w:tc>
          <w:tcPr>
            <w:tcW w:w="780" w:type="pct"/>
            <w:tcBorders>
              <w:top w:val="single" w:sz="4" w:space="0" w:color="auto"/>
              <w:left w:val="single" w:sz="4" w:space="0" w:color="auto"/>
              <w:bottom w:val="single" w:sz="4" w:space="0" w:color="auto"/>
              <w:right w:val="single" w:sz="4" w:space="0" w:color="auto"/>
            </w:tcBorders>
            <w:vAlign w:val="center"/>
            <w:hideMark/>
          </w:tcPr>
          <w:p w14:paraId="04E59442" w14:textId="4E150C5A" w:rsidR="005F2420" w:rsidRPr="00E22315" w:rsidRDefault="005F2420"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25.569,14</w:t>
            </w:r>
          </w:p>
        </w:tc>
        <w:tc>
          <w:tcPr>
            <w:tcW w:w="938" w:type="pct"/>
            <w:tcBorders>
              <w:top w:val="single" w:sz="4" w:space="0" w:color="auto"/>
              <w:left w:val="single" w:sz="4" w:space="0" w:color="auto"/>
              <w:bottom w:val="single" w:sz="4" w:space="0" w:color="auto"/>
              <w:right w:val="single" w:sz="4" w:space="0" w:color="auto"/>
            </w:tcBorders>
            <w:vAlign w:val="center"/>
            <w:hideMark/>
          </w:tcPr>
          <w:p w14:paraId="767553CE" w14:textId="78569357" w:rsidR="005F2420" w:rsidRPr="00E22315" w:rsidRDefault="005F2420"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100,00</w:t>
            </w:r>
          </w:p>
        </w:tc>
      </w:tr>
      <w:tr w:rsidR="00E42C77" w:rsidRPr="00E22315" w14:paraId="2E8A93D7" w14:textId="77777777" w:rsidTr="00740572">
        <w:trPr>
          <w:trHeight w:val="284"/>
          <w:jc w:val="center"/>
        </w:trPr>
        <w:tc>
          <w:tcPr>
            <w:tcW w:w="2422" w:type="pct"/>
            <w:tcBorders>
              <w:top w:val="single" w:sz="4" w:space="0" w:color="auto"/>
              <w:left w:val="single" w:sz="4" w:space="0" w:color="auto"/>
              <w:bottom w:val="single" w:sz="4" w:space="0" w:color="auto"/>
              <w:right w:val="single" w:sz="4" w:space="0" w:color="auto"/>
            </w:tcBorders>
            <w:vAlign w:val="center"/>
            <w:hideMark/>
          </w:tcPr>
          <w:p w14:paraId="0BFBCE1C" w14:textId="77777777" w:rsidR="005F2420" w:rsidRPr="00E22315" w:rsidRDefault="005F2420" w:rsidP="00460CF4">
            <w:pPr>
              <w:spacing w:before="120" w:after="120"/>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PROGRAM 8004 SUFINANCIRANJE GIMNAZIJE U POŽEGI</w:t>
            </w:r>
          </w:p>
        </w:tc>
        <w:tc>
          <w:tcPr>
            <w:tcW w:w="860" w:type="pct"/>
            <w:tcBorders>
              <w:top w:val="single" w:sz="4" w:space="0" w:color="auto"/>
              <w:left w:val="single" w:sz="4" w:space="0" w:color="auto"/>
              <w:bottom w:val="single" w:sz="4" w:space="0" w:color="auto"/>
              <w:right w:val="single" w:sz="4" w:space="0" w:color="auto"/>
            </w:tcBorders>
            <w:vAlign w:val="center"/>
            <w:hideMark/>
          </w:tcPr>
          <w:p w14:paraId="561EB02F" w14:textId="26193F9A" w:rsidR="005F2420" w:rsidRPr="00E22315" w:rsidRDefault="005F2420"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1.600,00</w:t>
            </w:r>
          </w:p>
        </w:tc>
        <w:tc>
          <w:tcPr>
            <w:tcW w:w="780" w:type="pct"/>
            <w:tcBorders>
              <w:top w:val="single" w:sz="4" w:space="0" w:color="auto"/>
              <w:left w:val="single" w:sz="4" w:space="0" w:color="auto"/>
              <w:bottom w:val="single" w:sz="4" w:space="0" w:color="auto"/>
              <w:right w:val="single" w:sz="4" w:space="0" w:color="auto"/>
            </w:tcBorders>
            <w:vAlign w:val="center"/>
            <w:hideMark/>
          </w:tcPr>
          <w:p w14:paraId="7B4426EF" w14:textId="4CB4480C" w:rsidR="005F2420" w:rsidRPr="00E22315" w:rsidRDefault="005F2420"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1.600,00</w:t>
            </w:r>
          </w:p>
        </w:tc>
        <w:tc>
          <w:tcPr>
            <w:tcW w:w="938" w:type="pct"/>
            <w:tcBorders>
              <w:top w:val="single" w:sz="4" w:space="0" w:color="auto"/>
              <w:left w:val="single" w:sz="4" w:space="0" w:color="auto"/>
              <w:bottom w:val="single" w:sz="4" w:space="0" w:color="auto"/>
              <w:right w:val="single" w:sz="4" w:space="0" w:color="auto"/>
            </w:tcBorders>
            <w:vAlign w:val="center"/>
            <w:hideMark/>
          </w:tcPr>
          <w:p w14:paraId="0096A6D3" w14:textId="77777777" w:rsidR="005F2420" w:rsidRPr="00E22315" w:rsidRDefault="005F2420"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100,00</w:t>
            </w:r>
          </w:p>
        </w:tc>
      </w:tr>
      <w:tr w:rsidR="00E42C77" w:rsidRPr="00E22315" w14:paraId="76C6D528" w14:textId="77777777" w:rsidTr="00740572">
        <w:trPr>
          <w:trHeight w:val="284"/>
          <w:jc w:val="center"/>
        </w:trPr>
        <w:tc>
          <w:tcPr>
            <w:tcW w:w="2422" w:type="pct"/>
            <w:tcBorders>
              <w:top w:val="single" w:sz="4" w:space="0" w:color="auto"/>
              <w:left w:val="single" w:sz="4" w:space="0" w:color="auto"/>
              <w:bottom w:val="single" w:sz="4" w:space="0" w:color="auto"/>
              <w:right w:val="single" w:sz="4" w:space="0" w:color="auto"/>
            </w:tcBorders>
            <w:vAlign w:val="center"/>
            <w:hideMark/>
          </w:tcPr>
          <w:p w14:paraId="155678E0" w14:textId="77777777" w:rsidR="005F2420" w:rsidRPr="00E22315" w:rsidRDefault="005F2420" w:rsidP="00460CF4">
            <w:pPr>
              <w:spacing w:before="120" w:after="120"/>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 xml:space="preserve">PROGRAM 8006 SUFINANCIRANJE GLAZBENE ŠKOLE POŽEGA </w:t>
            </w:r>
          </w:p>
        </w:tc>
        <w:tc>
          <w:tcPr>
            <w:tcW w:w="860" w:type="pct"/>
            <w:tcBorders>
              <w:top w:val="single" w:sz="4" w:space="0" w:color="auto"/>
              <w:left w:val="single" w:sz="4" w:space="0" w:color="auto"/>
              <w:bottom w:val="single" w:sz="4" w:space="0" w:color="auto"/>
              <w:right w:val="single" w:sz="4" w:space="0" w:color="auto"/>
            </w:tcBorders>
            <w:vAlign w:val="center"/>
            <w:hideMark/>
          </w:tcPr>
          <w:p w14:paraId="3167D938" w14:textId="2DEF98EF" w:rsidR="005F2420" w:rsidRPr="00E22315" w:rsidRDefault="005F2420"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1.250,00</w:t>
            </w:r>
          </w:p>
        </w:tc>
        <w:tc>
          <w:tcPr>
            <w:tcW w:w="780" w:type="pct"/>
            <w:tcBorders>
              <w:top w:val="single" w:sz="4" w:space="0" w:color="auto"/>
              <w:left w:val="single" w:sz="4" w:space="0" w:color="auto"/>
              <w:bottom w:val="single" w:sz="4" w:space="0" w:color="auto"/>
              <w:right w:val="single" w:sz="4" w:space="0" w:color="auto"/>
            </w:tcBorders>
            <w:vAlign w:val="center"/>
            <w:hideMark/>
          </w:tcPr>
          <w:p w14:paraId="72BCD657" w14:textId="2E1F75FE" w:rsidR="005F2420" w:rsidRPr="00E22315" w:rsidRDefault="005F2420"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1.250,00</w:t>
            </w:r>
          </w:p>
        </w:tc>
        <w:tc>
          <w:tcPr>
            <w:tcW w:w="938" w:type="pct"/>
            <w:tcBorders>
              <w:top w:val="single" w:sz="4" w:space="0" w:color="auto"/>
              <w:left w:val="single" w:sz="4" w:space="0" w:color="auto"/>
              <w:bottom w:val="single" w:sz="4" w:space="0" w:color="auto"/>
              <w:right w:val="single" w:sz="4" w:space="0" w:color="auto"/>
            </w:tcBorders>
            <w:vAlign w:val="center"/>
            <w:hideMark/>
          </w:tcPr>
          <w:p w14:paraId="5177AA23" w14:textId="77777777" w:rsidR="005F2420" w:rsidRPr="00E22315" w:rsidRDefault="005F2420"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100,00</w:t>
            </w:r>
          </w:p>
        </w:tc>
      </w:tr>
      <w:tr w:rsidR="00E42C77" w:rsidRPr="00E22315" w14:paraId="517C5F1C" w14:textId="77777777" w:rsidTr="00740572">
        <w:trPr>
          <w:trHeight w:val="284"/>
          <w:jc w:val="center"/>
        </w:trPr>
        <w:tc>
          <w:tcPr>
            <w:tcW w:w="2422" w:type="pct"/>
            <w:tcBorders>
              <w:top w:val="single" w:sz="4" w:space="0" w:color="auto"/>
              <w:left w:val="single" w:sz="4" w:space="0" w:color="auto"/>
              <w:bottom w:val="single" w:sz="4" w:space="0" w:color="auto"/>
              <w:right w:val="single" w:sz="4" w:space="0" w:color="auto"/>
            </w:tcBorders>
            <w:vAlign w:val="center"/>
            <w:hideMark/>
          </w:tcPr>
          <w:p w14:paraId="6F15E767" w14:textId="77777777" w:rsidR="005F2420" w:rsidRPr="00E22315" w:rsidRDefault="005F2420" w:rsidP="00460CF4">
            <w:pPr>
              <w:spacing w:before="120" w:after="120"/>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 xml:space="preserve">PROGRAM 8011 PROJEKT MEDNI DANI </w:t>
            </w:r>
          </w:p>
        </w:tc>
        <w:tc>
          <w:tcPr>
            <w:tcW w:w="860" w:type="pct"/>
            <w:tcBorders>
              <w:top w:val="single" w:sz="4" w:space="0" w:color="auto"/>
              <w:left w:val="single" w:sz="4" w:space="0" w:color="auto"/>
              <w:bottom w:val="single" w:sz="4" w:space="0" w:color="auto"/>
              <w:right w:val="single" w:sz="4" w:space="0" w:color="auto"/>
            </w:tcBorders>
            <w:vAlign w:val="center"/>
            <w:hideMark/>
          </w:tcPr>
          <w:p w14:paraId="365B5EF8" w14:textId="77777777" w:rsidR="005F2420" w:rsidRPr="00E22315" w:rsidRDefault="005F2420"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800,00</w:t>
            </w:r>
          </w:p>
        </w:tc>
        <w:tc>
          <w:tcPr>
            <w:tcW w:w="780" w:type="pct"/>
            <w:tcBorders>
              <w:top w:val="single" w:sz="4" w:space="0" w:color="auto"/>
              <w:left w:val="single" w:sz="4" w:space="0" w:color="auto"/>
              <w:bottom w:val="single" w:sz="4" w:space="0" w:color="auto"/>
              <w:right w:val="single" w:sz="4" w:space="0" w:color="auto"/>
            </w:tcBorders>
            <w:vAlign w:val="center"/>
            <w:hideMark/>
          </w:tcPr>
          <w:p w14:paraId="290DF43F" w14:textId="2E3A053A" w:rsidR="005F2420" w:rsidRPr="00E22315" w:rsidRDefault="005F2420"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725,00</w:t>
            </w:r>
          </w:p>
        </w:tc>
        <w:tc>
          <w:tcPr>
            <w:tcW w:w="938" w:type="pct"/>
            <w:tcBorders>
              <w:top w:val="single" w:sz="4" w:space="0" w:color="auto"/>
              <w:left w:val="single" w:sz="4" w:space="0" w:color="auto"/>
              <w:bottom w:val="single" w:sz="4" w:space="0" w:color="auto"/>
              <w:right w:val="single" w:sz="4" w:space="0" w:color="auto"/>
            </w:tcBorders>
            <w:vAlign w:val="center"/>
            <w:hideMark/>
          </w:tcPr>
          <w:p w14:paraId="175FCE5C" w14:textId="2D09481B" w:rsidR="005F2420" w:rsidRPr="00E22315" w:rsidRDefault="005F2420"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90,63</w:t>
            </w:r>
          </w:p>
        </w:tc>
      </w:tr>
      <w:tr w:rsidR="00E42C77" w:rsidRPr="00E22315" w14:paraId="7BE761AF" w14:textId="77777777" w:rsidTr="00740572">
        <w:trPr>
          <w:trHeight w:val="284"/>
          <w:jc w:val="center"/>
        </w:trPr>
        <w:tc>
          <w:tcPr>
            <w:tcW w:w="2422" w:type="pct"/>
            <w:tcBorders>
              <w:top w:val="single" w:sz="4" w:space="0" w:color="auto"/>
              <w:left w:val="single" w:sz="4" w:space="0" w:color="auto"/>
              <w:bottom w:val="single" w:sz="4" w:space="0" w:color="auto"/>
              <w:right w:val="single" w:sz="4" w:space="0" w:color="auto"/>
            </w:tcBorders>
            <w:vAlign w:val="center"/>
          </w:tcPr>
          <w:p w14:paraId="4F84D785" w14:textId="57FE5164" w:rsidR="005F2420" w:rsidRPr="00E22315" w:rsidRDefault="005F2420" w:rsidP="00460CF4">
            <w:pPr>
              <w:spacing w:before="120" w:after="120"/>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PROGRAM 8014 PREVENCIJA I PROMOCIJA ORALNOG ZDRAVLJA</w:t>
            </w:r>
          </w:p>
        </w:tc>
        <w:tc>
          <w:tcPr>
            <w:tcW w:w="860" w:type="pct"/>
            <w:tcBorders>
              <w:top w:val="single" w:sz="4" w:space="0" w:color="auto"/>
              <w:left w:val="single" w:sz="4" w:space="0" w:color="auto"/>
              <w:bottom w:val="single" w:sz="4" w:space="0" w:color="auto"/>
              <w:right w:val="single" w:sz="4" w:space="0" w:color="auto"/>
            </w:tcBorders>
            <w:vAlign w:val="center"/>
          </w:tcPr>
          <w:p w14:paraId="364CEB66" w14:textId="22D6206B" w:rsidR="005F2420" w:rsidRPr="00E22315" w:rsidRDefault="005F2420"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2.000,00</w:t>
            </w:r>
          </w:p>
        </w:tc>
        <w:tc>
          <w:tcPr>
            <w:tcW w:w="780" w:type="pct"/>
            <w:tcBorders>
              <w:top w:val="single" w:sz="4" w:space="0" w:color="auto"/>
              <w:left w:val="single" w:sz="4" w:space="0" w:color="auto"/>
              <w:bottom w:val="single" w:sz="4" w:space="0" w:color="auto"/>
              <w:right w:val="single" w:sz="4" w:space="0" w:color="auto"/>
            </w:tcBorders>
            <w:vAlign w:val="center"/>
          </w:tcPr>
          <w:p w14:paraId="3FEF78FA" w14:textId="0AB1DE4D" w:rsidR="005F2420" w:rsidRPr="00E22315" w:rsidRDefault="005F2420"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2.000,00</w:t>
            </w:r>
          </w:p>
        </w:tc>
        <w:tc>
          <w:tcPr>
            <w:tcW w:w="938" w:type="pct"/>
            <w:tcBorders>
              <w:top w:val="single" w:sz="4" w:space="0" w:color="auto"/>
              <w:left w:val="single" w:sz="4" w:space="0" w:color="auto"/>
              <w:bottom w:val="single" w:sz="4" w:space="0" w:color="auto"/>
              <w:right w:val="single" w:sz="4" w:space="0" w:color="auto"/>
            </w:tcBorders>
            <w:vAlign w:val="center"/>
          </w:tcPr>
          <w:p w14:paraId="6100EF40" w14:textId="0C0974A9" w:rsidR="005F2420" w:rsidRPr="00E22315" w:rsidRDefault="005F2420"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100,00</w:t>
            </w:r>
          </w:p>
        </w:tc>
      </w:tr>
      <w:tr w:rsidR="00E42C77" w:rsidRPr="00E22315" w14:paraId="5C0659E2" w14:textId="77777777" w:rsidTr="00740572">
        <w:trPr>
          <w:trHeight w:val="284"/>
          <w:jc w:val="center"/>
        </w:trPr>
        <w:tc>
          <w:tcPr>
            <w:tcW w:w="2422" w:type="pct"/>
            <w:tcBorders>
              <w:top w:val="single" w:sz="4" w:space="0" w:color="auto"/>
              <w:left w:val="single" w:sz="4" w:space="0" w:color="auto"/>
              <w:bottom w:val="single" w:sz="4" w:space="0" w:color="auto"/>
              <w:right w:val="single" w:sz="4" w:space="0" w:color="auto"/>
            </w:tcBorders>
            <w:vAlign w:val="center"/>
            <w:hideMark/>
          </w:tcPr>
          <w:p w14:paraId="2B599E26" w14:textId="77777777" w:rsidR="005F2420" w:rsidRPr="00E22315" w:rsidRDefault="005F2420" w:rsidP="00460CF4">
            <w:pPr>
              <w:spacing w:before="120" w:after="120"/>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PROGRAM 9000 ŠPORTSKE AKTIVNOSTI</w:t>
            </w:r>
          </w:p>
        </w:tc>
        <w:tc>
          <w:tcPr>
            <w:tcW w:w="860" w:type="pct"/>
            <w:tcBorders>
              <w:top w:val="single" w:sz="4" w:space="0" w:color="auto"/>
              <w:left w:val="single" w:sz="4" w:space="0" w:color="auto"/>
              <w:bottom w:val="single" w:sz="4" w:space="0" w:color="auto"/>
              <w:right w:val="single" w:sz="4" w:space="0" w:color="auto"/>
            </w:tcBorders>
            <w:vAlign w:val="center"/>
            <w:hideMark/>
          </w:tcPr>
          <w:p w14:paraId="2814DDA4" w14:textId="4013468E" w:rsidR="005F2420" w:rsidRPr="00E22315" w:rsidRDefault="005F2420"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1.321.331,00</w:t>
            </w:r>
          </w:p>
        </w:tc>
        <w:tc>
          <w:tcPr>
            <w:tcW w:w="780" w:type="pct"/>
            <w:tcBorders>
              <w:top w:val="single" w:sz="4" w:space="0" w:color="auto"/>
              <w:left w:val="single" w:sz="4" w:space="0" w:color="auto"/>
              <w:bottom w:val="single" w:sz="4" w:space="0" w:color="auto"/>
              <w:right w:val="single" w:sz="4" w:space="0" w:color="auto"/>
            </w:tcBorders>
            <w:vAlign w:val="center"/>
            <w:hideMark/>
          </w:tcPr>
          <w:p w14:paraId="4457A79E" w14:textId="677EFA3B" w:rsidR="005F2420" w:rsidRPr="00E22315" w:rsidRDefault="005F2420"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1.321.255,56</w:t>
            </w:r>
          </w:p>
        </w:tc>
        <w:tc>
          <w:tcPr>
            <w:tcW w:w="938" w:type="pct"/>
            <w:tcBorders>
              <w:top w:val="single" w:sz="4" w:space="0" w:color="auto"/>
              <w:left w:val="single" w:sz="4" w:space="0" w:color="auto"/>
              <w:bottom w:val="single" w:sz="4" w:space="0" w:color="auto"/>
              <w:right w:val="single" w:sz="4" w:space="0" w:color="auto"/>
            </w:tcBorders>
            <w:vAlign w:val="center"/>
            <w:hideMark/>
          </w:tcPr>
          <w:p w14:paraId="71C635AE" w14:textId="1D5D213D" w:rsidR="005F2420" w:rsidRPr="00E22315" w:rsidRDefault="005F2420"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99,99</w:t>
            </w:r>
          </w:p>
        </w:tc>
      </w:tr>
      <w:tr w:rsidR="00E42C77" w:rsidRPr="00E22315" w14:paraId="3F9CD247" w14:textId="77777777" w:rsidTr="00740572">
        <w:trPr>
          <w:trHeight w:val="284"/>
          <w:jc w:val="center"/>
        </w:trPr>
        <w:tc>
          <w:tcPr>
            <w:tcW w:w="2422" w:type="pct"/>
            <w:tcBorders>
              <w:top w:val="single" w:sz="4" w:space="0" w:color="auto"/>
              <w:left w:val="single" w:sz="4" w:space="0" w:color="auto"/>
              <w:bottom w:val="single" w:sz="4" w:space="0" w:color="auto"/>
              <w:right w:val="single" w:sz="4" w:space="0" w:color="auto"/>
            </w:tcBorders>
            <w:vAlign w:val="center"/>
            <w:hideMark/>
          </w:tcPr>
          <w:p w14:paraId="7AB30EBC" w14:textId="77777777" w:rsidR="005F2420" w:rsidRPr="00E22315" w:rsidRDefault="005F2420" w:rsidP="00460CF4">
            <w:pPr>
              <w:spacing w:before="120" w:after="120"/>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PROGRAM 9001 ŠPORTSKE PRIREDBE I MANIFESTACIJE</w:t>
            </w:r>
          </w:p>
        </w:tc>
        <w:tc>
          <w:tcPr>
            <w:tcW w:w="860" w:type="pct"/>
            <w:tcBorders>
              <w:top w:val="single" w:sz="4" w:space="0" w:color="auto"/>
              <w:left w:val="single" w:sz="4" w:space="0" w:color="auto"/>
              <w:bottom w:val="single" w:sz="4" w:space="0" w:color="auto"/>
              <w:right w:val="single" w:sz="4" w:space="0" w:color="auto"/>
            </w:tcBorders>
            <w:vAlign w:val="center"/>
            <w:hideMark/>
          </w:tcPr>
          <w:p w14:paraId="4249481E" w14:textId="37B49701" w:rsidR="005F2420" w:rsidRPr="00E22315" w:rsidRDefault="005F2420"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31.235,00</w:t>
            </w:r>
          </w:p>
        </w:tc>
        <w:tc>
          <w:tcPr>
            <w:tcW w:w="780" w:type="pct"/>
            <w:tcBorders>
              <w:top w:val="single" w:sz="4" w:space="0" w:color="auto"/>
              <w:left w:val="single" w:sz="4" w:space="0" w:color="auto"/>
              <w:bottom w:val="single" w:sz="4" w:space="0" w:color="auto"/>
              <w:right w:val="single" w:sz="4" w:space="0" w:color="auto"/>
            </w:tcBorders>
            <w:vAlign w:val="center"/>
            <w:hideMark/>
          </w:tcPr>
          <w:p w14:paraId="639908EA" w14:textId="0EC3C9BE" w:rsidR="005F2420" w:rsidRPr="00E22315" w:rsidRDefault="005F2420"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31.223,27</w:t>
            </w:r>
          </w:p>
        </w:tc>
        <w:tc>
          <w:tcPr>
            <w:tcW w:w="938" w:type="pct"/>
            <w:tcBorders>
              <w:top w:val="single" w:sz="4" w:space="0" w:color="auto"/>
              <w:left w:val="single" w:sz="4" w:space="0" w:color="auto"/>
              <w:bottom w:val="single" w:sz="4" w:space="0" w:color="auto"/>
              <w:right w:val="single" w:sz="4" w:space="0" w:color="auto"/>
            </w:tcBorders>
            <w:vAlign w:val="center"/>
            <w:hideMark/>
          </w:tcPr>
          <w:p w14:paraId="00F7DB18" w14:textId="53C48CD9" w:rsidR="005F2420" w:rsidRPr="00E22315" w:rsidRDefault="005F2420"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99,96</w:t>
            </w:r>
          </w:p>
        </w:tc>
      </w:tr>
      <w:tr w:rsidR="00E42C77" w:rsidRPr="00E22315" w14:paraId="4FFEC568" w14:textId="77777777" w:rsidTr="00740572">
        <w:trPr>
          <w:trHeight w:val="284"/>
          <w:jc w:val="center"/>
        </w:trPr>
        <w:tc>
          <w:tcPr>
            <w:tcW w:w="2422" w:type="pct"/>
            <w:tcBorders>
              <w:top w:val="single" w:sz="4" w:space="0" w:color="auto"/>
              <w:left w:val="single" w:sz="4" w:space="0" w:color="auto"/>
              <w:bottom w:val="single" w:sz="4" w:space="0" w:color="auto"/>
              <w:right w:val="single" w:sz="4" w:space="0" w:color="auto"/>
            </w:tcBorders>
            <w:vAlign w:val="center"/>
            <w:hideMark/>
          </w:tcPr>
          <w:p w14:paraId="7E3BCE39" w14:textId="77777777" w:rsidR="005F2420" w:rsidRPr="00E22315" w:rsidRDefault="005F2420" w:rsidP="00460CF4">
            <w:pPr>
              <w:spacing w:before="120" w:after="120"/>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PROGRAM 1000 NAKNADE I DONACIJE</w:t>
            </w:r>
          </w:p>
        </w:tc>
        <w:tc>
          <w:tcPr>
            <w:tcW w:w="860" w:type="pct"/>
            <w:tcBorders>
              <w:top w:val="single" w:sz="4" w:space="0" w:color="auto"/>
              <w:left w:val="single" w:sz="4" w:space="0" w:color="auto"/>
              <w:bottom w:val="single" w:sz="4" w:space="0" w:color="auto"/>
              <w:right w:val="single" w:sz="4" w:space="0" w:color="auto"/>
            </w:tcBorders>
            <w:vAlign w:val="center"/>
            <w:hideMark/>
          </w:tcPr>
          <w:p w14:paraId="5763639B" w14:textId="4D02175C" w:rsidR="005F2420" w:rsidRPr="00E22315" w:rsidRDefault="005F2420"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456.049,00</w:t>
            </w:r>
          </w:p>
        </w:tc>
        <w:tc>
          <w:tcPr>
            <w:tcW w:w="780" w:type="pct"/>
            <w:tcBorders>
              <w:top w:val="single" w:sz="4" w:space="0" w:color="auto"/>
              <w:left w:val="single" w:sz="4" w:space="0" w:color="auto"/>
              <w:bottom w:val="single" w:sz="4" w:space="0" w:color="auto"/>
              <w:right w:val="single" w:sz="4" w:space="0" w:color="auto"/>
            </w:tcBorders>
            <w:vAlign w:val="center"/>
            <w:hideMark/>
          </w:tcPr>
          <w:p w14:paraId="2E286CC0" w14:textId="3B32E36A" w:rsidR="005F2420" w:rsidRPr="00E22315" w:rsidRDefault="005F2420"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420.418,95</w:t>
            </w:r>
          </w:p>
        </w:tc>
        <w:tc>
          <w:tcPr>
            <w:tcW w:w="938" w:type="pct"/>
            <w:tcBorders>
              <w:top w:val="single" w:sz="4" w:space="0" w:color="auto"/>
              <w:left w:val="single" w:sz="4" w:space="0" w:color="auto"/>
              <w:bottom w:val="single" w:sz="4" w:space="0" w:color="auto"/>
              <w:right w:val="single" w:sz="4" w:space="0" w:color="auto"/>
            </w:tcBorders>
            <w:vAlign w:val="center"/>
            <w:hideMark/>
          </w:tcPr>
          <w:p w14:paraId="5FE0D957" w14:textId="6AEB1FEB" w:rsidR="005F2420" w:rsidRPr="00E22315" w:rsidRDefault="005F2420"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92,19</w:t>
            </w:r>
          </w:p>
        </w:tc>
      </w:tr>
      <w:tr w:rsidR="00E42C77" w:rsidRPr="00E22315" w14:paraId="506DE63F" w14:textId="77777777" w:rsidTr="00740572">
        <w:trPr>
          <w:trHeight w:val="284"/>
          <w:jc w:val="center"/>
        </w:trPr>
        <w:tc>
          <w:tcPr>
            <w:tcW w:w="2422" w:type="pct"/>
            <w:tcBorders>
              <w:top w:val="single" w:sz="4" w:space="0" w:color="auto"/>
              <w:left w:val="single" w:sz="4" w:space="0" w:color="auto"/>
              <w:bottom w:val="single" w:sz="4" w:space="0" w:color="auto"/>
              <w:right w:val="single" w:sz="4" w:space="0" w:color="auto"/>
            </w:tcBorders>
            <w:vAlign w:val="center"/>
            <w:hideMark/>
          </w:tcPr>
          <w:p w14:paraId="7BE808B6" w14:textId="77777777" w:rsidR="005F2420" w:rsidRPr="00E22315" w:rsidRDefault="005F2420" w:rsidP="00460CF4">
            <w:pPr>
              <w:spacing w:before="120" w:after="120"/>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PROGRAM 1100 TURISTIČKA ZAJEDNICA</w:t>
            </w:r>
          </w:p>
        </w:tc>
        <w:tc>
          <w:tcPr>
            <w:tcW w:w="860" w:type="pct"/>
            <w:tcBorders>
              <w:top w:val="single" w:sz="4" w:space="0" w:color="auto"/>
              <w:left w:val="single" w:sz="4" w:space="0" w:color="auto"/>
              <w:bottom w:val="single" w:sz="4" w:space="0" w:color="auto"/>
              <w:right w:val="single" w:sz="4" w:space="0" w:color="auto"/>
            </w:tcBorders>
            <w:vAlign w:val="center"/>
            <w:hideMark/>
          </w:tcPr>
          <w:p w14:paraId="0FA31778" w14:textId="01F8C342" w:rsidR="005F2420" w:rsidRPr="00E22315" w:rsidRDefault="005F2420"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228.500,00</w:t>
            </w:r>
          </w:p>
        </w:tc>
        <w:tc>
          <w:tcPr>
            <w:tcW w:w="780" w:type="pct"/>
            <w:tcBorders>
              <w:top w:val="single" w:sz="4" w:space="0" w:color="auto"/>
              <w:left w:val="single" w:sz="4" w:space="0" w:color="auto"/>
              <w:bottom w:val="single" w:sz="4" w:space="0" w:color="auto"/>
              <w:right w:val="single" w:sz="4" w:space="0" w:color="auto"/>
            </w:tcBorders>
            <w:vAlign w:val="center"/>
            <w:hideMark/>
          </w:tcPr>
          <w:p w14:paraId="5D760C58" w14:textId="2E84DD8D" w:rsidR="005F2420" w:rsidRPr="00E22315" w:rsidRDefault="005F2420"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226.699,36</w:t>
            </w:r>
          </w:p>
        </w:tc>
        <w:tc>
          <w:tcPr>
            <w:tcW w:w="938" w:type="pct"/>
            <w:tcBorders>
              <w:top w:val="single" w:sz="4" w:space="0" w:color="auto"/>
              <w:left w:val="single" w:sz="4" w:space="0" w:color="auto"/>
              <w:bottom w:val="single" w:sz="4" w:space="0" w:color="auto"/>
              <w:right w:val="single" w:sz="4" w:space="0" w:color="auto"/>
            </w:tcBorders>
            <w:vAlign w:val="center"/>
            <w:hideMark/>
          </w:tcPr>
          <w:p w14:paraId="14C4794B" w14:textId="3AD032EA" w:rsidR="005F2420" w:rsidRPr="00E22315" w:rsidRDefault="005F2420"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99,21</w:t>
            </w:r>
          </w:p>
        </w:tc>
      </w:tr>
      <w:tr w:rsidR="00E42C77" w:rsidRPr="00E22315" w14:paraId="3E8E331F" w14:textId="77777777" w:rsidTr="00740572">
        <w:trPr>
          <w:trHeight w:val="284"/>
          <w:jc w:val="center"/>
        </w:trPr>
        <w:tc>
          <w:tcPr>
            <w:tcW w:w="2422" w:type="pct"/>
            <w:tcBorders>
              <w:top w:val="single" w:sz="4" w:space="0" w:color="auto"/>
              <w:left w:val="single" w:sz="4" w:space="0" w:color="auto"/>
              <w:bottom w:val="single" w:sz="4" w:space="0" w:color="auto"/>
              <w:right w:val="single" w:sz="4" w:space="0" w:color="auto"/>
            </w:tcBorders>
            <w:vAlign w:val="center"/>
            <w:hideMark/>
          </w:tcPr>
          <w:p w14:paraId="67C5D70B" w14:textId="77777777" w:rsidR="005F2420" w:rsidRPr="00E22315" w:rsidRDefault="005F2420" w:rsidP="00460CF4">
            <w:pPr>
              <w:spacing w:before="120" w:after="120"/>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PROGRAM 1201 DRUŠTVO NAŠA DJECA</w:t>
            </w:r>
          </w:p>
        </w:tc>
        <w:tc>
          <w:tcPr>
            <w:tcW w:w="860" w:type="pct"/>
            <w:tcBorders>
              <w:top w:val="single" w:sz="4" w:space="0" w:color="auto"/>
              <w:left w:val="single" w:sz="4" w:space="0" w:color="auto"/>
              <w:bottom w:val="single" w:sz="4" w:space="0" w:color="auto"/>
              <w:right w:val="single" w:sz="4" w:space="0" w:color="auto"/>
            </w:tcBorders>
            <w:vAlign w:val="center"/>
            <w:hideMark/>
          </w:tcPr>
          <w:p w14:paraId="2BD79E6F" w14:textId="5C3E8D53" w:rsidR="005F2420" w:rsidRPr="00E22315" w:rsidRDefault="005F2420"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2.000,00</w:t>
            </w:r>
          </w:p>
        </w:tc>
        <w:tc>
          <w:tcPr>
            <w:tcW w:w="780" w:type="pct"/>
            <w:tcBorders>
              <w:top w:val="single" w:sz="4" w:space="0" w:color="auto"/>
              <w:left w:val="single" w:sz="4" w:space="0" w:color="auto"/>
              <w:bottom w:val="single" w:sz="4" w:space="0" w:color="auto"/>
              <w:right w:val="single" w:sz="4" w:space="0" w:color="auto"/>
            </w:tcBorders>
            <w:vAlign w:val="center"/>
            <w:hideMark/>
          </w:tcPr>
          <w:p w14:paraId="504AF7A6" w14:textId="5A58C76F" w:rsidR="005F2420" w:rsidRPr="00E22315" w:rsidRDefault="005F2420"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2.000,00</w:t>
            </w:r>
          </w:p>
        </w:tc>
        <w:tc>
          <w:tcPr>
            <w:tcW w:w="938" w:type="pct"/>
            <w:tcBorders>
              <w:top w:val="single" w:sz="4" w:space="0" w:color="auto"/>
              <w:left w:val="single" w:sz="4" w:space="0" w:color="auto"/>
              <w:bottom w:val="single" w:sz="4" w:space="0" w:color="auto"/>
              <w:right w:val="single" w:sz="4" w:space="0" w:color="auto"/>
            </w:tcBorders>
            <w:vAlign w:val="center"/>
            <w:hideMark/>
          </w:tcPr>
          <w:p w14:paraId="670B7B83" w14:textId="77777777" w:rsidR="005F2420" w:rsidRPr="00E22315" w:rsidRDefault="005F2420"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100,00</w:t>
            </w:r>
          </w:p>
        </w:tc>
      </w:tr>
      <w:tr w:rsidR="00E42C77" w:rsidRPr="00E22315" w14:paraId="4607EF1C" w14:textId="77777777" w:rsidTr="00740572">
        <w:trPr>
          <w:trHeight w:val="284"/>
          <w:jc w:val="center"/>
        </w:trPr>
        <w:tc>
          <w:tcPr>
            <w:tcW w:w="2422" w:type="pct"/>
            <w:tcBorders>
              <w:top w:val="single" w:sz="4" w:space="0" w:color="auto"/>
              <w:left w:val="single" w:sz="4" w:space="0" w:color="auto"/>
              <w:bottom w:val="single" w:sz="4" w:space="0" w:color="auto"/>
              <w:right w:val="single" w:sz="4" w:space="0" w:color="auto"/>
            </w:tcBorders>
            <w:vAlign w:val="center"/>
            <w:hideMark/>
          </w:tcPr>
          <w:p w14:paraId="704C00A1" w14:textId="77777777" w:rsidR="005F2420" w:rsidRPr="00E22315" w:rsidRDefault="005F2420" w:rsidP="00460CF4">
            <w:pPr>
              <w:spacing w:before="120" w:after="120"/>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PROGRAM 1205 VJERSKE ZAJEDNICE</w:t>
            </w:r>
          </w:p>
        </w:tc>
        <w:tc>
          <w:tcPr>
            <w:tcW w:w="860" w:type="pct"/>
            <w:tcBorders>
              <w:top w:val="single" w:sz="4" w:space="0" w:color="auto"/>
              <w:left w:val="single" w:sz="4" w:space="0" w:color="auto"/>
              <w:bottom w:val="single" w:sz="4" w:space="0" w:color="auto"/>
              <w:right w:val="single" w:sz="4" w:space="0" w:color="auto"/>
            </w:tcBorders>
            <w:vAlign w:val="center"/>
            <w:hideMark/>
          </w:tcPr>
          <w:p w14:paraId="2EC10E8F" w14:textId="6B43C0A0" w:rsidR="005F2420" w:rsidRPr="00E22315" w:rsidRDefault="005F2420"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33.700,00</w:t>
            </w:r>
          </w:p>
        </w:tc>
        <w:tc>
          <w:tcPr>
            <w:tcW w:w="780" w:type="pct"/>
            <w:tcBorders>
              <w:top w:val="single" w:sz="4" w:space="0" w:color="auto"/>
              <w:left w:val="single" w:sz="4" w:space="0" w:color="auto"/>
              <w:bottom w:val="single" w:sz="4" w:space="0" w:color="auto"/>
              <w:right w:val="single" w:sz="4" w:space="0" w:color="auto"/>
            </w:tcBorders>
            <w:vAlign w:val="center"/>
            <w:hideMark/>
          </w:tcPr>
          <w:p w14:paraId="3B1BAB2D" w14:textId="0EDB808B" w:rsidR="005F2420" w:rsidRPr="00E22315" w:rsidRDefault="005F2420"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30.700,00</w:t>
            </w:r>
          </w:p>
        </w:tc>
        <w:tc>
          <w:tcPr>
            <w:tcW w:w="938" w:type="pct"/>
            <w:tcBorders>
              <w:top w:val="single" w:sz="4" w:space="0" w:color="auto"/>
              <w:left w:val="single" w:sz="4" w:space="0" w:color="auto"/>
              <w:bottom w:val="single" w:sz="4" w:space="0" w:color="auto"/>
              <w:right w:val="single" w:sz="4" w:space="0" w:color="auto"/>
            </w:tcBorders>
            <w:vAlign w:val="center"/>
            <w:hideMark/>
          </w:tcPr>
          <w:p w14:paraId="2F82BFE1" w14:textId="1E63805C" w:rsidR="005F2420" w:rsidRPr="00E22315" w:rsidRDefault="005F2420"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91,10</w:t>
            </w:r>
          </w:p>
        </w:tc>
      </w:tr>
      <w:tr w:rsidR="00E42C77" w:rsidRPr="00E22315" w14:paraId="614B6AE3" w14:textId="77777777" w:rsidTr="00740572">
        <w:trPr>
          <w:trHeight w:val="284"/>
          <w:jc w:val="center"/>
        </w:trPr>
        <w:tc>
          <w:tcPr>
            <w:tcW w:w="2422" w:type="pct"/>
            <w:tcBorders>
              <w:top w:val="single" w:sz="4" w:space="0" w:color="auto"/>
              <w:left w:val="single" w:sz="4" w:space="0" w:color="auto"/>
              <w:bottom w:val="single" w:sz="4" w:space="0" w:color="auto"/>
              <w:right w:val="single" w:sz="4" w:space="0" w:color="auto"/>
            </w:tcBorders>
            <w:vAlign w:val="center"/>
            <w:hideMark/>
          </w:tcPr>
          <w:p w14:paraId="396CCCE1" w14:textId="77777777" w:rsidR="005F2420" w:rsidRPr="00E22315" w:rsidRDefault="005F2420" w:rsidP="00460CF4">
            <w:pPr>
              <w:spacing w:before="120" w:after="120"/>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PROGRAM 1206 DONACIJE UDRUGAMA GRAĐANA</w:t>
            </w:r>
          </w:p>
        </w:tc>
        <w:tc>
          <w:tcPr>
            <w:tcW w:w="860" w:type="pct"/>
            <w:tcBorders>
              <w:top w:val="single" w:sz="4" w:space="0" w:color="auto"/>
              <w:left w:val="single" w:sz="4" w:space="0" w:color="auto"/>
              <w:bottom w:val="single" w:sz="4" w:space="0" w:color="auto"/>
              <w:right w:val="single" w:sz="4" w:space="0" w:color="auto"/>
            </w:tcBorders>
            <w:vAlign w:val="center"/>
            <w:hideMark/>
          </w:tcPr>
          <w:p w14:paraId="1DFCA710" w14:textId="60E2FDEC" w:rsidR="005F2420" w:rsidRPr="00E22315" w:rsidRDefault="005F2420"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51.500,00</w:t>
            </w:r>
          </w:p>
        </w:tc>
        <w:tc>
          <w:tcPr>
            <w:tcW w:w="780" w:type="pct"/>
            <w:tcBorders>
              <w:top w:val="single" w:sz="4" w:space="0" w:color="auto"/>
              <w:left w:val="single" w:sz="4" w:space="0" w:color="auto"/>
              <w:bottom w:val="single" w:sz="4" w:space="0" w:color="auto"/>
              <w:right w:val="single" w:sz="4" w:space="0" w:color="auto"/>
            </w:tcBorders>
            <w:vAlign w:val="center"/>
            <w:hideMark/>
          </w:tcPr>
          <w:p w14:paraId="58DD1D97" w14:textId="7B224985" w:rsidR="005F2420" w:rsidRPr="00E22315" w:rsidRDefault="005F2420"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49.100,00</w:t>
            </w:r>
          </w:p>
        </w:tc>
        <w:tc>
          <w:tcPr>
            <w:tcW w:w="938" w:type="pct"/>
            <w:tcBorders>
              <w:top w:val="single" w:sz="4" w:space="0" w:color="auto"/>
              <w:left w:val="single" w:sz="4" w:space="0" w:color="auto"/>
              <w:bottom w:val="single" w:sz="4" w:space="0" w:color="auto"/>
              <w:right w:val="single" w:sz="4" w:space="0" w:color="auto"/>
            </w:tcBorders>
            <w:vAlign w:val="center"/>
            <w:hideMark/>
          </w:tcPr>
          <w:p w14:paraId="35C4FDDA" w14:textId="27270735" w:rsidR="005F2420" w:rsidRPr="00E22315" w:rsidRDefault="005F2420"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95,34</w:t>
            </w:r>
          </w:p>
        </w:tc>
      </w:tr>
      <w:tr w:rsidR="00E42C77" w:rsidRPr="00E22315" w14:paraId="1ADD90A4" w14:textId="77777777" w:rsidTr="00740572">
        <w:trPr>
          <w:trHeight w:val="284"/>
          <w:jc w:val="center"/>
        </w:trPr>
        <w:tc>
          <w:tcPr>
            <w:tcW w:w="2422" w:type="pct"/>
            <w:tcBorders>
              <w:top w:val="single" w:sz="4" w:space="0" w:color="auto"/>
              <w:left w:val="single" w:sz="4" w:space="0" w:color="auto"/>
              <w:bottom w:val="single" w:sz="4" w:space="0" w:color="auto"/>
              <w:right w:val="single" w:sz="4" w:space="0" w:color="auto"/>
            </w:tcBorders>
            <w:vAlign w:val="center"/>
            <w:hideMark/>
          </w:tcPr>
          <w:p w14:paraId="25506660" w14:textId="77777777" w:rsidR="005F2420" w:rsidRPr="00E22315" w:rsidRDefault="005F2420" w:rsidP="00460CF4">
            <w:pPr>
              <w:spacing w:before="120" w:after="120"/>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PROGRAM 1214 NAJAM MOBILNOG KLIZALIŠTA</w:t>
            </w:r>
          </w:p>
        </w:tc>
        <w:tc>
          <w:tcPr>
            <w:tcW w:w="860" w:type="pct"/>
            <w:tcBorders>
              <w:top w:val="single" w:sz="4" w:space="0" w:color="auto"/>
              <w:left w:val="single" w:sz="4" w:space="0" w:color="auto"/>
              <w:bottom w:val="single" w:sz="4" w:space="0" w:color="auto"/>
              <w:right w:val="single" w:sz="4" w:space="0" w:color="auto"/>
            </w:tcBorders>
            <w:vAlign w:val="center"/>
            <w:hideMark/>
          </w:tcPr>
          <w:p w14:paraId="18743789" w14:textId="4D209B26" w:rsidR="005F2420" w:rsidRPr="00E22315" w:rsidRDefault="005F2420"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35.500,00</w:t>
            </w:r>
          </w:p>
        </w:tc>
        <w:tc>
          <w:tcPr>
            <w:tcW w:w="780" w:type="pct"/>
            <w:tcBorders>
              <w:top w:val="single" w:sz="4" w:space="0" w:color="auto"/>
              <w:left w:val="single" w:sz="4" w:space="0" w:color="auto"/>
              <w:bottom w:val="single" w:sz="4" w:space="0" w:color="auto"/>
              <w:right w:val="single" w:sz="4" w:space="0" w:color="auto"/>
            </w:tcBorders>
            <w:vAlign w:val="center"/>
            <w:hideMark/>
          </w:tcPr>
          <w:p w14:paraId="6F6B6D8C" w14:textId="3DA3378D" w:rsidR="005F2420" w:rsidRPr="00E22315" w:rsidRDefault="005F2420"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1.916,69</w:t>
            </w:r>
          </w:p>
        </w:tc>
        <w:tc>
          <w:tcPr>
            <w:tcW w:w="938" w:type="pct"/>
            <w:tcBorders>
              <w:top w:val="single" w:sz="4" w:space="0" w:color="auto"/>
              <w:left w:val="single" w:sz="4" w:space="0" w:color="auto"/>
              <w:bottom w:val="single" w:sz="4" w:space="0" w:color="auto"/>
              <w:right w:val="single" w:sz="4" w:space="0" w:color="auto"/>
            </w:tcBorders>
            <w:vAlign w:val="center"/>
            <w:hideMark/>
          </w:tcPr>
          <w:p w14:paraId="07567545" w14:textId="3D6903C0" w:rsidR="005F2420" w:rsidRPr="00E22315" w:rsidRDefault="005F2420"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5,40</w:t>
            </w:r>
          </w:p>
        </w:tc>
      </w:tr>
      <w:tr w:rsidR="00E42C77" w:rsidRPr="00E22315" w14:paraId="75DFABA1" w14:textId="77777777" w:rsidTr="00740572">
        <w:trPr>
          <w:trHeight w:val="284"/>
          <w:jc w:val="center"/>
        </w:trPr>
        <w:tc>
          <w:tcPr>
            <w:tcW w:w="2422" w:type="pct"/>
            <w:tcBorders>
              <w:top w:val="single" w:sz="4" w:space="0" w:color="auto"/>
              <w:left w:val="single" w:sz="4" w:space="0" w:color="auto"/>
              <w:bottom w:val="single" w:sz="4" w:space="0" w:color="auto"/>
              <w:right w:val="single" w:sz="4" w:space="0" w:color="auto"/>
            </w:tcBorders>
            <w:vAlign w:val="center"/>
          </w:tcPr>
          <w:p w14:paraId="29ED908E" w14:textId="0714722A" w:rsidR="005F2420" w:rsidRPr="00E22315" w:rsidRDefault="005F2420" w:rsidP="00460CF4">
            <w:pPr>
              <w:spacing w:before="120" w:after="120"/>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lastRenderedPageBreak/>
              <w:t>PROGRAM 1215 PREKOGRANIČNA SURADNJA – POTPORA PROJEKTIMA</w:t>
            </w:r>
          </w:p>
        </w:tc>
        <w:tc>
          <w:tcPr>
            <w:tcW w:w="860" w:type="pct"/>
            <w:tcBorders>
              <w:top w:val="single" w:sz="4" w:space="0" w:color="auto"/>
              <w:left w:val="single" w:sz="4" w:space="0" w:color="auto"/>
              <w:bottom w:val="single" w:sz="4" w:space="0" w:color="auto"/>
              <w:right w:val="single" w:sz="4" w:space="0" w:color="auto"/>
            </w:tcBorders>
            <w:vAlign w:val="center"/>
          </w:tcPr>
          <w:p w14:paraId="19CF4E49" w14:textId="76D9E15E" w:rsidR="005F2420" w:rsidRPr="00E22315" w:rsidRDefault="005F2420"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4.000,00</w:t>
            </w:r>
          </w:p>
        </w:tc>
        <w:tc>
          <w:tcPr>
            <w:tcW w:w="780" w:type="pct"/>
            <w:tcBorders>
              <w:top w:val="single" w:sz="4" w:space="0" w:color="auto"/>
              <w:left w:val="single" w:sz="4" w:space="0" w:color="auto"/>
              <w:bottom w:val="single" w:sz="4" w:space="0" w:color="auto"/>
              <w:right w:val="single" w:sz="4" w:space="0" w:color="auto"/>
            </w:tcBorders>
            <w:vAlign w:val="center"/>
          </w:tcPr>
          <w:p w14:paraId="40FB10EC" w14:textId="4E1F4A46" w:rsidR="005F2420" w:rsidRPr="00E22315" w:rsidRDefault="005F2420"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0,00</w:t>
            </w:r>
          </w:p>
        </w:tc>
        <w:tc>
          <w:tcPr>
            <w:tcW w:w="938" w:type="pct"/>
            <w:tcBorders>
              <w:top w:val="single" w:sz="4" w:space="0" w:color="auto"/>
              <w:left w:val="single" w:sz="4" w:space="0" w:color="auto"/>
              <w:bottom w:val="single" w:sz="4" w:space="0" w:color="auto"/>
              <w:right w:val="single" w:sz="4" w:space="0" w:color="auto"/>
            </w:tcBorders>
            <w:vAlign w:val="center"/>
          </w:tcPr>
          <w:p w14:paraId="7AC515BB" w14:textId="6AEC53F6" w:rsidR="005F2420" w:rsidRPr="00E22315" w:rsidRDefault="005F2420"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0,00</w:t>
            </w:r>
          </w:p>
        </w:tc>
      </w:tr>
      <w:tr w:rsidR="00E42C77" w:rsidRPr="00E22315" w14:paraId="4190A353" w14:textId="77777777" w:rsidTr="00740572">
        <w:trPr>
          <w:trHeight w:val="284"/>
          <w:jc w:val="center"/>
        </w:trPr>
        <w:tc>
          <w:tcPr>
            <w:tcW w:w="2422" w:type="pct"/>
            <w:tcBorders>
              <w:top w:val="single" w:sz="4" w:space="0" w:color="auto"/>
              <w:left w:val="single" w:sz="4" w:space="0" w:color="auto"/>
              <w:bottom w:val="single" w:sz="4" w:space="0" w:color="auto"/>
              <w:right w:val="single" w:sz="4" w:space="0" w:color="auto"/>
            </w:tcBorders>
            <w:vAlign w:val="center"/>
          </w:tcPr>
          <w:p w14:paraId="41029C60" w14:textId="6BBF3C73" w:rsidR="00C97F85" w:rsidRPr="00E22315" w:rsidRDefault="00C97F85" w:rsidP="00C97F85">
            <w:pPr>
              <w:spacing w:before="120" w:after="120"/>
              <w:rPr>
                <w:rFonts w:asciiTheme="minorHAnsi" w:hAnsiTheme="minorHAnsi" w:cstheme="minorHAnsi"/>
                <w:i/>
                <w:iCs/>
                <w:color w:val="auto"/>
                <w:sz w:val="20"/>
                <w:szCs w:val="20"/>
                <w:lang w:val="hr-HR"/>
              </w:rPr>
            </w:pPr>
            <w:r w:rsidRPr="00E22315">
              <w:rPr>
                <w:rFonts w:asciiTheme="minorHAnsi" w:hAnsiTheme="minorHAnsi" w:cstheme="minorHAnsi"/>
                <w:color w:val="auto"/>
                <w:sz w:val="20"/>
                <w:szCs w:val="20"/>
                <w:lang w:val="hr-HR"/>
              </w:rPr>
              <w:t>KORISNIK K002 GRADSKI MUZEJ POŽEGA</w:t>
            </w:r>
          </w:p>
        </w:tc>
        <w:tc>
          <w:tcPr>
            <w:tcW w:w="860" w:type="pct"/>
            <w:tcBorders>
              <w:top w:val="single" w:sz="4" w:space="0" w:color="auto"/>
              <w:left w:val="single" w:sz="4" w:space="0" w:color="auto"/>
              <w:bottom w:val="single" w:sz="4" w:space="0" w:color="auto"/>
              <w:right w:val="single" w:sz="4" w:space="0" w:color="auto"/>
            </w:tcBorders>
            <w:vAlign w:val="center"/>
          </w:tcPr>
          <w:p w14:paraId="1C35DC94" w14:textId="51C8B365" w:rsidR="00C97F85" w:rsidRPr="00E22315" w:rsidRDefault="00C97F85" w:rsidP="00C97F85">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color w:val="auto"/>
                <w:sz w:val="20"/>
                <w:szCs w:val="20"/>
                <w:lang w:val="hr-HR"/>
              </w:rPr>
              <w:t>643.413,00</w:t>
            </w:r>
          </w:p>
        </w:tc>
        <w:tc>
          <w:tcPr>
            <w:tcW w:w="780" w:type="pct"/>
            <w:tcBorders>
              <w:top w:val="single" w:sz="4" w:space="0" w:color="auto"/>
              <w:left w:val="single" w:sz="4" w:space="0" w:color="auto"/>
              <w:bottom w:val="single" w:sz="4" w:space="0" w:color="auto"/>
              <w:right w:val="single" w:sz="4" w:space="0" w:color="auto"/>
            </w:tcBorders>
            <w:vAlign w:val="center"/>
          </w:tcPr>
          <w:p w14:paraId="33F15D45" w14:textId="4955FA24" w:rsidR="00C97F85" w:rsidRPr="00E22315" w:rsidRDefault="00C97F85" w:rsidP="00C97F85">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color w:val="auto"/>
                <w:sz w:val="20"/>
                <w:szCs w:val="20"/>
                <w:lang w:val="hr-HR"/>
              </w:rPr>
              <w:t>613.762,01</w:t>
            </w:r>
          </w:p>
        </w:tc>
        <w:tc>
          <w:tcPr>
            <w:tcW w:w="938" w:type="pct"/>
            <w:tcBorders>
              <w:top w:val="single" w:sz="4" w:space="0" w:color="auto"/>
              <w:left w:val="single" w:sz="4" w:space="0" w:color="auto"/>
              <w:bottom w:val="single" w:sz="4" w:space="0" w:color="auto"/>
              <w:right w:val="single" w:sz="4" w:space="0" w:color="auto"/>
            </w:tcBorders>
            <w:vAlign w:val="center"/>
          </w:tcPr>
          <w:p w14:paraId="4D93FE53" w14:textId="6D895D7F" w:rsidR="00C97F85" w:rsidRPr="00E22315" w:rsidRDefault="00C97F85" w:rsidP="00C97F85">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color w:val="auto"/>
                <w:sz w:val="20"/>
                <w:szCs w:val="20"/>
                <w:lang w:val="hr-HR"/>
              </w:rPr>
              <w:t>95,39</w:t>
            </w:r>
          </w:p>
        </w:tc>
      </w:tr>
      <w:tr w:rsidR="00E42C77" w:rsidRPr="00E22315" w14:paraId="49D1FFC5" w14:textId="77777777" w:rsidTr="00740572">
        <w:trPr>
          <w:trHeight w:val="284"/>
          <w:jc w:val="center"/>
        </w:trPr>
        <w:tc>
          <w:tcPr>
            <w:tcW w:w="2422" w:type="pct"/>
            <w:tcBorders>
              <w:top w:val="single" w:sz="4" w:space="0" w:color="auto"/>
              <w:left w:val="single" w:sz="4" w:space="0" w:color="auto"/>
              <w:bottom w:val="single" w:sz="4" w:space="0" w:color="auto"/>
              <w:right w:val="single" w:sz="4" w:space="0" w:color="auto"/>
            </w:tcBorders>
            <w:vAlign w:val="center"/>
          </w:tcPr>
          <w:p w14:paraId="64D67394" w14:textId="01A8AF54" w:rsidR="00C97F85" w:rsidRPr="00E22315" w:rsidRDefault="00C97F85" w:rsidP="00C97F85">
            <w:pPr>
              <w:spacing w:before="120" w:after="120"/>
              <w:rPr>
                <w:rFonts w:asciiTheme="minorHAnsi" w:hAnsiTheme="minorHAnsi" w:cstheme="minorHAnsi"/>
                <w:color w:val="auto"/>
                <w:sz w:val="20"/>
                <w:szCs w:val="20"/>
                <w:lang w:val="hr-HR"/>
              </w:rPr>
            </w:pPr>
            <w:r w:rsidRPr="00E22315">
              <w:rPr>
                <w:rFonts w:asciiTheme="minorHAnsi" w:hAnsiTheme="minorHAnsi" w:cstheme="minorHAnsi"/>
                <w:i/>
                <w:iCs/>
                <w:color w:val="auto"/>
                <w:sz w:val="20"/>
                <w:szCs w:val="20"/>
                <w:lang w:val="hr-HR"/>
              </w:rPr>
              <w:t>PROGRAM 2000 REDOVNA DJELATNOST USTANOVA U KULTURI</w:t>
            </w:r>
          </w:p>
        </w:tc>
        <w:tc>
          <w:tcPr>
            <w:tcW w:w="860" w:type="pct"/>
            <w:tcBorders>
              <w:top w:val="single" w:sz="4" w:space="0" w:color="auto"/>
              <w:left w:val="single" w:sz="4" w:space="0" w:color="auto"/>
              <w:bottom w:val="single" w:sz="4" w:space="0" w:color="auto"/>
              <w:right w:val="single" w:sz="4" w:space="0" w:color="auto"/>
            </w:tcBorders>
            <w:vAlign w:val="center"/>
          </w:tcPr>
          <w:p w14:paraId="121CD919" w14:textId="03953C18" w:rsidR="00C97F85" w:rsidRPr="00E22315" w:rsidRDefault="00C97F85" w:rsidP="00C97F85">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574.513,00</w:t>
            </w:r>
          </w:p>
        </w:tc>
        <w:tc>
          <w:tcPr>
            <w:tcW w:w="780" w:type="pct"/>
            <w:tcBorders>
              <w:top w:val="single" w:sz="4" w:space="0" w:color="auto"/>
              <w:left w:val="single" w:sz="4" w:space="0" w:color="auto"/>
              <w:bottom w:val="single" w:sz="4" w:space="0" w:color="auto"/>
              <w:right w:val="single" w:sz="4" w:space="0" w:color="auto"/>
            </w:tcBorders>
            <w:vAlign w:val="center"/>
          </w:tcPr>
          <w:p w14:paraId="4E221C44" w14:textId="5A5D5218" w:rsidR="00C97F85" w:rsidRPr="00E22315" w:rsidRDefault="00C97F85" w:rsidP="00C97F85">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548.052,94</w:t>
            </w:r>
          </w:p>
        </w:tc>
        <w:tc>
          <w:tcPr>
            <w:tcW w:w="938" w:type="pct"/>
            <w:tcBorders>
              <w:top w:val="single" w:sz="4" w:space="0" w:color="auto"/>
              <w:left w:val="single" w:sz="4" w:space="0" w:color="auto"/>
              <w:bottom w:val="single" w:sz="4" w:space="0" w:color="auto"/>
              <w:right w:val="single" w:sz="4" w:space="0" w:color="auto"/>
            </w:tcBorders>
            <w:vAlign w:val="center"/>
          </w:tcPr>
          <w:p w14:paraId="0DA33918" w14:textId="4E1126A6" w:rsidR="00C97F85" w:rsidRPr="00E22315" w:rsidRDefault="00C97F85" w:rsidP="00C97F85">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95,39</w:t>
            </w:r>
          </w:p>
        </w:tc>
      </w:tr>
      <w:tr w:rsidR="00E42C77" w:rsidRPr="00E22315" w14:paraId="56BD8331" w14:textId="77777777" w:rsidTr="00740572">
        <w:trPr>
          <w:trHeight w:val="284"/>
          <w:jc w:val="center"/>
        </w:trPr>
        <w:tc>
          <w:tcPr>
            <w:tcW w:w="2422" w:type="pct"/>
            <w:tcBorders>
              <w:top w:val="single" w:sz="4" w:space="0" w:color="auto"/>
              <w:left w:val="single" w:sz="4" w:space="0" w:color="auto"/>
              <w:bottom w:val="single" w:sz="4" w:space="0" w:color="auto"/>
              <w:right w:val="single" w:sz="4" w:space="0" w:color="auto"/>
            </w:tcBorders>
            <w:vAlign w:val="center"/>
          </w:tcPr>
          <w:p w14:paraId="184E0F4C" w14:textId="1381C77D" w:rsidR="00C97F85" w:rsidRPr="00E22315" w:rsidRDefault="00C97F85" w:rsidP="00C97F85">
            <w:pPr>
              <w:spacing w:before="120" w:after="120"/>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PROGRAM 3001 MUZEJSKA DJELATNOST</w:t>
            </w:r>
          </w:p>
        </w:tc>
        <w:tc>
          <w:tcPr>
            <w:tcW w:w="860" w:type="pct"/>
            <w:tcBorders>
              <w:top w:val="single" w:sz="4" w:space="0" w:color="auto"/>
              <w:left w:val="single" w:sz="4" w:space="0" w:color="auto"/>
              <w:bottom w:val="single" w:sz="4" w:space="0" w:color="auto"/>
              <w:right w:val="single" w:sz="4" w:space="0" w:color="auto"/>
            </w:tcBorders>
            <w:vAlign w:val="center"/>
          </w:tcPr>
          <w:p w14:paraId="05AD8B37" w14:textId="352738AF" w:rsidR="00C97F85" w:rsidRPr="00E22315" w:rsidRDefault="00C97F85" w:rsidP="00C97F85">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68.900,00</w:t>
            </w:r>
          </w:p>
        </w:tc>
        <w:tc>
          <w:tcPr>
            <w:tcW w:w="780" w:type="pct"/>
            <w:tcBorders>
              <w:top w:val="single" w:sz="4" w:space="0" w:color="auto"/>
              <w:left w:val="single" w:sz="4" w:space="0" w:color="auto"/>
              <w:bottom w:val="single" w:sz="4" w:space="0" w:color="auto"/>
              <w:right w:val="single" w:sz="4" w:space="0" w:color="auto"/>
            </w:tcBorders>
            <w:vAlign w:val="center"/>
          </w:tcPr>
          <w:p w14:paraId="54926A82" w14:textId="371272F4" w:rsidR="00C97F85" w:rsidRPr="00E22315" w:rsidRDefault="00C97F85" w:rsidP="00C97F85">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65.709,07</w:t>
            </w:r>
          </w:p>
        </w:tc>
        <w:tc>
          <w:tcPr>
            <w:tcW w:w="938" w:type="pct"/>
            <w:tcBorders>
              <w:top w:val="single" w:sz="4" w:space="0" w:color="auto"/>
              <w:left w:val="single" w:sz="4" w:space="0" w:color="auto"/>
              <w:bottom w:val="single" w:sz="4" w:space="0" w:color="auto"/>
              <w:right w:val="single" w:sz="4" w:space="0" w:color="auto"/>
            </w:tcBorders>
            <w:vAlign w:val="center"/>
          </w:tcPr>
          <w:p w14:paraId="100CD113" w14:textId="1EE213FB" w:rsidR="00C97F85" w:rsidRPr="00E22315" w:rsidRDefault="00C97F85" w:rsidP="00C97F85">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95,37</w:t>
            </w:r>
          </w:p>
        </w:tc>
      </w:tr>
      <w:tr w:rsidR="00E42C77" w:rsidRPr="00E22315" w14:paraId="750E6D46" w14:textId="77777777" w:rsidTr="00740572">
        <w:trPr>
          <w:trHeight w:val="284"/>
          <w:jc w:val="center"/>
        </w:trPr>
        <w:tc>
          <w:tcPr>
            <w:tcW w:w="2422" w:type="pct"/>
            <w:tcBorders>
              <w:top w:val="single" w:sz="4" w:space="0" w:color="auto"/>
              <w:left w:val="single" w:sz="4" w:space="0" w:color="auto"/>
              <w:bottom w:val="single" w:sz="4" w:space="0" w:color="auto"/>
              <w:right w:val="single" w:sz="4" w:space="0" w:color="auto"/>
            </w:tcBorders>
            <w:vAlign w:val="center"/>
          </w:tcPr>
          <w:p w14:paraId="23202005" w14:textId="77777777" w:rsidR="00C97F85" w:rsidRPr="00E22315" w:rsidRDefault="00C97F85" w:rsidP="00C97F85">
            <w:pPr>
              <w:spacing w:before="120" w:after="120"/>
              <w:rPr>
                <w:rFonts w:asciiTheme="minorHAnsi" w:hAnsiTheme="minorHAnsi" w:cstheme="minorHAnsi"/>
                <w:i/>
                <w:iCs/>
                <w:color w:val="auto"/>
                <w:sz w:val="20"/>
                <w:szCs w:val="20"/>
                <w:lang w:val="hr-HR"/>
              </w:rPr>
            </w:pPr>
            <w:r w:rsidRPr="00E22315">
              <w:rPr>
                <w:rFonts w:asciiTheme="minorHAnsi" w:hAnsiTheme="minorHAnsi" w:cstheme="minorHAnsi"/>
                <w:color w:val="auto"/>
                <w:sz w:val="20"/>
                <w:szCs w:val="20"/>
                <w:lang w:val="hr-HR"/>
              </w:rPr>
              <w:t>KORISNIK K003 GRADSKA KNJIŽNICA POŽEGA</w:t>
            </w:r>
          </w:p>
        </w:tc>
        <w:tc>
          <w:tcPr>
            <w:tcW w:w="860" w:type="pct"/>
            <w:tcBorders>
              <w:top w:val="single" w:sz="4" w:space="0" w:color="auto"/>
              <w:left w:val="single" w:sz="4" w:space="0" w:color="auto"/>
              <w:bottom w:val="single" w:sz="4" w:space="0" w:color="auto"/>
              <w:right w:val="single" w:sz="4" w:space="0" w:color="auto"/>
            </w:tcBorders>
            <w:vAlign w:val="center"/>
          </w:tcPr>
          <w:p w14:paraId="22791E89" w14:textId="3FAB12A8" w:rsidR="00C97F85" w:rsidRPr="00E22315" w:rsidRDefault="00C97F85" w:rsidP="00C97F85">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681.111,00</w:t>
            </w:r>
          </w:p>
        </w:tc>
        <w:tc>
          <w:tcPr>
            <w:tcW w:w="780" w:type="pct"/>
            <w:tcBorders>
              <w:top w:val="single" w:sz="4" w:space="0" w:color="auto"/>
              <w:left w:val="single" w:sz="4" w:space="0" w:color="auto"/>
              <w:bottom w:val="single" w:sz="4" w:space="0" w:color="auto"/>
              <w:right w:val="single" w:sz="4" w:space="0" w:color="auto"/>
            </w:tcBorders>
            <w:vAlign w:val="center"/>
          </w:tcPr>
          <w:p w14:paraId="435A1D5C" w14:textId="16298DCD" w:rsidR="00C97F85" w:rsidRPr="00E22315" w:rsidRDefault="00C97F85" w:rsidP="00C97F85">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657.109,90</w:t>
            </w:r>
          </w:p>
        </w:tc>
        <w:tc>
          <w:tcPr>
            <w:tcW w:w="938" w:type="pct"/>
            <w:tcBorders>
              <w:top w:val="single" w:sz="4" w:space="0" w:color="auto"/>
              <w:left w:val="single" w:sz="4" w:space="0" w:color="auto"/>
              <w:bottom w:val="single" w:sz="4" w:space="0" w:color="auto"/>
              <w:right w:val="single" w:sz="4" w:space="0" w:color="auto"/>
            </w:tcBorders>
            <w:vAlign w:val="center"/>
          </w:tcPr>
          <w:p w14:paraId="7325327A" w14:textId="249D9A13" w:rsidR="00C97F85" w:rsidRPr="00E22315" w:rsidRDefault="00C97F85" w:rsidP="00C97F85">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96,48</w:t>
            </w:r>
          </w:p>
        </w:tc>
      </w:tr>
      <w:tr w:rsidR="00E42C77" w:rsidRPr="00E22315" w14:paraId="4641A6CB" w14:textId="77777777" w:rsidTr="00740572">
        <w:trPr>
          <w:trHeight w:val="284"/>
          <w:jc w:val="center"/>
        </w:trPr>
        <w:tc>
          <w:tcPr>
            <w:tcW w:w="2422" w:type="pct"/>
            <w:tcBorders>
              <w:top w:val="single" w:sz="4" w:space="0" w:color="auto"/>
              <w:left w:val="single" w:sz="4" w:space="0" w:color="auto"/>
              <w:bottom w:val="single" w:sz="4" w:space="0" w:color="auto"/>
              <w:right w:val="single" w:sz="4" w:space="0" w:color="auto"/>
            </w:tcBorders>
            <w:vAlign w:val="center"/>
          </w:tcPr>
          <w:p w14:paraId="4583197B" w14:textId="77777777" w:rsidR="00C97F85" w:rsidRPr="00E22315" w:rsidRDefault="00C97F85" w:rsidP="00C97F85">
            <w:pPr>
              <w:spacing w:before="120" w:after="120"/>
              <w:rPr>
                <w:rFonts w:asciiTheme="minorHAnsi" w:hAnsiTheme="minorHAnsi" w:cstheme="minorHAnsi"/>
                <w:color w:val="auto"/>
                <w:sz w:val="20"/>
                <w:szCs w:val="20"/>
                <w:lang w:val="hr-HR"/>
              </w:rPr>
            </w:pPr>
            <w:r w:rsidRPr="00E22315">
              <w:rPr>
                <w:rFonts w:asciiTheme="minorHAnsi" w:hAnsiTheme="minorHAnsi" w:cstheme="minorHAnsi"/>
                <w:i/>
                <w:iCs/>
                <w:color w:val="auto"/>
                <w:sz w:val="20"/>
                <w:szCs w:val="20"/>
                <w:lang w:val="hr-HR"/>
              </w:rPr>
              <w:t>PROGRAM 2000 REDOVNA DJELATNOST USTANOVA U KULTURI</w:t>
            </w:r>
          </w:p>
        </w:tc>
        <w:tc>
          <w:tcPr>
            <w:tcW w:w="860" w:type="pct"/>
            <w:tcBorders>
              <w:top w:val="single" w:sz="4" w:space="0" w:color="auto"/>
              <w:left w:val="single" w:sz="4" w:space="0" w:color="auto"/>
              <w:bottom w:val="single" w:sz="4" w:space="0" w:color="auto"/>
              <w:right w:val="single" w:sz="4" w:space="0" w:color="auto"/>
            </w:tcBorders>
            <w:vAlign w:val="center"/>
          </w:tcPr>
          <w:p w14:paraId="517551AF" w14:textId="4D8DEE16" w:rsidR="00C97F85" w:rsidRPr="00E22315" w:rsidRDefault="00C97F85" w:rsidP="00C97F85">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564.993,00</w:t>
            </w:r>
          </w:p>
        </w:tc>
        <w:tc>
          <w:tcPr>
            <w:tcW w:w="780" w:type="pct"/>
            <w:tcBorders>
              <w:top w:val="single" w:sz="4" w:space="0" w:color="auto"/>
              <w:left w:val="single" w:sz="4" w:space="0" w:color="auto"/>
              <w:bottom w:val="single" w:sz="4" w:space="0" w:color="auto"/>
              <w:right w:val="single" w:sz="4" w:space="0" w:color="auto"/>
            </w:tcBorders>
            <w:vAlign w:val="center"/>
          </w:tcPr>
          <w:p w14:paraId="468B8E5C" w14:textId="3F031CF0" w:rsidR="00C97F85" w:rsidRPr="00E22315" w:rsidRDefault="00C97F85" w:rsidP="00C97F85">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542.074,54</w:t>
            </w:r>
          </w:p>
        </w:tc>
        <w:tc>
          <w:tcPr>
            <w:tcW w:w="938" w:type="pct"/>
            <w:tcBorders>
              <w:top w:val="single" w:sz="4" w:space="0" w:color="auto"/>
              <w:left w:val="single" w:sz="4" w:space="0" w:color="auto"/>
              <w:bottom w:val="single" w:sz="4" w:space="0" w:color="auto"/>
              <w:right w:val="single" w:sz="4" w:space="0" w:color="auto"/>
            </w:tcBorders>
            <w:vAlign w:val="center"/>
          </w:tcPr>
          <w:p w14:paraId="72E13F2D" w14:textId="3DD0E034" w:rsidR="00C97F85" w:rsidRPr="00E22315" w:rsidRDefault="00C97F85" w:rsidP="00C97F85">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95,94</w:t>
            </w:r>
          </w:p>
        </w:tc>
      </w:tr>
      <w:tr w:rsidR="00E42C77" w:rsidRPr="00E22315" w14:paraId="15D22CBD" w14:textId="77777777" w:rsidTr="00740572">
        <w:trPr>
          <w:trHeight w:val="284"/>
          <w:jc w:val="center"/>
        </w:trPr>
        <w:tc>
          <w:tcPr>
            <w:tcW w:w="2422" w:type="pct"/>
            <w:tcBorders>
              <w:top w:val="single" w:sz="4" w:space="0" w:color="auto"/>
              <w:left w:val="single" w:sz="4" w:space="0" w:color="auto"/>
              <w:bottom w:val="single" w:sz="4" w:space="0" w:color="auto"/>
              <w:right w:val="single" w:sz="4" w:space="0" w:color="auto"/>
            </w:tcBorders>
            <w:vAlign w:val="center"/>
          </w:tcPr>
          <w:p w14:paraId="5FA8A6EA" w14:textId="77777777" w:rsidR="00C97F85" w:rsidRPr="00E22315" w:rsidRDefault="00C97F85" w:rsidP="00C97F85">
            <w:pPr>
              <w:spacing w:before="120" w:after="120"/>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PROGRAM 3002 KNJIŽNIČNA DJELATNOST</w:t>
            </w:r>
          </w:p>
        </w:tc>
        <w:tc>
          <w:tcPr>
            <w:tcW w:w="860" w:type="pct"/>
            <w:tcBorders>
              <w:top w:val="single" w:sz="4" w:space="0" w:color="auto"/>
              <w:left w:val="single" w:sz="4" w:space="0" w:color="auto"/>
              <w:bottom w:val="single" w:sz="4" w:space="0" w:color="auto"/>
              <w:right w:val="single" w:sz="4" w:space="0" w:color="auto"/>
            </w:tcBorders>
            <w:vAlign w:val="center"/>
          </w:tcPr>
          <w:p w14:paraId="641851CC" w14:textId="7867AF6D" w:rsidR="00C97F85" w:rsidRPr="00E22315" w:rsidRDefault="00C97F85" w:rsidP="00C97F85">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116.11</w:t>
            </w:r>
            <w:r w:rsidR="00213419" w:rsidRPr="00E22315">
              <w:rPr>
                <w:rFonts w:asciiTheme="minorHAnsi" w:hAnsiTheme="minorHAnsi" w:cstheme="minorHAnsi"/>
                <w:i/>
                <w:iCs/>
                <w:color w:val="auto"/>
                <w:sz w:val="20"/>
                <w:szCs w:val="20"/>
                <w:lang w:val="hr-HR"/>
              </w:rPr>
              <w:t>8</w:t>
            </w:r>
            <w:r w:rsidRPr="00E22315">
              <w:rPr>
                <w:rFonts w:asciiTheme="minorHAnsi" w:hAnsiTheme="minorHAnsi" w:cstheme="minorHAnsi"/>
                <w:i/>
                <w:iCs/>
                <w:color w:val="auto"/>
                <w:sz w:val="20"/>
                <w:szCs w:val="20"/>
                <w:lang w:val="hr-HR"/>
              </w:rPr>
              <w:t>,00</w:t>
            </w:r>
          </w:p>
        </w:tc>
        <w:tc>
          <w:tcPr>
            <w:tcW w:w="780" w:type="pct"/>
            <w:tcBorders>
              <w:top w:val="single" w:sz="4" w:space="0" w:color="auto"/>
              <w:left w:val="single" w:sz="4" w:space="0" w:color="auto"/>
              <w:bottom w:val="single" w:sz="4" w:space="0" w:color="auto"/>
              <w:right w:val="single" w:sz="4" w:space="0" w:color="auto"/>
            </w:tcBorders>
            <w:vAlign w:val="center"/>
          </w:tcPr>
          <w:p w14:paraId="675021D7" w14:textId="58207E02" w:rsidR="00C97F85" w:rsidRPr="00E22315" w:rsidRDefault="00C97F85" w:rsidP="00C97F85">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115.035,36</w:t>
            </w:r>
          </w:p>
        </w:tc>
        <w:tc>
          <w:tcPr>
            <w:tcW w:w="938" w:type="pct"/>
            <w:tcBorders>
              <w:top w:val="single" w:sz="4" w:space="0" w:color="auto"/>
              <w:left w:val="single" w:sz="4" w:space="0" w:color="auto"/>
              <w:bottom w:val="single" w:sz="4" w:space="0" w:color="auto"/>
              <w:right w:val="single" w:sz="4" w:space="0" w:color="auto"/>
            </w:tcBorders>
            <w:vAlign w:val="center"/>
          </w:tcPr>
          <w:p w14:paraId="082F335D" w14:textId="1445685C" w:rsidR="00C97F85" w:rsidRPr="00E22315" w:rsidRDefault="00C97F85" w:rsidP="00C97F85">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99,07</w:t>
            </w:r>
          </w:p>
        </w:tc>
      </w:tr>
      <w:tr w:rsidR="00E42C77" w:rsidRPr="00E22315" w14:paraId="5EED8DA6" w14:textId="77777777" w:rsidTr="00740572">
        <w:trPr>
          <w:trHeight w:val="284"/>
          <w:jc w:val="center"/>
        </w:trPr>
        <w:tc>
          <w:tcPr>
            <w:tcW w:w="2422" w:type="pct"/>
            <w:tcBorders>
              <w:top w:val="single" w:sz="4" w:space="0" w:color="auto"/>
              <w:left w:val="single" w:sz="4" w:space="0" w:color="auto"/>
              <w:bottom w:val="single" w:sz="4" w:space="0" w:color="auto"/>
              <w:right w:val="single" w:sz="4" w:space="0" w:color="auto"/>
            </w:tcBorders>
            <w:vAlign w:val="center"/>
          </w:tcPr>
          <w:p w14:paraId="56111C36" w14:textId="4DEF6A79" w:rsidR="00C97F85" w:rsidRPr="00E22315" w:rsidRDefault="00C97F85" w:rsidP="00C97F85">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KORISNIK K001 GRADSKO KAZALIŠTE POŽEGA</w:t>
            </w:r>
          </w:p>
        </w:tc>
        <w:tc>
          <w:tcPr>
            <w:tcW w:w="860" w:type="pct"/>
            <w:tcBorders>
              <w:top w:val="single" w:sz="4" w:space="0" w:color="auto"/>
              <w:left w:val="single" w:sz="4" w:space="0" w:color="auto"/>
              <w:bottom w:val="single" w:sz="4" w:space="0" w:color="auto"/>
              <w:right w:val="single" w:sz="4" w:space="0" w:color="auto"/>
            </w:tcBorders>
            <w:vAlign w:val="center"/>
          </w:tcPr>
          <w:p w14:paraId="6974379B" w14:textId="0F983FE3" w:rsidR="00C97F85" w:rsidRPr="00E22315" w:rsidRDefault="00C97F85" w:rsidP="00C97F85">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409.925,00</w:t>
            </w:r>
          </w:p>
        </w:tc>
        <w:tc>
          <w:tcPr>
            <w:tcW w:w="780" w:type="pct"/>
            <w:tcBorders>
              <w:top w:val="single" w:sz="4" w:space="0" w:color="auto"/>
              <w:left w:val="single" w:sz="4" w:space="0" w:color="auto"/>
              <w:bottom w:val="single" w:sz="4" w:space="0" w:color="auto"/>
              <w:right w:val="single" w:sz="4" w:space="0" w:color="auto"/>
            </w:tcBorders>
            <w:vAlign w:val="center"/>
          </w:tcPr>
          <w:p w14:paraId="2A86160B" w14:textId="6C55CA5E" w:rsidR="00C97F85" w:rsidRPr="00E22315" w:rsidRDefault="00C97F85" w:rsidP="00C97F85">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378.331,23</w:t>
            </w:r>
          </w:p>
        </w:tc>
        <w:tc>
          <w:tcPr>
            <w:tcW w:w="938" w:type="pct"/>
            <w:tcBorders>
              <w:top w:val="single" w:sz="4" w:space="0" w:color="auto"/>
              <w:left w:val="single" w:sz="4" w:space="0" w:color="auto"/>
              <w:bottom w:val="single" w:sz="4" w:space="0" w:color="auto"/>
              <w:right w:val="single" w:sz="4" w:space="0" w:color="auto"/>
            </w:tcBorders>
            <w:vAlign w:val="center"/>
          </w:tcPr>
          <w:p w14:paraId="75086A93" w14:textId="299B0EE1" w:rsidR="00C97F85" w:rsidRPr="00E22315" w:rsidRDefault="00C97F85" w:rsidP="00C97F85">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92,29</w:t>
            </w:r>
          </w:p>
        </w:tc>
      </w:tr>
      <w:tr w:rsidR="00E42C77" w:rsidRPr="00E22315" w14:paraId="2837EDBA" w14:textId="77777777" w:rsidTr="00740572">
        <w:trPr>
          <w:trHeight w:val="284"/>
          <w:jc w:val="center"/>
        </w:trPr>
        <w:tc>
          <w:tcPr>
            <w:tcW w:w="2422" w:type="pct"/>
            <w:tcBorders>
              <w:top w:val="single" w:sz="4" w:space="0" w:color="auto"/>
              <w:left w:val="single" w:sz="4" w:space="0" w:color="auto"/>
              <w:bottom w:val="single" w:sz="4" w:space="0" w:color="auto"/>
              <w:right w:val="single" w:sz="4" w:space="0" w:color="auto"/>
            </w:tcBorders>
            <w:vAlign w:val="center"/>
          </w:tcPr>
          <w:p w14:paraId="4AEE897C" w14:textId="1B2CF41A" w:rsidR="00C97F85" w:rsidRPr="00E22315" w:rsidRDefault="00C97F85" w:rsidP="00C97F85">
            <w:pPr>
              <w:spacing w:before="120" w:after="120"/>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PROGRAM 2000 REDOVNA DJELATNOST USTANOVA U KULTURI</w:t>
            </w:r>
          </w:p>
        </w:tc>
        <w:tc>
          <w:tcPr>
            <w:tcW w:w="860" w:type="pct"/>
            <w:tcBorders>
              <w:top w:val="single" w:sz="4" w:space="0" w:color="auto"/>
              <w:left w:val="single" w:sz="4" w:space="0" w:color="auto"/>
              <w:bottom w:val="single" w:sz="4" w:space="0" w:color="auto"/>
              <w:right w:val="single" w:sz="4" w:space="0" w:color="auto"/>
            </w:tcBorders>
            <w:vAlign w:val="center"/>
          </w:tcPr>
          <w:p w14:paraId="3C1D365C" w14:textId="52E80CE1" w:rsidR="00C97F85" w:rsidRPr="00E22315" w:rsidRDefault="00C97F85" w:rsidP="00C97F85">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233.876,00</w:t>
            </w:r>
          </w:p>
        </w:tc>
        <w:tc>
          <w:tcPr>
            <w:tcW w:w="780" w:type="pct"/>
            <w:tcBorders>
              <w:top w:val="single" w:sz="4" w:space="0" w:color="auto"/>
              <w:left w:val="single" w:sz="4" w:space="0" w:color="auto"/>
              <w:bottom w:val="single" w:sz="4" w:space="0" w:color="auto"/>
              <w:right w:val="single" w:sz="4" w:space="0" w:color="auto"/>
            </w:tcBorders>
            <w:vAlign w:val="center"/>
          </w:tcPr>
          <w:p w14:paraId="47BB38DE" w14:textId="7A362EFB" w:rsidR="00C97F85" w:rsidRPr="00E22315" w:rsidRDefault="00C97F85" w:rsidP="00C97F85">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227.688,76</w:t>
            </w:r>
          </w:p>
        </w:tc>
        <w:tc>
          <w:tcPr>
            <w:tcW w:w="938" w:type="pct"/>
            <w:tcBorders>
              <w:top w:val="single" w:sz="4" w:space="0" w:color="auto"/>
              <w:left w:val="single" w:sz="4" w:space="0" w:color="auto"/>
              <w:bottom w:val="single" w:sz="4" w:space="0" w:color="auto"/>
              <w:right w:val="single" w:sz="4" w:space="0" w:color="auto"/>
            </w:tcBorders>
            <w:vAlign w:val="center"/>
          </w:tcPr>
          <w:p w14:paraId="7481877E" w14:textId="5EAB38B1" w:rsidR="00C97F85" w:rsidRPr="00E22315" w:rsidRDefault="00C97F85" w:rsidP="00C97F85">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97,35</w:t>
            </w:r>
          </w:p>
        </w:tc>
      </w:tr>
      <w:tr w:rsidR="00E42C77" w:rsidRPr="00E22315" w14:paraId="24830296" w14:textId="77777777" w:rsidTr="00740572">
        <w:trPr>
          <w:trHeight w:val="284"/>
          <w:jc w:val="center"/>
        </w:trPr>
        <w:tc>
          <w:tcPr>
            <w:tcW w:w="2422" w:type="pct"/>
            <w:tcBorders>
              <w:top w:val="single" w:sz="4" w:space="0" w:color="auto"/>
              <w:left w:val="single" w:sz="4" w:space="0" w:color="auto"/>
              <w:bottom w:val="single" w:sz="4" w:space="0" w:color="auto"/>
              <w:right w:val="single" w:sz="4" w:space="0" w:color="auto"/>
            </w:tcBorders>
            <w:vAlign w:val="center"/>
          </w:tcPr>
          <w:p w14:paraId="4681E702" w14:textId="5C18DB70" w:rsidR="00C97F85" w:rsidRPr="00E22315" w:rsidRDefault="00C97F85" w:rsidP="00C97F85">
            <w:pPr>
              <w:spacing w:before="120" w:after="120"/>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 xml:space="preserve">PROGRAM 3000 KAZALIŠNA DJELATNOST </w:t>
            </w:r>
          </w:p>
        </w:tc>
        <w:tc>
          <w:tcPr>
            <w:tcW w:w="860" w:type="pct"/>
            <w:tcBorders>
              <w:top w:val="single" w:sz="4" w:space="0" w:color="auto"/>
              <w:left w:val="single" w:sz="4" w:space="0" w:color="auto"/>
              <w:bottom w:val="single" w:sz="4" w:space="0" w:color="auto"/>
              <w:right w:val="single" w:sz="4" w:space="0" w:color="auto"/>
            </w:tcBorders>
            <w:vAlign w:val="center"/>
          </w:tcPr>
          <w:p w14:paraId="00880FEC" w14:textId="26823968" w:rsidR="00C97F85" w:rsidRPr="00E22315" w:rsidRDefault="00C97F85" w:rsidP="00C97F85">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176.049,00</w:t>
            </w:r>
          </w:p>
        </w:tc>
        <w:tc>
          <w:tcPr>
            <w:tcW w:w="780" w:type="pct"/>
            <w:tcBorders>
              <w:top w:val="single" w:sz="4" w:space="0" w:color="auto"/>
              <w:left w:val="single" w:sz="4" w:space="0" w:color="auto"/>
              <w:bottom w:val="single" w:sz="4" w:space="0" w:color="auto"/>
              <w:right w:val="single" w:sz="4" w:space="0" w:color="auto"/>
            </w:tcBorders>
            <w:vAlign w:val="center"/>
          </w:tcPr>
          <w:p w14:paraId="7ED77C30" w14:textId="2C3FF7FC" w:rsidR="00C97F85" w:rsidRPr="00E22315" w:rsidRDefault="00C97F85" w:rsidP="00C97F85">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150.642,47</w:t>
            </w:r>
          </w:p>
        </w:tc>
        <w:tc>
          <w:tcPr>
            <w:tcW w:w="938" w:type="pct"/>
            <w:tcBorders>
              <w:top w:val="single" w:sz="4" w:space="0" w:color="auto"/>
              <w:left w:val="single" w:sz="4" w:space="0" w:color="auto"/>
              <w:bottom w:val="single" w:sz="4" w:space="0" w:color="auto"/>
              <w:right w:val="single" w:sz="4" w:space="0" w:color="auto"/>
            </w:tcBorders>
            <w:vAlign w:val="center"/>
          </w:tcPr>
          <w:p w14:paraId="2BC44B21" w14:textId="2A754C86" w:rsidR="00C97F85" w:rsidRPr="00E22315" w:rsidRDefault="00C97F85" w:rsidP="00C97F85">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85,57</w:t>
            </w:r>
          </w:p>
        </w:tc>
      </w:tr>
      <w:tr w:rsidR="00E42C77" w:rsidRPr="00E22315" w14:paraId="462B5DE3" w14:textId="77777777" w:rsidTr="00740572">
        <w:trPr>
          <w:trHeight w:val="284"/>
          <w:jc w:val="center"/>
        </w:trPr>
        <w:tc>
          <w:tcPr>
            <w:tcW w:w="2422" w:type="pct"/>
            <w:tcBorders>
              <w:top w:val="single" w:sz="4" w:space="0" w:color="auto"/>
              <w:left w:val="single" w:sz="4" w:space="0" w:color="auto"/>
              <w:bottom w:val="single" w:sz="4" w:space="0" w:color="auto"/>
              <w:right w:val="single" w:sz="4" w:space="0" w:color="auto"/>
            </w:tcBorders>
            <w:vAlign w:val="center"/>
          </w:tcPr>
          <w:p w14:paraId="3B0AF9BF" w14:textId="77777777" w:rsidR="00C97F85" w:rsidRPr="00E22315" w:rsidRDefault="00C97F85" w:rsidP="00C97F85">
            <w:pPr>
              <w:spacing w:before="120" w:after="120"/>
              <w:rPr>
                <w:rFonts w:asciiTheme="minorHAnsi" w:hAnsiTheme="minorHAnsi" w:cstheme="minorHAnsi"/>
                <w:i/>
                <w:iCs/>
                <w:color w:val="auto"/>
                <w:sz w:val="20"/>
                <w:szCs w:val="20"/>
                <w:lang w:val="hr-HR"/>
              </w:rPr>
            </w:pPr>
            <w:r w:rsidRPr="00E22315">
              <w:rPr>
                <w:rFonts w:asciiTheme="minorHAnsi" w:hAnsiTheme="minorHAnsi" w:cstheme="minorHAnsi"/>
                <w:color w:val="auto"/>
                <w:sz w:val="20"/>
                <w:szCs w:val="20"/>
                <w:lang w:val="hr-HR"/>
              </w:rPr>
              <w:t>Glava 00403 JAVNE USTANOVE PREDŠKOLSKOG ODGOJA</w:t>
            </w:r>
          </w:p>
        </w:tc>
        <w:tc>
          <w:tcPr>
            <w:tcW w:w="860" w:type="pct"/>
            <w:tcBorders>
              <w:top w:val="single" w:sz="4" w:space="0" w:color="auto"/>
              <w:left w:val="single" w:sz="4" w:space="0" w:color="auto"/>
              <w:bottom w:val="single" w:sz="4" w:space="0" w:color="auto"/>
              <w:right w:val="single" w:sz="4" w:space="0" w:color="auto"/>
            </w:tcBorders>
            <w:vAlign w:val="center"/>
          </w:tcPr>
          <w:p w14:paraId="2F1BD8DF" w14:textId="06497D15" w:rsidR="00C97F85" w:rsidRPr="00E22315" w:rsidRDefault="00C97F85" w:rsidP="00C97F85">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1.814.990,00</w:t>
            </w:r>
          </w:p>
        </w:tc>
        <w:tc>
          <w:tcPr>
            <w:tcW w:w="780" w:type="pct"/>
            <w:tcBorders>
              <w:top w:val="single" w:sz="4" w:space="0" w:color="auto"/>
              <w:left w:val="single" w:sz="4" w:space="0" w:color="auto"/>
              <w:bottom w:val="single" w:sz="4" w:space="0" w:color="auto"/>
              <w:right w:val="single" w:sz="4" w:space="0" w:color="auto"/>
            </w:tcBorders>
            <w:vAlign w:val="center"/>
          </w:tcPr>
          <w:p w14:paraId="0C858794" w14:textId="039E5419" w:rsidR="00C97F85" w:rsidRPr="00E22315" w:rsidRDefault="00C97F85" w:rsidP="00C97F85">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1.799.860,39</w:t>
            </w:r>
          </w:p>
        </w:tc>
        <w:tc>
          <w:tcPr>
            <w:tcW w:w="938" w:type="pct"/>
            <w:tcBorders>
              <w:top w:val="single" w:sz="4" w:space="0" w:color="auto"/>
              <w:left w:val="single" w:sz="4" w:space="0" w:color="auto"/>
              <w:bottom w:val="single" w:sz="4" w:space="0" w:color="auto"/>
              <w:right w:val="single" w:sz="4" w:space="0" w:color="auto"/>
            </w:tcBorders>
            <w:vAlign w:val="center"/>
          </w:tcPr>
          <w:p w14:paraId="79AEE8F1" w14:textId="38CEF1D8" w:rsidR="00C97F85" w:rsidRPr="00E22315" w:rsidRDefault="00C97F85" w:rsidP="00C97F85">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99,17</w:t>
            </w:r>
          </w:p>
        </w:tc>
      </w:tr>
      <w:tr w:rsidR="00E42C77" w:rsidRPr="00E22315" w14:paraId="7591E793" w14:textId="77777777" w:rsidTr="00740572">
        <w:trPr>
          <w:trHeight w:val="284"/>
          <w:jc w:val="center"/>
        </w:trPr>
        <w:tc>
          <w:tcPr>
            <w:tcW w:w="2422" w:type="pct"/>
            <w:tcBorders>
              <w:top w:val="single" w:sz="4" w:space="0" w:color="auto"/>
              <w:left w:val="single" w:sz="4" w:space="0" w:color="auto"/>
              <w:bottom w:val="single" w:sz="4" w:space="0" w:color="auto"/>
              <w:right w:val="single" w:sz="4" w:space="0" w:color="auto"/>
            </w:tcBorders>
            <w:vAlign w:val="center"/>
          </w:tcPr>
          <w:p w14:paraId="08BD9C85" w14:textId="77777777" w:rsidR="00C97F85" w:rsidRPr="00E22315" w:rsidRDefault="00C97F85" w:rsidP="00C97F85">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KORISNIK K004 DJEČJI VRTIĆ POŽEGA</w:t>
            </w:r>
          </w:p>
        </w:tc>
        <w:tc>
          <w:tcPr>
            <w:tcW w:w="860" w:type="pct"/>
            <w:tcBorders>
              <w:top w:val="single" w:sz="4" w:space="0" w:color="auto"/>
              <w:left w:val="single" w:sz="4" w:space="0" w:color="auto"/>
              <w:bottom w:val="single" w:sz="4" w:space="0" w:color="auto"/>
              <w:right w:val="single" w:sz="4" w:space="0" w:color="auto"/>
            </w:tcBorders>
            <w:vAlign w:val="center"/>
          </w:tcPr>
          <w:p w14:paraId="6D2A3FA1" w14:textId="7CCE7BC7" w:rsidR="00C97F85" w:rsidRPr="00E22315" w:rsidRDefault="00C97F85" w:rsidP="00C97F85">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1.814.990,00</w:t>
            </w:r>
          </w:p>
        </w:tc>
        <w:tc>
          <w:tcPr>
            <w:tcW w:w="780" w:type="pct"/>
            <w:tcBorders>
              <w:top w:val="single" w:sz="4" w:space="0" w:color="auto"/>
              <w:left w:val="single" w:sz="4" w:space="0" w:color="auto"/>
              <w:bottom w:val="single" w:sz="4" w:space="0" w:color="auto"/>
              <w:right w:val="single" w:sz="4" w:space="0" w:color="auto"/>
            </w:tcBorders>
            <w:vAlign w:val="center"/>
          </w:tcPr>
          <w:p w14:paraId="5EF35300" w14:textId="2439050C" w:rsidR="00C97F85" w:rsidRPr="00E22315" w:rsidRDefault="00C97F85" w:rsidP="00C97F85">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1.799.860,39</w:t>
            </w:r>
          </w:p>
        </w:tc>
        <w:tc>
          <w:tcPr>
            <w:tcW w:w="938" w:type="pct"/>
            <w:tcBorders>
              <w:top w:val="single" w:sz="4" w:space="0" w:color="auto"/>
              <w:left w:val="single" w:sz="4" w:space="0" w:color="auto"/>
              <w:bottom w:val="single" w:sz="4" w:space="0" w:color="auto"/>
              <w:right w:val="single" w:sz="4" w:space="0" w:color="auto"/>
            </w:tcBorders>
            <w:vAlign w:val="center"/>
          </w:tcPr>
          <w:p w14:paraId="37C4021D" w14:textId="76B83203" w:rsidR="00C97F85" w:rsidRPr="00E22315" w:rsidRDefault="00C97F85" w:rsidP="00C97F85">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99,17</w:t>
            </w:r>
          </w:p>
        </w:tc>
      </w:tr>
      <w:tr w:rsidR="00E42C77" w:rsidRPr="00E22315" w14:paraId="505F12AD" w14:textId="77777777" w:rsidTr="00740572">
        <w:trPr>
          <w:trHeight w:val="284"/>
          <w:jc w:val="center"/>
        </w:trPr>
        <w:tc>
          <w:tcPr>
            <w:tcW w:w="2422" w:type="pct"/>
            <w:tcBorders>
              <w:top w:val="single" w:sz="4" w:space="0" w:color="auto"/>
              <w:left w:val="single" w:sz="4" w:space="0" w:color="auto"/>
              <w:bottom w:val="single" w:sz="4" w:space="0" w:color="auto"/>
              <w:right w:val="single" w:sz="4" w:space="0" w:color="auto"/>
            </w:tcBorders>
            <w:vAlign w:val="center"/>
          </w:tcPr>
          <w:p w14:paraId="796DF8D2" w14:textId="77777777" w:rsidR="00C97F85" w:rsidRPr="00E22315" w:rsidRDefault="00C97F85" w:rsidP="00C97F85">
            <w:pPr>
              <w:spacing w:before="120" w:after="120"/>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PROGRAM 5000 REDOVNA DJELATNOST PREDŠKOLSKOG ODGOJA</w:t>
            </w:r>
          </w:p>
        </w:tc>
        <w:tc>
          <w:tcPr>
            <w:tcW w:w="860" w:type="pct"/>
            <w:tcBorders>
              <w:top w:val="single" w:sz="4" w:space="0" w:color="auto"/>
              <w:left w:val="single" w:sz="4" w:space="0" w:color="auto"/>
              <w:bottom w:val="single" w:sz="4" w:space="0" w:color="auto"/>
              <w:right w:val="single" w:sz="4" w:space="0" w:color="auto"/>
            </w:tcBorders>
            <w:vAlign w:val="center"/>
          </w:tcPr>
          <w:p w14:paraId="0AEF8B66" w14:textId="26DB62FB" w:rsidR="00C97F85" w:rsidRPr="00E22315" w:rsidRDefault="00C97F85" w:rsidP="00C97F85">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1.814.990,00</w:t>
            </w:r>
          </w:p>
        </w:tc>
        <w:tc>
          <w:tcPr>
            <w:tcW w:w="780" w:type="pct"/>
            <w:tcBorders>
              <w:top w:val="single" w:sz="4" w:space="0" w:color="auto"/>
              <w:left w:val="single" w:sz="4" w:space="0" w:color="auto"/>
              <w:bottom w:val="single" w:sz="4" w:space="0" w:color="auto"/>
              <w:right w:val="single" w:sz="4" w:space="0" w:color="auto"/>
            </w:tcBorders>
            <w:vAlign w:val="center"/>
          </w:tcPr>
          <w:p w14:paraId="42EAC51C" w14:textId="69A2ADA2" w:rsidR="00C97F85" w:rsidRPr="00E22315" w:rsidRDefault="00C97F85" w:rsidP="00C97F85">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1.799.860,39</w:t>
            </w:r>
          </w:p>
        </w:tc>
        <w:tc>
          <w:tcPr>
            <w:tcW w:w="938" w:type="pct"/>
            <w:tcBorders>
              <w:top w:val="single" w:sz="4" w:space="0" w:color="auto"/>
              <w:left w:val="single" w:sz="4" w:space="0" w:color="auto"/>
              <w:bottom w:val="single" w:sz="4" w:space="0" w:color="auto"/>
              <w:right w:val="single" w:sz="4" w:space="0" w:color="auto"/>
            </w:tcBorders>
            <w:vAlign w:val="center"/>
          </w:tcPr>
          <w:p w14:paraId="43989A2A" w14:textId="1AC05074" w:rsidR="00C97F85" w:rsidRPr="00E22315" w:rsidRDefault="00C97F85" w:rsidP="00C97F85">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99,17</w:t>
            </w:r>
          </w:p>
        </w:tc>
      </w:tr>
      <w:tr w:rsidR="00E42C77" w:rsidRPr="00E22315" w14:paraId="445BBA77" w14:textId="77777777" w:rsidTr="00740572">
        <w:trPr>
          <w:trHeight w:val="284"/>
          <w:jc w:val="center"/>
        </w:trPr>
        <w:tc>
          <w:tcPr>
            <w:tcW w:w="2422" w:type="pct"/>
            <w:tcBorders>
              <w:top w:val="single" w:sz="4" w:space="0" w:color="auto"/>
              <w:left w:val="single" w:sz="4" w:space="0" w:color="auto"/>
              <w:bottom w:val="single" w:sz="4" w:space="0" w:color="auto"/>
              <w:right w:val="single" w:sz="4" w:space="0" w:color="auto"/>
            </w:tcBorders>
            <w:vAlign w:val="center"/>
          </w:tcPr>
          <w:p w14:paraId="6A5C5362" w14:textId="77777777" w:rsidR="00C97F85" w:rsidRPr="00E22315" w:rsidRDefault="00C97F85" w:rsidP="00C97F85">
            <w:pPr>
              <w:spacing w:before="120" w:after="120"/>
              <w:rPr>
                <w:rFonts w:asciiTheme="minorHAnsi" w:hAnsiTheme="minorHAnsi" w:cstheme="minorHAnsi"/>
                <w:i/>
                <w:iCs/>
                <w:color w:val="auto"/>
                <w:sz w:val="20"/>
                <w:szCs w:val="20"/>
                <w:lang w:val="hr-HR"/>
              </w:rPr>
            </w:pPr>
            <w:r w:rsidRPr="00E22315">
              <w:rPr>
                <w:rFonts w:asciiTheme="minorHAnsi" w:hAnsiTheme="minorHAnsi" w:cstheme="minorHAnsi"/>
                <w:color w:val="auto"/>
                <w:sz w:val="20"/>
                <w:szCs w:val="20"/>
                <w:lang w:val="hr-HR"/>
              </w:rPr>
              <w:t>Glava 00404 JAVNE USTANOVE ODGOJA I OBRAZOVANJA – OSNOVNE ŠKOLE</w:t>
            </w:r>
          </w:p>
        </w:tc>
        <w:tc>
          <w:tcPr>
            <w:tcW w:w="860" w:type="pct"/>
            <w:tcBorders>
              <w:top w:val="single" w:sz="4" w:space="0" w:color="auto"/>
              <w:left w:val="single" w:sz="4" w:space="0" w:color="auto"/>
              <w:bottom w:val="single" w:sz="4" w:space="0" w:color="auto"/>
              <w:right w:val="single" w:sz="4" w:space="0" w:color="auto"/>
            </w:tcBorders>
            <w:vAlign w:val="center"/>
          </w:tcPr>
          <w:p w14:paraId="72F7BCF3" w14:textId="7946328D" w:rsidR="00C97F85" w:rsidRPr="00E22315" w:rsidRDefault="00C97F85" w:rsidP="00C97F85">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7.775.288,00</w:t>
            </w:r>
          </w:p>
        </w:tc>
        <w:tc>
          <w:tcPr>
            <w:tcW w:w="780" w:type="pct"/>
            <w:tcBorders>
              <w:top w:val="single" w:sz="4" w:space="0" w:color="auto"/>
              <w:left w:val="single" w:sz="4" w:space="0" w:color="auto"/>
              <w:bottom w:val="single" w:sz="4" w:space="0" w:color="auto"/>
              <w:right w:val="single" w:sz="4" w:space="0" w:color="auto"/>
            </w:tcBorders>
            <w:vAlign w:val="center"/>
          </w:tcPr>
          <w:p w14:paraId="40CF966A" w14:textId="0656CBE6" w:rsidR="00C97F85" w:rsidRPr="00E22315" w:rsidRDefault="00C97F85" w:rsidP="00C97F85">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7.416.374,40</w:t>
            </w:r>
          </w:p>
        </w:tc>
        <w:tc>
          <w:tcPr>
            <w:tcW w:w="938" w:type="pct"/>
            <w:tcBorders>
              <w:top w:val="single" w:sz="4" w:space="0" w:color="auto"/>
              <w:left w:val="single" w:sz="4" w:space="0" w:color="auto"/>
              <w:bottom w:val="single" w:sz="4" w:space="0" w:color="auto"/>
              <w:right w:val="single" w:sz="4" w:space="0" w:color="auto"/>
            </w:tcBorders>
            <w:vAlign w:val="center"/>
          </w:tcPr>
          <w:p w14:paraId="76CA2789" w14:textId="3E371CF8" w:rsidR="00C97F85" w:rsidRPr="00E22315" w:rsidRDefault="00C97F85" w:rsidP="00C97F85">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95,38</w:t>
            </w:r>
          </w:p>
        </w:tc>
      </w:tr>
      <w:tr w:rsidR="00E42C77" w:rsidRPr="00E22315" w14:paraId="1E1024EB" w14:textId="77777777" w:rsidTr="00740572">
        <w:trPr>
          <w:trHeight w:val="284"/>
          <w:jc w:val="center"/>
        </w:trPr>
        <w:tc>
          <w:tcPr>
            <w:tcW w:w="2422" w:type="pct"/>
            <w:tcBorders>
              <w:top w:val="single" w:sz="4" w:space="0" w:color="auto"/>
              <w:left w:val="single" w:sz="4" w:space="0" w:color="auto"/>
              <w:bottom w:val="single" w:sz="4" w:space="0" w:color="auto"/>
              <w:right w:val="single" w:sz="4" w:space="0" w:color="auto"/>
            </w:tcBorders>
            <w:vAlign w:val="center"/>
          </w:tcPr>
          <w:p w14:paraId="0E0D3F46" w14:textId="77777777" w:rsidR="00C97F85" w:rsidRPr="00E22315" w:rsidRDefault="00C97F85" w:rsidP="00C97F85">
            <w:pPr>
              <w:spacing w:before="120" w:after="120"/>
              <w:rPr>
                <w:rFonts w:asciiTheme="minorHAnsi" w:hAnsiTheme="minorHAnsi" w:cstheme="minorHAnsi"/>
                <w:color w:val="auto"/>
                <w:sz w:val="20"/>
                <w:szCs w:val="20"/>
                <w:lang w:val="hr-HR"/>
              </w:rPr>
            </w:pPr>
            <w:r w:rsidRPr="00E22315">
              <w:rPr>
                <w:rFonts w:asciiTheme="minorHAnsi" w:hAnsiTheme="minorHAnsi" w:cstheme="minorHAnsi"/>
                <w:i/>
                <w:iCs/>
                <w:color w:val="auto"/>
                <w:sz w:val="20"/>
                <w:szCs w:val="20"/>
                <w:lang w:val="hr-HR"/>
              </w:rPr>
              <w:t>PROGRAM 6000 REDOVNA DJELATNOST OSNOVNOG ŠKOLSTVA</w:t>
            </w:r>
          </w:p>
        </w:tc>
        <w:tc>
          <w:tcPr>
            <w:tcW w:w="860" w:type="pct"/>
            <w:tcBorders>
              <w:top w:val="single" w:sz="4" w:space="0" w:color="auto"/>
              <w:left w:val="single" w:sz="4" w:space="0" w:color="auto"/>
              <w:bottom w:val="single" w:sz="4" w:space="0" w:color="auto"/>
              <w:right w:val="single" w:sz="4" w:space="0" w:color="auto"/>
            </w:tcBorders>
            <w:vAlign w:val="center"/>
          </w:tcPr>
          <w:p w14:paraId="2D412451" w14:textId="4DD83C7E" w:rsidR="00C97F85" w:rsidRPr="00E22315" w:rsidRDefault="00C97F85" w:rsidP="00C97F85">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336.092,00</w:t>
            </w:r>
          </w:p>
        </w:tc>
        <w:tc>
          <w:tcPr>
            <w:tcW w:w="780" w:type="pct"/>
            <w:tcBorders>
              <w:top w:val="single" w:sz="4" w:space="0" w:color="auto"/>
              <w:left w:val="single" w:sz="4" w:space="0" w:color="auto"/>
              <w:bottom w:val="single" w:sz="4" w:space="0" w:color="auto"/>
              <w:right w:val="single" w:sz="4" w:space="0" w:color="auto"/>
            </w:tcBorders>
            <w:vAlign w:val="center"/>
          </w:tcPr>
          <w:p w14:paraId="21F40C16" w14:textId="72D0F776" w:rsidR="00C97F85" w:rsidRPr="00E22315" w:rsidRDefault="00C97F85" w:rsidP="00C97F85">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366.091,6</w:t>
            </w:r>
            <w:r w:rsidR="00213419" w:rsidRPr="00E22315">
              <w:rPr>
                <w:rFonts w:asciiTheme="minorHAnsi" w:hAnsiTheme="minorHAnsi" w:cstheme="minorHAnsi"/>
                <w:i/>
                <w:iCs/>
                <w:color w:val="auto"/>
                <w:sz w:val="20"/>
                <w:szCs w:val="20"/>
                <w:lang w:val="hr-HR"/>
              </w:rPr>
              <w:t>8</w:t>
            </w:r>
          </w:p>
        </w:tc>
        <w:tc>
          <w:tcPr>
            <w:tcW w:w="938" w:type="pct"/>
            <w:tcBorders>
              <w:top w:val="single" w:sz="4" w:space="0" w:color="auto"/>
              <w:left w:val="single" w:sz="4" w:space="0" w:color="auto"/>
              <w:bottom w:val="single" w:sz="4" w:space="0" w:color="auto"/>
              <w:right w:val="single" w:sz="4" w:space="0" w:color="auto"/>
            </w:tcBorders>
            <w:vAlign w:val="center"/>
          </w:tcPr>
          <w:p w14:paraId="2A807B8A" w14:textId="103B8F70" w:rsidR="00C97F85" w:rsidRPr="00E22315" w:rsidRDefault="00C97F85" w:rsidP="00C97F85">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100,00</w:t>
            </w:r>
          </w:p>
        </w:tc>
      </w:tr>
      <w:tr w:rsidR="00E42C77" w:rsidRPr="00E22315" w14:paraId="53301B19" w14:textId="77777777" w:rsidTr="00740572">
        <w:trPr>
          <w:trHeight w:val="284"/>
          <w:jc w:val="center"/>
        </w:trPr>
        <w:tc>
          <w:tcPr>
            <w:tcW w:w="2422" w:type="pct"/>
            <w:tcBorders>
              <w:top w:val="single" w:sz="4" w:space="0" w:color="auto"/>
              <w:left w:val="single" w:sz="4" w:space="0" w:color="auto"/>
              <w:bottom w:val="single" w:sz="4" w:space="0" w:color="auto"/>
              <w:right w:val="single" w:sz="4" w:space="0" w:color="auto"/>
            </w:tcBorders>
            <w:vAlign w:val="center"/>
          </w:tcPr>
          <w:p w14:paraId="6C64FF4B" w14:textId="77777777" w:rsidR="00C97F85" w:rsidRPr="00E22315" w:rsidRDefault="00C97F85" w:rsidP="00C97F85">
            <w:pPr>
              <w:spacing w:before="120" w:after="120"/>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PROGRAM 7000 REDOVNA DJELATNOST OSNOVNOG ŠKOLSTVA- IZNAD ZAKONSKI STANDARD</w:t>
            </w:r>
          </w:p>
        </w:tc>
        <w:tc>
          <w:tcPr>
            <w:tcW w:w="860" w:type="pct"/>
            <w:tcBorders>
              <w:top w:val="single" w:sz="4" w:space="0" w:color="auto"/>
              <w:left w:val="single" w:sz="4" w:space="0" w:color="auto"/>
              <w:bottom w:val="single" w:sz="4" w:space="0" w:color="auto"/>
              <w:right w:val="single" w:sz="4" w:space="0" w:color="auto"/>
            </w:tcBorders>
            <w:vAlign w:val="center"/>
          </w:tcPr>
          <w:p w14:paraId="79A2DBBA" w14:textId="77777777" w:rsidR="00C97F85" w:rsidRPr="00E22315" w:rsidRDefault="00C97F85" w:rsidP="00C97F85">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99.759,00</w:t>
            </w:r>
          </w:p>
        </w:tc>
        <w:tc>
          <w:tcPr>
            <w:tcW w:w="780" w:type="pct"/>
            <w:tcBorders>
              <w:top w:val="single" w:sz="4" w:space="0" w:color="auto"/>
              <w:left w:val="single" w:sz="4" w:space="0" w:color="auto"/>
              <w:bottom w:val="single" w:sz="4" w:space="0" w:color="auto"/>
              <w:right w:val="single" w:sz="4" w:space="0" w:color="auto"/>
            </w:tcBorders>
            <w:vAlign w:val="center"/>
          </w:tcPr>
          <w:p w14:paraId="27E49F22" w14:textId="35E9389C" w:rsidR="00C97F85" w:rsidRPr="00E22315" w:rsidRDefault="00C97F85" w:rsidP="00C97F85">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94.178,58</w:t>
            </w:r>
          </w:p>
        </w:tc>
        <w:tc>
          <w:tcPr>
            <w:tcW w:w="938" w:type="pct"/>
            <w:tcBorders>
              <w:top w:val="single" w:sz="4" w:space="0" w:color="auto"/>
              <w:left w:val="single" w:sz="4" w:space="0" w:color="auto"/>
              <w:bottom w:val="single" w:sz="4" w:space="0" w:color="auto"/>
              <w:right w:val="single" w:sz="4" w:space="0" w:color="auto"/>
            </w:tcBorders>
            <w:vAlign w:val="center"/>
          </w:tcPr>
          <w:p w14:paraId="08B99905" w14:textId="508D6F0B" w:rsidR="00C97F85" w:rsidRPr="00E22315" w:rsidRDefault="00C97F85" w:rsidP="00C97F85">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94,41</w:t>
            </w:r>
          </w:p>
        </w:tc>
      </w:tr>
      <w:tr w:rsidR="00E42C77" w:rsidRPr="00E22315" w14:paraId="12902E57" w14:textId="77777777" w:rsidTr="00740572">
        <w:trPr>
          <w:trHeight w:val="158"/>
          <w:jc w:val="center"/>
        </w:trPr>
        <w:tc>
          <w:tcPr>
            <w:tcW w:w="2422" w:type="pct"/>
            <w:tcBorders>
              <w:top w:val="single" w:sz="4" w:space="0" w:color="auto"/>
              <w:left w:val="single" w:sz="4" w:space="0" w:color="auto"/>
              <w:bottom w:val="single" w:sz="4" w:space="0" w:color="auto"/>
              <w:right w:val="single" w:sz="4" w:space="0" w:color="auto"/>
            </w:tcBorders>
            <w:vAlign w:val="center"/>
          </w:tcPr>
          <w:p w14:paraId="778C7674" w14:textId="6EAF0F00" w:rsidR="00C97F85" w:rsidRPr="00E22315" w:rsidRDefault="00C97F85" w:rsidP="00C97F85">
            <w:pPr>
              <w:spacing w:before="120" w:after="120"/>
              <w:rPr>
                <w:rFonts w:asciiTheme="minorHAnsi" w:hAnsiTheme="minorHAnsi" w:cstheme="minorHAnsi"/>
                <w:i/>
                <w:iCs/>
                <w:color w:val="auto"/>
                <w:sz w:val="20"/>
                <w:szCs w:val="20"/>
                <w:lang w:val="hr-HR"/>
              </w:rPr>
            </w:pPr>
            <w:r w:rsidRPr="00E22315">
              <w:rPr>
                <w:rFonts w:asciiTheme="minorHAnsi" w:hAnsiTheme="minorHAnsi" w:cstheme="minorHAnsi"/>
                <w:color w:val="auto"/>
                <w:sz w:val="20"/>
                <w:szCs w:val="20"/>
                <w:lang w:val="hr-HR"/>
              </w:rPr>
              <w:t>KORISNIK K005 OŠ “DOBRIŠA CESARIĆ”</w:t>
            </w:r>
          </w:p>
        </w:tc>
        <w:tc>
          <w:tcPr>
            <w:tcW w:w="860" w:type="pct"/>
            <w:tcBorders>
              <w:top w:val="single" w:sz="4" w:space="0" w:color="auto"/>
              <w:left w:val="single" w:sz="4" w:space="0" w:color="auto"/>
              <w:bottom w:val="single" w:sz="4" w:space="0" w:color="auto"/>
              <w:right w:val="single" w:sz="4" w:space="0" w:color="auto"/>
            </w:tcBorders>
            <w:vAlign w:val="center"/>
          </w:tcPr>
          <w:p w14:paraId="62A94151" w14:textId="26BC2C05" w:rsidR="00C97F85" w:rsidRPr="00E22315" w:rsidRDefault="00C97F85" w:rsidP="00C97F85">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2.218.795,00</w:t>
            </w:r>
          </w:p>
        </w:tc>
        <w:tc>
          <w:tcPr>
            <w:tcW w:w="780" w:type="pct"/>
            <w:tcBorders>
              <w:top w:val="single" w:sz="4" w:space="0" w:color="auto"/>
              <w:left w:val="single" w:sz="4" w:space="0" w:color="auto"/>
              <w:bottom w:val="single" w:sz="4" w:space="0" w:color="auto"/>
              <w:right w:val="single" w:sz="4" w:space="0" w:color="auto"/>
            </w:tcBorders>
            <w:vAlign w:val="center"/>
          </w:tcPr>
          <w:p w14:paraId="14746A8D" w14:textId="11E151B5" w:rsidR="00C97F85" w:rsidRPr="00E22315" w:rsidRDefault="00C97F85" w:rsidP="00C97F85">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2.118.100,55</w:t>
            </w:r>
          </w:p>
        </w:tc>
        <w:tc>
          <w:tcPr>
            <w:tcW w:w="938" w:type="pct"/>
            <w:tcBorders>
              <w:top w:val="single" w:sz="4" w:space="0" w:color="auto"/>
              <w:left w:val="single" w:sz="4" w:space="0" w:color="auto"/>
              <w:bottom w:val="single" w:sz="4" w:space="0" w:color="auto"/>
              <w:right w:val="single" w:sz="4" w:space="0" w:color="auto"/>
            </w:tcBorders>
            <w:vAlign w:val="center"/>
          </w:tcPr>
          <w:p w14:paraId="51284FF4" w14:textId="4EEDBD03" w:rsidR="00C97F85" w:rsidRPr="00E22315" w:rsidRDefault="00C97F85" w:rsidP="00C97F85">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95,46</w:t>
            </w:r>
          </w:p>
        </w:tc>
      </w:tr>
      <w:tr w:rsidR="00E42C77" w:rsidRPr="00E22315" w14:paraId="15FDBC03" w14:textId="77777777" w:rsidTr="00740572">
        <w:trPr>
          <w:trHeight w:val="158"/>
          <w:jc w:val="center"/>
        </w:trPr>
        <w:tc>
          <w:tcPr>
            <w:tcW w:w="2422" w:type="pct"/>
            <w:tcBorders>
              <w:top w:val="single" w:sz="4" w:space="0" w:color="auto"/>
              <w:left w:val="single" w:sz="4" w:space="0" w:color="auto"/>
              <w:bottom w:val="single" w:sz="4" w:space="0" w:color="auto"/>
              <w:right w:val="single" w:sz="4" w:space="0" w:color="auto"/>
            </w:tcBorders>
            <w:vAlign w:val="center"/>
          </w:tcPr>
          <w:p w14:paraId="404E8C42" w14:textId="77777777" w:rsidR="00C97F85" w:rsidRPr="00E22315" w:rsidRDefault="00C97F85" w:rsidP="00C97F85">
            <w:pPr>
              <w:spacing w:before="120" w:after="120"/>
              <w:rPr>
                <w:rFonts w:asciiTheme="minorHAnsi" w:hAnsiTheme="minorHAnsi" w:cstheme="minorHAnsi"/>
                <w:color w:val="auto"/>
                <w:sz w:val="20"/>
                <w:szCs w:val="20"/>
                <w:lang w:val="hr-HR"/>
              </w:rPr>
            </w:pPr>
            <w:r w:rsidRPr="00E22315">
              <w:rPr>
                <w:rFonts w:asciiTheme="minorHAnsi" w:hAnsiTheme="minorHAnsi" w:cstheme="minorHAnsi"/>
                <w:i/>
                <w:iCs/>
                <w:color w:val="auto"/>
                <w:sz w:val="20"/>
                <w:szCs w:val="20"/>
                <w:lang w:val="hr-HR"/>
              </w:rPr>
              <w:t>PROGRAM 6000 REDOVNA DJELATNOST OSNOVNOG ŠKOLSTVA</w:t>
            </w:r>
          </w:p>
        </w:tc>
        <w:tc>
          <w:tcPr>
            <w:tcW w:w="860" w:type="pct"/>
            <w:tcBorders>
              <w:top w:val="single" w:sz="4" w:space="0" w:color="auto"/>
              <w:left w:val="single" w:sz="4" w:space="0" w:color="auto"/>
              <w:bottom w:val="single" w:sz="4" w:space="0" w:color="auto"/>
              <w:right w:val="single" w:sz="4" w:space="0" w:color="auto"/>
            </w:tcBorders>
            <w:vAlign w:val="center"/>
          </w:tcPr>
          <w:p w14:paraId="206792D9" w14:textId="10295EE5" w:rsidR="00C97F85" w:rsidRPr="00E22315" w:rsidRDefault="00C97F85" w:rsidP="00C97F85">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i/>
                <w:iCs/>
                <w:color w:val="auto"/>
                <w:sz w:val="20"/>
                <w:szCs w:val="20"/>
                <w:lang w:val="hr-HR"/>
              </w:rPr>
              <w:t>122.710,00</w:t>
            </w:r>
          </w:p>
        </w:tc>
        <w:tc>
          <w:tcPr>
            <w:tcW w:w="780" w:type="pct"/>
            <w:tcBorders>
              <w:top w:val="single" w:sz="4" w:space="0" w:color="auto"/>
              <w:left w:val="single" w:sz="4" w:space="0" w:color="auto"/>
              <w:bottom w:val="single" w:sz="4" w:space="0" w:color="auto"/>
              <w:right w:val="single" w:sz="4" w:space="0" w:color="auto"/>
            </w:tcBorders>
            <w:vAlign w:val="center"/>
          </w:tcPr>
          <w:p w14:paraId="0C162725" w14:textId="6DE73470" w:rsidR="00C97F85" w:rsidRPr="00E22315" w:rsidRDefault="00C97F85" w:rsidP="00C97F85">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i/>
                <w:iCs/>
                <w:color w:val="auto"/>
                <w:sz w:val="20"/>
                <w:szCs w:val="20"/>
                <w:lang w:val="hr-HR"/>
              </w:rPr>
              <w:t>122.667,32</w:t>
            </w:r>
          </w:p>
        </w:tc>
        <w:tc>
          <w:tcPr>
            <w:tcW w:w="938" w:type="pct"/>
            <w:tcBorders>
              <w:top w:val="single" w:sz="4" w:space="0" w:color="auto"/>
              <w:left w:val="single" w:sz="4" w:space="0" w:color="auto"/>
              <w:bottom w:val="single" w:sz="4" w:space="0" w:color="auto"/>
              <w:right w:val="single" w:sz="4" w:space="0" w:color="auto"/>
            </w:tcBorders>
            <w:vAlign w:val="center"/>
          </w:tcPr>
          <w:p w14:paraId="48E861D3" w14:textId="16E8D732" w:rsidR="00C97F85" w:rsidRPr="00E22315" w:rsidRDefault="00C97F85" w:rsidP="00C97F85">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i/>
                <w:iCs/>
                <w:color w:val="auto"/>
                <w:sz w:val="20"/>
                <w:szCs w:val="20"/>
                <w:lang w:val="hr-HR"/>
              </w:rPr>
              <w:t>99,97</w:t>
            </w:r>
          </w:p>
        </w:tc>
      </w:tr>
      <w:tr w:rsidR="00E42C77" w:rsidRPr="00E22315" w14:paraId="7B936EFC" w14:textId="77777777" w:rsidTr="00740572">
        <w:trPr>
          <w:trHeight w:val="158"/>
          <w:jc w:val="center"/>
        </w:trPr>
        <w:tc>
          <w:tcPr>
            <w:tcW w:w="2422" w:type="pct"/>
            <w:tcBorders>
              <w:top w:val="single" w:sz="4" w:space="0" w:color="auto"/>
              <w:left w:val="single" w:sz="4" w:space="0" w:color="auto"/>
              <w:bottom w:val="single" w:sz="4" w:space="0" w:color="auto"/>
              <w:right w:val="single" w:sz="4" w:space="0" w:color="auto"/>
            </w:tcBorders>
            <w:vAlign w:val="center"/>
          </w:tcPr>
          <w:p w14:paraId="42228932" w14:textId="77777777" w:rsidR="00C97F85" w:rsidRPr="00E22315" w:rsidRDefault="00C97F85" w:rsidP="00C97F85">
            <w:pPr>
              <w:spacing w:before="120" w:after="120"/>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PROGRAM 7000 REDOVNA DJELATNOST OSNOVNOG ŠKOLSTVA- IZNAD ZAKONSKI STANDARD</w:t>
            </w:r>
          </w:p>
        </w:tc>
        <w:tc>
          <w:tcPr>
            <w:tcW w:w="860" w:type="pct"/>
            <w:tcBorders>
              <w:top w:val="single" w:sz="4" w:space="0" w:color="auto"/>
              <w:left w:val="single" w:sz="4" w:space="0" w:color="auto"/>
              <w:bottom w:val="single" w:sz="4" w:space="0" w:color="auto"/>
              <w:right w:val="single" w:sz="4" w:space="0" w:color="auto"/>
            </w:tcBorders>
            <w:vAlign w:val="center"/>
          </w:tcPr>
          <w:p w14:paraId="41F60F4B" w14:textId="03F5AF25" w:rsidR="00C97F85" w:rsidRPr="00E22315" w:rsidRDefault="00C97F85" w:rsidP="00C97F85">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2.096.085,00</w:t>
            </w:r>
          </w:p>
        </w:tc>
        <w:tc>
          <w:tcPr>
            <w:tcW w:w="780" w:type="pct"/>
            <w:tcBorders>
              <w:top w:val="single" w:sz="4" w:space="0" w:color="auto"/>
              <w:left w:val="single" w:sz="4" w:space="0" w:color="auto"/>
              <w:bottom w:val="single" w:sz="4" w:space="0" w:color="auto"/>
              <w:right w:val="single" w:sz="4" w:space="0" w:color="auto"/>
            </w:tcBorders>
            <w:vAlign w:val="center"/>
          </w:tcPr>
          <w:p w14:paraId="27E45DAB" w14:textId="052CDE8C" w:rsidR="00C97F85" w:rsidRPr="00E22315" w:rsidRDefault="00C97F85" w:rsidP="00C97F85">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1.995.433,23</w:t>
            </w:r>
          </w:p>
        </w:tc>
        <w:tc>
          <w:tcPr>
            <w:tcW w:w="938" w:type="pct"/>
            <w:tcBorders>
              <w:top w:val="single" w:sz="4" w:space="0" w:color="auto"/>
              <w:left w:val="single" w:sz="4" w:space="0" w:color="auto"/>
              <w:bottom w:val="single" w:sz="4" w:space="0" w:color="auto"/>
              <w:right w:val="single" w:sz="4" w:space="0" w:color="auto"/>
            </w:tcBorders>
            <w:vAlign w:val="center"/>
          </w:tcPr>
          <w:p w14:paraId="7EEA3F83" w14:textId="3B6250A7" w:rsidR="00C97F85" w:rsidRPr="00E22315" w:rsidRDefault="00C97F85" w:rsidP="00C97F85">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95,20</w:t>
            </w:r>
          </w:p>
        </w:tc>
      </w:tr>
      <w:tr w:rsidR="00E42C77" w:rsidRPr="00E22315" w14:paraId="552E2E46" w14:textId="77777777" w:rsidTr="00740572">
        <w:trPr>
          <w:trHeight w:val="158"/>
          <w:jc w:val="center"/>
        </w:trPr>
        <w:tc>
          <w:tcPr>
            <w:tcW w:w="2422" w:type="pct"/>
            <w:tcBorders>
              <w:top w:val="single" w:sz="4" w:space="0" w:color="auto"/>
              <w:left w:val="single" w:sz="4" w:space="0" w:color="auto"/>
              <w:bottom w:val="single" w:sz="4" w:space="0" w:color="auto"/>
              <w:right w:val="single" w:sz="4" w:space="0" w:color="auto"/>
            </w:tcBorders>
            <w:vAlign w:val="center"/>
          </w:tcPr>
          <w:p w14:paraId="6215B70D" w14:textId="506E4DFD" w:rsidR="00C97F85" w:rsidRPr="00E22315" w:rsidRDefault="00C97F85" w:rsidP="00C97F85">
            <w:pPr>
              <w:spacing w:before="120" w:after="120"/>
              <w:rPr>
                <w:rFonts w:asciiTheme="minorHAnsi" w:hAnsiTheme="minorHAnsi" w:cstheme="minorHAnsi"/>
                <w:i/>
                <w:iCs/>
                <w:color w:val="auto"/>
                <w:sz w:val="20"/>
                <w:szCs w:val="20"/>
                <w:lang w:val="hr-HR"/>
              </w:rPr>
            </w:pPr>
            <w:r w:rsidRPr="00E22315">
              <w:rPr>
                <w:rFonts w:asciiTheme="minorHAnsi" w:hAnsiTheme="minorHAnsi" w:cstheme="minorHAnsi"/>
                <w:color w:val="auto"/>
                <w:sz w:val="20"/>
                <w:szCs w:val="20"/>
                <w:lang w:val="hr-HR"/>
              </w:rPr>
              <w:t>KORISNIK K006 OŠ “JULIJA KEMPFA ”</w:t>
            </w:r>
          </w:p>
        </w:tc>
        <w:tc>
          <w:tcPr>
            <w:tcW w:w="860" w:type="pct"/>
            <w:tcBorders>
              <w:top w:val="single" w:sz="4" w:space="0" w:color="auto"/>
              <w:left w:val="single" w:sz="4" w:space="0" w:color="auto"/>
              <w:bottom w:val="single" w:sz="4" w:space="0" w:color="auto"/>
              <w:right w:val="single" w:sz="4" w:space="0" w:color="auto"/>
            </w:tcBorders>
            <w:vAlign w:val="center"/>
          </w:tcPr>
          <w:p w14:paraId="761C5126" w14:textId="5D217A78" w:rsidR="00C97F85" w:rsidRPr="00E22315" w:rsidRDefault="00C97F85" w:rsidP="00C97F85">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2.716.797,00</w:t>
            </w:r>
          </w:p>
        </w:tc>
        <w:tc>
          <w:tcPr>
            <w:tcW w:w="780" w:type="pct"/>
            <w:tcBorders>
              <w:top w:val="single" w:sz="4" w:space="0" w:color="auto"/>
              <w:left w:val="single" w:sz="4" w:space="0" w:color="auto"/>
              <w:bottom w:val="single" w:sz="4" w:space="0" w:color="auto"/>
              <w:right w:val="single" w:sz="4" w:space="0" w:color="auto"/>
            </w:tcBorders>
            <w:vAlign w:val="center"/>
          </w:tcPr>
          <w:p w14:paraId="4A82FF17" w14:textId="152E4991" w:rsidR="00C97F85" w:rsidRPr="00E22315" w:rsidRDefault="00C97F85" w:rsidP="00C97F85">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2.661.783,82</w:t>
            </w:r>
          </w:p>
        </w:tc>
        <w:tc>
          <w:tcPr>
            <w:tcW w:w="938" w:type="pct"/>
            <w:tcBorders>
              <w:top w:val="single" w:sz="4" w:space="0" w:color="auto"/>
              <w:left w:val="single" w:sz="4" w:space="0" w:color="auto"/>
              <w:bottom w:val="single" w:sz="4" w:space="0" w:color="auto"/>
              <w:right w:val="single" w:sz="4" w:space="0" w:color="auto"/>
            </w:tcBorders>
            <w:vAlign w:val="center"/>
          </w:tcPr>
          <w:p w14:paraId="1E80FB1C" w14:textId="1DE727AC" w:rsidR="00C97F85" w:rsidRPr="00E22315" w:rsidRDefault="00C97F85" w:rsidP="00C97F85">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97,98</w:t>
            </w:r>
          </w:p>
        </w:tc>
      </w:tr>
      <w:tr w:rsidR="00E42C77" w:rsidRPr="00E22315" w14:paraId="5E10A148" w14:textId="77777777" w:rsidTr="00740572">
        <w:trPr>
          <w:trHeight w:val="158"/>
          <w:jc w:val="center"/>
        </w:trPr>
        <w:tc>
          <w:tcPr>
            <w:tcW w:w="2422" w:type="pct"/>
            <w:tcBorders>
              <w:top w:val="single" w:sz="4" w:space="0" w:color="auto"/>
              <w:left w:val="single" w:sz="4" w:space="0" w:color="auto"/>
              <w:bottom w:val="single" w:sz="4" w:space="0" w:color="auto"/>
              <w:right w:val="single" w:sz="4" w:space="0" w:color="auto"/>
            </w:tcBorders>
            <w:vAlign w:val="center"/>
          </w:tcPr>
          <w:p w14:paraId="67B209BF" w14:textId="77777777" w:rsidR="00C97F85" w:rsidRPr="00E22315" w:rsidRDefault="00C97F85" w:rsidP="00C97F85">
            <w:pPr>
              <w:spacing w:before="120" w:after="120"/>
              <w:rPr>
                <w:rFonts w:asciiTheme="minorHAnsi" w:hAnsiTheme="minorHAnsi" w:cstheme="minorHAnsi"/>
                <w:color w:val="auto"/>
                <w:sz w:val="20"/>
                <w:szCs w:val="20"/>
                <w:lang w:val="hr-HR"/>
              </w:rPr>
            </w:pPr>
            <w:r w:rsidRPr="00E22315">
              <w:rPr>
                <w:rFonts w:asciiTheme="minorHAnsi" w:hAnsiTheme="minorHAnsi" w:cstheme="minorHAnsi"/>
                <w:i/>
                <w:iCs/>
                <w:color w:val="auto"/>
                <w:sz w:val="20"/>
                <w:szCs w:val="20"/>
                <w:lang w:val="hr-HR"/>
              </w:rPr>
              <w:t>PROGRAM 6000 REDOVNA DJELATNOST OSNOVNOG ŠKOLSTVA</w:t>
            </w:r>
          </w:p>
        </w:tc>
        <w:tc>
          <w:tcPr>
            <w:tcW w:w="860" w:type="pct"/>
            <w:tcBorders>
              <w:top w:val="single" w:sz="4" w:space="0" w:color="auto"/>
              <w:left w:val="single" w:sz="4" w:space="0" w:color="auto"/>
              <w:bottom w:val="single" w:sz="4" w:space="0" w:color="auto"/>
              <w:right w:val="single" w:sz="4" w:space="0" w:color="auto"/>
            </w:tcBorders>
            <w:vAlign w:val="center"/>
          </w:tcPr>
          <w:p w14:paraId="342CC7D1" w14:textId="0F453F11" w:rsidR="00C97F85" w:rsidRPr="00E22315" w:rsidRDefault="00C97F85" w:rsidP="00C97F85">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150.700,00</w:t>
            </w:r>
          </w:p>
        </w:tc>
        <w:tc>
          <w:tcPr>
            <w:tcW w:w="780" w:type="pct"/>
            <w:tcBorders>
              <w:top w:val="single" w:sz="4" w:space="0" w:color="auto"/>
              <w:left w:val="single" w:sz="4" w:space="0" w:color="auto"/>
              <w:bottom w:val="single" w:sz="4" w:space="0" w:color="auto"/>
              <w:right w:val="single" w:sz="4" w:space="0" w:color="auto"/>
            </w:tcBorders>
            <w:vAlign w:val="center"/>
          </w:tcPr>
          <w:p w14:paraId="07E1AC6C" w14:textId="6BAF7156" w:rsidR="00C97F85" w:rsidRPr="00E22315" w:rsidRDefault="00C97F85" w:rsidP="00C97F85">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150.700,00</w:t>
            </w:r>
          </w:p>
        </w:tc>
        <w:tc>
          <w:tcPr>
            <w:tcW w:w="938" w:type="pct"/>
            <w:tcBorders>
              <w:top w:val="single" w:sz="4" w:space="0" w:color="auto"/>
              <w:left w:val="single" w:sz="4" w:space="0" w:color="auto"/>
              <w:bottom w:val="single" w:sz="4" w:space="0" w:color="auto"/>
              <w:right w:val="single" w:sz="4" w:space="0" w:color="auto"/>
            </w:tcBorders>
            <w:vAlign w:val="center"/>
          </w:tcPr>
          <w:p w14:paraId="77A05CAF" w14:textId="77777777" w:rsidR="00C97F85" w:rsidRPr="00E22315" w:rsidRDefault="00C97F85" w:rsidP="00C97F85">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100,00</w:t>
            </w:r>
          </w:p>
        </w:tc>
      </w:tr>
      <w:tr w:rsidR="00E42C77" w:rsidRPr="00E22315" w14:paraId="06112252" w14:textId="77777777" w:rsidTr="00740572">
        <w:trPr>
          <w:trHeight w:val="158"/>
          <w:jc w:val="center"/>
        </w:trPr>
        <w:tc>
          <w:tcPr>
            <w:tcW w:w="2422" w:type="pct"/>
            <w:tcBorders>
              <w:top w:val="single" w:sz="4" w:space="0" w:color="auto"/>
              <w:left w:val="single" w:sz="4" w:space="0" w:color="auto"/>
              <w:bottom w:val="single" w:sz="4" w:space="0" w:color="auto"/>
              <w:right w:val="single" w:sz="4" w:space="0" w:color="auto"/>
            </w:tcBorders>
            <w:vAlign w:val="center"/>
          </w:tcPr>
          <w:p w14:paraId="3F081CCD" w14:textId="77777777" w:rsidR="00C97F85" w:rsidRPr="00E22315" w:rsidRDefault="00C97F85" w:rsidP="00C97F85">
            <w:pPr>
              <w:spacing w:before="120" w:after="120"/>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lastRenderedPageBreak/>
              <w:t>PROGRAM 7000 REDOVNA DJELATNOST OSNOVNOG ŠKOLSTVA- IZNAD ZAKONSKI STANDARD</w:t>
            </w:r>
          </w:p>
        </w:tc>
        <w:tc>
          <w:tcPr>
            <w:tcW w:w="860" w:type="pct"/>
            <w:tcBorders>
              <w:top w:val="single" w:sz="4" w:space="0" w:color="auto"/>
              <w:left w:val="single" w:sz="4" w:space="0" w:color="auto"/>
              <w:bottom w:val="single" w:sz="4" w:space="0" w:color="auto"/>
              <w:right w:val="single" w:sz="4" w:space="0" w:color="auto"/>
            </w:tcBorders>
            <w:vAlign w:val="center"/>
          </w:tcPr>
          <w:p w14:paraId="3545AF8D" w14:textId="5C65B225" w:rsidR="00C97F85" w:rsidRPr="00E22315" w:rsidRDefault="00F949D5" w:rsidP="00C97F85">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2.566.097,00</w:t>
            </w:r>
          </w:p>
        </w:tc>
        <w:tc>
          <w:tcPr>
            <w:tcW w:w="780" w:type="pct"/>
            <w:tcBorders>
              <w:top w:val="single" w:sz="4" w:space="0" w:color="auto"/>
              <w:left w:val="single" w:sz="4" w:space="0" w:color="auto"/>
              <w:bottom w:val="single" w:sz="4" w:space="0" w:color="auto"/>
              <w:right w:val="single" w:sz="4" w:space="0" w:color="auto"/>
            </w:tcBorders>
            <w:vAlign w:val="center"/>
          </w:tcPr>
          <w:p w14:paraId="58988D39" w14:textId="3040D9AA" w:rsidR="00C97F85" w:rsidRPr="00E22315" w:rsidRDefault="00F949D5" w:rsidP="00C97F85">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2.511.083,82</w:t>
            </w:r>
          </w:p>
        </w:tc>
        <w:tc>
          <w:tcPr>
            <w:tcW w:w="938" w:type="pct"/>
            <w:tcBorders>
              <w:top w:val="single" w:sz="4" w:space="0" w:color="auto"/>
              <w:left w:val="single" w:sz="4" w:space="0" w:color="auto"/>
              <w:bottom w:val="single" w:sz="4" w:space="0" w:color="auto"/>
              <w:right w:val="single" w:sz="4" w:space="0" w:color="auto"/>
            </w:tcBorders>
            <w:vAlign w:val="center"/>
          </w:tcPr>
          <w:p w14:paraId="6F6EBB37" w14:textId="11A02769" w:rsidR="00C97F85" w:rsidRPr="00E22315" w:rsidRDefault="00F949D5" w:rsidP="00C97F85">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97,86</w:t>
            </w:r>
          </w:p>
        </w:tc>
      </w:tr>
      <w:tr w:rsidR="00E42C77" w:rsidRPr="00E22315" w14:paraId="6DF3BB24" w14:textId="77777777" w:rsidTr="00740572">
        <w:trPr>
          <w:trHeight w:val="158"/>
          <w:jc w:val="center"/>
        </w:trPr>
        <w:tc>
          <w:tcPr>
            <w:tcW w:w="2422" w:type="pct"/>
            <w:tcBorders>
              <w:top w:val="single" w:sz="4" w:space="0" w:color="auto"/>
              <w:left w:val="single" w:sz="4" w:space="0" w:color="auto"/>
              <w:bottom w:val="single" w:sz="4" w:space="0" w:color="auto"/>
              <w:right w:val="single" w:sz="4" w:space="0" w:color="auto"/>
            </w:tcBorders>
            <w:vAlign w:val="center"/>
          </w:tcPr>
          <w:p w14:paraId="5A5E68A6" w14:textId="77777777" w:rsidR="00C97F85" w:rsidRPr="00E22315" w:rsidRDefault="00C97F85" w:rsidP="00C97F85">
            <w:pPr>
              <w:spacing w:before="120" w:after="120"/>
              <w:rPr>
                <w:rFonts w:asciiTheme="minorHAnsi" w:hAnsiTheme="minorHAnsi" w:cstheme="minorHAnsi"/>
                <w:i/>
                <w:iCs/>
                <w:color w:val="auto"/>
                <w:sz w:val="20"/>
                <w:szCs w:val="20"/>
                <w:lang w:val="hr-HR"/>
              </w:rPr>
            </w:pPr>
            <w:r w:rsidRPr="00E22315">
              <w:rPr>
                <w:rFonts w:asciiTheme="minorHAnsi" w:hAnsiTheme="minorHAnsi" w:cstheme="minorHAnsi"/>
                <w:color w:val="auto"/>
                <w:sz w:val="20"/>
                <w:szCs w:val="20"/>
                <w:lang w:val="hr-HR"/>
              </w:rPr>
              <w:t>KORISNIK K007 OŠ “ANTUNA KANIŽLIĆA”</w:t>
            </w:r>
          </w:p>
        </w:tc>
        <w:tc>
          <w:tcPr>
            <w:tcW w:w="860" w:type="pct"/>
            <w:tcBorders>
              <w:top w:val="single" w:sz="4" w:space="0" w:color="auto"/>
              <w:left w:val="single" w:sz="4" w:space="0" w:color="auto"/>
              <w:bottom w:val="single" w:sz="4" w:space="0" w:color="auto"/>
              <w:right w:val="single" w:sz="4" w:space="0" w:color="auto"/>
            </w:tcBorders>
            <w:vAlign w:val="center"/>
          </w:tcPr>
          <w:p w14:paraId="72E17F5E" w14:textId="3608B702" w:rsidR="00C97F85" w:rsidRPr="00E22315" w:rsidRDefault="00F949D5" w:rsidP="00C97F85">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2.373.845,00</w:t>
            </w:r>
          </w:p>
        </w:tc>
        <w:tc>
          <w:tcPr>
            <w:tcW w:w="780" w:type="pct"/>
            <w:tcBorders>
              <w:top w:val="single" w:sz="4" w:space="0" w:color="auto"/>
              <w:left w:val="single" w:sz="4" w:space="0" w:color="auto"/>
              <w:bottom w:val="single" w:sz="4" w:space="0" w:color="auto"/>
              <w:right w:val="single" w:sz="4" w:space="0" w:color="auto"/>
            </w:tcBorders>
            <w:vAlign w:val="center"/>
          </w:tcPr>
          <w:p w14:paraId="6866BF0B" w14:textId="62B566FE" w:rsidR="00C97F85" w:rsidRPr="00E22315" w:rsidRDefault="00F949D5" w:rsidP="00C97F85">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2.176.219,77</w:t>
            </w:r>
          </w:p>
        </w:tc>
        <w:tc>
          <w:tcPr>
            <w:tcW w:w="938" w:type="pct"/>
            <w:tcBorders>
              <w:top w:val="single" w:sz="4" w:space="0" w:color="auto"/>
              <w:left w:val="single" w:sz="4" w:space="0" w:color="auto"/>
              <w:bottom w:val="single" w:sz="4" w:space="0" w:color="auto"/>
              <w:right w:val="single" w:sz="4" w:space="0" w:color="auto"/>
            </w:tcBorders>
            <w:vAlign w:val="center"/>
          </w:tcPr>
          <w:p w14:paraId="48BBF6B1" w14:textId="67C861B6" w:rsidR="00C97F85" w:rsidRPr="00E22315" w:rsidRDefault="00F949D5" w:rsidP="00C97F85">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91,67</w:t>
            </w:r>
          </w:p>
        </w:tc>
      </w:tr>
      <w:tr w:rsidR="00E42C77" w:rsidRPr="00E22315" w14:paraId="1A625641" w14:textId="77777777" w:rsidTr="00740572">
        <w:trPr>
          <w:trHeight w:val="158"/>
          <w:jc w:val="center"/>
        </w:trPr>
        <w:tc>
          <w:tcPr>
            <w:tcW w:w="2422" w:type="pct"/>
            <w:tcBorders>
              <w:top w:val="single" w:sz="4" w:space="0" w:color="auto"/>
              <w:left w:val="single" w:sz="4" w:space="0" w:color="auto"/>
              <w:bottom w:val="single" w:sz="4" w:space="0" w:color="auto"/>
              <w:right w:val="single" w:sz="4" w:space="0" w:color="auto"/>
            </w:tcBorders>
            <w:vAlign w:val="center"/>
          </w:tcPr>
          <w:p w14:paraId="3A5F41EC" w14:textId="77777777" w:rsidR="00C97F85" w:rsidRPr="00E22315" w:rsidRDefault="00C97F85" w:rsidP="00C97F85">
            <w:pPr>
              <w:spacing w:before="120" w:after="120"/>
              <w:rPr>
                <w:rFonts w:asciiTheme="minorHAnsi" w:hAnsiTheme="minorHAnsi" w:cstheme="minorHAnsi"/>
                <w:color w:val="auto"/>
                <w:sz w:val="20"/>
                <w:szCs w:val="20"/>
                <w:lang w:val="hr-HR"/>
              </w:rPr>
            </w:pPr>
            <w:r w:rsidRPr="00E22315">
              <w:rPr>
                <w:rFonts w:asciiTheme="minorHAnsi" w:hAnsiTheme="minorHAnsi" w:cstheme="minorHAnsi"/>
                <w:i/>
                <w:iCs/>
                <w:color w:val="auto"/>
                <w:sz w:val="20"/>
                <w:szCs w:val="20"/>
                <w:lang w:val="hr-HR"/>
              </w:rPr>
              <w:t>PROGRAM 6000 REDOVNA DJELATNOST OSNOVNOG ŠKOLSTVA</w:t>
            </w:r>
          </w:p>
        </w:tc>
        <w:tc>
          <w:tcPr>
            <w:tcW w:w="860" w:type="pct"/>
            <w:tcBorders>
              <w:top w:val="single" w:sz="4" w:space="0" w:color="auto"/>
              <w:left w:val="single" w:sz="4" w:space="0" w:color="auto"/>
              <w:bottom w:val="single" w:sz="4" w:space="0" w:color="auto"/>
              <w:right w:val="single" w:sz="4" w:space="0" w:color="auto"/>
            </w:tcBorders>
            <w:vAlign w:val="center"/>
          </w:tcPr>
          <w:p w14:paraId="7370DFA9" w14:textId="3E3A0CC8" w:rsidR="00C97F85" w:rsidRPr="00E22315" w:rsidRDefault="00F949D5" w:rsidP="00C97F85">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108.235,00</w:t>
            </w:r>
          </w:p>
        </w:tc>
        <w:tc>
          <w:tcPr>
            <w:tcW w:w="780" w:type="pct"/>
            <w:tcBorders>
              <w:top w:val="single" w:sz="4" w:space="0" w:color="auto"/>
              <w:left w:val="single" w:sz="4" w:space="0" w:color="auto"/>
              <w:bottom w:val="single" w:sz="4" w:space="0" w:color="auto"/>
              <w:right w:val="single" w:sz="4" w:space="0" w:color="auto"/>
            </w:tcBorders>
            <w:vAlign w:val="center"/>
          </w:tcPr>
          <w:p w14:paraId="7FBE3342" w14:textId="76E258F3" w:rsidR="00C97F85" w:rsidRPr="00E22315" w:rsidRDefault="00F949D5" w:rsidP="00C97F85">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107.746,61</w:t>
            </w:r>
          </w:p>
        </w:tc>
        <w:tc>
          <w:tcPr>
            <w:tcW w:w="938" w:type="pct"/>
            <w:tcBorders>
              <w:top w:val="single" w:sz="4" w:space="0" w:color="auto"/>
              <w:left w:val="single" w:sz="4" w:space="0" w:color="auto"/>
              <w:bottom w:val="single" w:sz="4" w:space="0" w:color="auto"/>
              <w:right w:val="single" w:sz="4" w:space="0" w:color="auto"/>
            </w:tcBorders>
            <w:vAlign w:val="center"/>
          </w:tcPr>
          <w:p w14:paraId="3EC15839" w14:textId="314FAA2F" w:rsidR="00C97F85" w:rsidRPr="00E22315" w:rsidRDefault="00F949D5" w:rsidP="00C97F85">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99,55</w:t>
            </w:r>
          </w:p>
        </w:tc>
      </w:tr>
      <w:tr w:rsidR="00E42C77" w:rsidRPr="00E22315" w14:paraId="6C8FA4D0" w14:textId="77777777" w:rsidTr="00740572">
        <w:trPr>
          <w:trHeight w:val="158"/>
          <w:jc w:val="center"/>
        </w:trPr>
        <w:tc>
          <w:tcPr>
            <w:tcW w:w="2422" w:type="pct"/>
            <w:tcBorders>
              <w:top w:val="single" w:sz="4" w:space="0" w:color="auto"/>
              <w:left w:val="single" w:sz="4" w:space="0" w:color="auto"/>
              <w:bottom w:val="single" w:sz="4" w:space="0" w:color="auto"/>
              <w:right w:val="single" w:sz="4" w:space="0" w:color="auto"/>
            </w:tcBorders>
            <w:vAlign w:val="center"/>
          </w:tcPr>
          <w:p w14:paraId="4993C365" w14:textId="77777777" w:rsidR="00C97F85" w:rsidRPr="00E22315" w:rsidRDefault="00C97F85" w:rsidP="00C97F85">
            <w:pPr>
              <w:spacing w:before="120" w:after="120"/>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PROGRAM 7000 REDOVNA DJELATNOST OSNOVNOG ŠKOLSTVA- IZNAD ZAKONSKI STANDARD</w:t>
            </w:r>
          </w:p>
        </w:tc>
        <w:tc>
          <w:tcPr>
            <w:tcW w:w="860" w:type="pct"/>
            <w:tcBorders>
              <w:top w:val="single" w:sz="4" w:space="0" w:color="auto"/>
              <w:left w:val="single" w:sz="4" w:space="0" w:color="auto"/>
              <w:bottom w:val="single" w:sz="4" w:space="0" w:color="auto"/>
              <w:right w:val="single" w:sz="4" w:space="0" w:color="auto"/>
            </w:tcBorders>
            <w:vAlign w:val="center"/>
          </w:tcPr>
          <w:p w14:paraId="44BBD3FB" w14:textId="7DF70806" w:rsidR="00C97F85" w:rsidRPr="00E22315" w:rsidRDefault="00F949D5" w:rsidP="00C97F85">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2.265.610,00</w:t>
            </w:r>
          </w:p>
        </w:tc>
        <w:tc>
          <w:tcPr>
            <w:tcW w:w="780" w:type="pct"/>
            <w:tcBorders>
              <w:top w:val="single" w:sz="4" w:space="0" w:color="auto"/>
              <w:left w:val="single" w:sz="4" w:space="0" w:color="auto"/>
              <w:bottom w:val="single" w:sz="4" w:space="0" w:color="auto"/>
              <w:right w:val="single" w:sz="4" w:space="0" w:color="auto"/>
            </w:tcBorders>
            <w:vAlign w:val="center"/>
          </w:tcPr>
          <w:p w14:paraId="08978601" w14:textId="04536972" w:rsidR="00C97F85" w:rsidRPr="00E22315" w:rsidRDefault="00F949D5" w:rsidP="00C97F85">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2.068.473,16</w:t>
            </w:r>
          </w:p>
        </w:tc>
        <w:tc>
          <w:tcPr>
            <w:tcW w:w="938" w:type="pct"/>
            <w:tcBorders>
              <w:top w:val="single" w:sz="4" w:space="0" w:color="auto"/>
              <w:left w:val="single" w:sz="4" w:space="0" w:color="auto"/>
              <w:bottom w:val="single" w:sz="4" w:space="0" w:color="auto"/>
              <w:right w:val="single" w:sz="4" w:space="0" w:color="auto"/>
            </w:tcBorders>
            <w:vAlign w:val="center"/>
          </w:tcPr>
          <w:p w14:paraId="37FC7E8C" w14:textId="64C25AA0" w:rsidR="00C97F85" w:rsidRPr="00E22315" w:rsidRDefault="00F949D5" w:rsidP="00C97F85">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91,30</w:t>
            </w:r>
          </w:p>
        </w:tc>
      </w:tr>
      <w:tr w:rsidR="00E42C77" w:rsidRPr="00E22315" w14:paraId="651BC018" w14:textId="77777777" w:rsidTr="00740572">
        <w:trPr>
          <w:trHeight w:val="158"/>
          <w:jc w:val="center"/>
        </w:trPr>
        <w:tc>
          <w:tcPr>
            <w:tcW w:w="2422" w:type="pct"/>
            <w:tcBorders>
              <w:top w:val="single" w:sz="4" w:space="0" w:color="auto"/>
              <w:left w:val="single" w:sz="4" w:space="0" w:color="auto"/>
              <w:bottom w:val="single" w:sz="4" w:space="0" w:color="auto"/>
              <w:right w:val="single" w:sz="4" w:space="0" w:color="auto"/>
            </w:tcBorders>
            <w:vAlign w:val="center"/>
          </w:tcPr>
          <w:p w14:paraId="5DB2A53D" w14:textId="77777777" w:rsidR="00C97F85" w:rsidRPr="00E22315" w:rsidRDefault="00C97F85" w:rsidP="00C97F85">
            <w:pPr>
              <w:spacing w:before="120" w:after="120"/>
              <w:rPr>
                <w:rFonts w:asciiTheme="minorHAnsi" w:hAnsiTheme="minorHAnsi" w:cstheme="minorHAnsi"/>
                <w:i/>
                <w:iCs/>
                <w:color w:val="auto"/>
                <w:sz w:val="20"/>
                <w:szCs w:val="20"/>
                <w:lang w:val="hr-HR"/>
              </w:rPr>
            </w:pPr>
            <w:r w:rsidRPr="00E22315">
              <w:rPr>
                <w:rFonts w:asciiTheme="minorHAnsi" w:hAnsiTheme="minorHAnsi" w:cstheme="minorHAnsi"/>
                <w:color w:val="auto"/>
                <w:sz w:val="20"/>
                <w:szCs w:val="20"/>
                <w:lang w:val="hr-HR"/>
              </w:rPr>
              <w:t>Glava 00405 VIJEĆA MANJINA</w:t>
            </w:r>
          </w:p>
        </w:tc>
        <w:tc>
          <w:tcPr>
            <w:tcW w:w="860" w:type="pct"/>
            <w:tcBorders>
              <w:top w:val="single" w:sz="4" w:space="0" w:color="auto"/>
              <w:left w:val="single" w:sz="4" w:space="0" w:color="auto"/>
              <w:bottom w:val="single" w:sz="4" w:space="0" w:color="auto"/>
              <w:right w:val="single" w:sz="4" w:space="0" w:color="auto"/>
            </w:tcBorders>
            <w:vAlign w:val="center"/>
          </w:tcPr>
          <w:p w14:paraId="297A01BC" w14:textId="393A1F40" w:rsidR="00C97F85" w:rsidRPr="00E22315" w:rsidRDefault="00C97F85" w:rsidP="00C97F85">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11.28</w:t>
            </w:r>
            <w:r w:rsidR="00213419" w:rsidRPr="00E22315">
              <w:rPr>
                <w:rFonts w:asciiTheme="minorHAnsi" w:hAnsiTheme="minorHAnsi" w:cstheme="minorHAnsi"/>
                <w:color w:val="auto"/>
                <w:sz w:val="20"/>
                <w:szCs w:val="20"/>
                <w:lang w:val="hr-HR"/>
              </w:rPr>
              <w:t>0</w:t>
            </w:r>
            <w:r w:rsidRPr="00E22315">
              <w:rPr>
                <w:rFonts w:asciiTheme="minorHAnsi" w:hAnsiTheme="minorHAnsi" w:cstheme="minorHAnsi"/>
                <w:color w:val="auto"/>
                <w:sz w:val="20"/>
                <w:szCs w:val="20"/>
                <w:lang w:val="hr-HR"/>
              </w:rPr>
              <w:t>,00</w:t>
            </w:r>
          </w:p>
        </w:tc>
        <w:tc>
          <w:tcPr>
            <w:tcW w:w="780" w:type="pct"/>
            <w:tcBorders>
              <w:top w:val="single" w:sz="4" w:space="0" w:color="auto"/>
              <w:left w:val="single" w:sz="4" w:space="0" w:color="auto"/>
              <w:bottom w:val="single" w:sz="4" w:space="0" w:color="auto"/>
              <w:right w:val="single" w:sz="4" w:space="0" w:color="auto"/>
            </w:tcBorders>
            <w:vAlign w:val="center"/>
          </w:tcPr>
          <w:p w14:paraId="6DC79C8A" w14:textId="44E7D3D0" w:rsidR="00C97F85" w:rsidRPr="00E22315" w:rsidRDefault="00F949D5" w:rsidP="00C97F85">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10.029,85</w:t>
            </w:r>
          </w:p>
        </w:tc>
        <w:tc>
          <w:tcPr>
            <w:tcW w:w="938" w:type="pct"/>
            <w:tcBorders>
              <w:top w:val="single" w:sz="4" w:space="0" w:color="auto"/>
              <w:left w:val="single" w:sz="4" w:space="0" w:color="auto"/>
              <w:bottom w:val="single" w:sz="4" w:space="0" w:color="auto"/>
              <w:right w:val="single" w:sz="4" w:space="0" w:color="auto"/>
            </w:tcBorders>
            <w:vAlign w:val="center"/>
          </w:tcPr>
          <w:p w14:paraId="1DCD394B" w14:textId="18080EDF" w:rsidR="00C97F85" w:rsidRPr="00E22315" w:rsidRDefault="00F949D5" w:rsidP="00C97F85">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88,92</w:t>
            </w:r>
          </w:p>
        </w:tc>
      </w:tr>
      <w:tr w:rsidR="00E42C77" w:rsidRPr="00E22315" w14:paraId="471E0DE2" w14:textId="77777777" w:rsidTr="00740572">
        <w:trPr>
          <w:trHeight w:val="158"/>
          <w:jc w:val="center"/>
        </w:trPr>
        <w:tc>
          <w:tcPr>
            <w:tcW w:w="2422" w:type="pct"/>
            <w:tcBorders>
              <w:top w:val="single" w:sz="4" w:space="0" w:color="auto"/>
              <w:left w:val="single" w:sz="4" w:space="0" w:color="auto"/>
              <w:bottom w:val="single" w:sz="4" w:space="0" w:color="auto"/>
              <w:right w:val="single" w:sz="4" w:space="0" w:color="auto"/>
            </w:tcBorders>
            <w:vAlign w:val="center"/>
          </w:tcPr>
          <w:p w14:paraId="74A54E5A" w14:textId="77777777" w:rsidR="00C97F85" w:rsidRPr="00E22315" w:rsidRDefault="00C97F85" w:rsidP="00C97F85">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KORISNIK K011 VIJEĆE SRPSKE NACIONALNE MANJINE GRADA POŽEGE</w:t>
            </w:r>
          </w:p>
        </w:tc>
        <w:tc>
          <w:tcPr>
            <w:tcW w:w="860" w:type="pct"/>
            <w:tcBorders>
              <w:top w:val="single" w:sz="4" w:space="0" w:color="auto"/>
              <w:left w:val="single" w:sz="4" w:space="0" w:color="auto"/>
              <w:bottom w:val="single" w:sz="4" w:space="0" w:color="auto"/>
              <w:right w:val="single" w:sz="4" w:space="0" w:color="auto"/>
            </w:tcBorders>
            <w:vAlign w:val="center"/>
          </w:tcPr>
          <w:p w14:paraId="04BBD9A5" w14:textId="3C4F6CE3" w:rsidR="00C97F85" w:rsidRPr="00E22315" w:rsidRDefault="00C97F85" w:rsidP="00C97F85">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11.28</w:t>
            </w:r>
            <w:r w:rsidR="00213419" w:rsidRPr="00E22315">
              <w:rPr>
                <w:rFonts w:asciiTheme="minorHAnsi" w:hAnsiTheme="minorHAnsi" w:cstheme="minorHAnsi"/>
                <w:color w:val="auto"/>
                <w:sz w:val="20"/>
                <w:szCs w:val="20"/>
                <w:lang w:val="hr-HR"/>
              </w:rPr>
              <w:t>0</w:t>
            </w:r>
            <w:r w:rsidRPr="00E22315">
              <w:rPr>
                <w:rFonts w:asciiTheme="minorHAnsi" w:hAnsiTheme="minorHAnsi" w:cstheme="minorHAnsi"/>
                <w:color w:val="auto"/>
                <w:sz w:val="20"/>
                <w:szCs w:val="20"/>
                <w:lang w:val="hr-HR"/>
              </w:rPr>
              <w:t>,00</w:t>
            </w:r>
          </w:p>
        </w:tc>
        <w:tc>
          <w:tcPr>
            <w:tcW w:w="780" w:type="pct"/>
            <w:tcBorders>
              <w:top w:val="single" w:sz="4" w:space="0" w:color="auto"/>
              <w:left w:val="single" w:sz="4" w:space="0" w:color="auto"/>
              <w:bottom w:val="single" w:sz="4" w:space="0" w:color="auto"/>
              <w:right w:val="single" w:sz="4" w:space="0" w:color="auto"/>
            </w:tcBorders>
            <w:vAlign w:val="center"/>
          </w:tcPr>
          <w:p w14:paraId="545F0B7D" w14:textId="6798BCD8" w:rsidR="00C97F85" w:rsidRPr="00E22315" w:rsidRDefault="00F949D5" w:rsidP="00C97F85">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10.029,85</w:t>
            </w:r>
          </w:p>
        </w:tc>
        <w:tc>
          <w:tcPr>
            <w:tcW w:w="938" w:type="pct"/>
            <w:tcBorders>
              <w:top w:val="single" w:sz="4" w:space="0" w:color="auto"/>
              <w:left w:val="single" w:sz="4" w:space="0" w:color="auto"/>
              <w:bottom w:val="single" w:sz="4" w:space="0" w:color="auto"/>
              <w:right w:val="single" w:sz="4" w:space="0" w:color="auto"/>
            </w:tcBorders>
            <w:vAlign w:val="center"/>
          </w:tcPr>
          <w:p w14:paraId="5D48A63B" w14:textId="7FB7D325" w:rsidR="00C97F85" w:rsidRPr="00E22315" w:rsidRDefault="00F949D5" w:rsidP="00C97F85">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88,92</w:t>
            </w:r>
          </w:p>
        </w:tc>
      </w:tr>
      <w:tr w:rsidR="00E42C77" w:rsidRPr="00E22315" w14:paraId="25563434" w14:textId="77777777" w:rsidTr="00740572">
        <w:trPr>
          <w:trHeight w:val="158"/>
          <w:jc w:val="center"/>
        </w:trPr>
        <w:tc>
          <w:tcPr>
            <w:tcW w:w="2422" w:type="pct"/>
            <w:tcBorders>
              <w:top w:val="single" w:sz="4" w:space="0" w:color="auto"/>
              <w:left w:val="single" w:sz="4" w:space="0" w:color="auto"/>
              <w:bottom w:val="single" w:sz="4" w:space="0" w:color="auto"/>
              <w:right w:val="single" w:sz="4" w:space="0" w:color="auto"/>
            </w:tcBorders>
            <w:vAlign w:val="center"/>
          </w:tcPr>
          <w:p w14:paraId="670778E2" w14:textId="77777777" w:rsidR="00C97F85" w:rsidRPr="00E22315" w:rsidRDefault="00C97F85" w:rsidP="00C97F85">
            <w:pPr>
              <w:spacing w:before="120" w:after="120"/>
              <w:rPr>
                <w:rFonts w:asciiTheme="minorHAnsi" w:hAnsiTheme="minorHAnsi" w:cstheme="minorHAnsi"/>
                <w:color w:val="auto"/>
                <w:sz w:val="20"/>
                <w:szCs w:val="20"/>
                <w:lang w:val="hr-HR"/>
              </w:rPr>
            </w:pPr>
            <w:r w:rsidRPr="00E22315">
              <w:rPr>
                <w:rFonts w:asciiTheme="minorHAnsi" w:hAnsiTheme="minorHAnsi" w:cstheme="minorHAnsi"/>
                <w:i/>
                <w:iCs/>
                <w:color w:val="auto"/>
                <w:sz w:val="20"/>
                <w:szCs w:val="20"/>
                <w:lang w:val="hr-HR"/>
              </w:rPr>
              <w:t>PROGRAM 2100 REDOVNA DJELATNOST VIJEĆA MANJINA</w:t>
            </w:r>
          </w:p>
        </w:tc>
        <w:tc>
          <w:tcPr>
            <w:tcW w:w="860" w:type="pct"/>
            <w:tcBorders>
              <w:top w:val="single" w:sz="4" w:space="0" w:color="auto"/>
              <w:left w:val="single" w:sz="4" w:space="0" w:color="auto"/>
              <w:bottom w:val="single" w:sz="4" w:space="0" w:color="auto"/>
              <w:right w:val="single" w:sz="4" w:space="0" w:color="auto"/>
            </w:tcBorders>
            <w:vAlign w:val="center"/>
          </w:tcPr>
          <w:p w14:paraId="24B55184" w14:textId="60D1D166" w:rsidR="00C97F85" w:rsidRPr="00E22315" w:rsidRDefault="00F949D5" w:rsidP="00C97F85">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9.950,00</w:t>
            </w:r>
          </w:p>
        </w:tc>
        <w:tc>
          <w:tcPr>
            <w:tcW w:w="780" w:type="pct"/>
            <w:tcBorders>
              <w:top w:val="single" w:sz="4" w:space="0" w:color="auto"/>
              <w:left w:val="single" w:sz="4" w:space="0" w:color="auto"/>
              <w:bottom w:val="single" w:sz="4" w:space="0" w:color="auto"/>
              <w:right w:val="single" w:sz="4" w:space="0" w:color="auto"/>
            </w:tcBorders>
            <w:vAlign w:val="center"/>
          </w:tcPr>
          <w:p w14:paraId="69CAEDCC" w14:textId="464C368A" w:rsidR="00C97F85" w:rsidRPr="00E22315" w:rsidRDefault="00F949D5" w:rsidP="00C97F85">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8.714,62</w:t>
            </w:r>
          </w:p>
        </w:tc>
        <w:tc>
          <w:tcPr>
            <w:tcW w:w="938" w:type="pct"/>
            <w:tcBorders>
              <w:top w:val="single" w:sz="4" w:space="0" w:color="auto"/>
              <w:left w:val="single" w:sz="4" w:space="0" w:color="auto"/>
              <w:bottom w:val="single" w:sz="4" w:space="0" w:color="auto"/>
              <w:right w:val="single" w:sz="4" w:space="0" w:color="auto"/>
            </w:tcBorders>
            <w:vAlign w:val="center"/>
          </w:tcPr>
          <w:p w14:paraId="2911A791" w14:textId="32EE162C" w:rsidR="00C97F85" w:rsidRPr="00E22315" w:rsidRDefault="00F949D5" w:rsidP="00C97F85">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87,58</w:t>
            </w:r>
          </w:p>
        </w:tc>
      </w:tr>
      <w:tr w:rsidR="00E42C77" w:rsidRPr="00E22315" w14:paraId="01C9C54C" w14:textId="77777777" w:rsidTr="00740572">
        <w:trPr>
          <w:trHeight w:val="158"/>
          <w:jc w:val="center"/>
        </w:trPr>
        <w:tc>
          <w:tcPr>
            <w:tcW w:w="2422" w:type="pct"/>
            <w:tcBorders>
              <w:top w:val="single" w:sz="4" w:space="0" w:color="auto"/>
              <w:left w:val="single" w:sz="4" w:space="0" w:color="auto"/>
              <w:bottom w:val="single" w:sz="4" w:space="0" w:color="auto"/>
              <w:right w:val="single" w:sz="4" w:space="0" w:color="auto"/>
            </w:tcBorders>
            <w:vAlign w:val="center"/>
          </w:tcPr>
          <w:p w14:paraId="771D7026" w14:textId="77777777" w:rsidR="00C97F85" w:rsidRPr="00E22315" w:rsidRDefault="00C97F85" w:rsidP="00C97F85">
            <w:pPr>
              <w:spacing w:before="120" w:after="120"/>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PROGRAM 2200 PROGRAMSKA DJELATNOST VIJEĆA MANJINA</w:t>
            </w:r>
          </w:p>
        </w:tc>
        <w:tc>
          <w:tcPr>
            <w:tcW w:w="860" w:type="pct"/>
            <w:tcBorders>
              <w:top w:val="single" w:sz="4" w:space="0" w:color="auto"/>
              <w:left w:val="single" w:sz="4" w:space="0" w:color="auto"/>
              <w:bottom w:val="single" w:sz="4" w:space="0" w:color="auto"/>
              <w:right w:val="single" w:sz="4" w:space="0" w:color="auto"/>
            </w:tcBorders>
            <w:vAlign w:val="center"/>
          </w:tcPr>
          <w:p w14:paraId="3F646A06" w14:textId="7177EB27" w:rsidR="00C97F85" w:rsidRPr="00E22315" w:rsidRDefault="00F949D5" w:rsidP="00C97F85">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1.330,00</w:t>
            </w:r>
          </w:p>
        </w:tc>
        <w:tc>
          <w:tcPr>
            <w:tcW w:w="780" w:type="pct"/>
            <w:tcBorders>
              <w:top w:val="single" w:sz="4" w:space="0" w:color="auto"/>
              <w:left w:val="single" w:sz="4" w:space="0" w:color="auto"/>
              <w:bottom w:val="single" w:sz="4" w:space="0" w:color="auto"/>
              <w:right w:val="single" w:sz="4" w:space="0" w:color="auto"/>
            </w:tcBorders>
            <w:vAlign w:val="center"/>
          </w:tcPr>
          <w:p w14:paraId="78F2FC7C" w14:textId="323F0C2E" w:rsidR="00C97F85" w:rsidRPr="00E22315" w:rsidRDefault="00F949D5" w:rsidP="00C97F85">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1.315,23</w:t>
            </w:r>
          </w:p>
        </w:tc>
        <w:tc>
          <w:tcPr>
            <w:tcW w:w="938" w:type="pct"/>
            <w:tcBorders>
              <w:top w:val="single" w:sz="4" w:space="0" w:color="auto"/>
              <w:left w:val="single" w:sz="4" w:space="0" w:color="auto"/>
              <w:bottom w:val="single" w:sz="4" w:space="0" w:color="auto"/>
              <w:right w:val="single" w:sz="4" w:space="0" w:color="auto"/>
            </w:tcBorders>
            <w:vAlign w:val="center"/>
          </w:tcPr>
          <w:p w14:paraId="1CCD0F1E" w14:textId="4E86A421" w:rsidR="00C97F85" w:rsidRPr="00E22315" w:rsidRDefault="00F949D5" w:rsidP="00C97F85">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98,89</w:t>
            </w:r>
          </w:p>
        </w:tc>
      </w:tr>
      <w:tr w:rsidR="00E42C77" w:rsidRPr="00E22315" w14:paraId="05D8199F" w14:textId="77777777" w:rsidTr="00740572">
        <w:trPr>
          <w:trHeight w:val="158"/>
          <w:jc w:val="center"/>
        </w:trPr>
        <w:tc>
          <w:tcPr>
            <w:tcW w:w="2422" w:type="pct"/>
            <w:tcBorders>
              <w:top w:val="single" w:sz="4" w:space="0" w:color="auto"/>
              <w:left w:val="single" w:sz="4" w:space="0" w:color="auto"/>
              <w:bottom w:val="single" w:sz="4" w:space="0" w:color="auto"/>
              <w:right w:val="single" w:sz="4" w:space="0" w:color="auto"/>
            </w:tcBorders>
            <w:vAlign w:val="center"/>
          </w:tcPr>
          <w:p w14:paraId="622C2807" w14:textId="2178BD41" w:rsidR="00F949D5" w:rsidRPr="00E22315" w:rsidRDefault="00F949D5" w:rsidP="00C97F85">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UKUPNO</w:t>
            </w:r>
          </w:p>
        </w:tc>
        <w:tc>
          <w:tcPr>
            <w:tcW w:w="860" w:type="pct"/>
            <w:tcBorders>
              <w:top w:val="single" w:sz="4" w:space="0" w:color="auto"/>
              <w:left w:val="single" w:sz="4" w:space="0" w:color="auto"/>
              <w:bottom w:val="single" w:sz="4" w:space="0" w:color="auto"/>
              <w:right w:val="single" w:sz="4" w:space="0" w:color="auto"/>
            </w:tcBorders>
            <w:vAlign w:val="center"/>
          </w:tcPr>
          <w:p w14:paraId="5308768C" w14:textId="69D12532" w:rsidR="00F949D5" w:rsidRPr="00E22315" w:rsidRDefault="00F949D5" w:rsidP="00C97F85">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14.708.728,00</w:t>
            </w:r>
          </w:p>
        </w:tc>
        <w:tc>
          <w:tcPr>
            <w:tcW w:w="780" w:type="pct"/>
            <w:tcBorders>
              <w:top w:val="single" w:sz="4" w:space="0" w:color="auto"/>
              <w:left w:val="single" w:sz="4" w:space="0" w:color="auto"/>
              <w:bottom w:val="single" w:sz="4" w:space="0" w:color="auto"/>
              <w:right w:val="single" w:sz="4" w:space="0" w:color="auto"/>
            </w:tcBorders>
            <w:vAlign w:val="center"/>
          </w:tcPr>
          <w:p w14:paraId="06B8C92E" w14:textId="7F4D5BEA" w:rsidR="00F949D5" w:rsidRPr="00E22315" w:rsidRDefault="00F949D5" w:rsidP="00C97F85">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14.185.444,74</w:t>
            </w:r>
          </w:p>
        </w:tc>
        <w:tc>
          <w:tcPr>
            <w:tcW w:w="938" w:type="pct"/>
            <w:tcBorders>
              <w:top w:val="single" w:sz="4" w:space="0" w:color="auto"/>
              <w:left w:val="single" w:sz="4" w:space="0" w:color="auto"/>
              <w:bottom w:val="single" w:sz="4" w:space="0" w:color="auto"/>
              <w:right w:val="single" w:sz="4" w:space="0" w:color="auto"/>
            </w:tcBorders>
            <w:vAlign w:val="center"/>
          </w:tcPr>
          <w:p w14:paraId="7A0AA7E6" w14:textId="6AB7B8C2" w:rsidR="00F949D5" w:rsidRPr="00E22315" w:rsidRDefault="00F949D5" w:rsidP="00C97F85">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96,44</w:t>
            </w:r>
          </w:p>
        </w:tc>
      </w:tr>
    </w:tbl>
    <w:p w14:paraId="34A2AE74" w14:textId="77777777" w:rsidR="00897D17" w:rsidRPr="00E22315" w:rsidRDefault="00897D17" w:rsidP="00EE23AB">
      <w:pPr>
        <w:jc w:val="both"/>
        <w:rPr>
          <w:rFonts w:asciiTheme="minorHAnsi" w:hAnsiTheme="minorHAnsi" w:cstheme="minorHAnsi"/>
          <w:b/>
          <w:color w:val="auto"/>
          <w:lang w:val="hr-HR"/>
        </w:rPr>
      </w:pPr>
    </w:p>
    <w:p w14:paraId="600B7AAC" w14:textId="77777777" w:rsidR="00897D17" w:rsidRPr="00E22315" w:rsidRDefault="00897D17" w:rsidP="00EE23AB">
      <w:pPr>
        <w:jc w:val="both"/>
        <w:rPr>
          <w:rFonts w:asciiTheme="minorHAnsi" w:hAnsiTheme="minorHAnsi" w:cstheme="minorHAnsi"/>
          <w:bCs/>
          <w:color w:val="auto"/>
          <w:lang w:val="hr-HR"/>
        </w:rPr>
      </w:pPr>
      <w:r w:rsidRPr="00E22315">
        <w:rPr>
          <w:rFonts w:asciiTheme="minorHAnsi" w:hAnsiTheme="minorHAnsi" w:cstheme="minorHAnsi"/>
          <w:b/>
          <w:color w:val="auto"/>
          <w:lang w:val="hr-HR"/>
        </w:rPr>
        <w:t>NAZIV PROGRAMA: UDRUGE U KULTURI I OSTALA KULTURNA DOGAĐANJA</w:t>
      </w:r>
      <w:r w:rsidRPr="00E22315">
        <w:rPr>
          <w:rFonts w:asciiTheme="minorHAnsi" w:hAnsiTheme="minorHAnsi" w:cstheme="minorHAnsi"/>
          <w:bCs/>
          <w:color w:val="auto"/>
          <w:lang w:val="hr-HR"/>
        </w:rPr>
        <w:t xml:space="preserve"> </w:t>
      </w:r>
    </w:p>
    <w:p w14:paraId="060582EB" w14:textId="77777777" w:rsidR="00EE23AB" w:rsidRPr="00E22315" w:rsidRDefault="00EE23AB" w:rsidP="00EE23AB">
      <w:pPr>
        <w:jc w:val="both"/>
        <w:rPr>
          <w:rFonts w:asciiTheme="minorHAnsi" w:eastAsia="Times New Roman" w:hAnsiTheme="minorHAnsi" w:cstheme="minorHAnsi"/>
          <w:bCs/>
          <w:color w:val="auto"/>
          <w:lang w:val="hr-HR"/>
        </w:rPr>
      </w:pPr>
    </w:p>
    <w:p w14:paraId="336E03DC" w14:textId="77777777" w:rsidR="00897D17" w:rsidRPr="00E22315" w:rsidRDefault="00897D17" w:rsidP="00EE23AB">
      <w:pPr>
        <w:ind w:firstLine="720"/>
        <w:jc w:val="both"/>
        <w:rPr>
          <w:rFonts w:asciiTheme="minorHAnsi" w:hAnsiTheme="minorHAnsi" w:cstheme="minorHAnsi"/>
          <w:bCs/>
          <w:color w:val="auto"/>
          <w:lang w:val="hr-HR"/>
        </w:rPr>
      </w:pPr>
      <w:r w:rsidRPr="00E22315">
        <w:rPr>
          <w:rFonts w:asciiTheme="minorHAnsi" w:hAnsiTheme="minorHAnsi" w:cstheme="minorHAnsi"/>
          <w:bCs/>
          <w:color w:val="auto"/>
          <w:lang w:val="hr-HR"/>
        </w:rPr>
        <w:t xml:space="preserve">Usmjeren je na zadovoljavanje kulturnih potreba stanovnika na području Grada Požege, održavanje postignutih standarda kulturnih aktivnosti i poticanje izvrsnosti u djelatnosti. </w:t>
      </w:r>
    </w:p>
    <w:p w14:paraId="5F3DDC8B" w14:textId="77777777" w:rsidR="00EE23AB" w:rsidRPr="00E22315" w:rsidRDefault="00EE23AB" w:rsidP="00EE23AB">
      <w:pPr>
        <w:ind w:firstLine="720"/>
        <w:jc w:val="both"/>
        <w:rPr>
          <w:rFonts w:asciiTheme="minorHAnsi" w:hAnsiTheme="minorHAnsi" w:cstheme="minorHAnsi"/>
          <w:bCs/>
          <w:color w:val="auto"/>
          <w:lang w:val="hr-HR"/>
        </w:rPr>
      </w:pPr>
    </w:p>
    <w:p w14:paraId="5EFD11D9" w14:textId="77777777" w:rsidR="00F949D5" w:rsidRPr="00E22315" w:rsidRDefault="00897D17" w:rsidP="00EE23AB">
      <w:pPr>
        <w:jc w:val="both"/>
        <w:rPr>
          <w:rFonts w:asciiTheme="minorHAnsi" w:hAnsiTheme="minorHAnsi" w:cstheme="minorHAnsi"/>
          <w:bCs/>
          <w:color w:val="auto"/>
          <w:lang w:val="hr-HR"/>
        </w:rPr>
      </w:pPr>
      <w:r w:rsidRPr="00E22315">
        <w:rPr>
          <w:rFonts w:asciiTheme="minorHAnsi" w:hAnsiTheme="minorHAnsi" w:cstheme="minorHAnsi"/>
          <w:b/>
          <w:color w:val="auto"/>
          <w:lang w:val="hr-HR"/>
        </w:rPr>
        <w:t>Zakonska osnova za uvođenje programa:</w:t>
      </w:r>
    </w:p>
    <w:p w14:paraId="35697306" w14:textId="77777777" w:rsidR="00F949D5" w:rsidRPr="00E22315" w:rsidRDefault="00897D17" w:rsidP="001C50C7">
      <w:pPr>
        <w:pStyle w:val="Odlomakpopisa"/>
        <w:numPr>
          <w:ilvl w:val="0"/>
          <w:numId w:val="34"/>
        </w:numPr>
        <w:spacing w:before="120" w:after="120"/>
        <w:jc w:val="both"/>
        <w:rPr>
          <w:rFonts w:asciiTheme="minorHAnsi" w:hAnsiTheme="minorHAnsi" w:cstheme="minorHAnsi"/>
          <w:bCs/>
          <w:color w:val="auto"/>
          <w:lang w:val="hr-HR"/>
        </w:rPr>
      </w:pPr>
      <w:r w:rsidRPr="00E22315">
        <w:rPr>
          <w:rFonts w:asciiTheme="minorHAnsi" w:hAnsiTheme="minorHAnsi" w:cstheme="minorHAnsi"/>
          <w:bCs/>
          <w:color w:val="auto"/>
          <w:lang w:val="hr-HR"/>
        </w:rPr>
        <w:t xml:space="preserve">Zakon o kulturnim vijećima i financiranju javnih potreba u kulturi (Narodne novine, broj: 83/22.), </w:t>
      </w:r>
    </w:p>
    <w:p w14:paraId="2E145330" w14:textId="77777777" w:rsidR="00F949D5" w:rsidRPr="00E22315" w:rsidRDefault="00897D17" w:rsidP="001C50C7">
      <w:pPr>
        <w:pStyle w:val="Odlomakpopisa"/>
        <w:numPr>
          <w:ilvl w:val="0"/>
          <w:numId w:val="34"/>
        </w:numPr>
        <w:spacing w:before="120" w:after="120"/>
        <w:jc w:val="both"/>
        <w:rPr>
          <w:rFonts w:asciiTheme="minorHAnsi" w:hAnsiTheme="minorHAnsi" w:cstheme="minorHAnsi"/>
          <w:bCs/>
          <w:color w:val="auto"/>
          <w:lang w:val="hr-HR"/>
        </w:rPr>
      </w:pPr>
      <w:r w:rsidRPr="00E22315">
        <w:rPr>
          <w:rFonts w:asciiTheme="minorHAnsi" w:hAnsiTheme="minorHAnsi" w:cstheme="minorHAnsi"/>
          <w:bCs/>
          <w:color w:val="auto"/>
          <w:lang w:val="hr-HR"/>
        </w:rPr>
        <w:t>Zakon o lokalnoj i područnoj (regionalnoj) samoupravi (Narodne novine, broj: 33/01., 60/01., 129/05., 109/07., 125/08., 36/09., 36/09., 150/11., 144/12., 19/13., 137/15., 123/17., 98/19. i 144/20.),</w:t>
      </w:r>
    </w:p>
    <w:p w14:paraId="72E148CE" w14:textId="77777777" w:rsidR="00F949D5" w:rsidRPr="00E22315" w:rsidRDefault="00897D17" w:rsidP="001C50C7">
      <w:pPr>
        <w:pStyle w:val="Odlomakpopisa"/>
        <w:numPr>
          <w:ilvl w:val="0"/>
          <w:numId w:val="34"/>
        </w:numPr>
        <w:spacing w:before="120" w:after="120"/>
        <w:jc w:val="both"/>
        <w:rPr>
          <w:rFonts w:asciiTheme="minorHAnsi" w:hAnsiTheme="minorHAnsi" w:cstheme="minorHAnsi"/>
          <w:bCs/>
          <w:color w:val="auto"/>
          <w:lang w:val="hr-HR"/>
        </w:rPr>
      </w:pPr>
      <w:r w:rsidRPr="00E22315">
        <w:rPr>
          <w:rFonts w:asciiTheme="minorHAnsi" w:hAnsiTheme="minorHAnsi" w:cstheme="minorHAnsi"/>
          <w:bCs/>
          <w:color w:val="auto"/>
          <w:lang w:val="hr-HR"/>
        </w:rPr>
        <w:t>Zakon o udrugama (</w:t>
      </w:r>
      <w:r w:rsidRPr="00E22315">
        <w:rPr>
          <w:rFonts w:asciiTheme="minorHAnsi" w:hAnsiTheme="minorHAnsi" w:cstheme="minorHAnsi"/>
          <w:color w:val="auto"/>
          <w:lang w:val="hr-HR"/>
        </w:rPr>
        <w:t xml:space="preserve">Narodne novine, broj: 74/14., 70/17., 98/19. i 151/22.) </w:t>
      </w:r>
      <w:r w:rsidRPr="00E22315">
        <w:rPr>
          <w:rFonts w:asciiTheme="minorHAnsi" w:hAnsiTheme="minorHAnsi" w:cstheme="minorHAnsi"/>
          <w:bCs/>
          <w:color w:val="auto"/>
          <w:lang w:val="hr-HR"/>
        </w:rPr>
        <w:t xml:space="preserve">i </w:t>
      </w:r>
    </w:p>
    <w:p w14:paraId="2CFD67F4" w14:textId="47B30743" w:rsidR="00897D17" w:rsidRPr="00E22315" w:rsidRDefault="00F949D5" w:rsidP="001C50C7">
      <w:pPr>
        <w:pStyle w:val="Odlomakpopisa"/>
        <w:numPr>
          <w:ilvl w:val="0"/>
          <w:numId w:val="34"/>
        </w:numPr>
        <w:spacing w:after="0"/>
        <w:jc w:val="both"/>
        <w:rPr>
          <w:rFonts w:asciiTheme="minorHAnsi" w:hAnsiTheme="minorHAnsi" w:cstheme="minorHAnsi"/>
          <w:bCs/>
          <w:color w:val="auto"/>
          <w:lang w:val="hr-HR"/>
        </w:rPr>
      </w:pPr>
      <w:r w:rsidRPr="00E22315">
        <w:rPr>
          <w:rFonts w:asciiTheme="minorHAnsi" w:hAnsiTheme="minorHAnsi" w:cstheme="minorHAnsi"/>
          <w:bCs/>
          <w:color w:val="auto"/>
          <w:lang w:val="hr-HR"/>
        </w:rPr>
        <w:t>S</w:t>
      </w:r>
      <w:r w:rsidR="00897D17" w:rsidRPr="00E22315">
        <w:rPr>
          <w:rFonts w:asciiTheme="minorHAnsi" w:hAnsiTheme="minorHAnsi" w:cstheme="minorHAnsi"/>
          <w:bCs/>
          <w:color w:val="auto"/>
          <w:lang w:val="hr-HR"/>
        </w:rPr>
        <w:t xml:space="preserve">tatut Grada Požege </w:t>
      </w:r>
      <w:r w:rsidR="00897D17" w:rsidRPr="00E22315">
        <w:rPr>
          <w:rFonts w:asciiTheme="minorHAnsi" w:hAnsiTheme="minorHAnsi" w:cstheme="minorHAnsi"/>
          <w:color w:val="auto"/>
          <w:lang w:val="hr-HR"/>
        </w:rPr>
        <w:t>(Službene novine Grada Požege, broj: 2/21. i 11/22.).</w:t>
      </w:r>
      <w:r w:rsidR="00897D17" w:rsidRPr="00E22315">
        <w:rPr>
          <w:rFonts w:asciiTheme="minorHAnsi" w:hAnsiTheme="minorHAnsi" w:cstheme="minorHAnsi"/>
          <w:bCs/>
          <w:color w:val="auto"/>
          <w:lang w:val="hr-HR"/>
        </w:rPr>
        <w:t xml:space="preserve"> </w:t>
      </w:r>
    </w:p>
    <w:p w14:paraId="1436A137" w14:textId="77777777" w:rsidR="00F949D5" w:rsidRPr="00E22315" w:rsidRDefault="00F949D5" w:rsidP="00F949D5">
      <w:pPr>
        <w:pStyle w:val="Odlomakpopisa"/>
        <w:spacing w:after="0"/>
        <w:jc w:val="both"/>
        <w:rPr>
          <w:rFonts w:asciiTheme="minorHAnsi" w:hAnsiTheme="minorHAnsi" w:cstheme="minorHAnsi"/>
          <w:bCs/>
          <w:color w:val="auto"/>
          <w:lang w:val="hr-HR"/>
        </w:rPr>
      </w:pPr>
    </w:p>
    <w:tbl>
      <w:tblPr>
        <w:tblW w:w="5003" w:type="pct"/>
        <w:jc w:val="center"/>
        <w:tblLayout w:type="fixed"/>
        <w:tblLook w:val="04A0" w:firstRow="1" w:lastRow="0" w:firstColumn="1" w:lastColumn="0" w:noHBand="0" w:noVBand="1"/>
      </w:tblPr>
      <w:tblGrid>
        <w:gridCol w:w="4390"/>
        <w:gridCol w:w="1558"/>
        <w:gridCol w:w="1416"/>
        <w:gridCol w:w="1703"/>
      </w:tblGrid>
      <w:tr w:rsidR="00E42C77" w:rsidRPr="00E22315" w14:paraId="2AAD084C" w14:textId="77777777" w:rsidTr="009B7BF4">
        <w:trPr>
          <w:trHeight w:val="761"/>
          <w:jc w:val="center"/>
        </w:trPr>
        <w:tc>
          <w:tcPr>
            <w:tcW w:w="2421" w:type="pct"/>
            <w:tcBorders>
              <w:top w:val="single" w:sz="4" w:space="0" w:color="auto"/>
              <w:left w:val="single" w:sz="4" w:space="0" w:color="auto"/>
              <w:bottom w:val="single" w:sz="4" w:space="0" w:color="auto"/>
              <w:right w:val="single" w:sz="4" w:space="0" w:color="auto"/>
            </w:tcBorders>
            <w:vAlign w:val="center"/>
            <w:hideMark/>
          </w:tcPr>
          <w:p w14:paraId="1A682E59" w14:textId="77777777" w:rsidR="00F949D5" w:rsidRPr="00E22315" w:rsidRDefault="00F949D5" w:rsidP="00F949D5">
            <w:pPr>
              <w:rPr>
                <w:rFonts w:asciiTheme="minorHAnsi" w:hAnsiTheme="minorHAnsi" w:cstheme="minorHAnsi"/>
                <w:i/>
                <w:color w:val="auto"/>
                <w:sz w:val="20"/>
                <w:szCs w:val="20"/>
                <w:lang w:val="hr-HR"/>
              </w:rPr>
            </w:pPr>
            <w:r w:rsidRPr="00E22315">
              <w:rPr>
                <w:rFonts w:asciiTheme="minorHAnsi" w:hAnsiTheme="minorHAnsi" w:cstheme="minorHAnsi"/>
                <w:b/>
                <w:bCs/>
                <w:color w:val="auto"/>
                <w:sz w:val="20"/>
                <w:szCs w:val="20"/>
                <w:lang w:val="hr-HR"/>
              </w:rPr>
              <w:t>PROGRAM 4000 UDRUGE U KULTURI I OSTALA KULTURNA DOGAĐANJA</w:t>
            </w:r>
          </w:p>
        </w:tc>
        <w:tc>
          <w:tcPr>
            <w:tcW w:w="859" w:type="pct"/>
            <w:tcBorders>
              <w:top w:val="single" w:sz="4" w:space="0" w:color="000000"/>
              <w:left w:val="single" w:sz="4" w:space="0" w:color="000000"/>
              <w:bottom w:val="single" w:sz="4" w:space="0" w:color="auto"/>
              <w:right w:val="single" w:sz="4" w:space="0" w:color="auto"/>
            </w:tcBorders>
            <w:vAlign w:val="center"/>
            <w:hideMark/>
          </w:tcPr>
          <w:p w14:paraId="29C6D77D" w14:textId="77777777" w:rsidR="00F949D5" w:rsidRPr="00E22315" w:rsidRDefault="00F949D5" w:rsidP="00F949D5">
            <w:pPr>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REBALANS 2024.</w:t>
            </w:r>
          </w:p>
        </w:tc>
        <w:tc>
          <w:tcPr>
            <w:tcW w:w="781" w:type="pct"/>
            <w:tcBorders>
              <w:top w:val="single" w:sz="4" w:space="0" w:color="auto"/>
              <w:left w:val="single" w:sz="4" w:space="0" w:color="auto"/>
              <w:bottom w:val="single" w:sz="4" w:space="0" w:color="auto"/>
              <w:right w:val="single" w:sz="4" w:space="0" w:color="auto"/>
            </w:tcBorders>
            <w:vAlign w:val="center"/>
            <w:hideMark/>
          </w:tcPr>
          <w:p w14:paraId="4C459101" w14:textId="77777777" w:rsidR="00F949D5" w:rsidRPr="00E22315" w:rsidRDefault="00F949D5" w:rsidP="00F949D5">
            <w:pPr>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IZVRŠENJE 2024.</w:t>
            </w:r>
          </w:p>
        </w:tc>
        <w:tc>
          <w:tcPr>
            <w:tcW w:w="939" w:type="pct"/>
            <w:tcBorders>
              <w:top w:val="single" w:sz="4" w:space="0" w:color="auto"/>
              <w:left w:val="single" w:sz="4" w:space="0" w:color="auto"/>
              <w:bottom w:val="single" w:sz="4" w:space="0" w:color="auto"/>
              <w:right w:val="single" w:sz="4" w:space="0" w:color="auto"/>
            </w:tcBorders>
            <w:vAlign w:val="center"/>
            <w:hideMark/>
          </w:tcPr>
          <w:p w14:paraId="4F9DFF10" w14:textId="77777777" w:rsidR="00BF283F" w:rsidRPr="00E22315" w:rsidRDefault="00F949D5" w:rsidP="00BF283F">
            <w:pPr>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INDEK</w:t>
            </w:r>
            <w:r w:rsidR="00BF283F" w:rsidRPr="00E22315">
              <w:rPr>
                <w:rFonts w:asciiTheme="minorHAnsi" w:hAnsiTheme="minorHAnsi" w:cstheme="minorHAnsi"/>
                <w:i/>
                <w:color w:val="auto"/>
                <w:sz w:val="20"/>
                <w:szCs w:val="20"/>
                <w:lang w:val="hr-HR"/>
              </w:rPr>
              <w:t>S</w:t>
            </w:r>
          </w:p>
          <w:p w14:paraId="4AB8B2B8" w14:textId="4C82C3CA" w:rsidR="00F949D5" w:rsidRPr="00E22315" w:rsidRDefault="00471169" w:rsidP="00BF283F">
            <w:pPr>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w:t>
            </w:r>
            <w:r w:rsidR="00F949D5" w:rsidRPr="00E22315">
              <w:rPr>
                <w:rFonts w:asciiTheme="minorHAnsi" w:hAnsiTheme="minorHAnsi" w:cstheme="minorHAnsi"/>
                <w:i/>
                <w:color w:val="auto"/>
                <w:sz w:val="20"/>
                <w:szCs w:val="20"/>
                <w:lang w:val="hr-HR"/>
              </w:rPr>
              <w:t>zvršenje/rebalan</w:t>
            </w:r>
            <w:r w:rsidRPr="00E22315">
              <w:rPr>
                <w:rFonts w:asciiTheme="minorHAnsi" w:hAnsiTheme="minorHAnsi" w:cstheme="minorHAnsi"/>
                <w:i/>
                <w:color w:val="auto"/>
                <w:sz w:val="20"/>
                <w:szCs w:val="20"/>
                <w:lang w:val="hr-HR"/>
              </w:rPr>
              <w:t>s</w:t>
            </w:r>
          </w:p>
        </w:tc>
      </w:tr>
      <w:tr w:rsidR="00E42C77" w:rsidRPr="00E22315" w14:paraId="09824AFC" w14:textId="77777777" w:rsidTr="009B7BF4">
        <w:trPr>
          <w:trHeight w:val="595"/>
          <w:jc w:val="center"/>
        </w:trPr>
        <w:tc>
          <w:tcPr>
            <w:tcW w:w="2421" w:type="pct"/>
            <w:tcBorders>
              <w:top w:val="single" w:sz="4" w:space="0" w:color="auto"/>
              <w:left w:val="single" w:sz="4" w:space="0" w:color="auto"/>
              <w:bottom w:val="single" w:sz="4" w:space="0" w:color="auto"/>
              <w:right w:val="single" w:sz="4" w:space="0" w:color="auto"/>
            </w:tcBorders>
            <w:vAlign w:val="center"/>
            <w:hideMark/>
          </w:tcPr>
          <w:p w14:paraId="4B242214" w14:textId="77777777" w:rsidR="00F949D5" w:rsidRPr="00E22315" w:rsidRDefault="00F949D5" w:rsidP="00F949D5">
            <w:pP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Aktivnost A400001 DONACIJE UDRUGAMA U KULTURI</w:t>
            </w:r>
          </w:p>
        </w:tc>
        <w:tc>
          <w:tcPr>
            <w:tcW w:w="859" w:type="pct"/>
            <w:tcBorders>
              <w:top w:val="single" w:sz="4" w:space="0" w:color="000000"/>
              <w:left w:val="single" w:sz="4" w:space="0" w:color="000000"/>
              <w:bottom w:val="single" w:sz="4" w:space="0" w:color="auto"/>
              <w:right w:val="single" w:sz="4" w:space="0" w:color="auto"/>
            </w:tcBorders>
            <w:vAlign w:val="center"/>
            <w:hideMark/>
          </w:tcPr>
          <w:p w14:paraId="443C2445" w14:textId="77777777" w:rsidR="00F949D5" w:rsidRPr="00E22315" w:rsidRDefault="00F949D5" w:rsidP="00F949D5">
            <w:pPr>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40.000,00</w:t>
            </w:r>
          </w:p>
        </w:tc>
        <w:tc>
          <w:tcPr>
            <w:tcW w:w="781" w:type="pct"/>
            <w:tcBorders>
              <w:top w:val="single" w:sz="4" w:space="0" w:color="auto"/>
              <w:left w:val="single" w:sz="4" w:space="0" w:color="auto"/>
              <w:bottom w:val="single" w:sz="4" w:space="0" w:color="auto"/>
              <w:right w:val="single" w:sz="4" w:space="0" w:color="auto"/>
            </w:tcBorders>
            <w:vAlign w:val="center"/>
            <w:hideMark/>
          </w:tcPr>
          <w:p w14:paraId="52483E16" w14:textId="77777777" w:rsidR="00F949D5" w:rsidRPr="00E22315" w:rsidRDefault="00F949D5" w:rsidP="00F949D5">
            <w:pPr>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39.700,00</w:t>
            </w:r>
          </w:p>
        </w:tc>
        <w:tc>
          <w:tcPr>
            <w:tcW w:w="939" w:type="pct"/>
            <w:tcBorders>
              <w:top w:val="single" w:sz="4" w:space="0" w:color="auto"/>
              <w:left w:val="single" w:sz="4" w:space="0" w:color="auto"/>
              <w:bottom w:val="single" w:sz="4" w:space="0" w:color="auto"/>
              <w:right w:val="single" w:sz="4" w:space="0" w:color="auto"/>
            </w:tcBorders>
            <w:vAlign w:val="center"/>
            <w:hideMark/>
          </w:tcPr>
          <w:p w14:paraId="3882B5B9" w14:textId="77777777" w:rsidR="00F949D5" w:rsidRPr="00E22315" w:rsidRDefault="00F949D5" w:rsidP="00F949D5">
            <w:pPr>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99,25</w:t>
            </w:r>
          </w:p>
        </w:tc>
      </w:tr>
      <w:tr w:rsidR="00E42C77" w:rsidRPr="00E22315" w14:paraId="548EF46F" w14:textId="77777777" w:rsidTr="009B7BF4">
        <w:trPr>
          <w:trHeight w:val="595"/>
          <w:jc w:val="center"/>
        </w:trPr>
        <w:tc>
          <w:tcPr>
            <w:tcW w:w="2421" w:type="pct"/>
            <w:tcBorders>
              <w:top w:val="single" w:sz="4" w:space="0" w:color="auto"/>
              <w:left w:val="single" w:sz="4" w:space="0" w:color="auto"/>
              <w:bottom w:val="single" w:sz="4" w:space="0" w:color="auto"/>
              <w:right w:val="single" w:sz="4" w:space="0" w:color="auto"/>
            </w:tcBorders>
            <w:vAlign w:val="center"/>
            <w:hideMark/>
          </w:tcPr>
          <w:p w14:paraId="668351AD" w14:textId="77777777" w:rsidR="00F949D5" w:rsidRPr="00E22315" w:rsidRDefault="00F949D5" w:rsidP="00F949D5">
            <w:pP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Tekući projekt T400004 OSTALA KULTURNA DOGAĐANJA</w:t>
            </w:r>
          </w:p>
        </w:tc>
        <w:tc>
          <w:tcPr>
            <w:tcW w:w="859" w:type="pct"/>
            <w:tcBorders>
              <w:top w:val="single" w:sz="4" w:space="0" w:color="000000"/>
              <w:left w:val="single" w:sz="4" w:space="0" w:color="000000"/>
              <w:bottom w:val="single" w:sz="4" w:space="0" w:color="auto"/>
              <w:right w:val="single" w:sz="4" w:space="0" w:color="auto"/>
            </w:tcBorders>
            <w:vAlign w:val="center"/>
            <w:hideMark/>
          </w:tcPr>
          <w:p w14:paraId="56E15986" w14:textId="77777777" w:rsidR="00F949D5" w:rsidRPr="00E22315" w:rsidRDefault="00F949D5" w:rsidP="00F949D5">
            <w:pPr>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12.000,00</w:t>
            </w:r>
          </w:p>
        </w:tc>
        <w:tc>
          <w:tcPr>
            <w:tcW w:w="781" w:type="pct"/>
            <w:tcBorders>
              <w:top w:val="single" w:sz="4" w:space="0" w:color="auto"/>
              <w:left w:val="single" w:sz="4" w:space="0" w:color="auto"/>
              <w:bottom w:val="single" w:sz="4" w:space="0" w:color="auto"/>
              <w:right w:val="single" w:sz="4" w:space="0" w:color="auto"/>
            </w:tcBorders>
            <w:vAlign w:val="center"/>
            <w:hideMark/>
          </w:tcPr>
          <w:p w14:paraId="1E34574D" w14:textId="77777777" w:rsidR="00F949D5" w:rsidRPr="00E22315" w:rsidRDefault="00F949D5" w:rsidP="00F949D5">
            <w:pPr>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9.810,00</w:t>
            </w:r>
          </w:p>
        </w:tc>
        <w:tc>
          <w:tcPr>
            <w:tcW w:w="939" w:type="pct"/>
            <w:tcBorders>
              <w:top w:val="single" w:sz="4" w:space="0" w:color="auto"/>
              <w:left w:val="single" w:sz="4" w:space="0" w:color="auto"/>
              <w:bottom w:val="single" w:sz="4" w:space="0" w:color="auto"/>
              <w:right w:val="single" w:sz="4" w:space="0" w:color="auto"/>
            </w:tcBorders>
            <w:vAlign w:val="center"/>
            <w:hideMark/>
          </w:tcPr>
          <w:p w14:paraId="5905F4D8" w14:textId="77777777" w:rsidR="00F949D5" w:rsidRPr="00E22315" w:rsidRDefault="00F949D5" w:rsidP="00F949D5">
            <w:pPr>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81,75</w:t>
            </w:r>
          </w:p>
        </w:tc>
      </w:tr>
      <w:tr w:rsidR="00E42C77" w:rsidRPr="00E22315" w14:paraId="6CBA1603" w14:textId="77777777" w:rsidTr="009B7BF4">
        <w:trPr>
          <w:trHeight w:val="595"/>
          <w:jc w:val="center"/>
        </w:trPr>
        <w:tc>
          <w:tcPr>
            <w:tcW w:w="2421" w:type="pct"/>
            <w:tcBorders>
              <w:top w:val="single" w:sz="4" w:space="0" w:color="auto"/>
              <w:left w:val="single" w:sz="4" w:space="0" w:color="auto"/>
              <w:bottom w:val="single" w:sz="4" w:space="0" w:color="auto"/>
              <w:right w:val="single" w:sz="4" w:space="0" w:color="auto"/>
            </w:tcBorders>
            <w:vAlign w:val="center"/>
            <w:hideMark/>
          </w:tcPr>
          <w:p w14:paraId="0B442ABB" w14:textId="77777777" w:rsidR="00F949D5" w:rsidRPr="00E22315" w:rsidRDefault="00F949D5" w:rsidP="00F949D5">
            <w:pP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Tekući projekt T400013 FOLKLORNA RIZNICA ZLATNE ŽICE SLAVONIJE</w:t>
            </w:r>
          </w:p>
        </w:tc>
        <w:tc>
          <w:tcPr>
            <w:tcW w:w="859" w:type="pct"/>
            <w:tcBorders>
              <w:top w:val="single" w:sz="4" w:space="0" w:color="000000"/>
              <w:left w:val="single" w:sz="4" w:space="0" w:color="000000"/>
              <w:bottom w:val="single" w:sz="4" w:space="0" w:color="auto"/>
              <w:right w:val="single" w:sz="4" w:space="0" w:color="auto"/>
            </w:tcBorders>
            <w:vAlign w:val="center"/>
            <w:hideMark/>
          </w:tcPr>
          <w:p w14:paraId="51280AB2" w14:textId="77777777" w:rsidR="00F949D5" w:rsidRPr="00E22315" w:rsidRDefault="00F949D5" w:rsidP="00F949D5">
            <w:pPr>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5.365,00</w:t>
            </w:r>
          </w:p>
        </w:tc>
        <w:tc>
          <w:tcPr>
            <w:tcW w:w="781" w:type="pct"/>
            <w:tcBorders>
              <w:top w:val="single" w:sz="4" w:space="0" w:color="auto"/>
              <w:left w:val="single" w:sz="4" w:space="0" w:color="auto"/>
              <w:bottom w:val="single" w:sz="4" w:space="0" w:color="auto"/>
              <w:right w:val="single" w:sz="4" w:space="0" w:color="auto"/>
            </w:tcBorders>
            <w:vAlign w:val="center"/>
          </w:tcPr>
          <w:p w14:paraId="082F2270" w14:textId="77777777" w:rsidR="00F949D5" w:rsidRPr="00E22315" w:rsidRDefault="00F949D5" w:rsidP="00F949D5">
            <w:pPr>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5.362,31</w:t>
            </w:r>
          </w:p>
        </w:tc>
        <w:tc>
          <w:tcPr>
            <w:tcW w:w="939" w:type="pct"/>
            <w:tcBorders>
              <w:top w:val="single" w:sz="4" w:space="0" w:color="auto"/>
              <w:left w:val="single" w:sz="4" w:space="0" w:color="auto"/>
              <w:bottom w:val="single" w:sz="4" w:space="0" w:color="auto"/>
              <w:right w:val="single" w:sz="4" w:space="0" w:color="auto"/>
            </w:tcBorders>
            <w:vAlign w:val="center"/>
          </w:tcPr>
          <w:p w14:paraId="1348D903" w14:textId="77777777" w:rsidR="00F949D5" w:rsidRPr="00E22315" w:rsidRDefault="00F949D5" w:rsidP="00F949D5">
            <w:pPr>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99,95</w:t>
            </w:r>
          </w:p>
        </w:tc>
      </w:tr>
      <w:tr w:rsidR="00E42C77" w:rsidRPr="00E22315" w14:paraId="4024E87F" w14:textId="77777777" w:rsidTr="009B7BF4">
        <w:trPr>
          <w:trHeight w:val="595"/>
          <w:jc w:val="center"/>
        </w:trPr>
        <w:tc>
          <w:tcPr>
            <w:tcW w:w="2421" w:type="pct"/>
            <w:tcBorders>
              <w:top w:val="single" w:sz="4" w:space="0" w:color="auto"/>
              <w:left w:val="single" w:sz="4" w:space="0" w:color="auto"/>
              <w:bottom w:val="single" w:sz="4" w:space="0" w:color="auto"/>
              <w:right w:val="single" w:sz="4" w:space="0" w:color="auto"/>
            </w:tcBorders>
            <w:vAlign w:val="center"/>
            <w:hideMark/>
          </w:tcPr>
          <w:p w14:paraId="39EB6DB2" w14:textId="77777777" w:rsidR="00F949D5" w:rsidRPr="00E22315" w:rsidRDefault="00F949D5" w:rsidP="00F949D5">
            <w:pP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Tekući projekt T400016 ZLATNE ŽICE SLAVONIJE</w:t>
            </w:r>
          </w:p>
        </w:tc>
        <w:tc>
          <w:tcPr>
            <w:tcW w:w="859" w:type="pct"/>
            <w:tcBorders>
              <w:top w:val="single" w:sz="4" w:space="0" w:color="000000"/>
              <w:left w:val="single" w:sz="4" w:space="0" w:color="000000"/>
              <w:bottom w:val="single" w:sz="4" w:space="0" w:color="auto"/>
              <w:right w:val="single" w:sz="4" w:space="0" w:color="auto"/>
            </w:tcBorders>
            <w:vAlign w:val="center"/>
            <w:hideMark/>
          </w:tcPr>
          <w:p w14:paraId="17DC2234" w14:textId="77777777" w:rsidR="00F949D5" w:rsidRPr="00E22315" w:rsidRDefault="00F949D5" w:rsidP="00F949D5">
            <w:pPr>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324.371,00</w:t>
            </w:r>
          </w:p>
        </w:tc>
        <w:tc>
          <w:tcPr>
            <w:tcW w:w="781" w:type="pct"/>
            <w:tcBorders>
              <w:top w:val="single" w:sz="4" w:space="0" w:color="auto"/>
              <w:left w:val="single" w:sz="4" w:space="0" w:color="auto"/>
              <w:bottom w:val="single" w:sz="4" w:space="0" w:color="auto"/>
              <w:right w:val="single" w:sz="4" w:space="0" w:color="auto"/>
            </w:tcBorders>
            <w:vAlign w:val="center"/>
            <w:hideMark/>
          </w:tcPr>
          <w:p w14:paraId="7318E4E0" w14:textId="77777777" w:rsidR="00F949D5" w:rsidRPr="00E22315" w:rsidRDefault="00F949D5" w:rsidP="00F949D5">
            <w:pPr>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319.025,20</w:t>
            </w:r>
          </w:p>
        </w:tc>
        <w:tc>
          <w:tcPr>
            <w:tcW w:w="939" w:type="pct"/>
            <w:tcBorders>
              <w:top w:val="single" w:sz="4" w:space="0" w:color="auto"/>
              <w:left w:val="single" w:sz="4" w:space="0" w:color="auto"/>
              <w:bottom w:val="single" w:sz="4" w:space="0" w:color="auto"/>
              <w:right w:val="single" w:sz="4" w:space="0" w:color="auto"/>
            </w:tcBorders>
            <w:vAlign w:val="center"/>
            <w:hideMark/>
          </w:tcPr>
          <w:p w14:paraId="1D116A3A" w14:textId="77777777" w:rsidR="00F949D5" w:rsidRPr="00E22315" w:rsidRDefault="00F949D5" w:rsidP="00F949D5">
            <w:pPr>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98,35</w:t>
            </w:r>
          </w:p>
        </w:tc>
      </w:tr>
      <w:tr w:rsidR="00E42C77" w:rsidRPr="00E22315" w14:paraId="725F002E" w14:textId="77777777" w:rsidTr="009B7BF4">
        <w:trPr>
          <w:trHeight w:val="595"/>
          <w:jc w:val="center"/>
        </w:trPr>
        <w:tc>
          <w:tcPr>
            <w:tcW w:w="2421" w:type="pct"/>
            <w:tcBorders>
              <w:top w:val="single" w:sz="4" w:space="0" w:color="auto"/>
              <w:left w:val="single" w:sz="4" w:space="0" w:color="auto"/>
              <w:bottom w:val="single" w:sz="4" w:space="0" w:color="auto"/>
              <w:right w:val="single" w:sz="4" w:space="0" w:color="auto"/>
            </w:tcBorders>
            <w:vAlign w:val="center"/>
            <w:hideMark/>
          </w:tcPr>
          <w:p w14:paraId="62F8172B" w14:textId="77777777" w:rsidR="00F949D5" w:rsidRPr="00E22315" w:rsidRDefault="00F949D5" w:rsidP="00F949D5">
            <w:pP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lastRenderedPageBreak/>
              <w:t>Tekući projekt T400017 URBAN FESTIVAL</w:t>
            </w:r>
          </w:p>
        </w:tc>
        <w:tc>
          <w:tcPr>
            <w:tcW w:w="859" w:type="pct"/>
            <w:tcBorders>
              <w:top w:val="single" w:sz="4" w:space="0" w:color="000000"/>
              <w:left w:val="single" w:sz="4" w:space="0" w:color="000000"/>
              <w:bottom w:val="single" w:sz="4" w:space="0" w:color="auto"/>
              <w:right w:val="single" w:sz="4" w:space="0" w:color="auto"/>
            </w:tcBorders>
            <w:vAlign w:val="center"/>
            <w:hideMark/>
          </w:tcPr>
          <w:p w14:paraId="629DADF3" w14:textId="77777777" w:rsidR="00F949D5" w:rsidRPr="00E22315" w:rsidRDefault="00F949D5" w:rsidP="00F949D5">
            <w:pPr>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40.000,00</w:t>
            </w:r>
          </w:p>
        </w:tc>
        <w:tc>
          <w:tcPr>
            <w:tcW w:w="781" w:type="pct"/>
            <w:tcBorders>
              <w:top w:val="single" w:sz="4" w:space="0" w:color="auto"/>
              <w:left w:val="single" w:sz="4" w:space="0" w:color="auto"/>
              <w:bottom w:val="single" w:sz="4" w:space="0" w:color="auto"/>
              <w:right w:val="single" w:sz="4" w:space="0" w:color="auto"/>
            </w:tcBorders>
            <w:vAlign w:val="center"/>
            <w:hideMark/>
          </w:tcPr>
          <w:p w14:paraId="5627419B" w14:textId="77777777" w:rsidR="00F949D5" w:rsidRPr="00E22315" w:rsidRDefault="00F949D5" w:rsidP="00F949D5">
            <w:pPr>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40.000,00</w:t>
            </w:r>
          </w:p>
        </w:tc>
        <w:tc>
          <w:tcPr>
            <w:tcW w:w="939" w:type="pct"/>
            <w:tcBorders>
              <w:top w:val="single" w:sz="4" w:space="0" w:color="auto"/>
              <w:left w:val="single" w:sz="4" w:space="0" w:color="auto"/>
              <w:bottom w:val="single" w:sz="4" w:space="0" w:color="auto"/>
              <w:right w:val="single" w:sz="4" w:space="0" w:color="auto"/>
            </w:tcBorders>
            <w:vAlign w:val="center"/>
            <w:hideMark/>
          </w:tcPr>
          <w:p w14:paraId="3B0CBA97" w14:textId="77777777" w:rsidR="00F949D5" w:rsidRPr="00E22315" w:rsidRDefault="00F949D5" w:rsidP="00F949D5">
            <w:pPr>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100,00</w:t>
            </w:r>
          </w:p>
        </w:tc>
      </w:tr>
      <w:tr w:rsidR="00E42C77" w:rsidRPr="00E22315" w14:paraId="284018B3" w14:textId="77777777" w:rsidTr="009B7BF4">
        <w:trPr>
          <w:trHeight w:val="595"/>
          <w:jc w:val="center"/>
        </w:trPr>
        <w:tc>
          <w:tcPr>
            <w:tcW w:w="2421" w:type="pct"/>
            <w:tcBorders>
              <w:top w:val="single" w:sz="4" w:space="0" w:color="auto"/>
              <w:left w:val="single" w:sz="4" w:space="0" w:color="auto"/>
              <w:bottom w:val="single" w:sz="4" w:space="0" w:color="auto"/>
              <w:right w:val="single" w:sz="4" w:space="0" w:color="auto"/>
            </w:tcBorders>
            <w:vAlign w:val="center"/>
          </w:tcPr>
          <w:p w14:paraId="4196CFEF" w14:textId="77777777" w:rsidR="00F949D5" w:rsidRPr="00E22315" w:rsidRDefault="00F949D5" w:rsidP="00F949D5">
            <w:pP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Tekući projekt T400018 DANCE WORLD CUP</w:t>
            </w:r>
          </w:p>
        </w:tc>
        <w:tc>
          <w:tcPr>
            <w:tcW w:w="859" w:type="pct"/>
            <w:tcBorders>
              <w:top w:val="single" w:sz="4" w:space="0" w:color="000000"/>
              <w:left w:val="single" w:sz="4" w:space="0" w:color="000000"/>
              <w:bottom w:val="single" w:sz="4" w:space="0" w:color="auto"/>
              <w:right w:val="single" w:sz="4" w:space="0" w:color="auto"/>
            </w:tcBorders>
            <w:vAlign w:val="center"/>
          </w:tcPr>
          <w:p w14:paraId="51B3DAF7" w14:textId="77777777" w:rsidR="00F949D5" w:rsidRPr="00E22315" w:rsidRDefault="00F949D5" w:rsidP="00F949D5">
            <w:pPr>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4.000,00</w:t>
            </w:r>
          </w:p>
        </w:tc>
        <w:tc>
          <w:tcPr>
            <w:tcW w:w="781" w:type="pct"/>
            <w:tcBorders>
              <w:top w:val="single" w:sz="4" w:space="0" w:color="auto"/>
              <w:left w:val="single" w:sz="4" w:space="0" w:color="auto"/>
              <w:bottom w:val="single" w:sz="4" w:space="0" w:color="auto"/>
              <w:right w:val="single" w:sz="4" w:space="0" w:color="auto"/>
            </w:tcBorders>
            <w:vAlign w:val="center"/>
          </w:tcPr>
          <w:p w14:paraId="7BE41915" w14:textId="77777777" w:rsidR="00F949D5" w:rsidRPr="00E22315" w:rsidRDefault="00F949D5" w:rsidP="00F949D5">
            <w:pPr>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4.000,00</w:t>
            </w:r>
          </w:p>
        </w:tc>
        <w:tc>
          <w:tcPr>
            <w:tcW w:w="939" w:type="pct"/>
            <w:tcBorders>
              <w:top w:val="single" w:sz="4" w:space="0" w:color="auto"/>
              <w:left w:val="single" w:sz="4" w:space="0" w:color="auto"/>
              <w:bottom w:val="single" w:sz="4" w:space="0" w:color="auto"/>
              <w:right w:val="single" w:sz="4" w:space="0" w:color="auto"/>
            </w:tcBorders>
            <w:vAlign w:val="center"/>
          </w:tcPr>
          <w:p w14:paraId="78A33549" w14:textId="77777777" w:rsidR="00F949D5" w:rsidRPr="00E22315" w:rsidRDefault="00F949D5" w:rsidP="00F949D5">
            <w:pPr>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100,00</w:t>
            </w:r>
          </w:p>
        </w:tc>
      </w:tr>
      <w:tr w:rsidR="00E42C77" w:rsidRPr="00E22315" w14:paraId="1B4165E5" w14:textId="77777777" w:rsidTr="009B7BF4">
        <w:trPr>
          <w:trHeight w:val="595"/>
          <w:jc w:val="center"/>
        </w:trPr>
        <w:tc>
          <w:tcPr>
            <w:tcW w:w="2421" w:type="pct"/>
            <w:tcBorders>
              <w:top w:val="single" w:sz="4" w:space="0" w:color="auto"/>
              <w:left w:val="single" w:sz="4" w:space="0" w:color="auto"/>
              <w:bottom w:val="single" w:sz="4" w:space="0" w:color="auto"/>
              <w:right w:val="single" w:sz="4" w:space="0" w:color="auto"/>
            </w:tcBorders>
            <w:vAlign w:val="center"/>
          </w:tcPr>
          <w:p w14:paraId="3E004326" w14:textId="77777777" w:rsidR="00F949D5" w:rsidRPr="00E22315" w:rsidRDefault="00F949D5" w:rsidP="00F949D5">
            <w:pP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Tekući projekt T400019 OBLJETNICA FESTIVALA ZLATNE ŽICE SLAVONIJE (LISINSKI)</w:t>
            </w:r>
          </w:p>
        </w:tc>
        <w:tc>
          <w:tcPr>
            <w:tcW w:w="859" w:type="pct"/>
            <w:tcBorders>
              <w:top w:val="single" w:sz="4" w:space="0" w:color="000000"/>
              <w:left w:val="single" w:sz="4" w:space="0" w:color="000000"/>
              <w:bottom w:val="single" w:sz="4" w:space="0" w:color="auto"/>
              <w:right w:val="single" w:sz="4" w:space="0" w:color="auto"/>
            </w:tcBorders>
            <w:vAlign w:val="center"/>
          </w:tcPr>
          <w:p w14:paraId="2B1CE485" w14:textId="77777777" w:rsidR="00F949D5" w:rsidRPr="00E22315" w:rsidRDefault="00F949D5" w:rsidP="00F949D5">
            <w:pPr>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0,00</w:t>
            </w:r>
          </w:p>
        </w:tc>
        <w:tc>
          <w:tcPr>
            <w:tcW w:w="781" w:type="pct"/>
            <w:tcBorders>
              <w:top w:val="single" w:sz="4" w:space="0" w:color="auto"/>
              <w:left w:val="single" w:sz="4" w:space="0" w:color="auto"/>
              <w:bottom w:val="single" w:sz="4" w:space="0" w:color="auto"/>
              <w:right w:val="single" w:sz="4" w:space="0" w:color="auto"/>
            </w:tcBorders>
            <w:vAlign w:val="center"/>
          </w:tcPr>
          <w:p w14:paraId="0E778262" w14:textId="77777777" w:rsidR="00F949D5" w:rsidRPr="00E22315" w:rsidRDefault="00F949D5" w:rsidP="00F949D5">
            <w:pPr>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0,00</w:t>
            </w:r>
          </w:p>
        </w:tc>
        <w:tc>
          <w:tcPr>
            <w:tcW w:w="939" w:type="pct"/>
            <w:tcBorders>
              <w:top w:val="single" w:sz="4" w:space="0" w:color="auto"/>
              <w:left w:val="single" w:sz="4" w:space="0" w:color="auto"/>
              <w:bottom w:val="single" w:sz="4" w:space="0" w:color="auto"/>
              <w:right w:val="single" w:sz="4" w:space="0" w:color="auto"/>
            </w:tcBorders>
            <w:vAlign w:val="center"/>
          </w:tcPr>
          <w:p w14:paraId="19D1A8B2" w14:textId="77777777" w:rsidR="00F949D5" w:rsidRPr="00E22315" w:rsidRDefault="00F949D5" w:rsidP="00F949D5">
            <w:pPr>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0,00</w:t>
            </w:r>
          </w:p>
        </w:tc>
      </w:tr>
      <w:tr w:rsidR="00A15EC3" w:rsidRPr="00E22315" w14:paraId="11E002A5" w14:textId="77777777" w:rsidTr="009B7BF4">
        <w:trPr>
          <w:trHeight w:val="284"/>
          <w:jc w:val="center"/>
        </w:trPr>
        <w:tc>
          <w:tcPr>
            <w:tcW w:w="2421" w:type="pct"/>
            <w:tcBorders>
              <w:top w:val="single" w:sz="4" w:space="0" w:color="auto"/>
              <w:left w:val="single" w:sz="4" w:space="0" w:color="auto"/>
              <w:bottom w:val="single" w:sz="4" w:space="0" w:color="auto"/>
              <w:right w:val="single" w:sz="4" w:space="0" w:color="auto"/>
            </w:tcBorders>
            <w:vAlign w:val="center"/>
            <w:hideMark/>
          </w:tcPr>
          <w:p w14:paraId="36EEC2A1" w14:textId="77777777" w:rsidR="00F949D5" w:rsidRPr="00E22315" w:rsidRDefault="00F949D5" w:rsidP="00F949D5">
            <w:pP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UKUPNO</w:t>
            </w:r>
          </w:p>
        </w:tc>
        <w:tc>
          <w:tcPr>
            <w:tcW w:w="859" w:type="pct"/>
            <w:tcBorders>
              <w:top w:val="single" w:sz="4" w:space="0" w:color="auto"/>
              <w:left w:val="single" w:sz="4" w:space="0" w:color="auto"/>
              <w:bottom w:val="single" w:sz="4" w:space="0" w:color="auto"/>
              <w:right w:val="single" w:sz="4" w:space="0" w:color="auto"/>
            </w:tcBorders>
            <w:vAlign w:val="center"/>
            <w:hideMark/>
          </w:tcPr>
          <w:p w14:paraId="00AD7C6C" w14:textId="77777777" w:rsidR="00F949D5" w:rsidRPr="00E22315" w:rsidRDefault="00F949D5" w:rsidP="00F949D5">
            <w:pPr>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425.736,00</w:t>
            </w:r>
          </w:p>
        </w:tc>
        <w:tc>
          <w:tcPr>
            <w:tcW w:w="781" w:type="pct"/>
            <w:tcBorders>
              <w:top w:val="single" w:sz="4" w:space="0" w:color="auto"/>
              <w:left w:val="single" w:sz="4" w:space="0" w:color="auto"/>
              <w:bottom w:val="single" w:sz="4" w:space="0" w:color="auto"/>
              <w:right w:val="single" w:sz="4" w:space="0" w:color="auto"/>
            </w:tcBorders>
            <w:vAlign w:val="center"/>
            <w:hideMark/>
          </w:tcPr>
          <w:p w14:paraId="1A8AFE39" w14:textId="77777777" w:rsidR="00F949D5" w:rsidRPr="00E22315" w:rsidRDefault="00F949D5" w:rsidP="00F949D5">
            <w:pPr>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417.897,51</w:t>
            </w:r>
          </w:p>
        </w:tc>
        <w:tc>
          <w:tcPr>
            <w:tcW w:w="939" w:type="pct"/>
            <w:tcBorders>
              <w:top w:val="single" w:sz="4" w:space="0" w:color="auto"/>
              <w:left w:val="single" w:sz="4" w:space="0" w:color="auto"/>
              <w:bottom w:val="single" w:sz="4" w:space="0" w:color="auto"/>
              <w:right w:val="single" w:sz="4" w:space="0" w:color="auto"/>
            </w:tcBorders>
            <w:vAlign w:val="center"/>
            <w:hideMark/>
          </w:tcPr>
          <w:p w14:paraId="61479305" w14:textId="77777777" w:rsidR="00F949D5" w:rsidRPr="00E22315" w:rsidRDefault="00F949D5" w:rsidP="00F949D5">
            <w:pPr>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98,16</w:t>
            </w:r>
          </w:p>
        </w:tc>
      </w:tr>
    </w:tbl>
    <w:p w14:paraId="6E25677C" w14:textId="77777777" w:rsidR="00F949D5" w:rsidRPr="00E22315" w:rsidRDefault="00F949D5" w:rsidP="00F949D5">
      <w:pPr>
        <w:pStyle w:val="Odlomakpopisa"/>
        <w:spacing w:after="0"/>
        <w:jc w:val="both"/>
        <w:rPr>
          <w:rFonts w:asciiTheme="minorHAnsi" w:hAnsiTheme="minorHAnsi" w:cstheme="minorHAnsi"/>
          <w:bCs/>
          <w:color w:val="auto"/>
          <w:lang w:val="hr-HR"/>
        </w:rPr>
      </w:pPr>
    </w:p>
    <w:p w14:paraId="63751F5F" w14:textId="0EAD3C9B" w:rsidR="00F949D5" w:rsidRPr="00E22315" w:rsidRDefault="00897D17" w:rsidP="00F949D5">
      <w:pPr>
        <w:shd w:val="clear" w:color="auto" w:fill="FFFFFF"/>
        <w:jc w:val="both"/>
        <w:rPr>
          <w:rFonts w:asciiTheme="minorHAnsi" w:hAnsiTheme="minorHAnsi" w:cstheme="minorHAnsi"/>
          <w:bCs/>
          <w:color w:val="auto"/>
          <w:lang w:val="hr-HR"/>
        </w:rPr>
      </w:pPr>
      <w:r w:rsidRPr="00E22315">
        <w:rPr>
          <w:rFonts w:asciiTheme="minorHAnsi" w:hAnsiTheme="minorHAnsi" w:cstheme="minorHAnsi"/>
          <w:b/>
          <w:color w:val="auto"/>
          <w:lang w:val="hr-HR"/>
        </w:rPr>
        <w:t>Donacije udrugama u kulturi</w:t>
      </w:r>
      <w:r w:rsidRPr="00E22315">
        <w:rPr>
          <w:rFonts w:asciiTheme="minorHAnsi" w:hAnsiTheme="minorHAnsi" w:cstheme="minorHAnsi"/>
          <w:bCs/>
          <w:color w:val="auto"/>
          <w:lang w:val="hr-HR"/>
        </w:rPr>
        <w:t xml:space="preserve"> - </w:t>
      </w:r>
      <w:r w:rsidR="00F949D5" w:rsidRPr="00E22315">
        <w:rPr>
          <w:rFonts w:asciiTheme="minorHAnsi" w:hAnsiTheme="minorHAnsi" w:cstheme="minorHAnsi"/>
          <w:bCs/>
          <w:color w:val="auto"/>
          <w:lang w:val="hr-HR"/>
        </w:rPr>
        <w:t>odnosi se na financiranje javnih potreba udruga u kulturi koj</w:t>
      </w:r>
      <w:r w:rsidR="00151121" w:rsidRPr="00E22315">
        <w:rPr>
          <w:rFonts w:asciiTheme="minorHAnsi" w:hAnsiTheme="minorHAnsi" w:cstheme="minorHAnsi"/>
          <w:bCs/>
          <w:color w:val="auto"/>
          <w:lang w:val="hr-HR"/>
        </w:rPr>
        <w:t>e</w:t>
      </w:r>
      <w:r w:rsidR="00F949D5" w:rsidRPr="00E22315">
        <w:rPr>
          <w:rFonts w:asciiTheme="minorHAnsi" w:hAnsiTheme="minorHAnsi" w:cstheme="minorHAnsi"/>
          <w:bCs/>
          <w:color w:val="auto"/>
          <w:lang w:val="hr-HR"/>
        </w:rPr>
        <w:t xml:space="preserve"> se dodjeljuju na osnovi javnog poziva za financiranje, sukladno Odluci o financiranju programa i projekata udruga od interesa za opće dobro u Gradu Požegi (Službene novine Grada Požege, broj: 14/15. i 17/18.)</w:t>
      </w:r>
    </w:p>
    <w:p w14:paraId="0C1D7948" w14:textId="1F415A67" w:rsidR="00897D17" w:rsidRPr="00E22315" w:rsidRDefault="00897D17" w:rsidP="00F949D5">
      <w:pPr>
        <w:shd w:val="clear" w:color="auto" w:fill="FFFFFF"/>
        <w:jc w:val="both"/>
        <w:rPr>
          <w:rFonts w:asciiTheme="minorHAnsi" w:hAnsiTheme="minorHAnsi" w:cstheme="minorHAnsi"/>
          <w:bCs/>
          <w:color w:val="auto"/>
          <w:lang w:val="hr-HR"/>
        </w:rPr>
      </w:pPr>
    </w:p>
    <w:tbl>
      <w:tblPr>
        <w:tblW w:w="5003" w:type="pct"/>
        <w:jc w:val="center"/>
        <w:tblLook w:val="04A0" w:firstRow="1" w:lastRow="0" w:firstColumn="1" w:lastColumn="0" w:noHBand="0" w:noVBand="1"/>
      </w:tblPr>
      <w:tblGrid>
        <w:gridCol w:w="3112"/>
        <w:gridCol w:w="4254"/>
        <w:gridCol w:w="1701"/>
      </w:tblGrid>
      <w:tr w:rsidR="00E42C77" w:rsidRPr="00E22315" w14:paraId="3E71634B" w14:textId="77777777" w:rsidTr="009B7BF4">
        <w:trPr>
          <w:trHeight w:val="116"/>
          <w:jc w:val="center"/>
        </w:trPr>
        <w:tc>
          <w:tcPr>
            <w:tcW w:w="1716" w:type="pct"/>
            <w:tcBorders>
              <w:top w:val="single" w:sz="4" w:space="0" w:color="auto"/>
              <w:left w:val="single" w:sz="4" w:space="0" w:color="auto"/>
              <w:bottom w:val="single" w:sz="4" w:space="0" w:color="auto"/>
              <w:right w:val="single" w:sz="4" w:space="0" w:color="auto"/>
            </w:tcBorders>
            <w:vAlign w:val="center"/>
            <w:hideMark/>
          </w:tcPr>
          <w:p w14:paraId="701B94D6" w14:textId="77777777" w:rsidR="00F949D5" w:rsidRPr="00E22315" w:rsidRDefault="00F949D5" w:rsidP="00F949D5">
            <w:pPr>
              <w:jc w:val="center"/>
              <w:rPr>
                <w:rFonts w:asciiTheme="minorHAnsi" w:hAnsiTheme="minorHAnsi" w:cstheme="minorHAnsi"/>
                <w:color w:val="auto"/>
                <w:kern w:val="2"/>
                <w:lang w:val="hr-HR" w:eastAsia="en-US"/>
              </w:rPr>
            </w:pPr>
            <w:r w:rsidRPr="00E22315">
              <w:rPr>
                <w:rFonts w:asciiTheme="minorHAnsi" w:hAnsiTheme="minorHAnsi" w:cstheme="minorHAnsi"/>
                <w:color w:val="auto"/>
                <w:kern w:val="2"/>
                <w:lang w:val="hr-HR" w:eastAsia="en-US"/>
              </w:rPr>
              <w:t>NAZIV KORISNIKA</w:t>
            </w:r>
          </w:p>
        </w:tc>
        <w:tc>
          <w:tcPr>
            <w:tcW w:w="2346" w:type="pct"/>
            <w:tcBorders>
              <w:top w:val="single" w:sz="4" w:space="0" w:color="auto"/>
              <w:left w:val="nil"/>
              <w:bottom w:val="single" w:sz="4" w:space="0" w:color="auto"/>
              <w:right w:val="single" w:sz="4" w:space="0" w:color="auto"/>
            </w:tcBorders>
            <w:vAlign w:val="center"/>
            <w:hideMark/>
          </w:tcPr>
          <w:p w14:paraId="6D29D232" w14:textId="77777777" w:rsidR="00F949D5" w:rsidRPr="00E22315" w:rsidRDefault="00F949D5" w:rsidP="00F949D5">
            <w:pPr>
              <w:jc w:val="center"/>
              <w:rPr>
                <w:rFonts w:asciiTheme="minorHAnsi" w:hAnsiTheme="minorHAnsi" w:cstheme="minorHAnsi"/>
                <w:color w:val="auto"/>
                <w:kern w:val="2"/>
                <w:lang w:val="hr-HR" w:eastAsia="en-US"/>
              </w:rPr>
            </w:pPr>
            <w:r w:rsidRPr="00E22315">
              <w:rPr>
                <w:rFonts w:asciiTheme="minorHAnsi" w:hAnsiTheme="minorHAnsi" w:cstheme="minorHAnsi"/>
                <w:color w:val="auto"/>
                <w:kern w:val="2"/>
                <w:lang w:val="hr-HR" w:eastAsia="en-US"/>
              </w:rPr>
              <w:t>NAMJENA SREDSTAVA</w:t>
            </w:r>
          </w:p>
        </w:tc>
        <w:tc>
          <w:tcPr>
            <w:tcW w:w="938" w:type="pct"/>
            <w:tcBorders>
              <w:top w:val="single" w:sz="4" w:space="0" w:color="auto"/>
              <w:left w:val="nil"/>
              <w:bottom w:val="single" w:sz="4" w:space="0" w:color="auto"/>
              <w:right w:val="single" w:sz="4" w:space="0" w:color="auto"/>
            </w:tcBorders>
            <w:vAlign w:val="center"/>
            <w:hideMark/>
          </w:tcPr>
          <w:p w14:paraId="7871BD20" w14:textId="77777777" w:rsidR="00F949D5" w:rsidRPr="00E22315" w:rsidRDefault="00F949D5" w:rsidP="00F949D5">
            <w:pPr>
              <w:jc w:val="center"/>
              <w:rPr>
                <w:rFonts w:asciiTheme="minorHAnsi" w:hAnsiTheme="minorHAnsi" w:cstheme="minorHAnsi"/>
                <w:color w:val="auto"/>
                <w:kern w:val="2"/>
                <w:lang w:val="hr-HR" w:eastAsia="en-US"/>
              </w:rPr>
            </w:pPr>
            <w:r w:rsidRPr="00E22315">
              <w:rPr>
                <w:rFonts w:asciiTheme="minorHAnsi" w:hAnsiTheme="minorHAnsi" w:cstheme="minorHAnsi"/>
                <w:color w:val="auto"/>
                <w:kern w:val="2"/>
                <w:lang w:val="hr-HR" w:eastAsia="en-US"/>
              </w:rPr>
              <w:t>IZNOS/EUR</w:t>
            </w:r>
          </w:p>
        </w:tc>
      </w:tr>
      <w:tr w:rsidR="00E42C77" w:rsidRPr="00E22315" w14:paraId="19BD6FA3" w14:textId="77777777" w:rsidTr="009B7BF4">
        <w:trPr>
          <w:trHeight w:val="445"/>
          <w:jc w:val="center"/>
        </w:trPr>
        <w:tc>
          <w:tcPr>
            <w:tcW w:w="1716" w:type="pct"/>
            <w:tcBorders>
              <w:top w:val="nil"/>
              <w:left w:val="single" w:sz="4" w:space="0" w:color="auto"/>
              <w:bottom w:val="single" w:sz="4" w:space="0" w:color="auto"/>
              <w:right w:val="single" w:sz="4" w:space="0" w:color="auto"/>
            </w:tcBorders>
            <w:vAlign w:val="center"/>
          </w:tcPr>
          <w:p w14:paraId="1EFB1907" w14:textId="77777777" w:rsidR="00F949D5" w:rsidRPr="00E22315" w:rsidRDefault="00F949D5" w:rsidP="00F949D5">
            <w:pPr>
              <w:rPr>
                <w:rFonts w:asciiTheme="minorHAnsi" w:hAnsiTheme="minorHAnsi" w:cstheme="minorHAnsi"/>
                <w:color w:val="auto"/>
                <w:kern w:val="2"/>
                <w:lang w:val="hr-HR" w:eastAsia="en-US"/>
              </w:rPr>
            </w:pPr>
            <w:r w:rsidRPr="00E22315">
              <w:rPr>
                <w:rFonts w:asciiTheme="minorHAnsi" w:hAnsiTheme="minorHAnsi" w:cstheme="minorHAnsi"/>
                <w:color w:val="auto"/>
                <w:kern w:val="2"/>
                <w:lang w:val="hr-HR" w:eastAsia="en-US"/>
              </w:rPr>
              <w:t>UO Plesna radionica Ilijane Lončar</w:t>
            </w:r>
          </w:p>
        </w:tc>
        <w:tc>
          <w:tcPr>
            <w:tcW w:w="2346" w:type="pct"/>
            <w:tcBorders>
              <w:top w:val="single" w:sz="4" w:space="0" w:color="auto"/>
              <w:left w:val="single" w:sz="4" w:space="0" w:color="auto"/>
              <w:bottom w:val="single" w:sz="4" w:space="0" w:color="auto"/>
              <w:right w:val="single" w:sz="4" w:space="0" w:color="auto"/>
            </w:tcBorders>
            <w:vAlign w:val="center"/>
          </w:tcPr>
          <w:p w14:paraId="21FBE0C9" w14:textId="77777777" w:rsidR="00F949D5" w:rsidRPr="00E22315" w:rsidRDefault="00F949D5" w:rsidP="00F949D5">
            <w:pPr>
              <w:rPr>
                <w:rFonts w:asciiTheme="minorHAnsi" w:hAnsiTheme="minorHAnsi" w:cstheme="minorHAnsi"/>
                <w:color w:val="auto"/>
                <w:kern w:val="2"/>
                <w:lang w:val="hr-HR" w:eastAsia="en-US"/>
              </w:rPr>
            </w:pPr>
            <w:r w:rsidRPr="00E22315">
              <w:rPr>
                <w:rFonts w:asciiTheme="minorHAnsi" w:hAnsiTheme="minorHAnsi" w:cstheme="minorHAnsi"/>
                <w:color w:val="auto"/>
                <w:kern w:val="2"/>
                <w:lang w:val="hr-HR" w:eastAsia="en-US"/>
              </w:rPr>
              <w:t xml:space="preserve">22. Požeški </w:t>
            </w:r>
            <w:proofErr w:type="spellStart"/>
            <w:r w:rsidRPr="00E22315">
              <w:rPr>
                <w:rFonts w:asciiTheme="minorHAnsi" w:hAnsiTheme="minorHAnsi" w:cstheme="minorHAnsi"/>
                <w:color w:val="auto"/>
                <w:kern w:val="2"/>
                <w:lang w:val="hr-HR" w:eastAsia="en-US"/>
              </w:rPr>
              <w:t>plesokaz</w:t>
            </w:r>
            <w:proofErr w:type="spellEnd"/>
          </w:p>
        </w:tc>
        <w:tc>
          <w:tcPr>
            <w:tcW w:w="938" w:type="pct"/>
            <w:tcBorders>
              <w:top w:val="nil"/>
              <w:left w:val="single" w:sz="4" w:space="0" w:color="auto"/>
              <w:bottom w:val="single" w:sz="4" w:space="0" w:color="auto"/>
              <w:right w:val="single" w:sz="4" w:space="0" w:color="auto"/>
            </w:tcBorders>
            <w:vAlign w:val="center"/>
          </w:tcPr>
          <w:p w14:paraId="56EB3E2F" w14:textId="77777777" w:rsidR="00F949D5" w:rsidRPr="00E22315" w:rsidRDefault="00F949D5" w:rsidP="00F949D5">
            <w:pPr>
              <w:jc w:val="center"/>
              <w:rPr>
                <w:rFonts w:asciiTheme="minorHAnsi" w:hAnsiTheme="minorHAnsi" w:cstheme="minorHAnsi"/>
                <w:color w:val="auto"/>
                <w:kern w:val="2"/>
                <w:lang w:val="hr-HR" w:eastAsia="en-US"/>
              </w:rPr>
            </w:pPr>
            <w:r w:rsidRPr="00E22315">
              <w:rPr>
                <w:rFonts w:asciiTheme="minorHAnsi" w:hAnsiTheme="minorHAnsi" w:cstheme="minorHAnsi"/>
                <w:color w:val="auto"/>
                <w:kern w:val="2"/>
                <w:lang w:val="hr-HR" w:eastAsia="en-US"/>
              </w:rPr>
              <w:t>2.000,00</w:t>
            </w:r>
          </w:p>
        </w:tc>
      </w:tr>
      <w:tr w:rsidR="00E42C77" w:rsidRPr="00E22315" w14:paraId="3DD1BDFC" w14:textId="77777777" w:rsidTr="009B7BF4">
        <w:trPr>
          <w:trHeight w:val="445"/>
          <w:jc w:val="center"/>
        </w:trPr>
        <w:tc>
          <w:tcPr>
            <w:tcW w:w="1716" w:type="pct"/>
            <w:tcBorders>
              <w:top w:val="single" w:sz="4" w:space="0" w:color="auto"/>
              <w:left w:val="single" w:sz="4" w:space="0" w:color="auto"/>
              <w:bottom w:val="single" w:sz="4" w:space="0" w:color="auto"/>
              <w:right w:val="single" w:sz="4" w:space="0" w:color="auto"/>
            </w:tcBorders>
            <w:vAlign w:val="center"/>
          </w:tcPr>
          <w:p w14:paraId="13707C89" w14:textId="77777777" w:rsidR="00F949D5" w:rsidRPr="00E22315" w:rsidRDefault="00F949D5" w:rsidP="00F949D5">
            <w:pPr>
              <w:rPr>
                <w:rFonts w:asciiTheme="minorHAnsi" w:hAnsiTheme="minorHAnsi" w:cstheme="minorHAnsi"/>
                <w:color w:val="auto"/>
                <w:kern w:val="2"/>
                <w:lang w:val="hr-HR" w:eastAsia="en-US"/>
              </w:rPr>
            </w:pPr>
            <w:r w:rsidRPr="00E22315">
              <w:rPr>
                <w:rFonts w:asciiTheme="minorHAnsi" w:hAnsiTheme="minorHAnsi" w:cstheme="minorHAnsi"/>
                <w:color w:val="auto"/>
                <w:kern w:val="2"/>
                <w:lang w:val="hr-HR" w:eastAsia="en-US"/>
              </w:rPr>
              <w:t>LZD „"Vila Velebita"</w:t>
            </w:r>
          </w:p>
        </w:tc>
        <w:tc>
          <w:tcPr>
            <w:tcW w:w="2346" w:type="pct"/>
            <w:tcBorders>
              <w:top w:val="single" w:sz="4" w:space="0" w:color="auto"/>
              <w:left w:val="single" w:sz="4" w:space="0" w:color="auto"/>
              <w:bottom w:val="single" w:sz="4" w:space="0" w:color="auto"/>
              <w:right w:val="single" w:sz="4" w:space="0" w:color="auto"/>
            </w:tcBorders>
            <w:vAlign w:val="center"/>
          </w:tcPr>
          <w:p w14:paraId="5D664FB6" w14:textId="77777777" w:rsidR="00F949D5" w:rsidRPr="00E22315" w:rsidRDefault="00F949D5" w:rsidP="00F949D5">
            <w:pPr>
              <w:rPr>
                <w:rFonts w:asciiTheme="minorHAnsi" w:hAnsiTheme="minorHAnsi" w:cstheme="minorHAnsi"/>
                <w:color w:val="auto"/>
                <w:kern w:val="2"/>
                <w:lang w:val="hr-HR" w:eastAsia="en-US"/>
              </w:rPr>
            </w:pPr>
            <w:r w:rsidRPr="00E22315">
              <w:rPr>
                <w:rFonts w:asciiTheme="minorHAnsi" w:hAnsiTheme="minorHAnsi" w:cstheme="minorHAnsi"/>
                <w:bCs/>
                <w:color w:val="auto"/>
                <w:lang w:val="hr-HR"/>
              </w:rPr>
              <w:t>Čuvanje i afirmacija kulturno povijesnih vrednota Like i Slavonije</w:t>
            </w:r>
          </w:p>
        </w:tc>
        <w:tc>
          <w:tcPr>
            <w:tcW w:w="938" w:type="pct"/>
            <w:tcBorders>
              <w:top w:val="single" w:sz="4" w:space="0" w:color="auto"/>
              <w:left w:val="single" w:sz="4" w:space="0" w:color="auto"/>
              <w:bottom w:val="single" w:sz="4" w:space="0" w:color="auto"/>
              <w:right w:val="single" w:sz="4" w:space="0" w:color="auto"/>
            </w:tcBorders>
            <w:vAlign w:val="center"/>
          </w:tcPr>
          <w:p w14:paraId="390CDEF2" w14:textId="77777777" w:rsidR="00F949D5" w:rsidRPr="00E22315" w:rsidRDefault="00F949D5" w:rsidP="00F949D5">
            <w:pPr>
              <w:jc w:val="center"/>
              <w:rPr>
                <w:rFonts w:asciiTheme="minorHAnsi" w:hAnsiTheme="minorHAnsi" w:cstheme="minorHAnsi"/>
                <w:color w:val="auto"/>
                <w:kern w:val="2"/>
                <w:lang w:val="hr-HR" w:eastAsia="en-US"/>
              </w:rPr>
            </w:pPr>
            <w:r w:rsidRPr="00E22315">
              <w:rPr>
                <w:rFonts w:asciiTheme="minorHAnsi" w:hAnsiTheme="minorHAnsi" w:cstheme="minorHAnsi"/>
                <w:color w:val="auto"/>
                <w:kern w:val="2"/>
                <w:lang w:val="hr-HR" w:eastAsia="en-US"/>
              </w:rPr>
              <w:t>3.000,00</w:t>
            </w:r>
          </w:p>
        </w:tc>
      </w:tr>
      <w:tr w:rsidR="00E42C77" w:rsidRPr="00E22315" w14:paraId="7096FED9" w14:textId="77777777" w:rsidTr="009B7BF4">
        <w:trPr>
          <w:trHeight w:val="445"/>
          <w:jc w:val="center"/>
        </w:trPr>
        <w:tc>
          <w:tcPr>
            <w:tcW w:w="1716" w:type="pct"/>
            <w:tcBorders>
              <w:top w:val="single" w:sz="4" w:space="0" w:color="auto"/>
              <w:left w:val="single" w:sz="4" w:space="0" w:color="auto"/>
              <w:bottom w:val="single" w:sz="4" w:space="0" w:color="auto"/>
              <w:right w:val="single" w:sz="4" w:space="0" w:color="auto"/>
            </w:tcBorders>
            <w:vAlign w:val="center"/>
          </w:tcPr>
          <w:p w14:paraId="32723EBF" w14:textId="77777777" w:rsidR="00F949D5" w:rsidRPr="00E22315" w:rsidRDefault="00F949D5" w:rsidP="00F949D5">
            <w:pPr>
              <w:rPr>
                <w:rFonts w:asciiTheme="minorHAnsi" w:hAnsiTheme="minorHAnsi" w:cstheme="minorHAnsi"/>
                <w:color w:val="auto"/>
                <w:kern w:val="2"/>
                <w:lang w:val="hr-HR" w:eastAsia="en-US"/>
              </w:rPr>
            </w:pPr>
            <w:r w:rsidRPr="00E22315">
              <w:rPr>
                <w:rFonts w:asciiTheme="minorHAnsi" w:hAnsiTheme="minorHAnsi" w:cstheme="minorHAnsi"/>
                <w:color w:val="auto"/>
                <w:kern w:val="2"/>
                <w:lang w:val="hr-HR" w:eastAsia="en-US"/>
              </w:rPr>
              <w:t>Povijesna postrojba Gradska straža Požega</w:t>
            </w:r>
          </w:p>
        </w:tc>
        <w:tc>
          <w:tcPr>
            <w:tcW w:w="2346" w:type="pct"/>
            <w:tcBorders>
              <w:top w:val="single" w:sz="4" w:space="0" w:color="auto"/>
              <w:left w:val="single" w:sz="4" w:space="0" w:color="auto"/>
              <w:bottom w:val="single" w:sz="4" w:space="0" w:color="auto"/>
              <w:right w:val="single" w:sz="4" w:space="0" w:color="auto"/>
            </w:tcBorders>
            <w:vAlign w:val="center"/>
          </w:tcPr>
          <w:p w14:paraId="63DDE2D3" w14:textId="77777777" w:rsidR="00F949D5" w:rsidRPr="00E22315" w:rsidRDefault="00F949D5" w:rsidP="00F949D5">
            <w:pPr>
              <w:rPr>
                <w:rFonts w:asciiTheme="minorHAnsi" w:hAnsiTheme="minorHAnsi" w:cstheme="minorHAnsi"/>
                <w:color w:val="auto"/>
                <w:kern w:val="2"/>
                <w:lang w:val="hr-HR" w:eastAsia="en-US"/>
              </w:rPr>
            </w:pPr>
            <w:r w:rsidRPr="00E22315">
              <w:rPr>
                <w:rFonts w:asciiTheme="minorHAnsi" w:hAnsiTheme="minorHAnsi" w:cstheme="minorHAnsi"/>
                <w:bCs/>
                <w:color w:val="auto"/>
                <w:lang w:val="hr-HR"/>
              </w:rPr>
              <w:t>Očuvanje tradicije povijesne postrojbe Gradske straže Požega i ostalih povijesnih tradicija i starih običaja grada Požege i PSŽ</w:t>
            </w:r>
          </w:p>
        </w:tc>
        <w:tc>
          <w:tcPr>
            <w:tcW w:w="938" w:type="pct"/>
            <w:tcBorders>
              <w:top w:val="single" w:sz="4" w:space="0" w:color="auto"/>
              <w:left w:val="single" w:sz="4" w:space="0" w:color="auto"/>
              <w:bottom w:val="single" w:sz="4" w:space="0" w:color="000000"/>
              <w:right w:val="single" w:sz="4" w:space="0" w:color="auto"/>
            </w:tcBorders>
            <w:vAlign w:val="center"/>
          </w:tcPr>
          <w:p w14:paraId="5253B6C2" w14:textId="77777777" w:rsidR="00F949D5" w:rsidRPr="00E22315" w:rsidRDefault="00F949D5" w:rsidP="00F949D5">
            <w:pPr>
              <w:jc w:val="center"/>
              <w:rPr>
                <w:rFonts w:asciiTheme="minorHAnsi" w:hAnsiTheme="minorHAnsi" w:cstheme="minorHAnsi"/>
                <w:color w:val="auto"/>
                <w:kern w:val="2"/>
                <w:lang w:val="hr-HR" w:eastAsia="en-US"/>
              </w:rPr>
            </w:pPr>
            <w:r w:rsidRPr="00E22315">
              <w:rPr>
                <w:rFonts w:asciiTheme="minorHAnsi" w:hAnsiTheme="minorHAnsi" w:cstheme="minorHAnsi"/>
                <w:color w:val="auto"/>
                <w:kern w:val="2"/>
                <w:lang w:val="hr-HR" w:eastAsia="en-US"/>
              </w:rPr>
              <w:t>2.700,00</w:t>
            </w:r>
          </w:p>
        </w:tc>
      </w:tr>
      <w:tr w:rsidR="00E42C77" w:rsidRPr="00E22315" w14:paraId="5392E421" w14:textId="77777777" w:rsidTr="009B7BF4">
        <w:trPr>
          <w:trHeight w:val="445"/>
          <w:jc w:val="center"/>
        </w:trPr>
        <w:tc>
          <w:tcPr>
            <w:tcW w:w="1716" w:type="pct"/>
            <w:tcBorders>
              <w:top w:val="single" w:sz="4" w:space="0" w:color="auto"/>
              <w:left w:val="single" w:sz="4" w:space="0" w:color="auto"/>
              <w:bottom w:val="single" w:sz="4" w:space="0" w:color="auto"/>
              <w:right w:val="single" w:sz="4" w:space="0" w:color="auto"/>
            </w:tcBorders>
            <w:vAlign w:val="center"/>
          </w:tcPr>
          <w:p w14:paraId="6BBBCAE2" w14:textId="77777777" w:rsidR="00F949D5" w:rsidRPr="00E22315" w:rsidRDefault="00F949D5" w:rsidP="00F949D5">
            <w:pPr>
              <w:rPr>
                <w:rFonts w:asciiTheme="minorHAnsi" w:hAnsiTheme="minorHAnsi" w:cstheme="minorHAnsi"/>
                <w:color w:val="auto"/>
                <w:kern w:val="2"/>
                <w:lang w:val="hr-HR" w:eastAsia="en-US"/>
              </w:rPr>
            </w:pPr>
            <w:r w:rsidRPr="00E22315">
              <w:rPr>
                <w:rFonts w:asciiTheme="minorHAnsi" w:hAnsiTheme="minorHAnsi" w:cstheme="minorHAnsi"/>
                <w:color w:val="auto"/>
                <w:kern w:val="2"/>
                <w:lang w:val="hr-HR" w:eastAsia="en-US"/>
              </w:rPr>
              <w:t>Hrvatsko-rusko društvo prijateljstva</w:t>
            </w:r>
          </w:p>
        </w:tc>
        <w:tc>
          <w:tcPr>
            <w:tcW w:w="2346" w:type="pct"/>
            <w:tcBorders>
              <w:top w:val="single" w:sz="4" w:space="0" w:color="auto"/>
              <w:left w:val="single" w:sz="4" w:space="0" w:color="auto"/>
              <w:bottom w:val="single" w:sz="4" w:space="0" w:color="auto"/>
              <w:right w:val="single" w:sz="4" w:space="0" w:color="auto"/>
            </w:tcBorders>
            <w:vAlign w:val="center"/>
          </w:tcPr>
          <w:p w14:paraId="1E632A47" w14:textId="77777777" w:rsidR="00F949D5" w:rsidRPr="00E22315" w:rsidRDefault="00F949D5" w:rsidP="00F949D5">
            <w:pPr>
              <w:rPr>
                <w:rFonts w:asciiTheme="minorHAnsi" w:hAnsiTheme="minorHAnsi" w:cstheme="minorHAnsi"/>
                <w:color w:val="auto"/>
                <w:kern w:val="2"/>
                <w:lang w:val="hr-HR" w:eastAsia="en-US"/>
              </w:rPr>
            </w:pPr>
            <w:r w:rsidRPr="00E22315">
              <w:rPr>
                <w:rFonts w:asciiTheme="minorHAnsi" w:hAnsiTheme="minorHAnsi" w:cstheme="minorHAnsi"/>
                <w:color w:val="auto"/>
                <w:kern w:val="2"/>
                <w:lang w:val="hr-HR" w:eastAsia="en-US"/>
              </w:rPr>
              <w:t xml:space="preserve">Tiskanje i prezentacija knjižice pripovijetki </w:t>
            </w:r>
          </w:p>
        </w:tc>
        <w:tc>
          <w:tcPr>
            <w:tcW w:w="938" w:type="pct"/>
            <w:tcBorders>
              <w:top w:val="single" w:sz="4" w:space="0" w:color="auto"/>
              <w:left w:val="single" w:sz="4" w:space="0" w:color="auto"/>
              <w:bottom w:val="single" w:sz="4" w:space="0" w:color="000000"/>
              <w:right w:val="single" w:sz="4" w:space="0" w:color="auto"/>
            </w:tcBorders>
            <w:vAlign w:val="center"/>
          </w:tcPr>
          <w:p w14:paraId="5D59A81A" w14:textId="77777777" w:rsidR="00F949D5" w:rsidRPr="00E22315" w:rsidRDefault="00F949D5" w:rsidP="00F949D5">
            <w:pPr>
              <w:jc w:val="center"/>
              <w:rPr>
                <w:rFonts w:asciiTheme="minorHAnsi" w:hAnsiTheme="minorHAnsi" w:cstheme="minorHAnsi"/>
                <w:color w:val="auto"/>
                <w:kern w:val="2"/>
                <w:lang w:val="hr-HR" w:eastAsia="en-US"/>
              </w:rPr>
            </w:pPr>
            <w:r w:rsidRPr="00E22315">
              <w:rPr>
                <w:rFonts w:asciiTheme="minorHAnsi" w:hAnsiTheme="minorHAnsi" w:cstheme="minorHAnsi"/>
                <w:color w:val="auto"/>
                <w:kern w:val="2"/>
                <w:lang w:val="hr-HR" w:eastAsia="en-US"/>
              </w:rPr>
              <w:t>150,00</w:t>
            </w:r>
          </w:p>
        </w:tc>
      </w:tr>
      <w:tr w:rsidR="00E42C77" w:rsidRPr="00E22315" w14:paraId="46DB455C" w14:textId="77777777" w:rsidTr="009B7BF4">
        <w:trPr>
          <w:trHeight w:val="445"/>
          <w:jc w:val="center"/>
        </w:trPr>
        <w:tc>
          <w:tcPr>
            <w:tcW w:w="1716" w:type="pct"/>
            <w:tcBorders>
              <w:top w:val="single" w:sz="4" w:space="0" w:color="auto"/>
              <w:left w:val="single" w:sz="4" w:space="0" w:color="auto"/>
              <w:bottom w:val="single" w:sz="4" w:space="0" w:color="auto"/>
              <w:right w:val="single" w:sz="4" w:space="0" w:color="auto"/>
            </w:tcBorders>
            <w:vAlign w:val="center"/>
          </w:tcPr>
          <w:p w14:paraId="4546BB67" w14:textId="77777777" w:rsidR="00F949D5" w:rsidRPr="00E22315" w:rsidRDefault="00F949D5" w:rsidP="00F949D5">
            <w:pPr>
              <w:rPr>
                <w:rFonts w:asciiTheme="minorHAnsi" w:hAnsiTheme="minorHAnsi" w:cstheme="minorHAnsi"/>
                <w:color w:val="auto"/>
                <w:kern w:val="2"/>
                <w:lang w:val="hr-HR" w:eastAsia="en-US"/>
              </w:rPr>
            </w:pPr>
            <w:r w:rsidRPr="00E22315">
              <w:rPr>
                <w:rFonts w:asciiTheme="minorHAnsi" w:hAnsiTheme="minorHAnsi" w:cstheme="minorHAnsi"/>
                <w:color w:val="auto"/>
                <w:kern w:val="2"/>
                <w:lang w:val="hr-HR" w:eastAsia="en-US"/>
              </w:rPr>
              <w:t>GFR Film-video Požega</w:t>
            </w:r>
          </w:p>
        </w:tc>
        <w:tc>
          <w:tcPr>
            <w:tcW w:w="2346" w:type="pct"/>
            <w:tcBorders>
              <w:top w:val="single" w:sz="4" w:space="0" w:color="auto"/>
              <w:left w:val="single" w:sz="4" w:space="0" w:color="auto"/>
              <w:bottom w:val="single" w:sz="4" w:space="0" w:color="auto"/>
              <w:right w:val="single" w:sz="4" w:space="0" w:color="auto"/>
            </w:tcBorders>
            <w:vAlign w:val="center"/>
          </w:tcPr>
          <w:p w14:paraId="45902A18" w14:textId="77777777" w:rsidR="00F949D5" w:rsidRPr="00E22315" w:rsidRDefault="00F949D5" w:rsidP="00F949D5">
            <w:pPr>
              <w:rPr>
                <w:rFonts w:asciiTheme="minorHAnsi" w:hAnsiTheme="minorHAnsi" w:cstheme="minorHAnsi"/>
                <w:color w:val="auto"/>
                <w:kern w:val="2"/>
                <w:lang w:val="hr-HR" w:eastAsia="en-US"/>
              </w:rPr>
            </w:pPr>
            <w:r w:rsidRPr="00E22315">
              <w:rPr>
                <w:rFonts w:asciiTheme="minorHAnsi" w:hAnsiTheme="minorHAnsi" w:cstheme="minorHAnsi"/>
                <w:color w:val="auto"/>
                <w:kern w:val="2"/>
                <w:lang w:val="hr-HR" w:eastAsia="en-US"/>
              </w:rPr>
              <w:t>„32. hrvatski festival jednominutnih filmova“</w:t>
            </w:r>
          </w:p>
        </w:tc>
        <w:tc>
          <w:tcPr>
            <w:tcW w:w="938" w:type="pct"/>
            <w:tcBorders>
              <w:top w:val="single" w:sz="4" w:space="0" w:color="auto"/>
              <w:left w:val="single" w:sz="4" w:space="0" w:color="auto"/>
              <w:bottom w:val="single" w:sz="4" w:space="0" w:color="000000"/>
              <w:right w:val="single" w:sz="4" w:space="0" w:color="auto"/>
            </w:tcBorders>
            <w:vAlign w:val="center"/>
          </w:tcPr>
          <w:p w14:paraId="46ABC617" w14:textId="77777777" w:rsidR="00F949D5" w:rsidRPr="00E22315" w:rsidRDefault="00F949D5" w:rsidP="00F949D5">
            <w:pPr>
              <w:jc w:val="center"/>
              <w:rPr>
                <w:rFonts w:asciiTheme="minorHAnsi" w:hAnsiTheme="minorHAnsi" w:cstheme="minorHAnsi"/>
                <w:color w:val="auto"/>
                <w:kern w:val="2"/>
                <w:lang w:val="hr-HR" w:eastAsia="en-US"/>
              </w:rPr>
            </w:pPr>
            <w:r w:rsidRPr="00E22315">
              <w:rPr>
                <w:rFonts w:asciiTheme="minorHAnsi" w:hAnsiTheme="minorHAnsi" w:cstheme="minorHAnsi"/>
                <w:color w:val="auto"/>
                <w:kern w:val="2"/>
                <w:lang w:val="hr-HR" w:eastAsia="en-US"/>
              </w:rPr>
              <w:t>6.000,00</w:t>
            </w:r>
          </w:p>
        </w:tc>
      </w:tr>
      <w:tr w:rsidR="00E42C77" w:rsidRPr="00E22315" w14:paraId="18964980" w14:textId="77777777" w:rsidTr="009B7BF4">
        <w:trPr>
          <w:trHeight w:val="445"/>
          <w:jc w:val="center"/>
        </w:trPr>
        <w:tc>
          <w:tcPr>
            <w:tcW w:w="1716" w:type="pct"/>
            <w:tcBorders>
              <w:top w:val="single" w:sz="4" w:space="0" w:color="auto"/>
              <w:left w:val="single" w:sz="4" w:space="0" w:color="auto"/>
              <w:bottom w:val="single" w:sz="4" w:space="0" w:color="auto"/>
              <w:right w:val="single" w:sz="4" w:space="0" w:color="auto"/>
            </w:tcBorders>
            <w:vAlign w:val="center"/>
          </w:tcPr>
          <w:p w14:paraId="6500AE90" w14:textId="77777777" w:rsidR="00F949D5" w:rsidRPr="00E22315" w:rsidRDefault="00F949D5" w:rsidP="00F949D5">
            <w:pPr>
              <w:rPr>
                <w:rFonts w:asciiTheme="minorHAnsi" w:hAnsiTheme="minorHAnsi" w:cstheme="minorHAnsi"/>
                <w:color w:val="auto"/>
                <w:kern w:val="2"/>
                <w:lang w:val="hr-HR" w:eastAsia="en-US"/>
              </w:rPr>
            </w:pPr>
            <w:r w:rsidRPr="00E22315">
              <w:rPr>
                <w:rFonts w:asciiTheme="minorHAnsi" w:hAnsiTheme="minorHAnsi" w:cstheme="minorHAnsi"/>
                <w:color w:val="auto"/>
                <w:kern w:val="2"/>
                <w:lang w:val="hr-HR" w:eastAsia="en-US"/>
              </w:rPr>
              <w:t>KUD „Požeška dolina“</w:t>
            </w:r>
          </w:p>
        </w:tc>
        <w:tc>
          <w:tcPr>
            <w:tcW w:w="2346" w:type="pct"/>
            <w:tcBorders>
              <w:top w:val="single" w:sz="4" w:space="0" w:color="auto"/>
              <w:left w:val="single" w:sz="4" w:space="0" w:color="auto"/>
              <w:bottom w:val="single" w:sz="4" w:space="0" w:color="auto"/>
              <w:right w:val="single" w:sz="4" w:space="0" w:color="auto"/>
            </w:tcBorders>
            <w:vAlign w:val="center"/>
          </w:tcPr>
          <w:p w14:paraId="6635C9D7" w14:textId="77777777" w:rsidR="00F949D5" w:rsidRPr="00E22315" w:rsidRDefault="00F949D5" w:rsidP="00F949D5">
            <w:pPr>
              <w:rPr>
                <w:rFonts w:asciiTheme="minorHAnsi" w:hAnsiTheme="minorHAnsi" w:cstheme="minorHAnsi"/>
                <w:color w:val="auto"/>
                <w:kern w:val="2"/>
                <w:lang w:val="hr-HR" w:eastAsia="en-US"/>
              </w:rPr>
            </w:pPr>
            <w:r w:rsidRPr="00E22315">
              <w:rPr>
                <w:rFonts w:asciiTheme="minorHAnsi" w:hAnsiTheme="minorHAnsi" w:cstheme="minorHAnsi"/>
                <w:color w:val="auto"/>
                <w:kern w:val="2"/>
                <w:lang w:val="hr-HR" w:eastAsia="en-US"/>
              </w:rPr>
              <w:t>Probe i nastupi, Smotra dramskih pučkih igrokaza</w:t>
            </w:r>
          </w:p>
        </w:tc>
        <w:tc>
          <w:tcPr>
            <w:tcW w:w="938" w:type="pct"/>
            <w:tcBorders>
              <w:top w:val="single" w:sz="4" w:space="0" w:color="auto"/>
              <w:left w:val="single" w:sz="4" w:space="0" w:color="auto"/>
              <w:bottom w:val="single" w:sz="4" w:space="0" w:color="000000"/>
              <w:right w:val="single" w:sz="4" w:space="0" w:color="auto"/>
            </w:tcBorders>
            <w:vAlign w:val="center"/>
          </w:tcPr>
          <w:p w14:paraId="388D1CCA" w14:textId="77777777" w:rsidR="00F949D5" w:rsidRPr="00E22315" w:rsidRDefault="00F949D5" w:rsidP="00F949D5">
            <w:pPr>
              <w:jc w:val="center"/>
              <w:rPr>
                <w:rFonts w:asciiTheme="minorHAnsi" w:hAnsiTheme="minorHAnsi" w:cstheme="minorHAnsi"/>
                <w:color w:val="auto"/>
                <w:kern w:val="2"/>
                <w:lang w:val="hr-HR" w:eastAsia="en-US"/>
              </w:rPr>
            </w:pPr>
            <w:r w:rsidRPr="00E22315">
              <w:rPr>
                <w:rFonts w:asciiTheme="minorHAnsi" w:hAnsiTheme="minorHAnsi" w:cstheme="minorHAnsi"/>
                <w:color w:val="auto"/>
                <w:kern w:val="2"/>
                <w:lang w:val="hr-HR" w:eastAsia="en-US"/>
              </w:rPr>
              <w:t>1.300,00</w:t>
            </w:r>
          </w:p>
        </w:tc>
      </w:tr>
      <w:tr w:rsidR="00E42C77" w:rsidRPr="00E22315" w14:paraId="6E784DD2" w14:textId="77777777" w:rsidTr="009B7BF4">
        <w:trPr>
          <w:trHeight w:val="445"/>
          <w:jc w:val="center"/>
        </w:trPr>
        <w:tc>
          <w:tcPr>
            <w:tcW w:w="1716" w:type="pct"/>
            <w:tcBorders>
              <w:top w:val="single" w:sz="4" w:space="0" w:color="auto"/>
              <w:left w:val="single" w:sz="4" w:space="0" w:color="auto"/>
              <w:bottom w:val="single" w:sz="4" w:space="0" w:color="auto"/>
              <w:right w:val="single" w:sz="4" w:space="0" w:color="auto"/>
            </w:tcBorders>
            <w:vAlign w:val="center"/>
          </w:tcPr>
          <w:p w14:paraId="588E7E5A" w14:textId="77777777" w:rsidR="00F949D5" w:rsidRPr="00E22315" w:rsidRDefault="00F949D5" w:rsidP="00F949D5">
            <w:pPr>
              <w:rPr>
                <w:rFonts w:asciiTheme="minorHAnsi" w:hAnsiTheme="minorHAnsi" w:cstheme="minorHAnsi"/>
                <w:color w:val="auto"/>
                <w:kern w:val="2"/>
                <w:lang w:val="hr-HR" w:eastAsia="en-US"/>
              </w:rPr>
            </w:pPr>
            <w:r w:rsidRPr="00E22315">
              <w:rPr>
                <w:rFonts w:asciiTheme="minorHAnsi" w:hAnsiTheme="minorHAnsi" w:cstheme="minorHAnsi"/>
                <w:color w:val="auto"/>
                <w:kern w:val="2"/>
                <w:lang w:val="hr-HR" w:eastAsia="en-US"/>
              </w:rPr>
              <w:t>Glazbena radionica „Nota"</w:t>
            </w:r>
          </w:p>
        </w:tc>
        <w:tc>
          <w:tcPr>
            <w:tcW w:w="2346" w:type="pct"/>
            <w:tcBorders>
              <w:top w:val="single" w:sz="4" w:space="0" w:color="auto"/>
              <w:left w:val="single" w:sz="4" w:space="0" w:color="auto"/>
              <w:bottom w:val="single" w:sz="4" w:space="0" w:color="auto"/>
              <w:right w:val="single" w:sz="4" w:space="0" w:color="auto"/>
            </w:tcBorders>
            <w:vAlign w:val="center"/>
          </w:tcPr>
          <w:p w14:paraId="6D922E24" w14:textId="77777777" w:rsidR="00F949D5" w:rsidRPr="00E22315" w:rsidRDefault="00F949D5" w:rsidP="00F949D5">
            <w:pPr>
              <w:rPr>
                <w:rFonts w:asciiTheme="minorHAnsi" w:hAnsiTheme="minorHAnsi" w:cstheme="minorHAnsi"/>
                <w:color w:val="auto"/>
                <w:kern w:val="2"/>
                <w:lang w:val="hr-HR" w:eastAsia="en-US"/>
              </w:rPr>
            </w:pPr>
            <w:r w:rsidRPr="00E22315">
              <w:rPr>
                <w:rFonts w:asciiTheme="minorHAnsi" w:hAnsiTheme="minorHAnsi" w:cstheme="minorHAnsi"/>
                <w:color w:val="auto"/>
                <w:kern w:val="2"/>
                <w:lang w:val="hr-HR" w:eastAsia="en-US"/>
              </w:rPr>
              <w:t>„Glazbena unija grada Požege“</w:t>
            </w:r>
          </w:p>
        </w:tc>
        <w:tc>
          <w:tcPr>
            <w:tcW w:w="938" w:type="pct"/>
            <w:tcBorders>
              <w:top w:val="single" w:sz="4" w:space="0" w:color="auto"/>
              <w:left w:val="single" w:sz="4" w:space="0" w:color="auto"/>
              <w:bottom w:val="single" w:sz="4" w:space="0" w:color="000000"/>
              <w:right w:val="single" w:sz="4" w:space="0" w:color="auto"/>
            </w:tcBorders>
            <w:vAlign w:val="center"/>
          </w:tcPr>
          <w:p w14:paraId="1C01070D" w14:textId="77777777" w:rsidR="00F949D5" w:rsidRPr="00E22315" w:rsidRDefault="00F949D5" w:rsidP="00F949D5">
            <w:pPr>
              <w:jc w:val="center"/>
              <w:rPr>
                <w:rFonts w:asciiTheme="minorHAnsi" w:hAnsiTheme="minorHAnsi" w:cstheme="minorHAnsi"/>
                <w:color w:val="auto"/>
                <w:kern w:val="2"/>
                <w:lang w:val="hr-HR" w:eastAsia="en-US"/>
              </w:rPr>
            </w:pPr>
            <w:r w:rsidRPr="00E22315">
              <w:rPr>
                <w:rFonts w:asciiTheme="minorHAnsi" w:hAnsiTheme="minorHAnsi" w:cstheme="minorHAnsi"/>
                <w:color w:val="auto"/>
                <w:kern w:val="2"/>
                <w:lang w:val="hr-HR" w:eastAsia="en-US"/>
              </w:rPr>
              <w:t>900,00</w:t>
            </w:r>
          </w:p>
        </w:tc>
      </w:tr>
      <w:tr w:rsidR="00E42C77" w:rsidRPr="00E22315" w14:paraId="18215D4B" w14:textId="77777777" w:rsidTr="009B7BF4">
        <w:trPr>
          <w:trHeight w:val="445"/>
          <w:jc w:val="center"/>
        </w:trPr>
        <w:tc>
          <w:tcPr>
            <w:tcW w:w="1716" w:type="pct"/>
            <w:tcBorders>
              <w:top w:val="single" w:sz="4" w:space="0" w:color="auto"/>
              <w:left w:val="single" w:sz="4" w:space="0" w:color="auto"/>
              <w:bottom w:val="single" w:sz="4" w:space="0" w:color="auto"/>
              <w:right w:val="single" w:sz="4" w:space="0" w:color="auto"/>
            </w:tcBorders>
            <w:vAlign w:val="center"/>
          </w:tcPr>
          <w:p w14:paraId="184E51CD" w14:textId="77777777" w:rsidR="00F949D5" w:rsidRPr="00E22315" w:rsidRDefault="00F949D5" w:rsidP="00F949D5">
            <w:pPr>
              <w:rPr>
                <w:rFonts w:asciiTheme="minorHAnsi" w:hAnsiTheme="minorHAnsi" w:cstheme="minorHAnsi"/>
                <w:color w:val="auto"/>
                <w:kern w:val="2"/>
                <w:lang w:val="hr-HR" w:eastAsia="en-US"/>
              </w:rPr>
            </w:pPr>
            <w:r w:rsidRPr="00E22315">
              <w:rPr>
                <w:rFonts w:asciiTheme="minorHAnsi" w:hAnsiTheme="minorHAnsi" w:cstheme="minorHAnsi"/>
                <w:color w:val="auto"/>
                <w:kern w:val="2"/>
                <w:lang w:val="hr-HR" w:eastAsia="en-US"/>
              </w:rPr>
              <w:t>Udruga KULTURIST</w:t>
            </w:r>
          </w:p>
        </w:tc>
        <w:tc>
          <w:tcPr>
            <w:tcW w:w="2346" w:type="pct"/>
            <w:tcBorders>
              <w:top w:val="single" w:sz="4" w:space="0" w:color="auto"/>
              <w:left w:val="single" w:sz="4" w:space="0" w:color="auto"/>
              <w:bottom w:val="single" w:sz="4" w:space="0" w:color="auto"/>
              <w:right w:val="single" w:sz="4" w:space="0" w:color="auto"/>
            </w:tcBorders>
            <w:vAlign w:val="center"/>
          </w:tcPr>
          <w:p w14:paraId="0FA4D727" w14:textId="77777777" w:rsidR="00F949D5" w:rsidRPr="00E22315" w:rsidRDefault="00F949D5" w:rsidP="00F949D5">
            <w:pPr>
              <w:rPr>
                <w:rFonts w:asciiTheme="minorHAnsi" w:hAnsiTheme="minorHAnsi" w:cstheme="minorHAnsi"/>
                <w:color w:val="auto"/>
                <w:kern w:val="2"/>
                <w:lang w:val="hr-HR" w:eastAsia="en-US"/>
              </w:rPr>
            </w:pPr>
            <w:r w:rsidRPr="00E22315">
              <w:rPr>
                <w:rFonts w:asciiTheme="minorHAnsi" w:hAnsiTheme="minorHAnsi" w:cstheme="minorHAnsi"/>
                <w:color w:val="auto"/>
                <w:kern w:val="2"/>
                <w:lang w:val="hr-HR" w:eastAsia="en-US"/>
              </w:rPr>
              <w:t>HOPA! Hill Open Air Požega</w:t>
            </w:r>
          </w:p>
        </w:tc>
        <w:tc>
          <w:tcPr>
            <w:tcW w:w="938" w:type="pct"/>
            <w:tcBorders>
              <w:top w:val="single" w:sz="4" w:space="0" w:color="auto"/>
              <w:left w:val="single" w:sz="4" w:space="0" w:color="auto"/>
              <w:bottom w:val="single" w:sz="4" w:space="0" w:color="000000"/>
              <w:right w:val="single" w:sz="4" w:space="0" w:color="auto"/>
            </w:tcBorders>
            <w:vAlign w:val="center"/>
          </w:tcPr>
          <w:p w14:paraId="41DEB70E" w14:textId="77777777" w:rsidR="00F949D5" w:rsidRPr="00E22315" w:rsidRDefault="00F949D5" w:rsidP="00F949D5">
            <w:pPr>
              <w:jc w:val="center"/>
              <w:rPr>
                <w:rFonts w:asciiTheme="minorHAnsi" w:hAnsiTheme="minorHAnsi" w:cstheme="minorHAnsi"/>
                <w:color w:val="auto"/>
                <w:kern w:val="2"/>
                <w:lang w:val="hr-HR" w:eastAsia="en-US"/>
              </w:rPr>
            </w:pPr>
            <w:r w:rsidRPr="00E22315">
              <w:rPr>
                <w:rFonts w:asciiTheme="minorHAnsi" w:hAnsiTheme="minorHAnsi" w:cstheme="minorHAnsi"/>
                <w:color w:val="auto"/>
                <w:kern w:val="2"/>
                <w:lang w:val="hr-HR" w:eastAsia="en-US"/>
              </w:rPr>
              <w:t>500,00</w:t>
            </w:r>
          </w:p>
        </w:tc>
      </w:tr>
      <w:tr w:rsidR="00E42C77" w:rsidRPr="00E22315" w14:paraId="737EA46B" w14:textId="77777777" w:rsidTr="009B7BF4">
        <w:trPr>
          <w:trHeight w:val="445"/>
          <w:jc w:val="center"/>
        </w:trPr>
        <w:tc>
          <w:tcPr>
            <w:tcW w:w="1716" w:type="pct"/>
            <w:tcBorders>
              <w:top w:val="single" w:sz="4" w:space="0" w:color="auto"/>
              <w:left w:val="single" w:sz="4" w:space="0" w:color="auto"/>
              <w:bottom w:val="single" w:sz="4" w:space="0" w:color="auto"/>
              <w:right w:val="single" w:sz="4" w:space="0" w:color="auto"/>
            </w:tcBorders>
            <w:vAlign w:val="center"/>
          </w:tcPr>
          <w:p w14:paraId="5304CB7B" w14:textId="77777777" w:rsidR="00F949D5" w:rsidRPr="00E22315" w:rsidRDefault="00F949D5" w:rsidP="00F949D5">
            <w:pPr>
              <w:rPr>
                <w:rFonts w:asciiTheme="minorHAnsi" w:hAnsiTheme="minorHAnsi" w:cstheme="minorHAnsi"/>
                <w:color w:val="auto"/>
                <w:kern w:val="2"/>
                <w:lang w:val="hr-HR" w:eastAsia="en-US"/>
              </w:rPr>
            </w:pPr>
            <w:r w:rsidRPr="00E22315">
              <w:rPr>
                <w:rFonts w:asciiTheme="minorHAnsi" w:hAnsiTheme="minorHAnsi" w:cstheme="minorHAnsi"/>
                <w:color w:val="auto"/>
                <w:kern w:val="2"/>
                <w:lang w:val="hr-HR" w:eastAsia="en-US"/>
              </w:rPr>
              <w:t>Big band Požega</w:t>
            </w:r>
          </w:p>
        </w:tc>
        <w:tc>
          <w:tcPr>
            <w:tcW w:w="2346" w:type="pct"/>
            <w:tcBorders>
              <w:top w:val="single" w:sz="4" w:space="0" w:color="auto"/>
              <w:left w:val="single" w:sz="4" w:space="0" w:color="auto"/>
              <w:bottom w:val="single" w:sz="4" w:space="0" w:color="auto"/>
              <w:right w:val="single" w:sz="4" w:space="0" w:color="auto"/>
            </w:tcBorders>
            <w:vAlign w:val="center"/>
          </w:tcPr>
          <w:p w14:paraId="79FF013A" w14:textId="77777777" w:rsidR="00F949D5" w:rsidRPr="00E22315" w:rsidRDefault="00F949D5" w:rsidP="00F949D5">
            <w:pPr>
              <w:rPr>
                <w:rFonts w:asciiTheme="minorHAnsi" w:hAnsiTheme="minorHAnsi" w:cstheme="minorHAnsi"/>
                <w:color w:val="auto"/>
                <w:kern w:val="2"/>
                <w:lang w:val="hr-HR" w:eastAsia="en-US"/>
              </w:rPr>
            </w:pPr>
            <w:r w:rsidRPr="00E22315">
              <w:rPr>
                <w:rFonts w:asciiTheme="minorHAnsi" w:hAnsiTheme="minorHAnsi" w:cstheme="minorHAnsi"/>
                <w:color w:val="auto"/>
                <w:kern w:val="2"/>
                <w:lang w:val="hr-HR" w:eastAsia="en-US"/>
              </w:rPr>
              <w:t>Godišnje djelovanje Big banda Požega u 2024.</w:t>
            </w:r>
          </w:p>
        </w:tc>
        <w:tc>
          <w:tcPr>
            <w:tcW w:w="938" w:type="pct"/>
            <w:tcBorders>
              <w:top w:val="single" w:sz="4" w:space="0" w:color="auto"/>
              <w:left w:val="single" w:sz="4" w:space="0" w:color="auto"/>
              <w:bottom w:val="single" w:sz="4" w:space="0" w:color="000000"/>
              <w:right w:val="single" w:sz="4" w:space="0" w:color="auto"/>
            </w:tcBorders>
            <w:vAlign w:val="center"/>
          </w:tcPr>
          <w:p w14:paraId="46DEFC37" w14:textId="77777777" w:rsidR="00F949D5" w:rsidRPr="00E22315" w:rsidRDefault="00F949D5" w:rsidP="00F949D5">
            <w:pPr>
              <w:jc w:val="center"/>
              <w:rPr>
                <w:rFonts w:asciiTheme="minorHAnsi" w:hAnsiTheme="minorHAnsi" w:cstheme="minorHAnsi"/>
                <w:color w:val="auto"/>
                <w:kern w:val="2"/>
                <w:lang w:val="hr-HR" w:eastAsia="en-US"/>
              </w:rPr>
            </w:pPr>
            <w:r w:rsidRPr="00E22315">
              <w:rPr>
                <w:rFonts w:asciiTheme="minorHAnsi" w:hAnsiTheme="minorHAnsi" w:cstheme="minorHAnsi"/>
                <w:color w:val="auto"/>
                <w:kern w:val="2"/>
                <w:lang w:val="hr-HR" w:eastAsia="en-US"/>
              </w:rPr>
              <w:t>2.700,00</w:t>
            </w:r>
          </w:p>
        </w:tc>
      </w:tr>
      <w:tr w:rsidR="00E42C77" w:rsidRPr="00E22315" w14:paraId="037519E1" w14:textId="77777777" w:rsidTr="009B7BF4">
        <w:trPr>
          <w:trHeight w:val="445"/>
          <w:jc w:val="center"/>
        </w:trPr>
        <w:tc>
          <w:tcPr>
            <w:tcW w:w="1716" w:type="pct"/>
            <w:tcBorders>
              <w:top w:val="single" w:sz="4" w:space="0" w:color="auto"/>
              <w:left w:val="single" w:sz="4" w:space="0" w:color="auto"/>
              <w:bottom w:val="single" w:sz="4" w:space="0" w:color="auto"/>
              <w:right w:val="single" w:sz="4" w:space="0" w:color="auto"/>
            </w:tcBorders>
            <w:vAlign w:val="center"/>
          </w:tcPr>
          <w:p w14:paraId="5C767FED" w14:textId="77777777" w:rsidR="00F949D5" w:rsidRPr="00E22315" w:rsidRDefault="00F949D5" w:rsidP="00F949D5">
            <w:pPr>
              <w:rPr>
                <w:rFonts w:asciiTheme="minorHAnsi" w:hAnsiTheme="minorHAnsi" w:cstheme="minorHAnsi"/>
                <w:color w:val="auto"/>
                <w:kern w:val="2"/>
                <w:lang w:val="hr-HR" w:eastAsia="en-US"/>
              </w:rPr>
            </w:pPr>
            <w:r w:rsidRPr="00E22315">
              <w:rPr>
                <w:rFonts w:asciiTheme="minorHAnsi" w:hAnsiTheme="minorHAnsi" w:cstheme="minorHAnsi"/>
                <w:color w:val="auto"/>
                <w:kern w:val="2"/>
                <w:lang w:val="hr-HR" w:eastAsia="en-US"/>
              </w:rPr>
              <w:t>HKUD "Vijenac" Požega</w:t>
            </w:r>
          </w:p>
        </w:tc>
        <w:tc>
          <w:tcPr>
            <w:tcW w:w="2346" w:type="pct"/>
            <w:tcBorders>
              <w:top w:val="single" w:sz="4" w:space="0" w:color="auto"/>
              <w:left w:val="single" w:sz="4" w:space="0" w:color="auto"/>
              <w:bottom w:val="single" w:sz="4" w:space="0" w:color="auto"/>
              <w:right w:val="single" w:sz="4" w:space="0" w:color="auto"/>
            </w:tcBorders>
            <w:vAlign w:val="center"/>
          </w:tcPr>
          <w:p w14:paraId="49168608" w14:textId="77777777" w:rsidR="00F949D5" w:rsidRPr="00E22315" w:rsidRDefault="00F949D5" w:rsidP="00F949D5">
            <w:pPr>
              <w:rPr>
                <w:rFonts w:asciiTheme="minorHAnsi" w:hAnsiTheme="minorHAnsi" w:cstheme="minorHAnsi"/>
                <w:color w:val="auto"/>
                <w:kern w:val="2"/>
                <w:lang w:val="hr-HR" w:eastAsia="en-US"/>
              </w:rPr>
            </w:pPr>
            <w:r w:rsidRPr="00E22315">
              <w:rPr>
                <w:rFonts w:asciiTheme="minorHAnsi" w:hAnsiTheme="minorHAnsi" w:cstheme="minorHAnsi"/>
                <w:color w:val="auto"/>
                <w:kern w:val="2"/>
                <w:lang w:val="hr-HR" w:eastAsia="en-US"/>
              </w:rPr>
              <w:t>Održavanje koncerata na manifestacijama grada Požege u 2024.</w:t>
            </w:r>
          </w:p>
        </w:tc>
        <w:tc>
          <w:tcPr>
            <w:tcW w:w="938" w:type="pct"/>
            <w:tcBorders>
              <w:top w:val="single" w:sz="4" w:space="0" w:color="auto"/>
              <w:left w:val="single" w:sz="4" w:space="0" w:color="auto"/>
              <w:bottom w:val="single" w:sz="4" w:space="0" w:color="000000"/>
              <w:right w:val="single" w:sz="4" w:space="0" w:color="auto"/>
            </w:tcBorders>
            <w:vAlign w:val="center"/>
          </w:tcPr>
          <w:p w14:paraId="0020C012" w14:textId="77777777" w:rsidR="00F949D5" w:rsidRPr="00E22315" w:rsidRDefault="00F949D5" w:rsidP="00F949D5">
            <w:pPr>
              <w:jc w:val="center"/>
              <w:rPr>
                <w:rFonts w:asciiTheme="minorHAnsi" w:hAnsiTheme="minorHAnsi" w:cstheme="minorHAnsi"/>
                <w:color w:val="auto"/>
                <w:kern w:val="2"/>
                <w:lang w:val="hr-HR" w:eastAsia="en-US"/>
              </w:rPr>
            </w:pPr>
            <w:r w:rsidRPr="00E22315">
              <w:rPr>
                <w:rFonts w:asciiTheme="minorHAnsi" w:hAnsiTheme="minorHAnsi" w:cstheme="minorHAnsi"/>
                <w:color w:val="auto"/>
                <w:kern w:val="2"/>
                <w:lang w:val="hr-HR" w:eastAsia="en-US"/>
              </w:rPr>
              <w:t>1.200,00</w:t>
            </w:r>
          </w:p>
        </w:tc>
      </w:tr>
      <w:tr w:rsidR="00E42C77" w:rsidRPr="00E22315" w14:paraId="261F2349" w14:textId="77777777" w:rsidTr="009B7BF4">
        <w:trPr>
          <w:trHeight w:val="445"/>
          <w:jc w:val="center"/>
        </w:trPr>
        <w:tc>
          <w:tcPr>
            <w:tcW w:w="1716" w:type="pct"/>
            <w:tcBorders>
              <w:top w:val="single" w:sz="4" w:space="0" w:color="auto"/>
              <w:left w:val="single" w:sz="4" w:space="0" w:color="auto"/>
              <w:bottom w:val="single" w:sz="4" w:space="0" w:color="auto"/>
              <w:right w:val="single" w:sz="4" w:space="0" w:color="auto"/>
            </w:tcBorders>
            <w:vAlign w:val="center"/>
          </w:tcPr>
          <w:p w14:paraId="3E6E8E14" w14:textId="77777777" w:rsidR="00F949D5" w:rsidRPr="00E22315" w:rsidRDefault="00F949D5" w:rsidP="00F949D5">
            <w:pPr>
              <w:rPr>
                <w:rFonts w:asciiTheme="minorHAnsi" w:hAnsiTheme="minorHAnsi" w:cstheme="minorHAnsi"/>
                <w:color w:val="auto"/>
                <w:kern w:val="2"/>
                <w:lang w:val="hr-HR" w:eastAsia="en-US"/>
              </w:rPr>
            </w:pPr>
            <w:r w:rsidRPr="00E22315">
              <w:rPr>
                <w:rFonts w:asciiTheme="minorHAnsi" w:hAnsiTheme="minorHAnsi" w:cstheme="minorHAnsi"/>
                <w:color w:val="auto"/>
                <w:kern w:val="2"/>
                <w:lang w:val="hr-HR" w:eastAsia="en-US"/>
              </w:rPr>
              <w:t xml:space="preserve">Kulturni centar Požega </w:t>
            </w:r>
          </w:p>
        </w:tc>
        <w:tc>
          <w:tcPr>
            <w:tcW w:w="2346" w:type="pct"/>
            <w:tcBorders>
              <w:top w:val="single" w:sz="4" w:space="0" w:color="auto"/>
              <w:left w:val="single" w:sz="4" w:space="0" w:color="auto"/>
              <w:bottom w:val="single" w:sz="4" w:space="0" w:color="auto"/>
              <w:right w:val="single" w:sz="4" w:space="0" w:color="auto"/>
            </w:tcBorders>
            <w:vAlign w:val="center"/>
          </w:tcPr>
          <w:p w14:paraId="324D661A" w14:textId="77777777" w:rsidR="00F949D5" w:rsidRPr="00E22315" w:rsidRDefault="00F949D5" w:rsidP="00F949D5">
            <w:pPr>
              <w:rPr>
                <w:rFonts w:asciiTheme="minorHAnsi" w:hAnsiTheme="minorHAnsi" w:cstheme="minorHAnsi"/>
                <w:color w:val="auto"/>
                <w:kern w:val="2"/>
                <w:lang w:val="hr-HR" w:eastAsia="en-US"/>
              </w:rPr>
            </w:pPr>
            <w:r w:rsidRPr="00E22315">
              <w:rPr>
                <w:rFonts w:asciiTheme="minorHAnsi" w:hAnsiTheme="minorHAnsi" w:cstheme="minorHAnsi"/>
                <w:color w:val="auto"/>
                <w:kern w:val="2"/>
                <w:lang w:val="hr-HR" w:eastAsia="en-US"/>
              </w:rPr>
              <w:t>„Punk-rock Požega!“</w:t>
            </w:r>
          </w:p>
        </w:tc>
        <w:tc>
          <w:tcPr>
            <w:tcW w:w="938" w:type="pct"/>
            <w:tcBorders>
              <w:top w:val="single" w:sz="4" w:space="0" w:color="auto"/>
              <w:left w:val="single" w:sz="4" w:space="0" w:color="auto"/>
              <w:bottom w:val="single" w:sz="4" w:space="0" w:color="000000"/>
              <w:right w:val="single" w:sz="4" w:space="0" w:color="auto"/>
            </w:tcBorders>
            <w:vAlign w:val="center"/>
          </w:tcPr>
          <w:p w14:paraId="5E52B60E" w14:textId="77777777" w:rsidR="00F949D5" w:rsidRPr="00E22315" w:rsidRDefault="00F949D5" w:rsidP="00F949D5">
            <w:pPr>
              <w:jc w:val="center"/>
              <w:rPr>
                <w:rFonts w:asciiTheme="minorHAnsi" w:hAnsiTheme="minorHAnsi" w:cstheme="minorHAnsi"/>
                <w:color w:val="auto"/>
                <w:kern w:val="2"/>
                <w:lang w:val="hr-HR" w:eastAsia="en-US"/>
              </w:rPr>
            </w:pPr>
            <w:r w:rsidRPr="00E22315">
              <w:rPr>
                <w:rFonts w:asciiTheme="minorHAnsi" w:hAnsiTheme="minorHAnsi" w:cstheme="minorHAnsi"/>
                <w:color w:val="auto"/>
                <w:kern w:val="2"/>
                <w:lang w:val="hr-HR" w:eastAsia="en-US"/>
              </w:rPr>
              <w:t>500,00</w:t>
            </w:r>
          </w:p>
        </w:tc>
      </w:tr>
      <w:tr w:rsidR="00E42C77" w:rsidRPr="00E22315" w14:paraId="638E98AA" w14:textId="77777777" w:rsidTr="009B7BF4">
        <w:trPr>
          <w:trHeight w:val="445"/>
          <w:jc w:val="center"/>
        </w:trPr>
        <w:tc>
          <w:tcPr>
            <w:tcW w:w="1716" w:type="pct"/>
            <w:tcBorders>
              <w:top w:val="single" w:sz="4" w:space="0" w:color="auto"/>
              <w:left w:val="single" w:sz="4" w:space="0" w:color="auto"/>
              <w:bottom w:val="single" w:sz="4" w:space="0" w:color="auto"/>
              <w:right w:val="single" w:sz="4" w:space="0" w:color="auto"/>
            </w:tcBorders>
            <w:vAlign w:val="center"/>
          </w:tcPr>
          <w:p w14:paraId="13996616" w14:textId="77777777" w:rsidR="00F949D5" w:rsidRPr="00E22315" w:rsidRDefault="00F949D5" w:rsidP="00F949D5">
            <w:pPr>
              <w:rPr>
                <w:rFonts w:asciiTheme="minorHAnsi" w:hAnsiTheme="minorHAnsi" w:cstheme="minorHAnsi"/>
                <w:color w:val="auto"/>
                <w:kern w:val="2"/>
                <w:lang w:val="hr-HR" w:eastAsia="en-US"/>
              </w:rPr>
            </w:pPr>
            <w:r w:rsidRPr="00E22315">
              <w:rPr>
                <w:rFonts w:asciiTheme="minorHAnsi" w:hAnsiTheme="minorHAnsi" w:cstheme="minorHAnsi"/>
                <w:color w:val="auto"/>
                <w:kern w:val="2"/>
                <w:lang w:val="hr-HR" w:eastAsia="en-US"/>
              </w:rPr>
              <w:t>Požeški tamburaški orkestar</w:t>
            </w:r>
          </w:p>
        </w:tc>
        <w:tc>
          <w:tcPr>
            <w:tcW w:w="2346" w:type="pct"/>
            <w:tcBorders>
              <w:top w:val="single" w:sz="4" w:space="0" w:color="auto"/>
              <w:left w:val="single" w:sz="4" w:space="0" w:color="auto"/>
              <w:bottom w:val="single" w:sz="4" w:space="0" w:color="auto"/>
              <w:right w:val="single" w:sz="4" w:space="0" w:color="auto"/>
            </w:tcBorders>
            <w:vAlign w:val="center"/>
          </w:tcPr>
          <w:p w14:paraId="7EEE272A" w14:textId="77777777" w:rsidR="00F949D5" w:rsidRPr="00E22315" w:rsidRDefault="00F949D5" w:rsidP="00F949D5">
            <w:pPr>
              <w:rPr>
                <w:rFonts w:asciiTheme="minorHAnsi" w:hAnsiTheme="minorHAnsi" w:cstheme="minorHAnsi"/>
                <w:color w:val="auto"/>
                <w:kern w:val="2"/>
                <w:lang w:val="hr-HR" w:eastAsia="en-US"/>
              </w:rPr>
            </w:pPr>
            <w:r w:rsidRPr="00E22315">
              <w:rPr>
                <w:rFonts w:asciiTheme="minorHAnsi" w:hAnsiTheme="minorHAnsi" w:cstheme="minorHAnsi"/>
                <w:color w:val="auto"/>
                <w:kern w:val="2"/>
                <w:lang w:val="hr-HR" w:eastAsia="en-US"/>
              </w:rPr>
              <w:t>Koncert stranih i tamburaških pjesama i kompozicija</w:t>
            </w:r>
          </w:p>
        </w:tc>
        <w:tc>
          <w:tcPr>
            <w:tcW w:w="938" w:type="pct"/>
            <w:tcBorders>
              <w:top w:val="single" w:sz="4" w:space="0" w:color="auto"/>
              <w:left w:val="single" w:sz="4" w:space="0" w:color="auto"/>
              <w:bottom w:val="single" w:sz="4" w:space="0" w:color="000000"/>
              <w:right w:val="single" w:sz="4" w:space="0" w:color="auto"/>
            </w:tcBorders>
            <w:vAlign w:val="center"/>
          </w:tcPr>
          <w:p w14:paraId="116179E9" w14:textId="77777777" w:rsidR="00F949D5" w:rsidRPr="00E22315" w:rsidRDefault="00F949D5" w:rsidP="00F949D5">
            <w:pPr>
              <w:jc w:val="center"/>
              <w:rPr>
                <w:rFonts w:asciiTheme="minorHAnsi" w:hAnsiTheme="minorHAnsi" w:cstheme="minorHAnsi"/>
                <w:color w:val="auto"/>
                <w:kern w:val="2"/>
                <w:lang w:val="hr-HR" w:eastAsia="en-US"/>
              </w:rPr>
            </w:pPr>
            <w:r w:rsidRPr="00E22315">
              <w:rPr>
                <w:rFonts w:asciiTheme="minorHAnsi" w:hAnsiTheme="minorHAnsi" w:cstheme="minorHAnsi"/>
                <w:color w:val="auto"/>
                <w:kern w:val="2"/>
                <w:lang w:val="hr-HR" w:eastAsia="en-US"/>
              </w:rPr>
              <w:t>1.000,00</w:t>
            </w:r>
          </w:p>
        </w:tc>
      </w:tr>
      <w:tr w:rsidR="00E42C77" w:rsidRPr="00E22315" w14:paraId="0ACD0530" w14:textId="77777777" w:rsidTr="009B7BF4">
        <w:trPr>
          <w:trHeight w:val="445"/>
          <w:jc w:val="center"/>
        </w:trPr>
        <w:tc>
          <w:tcPr>
            <w:tcW w:w="1716" w:type="pct"/>
            <w:tcBorders>
              <w:top w:val="single" w:sz="4" w:space="0" w:color="auto"/>
              <w:left w:val="single" w:sz="4" w:space="0" w:color="auto"/>
              <w:bottom w:val="single" w:sz="4" w:space="0" w:color="auto"/>
              <w:right w:val="single" w:sz="4" w:space="0" w:color="auto"/>
            </w:tcBorders>
            <w:vAlign w:val="center"/>
          </w:tcPr>
          <w:p w14:paraId="7083945C" w14:textId="77777777" w:rsidR="00F949D5" w:rsidRPr="00E22315" w:rsidRDefault="00F949D5" w:rsidP="00F949D5">
            <w:pPr>
              <w:rPr>
                <w:rFonts w:asciiTheme="minorHAnsi" w:hAnsiTheme="minorHAnsi" w:cstheme="minorHAnsi"/>
                <w:color w:val="auto"/>
                <w:kern w:val="2"/>
                <w:lang w:val="hr-HR" w:eastAsia="en-US"/>
              </w:rPr>
            </w:pPr>
            <w:r w:rsidRPr="00E22315">
              <w:rPr>
                <w:rFonts w:asciiTheme="minorHAnsi" w:hAnsiTheme="minorHAnsi" w:cstheme="minorHAnsi"/>
                <w:color w:val="auto"/>
                <w:lang w:val="hr-HR"/>
              </w:rPr>
              <w:t xml:space="preserve">Povijesna postrojba </w:t>
            </w:r>
            <w:r w:rsidRPr="00E22315">
              <w:rPr>
                <w:rFonts w:asciiTheme="minorHAnsi" w:hAnsiTheme="minorHAnsi" w:cstheme="minorHAnsi"/>
                <w:color w:val="auto"/>
                <w:kern w:val="2"/>
                <w:lang w:val="hr-HR" w:eastAsia="en-US"/>
              </w:rPr>
              <w:t>„</w:t>
            </w:r>
            <w:proofErr w:type="spellStart"/>
            <w:r w:rsidRPr="00E22315">
              <w:rPr>
                <w:rFonts w:asciiTheme="minorHAnsi" w:hAnsiTheme="minorHAnsi" w:cstheme="minorHAnsi"/>
                <w:color w:val="auto"/>
                <w:lang w:val="hr-HR"/>
              </w:rPr>
              <w:t>Trenkovi</w:t>
            </w:r>
            <w:proofErr w:type="spellEnd"/>
            <w:r w:rsidRPr="00E22315">
              <w:rPr>
                <w:rFonts w:asciiTheme="minorHAnsi" w:hAnsiTheme="minorHAnsi" w:cstheme="minorHAnsi"/>
                <w:color w:val="auto"/>
                <w:lang w:val="hr-HR"/>
              </w:rPr>
              <w:t xml:space="preserve"> panduri"</w:t>
            </w:r>
          </w:p>
        </w:tc>
        <w:tc>
          <w:tcPr>
            <w:tcW w:w="2346" w:type="pct"/>
            <w:tcBorders>
              <w:top w:val="single" w:sz="4" w:space="0" w:color="auto"/>
              <w:left w:val="single" w:sz="4" w:space="0" w:color="auto"/>
              <w:bottom w:val="single" w:sz="4" w:space="0" w:color="auto"/>
              <w:right w:val="single" w:sz="4" w:space="0" w:color="auto"/>
            </w:tcBorders>
            <w:vAlign w:val="center"/>
          </w:tcPr>
          <w:p w14:paraId="02DF8F20" w14:textId="77777777" w:rsidR="00F949D5" w:rsidRPr="00E22315" w:rsidRDefault="00F949D5" w:rsidP="00F949D5">
            <w:pPr>
              <w:rPr>
                <w:rFonts w:asciiTheme="minorHAnsi" w:hAnsiTheme="minorHAnsi" w:cstheme="minorHAnsi"/>
                <w:color w:val="auto"/>
                <w:kern w:val="2"/>
                <w:lang w:val="hr-HR" w:eastAsia="en-US"/>
              </w:rPr>
            </w:pPr>
            <w:r w:rsidRPr="00E22315">
              <w:rPr>
                <w:rFonts w:asciiTheme="minorHAnsi" w:hAnsiTheme="minorHAnsi" w:cstheme="minorHAnsi"/>
                <w:bCs/>
                <w:color w:val="auto"/>
                <w:lang w:val="hr-HR"/>
              </w:rPr>
              <w:t>Troškovi godišnje skupštine udruge, odlazaka na gostovanja te materijalni troškovi</w:t>
            </w:r>
          </w:p>
        </w:tc>
        <w:tc>
          <w:tcPr>
            <w:tcW w:w="938" w:type="pct"/>
            <w:tcBorders>
              <w:top w:val="single" w:sz="4" w:space="0" w:color="auto"/>
              <w:left w:val="single" w:sz="4" w:space="0" w:color="auto"/>
              <w:bottom w:val="single" w:sz="4" w:space="0" w:color="000000"/>
              <w:right w:val="single" w:sz="4" w:space="0" w:color="auto"/>
            </w:tcBorders>
            <w:vAlign w:val="center"/>
          </w:tcPr>
          <w:p w14:paraId="55828249" w14:textId="77777777" w:rsidR="00F949D5" w:rsidRPr="00E22315" w:rsidRDefault="00F949D5" w:rsidP="00F949D5">
            <w:pPr>
              <w:jc w:val="center"/>
              <w:rPr>
                <w:rFonts w:asciiTheme="minorHAnsi" w:hAnsiTheme="minorHAnsi" w:cstheme="minorHAnsi"/>
                <w:color w:val="auto"/>
                <w:kern w:val="2"/>
                <w:lang w:val="hr-HR" w:eastAsia="en-US"/>
              </w:rPr>
            </w:pPr>
            <w:r w:rsidRPr="00E22315">
              <w:rPr>
                <w:rFonts w:asciiTheme="minorHAnsi" w:hAnsiTheme="minorHAnsi" w:cstheme="minorHAnsi"/>
                <w:color w:val="auto"/>
                <w:kern w:val="2"/>
                <w:lang w:val="hr-HR" w:eastAsia="en-US"/>
              </w:rPr>
              <w:t>1.300,00</w:t>
            </w:r>
          </w:p>
        </w:tc>
      </w:tr>
      <w:tr w:rsidR="00E42C77" w:rsidRPr="00E22315" w14:paraId="05663111" w14:textId="77777777" w:rsidTr="009B7BF4">
        <w:trPr>
          <w:trHeight w:val="445"/>
          <w:jc w:val="center"/>
        </w:trPr>
        <w:tc>
          <w:tcPr>
            <w:tcW w:w="1716" w:type="pct"/>
            <w:tcBorders>
              <w:top w:val="single" w:sz="4" w:space="0" w:color="auto"/>
              <w:left w:val="single" w:sz="4" w:space="0" w:color="auto"/>
              <w:bottom w:val="single" w:sz="4" w:space="0" w:color="auto"/>
              <w:right w:val="single" w:sz="4" w:space="0" w:color="auto"/>
            </w:tcBorders>
            <w:vAlign w:val="center"/>
          </w:tcPr>
          <w:p w14:paraId="764CC4AC" w14:textId="77777777" w:rsidR="00F949D5" w:rsidRPr="00E22315" w:rsidRDefault="00F949D5" w:rsidP="00F949D5">
            <w:pPr>
              <w:rPr>
                <w:rFonts w:asciiTheme="minorHAnsi" w:hAnsiTheme="minorHAnsi" w:cstheme="minorHAnsi"/>
                <w:color w:val="auto"/>
                <w:kern w:val="2"/>
                <w:lang w:val="hr-HR" w:eastAsia="en-US"/>
              </w:rPr>
            </w:pPr>
            <w:r w:rsidRPr="00E22315">
              <w:rPr>
                <w:rFonts w:asciiTheme="minorHAnsi" w:hAnsiTheme="minorHAnsi" w:cstheme="minorHAnsi"/>
                <w:color w:val="auto"/>
                <w:kern w:val="2"/>
                <w:lang w:val="hr-HR" w:eastAsia="en-US"/>
              </w:rPr>
              <w:t>Udruga zavičajnih pisaca i slikara Požeško-slavonske „Matko Peić“</w:t>
            </w:r>
          </w:p>
        </w:tc>
        <w:tc>
          <w:tcPr>
            <w:tcW w:w="2346" w:type="pct"/>
            <w:tcBorders>
              <w:top w:val="single" w:sz="4" w:space="0" w:color="auto"/>
              <w:left w:val="single" w:sz="4" w:space="0" w:color="auto"/>
              <w:bottom w:val="single" w:sz="4" w:space="0" w:color="auto"/>
              <w:right w:val="single" w:sz="4" w:space="0" w:color="auto"/>
            </w:tcBorders>
            <w:vAlign w:val="center"/>
          </w:tcPr>
          <w:p w14:paraId="7A21EA33" w14:textId="77777777" w:rsidR="00F949D5" w:rsidRPr="00E22315" w:rsidRDefault="00F949D5" w:rsidP="00F949D5">
            <w:pPr>
              <w:rPr>
                <w:rFonts w:asciiTheme="minorHAnsi" w:hAnsiTheme="minorHAnsi" w:cstheme="minorHAnsi"/>
                <w:color w:val="auto"/>
                <w:kern w:val="2"/>
                <w:lang w:val="hr-HR" w:eastAsia="en-US"/>
              </w:rPr>
            </w:pPr>
            <w:r w:rsidRPr="00E22315">
              <w:rPr>
                <w:rFonts w:asciiTheme="minorHAnsi" w:hAnsiTheme="minorHAnsi" w:cstheme="minorHAnsi"/>
                <w:bCs/>
                <w:color w:val="auto"/>
                <w:lang w:val="hr-HR"/>
              </w:rPr>
              <w:t>„</w:t>
            </w:r>
            <w:proofErr w:type="spellStart"/>
            <w:r w:rsidRPr="00E22315">
              <w:rPr>
                <w:rFonts w:asciiTheme="minorHAnsi" w:hAnsiTheme="minorHAnsi" w:cstheme="minorHAnsi"/>
                <w:bCs/>
                <w:color w:val="auto"/>
                <w:lang w:val="hr-HR"/>
              </w:rPr>
              <w:t>Peićevci</w:t>
            </w:r>
            <w:proofErr w:type="spellEnd"/>
            <w:r w:rsidRPr="00E22315">
              <w:rPr>
                <w:rFonts w:asciiTheme="minorHAnsi" w:hAnsiTheme="minorHAnsi" w:cstheme="minorHAnsi"/>
                <w:bCs/>
                <w:color w:val="auto"/>
                <w:lang w:val="hr-HR"/>
              </w:rPr>
              <w:t xml:space="preserve"> za 10“ – 9. likovna kolonija i radionica za mlade </w:t>
            </w:r>
            <w:proofErr w:type="spellStart"/>
            <w:r w:rsidRPr="00E22315">
              <w:rPr>
                <w:rFonts w:asciiTheme="minorHAnsi" w:hAnsiTheme="minorHAnsi" w:cstheme="minorHAnsi"/>
                <w:bCs/>
                <w:color w:val="auto"/>
                <w:lang w:val="hr-HR"/>
              </w:rPr>
              <w:t>Peićevce</w:t>
            </w:r>
            <w:proofErr w:type="spellEnd"/>
          </w:p>
        </w:tc>
        <w:tc>
          <w:tcPr>
            <w:tcW w:w="938" w:type="pct"/>
            <w:tcBorders>
              <w:top w:val="single" w:sz="4" w:space="0" w:color="auto"/>
              <w:left w:val="single" w:sz="4" w:space="0" w:color="auto"/>
              <w:bottom w:val="single" w:sz="4" w:space="0" w:color="000000"/>
              <w:right w:val="single" w:sz="4" w:space="0" w:color="auto"/>
            </w:tcBorders>
            <w:vAlign w:val="center"/>
          </w:tcPr>
          <w:p w14:paraId="0222A024" w14:textId="77777777" w:rsidR="00F949D5" w:rsidRPr="00E22315" w:rsidRDefault="00F949D5" w:rsidP="00F949D5">
            <w:pPr>
              <w:jc w:val="center"/>
              <w:rPr>
                <w:rFonts w:asciiTheme="minorHAnsi" w:hAnsiTheme="minorHAnsi" w:cstheme="minorHAnsi"/>
                <w:color w:val="auto"/>
                <w:kern w:val="2"/>
                <w:lang w:val="hr-HR" w:eastAsia="en-US"/>
              </w:rPr>
            </w:pPr>
            <w:r w:rsidRPr="00E22315">
              <w:rPr>
                <w:rFonts w:asciiTheme="minorHAnsi" w:hAnsiTheme="minorHAnsi" w:cstheme="minorHAnsi"/>
                <w:color w:val="auto"/>
                <w:kern w:val="2"/>
                <w:lang w:val="hr-HR" w:eastAsia="en-US"/>
              </w:rPr>
              <w:t>800,00</w:t>
            </w:r>
          </w:p>
        </w:tc>
      </w:tr>
      <w:tr w:rsidR="00E42C77" w:rsidRPr="00E22315" w14:paraId="6C1C970C" w14:textId="77777777" w:rsidTr="009B7BF4">
        <w:trPr>
          <w:trHeight w:val="445"/>
          <w:jc w:val="center"/>
        </w:trPr>
        <w:tc>
          <w:tcPr>
            <w:tcW w:w="1716" w:type="pct"/>
            <w:tcBorders>
              <w:top w:val="single" w:sz="4" w:space="0" w:color="auto"/>
              <w:left w:val="single" w:sz="4" w:space="0" w:color="auto"/>
              <w:bottom w:val="single" w:sz="4" w:space="0" w:color="auto"/>
              <w:right w:val="single" w:sz="4" w:space="0" w:color="auto"/>
            </w:tcBorders>
            <w:vAlign w:val="center"/>
          </w:tcPr>
          <w:p w14:paraId="3C74FE31" w14:textId="77777777" w:rsidR="00F949D5" w:rsidRPr="00E22315" w:rsidRDefault="00F949D5" w:rsidP="00F949D5">
            <w:pPr>
              <w:rPr>
                <w:rFonts w:asciiTheme="minorHAnsi" w:hAnsiTheme="minorHAnsi" w:cstheme="minorHAnsi"/>
                <w:color w:val="auto"/>
                <w:kern w:val="2"/>
                <w:lang w:val="hr-HR" w:eastAsia="en-US"/>
              </w:rPr>
            </w:pPr>
            <w:r w:rsidRPr="00E22315">
              <w:rPr>
                <w:rFonts w:asciiTheme="minorHAnsi" w:hAnsiTheme="minorHAnsi" w:cstheme="minorHAnsi"/>
                <w:color w:val="auto"/>
                <w:kern w:val="2"/>
                <w:lang w:val="hr-HR" w:eastAsia="en-US"/>
              </w:rPr>
              <w:t>Ruska kulturna udruga „</w:t>
            </w:r>
            <w:proofErr w:type="spellStart"/>
            <w:r w:rsidRPr="00E22315">
              <w:rPr>
                <w:rFonts w:asciiTheme="minorHAnsi" w:hAnsiTheme="minorHAnsi" w:cstheme="minorHAnsi"/>
                <w:color w:val="auto"/>
                <w:kern w:val="2"/>
                <w:lang w:val="hr-HR" w:eastAsia="en-US"/>
              </w:rPr>
              <w:t>Katjuša</w:t>
            </w:r>
            <w:proofErr w:type="spellEnd"/>
            <w:r w:rsidRPr="00E22315">
              <w:rPr>
                <w:rFonts w:asciiTheme="minorHAnsi" w:hAnsiTheme="minorHAnsi" w:cstheme="minorHAnsi"/>
                <w:color w:val="auto"/>
                <w:kern w:val="2"/>
                <w:lang w:val="hr-HR" w:eastAsia="en-US"/>
              </w:rPr>
              <w:t>“</w:t>
            </w:r>
          </w:p>
        </w:tc>
        <w:tc>
          <w:tcPr>
            <w:tcW w:w="2346" w:type="pct"/>
            <w:tcBorders>
              <w:top w:val="single" w:sz="4" w:space="0" w:color="auto"/>
              <w:left w:val="single" w:sz="4" w:space="0" w:color="auto"/>
              <w:bottom w:val="single" w:sz="4" w:space="0" w:color="auto"/>
              <w:right w:val="single" w:sz="4" w:space="0" w:color="auto"/>
            </w:tcBorders>
            <w:vAlign w:val="center"/>
          </w:tcPr>
          <w:p w14:paraId="6F48844A" w14:textId="77777777" w:rsidR="00F949D5" w:rsidRPr="00E22315" w:rsidRDefault="00F949D5" w:rsidP="00F949D5">
            <w:pPr>
              <w:rPr>
                <w:rFonts w:asciiTheme="minorHAnsi" w:hAnsiTheme="minorHAnsi" w:cstheme="minorHAnsi"/>
                <w:color w:val="auto"/>
                <w:kern w:val="2"/>
                <w:lang w:val="hr-HR" w:eastAsia="en-US"/>
              </w:rPr>
            </w:pPr>
            <w:r w:rsidRPr="00E22315">
              <w:rPr>
                <w:rFonts w:asciiTheme="minorHAnsi" w:hAnsiTheme="minorHAnsi" w:cstheme="minorHAnsi"/>
                <w:color w:val="auto"/>
                <w:kern w:val="2"/>
                <w:lang w:val="hr-HR" w:eastAsia="en-US"/>
              </w:rPr>
              <w:t xml:space="preserve">Slikarska radionica </w:t>
            </w:r>
          </w:p>
        </w:tc>
        <w:tc>
          <w:tcPr>
            <w:tcW w:w="938" w:type="pct"/>
            <w:tcBorders>
              <w:top w:val="single" w:sz="4" w:space="0" w:color="auto"/>
              <w:left w:val="single" w:sz="4" w:space="0" w:color="auto"/>
              <w:bottom w:val="single" w:sz="4" w:space="0" w:color="000000"/>
              <w:right w:val="single" w:sz="4" w:space="0" w:color="auto"/>
            </w:tcBorders>
            <w:vAlign w:val="center"/>
          </w:tcPr>
          <w:p w14:paraId="4C080E62" w14:textId="77777777" w:rsidR="00F949D5" w:rsidRPr="00E22315" w:rsidRDefault="00F949D5" w:rsidP="00F949D5">
            <w:pPr>
              <w:jc w:val="center"/>
              <w:rPr>
                <w:rFonts w:asciiTheme="minorHAnsi" w:hAnsiTheme="minorHAnsi" w:cstheme="minorHAnsi"/>
                <w:color w:val="auto"/>
                <w:kern w:val="2"/>
                <w:lang w:val="hr-HR" w:eastAsia="en-US"/>
              </w:rPr>
            </w:pPr>
            <w:r w:rsidRPr="00E22315">
              <w:rPr>
                <w:rFonts w:asciiTheme="minorHAnsi" w:hAnsiTheme="minorHAnsi" w:cstheme="minorHAnsi"/>
                <w:color w:val="auto"/>
                <w:kern w:val="2"/>
                <w:lang w:val="hr-HR" w:eastAsia="en-US"/>
              </w:rPr>
              <w:t>85,00</w:t>
            </w:r>
          </w:p>
        </w:tc>
      </w:tr>
      <w:tr w:rsidR="00E42C77" w:rsidRPr="00E22315" w14:paraId="1CA78B68" w14:textId="77777777" w:rsidTr="009B7BF4">
        <w:trPr>
          <w:trHeight w:val="445"/>
          <w:jc w:val="center"/>
        </w:trPr>
        <w:tc>
          <w:tcPr>
            <w:tcW w:w="1716" w:type="pct"/>
            <w:tcBorders>
              <w:top w:val="single" w:sz="4" w:space="0" w:color="auto"/>
              <w:left w:val="single" w:sz="4" w:space="0" w:color="auto"/>
              <w:bottom w:val="single" w:sz="4" w:space="0" w:color="auto"/>
              <w:right w:val="single" w:sz="4" w:space="0" w:color="auto"/>
            </w:tcBorders>
            <w:vAlign w:val="center"/>
          </w:tcPr>
          <w:p w14:paraId="1FDB9236" w14:textId="77777777" w:rsidR="00F949D5" w:rsidRPr="00E22315" w:rsidRDefault="00F949D5" w:rsidP="00F949D5">
            <w:pPr>
              <w:rPr>
                <w:rFonts w:asciiTheme="minorHAnsi" w:hAnsiTheme="minorHAnsi" w:cstheme="minorHAnsi"/>
                <w:color w:val="auto"/>
                <w:kern w:val="2"/>
                <w:lang w:val="hr-HR" w:eastAsia="en-US"/>
              </w:rPr>
            </w:pPr>
            <w:r w:rsidRPr="00E22315">
              <w:rPr>
                <w:rFonts w:asciiTheme="minorHAnsi" w:hAnsiTheme="minorHAnsi" w:cstheme="minorHAnsi"/>
                <w:color w:val="auto"/>
                <w:kern w:val="2"/>
                <w:lang w:val="hr-HR" w:eastAsia="en-US"/>
              </w:rPr>
              <w:t>UO Plesna radionica Ilijane Lončar</w:t>
            </w:r>
          </w:p>
        </w:tc>
        <w:tc>
          <w:tcPr>
            <w:tcW w:w="2346" w:type="pct"/>
            <w:tcBorders>
              <w:top w:val="single" w:sz="4" w:space="0" w:color="auto"/>
              <w:left w:val="single" w:sz="4" w:space="0" w:color="auto"/>
              <w:bottom w:val="single" w:sz="4" w:space="0" w:color="auto"/>
              <w:right w:val="single" w:sz="4" w:space="0" w:color="auto"/>
            </w:tcBorders>
            <w:vAlign w:val="center"/>
          </w:tcPr>
          <w:p w14:paraId="4584D5FE" w14:textId="77777777" w:rsidR="00F949D5" w:rsidRPr="00E22315" w:rsidRDefault="00F949D5" w:rsidP="00F949D5">
            <w:pPr>
              <w:rPr>
                <w:rFonts w:asciiTheme="minorHAnsi" w:hAnsiTheme="minorHAnsi" w:cstheme="minorHAnsi"/>
                <w:color w:val="auto"/>
                <w:kern w:val="2"/>
                <w:lang w:val="hr-HR" w:eastAsia="en-US"/>
              </w:rPr>
            </w:pPr>
            <w:r w:rsidRPr="00E22315">
              <w:rPr>
                <w:rFonts w:asciiTheme="minorHAnsi" w:hAnsiTheme="minorHAnsi" w:cstheme="minorHAnsi"/>
                <w:bCs/>
                <w:color w:val="auto"/>
                <w:lang w:val="hr-HR"/>
              </w:rPr>
              <w:t>24. godišnja produkcije „Budimo kreativni! Budimo svoji!“</w:t>
            </w:r>
          </w:p>
        </w:tc>
        <w:tc>
          <w:tcPr>
            <w:tcW w:w="938" w:type="pct"/>
            <w:tcBorders>
              <w:top w:val="single" w:sz="4" w:space="0" w:color="auto"/>
              <w:left w:val="single" w:sz="4" w:space="0" w:color="auto"/>
              <w:bottom w:val="single" w:sz="4" w:space="0" w:color="000000"/>
              <w:right w:val="single" w:sz="4" w:space="0" w:color="auto"/>
            </w:tcBorders>
            <w:vAlign w:val="center"/>
          </w:tcPr>
          <w:p w14:paraId="141249D7" w14:textId="77777777" w:rsidR="00F949D5" w:rsidRPr="00E22315" w:rsidRDefault="00F949D5" w:rsidP="00F949D5">
            <w:pPr>
              <w:jc w:val="center"/>
              <w:rPr>
                <w:rFonts w:asciiTheme="minorHAnsi" w:hAnsiTheme="minorHAnsi" w:cstheme="minorHAnsi"/>
                <w:color w:val="auto"/>
                <w:kern w:val="2"/>
                <w:lang w:val="hr-HR" w:eastAsia="en-US"/>
              </w:rPr>
            </w:pPr>
            <w:r w:rsidRPr="00E22315">
              <w:rPr>
                <w:rFonts w:asciiTheme="minorHAnsi" w:hAnsiTheme="minorHAnsi" w:cstheme="minorHAnsi"/>
                <w:color w:val="auto"/>
                <w:kern w:val="2"/>
                <w:lang w:val="hr-HR" w:eastAsia="en-US"/>
              </w:rPr>
              <w:t>1.000,00</w:t>
            </w:r>
          </w:p>
        </w:tc>
      </w:tr>
      <w:tr w:rsidR="00E42C77" w:rsidRPr="00E22315" w14:paraId="7D605970" w14:textId="77777777" w:rsidTr="009B7BF4">
        <w:trPr>
          <w:trHeight w:val="445"/>
          <w:jc w:val="center"/>
        </w:trPr>
        <w:tc>
          <w:tcPr>
            <w:tcW w:w="1716" w:type="pct"/>
            <w:tcBorders>
              <w:top w:val="single" w:sz="4" w:space="0" w:color="auto"/>
              <w:left w:val="single" w:sz="4" w:space="0" w:color="auto"/>
              <w:bottom w:val="single" w:sz="4" w:space="0" w:color="auto"/>
              <w:right w:val="single" w:sz="4" w:space="0" w:color="auto"/>
            </w:tcBorders>
            <w:vAlign w:val="center"/>
          </w:tcPr>
          <w:p w14:paraId="629BE780" w14:textId="77777777" w:rsidR="00F949D5" w:rsidRPr="00E22315" w:rsidRDefault="00F949D5" w:rsidP="00F949D5">
            <w:pPr>
              <w:rPr>
                <w:rFonts w:asciiTheme="minorHAnsi" w:hAnsiTheme="minorHAnsi" w:cstheme="minorHAnsi"/>
                <w:color w:val="auto"/>
                <w:kern w:val="2"/>
                <w:lang w:val="hr-HR" w:eastAsia="en-US"/>
              </w:rPr>
            </w:pPr>
            <w:r w:rsidRPr="00E22315">
              <w:rPr>
                <w:rFonts w:asciiTheme="minorHAnsi" w:hAnsiTheme="minorHAnsi" w:cstheme="minorHAnsi"/>
                <w:color w:val="auto"/>
                <w:kern w:val="2"/>
                <w:lang w:val="hr-HR" w:eastAsia="en-US"/>
              </w:rPr>
              <w:t>Udruga „Požeške mažoretkinje"</w:t>
            </w:r>
          </w:p>
        </w:tc>
        <w:tc>
          <w:tcPr>
            <w:tcW w:w="2346" w:type="pct"/>
            <w:tcBorders>
              <w:top w:val="single" w:sz="4" w:space="0" w:color="auto"/>
              <w:left w:val="single" w:sz="4" w:space="0" w:color="auto"/>
              <w:bottom w:val="single" w:sz="4" w:space="0" w:color="auto"/>
              <w:right w:val="single" w:sz="4" w:space="0" w:color="auto"/>
            </w:tcBorders>
            <w:vAlign w:val="center"/>
          </w:tcPr>
          <w:p w14:paraId="120D07B9" w14:textId="77777777" w:rsidR="00F949D5" w:rsidRPr="00E22315" w:rsidRDefault="00F949D5" w:rsidP="00F949D5">
            <w:pPr>
              <w:rPr>
                <w:rFonts w:asciiTheme="minorHAnsi" w:hAnsiTheme="minorHAnsi" w:cstheme="minorHAnsi"/>
                <w:color w:val="auto"/>
                <w:kern w:val="2"/>
                <w:lang w:val="hr-HR" w:eastAsia="en-US"/>
              </w:rPr>
            </w:pPr>
            <w:r w:rsidRPr="00E22315">
              <w:rPr>
                <w:rFonts w:asciiTheme="minorHAnsi" w:hAnsiTheme="minorHAnsi" w:cstheme="minorHAnsi"/>
                <w:color w:val="auto"/>
                <w:kern w:val="2"/>
                <w:lang w:val="hr-HR" w:eastAsia="en-US"/>
              </w:rPr>
              <w:t>Europsko prvenstvo u Nizozemskoj</w:t>
            </w:r>
          </w:p>
        </w:tc>
        <w:tc>
          <w:tcPr>
            <w:tcW w:w="938" w:type="pct"/>
            <w:tcBorders>
              <w:top w:val="single" w:sz="4" w:space="0" w:color="auto"/>
              <w:left w:val="single" w:sz="4" w:space="0" w:color="auto"/>
              <w:bottom w:val="single" w:sz="4" w:space="0" w:color="000000"/>
              <w:right w:val="single" w:sz="4" w:space="0" w:color="auto"/>
            </w:tcBorders>
            <w:vAlign w:val="center"/>
          </w:tcPr>
          <w:p w14:paraId="18EDFF1A" w14:textId="77777777" w:rsidR="00F949D5" w:rsidRPr="00E22315" w:rsidRDefault="00F949D5" w:rsidP="00F949D5">
            <w:pPr>
              <w:jc w:val="center"/>
              <w:rPr>
                <w:rFonts w:asciiTheme="minorHAnsi" w:hAnsiTheme="minorHAnsi" w:cstheme="minorHAnsi"/>
                <w:color w:val="auto"/>
                <w:kern w:val="2"/>
                <w:lang w:val="hr-HR" w:eastAsia="en-US"/>
              </w:rPr>
            </w:pPr>
            <w:r w:rsidRPr="00E22315">
              <w:rPr>
                <w:rFonts w:asciiTheme="minorHAnsi" w:hAnsiTheme="minorHAnsi" w:cstheme="minorHAnsi"/>
                <w:color w:val="auto"/>
                <w:kern w:val="2"/>
                <w:lang w:val="hr-HR" w:eastAsia="en-US"/>
              </w:rPr>
              <w:t>2.500,00</w:t>
            </w:r>
          </w:p>
        </w:tc>
      </w:tr>
      <w:tr w:rsidR="00E42C77" w:rsidRPr="00E22315" w14:paraId="7B0F859F" w14:textId="77777777" w:rsidTr="009B7BF4">
        <w:trPr>
          <w:trHeight w:val="445"/>
          <w:jc w:val="center"/>
        </w:trPr>
        <w:tc>
          <w:tcPr>
            <w:tcW w:w="1716" w:type="pct"/>
            <w:tcBorders>
              <w:top w:val="single" w:sz="4" w:space="0" w:color="auto"/>
              <w:left w:val="single" w:sz="4" w:space="0" w:color="auto"/>
              <w:bottom w:val="single" w:sz="4" w:space="0" w:color="auto"/>
              <w:right w:val="single" w:sz="4" w:space="0" w:color="auto"/>
            </w:tcBorders>
            <w:vAlign w:val="center"/>
          </w:tcPr>
          <w:p w14:paraId="74542B73" w14:textId="77777777" w:rsidR="00F949D5" w:rsidRPr="00E22315" w:rsidRDefault="00F949D5" w:rsidP="00F949D5">
            <w:pPr>
              <w:rPr>
                <w:rFonts w:asciiTheme="minorHAnsi" w:hAnsiTheme="minorHAnsi" w:cstheme="minorHAnsi"/>
                <w:color w:val="auto"/>
                <w:kern w:val="2"/>
                <w:lang w:val="hr-HR" w:eastAsia="en-US"/>
              </w:rPr>
            </w:pPr>
            <w:r w:rsidRPr="00E22315">
              <w:rPr>
                <w:rFonts w:asciiTheme="minorHAnsi" w:hAnsiTheme="minorHAnsi" w:cstheme="minorHAnsi"/>
                <w:color w:val="auto"/>
                <w:lang w:val="hr-HR"/>
              </w:rPr>
              <w:t>Udruga</w:t>
            </w:r>
            <w:r w:rsidRPr="00E22315">
              <w:rPr>
                <w:rFonts w:asciiTheme="minorHAnsi" w:hAnsiTheme="minorHAnsi" w:cstheme="minorHAnsi"/>
                <w:color w:val="auto"/>
                <w:kern w:val="2"/>
                <w:lang w:val="hr-HR" w:eastAsia="en-US"/>
              </w:rPr>
              <w:t xml:space="preserve"> „</w:t>
            </w:r>
            <w:r w:rsidRPr="00E22315">
              <w:rPr>
                <w:rFonts w:asciiTheme="minorHAnsi" w:hAnsiTheme="minorHAnsi" w:cstheme="minorHAnsi"/>
                <w:color w:val="auto"/>
                <w:lang w:val="hr-HR"/>
              </w:rPr>
              <w:t>Pan press" Požega</w:t>
            </w:r>
          </w:p>
        </w:tc>
        <w:tc>
          <w:tcPr>
            <w:tcW w:w="2346" w:type="pct"/>
            <w:tcBorders>
              <w:top w:val="single" w:sz="4" w:space="0" w:color="auto"/>
              <w:left w:val="single" w:sz="4" w:space="0" w:color="auto"/>
              <w:bottom w:val="single" w:sz="4" w:space="0" w:color="auto"/>
              <w:right w:val="single" w:sz="4" w:space="0" w:color="auto"/>
            </w:tcBorders>
            <w:vAlign w:val="center"/>
          </w:tcPr>
          <w:p w14:paraId="5C13CE17" w14:textId="77777777" w:rsidR="00F949D5" w:rsidRPr="00E22315" w:rsidRDefault="00F949D5" w:rsidP="00F949D5">
            <w:pPr>
              <w:rPr>
                <w:rFonts w:asciiTheme="minorHAnsi" w:hAnsiTheme="minorHAnsi" w:cstheme="minorHAnsi"/>
                <w:color w:val="auto"/>
                <w:kern w:val="2"/>
                <w:lang w:val="hr-HR" w:eastAsia="en-US"/>
              </w:rPr>
            </w:pPr>
            <w:r w:rsidRPr="00E22315">
              <w:rPr>
                <w:rFonts w:asciiTheme="minorHAnsi" w:hAnsiTheme="minorHAnsi" w:cstheme="minorHAnsi"/>
                <w:color w:val="auto"/>
                <w:lang w:val="hr-HR"/>
              </w:rPr>
              <w:t>„Požeški pučki kalendar“</w:t>
            </w:r>
          </w:p>
        </w:tc>
        <w:tc>
          <w:tcPr>
            <w:tcW w:w="938" w:type="pct"/>
            <w:tcBorders>
              <w:top w:val="single" w:sz="4" w:space="0" w:color="auto"/>
              <w:left w:val="single" w:sz="4" w:space="0" w:color="auto"/>
              <w:bottom w:val="single" w:sz="4" w:space="0" w:color="000000"/>
              <w:right w:val="single" w:sz="4" w:space="0" w:color="auto"/>
            </w:tcBorders>
            <w:vAlign w:val="center"/>
          </w:tcPr>
          <w:p w14:paraId="7ED6372C" w14:textId="77777777" w:rsidR="00F949D5" w:rsidRPr="00E22315" w:rsidRDefault="00F949D5" w:rsidP="00F949D5">
            <w:pPr>
              <w:jc w:val="center"/>
              <w:rPr>
                <w:rFonts w:asciiTheme="minorHAnsi" w:hAnsiTheme="minorHAnsi" w:cstheme="minorHAnsi"/>
                <w:color w:val="auto"/>
                <w:kern w:val="2"/>
                <w:lang w:val="hr-HR" w:eastAsia="en-US"/>
              </w:rPr>
            </w:pPr>
            <w:r w:rsidRPr="00E22315">
              <w:rPr>
                <w:rFonts w:asciiTheme="minorHAnsi" w:hAnsiTheme="minorHAnsi" w:cstheme="minorHAnsi"/>
                <w:color w:val="auto"/>
                <w:kern w:val="2"/>
                <w:lang w:val="hr-HR" w:eastAsia="en-US"/>
              </w:rPr>
              <w:t>500,00</w:t>
            </w:r>
          </w:p>
        </w:tc>
      </w:tr>
      <w:tr w:rsidR="00E42C77" w:rsidRPr="00E22315" w14:paraId="1F6A8D65" w14:textId="77777777" w:rsidTr="009B7BF4">
        <w:trPr>
          <w:trHeight w:val="445"/>
          <w:jc w:val="center"/>
        </w:trPr>
        <w:tc>
          <w:tcPr>
            <w:tcW w:w="1716" w:type="pct"/>
            <w:tcBorders>
              <w:top w:val="single" w:sz="4" w:space="0" w:color="auto"/>
              <w:left w:val="single" w:sz="4" w:space="0" w:color="auto"/>
              <w:bottom w:val="single" w:sz="4" w:space="0" w:color="auto"/>
              <w:right w:val="single" w:sz="4" w:space="0" w:color="auto"/>
            </w:tcBorders>
            <w:vAlign w:val="center"/>
          </w:tcPr>
          <w:p w14:paraId="1D8621AB" w14:textId="77777777" w:rsidR="00F949D5" w:rsidRPr="00E22315" w:rsidRDefault="00F949D5" w:rsidP="00F949D5">
            <w:pPr>
              <w:rPr>
                <w:rFonts w:asciiTheme="minorHAnsi" w:hAnsiTheme="minorHAnsi" w:cstheme="minorHAnsi"/>
                <w:color w:val="auto"/>
                <w:kern w:val="2"/>
                <w:lang w:val="hr-HR" w:eastAsia="en-US"/>
              </w:rPr>
            </w:pPr>
            <w:r w:rsidRPr="00E22315">
              <w:rPr>
                <w:rFonts w:asciiTheme="minorHAnsi" w:hAnsiTheme="minorHAnsi" w:cstheme="minorHAnsi"/>
                <w:color w:val="auto"/>
                <w:lang w:val="hr-HR"/>
              </w:rPr>
              <w:t xml:space="preserve">Povijesna postrojba </w:t>
            </w:r>
            <w:r w:rsidRPr="00E22315">
              <w:rPr>
                <w:rFonts w:asciiTheme="minorHAnsi" w:hAnsiTheme="minorHAnsi" w:cstheme="minorHAnsi"/>
                <w:color w:val="auto"/>
                <w:kern w:val="2"/>
                <w:lang w:val="hr-HR" w:eastAsia="en-US"/>
              </w:rPr>
              <w:t>„</w:t>
            </w:r>
            <w:proofErr w:type="spellStart"/>
            <w:r w:rsidRPr="00E22315">
              <w:rPr>
                <w:rFonts w:asciiTheme="minorHAnsi" w:hAnsiTheme="minorHAnsi" w:cstheme="minorHAnsi"/>
                <w:color w:val="auto"/>
                <w:lang w:val="hr-HR"/>
              </w:rPr>
              <w:t>Trenkovi</w:t>
            </w:r>
            <w:proofErr w:type="spellEnd"/>
            <w:r w:rsidRPr="00E22315">
              <w:rPr>
                <w:rFonts w:asciiTheme="minorHAnsi" w:hAnsiTheme="minorHAnsi" w:cstheme="minorHAnsi"/>
                <w:color w:val="auto"/>
                <w:lang w:val="hr-HR"/>
              </w:rPr>
              <w:t xml:space="preserve"> panduri"</w:t>
            </w:r>
          </w:p>
        </w:tc>
        <w:tc>
          <w:tcPr>
            <w:tcW w:w="2346" w:type="pct"/>
            <w:tcBorders>
              <w:top w:val="single" w:sz="4" w:space="0" w:color="auto"/>
              <w:left w:val="single" w:sz="4" w:space="0" w:color="auto"/>
              <w:bottom w:val="single" w:sz="4" w:space="0" w:color="auto"/>
              <w:right w:val="single" w:sz="4" w:space="0" w:color="auto"/>
            </w:tcBorders>
            <w:vAlign w:val="center"/>
          </w:tcPr>
          <w:p w14:paraId="3DC66F2B" w14:textId="77777777" w:rsidR="00F949D5" w:rsidRPr="00E22315" w:rsidRDefault="00F949D5" w:rsidP="00F949D5">
            <w:pPr>
              <w:rPr>
                <w:rFonts w:asciiTheme="minorHAnsi" w:hAnsiTheme="minorHAnsi" w:cstheme="minorHAnsi"/>
                <w:color w:val="auto"/>
                <w:kern w:val="2"/>
                <w:lang w:val="hr-HR" w:eastAsia="en-US"/>
              </w:rPr>
            </w:pPr>
            <w:r w:rsidRPr="00E22315">
              <w:rPr>
                <w:rFonts w:asciiTheme="minorHAnsi" w:hAnsiTheme="minorHAnsi" w:cstheme="minorHAnsi"/>
                <w:bCs/>
                <w:color w:val="auto"/>
                <w:lang w:val="hr-HR"/>
              </w:rPr>
              <w:t>Troškovi odlazaka na gostovanja u Hrvatsku i inozemstvo</w:t>
            </w:r>
          </w:p>
        </w:tc>
        <w:tc>
          <w:tcPr>
            <w:tcW w:w="938" w:type="pct"/>
            <w:tcBorders>
              <w:top w:val="single" w:sz="4" w:space="0" w:color="auto"/>
              <w:left w:val="single" w:sz="4" w:space="0" w:color="auto"/>
              <w:bottom w:val="single" w:sz="4" w:space="0" w:color="000000"/>
              <w:right w:val="single" w:sz="4" w:space="0" w:color="auto"/>
            </w:tcBorders>
            <w:vAlign w:val="center"/>
          </w:tcPr>
          <w:p w14:paraId="00A39A7E" w14:textId="77777777" w:rsidR="00F949D5" w:rsidRPr="00E22315" w:rsidRDefault="00F949D5" w:rsidP="00F949D5">
            <w:pPr>
              <w:jc w:val="center"/>
              <w:rPr>
                <w:rFonts w:asciiTheme="minorHAnsi" w:hAnsiTheme="minorHAnsi" w:cstheme="minorHAnsi"/>
                <w:color w:val="auto"/>
                <w:kern w:val="2"/>
                <w:lang w:val="hr-HR" w:eastAsia="en-US"/>
              </w:rPr>
            </w:pPr>
            <w:r w:rsidRPr="00E22315">
              <w:rPr>
                <w:rFonts w:asciiTheme="minorHAnsi" w:hAnsiTheme="minorHAnsi" w:cstheme="minorHAnsi"/>
                <w:color w:val="auto"/>
                <w:kern w:val="2"/>
                <w:lang w:val="hr-HR" w:eastAsia="en-US"/>
              </w:rPr>
              <w:t>1.400,00</w:t>
            </w:r>
          </w:p>
        </w:tc>
      </w:tr>
      <w:tr w:rsidR="00E42C77" w:rsidRPr="00E22315" w14:paraId="6976645B" w14:textId="77777777" w:rsidTr="009B7BF4">
        <w:trPr>
          <w:trHeight w:val="445"/>
          <w:jc w:val="center"/>
        </w:trPr>
        <w:tc>
          <w:tcPr>
            <w:tcW w:w="1716" w:type="pct"/>
            <w:tcBorders>
              <w:top w:val="single" w:sz="4" w:space="0" w:color="auto"/>
              <w:left w:val="single" w:sz="4" w:space="0" w:color="auto"/>
              <w:bottom w:val="single" w:sz="4" w:space="0" w:color="auto"/>
              <w:right w:val="single" w:sz="4" w:space="0" w:color="auto"/>
            </w:tcBorders>
            <w:vAlign w:val="center"/>
          </w:tcPr>
          <w:p w14:paraId="55BF2951" w14:textId="77777777" w:rsidR="00F949D5" w:rsidRPr="00E22315" w:rsidRDefault="00F949D5" w:rsidP="00F949D5">
            <w:pPr>
              <w:rPr>
                <w:rFonts w:asciiTheme="minorHAnsi" w:hAnsiTheme="minorHAnsi" w:cstheme="minorHAnsi"/>
                <w:color w:val="auto"/>
                <w:lang w:val="hr-HR"/>
              </w:rPr>
            </w:pPr>
            <w:r w:rsidRPr="00E22315">
              <w:rPr>
                <w:rFonts w:asciiTheme="minorHAnsi" w:hAnsiTheme="minorHAnsi" w:cstheme="minorHAnsi"/>
                <w:color w:val="auto"/>
                <w:kern w:val="2"/>
                <w:lang w:val="hr-HR" w:eastAsia="en-US"/>
              </w:rPr>
              <w:lastRenderedPageBreak/>
              <w:t>Društvo „Sveti Grgur - Požeška građanska straža“</w:t>
            </w:r>
          </w:p>
        </w:tc>
        <w:tc>
          <w:tcPr>
            <w:tcW w:w="2346" w:type="pct"/>
            <w:tcBorders>
              <w:top w:val="single" w:sz="4" w:space="0" w:color="auto"/>
              <w:left w:val="single" w:sz="4" w:space="0" w:color="auto"/>
              <w:bottom w:val="single" w:sz="4" w:space="0" w:color="auto"/>
              <w:right w:val="single" w:sz="4" w:space="0" w:color="auto"/>
            </w:tcBorders>
            <w:vAlign w:val="center"/>
          </w:tcPr>
          <w:p w14:paraId="21A0F4A9" w14:textId="77777777" w:rsidR="00F949D5" w:rsidRPr="00E22315" w:rsidRDefault="00F949D5" w:rsidP="00F949D5">
            <w:pPr>
              <w:rPr>
                <w:rFonts w:asciiTheme="minorHAnsi" w:hAnsiTheme="minorHAnsi" w:cstheme="minorHAnsi"/>
                <w:color w:val="auto"/>
                <w:kern w:val="2"/>
                <w:lang w:val="hr-HR" w:eastAsia="en-US"/>
              </w:rPr>
            </w:pPr>
            <w:r w:rsidRPr="00E22315">
              <w:rPr>
                <w:rFonts w:asciiTheme="minorHAnsi" w:hAnsiTheme="minorHAnsi" w:cstheme="minorHAnsi"/>
                <w:color w:val="auto"/>
                <w:kern w:val="2"/>
                <w:lang w:val="hr-HR" w:eastAsia="en-US"/>
              </w:rPr>
              <w:t>„Nastupi Požeške građanske straže“</w:t>
            </w:r>
          </w:p>
        </w:tc>
        <w:tc>
          <w:tcPr>
            <w:tcW w:w="938" w:type="pct"/>
            <w:tcBorders>
              <w:top w:val="single" w:sz="4" w:space="0" w:color="auto"/>
              <w:left w:val="single" w:sz="4" w:space="0" w:color="auto"/>
              <w:bottom w:val="single" w:sz="4" w:space="0" w:color="000000"/>
              <w:right w:val="single" w:sz="4" w:space="0" w:color="auto"/>
            </w:tcBorders>
            <w:vAlign w:val="center"/>
          </w:tcPr>
          <w:p w14:paraId="36D6CCAA" w14:textId="77777777" w:rsidR="00F949D5" w:rsidRPr="00E22315" w:rsidRDefault="00F949D5" w:rsidP="00F949D5">
            <w:pPr>
              <w:jc w:val="center"/>
              <w:rPr>
                <w:rFonts w:asciiTheme="minorHAnsi" w:hAnsiTheme="minorHAnsi" w:cstheme="minorHAnsi"/>
                <w:color w:val="auto"/>
                <w:kern w:val="2"/>
                <w:lang w:val="hr-HR" w:eastAsia="en-US"/>
              </w:rPr>
            </w:pPr>
            <w:r w:rsidRPr="00E22315">
              <w:rPr>
                <w:rFonts w:asciiTheme="minorHAnsi" w:hAnsiTheme="minorHAnsi" w:cstheme="minorHAnsi"/>
                <w:color w:val="auto"/>
                <w:kern w:val="2"/>
                <w:lang w:val="hr-HR" w:eastAsia="en-US"/>
              </w:rPr>
              <w:t>300,00</w:t>
            </w:r>
          </w:p>
        </w:tc>
      </w:tr>
      <w:tr w:rsidR="00E42C77" w:rsidRPr="00E22315" w14:paraId="1650A822" w14:textId="77777777" w:rsidTr="009B7BF4">
        <w:trPr>
          <w:trHeight w:val="445"/>
          <w:jc w:val="center"/>
        </w:trPr>
        <w:tc>
          <w:tcPr>
            <w:tcW w:w="1716" w:type="pct"/>
            <w:tcBorders>
              <w:top w:val="single" w:sz="4" w:space="0" w:color="auto"/>
              <w:left w:val="single" w:sz="4" w:space="0" w:color="auto"/>
              <w:bottom w:val="single" w:sz="4" w:space="0" w:color="auto"/>
              <w:right w:val="single" w:sz="4" w:space="0" w:color="auto"/>
            </w:tcBorders>
            <w:vAlign w:val="center"/>
          </w:tcPr>
          <w:p w14:paraId="7DF4E5A6" w14:textId="77777777" w:rsidR="00F949D5" w:rsidRPr="00E22315" w:rsidRDefault="00F949D5" w:rsidP="00F949D5">
            <w:pPr>
              <w:rPr>
                <w:rFonts w:asciiTheme="minorHAnsi" w:hAnsiTheme="minorHAnsi" w:cstheme="minorHAnsi"/>
                <w:color w:val="auto"/>
                <w:lang w:val="hr-HR"/>
              </w:rPr>
            </w:pPr>
            <w:r w:rsidRPr="00E22315">
              <w:rPr>
                <w:rFonts w:asciiTheme="minorHAnsi" w:hAnsiTheme="minorHAnsi" w:cstheme="minorHAnsi"/>
                <w:color w:val="auto"/>
                <w:lang w:val="hr-HR"/>
              </w:rPr>
              <w:t>Ogranak Matice hrvatske u Požegi</w:t>
            </w:r>
          </w:p>
        </w:tc>
        <w:tc>
          <w:tcPr>
            <w:tcW w:w="2346" w:type="pct"/>
            <w:tcBorders>
              <w:top w:val="single" w:sz="4" w:space="0" w:color="auto"/>
              <w:left w:val="single" w:sz="4" w:space="0" w:color="auto"/>
              <w:bottom w:val="single" w:sz="4" w:space="0" w:color="auto"/>
              <w:right w:val="single" w:sz="4" w:space="0" w:color="auto"/>
            </w:tcBorders>
            <w:vAlign w:val="center"/>
          </w:tcPr>
          <w:p w14:paraId="371B1567" w14:textId="77777777" w:rsidR="00F949D5" w:rsidRPr="00E22315" w:rsidRDefault="00F949D5" w:rsidP="00F949D5">
            <w:pPr>
              <w:rPr>
                <w:rFonts w:asciiTheme="minorHAnsi" w:hAnsiTheme="minorHAnsi" w:cstheme="minorHAnsi"/>
                <w:color w:val="auto"/>
                <w:kern w:val="2"/>
                <w:lang w:val="hr-HR" w:eastAsia="en-US"/>
              </w:rPr>
            </w:pPr>
            <w:r w:rsidRPr="00E22315">
              <w:rPr>
                <w:rFonts w:asciiTheme="minorHAnsi" w:hAnsiTheme="minorHAnsi" w:cstheme="minorHAnsi"/>
                <w:bCs/>
                <w:color w:val="auto"/>
                <w:lang w:val="hr-HR"/>
              </w:rPr>
              <w:t xml:space="preserve">Dani Matice hrvatske u Požegi 2024. te Večer poezije i vina - </w:t>
            </w:r>
            <w:proofErr w:type="spellStart"/>
            <w:r w:rsidRPr="00E22315">
              <w:rPr>
                <w:rFonts w:asciiTheme="minorHAnsi" w:hAnsiTheme="minorHAnsi" w:cstheme="minorHAnsi"/>
                <w:bCs/>
                <w:color w:val="auto"/>
                <w:lang w:val="hr-HR"/>
              </w:rPr>
              <w:t>Vinum</w:t>
            </w:r>
            <w:proofErr w:type="spellEnd"/>
            <w:r w:rsidRPr="00E22315">
              <w:rPr>
                <w:rFonts w:asciiTheme="minorHAnsi" w:hAnsiTheme="minorHAnsi" w:cstheme="minorHAnsi"/>
                <w:bCs/>
                <w:color w:val="auto"/>
                <w:lang w:val="hr-HR"/>
              </w:rPr>
              <w:t xml:space="preserve"> </w:t>
            </w:r>
            <w:proofErr w:type="spellStart"/>
            <w:r w:rsidRPr="00E22315">
              <w:rPr>
                <w:rFonts w:asciiTheme="minorHAnsi" w:hAnsiTheme="minorHAnsi" w:cstheme="minorHAnsi"/>
                <w:bCs/>
                <w:color w:val="auto"/>
                <w:lang w:val="hr-HR"/>
              </w:rPr>
              <w:t>et</w:t>
            </w:r>
            <w:proofErr w:type="spellEnd"/>
            <w:r w:rsidRPr="00E22315">
              <w:rPr>
                <w:rFonts w:asciiTheme="minorHAnsi" w:hAnsiTheme="minorHAnsi" w:cstheme="minorHAnsi"/>
                <w:bCs/>
                <w:color w:val="auto"/>
                <w:lang w:val="hr-HR"/>
              </w:rPr>
              <w:t xml:space="preserve"> poeta 2024.</w:t>
            </w:r>
          </w:p>
        </w:tc>
        <w:tc>
          <w:tcPr>
            <w:tcW w:w="938" w:type="pct"/>
            <w:tcBorders>
              <w:top w:val="single" w:sz="4" w:space="0" w:color="auto"/>
              <w:left w:val="single" w:sz="4" w:space="0" w:color="auto"/>
              <w:bottom w:val="single" w:sz="4" w:space="0" w:color="000000"/>
              <w:right w:val="single" w:sz="4" w:space="0" w:color="auto"/>
            </w:tcBorders>
            <w:vAlign w:val="center"/>
          </w:tcPr>
          <w:p w14:paraId="2510F340" w14:textId="77777777" w:rsidR="00F949D5" w:rsidRPr="00E22315" w:rsidRDefault="00F949D5" w:rsidP="00F949D5">
            <w:pPr>
              <w:jc w:val="center"/>
              <w:rPr>
                <w:rFonts w:asciiTheme="minorHAnsi" w:hAnsiTheme="minorHAnsi" w:cstheme="minorHAnsi"/>
                <w:color w:val="auto"/>
                <w:kern w:val="2"/>
                <w:lang w:val="hr-HR" w:eastAsia="en-US"/>
              </w:rPr>
            </w:pPr>
            <w:r w:rsidRPr="00E22315">
              <w:rPr>
                <w:rFonts w:asciiTheme="minorHAnsi" w:hAnsiTheme="minorHAnsi" w:cstheme="minorHAnsi"/>
                <w:color w:val="auto"/>
                <w:kern w:val="2"/>
                <w:lang w:val="hr-HR" w:eastAsia="en-US"/>
              </w:rPr>
              <w:t>1.900,00</w:t>
            </w:r>
          </w:p>
        </w:tc>
      </w:tr>
      <w:tr w:rsidR="00E42C77" w:rsidRPr="00E22315" w14:paraId="04D8A8F5" w14:textId="77777777" w:rsidTr="009B7BF4">
        <w:trPr>
          <w:trHeight w:val="390"/>
          <w:jc w:val="center"/>
        </w:trPr>
        <w:tc>
          <w:tcPr>
            <w:tcW w:w="1716" w:type="pct"/>
            <w:tcBorders>
              <w:top w:val="single" w:sz="4" w:space="0" w:color="auto"/>
              <w:left w:val="single" w:sz="4" w:space="0" w:color="auto"/>
              <w:bottom w:val="single" w:sz="4" w:space="0" w:color="auto"/>
              <w:right w:val="single" w:sz="4" w:space="0" w:color="auto"/>
            </w:tcBorders>
            <w:vAlign w:val="center"/>
            <w:hideMark/>
          </w:tcPr>
          <w:p w14:paraId="2F4ED793" w14:textId="77777777" w:rsidR="00F949D5" w:rsidRPr="00E22315" w:rsidRDefault="00F949D5" w:rsidP="00F949D5">
            <w:pPr>
              <w:rPr>
                <w:rFonts w:asciiTheme="minorHAnsi" w:hAnsiTheme="minorHAnsi" w:cstheme="minorHAnsi"/>
                <w:color w:val="auto"/>
                <w:kern w:val="2"/>
                <w:lang w:val="hr-HR" w:eastAsia="en-US"/>
              </w:rPr>
            </w:pPr>
            <w:r w:rsidRPr="00E22315">
              <w:rPr>
                <w:rFonts w:asciiTheme="minorHAnsi" w:hAnsiTheme="minorHAnsi" w:cstheme="minorHAnsi"/>
                <w:color w:val="auto"/>
                <w:kern w:val="2"/>
                <w:lang w:val="hr-HR" w:eastAsia="en-US"/>
              </w:rPr>
              <w:t>Folklorni ansambl Požega</w:t>
            </w:r>
          </w:p>
        </w:tc>
        <w:tc>
          <w:tcPr>
            <w:tcW w:w="2346" w:type="pct"/>
            <w:tcBorders>
              <w:top w:val="single" w:sz="4" w:space="0" w:color="auto"/>
              <w:left w:val="nil"/>
              <w:bottom w:val="single" w:sz="4" w:space="0" w:color="auto"/>
              <w:right w:val="single" w:sz="4" w:space="0" w:color="auto"/>
            </w:tcBorders>
            <w:vAlign w:val="center"/>
            <w:hideMark/>
          </w:tcPr>
          <w:p w14:paraId="7EB0F738" w14:textId="77777777" w:rsidR="00F949D5" w:rsidRPr="00E22315" w:rsidRDefault="00F949D5" w:rsidP="00F949D5">
            <w:pPr>
              <w:rPr>
                <w:rFonts w:asciiTheme="minorHAnsi" w:hAnsiTheme="minorHAnsi" w:cstheme="minorHAnsi"/>
                <w:color w:val="auto"/>
                <w:kern w:val="2"/>
                <w:lang w:val="hr-HR" w:eastAsia="en-US"/>
              </w:rPr>
            </w:pPr>
            <w:r w:rsidRPr="00E22315">
              <w:rPr>
                <w:rFonts w:asciiTheme="minorHAnsi" w:hAnsiTheme="minorHAnsi" w:cstheme="minorHAnsi"/>
                <w:color w:val="auto"/>
                <w:kern w:val="2"/>
                <w:lang w:val="hr-HR" w:eastAsia="en-US"/>
              </w:rPr>
              <w:t xml:space="preserve">„Očuvanje i njegovanje tradicijske kulture </w:t>
            </w:r>
            <w:proofErr w:type="spellStart"/>
            <w:r w:rsidRPr="00E22315">
              <w:rPr>
                <w:rFonts w:asciiTheme="minorHAnsi" w:hAnsiTheme="minorHAnsi" w:cstheme="minorHAnsi"/>
                <w:color w:val="auto"/>
                <w:kern w:val="2"/>
                <w:lang w:val="hr-HR" w:eastAsia="en-US"/>
              </w:rPr>
              <w:t>Požeštine</w:t>
            </w:r>
            <w:proofErr w:type="spellEnd"/>
            <w:r w:rsidRPr="00E22315">
              <w:rPr>
                <w:rFonts w:asciiTheme="minorHAnsi" w:hAnsiTheme="minorHAnsi" w:cstheme="minorHAnsi"/>
                <w:color w:val="auto"/>
                <w:kern w:val="2"/>
                <w:lang w:val="hr-HR" w:eastAsia="en-US"/>
              </w:rPr>
              <w:t>“</w:t>
            </w:r>
          </w:p>
        </w:tc>
        <w:tc>
          <w:tcPr>
            <w:tcW w:w="938" w:type="pct"/>
            <w:tcBorders>
              <w:top w:val="single" w:sz="4" w:space="0" w:color="auto"/>
              <w:left w:val="nil"/>
              <w:bottom w:val="single" w:sz="4" w:space="0" w:color="auto"/>
              <w:right w:val="single" w:sz="4" w:space="0" w:color="auto"/>
            </w:tcBorders>
            <w:vAlign w:val="bottom"/>
            <w:hideMark/>
          </w:tcPr>
          <w:p w14:paraId="660910DC" w14:textId="77777777" w:rsidR="00F949D5" w:rsidRPr="00E22315" w:rsidRDefault="00F949D5" w:rsidP="00F949D5">
            <w:pPr>
              <w:jc w:val="center"/>
              <w:rPr>
                <w:rFonts w:asciiTheme="minorHAnsi" w:hAnsiTheme="minorHAnsi" w:cstheme="minorHAnsi"/>
                <w:color w:val="auto"/>
                <w:kern w:val="2"/>
                <w:lang w:val="hr-HR" w:eastAsia="en-US"/>
              </w:rPr>
            </w:pPr>
            <w:r w:rsidRPr="00E22315">
              <w:rPr>
                <w:rFonts w:asciiTheme="minorHAnsi" w:hAnsiTheme="minorHAnsi" w:cstheme="minorHAnsi"/>
                <w:color w:val="auto"/>
                <w:kern w:val="2"/>
                <w:lang w:val="hr-HR" w:eastAsia="en-US"/>
              </w:rPr>
              <w:t>1.500,00</w:t>
            </w:r>
          </w:p>
        </w:tc>
      </w:tr>
      <w:tr w:rsidR="00E42C77" w:rsidRPr="00E22315" w14:paraId="1C769753" w14:textId="77777777" w:rsidTr="009B7BF4">
        <w:trPr>
          <w:trHeight w:val="551"/>
          <w:jc w:val="center"/>
        </w:trPr>
        <w:tc>
          <w:tcPr>
            <w:tcW w:w="1716" w:type="pct"/>
            <w:tcBorders>
              <w:top w:val="single" w:sz="4" w:space="0" w:color="auto"/>
              <w:left w:val="single" w:sz="4" w:space="0" w:color="auto"/>
              <w:bottom w:val="single" w:sz="4" w:space="0" w:color="auto"/>
              <w:right w:val="single" w:sz="4" w:space="0" w:color="auto"/>
            </w:tcBorders>
            <w:vAlign w:val="center"/>
          </w:tcPr>
          <w:p w14:paraId="06D67B1A" w14:textId="77777777" w:rsidR="00F949D5" w:rsidRPr="00E22315" w:rsidRDefault="00F949D5" w:rsidP="00F949D5">
            <w:pPr>
              <w:rPr>
                <w:rFonts w:asciiTheme="minorHAnsi" w:hAnsiTheme="minorHAnsi" w:cstheme="minorHAnsi"/>
                <w:color w:val="auto"/>
                <w:kern w:val="2"/>
                <w:lang w:val="hr-HR" w:eastAsia="en-US"/>
              </w:rPr>
            </w:pPr>
            <w:r w:rsidRPr="00E22315">
              <w:rPr>
                <w:rFonts w:asciiTheme="minorHAnsi" w:hAnsiTheme="minorHAnsi" w:cstheme="minorHAnsi"/>
                <w:color w:val="auto"/>
                <w:lang w:val="hr-HR"/>
              </w:rPr>
              <w:t xml:space="preserve">Gradska glazba </w:t>
            </w:r>
            <w:r w:rsidRPr="00E22315">
              <w:rPr>
                <w:rFonts w:asciiTheme="minorHAnsi" w:hAnsiTheme="minorHAnsi" w:cstheme="minorHAnsi"/>
                <w:color w:val="auto"/>
                <w:kern w:val="2"/>
                <w:lang w:val="hr-HR" w:eastAsia="en-US"/>
              </w:rPr>
              <w:t>„</w:t>
            </w:r>
            <w:proofErr w:type="spellStart"/>
            <w:r w:rsidRPr="00E22315">
              <w:rPr>
                <w:rFonts w:asciiTheme="minorHAnsi" w:hAnsiTheme="minorHAnsi" w:cstheme="minorHAnsi"/>
                <w:color w:val="auto"/>
                <w:lang w:val="hr-HR"/>
              </w:rPr>
              <w:t>Trenkovi</w:t>
            </w:r>
            <w:proofErr w:type="spellEnd"/>
            <w:r w:rsidRPr="00E22315">
              <w:rPr>
                <w:rFonts w:asciiTheme="minorHAnsi" w:hAnsiTheme="minorHAnsi" w:cstheme="minorHAnsi"/>
                <w:color w:val="auto"/>
                <w:lang w:val="hr-HR"/>
              </w:rPr>
              <w:t xml:space="preserve"> panduri"</w:t>
            </w:r>
          </w:p>
        </w:tc>
        <w:tc>
          <w:tcPr>
            <w:tcW w:w="2346" w:type="pct"/>
            <w:tcBorders>
              <w:top w:val="single" w:sz="4" w:space="0" w:color="auto"/>
              <w:left w:val="nil"/>
              <w:bottom w:val="single" w:sz="4" w:space="0" w:color="auto"/>
              <w:right w:val="single" w:sz="4" w:space="0" w:color="auto"/>
            </w:tcBorders>
          </w:tcPr>
          <w:p w14:paraId="6D3D3B7B" w14:textId="77777777" w:rsidR="00F949D5" w:rsidRPr="00E22315" w:rsidRDefault="00F949D5" w:rsidP="00F949D5">
            <w:pPr>
              <w:rPr>
                <w:rFonts w:asciiTheme="minorHAnsi" w:hAnsiTheme="minorHAnsi" w:cstheme="minorHAnsi"/>
                <w:color w:val="auto"/>
                <w:kern w:val="2"/>
                <w:lang w:val="hr-HR" w:eastAsia="en-US"/>
              </w:rPr>
            </w:pPr>
            <w:r w:rsidRPr="00E22315">
              <w:rPr>
                <w:rFonts w:asciiTheme="minorHAnsi" w:hAnsiTheme="minorHAnsi" w:cstheme="minorHAnsi"/>
                <w:bCs/>
                <w:color w:val="auto"/>
                <w:lang w:val="hr-HR"/>
              </w:rPr>
              <w:t xml:space="preserve">Nastupi Gradske glazbe </w:t>
            </w:r>
            <w:r w:rsidRPr="00E22315">
              <w:rPr>
                <w:rFonts w:asciiTheme="minorHAnsi" w:hAnsiTheme="minorHAnsi" w:cstheme="minorHAnsi"/>
                <w:color w:val="auto"/>
                <w:kern w:val="2"/>
                <w:lang w:val="hr-HR" w:eastAsia="en-US"/>
              </w:rPr>
              <w:t>„</w:t>
            </w:r>
            <w:proofErr w:type="spellStart"/>
            <w:r w:rsidRPr="00E22315">
              <w:rPr>
                <w:rFonts w:asciiTheme="minorHAnsi" w:hAnsiTheme="minorHAnsi" w:cstheme="minorHAnsi"/>
                <w:bCs/>
                <w:color w:val="auto"/>
                <w:lang w:val="hr-HR"/>
              </w:rPr>
              <w:t>Trenkovi</w:t>
            </w:r>
            <w:proofErr w:type="spellEnd"/>
            <w:r w:rsidRPr="00E22315">
              <w:rPr>
                <w:rFonts w:asciiTheme="minorHAnsi" w:hAnsiTheme="minorHAnsi" w:cstheme="minorHAnsi"/>
                <w:bCs/>
                <w:color w:val="auto"/>
                <w:lang w:val="hr-HR"/>
              </w:rPr>
              <w:t xml:space="preserve"> panduri" Požega u 2024. godini</w:t>
            </w:r>
          </w:p>
        </w:tc>
        <w:tc>
          <w:tcPr>
            <w:tcW w:w="938" w:type="pct"/>
            <w:tcBorders>
              <w:top w:val="single" w:sz="4" w:space="0" w:color="auto"/>
              <w:left w:val="single" w:sz="4" w:space="0" w:color="auto"/>
              <w:bottom w:val="single" w:sz="4" w:space="0" w:color="auto"/>
              <w:right w:val="single" w:sz="4" w:space="0" w:color="auto"/>
            </w:tcBorders>
            <w:vAlign w:val="center"/>
          </w:tcPr>
          <w:p w14:paraId="611FCFDF" w14:textId="77777777" w:rsidR="00F949D5" w:rsidRPr="00E22315" w:rsidRDefault="00F949D5" w:rsidP="00F949D5">
            <w:pPr>
              <w:jc w:val="center"/>
              <w:rPr>
                <w:rFonts w:asciiTheme="minorHAnsi" w:hAnsiTheme="minorHAnsi" w:cstheme="minorHAnsi"/>
                <w:color w:val="auto"/>
                <w:kern w:val="2"/>
                <w:lang w:val="hr-HR" w:eastAsia="en-US"/>
              </w:rPr>
            </w:pPr>
            <w:r w:rsidRPr="00E22315">
              <w:rPr>
                <w:rFonts w:asciiTheme="minorHAnsi" w:hAnsiTheme="minorHAnsi" w:cstheme="minorHAnsi"/>
                <w:color w:val="auto"/>
                <w:kern w:val="2"/>
                <w:lang w:val="hr-HR" w:eastAsia="en-US"/>
              </w:rPr>
              <w:t>3.300,00</w:t>
            </w:r>
          </w:p>
        </w:tc>
      </w:tr>
      <w:tr w:rsidR="00E42C77" w:rsidRPr="00E22315" w14:paraId="3F6634A7" w14:textId="77777777" w:rsidTr="009B7BF4">
        <w:trPr>
          <w:trHeight w:val="551"/>
          <w:jc w:val="center"/>
        </w:trPr>
        <w:tc>
          <w:tcPr>
            <w:tcW w:w="1716" w:type="pct"/>
            <w:tcBorders>
              <w:top w:val="single" w:sz="4" w:space="0" w:color="auto"/>
              <w:left w:val="single" w:sz="4" w:space="0" w:color="auto"/>
              <w:bottom w:val="single" w:sz="4" w:space="0" w:color="auto"/>
              <w:right w:val="single" w:sz="4" w:space="0" w:color="auto"/>
            </w:tcBorders>
            <w:vAlign w:val="center"/>
          </w:tcPr>
          <w:p w14:paraId="0C98018E" w14:textId="77777777" w:rsidR="00F949D5" w:rsidRPr="00E22315" w:rsidRDefault="00F949D5" w:rsidP="00F949D5">
            <w:pPr>
              <w:rPr>
                <w:rFonts w:asciiTheme="minorHAnsi" w:hAnsiTheme="minorHAnsi" w:cstheme="minorHAnsi"/>
                <w:color w:val="auto"/>
                <w:kern w:val="2"/>
                <w:lang w:val="hr-HR" w:eastAsia="en-US"/>
              </w:rPr>
            </w:pPr>
            <w:r w:rsidRPr="00E22315">
              <w:rPr>
                <w:rFonts w:asciiTheme="minorHAnsi" w:hAnsiTheme="minorHAnsi" w:cstheme="minorHAnsi"/>
                <w:color w:val="auto"/>
                <w:kern w:val="2"/>
                <w:lang w:val="hr-HR" w:eastAsia="en-US"/>
              </w:rPr>
              <w:t>Ruska kulturna udruga „</w:t>
            </w:r>
            <w:proofErr w:type="spellStart"/>
            <w:r w:rsidRPr="00E22315">
              <w:rPr>
                <w:rFonts w:asciiTheme="minorHAnsi" w:hAnsiTheme="minorHAnsi" w:cstheme="minorHAnsi"/>
                <w:color w:val="auto"/>
                <w:kern w:val="2"/>
                <w:lang w:val="hr-HR" w:eastAsia="en-US"/>
              </w:rPr>
              <w:t>Katjuša</w:t>
            </w:r>
            <w:proofErr w:type="spellEnd"/>
            <w:r w:rsidRPr="00E22315">
              <w:rPr>
                <w:rFonts w:asciiTheme="minorHAnsi" w:hAnsiTheme="minorHAnsi" w:cstheme="minorHAnsi"/>
                <w:color w:val="auto"/>
                <w:kern w:val="2"/>
                <w:lang w:val="hr-HR" w:eastAsia="en-US"/>
              </w:rPr>
              <w:t>“</w:t>
            </w:r>
          </w:p>
        </w:tc>
        <w:tc>
          <w:tcPr>
            <w:tcW w:w="2346" w:type="pct"/>
            <w:tcBorders>
              <w:top w:val="single" w:sz="4" w:space="0" w:color="auto"/>
              <w:left w:val="nil"/>
              <w:bottom w:val="single" w:sz="4" w:space="0" w:color="auto"/>
              <w:right w:val="single" w:sz="4" w:space="0" w:color="auto"/>
            </w:tcBorders>
            <w:vAlign w:val="center"/>
          </w:tcPr>
          <w:p w14:paraId="3E80531E" w14:textId="77777777" w:rsidR="00F949D5" w:rsidRPr="00E22315" w:rsidRDefault="00F949D5" w:rsidP="00F949D5">
            <w:pPr>
              <w:rPr>
                <w:rFonts w:asciiTheme="minorHAnsi" w:hAnsiTheme="minorHAnsi" w:cstheme="minorHAnsi"/>
                <w:color w:val="auto"/>
                <w:kern w:val="2"/>
                <w:lang w:val="hr-HR" w:eastAsia="en-US"/>
              </w:rPr>
            </w:pPr>
            <w:r w:rsidRPr="00E22315">
              <w:rPr>
                <w:rFonts w:asciiTheme="minorHAnsi" w:hAnsiTheme="minorHAnsi" w:cstheme="minorHAnsi"/>
                <w:color w:val="auto"/>
                <w:kern w:val="2"/>
                <w:lang w:val="hr-HR" w:eastAsia="en-US"/>
              </w:rPr>
              <w:t xml:space="preserve">Susret </w:t>
            </w:r>
            <w:proofErr w:type="spellStart"/>
            <w:r w:rsidRPr="00E22315">
              <w:rPr>
                <w:rFonts w:asciiTheme="minorHAnsi" w:hAnsiTheme="minorHAnsi" w:cstheme="minorHAnsi"/>
                <w:color w:val="auto"/>
                <w:kern w:val="2"/>
                <w:lang w:val="hr-HR" w:eastAsia="en-US"/>
              </w:rPr>
              <w:t>sunarodnika</w:t>
            </w:r>
            <w:proofErr w:type="spellEnd"/>
          </w:p>
        </w:tc>
        <w:tc>
          <w:tcPr>
            <w:tcW w:w="938" w:type="pct"/>
            <w:tcBorders>
              <w:top w:val="single" w:sz="4" w:space="0" w:color="auto"/>
              <w:left w:val="single" w:sz="4" w:space="0" w:color="auto"/>
              <w:bottom w:val="single" w:sz="4" w:space="0" w:color="auto"/>
              <w:right w:val="single" w:sz="4" w:space="0" w:color="auto"/>
            </w:tcBorders>
            <w:vAlign w:val="center"/>
          </w:tcPr>
          <w:p w14:paraId="5C017805" w14:textId="77777777" w:rsidR="00F949D5" w:rsidRPr="00E22315" w:rsidRDefault="00F949D5" w:rsidP="00F949D5">
            <w:pPr>
              <w:jc w:val="center"/>
              <w:rPr>
                <w:rFonts w:asciiTheme="minorHAnsi" w:hAnsiTheme="minorHAnsi" w:cstheme="minorHAnsi"/>
                <w:color w:val="auto"/>
                <w:kern w:val="2"/>
                <w:lang w:val="hr-HR" w:eastAsia="en-US"/>
              </w:rPr>
            </w:pPr>
            <w:r w:rsidRPr="00E22315">
              <w:rPr>
                <w:rFonts w:asciiTheme="minorHAnsi" w:hAnsiTheme="minorHAnsi" w:cstheme="minorHAnsi"/>
                <w:color w:val="auto"/>
                <w:kern w:val="2"/>
                <w:lang w:val="hr-HR" w:eastAsia="en-US"/>
              </w:rPr>
              <w:t>90,00</w:t>
            </w:r>
          </w:p>
        </w:tc>
      </w:tr>
      <w:tr w:rsidR="00E42C77" w:rsidRPr="00E22315" w14:paraId="52DF179D" w14:textId="77777777" w:rsidTr="009B7BF4">
        <w:trPr>
          <w:trHeight w:val="551"/>
          <w:jc w:val="center"/>
        </w:trPr>
        <w:tc>
          <w:tcPr>
            <w:tcW w:w="1716" w:type="pct"/>
            <w:tcBorders>
              <w:top w:val="single" w:sz="4" w:space="0" w:color="auto"/>
              <w:left w:val="single" w:sz="4" w:space="0" w:color="auto"/>
              <w:bottom w:val="single" w:sz="4" w:space="0" w:color="auto"/>
              <w:right w:val="single" w:sz="4" w:space="0" w:color="auto"/>
            </w:tcBorders>
            <w:vAlign w:val="center"/>
          </w:tcPr>
          <w:p w14:paraId="4EFEC688" w14:textId="77777777" w:rsidR="00F949D5" w:rsidRPr="00E22315" w:rsidRDefault="00F949D5" w:rsidP="00F949D5">
            <w:pPr>
              <w:rPr>
                <w:rFonts w:asciiTheme="minorHAnsi" w:hAnsiTheme="minorHAnsi" w:cstheme="minorHAnsi"/>
                <w:color w:val="auto"/>
                <w:kern w:val="2"/>
                <w:lang w:val="hr-HR" w:eastAsia="en-US"/>
              </w:rPr>
            </w:pPr>
            <w:r w:rsidRPr="00E22315">
              <w:rPr>
                <w:rFonts w:asciiTheme="minorHAnsi" w:hAnsiTheme="minorHAnsi" w:cstheme="minorHAnsi"/>
                <w:color w:val="auto"/>
                <w:kern w:val="2"/>
                <w:lang w:val="hr-HR" w:eastAsia="en-US"/>
              </w:rPr>
              <w:t>Udruga zavičajnih pisaca i slikara Požeško-slavonske „Matko Peić“</w:t>
            </w:r>
          </w:p>
        </w:tc>
        <w:tc>
          <w:tcPr>
            <w:tcW w:w="2346" w:type="pct"/>
            <w:tcBorders>
              <w:top w:val="single" w:sz="4" w:space="0" w:color="auto"/>
              <w:left w:val="nil"/>
              <w:bottom w:val="single" w:sz="4" w:space="0" w:color="auto"/>
              <w:right w:val="single" w:sz="4" w:space="0" w:color="auto"/>
            </w:tcBorders>
            <w:vAlign w:val="center"/>
          </w:tcPr>
          <w:p w14:paraId="1F131D69" w14:textId="77777777" w:rsidR="00F949D5" w:rsidRPr="00E22315" w:rsidRDefault="00F949D5" w:rsidP="00F949D5">
            <w:pPr>
              <w:rPr>
                <w:rFonts w:asciiTheme="minorHAnsi" w:hAnsiTheme="minorHAnsi" w:cstheme="minorHAnsi"/>
                <w:color w:val="auto"/>
                <w:kern w:val="2"/>
                <w:lang w:val="hr-HR" w:eastAsia="en-US"/>
              </w:rPr>
            </w:pPr>
            <w:r w:rsidRPr="00E22315">
              <w:rPr>
                <w:rFonts w:asciiTheme="minorHAnsi" w:hAnsiTheme="minorHAnsi" w:cstheme="minorHAnsi"/>
                <w:color w:val="auto"/>
                <w:kern w:val="2"/>
                <w:lang w:val="hr-HR" w:eastAsia="en-US"/>
              </w:rPr>
              <w:t>„</w:t>
            </w:r>
            <w:proofErr w:type="spellStart"/>
            <w:r w:rsidRPr="00E22315">
              <w:rPr>
                <w:rFonts w:asciiTheme="minorHAnsi" w:hAnsiTheme="minorHAnsi" w:cstheme="minorHAnsi"/>
                <w:color w:val="auto"/>
                <w:kern w:val="2"/>
                <w:lang w:val="hr-HR" w:eastAsia="en-US"/>
              </w:rPr>
              <w:t>Peićevci</w:t>
            </w:r>
            <w:proofErr w:type="spellEnd"/>
            <w:r w:rsidRPr="00E22315">
              <w:rPr>
                <w:rFonts w:asciiTheme="minorHAnsi" w:hAnsiTheme="minorHAnsi" w:cstheme="minorHAnsi"/>
                <w:color w:val="auto"/>
                <w:kern w:val="2"/>
                <w:lang w:val="hr-HR" w:eastAsia="en-US"/>
              </w:rPr>
              <w:t xml:space="preserve"> za 10“</w:t>
            </w:r>
          </w:p>
        </w:tc>
        <w:tc>
          <w:tcPr>
            <w:tcW w:w="938" w:type="pct"/>
            <w:tcBorders>
              <w:top w:val="single" w:sz="4" w:space="0" w:color="auto"/>
              <w:left w:val="single" w:sz="4" w:space="0" w:color="auto"/>
              <w:bottom w:val="single" w:sz="4" w:space="0" w:color="auto"/>
              <w:right w:val="single" w:sz="4" w:space="0" w:color="auto"/>
            </w:tcBorders>
            <w:vAlign w:val="center"/>
          </w:tcPr>
          <w:p w14:paraId="3B5BFBFE" w14:textId="77777777" w:rsidR="00F949D5" w:rsidRPr="00E22315" w:rsidRDefault="00F949D5" w:rsidP="00F949D5">
            <w:pPr>
              <w:jc w:val="center"/>
              <w:rPr>
                <w:rFonts w:asciiTheme="minorHAnsi" w:hAnsiTheme="minorHAnsi" w:cstheme="minorHAnsi"/>
                <w:color w:val="auto"/>
                <w:kern w:val="2"/>
                <w:lang w:val="hr-HR" w:eastAsia="en-US"/>
              </w:rPr>
            </w:pPr>
            <w:r w:rsidRPr="00E22315">
              <w:rPr>
                <w:rFonts w:asciiTheme="minorHAnsi" w:hAnsiTheme="minorHAnsi" w:cstheme="minorHAnsi"/>
                <w:color w:val="auto"/>
                <w:kern w:val="2"/>
                <w:lang w:val="hr-HR" w:eastAsia="en-US"/>
              </w:rPr>
              <w:t>325,00</w:t>
            </w:r>
          </w:p>
        </w:tc>
      </w:tr>
      <w:tr w:rsidR="00E42C77" w:rsidRPr="00E22315" w14:paraId="7121A6FE" w14:textId="77777777" w:rsidTr="009B7BF4">
        <w:trPr>
          <w:trHeight w:val="551"/>
          <w:jc w:val="center"/>
        </w:trPr>
        <w:tc>
          <w:tcPr>
            <w:tcW w:w="1716" w:type="pct"/>
            <w:tcBorders>
              <w:top w:val="single" w:sz="4" w:space="0" w:color="auto"/>
              <w:left w:val="single" w:sz="4" w:space="0" w:color="auto"/>
              <w:bottom w:val="single" w:sz="4" w:space="0" w:color="auto"/>
              <w:right w:val="single" w:sz="4" w:space="0" w:color="auto"/>
            </w:tcBorders>
            <w:vAlign w:val="center"/>
          </w:tcPr>
          <w:p w14:paraId="5399C1CB" w14:textId="77777777" w:rsidR="00F949D5" w:rsidRPr="00E22315" w:rsidRDefault="00F949D5" w:rsidP="00F949D5">
            <w:pPr>
              <w:rPr>
                <w:rFonts w:asciiTheme="minorHAnsi" w:hAnsiTheme="minorHAnsi" w:cstheme="minorHAnsi"/>
                <w:color w:val="auto"/>
                <w:kern w:val="2"/>
                <w:lang w:val="hr-HR" w:eastAsia="en-US"/>
              </w:rPr>
            </w:pPr>
            <w:r w:rsidRPr="00E22315">
              <w:rPr>
                <w:rFonts w:asciiTheme="minorHAnsi" w:hAnsiTheme="minorHAnsi" w:cstheme="minorHAnsi"/>
                <w:color w:val="auto"/>
                <w:kern w:val="2"/>
                <w:lang w:val="hr-HR" w:eastAsia="en-US"/>
              </w:rPr>
              <w:t xml:space="preserve">Udruga glazbenika „A </w:t>
            </w:r>
            <w:proofErr w:type="spellStart"/>
            <w:r w:rsidRPr="00E22315">
              <w:rPr>
                <w:rFonts w:asciiTheme="minorHAnsi" w:hAnsiTheme="minorHAnsi" w:cstheme="minorHAnsi"/>
                <w:color w:val="auto"/>
                <w:kern w:val="2"/>
                <w:lang w:val="hr-HR" w:eastAsia="en-US"/>
              </w:rPr>
              <w:t>vista</w:t>
            </w:r>
            <w:proofErr w:type="spellEnd"/>
            <w:r w:rsidRPr="00E22315">
              <w:rPr>
                <w:rFonts w:asciiTheme="minorHAnsi" w:hAnsiTheme="minorHAnsi" w:cstheme="minorHAnsi"/>
                <w:color w:val="auto"/>
                <w:kern w:val="2"/>
                <w:lang w:val="hr-HR" w:eastAsia="en-US"/>
              </w:rPr>
              <w:t>!“ Požega</w:t>
            </w:r>
          </w:p>
        </w:tc>
        <w:tc>
          <w:tcPr>
            <w:tcW w:w="2346" w:type="pct"/>
            <w:tcBorders>
              <w:top w:val="single" w:sz="4" w:space="0" w:color="auto"/>
              <w:left w:val="nil"/>
              <w:bottom w:val="single" w:sz="4" w:space="0" w:color="auto"/>
              <w:right w:val="single" w:sz="4" w:space="0" w:color="auto"/>
            </w:tcBorders>
            <w:vAlign w:val="center"/>
          </w:tcPr>
          <w:p w14:paraId="4CAC67D4" w14:textId="77777777" w:rsidR="00F949D5" w:rsidRPr="00E22315" w:rsidRDefault="00F949D5" w:rsidP="00F949D5">
            <w:pPr>
              <w:rPr>
                <w:rFonts w:asciiTheme="minorHAnsi" w:hAnsiTheme="minorHAnsi" w:cstheme="minorHAnsi"/>
                <w:color w:val="auto"/>
                <w:kern w:val="2"/>
                <w:lang w:val="hr-HR" w:eastAsia="en-US"/>
              </w:rPr>
            </w:pPr>
            <w:r w:rsidRPr="00E22315">
              <w:rPr>
                <w:rFonts w:asciiTheme="minorHAnsi" w:hAnsiTheme="minorHAnsi" w:cstheme="minorHAnsi"/>
                <w:color w:val="auto"/>
                <w:kern w:val="2"/>
                <w:lang w:val="hr-HR" w:eastAsia="en-US"/>
              </w:rPr>
              <w:t xml:space="preserve">Snimanje nosača zvuka </w:t>
            </w:r>
            <w:proofErr w:type="spellStart"/>
            <w:r w:rsidRPr="00E22315">
              <w:rPr>
                <w:rFonts w:asciiTheme="minorHAnsi" w:hAnsiTheme="minorHAnsi" w:cstheme="minorHAnsi"/>
                <w:color w:val="auto"/>
                <w:kern w:val="2"/>
                <w:lang w:val="hr-HR" w:eastAsia="en-US"/>
              </w:rPr>
              <w:t>Canticum</w:t>
            </w:r>
            <w:proofErr w:type="spellEnd"/>
            <w:r w:rsidRPr="00E22315">
              <w:rPr>
                <w:rFonts w:asciiTheme="minorHAnsi" w:hAnsiTheme="minorHAnsi" w:cstheme="minorHAnsi"/>
                <w:color w:val="auto"/>
                <w:kern w:val="2"/>
                <w:lang w:val="hr-HR" w:eastAsia="en-US"/>
              </w:rPr>
              <w:t xml:space="preserve"> </w:t>
            </w:r>
            <w:proofErr w:type="spellStart"/>
            <w:r w:rsidRPr="00E22315">
              <w:rPr>
                <w:rFonts w:asciiTheme="minorHAnsi" w:hAnsiTheme="minorHAnsi" w:cstheme="minorHAnsi"/>
                <w:color w:val="auto"/>
                <w:kern w:val="2"/>
                <w:lang w:val="hr-HR" w:eastAsia="en-US"/>
              </w:rPr>
              <w:t>Novum</w:t>
            </w:r>
            <w:proofErr w:type="spellEnd"/>
            <w:r w:rsidRPr="00E22315">
              <w:rPr>
                <w:rFonts w:asciiTheme="minorHAnsi" w:hAnsiTheme="minorHAnsi" w:cstheme="minorHAnsi"/>
                <w:color w:val="auto"/>
                <w:kern w:val="2"/>
                <w:lang w:val="hr-HR" w:eastAsia="en-US"/>
              </w:rPr>
              <w:t xml:space="preserve"> u požeškoj katedrali </w:t>
            </w:r>
          </w:p>
        </w:tc>
        <w:tc>
          <w:tcPr>
            <w:tcW w:w="938" w:type="pct"/>
            <w:tcBorders>
              <w:top w:val="single" w:sz="4" w:space="0" w:color="auto"/>
              <w:left w:val="single" w:sz="4" w:space="0" w:color="auto"/>
              <w:bottom w:val="single" w:sz="4" w:space="0" w:color="auto"/>
              <w:right w:val="single" w:sz="4" w:space="0" w:color="auto"/>
            </w:tcBorders>
            <w:vAlign w:val="center"/>
          </w:tcPr>
          <w:p w14:paraId="0D181D1D" w14:textId="77777777" w:rsidR="00F949D5" w:rsidRPr="00E22315" w:rsidRDefault="00F949D5" w:rsidP="00F949D5">
            <w:pPr>
              <w:jc w:val="center"/>
              <w:rPr>
                <w:rFonts w:asciiTheme="minorHAnsi" w:hAnsiTheme="minorHAnsi" w:cstheme="minorHAnsi"/>
                <w:color w:val="auto"/>
                <w:kern w:val="2"/>
                <w:lang w:val="hr-HR" w:eastAsia="en-US"/>
              </w:rPr>
            </w:pPr>
            <w:r w:rsidRPr="00E22315">
              <w:rPr>
                <w:rFonts w:asciiTheme="minorHAnsi" w:hAnsiTheme="minorHAnsi" w:cstheme="minorHAnsi"/>
                <w:color w:val="auto"/>
                <w:kern w:val="2"/>
                <w:lang w:val="hr-HR" w:eastAsia="en-US"/>
              </w:rPr>
              <w:t>500,00</w:t>
            </w:r>
          </w:p>
        </w:tc>
      </w:tr>
      <w:tr w:rsidR="00E42C77" w:rsidRPr="00E22315" w14:paraId="7CE9E77C" w14:textId="77777777" w:rsidTr="009B7BF4">
        <w:trPr>
          <w:trHeight w:val="551"/>
          <w:jc w:val="center"/>
        </w:trPr>
        <w:tc>
          <w:tcPr>
            <w:tcW w:w="1716" w:type="pct"/>
            <w:tcBorders>
              <w:top w:val="single" w:sz="4" w:space="0" w:color="auto"/>
              <w:left w:val="single" w:sz="4" w:space="0" w:color="auto"/>
              <w:bottom w:val="single" w:sz="4" w:space="0" w:color="auto"/>
              <w:right w:val="single" w:sz="4" w:space="0" w:color="auto"/>
            </w:tcBorders>
            <w:vAlign w:val="center"/>
          </w:tcPr>
          <w:p w14:paraId="331046B9" w14:textId="77777777" w:rsidR="00F949D5" w:rsidRPr="00E22315" w:rsidRDefault="00F949D5" w:rsidP="00F949D5">
            <w:pPr>
              <w:rPr>
                <w:rFonts w:asciiTheme="minorHAnsi" w:hAnsiTheme="minorHAnsi" w:cstheme="minorHAnsi"/>
                <w:color w:val="auto"/>
                <w:kern w:val="2"/>
                <w:lang w:val="hr-HR" w:eastAsia="en-US"/>
              </w:rPr>
            </w:pPr>
            <w:r w:rsidRPr="00E22315">
              <w:rPr>
                <w:rFonts w:asciiTheme="minorHAnsi" w:hAnsiTheme="minorHAnsi" w:cstheme="minorHAnsi"/>
                <w:color w:val="auto"/>
                <w:kern w:val="2"/>
                <w:lang w:val="hr-HR" w:eastAsia="en-US"/>
              </w:rPr>
              <w:t>Hercegovačka zavičajna udruga „Herceg Stjepan“ Požega</w:t>
            </w:r>
          </w:p>
        </w:tc>
        <w:tc>
          <w:tcPr>
            <w:tcW w:w="2346" w:type="pct"/>
            <w:tcBorders>
              <w:top w:val="single" w:sz="4" w:space="0" w:color="auto"/>
              <w:left w:val="nil"/>
              <w:bottom w:val="single" w:sz="4" w:space="0" w:color="auto"/>
              <w:right w:val="single" w:sz="4" w:space="0" w:color="auto"/>
            </w:tcBorders>
            <w:vAlign w:val="center"/>
          </w:tcPr>
          <w:p w14:paraId="12760924" w14:textId="77777777" w:rsidR="00F949D5" w:rsidRPr="00E22315" w:rsidRDefault="00F949D5" w:rsidP="00F949D5">
            <w:pPr>
              <w:rPr>
                <w:rFonts w:asciiTheme="minorHAnsi" w:hAnsiTheme="minorHAnsi" w:cstheme="minorHAnsi"/>
                <w:color w:val="auto"/>
                <w:kern w:val="2"/>
                <w:lang w:val="hr-HR" w:eastAsia="en-US"/>
              </w:rPr>
            </w:pPr>
            <w:r w:rsidRPr="00E22315">
              <w:rPr>
                <w:rFonts w:asciiTheme="minorHAnsi" w:hAnsiTheme="minorHAnsi" w:cstheme="minorHAnsi"/>
                <w:color w:val="auto"/>
                <w:kern w:val="2"/>
                <w:lang w:val="hr-HR" w:eastAsia="en-US"/>
              </w:rPr>
              <w:t>Hercegovačko silo 2024.</w:t>
            </w:r>
          </w:p>
        </w:tc>
        <w:tc>
          <w:tcPr>
            <w:tcW w:w="938" w:type="pct"/>
            <w:tcBorders>
              <w:top w:val="single" w:sz="4" w:space="0" w:color="auto"/>
              <w:left w:val="single" w:sz="4" w:space="0" w:color="auto"/>
              <w:bottom w:val="single" w:sz="4" w:space="0" w:color="auto"/>
              <w:right w:val="single" w:sz="4" w:space="0" w:color="auto"/>
            </w:tcBorders>
            <w:vAlign w:val="center"/>
          </w:tcPr>
          <w:p w14:paraId="55496D10" w14:textId="77777777" w:rsidR="00F949D5" w:rsidRPr="00E22315" w:rsidRDefault="00F949D5" w:rsidP="00F949D5">
            <w:pPr>
              <w:jc w:val="center"/>
              <w:rPr>
                <w:rFonts w:asciiTheme="minorHAnsi" w:hAnsiTheme="minorHAnsi" w:cstheme="minorHAnsi"/>
                <w:color w:val="auto"/>
                <w:kern w:val="2"/>
                <w:lang w:val="hr-HR" w:eastAsia="en-US"/>
              </w:rPr>
            </w:pPr>
            <w:r w:rsidRPr="00E22315">
              <w:rPr>
                <w:rFonts w:asciiTheme="minorHAnsi" w:hAnsiTheme="minorHAnsi" w:cstheme="minorHAnsi"/>
                <w:color w:val="auto"/>
                <w:kern w:val="2"/>
                <w:lang w:val="hr-HR" w:eastAsia="en-US"/>
              </w:rPr>
              <w:t>300,00</w:t>
            </w:r>
          </w:p>
        </w:tc>
      </w:tr>
      <w:tr w:rsidR="00E42C77" w:rsidRPr="00E22315" w14:paraId="622FF319" w14:textId="77777777" w:rsidTr="009B7BF4">
        <w:trPr>
          <w:trHeight w:val="551"/>
          <w:jc w:val="center"/>
        </w:trPr>
        <w:tc>
          <w:tcPr>
            <w:tcW w:w="1716" w:type="pct"/>
            <w:tcBorders>
              <w:top w:val="single" w:sz="4" w:space="0" w:color="auto"/>
              <w:left w:val="single" w:sz="4" w:space="0" w:color="auto"/>
              <w:bottom w:val="single" w:sz="4" w:space="0" w:color="auto"/>
              <w:right w:val="single" w:sz="4" w:space="0" w:color="auto"/>
            </w:tcBorders>
            <w:vAlign w:val="center"/>
          </w:tcPr>
          <w:p w14:paraId="346276BC" w14:textId="77777777" w:rsidR="00F949D5" w:rsidRPr="00E22315" w:rsidRDefault="00F949D5" w:rsidP="00F949D5">
            <w:pPr>
              <w:rPr>
                <w:rFonts w:asciiTheme="minorHAnsi" w:hAnsiTheme="minorHAnsi" w:cstheme="minorHAnsi"/>
                <w:color w:val="auto"/>
                <w:kern w:val="2"/>
                <w:lang w:val="hr-HR" w:eastAsia="en-US"/>
              </w:rPr>
            </w:pPr>
            <w:r w:rsidRPr="00E22315">
              <w:rPr>
                <w:rFonts w:asciiTheme="minorHAnsi" w:hAnsiTheme="minorHAnsi" w:cstheme="minorHAnsi"/>
                <w:color w:val="auto"/>
                <w:kern w:val="2"/>
                <w:lang w:val="hr-HR" w:eastAsia="en-US"/>
              </w:rPr>
              <w:t>Hrvatsko-rusko društvo prijateljstva</w:t>
            </w:r>
          </w:p>
        </w:tc>
        <w:tc>
          <w:tcPr>
            <w:tcW w:w="2346" w:type="pct"/>
            <w:tcBorders>
              <w:top w:val="single" w:sz="4" w:space="0" w:color="auto"/>
              <w:left w:val="nil"/>
              <w:bottom w:val="single" w:sz="4" w:space="0" w:color="auto"/>
              <w:right w:val="single" w:sz="4" w:space="0" w:color="auto"/>
            </w:tcBorders>
            <w:vAlign w:val="center"/>
          </w:tcPr>
          <w:p w14:paraId="4071D959" w14:textId="77777777" w:rsidR="00F949D5" w:rsidRPr="00E22315" w:rsidRDefault="00F949D5" w:rsidP="00F949D5">
            <w:pPr>
              <w:rPr>
                <w:rFonts w:asciiTheme="minorHAnsi" w:hAnsiTheme="minorHAnsi" w:cstheme="minorHAnsi"/>
                <w:color w:val="auto"/>
                <w:kern w:val="2"/>
                <w:lang w:val="hr-HR" w:eastAsia="en-US"/>
              </w:rPr>
            </w:pPr>
            <w:r w:rsidRPr="00E22315">
              <w:rPr>
                <w:rFonts w:asciiTheme="minorHAnsi" w:hAnsiTheme="minorHAnsi" w:cstheme="minorHAnsi"/>
                <w:color w:val="auto"/>
                <w:kern w:val="2"/>
                <w:lang w:val="hr-HR" w:eastAsia="en-US"/>
              </w:rPr>
              <w:t xml:space="preserve">Tiskanje i prezentacija knjižice pripovijetki </w:t>
            </w:r>
          </w:p>
        </w:tc>
        <w:tc>
          <w:tcPr>
            <w:tcW w:w="938" w:type="pct"/>
            <w:tcBorders>
              <w:top w:val="single" w:sz="4" w:space="0" w:color="auto"/>
              <w:left w:val="single" w:sz="4" w:space="0" w:color="auto"/>
              <w:bottom w:val="single" w:sz="4" w:space="0" w:color="auto"/>
              <w:right w:val="single" w:sz="4" w:space="0" w:color="auto"/>
            </w:tcBorders>
            <w:vAlign w:val="center"/>
          </w:tcPr>
          <w:p w14:paraId="6AABF702" w14:textId="77777777" w:rsidR="00F949D5" w:rsidRPr="00E22315" w:rsidRDefault="00F949D5" w:rsidP="00F949D5">
            <w:pPr>
              <w:jc w:val="center"/>
              <w:rPr>
                <w:rFonts w:asciiTheme="minorHAnsi" w:hAnsiTheme="minorHAnsi" w:cstheme="minorHAnsi"/>
                <w:color w:val="auto"/>
                <w:kern w:val="2"/>
                <w:lang w:val="hr-HR" w:eastAsia="en-US"/>
              </w:rPr>
            </w:pPr>
            <w:r w:rsidRPr="00E22315">
              <w:rPr>
                <w:rFonts w:asciiTheme="minorHAnsi" w:hAnsiTheme="minorHAnsi" w:cstheme="minorHAnsi"/>
                <w:color w:val="auto"/>
                <w:kern w:val="2"/>
                <w:lang w:val="hr-HR" w:eastAsia="en-US"/>
              </w:rPr>
              <w:t>150,00</w:t>
            </w:r>
          </w:p>
        </w:tc>
      </w:tr>
      <w:tr w:rsidR="00F949D5" w:rsidRPr="00E22315" w14:paraId="2ED1A96C" w14:textId="77777777" w:rsidTr="009B7BF4">
        <w:trPr>
          <w:trHeight w:val="551"/>
          <w:jc w:val="center"/>
        </w:trPr>
        <w:tc>
          <w:tcPr>
            <w:tcW w:w="1716" w:type="pct"/>
            <w:tcBorders>
              <w:top w:val="single" w:sz="4" w:space="0" w:color="auto"/>
              <w:left w:val="single" w:sz="4" w:space="0" w:color="auto"/>
              <w:bottom w:val="single" w:sz="4" w:space="0" w:color="auto"/>
              <w:right w:val="single" w:sz="4" w:space="0" w:color="auto"/>
            </w:tcBorders>
            <w:vAlign w:val="center"/>
          </w:tcPr>
          <w:p w14:paraId="648DEB15" w14:textId="77777777" w:rsidR="00F949D5" w:rsidRPr="00E22315" w:rsidRDefault="00F949D5" w:rsidP="00F949D5">
            <w:pPr>
              <w:rPr>
                <w:rFonts w:asciiTheme="minorHAnsi" w:hAnsiTheme="minorHAnsi" w:cstheme="minorHAnsi"/>
                <w:color w:val="auto"/>
                <w:kern w:val="2"/>
                <w:lang w:val="hr-HR" w:eastAsia="en-US"/>
              </w:rPr>
            </w:pPr>
            <w:r w:rsidRPr="00E22315">
              <w:rPr>
                <w:rFonts w:asciiTheme="minorHAnsi" w:hAnsiTheme="minorHAnsi" w:cstheme="minorHAnsi"/>
                <w:color w:val="auto"/>
                <w:kern w:val="2"/>
                <w:lang w:val="hr-HR" w:eastAsia="en-US"/>
              </w:rPr>
              <w:t>Folklorni ansambl Požega</w:t>
            </w:r>
          </w:p>
        </w:tc>
        <w:tc>
          <w:tcPr>
            <w:tcW w:w="2346" w:type="pct"/>
            <w:tcBorders>
              <w:top w:val="single" w:sz="4" w:space="0" w:color="auto"/>
              <w:left w:val="nil"/>
              <w:bottom w:val="single" w:sz="4" w:space="0" w:color="auto"/>
              <w:right w:val="single" w:sz="4" w:space="0" w:color="auto"/>
            </w:tcBorders>
            <w:vAlign w:val="center"/>
          </w:tcPr>
          <w:p w14:paraId="33807F23" w14:textId="77777777" w:rsidR="00F949D5" w:rsidRPr="00E22315" w:rsidRDefault="00F949D5" w:rsidP="00F949D5">
            <w:pPr>
              <w:rPr>
                <w:rFonts w:asciiTheme="minorHAnsi" w:hAnsiTheme="minorHAnsi" w:cstheme="minorHAnsi"/>
                <w:color w:val="auto"/>
                <w:kern w:val="2"/>
                <w:lang w:val="hr-HR" w:eastAsia="en-US"/>
              </w:rPr>
            </w:pPr>
            <w:r w:rsidRPr="00E22315">
              <w:rPr>
                <w:rFonts w:asciiTheme="minorHAnsi" w:hAnsiTheme="minorHAnsi" w:cstheme="minorHAnsi"/>
                <w:color w:val="auto"/>
                <w:kern w:val="2"/>
                <w:lang w:val="hr-HR" w:eastAsia="en-US"/>
              </w:rPr>
              <w:t xml:space="preserve">„Očuvanje i njegovanje tradicijske kulture </w:t>
            </w:r>
            <w:proofErr w:type="spellStart"/>
            <w:r w:rsidRPr="00E22315">
              <w:rPr>
                <w:rFonts w:asciiTheme="minorHAnsi" w:hAnsiTheme="minorHAnsi" w:cstheme="minorHAnsi"/>
                <w:color w:val="auto"/>
                <w:kern w:val="2"/>
                <w:lang w:val="hr-HR" w:eastAsia="en-US"/>
              </w:rPr>
              <w:t>Požeštine</w:t>
            </w:r>
            <w:proofErr w:type="spellEnd"/>
            <w:r w:rsidRPr="00E22315">
              <w:rPr>
                <w:rFonts w:asciiTheme="minorHAnsi" w:hAnsiTheme="minorHAnsi" w:cstheme="minorHAnsi"/>
                <w:color w:val="auto"/>
                <w:kern w:val="2"/>
                <w:lang w:val="hr-HR" w:eastAsia="en-US"/>
              </w:rPr>
              <w:t xml:space="preserve">“ </w:t>
            </w:r>
          </w:p>
        </w:tc>
        <w:tc>
          <w:tcPr>
            <w:tcW w:w="938" w:type="pct"/>
            <w:tcBorders>
              <w:top w:val="single" w:sz="4" w:space="0" w:color="auto"/>
              <w:left w:val="single" w:sz="4" w:space="0" w:color="auto"/>
              <w:bottom w:val="single" w:sz="4" w:space="0" w:color="auto"/>
              <w:right w:val="single" w:sz="4" w:space="0" w:color="auto"/>
            </w:tcBorders>
            <w:vAlign w:val="center"/>
          </w:tcPr>
          <w:p w14:paraId="639A3AE1" w14:textId="77777777" w:rsidR="00F949D5" w:rsidRPr="00E22315" w:rsidRDefault="00F949D5" w:rsidP="00F949D5">
            <w:pPr>
              <w:jc w:val="center"/>
              <w:rPr>
                <w:rFonts w:asciiTheme="minorHAnsi" w:hAnsiTheme="minorHAnsi" w:cstheme="minorHAnsi"/>
                <w:color w:val="auto"/>
                <w:kern w:val="2"/>
                <w:lang w:val="hr-HR" w:eastAsia="en-US"/>
              </w:rPr>
            </w:pPr>
            <w:r w:rsidRPr="00E22315">
              <w:rPr>
                <w:rFonts w:asciiTheme="minorHAnsi" w:hAnsiTheme="minorHAnsi" w:cstheme="minorHAnsi"/>
                <w:color w:val="auto"/>
                <w:kern w:val="2"/>
                <w:lang w:val="hr-HR" w:eastAsia="en-US"/>
              </w:rPr>
              <w:t>1.800,00</w:t>
            </w:r>
          </w:p>
        </w:tc>
      </w:tr>
    </w:tbl>
    <w:p w14:paraId="7E257C51" w14:textId="77777777" w:rsidR="00897D17" w:rsidRPr="00E22315" w:rsidRDefault="00897D17" w:rsidP="00512C58">
      <w:pPr>
        <w:jc w:val="both"/>
        <w:rPr>
          <w:rFonts w:asciiTheme="minorHAnsi" w:hAnsiTheme="minorHAnsi" w:cstheme="minorHAnsi"/>
          <w:bCs/>
          <w:color w:val="auto"/>
          <w:lang w:val="hr-HR"/>
        </w:rPr>
      </w:pPr>
    </w:p>
    <w:tbl>
      <w:tblPr>
        <w:tblW w:w="4885"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2264"/>
        <w:gridCol w:w="1417"/>
        <w:gridCol w:w="1275"/>
        <w:gridCol w:w="1277"/>
        <w:gridCol w:w="1273"/>
        <w:gridCol w:w="1348"/>
      </w:tblGrid>
      <w:tr w:rsidR="00E42C77" w:rsidRPr="00E22315" w14:paraId="6ED9E12F" w14:textId="77777777" w:rsidTr="009B7BF4">
        <w:trPr>
          <w:trHeight w:val="697"/>
          <w:jc w:val="center"/>
        </w:trPr>
        <w:tc>
          <w:tcPr>
            <w:tcW w:w="1279" w:type="pct"/>
            <w:tcBorders>
              <w:top w:val="single" w:sz="4" w:space="0" w:color="00000A"/>
              <w:left w:val="single" w:sz="4" w:space="0" w:color="00000A"/>
              <w:bottom w:val="single" w:sz="4" w:space="0" w:color="00000A"/>
              <w:right w:val="single" w:sz="4" w:space="0" w:color="00000A"/>
            </w:tcBorders>
            <w:vAlign w:val="center"/>
            <w:hideMark/>
          </w:tcPr>
          <w:p w14:paraId="7F1F1C85" w14:textId="77777777" w:rsidR="00F949D5" w:rsidRPr="00E22315" w:rsidRDefault="00F949D5" w:rsidP="00460CF4">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Pokazatelj uspješnosti</w:t>
            </w:r>
          </w:p>
        </w:tc>
        <w:tc>
          <w:tcPr>
            <w:tcW w:w="800" w:type="pct"/>
            <w:tcBorders>
              <w:top w:val="single" w:sz="4" w:space="0" w:color="00000A"/>
              <w:left w:val="single" w:sz="4" w:space="0" w:color="00000A"/>
              <w:bottom w:val="single" w:sz="4" w:space="0" w:color="00000A"/>
              <w:right w:val="single" w:sz="4" w:space="0" w:color="00000A"/>
            </w:tcBorders>
            <w:vAlign w:val="center"/>
            <w:hideMark/>
          </w:tcPr>
          <w:p w14:paraId="67960623" w14:textId="77777777" w:rsidR="00F949D5" w:rsidRPr="00E22315" w:rsidRDefault="00F949D5" w:rsidP="00460CF4">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Definicija</w:t>
            </w:r>
          </w:p>
        </w:tc>
        <w:tc>
          <w:tcPr>
            <w:tcW w:w="720" w:type="pct"/>
            <w:tcBorders>
              <w:top w:val="single" w:sz="4" w:space="0" w:color="00000A"/>
              <w:left w:val="single" w:sz="4" w:space="0" w:color="00000A"/>
              <w:bottom w:val="single" w:sz="4" w:space="0" w:color="00000A"/>
              <w:right w:val="single" w:sz="4" w:space="0" w:color="00000A"/>
            </w:tcBorders>
            <w:vAlign w:val="center"/>
            <w:hideMark/>
          </w:tcPr>
          <w:p w14:paraId="0176553E" w14:textId="77777777" w:rsidR="00F949D5" w:rsidRPr="00E22315" w:rsidRDefault="00F949D5" w:rsidP="00460CF4">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Jedinica</w:t>
            </w:r>
          </w:p>
        </w:tc>
        <w:tc>
          <w:tcPr>
            <w:tcW w:w="721" w:type="pct"/>
            <w:tcBorders>
              <w:top w:val="single" w:sz="4" w:space="0" w:color="00000A"/>
              <w:left w:val="single" w:sz="4" w:space="0" w:color="00000A"/>
              <w:bottom w:val="single" w:sz="4" w:space="0" w:color="00000A"/>
              <w:right w:val="single" w:sz="4" w:space="0" w:color="00000A"/>
            </w:tcBorders>
            <w:vAlign w:val="center"/>
            <w:hideMark/>
          </w:tcPr>
          <w:p w14:paraId="33B0EDE9" w14:textId="77777777" w:rsidR="00F949D5" w:rsidRPr="00E22315" w:rsidRDefault="00F949D5" w:rsidP="00460CF4">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Polazna vrijednost</w:t>
            </w:r>
          </w:p>
        </w:tc>
        <w:tc>
          <w:tcPr>
            <w:tcW w:w="719" w:type="pct"/>
            <w:tcBorders>
              <w:top w:val="single" w:sz="4" w:space="0" w:color="00000A"/>
              <w:left w:val="single" w:sz="4" w:space="0" w:color="00000A"/>
              <w:bottom w:val="single" w:sz="4" w:space="0" w:color="00000A"/>
              <w:right w:val="single" w:sz="4" w:space="0" w:color="00000A"/>
            </w:tcBorders>
            <w:vAlign w:val="center"/>
            <w:hideMark/>
          </w:tcPr>
          <w:p w14:paraId="23B34659" w14:textId="17FF9AD9" w:rsidR="00F949D5" w:rsidRPr="00E22315" w:rsidRDefault="00F949D5" w:rsidP="00460CF4">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REBALANS 2024.</w:t>
            </w:r>
          </w:p>
        </w:tc>
        <w:tc>
          <w:tcPr>
            <w:tcW w:w="762" w:type="pct"/>
            <w:tcBorders>
              <w:top w:val="single" w:sz="4" w:space="0" w:color="00000A"/>
              <w:left w:val="single" w:sz="4" w:space="0" w:color="00000A"/>
              <w:bottom w:val="single" w:sz="4" w:space="0" w:color="00000A"/>
              <w:right w:val="single" w:sz="4" w:space="0" w:color="00000A"/>
            </w:tcBorders>
            <w:vAlign w:val="center"/>
            <w:hideMark/>
          </w:tcPr>
          <w:p w14:paraId="2F9E817A" w14:textId="24827B80" w:rsidR="00F949D5" w:rsidRPr="00E22315" w:rsidRDefault="00F949D5" w:rsidP="00460CF4">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IZVRŠENJE 31.12.2024.</w:t>
            </w:r>
          </w:p>
        </w:tc>
      </w:tr>
      <w:tr w:rsidR="00E42C77" w:rsidRPr="00E22315" w14:paraId="25B24664" w14:textId="77777777" w:rsidTr="009B7BF4">
        <w:trPr>
          <w:trHeight w:val="751"/>
          <w:jc w:val="center"/>
        </w:trPr>
        <w:tc>
          <w:tcPr>
            <w:tcW w:w="1279" w:type="pct"/>
            <w:tcBorders>
              <w:top w:val="single" w:sz="4" w:space="0" w:color="00000A"/>
              <w:left w:val="single" w:sz="4" w:space="0" w:color="00000A"/>
              <w:bottom w:val="single" w:sz="4" w:space="0" w:color="00000A"/>
              <w:right w:val="single" w:sz="4" w:space="0" w:color="00000A"/>
            </w:tcBorders>
            <w:vAlign w:val="center"/>
            <w:hideMark/>
          </w:tcPr>
          <w:p w14:paraId="37A0CD4C" w14:textId="77777777" w:rsidR="00F949D5" w:rsidRPr="00E22315" w:rsidRDefault="00F949D5" w:rsidP="00460CF4">
            <w:pPr>
              <w:spacing w:before="120" w:after="120"/>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Broj financiranih udruga u kulturi</w:t>
            </w:r>
          </w:p>
        </w:tc>
        <w:tc>
          <w:tcPr>
            <w:tcW w:w="800" w:type="pct"/>
            <w:tcBorders>
              <w:top w:val="single" w:sz="4" w:space="0" w:color="00000A"/>
              <w:left w:val="single" w:sz="4" w:space="0" w:color="00000A"/>
              <w:bottom w:val="single" w:sz="4" w:space="0" w:color="00000A"/>
              <w:right w:val="single" w:sz="4" w:space="0" w:color="00000A"/>
            </w:tcBorders>
            <w:vAlign w:val="center"/>
            <w:hideMark/>
          </w:tcPr>
          <w:p w14:paraId="2EF0B4F4" w14:textId="77777777" w:rsidR="00F949D5" w:rsidRPr="00E22315" w:rsidRDefault="00F949D5" w:rsidP="00460CF4">
            <w:pPr>
              <w:spacing w:before="120" w:after="120"/>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Zadržavanjem broja  udruga osigurati postojeću razinu usluge</w:t>
            </w:r>
          </w:p>
        </w:tc>
        <w:tc>
          <w:tcPr>
            <w:tcW w:w="720" w:type="pct"/>
            <w:tcBorders>
              <w:top w:val="single" w:sz="4" w:space="0" w:color="00000A"/>
              <w:left w:val="single" w:sz="4" w:space="0" w:color="00000A"/>
              <w:bottom w:val="single" w:sz="4" w:space="0" w:color="00000A"/>
              <w:right w:val="single" w:sz="4" w:space="0" w:color="00000A"/>
            </w:tcBorders>
            <w:vAlign w:val="center"/>
            <w:hideMark/>
          </w:tcPr>
          <w:p w14:paraId="635AAE09" w14:textId="77777777" w:rsidR="00F949D5" w:rsidRPr="00E22315" w:rsidRDefault="00F949D5" w:rsidP="00460CF4">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Broj udruga</w:t>
            </w:r>
          </w:p>
        </w:tc>
        <w:tc>
          <w:tcPr>
            <w:tcW w:w="721" w:type="pct"/>
            <w:tcBorders>
              <w:top w:val="single" w:sz="4" w:space="0" w:color="00000A"/>
              <w:left w:val="single" w:sz="4" w:space="0" w:color="00000A"/>
              <w:bottom w:val="single" w:sz="4" w:space="0" w:color="00000A"/>
              <w:right w:val="single" w:sz="4" w:space="0" w:color="00000A"/>
            </w:tcBorders>
            <w:vAlign w:val="center"/>
            <w:hideMark/>
          </w:tcPr>
          <w:p w14:paraId="28D36E5B" w14:textId="2E4161A1" w:rsidR="00F949D5" w:rsidRPr="00E22315" w:rsidRDefault="00F949D5" w:rsidP="00460CF4">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15</w:t>
            </w:r>
          </w:p>
        </w:tc>
        <w:tc>
          <w:tcPr>
            <w:tcW w:w="719" w:type="pct"/>
            <w:tcBorders>
              <w:top w:val="single" w:sz="4" w:space="0" w:color="00000A"/>
              <w:left w:val="single" w:sz="4" w:space="0" w:color="00000A"/>
              <w:bottom w:val="single" w:sz="4" w:space="0" w:color="00000A"/>
              <w:right w:val="single" w:sz="4" w:space="0" w:color="00000A"/>
            </w:tcBorders>
            <w:vAlign w:val="center"/>
            <w:hideMark/>
          </w:tcPr>
          <w:p w14:paraId="1790B435" w14:textId="37CD88D3" w:rsidR="00F949D5" w:rsidRPr="00E22315" w:rsidRDefault="00F949D5" w:rsidP="00460CF4">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24</w:t>
            </w:r>
          </w:p>
        </w:tc>
        <w:tc>
          <w:tcPr>
            <w:tcW w:w="762" w:type="pct"/>
            <w:tcBorders>
              <w:top w:val="single" w:sz="4" w:space="0" w:color="00000A"/>
              <w:left w:val="single" w:sz="4" w:space="0" w:color="00000A"/>
              <w:bottom w:val="single" w:sz="4" w:space="0" w:color="00000A"/>
              <w:right w:val="single" w:sz="4" w:space="0" w:color="00000A"/>
            </w:tcBorders>
            <w:vAlign w:val="center"/>
            <w:hideMark/>
          </w:tcPr>
          <w:p w14:paraId="255E1758" w14:textId="0E2723C3" w:rsidR="00F949D5" w:rsidRPr="00E22315" w:rsidRDefault="00F949D5" w:rsidP="00460CF4">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23</w:t>
            </w:r>
          </w:p>
        </w:tc>
      </w:tr>
    </w:tbl>
    <w:p w14:paraId="43431F61" w14:textId="77777777" w:rsidR="00897D17" w:rsidRPr="00E22315" w:rsidRDefault="00897D17" w:rsidP="00F949D5">
      <w:pPr>
        <w:jc w:val="both"/>
        <w:rPr>
          <w:rFonts w:asciiTheme="minorHAnsi" w:eastAsia="Times New Roman" w:hAnsiTheme="minorHAnsi" w:cstheme="minorHAnsi"/>
          <w:bCs/>
          <w:color w:val="auto"/>
          <w:lang w:val="hr-HR"/>
        </w:rPr>
      </w:pPr>
    </w:p>
    <w:p w14:paraId="011796CC" w14:textId="0DA86FE1" w:rsidR="00897D17" w:rsidRPr="00E22315" w:rsidRDefault="00897D17" w:rsidP="00F949D5">
      <w:pPr>
        <w:jc w:val="both"/>
        <w:rPr>
          <w:rFonts w:asciiTheme="minorHAnsi" w:hAnsiTheme="minorHAnsi" w:cstheme="minorHAnsi"/>
          <w:bCs/>
          <w:color w:val="auto"/>
          <w:lang w:val="hr-HR"/>
        </w:rPr>
      </w:pPr>
      <w:r w:rsidRPr="00E22315">
        <w:rPr>
          <w:rFonts w:asciiTheme="minorHAnsi" w:hAnsiTheme="minorHAnsi" w:cstheme="minorHAnsi"/>
          <w:b/>
          <w:color w:val="auto"/>
          <w:lang w:val="hr-HR"/>
        </w:rPr>
        <w:t>Ostala kulturna događanja</w:t>
      </w:r>
      <w:r w:rsidRPr="00E22315">
        <w:rPr>
          <w:rFonts w:asciiTheme="minorHAnsi" w:hAnsiTheme="minorHAnsi" w:cstheme="minorHAnsi"/>
          <w:bCs/>
          <w:color w:val="auto"/>
          <w:lang w:val="hr-HR"/>
        </w:rPr>
        <w:t xml:space="preserve"> - odnosi se na financiranje ostalih kulturnih priredbi i događanja na području grada Požege. Tekuće donacije realizirane su u iznosu </w:t>
      </w:r>
      <w:r w:rsidR="00E21A0E" w:rsidRPr="00E22315">
        <w:rPr>
          <w:rFonts w:asciiTheme="minorHAnsi" w:hAnsiTheme="minorHAnsi" w:cstheme="minorHAnsi"/>
          <w:bCs/>
          <w:color w:val="auto"/>
          <w:lang w:val="hr-HR"/>
        </w:rPr>
        <w:t xml:space="preserve">9.810,00 EUR </w:t>
      </w:r>
      <w:r w:rsidRPr="00E22315">
        <w:rPr>
          <w:rFonts w:asciiTheme="minorHAnsi" w:hAnsiTheme="minorHAnsi" w:cstheme="minorHAnsi"/>
          <w:bCs/>
          <w:color w:val="auto"/>
          <w:lang w:val="hr-HR"/>
        </w:rPr>
        <w:t>za organizaciju manifestacija kako slijedi:</w:t>
      </w:r>
    </w:p>
    <w:p w14:paraId="34E7C938" w14:textId="77777777" w:rsidR="00F949D5" w:rsidRPr="00E22315" w:rsidRDefault="00F949D5" w:rsidP="00F949D5">
      <w:pPr>
        <w:jc w:val="both"/>
        <w:rPr>
          <w:rFonts w:asciiTheme="minorHAnsi" w:hAnsiTheme="minorHAnsi" w:cstheme="minorHAnsi"/>
          <w:bCs/>
          <w:color w:val="auto"/>
          <w:lang w:val="hr-HR"/>
        </w:rPr>
      </w:pPr>
    </w:p>
    <w:tbl>
      <w:tblPr>
        <w:tblStyle w:val="Reetkatablice1"/>
        <w:tblW w:w="4925" w:type="pct"/>
        <w:tblLook w:val="04A0" w:firstRow="1" w:lastRow="0" w:firstColumn="1" w:lastColumn="0" w:noHBand="0" w:noVBand="1"/>
      </w:tblPr>
      <w:tblGrid>
        <w:gridCol w:w="3114"/>
        <w:gridCol w:w="4254"/>
        <w:gridCol w:w="1558"/>
      </w:tblGrid>
      <w:tr w:rsidR="00E42C77" w:rsidRPr="00E22315" w14:paraId="716F0493" w14:textId="77777777" w:rsidTr="009B7BF4">
        <w:trPr>
          <w:trHeight w:val="517"/>
        </w:trPr>
        <w:tc>
          <w:tcPr>
            <w:tcW w:w="1744" w:type="pct"/>
            <w:tcBorders>
              <w:top w:val="single" w:sz="4" w:space="0" w:color="auto"/>
              <w:left w:val="single" w:sz="4" w:space="0" w:color="auto"/>
              <w:bottom w:val="single" w:sz="4" w:space="0" w:color="auto"/>
              <w:right w:val="single" w:sz="4" w:space="0" w:color="auto"/>
            </w:tcBorders>
            <w:noWrap/>
            <w:vAlign w:val="center"/>
            <w:hideMark/>
          </w:tcPr>
          <w:p w14:paraId="4AFBBF6E" w14:textId="77777777" w:rsidR="00F949D5" w:rsidRPr="00E22315" w:rsidRDefault="00F949D5" w:rsidP="00F949D5">
            <w:pPr>
              <w:jc w:val="center"/>
              <w:rPr>
                <w:rFonts w:asciiTheme="minorHAnsi" w:hAnsiTheme="minorHAnsi" w:cstheme="minorHAnsi"/>
                <w:color w:val="auto"/>
                <w:lang w:val="hr-HR" w:eastAsia="en-US"/>
              </w:rPr>
            </w:pPr>
            <w:r w:rsidRPr="00E22315">
              <w:rPr>
                <w:rFonts w:asciiTheme="minorHAnsi" w:hAnsiTheme="minorHAnsi" w:cstheme="minorHAnsi"/>
                <w:color w:val="auto"/>
                <w:lang w:val="hr-HR" w:eastAsia="en-US"/>
              </w:rPr>
              <w:t>KORISNIK SREDSTAVA</w:t>
            </w:r>
          </w:p>
        </w:tc>
        <w:tc>
          <w:tcPr>
            <w:tcW w:w="2383" w:type="pct"/>
            <w:tcBorders>
              <w:top w:val="single" w:sz="4" w:space="0" w:color="auto"/>
              <w:left w:val="single" w:sz="4" w:space="0" w:color="auto"/>
              <w:bottom w:val="single" w:sz="4" w:space="0" w:color="auto"/>
              <w:right w:val="single" w:sz="4" w:space="0" w:color="auto"/>
            </w:tcBorders>
            <w:noWrap/>
            <w:vAlign w:val="center"/>
            <w:hideMark/>
          </w:tcPr>
          <w:p w14:paraId="36EBCEE8" w14:textId="77777777" w:rsidR="00F949D5" w:rsidRPr="00E22315" w:rsidRDefault="00F949D5" w:rsidP="00F949D5">
            <w:pPr>
              <w:jc w:val="center"/>
              <w:rPr>
                <w:rFonts w:asciiTheme="minorHAnsi" w:hAnsiTheme="minorHAnsi" w:cstheme="minorHAnsi"/>
                <w:color w:val="auto"/>
                <w:lang w:val="hr-HR" w:eastAsia="en-US"/>
              </w:rPr>
            </w:pPr>
            <w:r w:rsidRPr="00E22315">
              <w:rPr>
                <w:rFonts w:asciiTheme="minorHAnsi" w:hAnsiTheme="minorHAnsi" w:cstheme="minorHAnsi"/>
                <w:color w:val="auto"/>
                <w:lang w:val="hr-HR" w:eastAsia="en-US"/>
              </w:rPr>
              <w:t>NAMJENA SREDSTAVA</w:t>
            </w:r>
          </w:p>
        </w:tc>
        <w:tc>
          <w:tcPr>
            <w:tcW w:w="873" w:type="pct"/>
            <w:tcBorders>
              <w:top w:val="single" w:sz="4" w:space="0" w:color="auto"/>
              <w:left w:val="single" w:sz="4" w:space="0" w:color="auto"/>
              <w:bottom w:val="single" w:sz="4" w:space="0" w:color="auto"/>
              <w:right w:val="single" w:sz="4" w:space="0" w:color="auto"/>
            </w:tcBorders>
            <w:vAlign w:val="center"/>
            <w:hideMark/>
          </w:tcPr>
          <w:p w14:paraId="0F6D5BFF" w14:textId="77777777" w:rsidR="00F949D5" w:rsidRPr="00E22315" w:rsidRDefault="00F949D5" w:rsidP="00F949D5">
            <w:pPr>
              <w:jc w:val="center"/>
              <w:rPr>
                <w:rFonts w:asciiTheme="minorHAnsi" w:hAnsiTheme="minorHAnsi" w:cstheme="minorHAnsi"/>
                <w:color w:val="auto"/>
                <w:lang w:val="hr-HR" w:eastAsia="en-US"/>
              </w:rPr>
            </w:pPr>
            <w:r w:rsidRPr="00E22315">
              <w:rPr>
                <w:rFonts w:asciiTheme="minorHAnsi" w:hAnsiTheme="minorHAnsi" w:cstheme="minorHAnsi"/>
                <w:color w:val="auto"/>
                <w:lang w:val="hr-HR" w:eastAsia="en-US"/>
              </w:rPr>
              <w:t>IZNOS/EUR</w:t>
            </w:r>
          </w:p>
        </w:tc>
      </w:tr>
      <w:tr w:rsidR="00E42C77" w:rsidRPr="00E22315" w14:paraId="30AF7BB9" w14:textId="77777777" w:rsidTr="009B7BF4">
        <w:trPr>
          <w:trHeight w:val="300"/>
        </w:trPr>
        <w:tc>
          <w:tcPr>
            <w:tcW w:w="1744" w:type="pct"/>
            <w:tcBorders>
              <w:top w:val="single" w:sz="4" w:space="0" w:color="auto"/>
              <w:left w:val="single" w:sz="4" w:space="0" w:color="auto"/>
              <w:bottom w:val="single" w:sz="4" w:space="0" w:color="auto"/>
              <w:right w:val="single" w:sz="4" w:space="0" w:color="auto"/>
            </w:tcBorders>
            <w:hideMark/>
          </w:tcPr>
          <w:p w14:paraId="4B0F6B6B" w14:textId="77777777" w:rsidR="00F949D5" w:rsidRPr="00E22315" w:rsidRDefault="00F949D5" w:rsidP="00F949D5">
            <w:pPr>
              <w:rPr>
                <w:rFonts w:asciiTheme="minorHAnsi" w:hAnsiTheme="minorHAnsi" w:cstheme="minorHAnsi"/>
                <w:color w:val="auto"/>
                <w:lang w:val="hr-HR" w:eastAsia="en-US"/>
              </w:rPr>
            </w:pPr>
            <w:r w:rsidRPr="00E22315">
              <w:rPr>
                <w:rFonts w:asciiTheme="minorHAnsi" w:hAnsiTheme="minorHAnsi" w:cstheme="minorHAnsi"/>
                <w:color w:val="auto"/>
                <w:lang w:val="hr-HR" w:eastAsia="en-US"/>
              </w:rPr>
              <w:t>Folklorni ansambl Požega</w:t>
            </w:r>
          </w:p>
        </w:tc>
        <w:tc>
          <w:tcPr>
            <w:tcW w:w="2383" w:type="pct"/>
            <w:tcBorders>
              <w:top w:val="single" w:sz="4" w:space="0" w:color="auto"/>
              <w:left w:val="single" w:sz="4" w:space="0" w:color="auto"/>
              <w:bottom w:val="single" w:sz="4" w:space="0" w:color="auto"/>
              <w:right w:val="single" w:sz="4" w:space="0" w:color="auto"/>
            </w:tcBorders>
            <w:noWrap/>
            <w:vAlign w:val="center"/>
            <w:hideMark/>
          </w:tcPr>
          <w:p w14:paraId="2998D6FE" w14:textId="77777777" w:rsidR="00F949D5" w:rsidRPr="00E22315" w:rsidRDefault="00F949D5" w:rsidP="00F949D5">
            <w:pPr>
              <w:rPr>
                <w:rFonts w:asciiTheme="minorHAnsi" w:hAnsiTheme="minorHAnsi" w:cstheme="minorHAnsi"/>
                <w:color w:val="auto"/>
                <w:lang w:val="hr-HR" w:eastAsia="en-US"/>
              </w:rPr>
            </w:pPr>
            <w:r w:rsidRPr="00E22315">
              <w:rPr>
                <w:rFonts w:asciiTheme="minorHAnsi" w:hAnsiTheme="minorHAnsi" w:cstheme="minorHAnsi"/>
                <w:color w:val="auto"/>
                <w:lang w:val="hr-HR" w:eastAsia="en-US"/>
              </w:rPr>
              <w:t xml:space="preserve">12. Županijski kulturni mozaik </w:t>
            </w:r>
          </w:p>
        </w:tc>
        <w:tc>
          <w:tcPr>
            <w:tcW w:w="873" w:type="pct"/>
            <w:tcBorders>
              <w:top w:val="single" w:sz="4" w:space="0" w:color="auto"/>
              <w:left w:val="single" w:sz="4" w:space="0" w:color="auto"/>
              <w:bottom w:val="single" w:sz="4" w:space="0" w:color="auto"/>
              <w:right w:val="single" w:sz="4" w:space="0" w:color="auto"/>
            </w:tcBorders>
            <w:noWrap/>
            <w:vAlign w:val="center"/>
            <w:hideMark/>
          </w:tcPr>
          <w:p w14:paraId="677C900F" w14:textId="77777777" w:rsidR="00F949D5" w:rsidRPr="00E22315" w:rsidRDefault="00F949D5" w:rsidP="00F949D5">
            <w:pPr>
              <w:jc w:val="center"/>
              <w:rPr>
                <w:rFonts w:asciiTheme="minorHAnsi" w:hAnsiTheme="minorHAnsi" w:cstheme="minorHAnsi"/>
                <w:color w:val="auto"/>
                <w:lang w:val="hr-HR" w:eastAsia="en-US"/>
              </w:rPr>
            </w:pPr>
            <w:r w:rsidRPr="00E22315">
              <w:rPr>
                <w:rFonts w:asciiTheme="minorHAnsi" w:hAnsiTheme="minorHAnsi" w:cstheme="minorHAnsi"/>
                <w:color w:val="auto"/>
                <w:lang w:val="hr-HR" w:eastAsia="en-US"/>
              </w:rPr>
              <w:t>670,00</w:t>
            </w:r>
          </w:p>
        </w:tc>
      </w:tr>
      <w:tr w:rsidR="00E42C77" w:rsidRPr="00E22315" w14:paraId="0FB4FEE3" w14:textId="77777777" w:rsidTr="009B7BF4">
        <w:trPr>
          <w:trHeight w:val="300"/>
        </w:trPr>
        <w:tc>
          <w:tcPr>
            <w:tcW w:w="1744" w:type="pct"/>
            <w:tcBorders>
              <w:top w:val="single" w:sz="4" w:space="0" w:color="auto"/>
              <w:left w:val="single" w:sz="4" w:space="0" w:color="auto"/>
              <w:bottom w:val="single" w:sz="4" w:space="0" w:color="auto"/>
              <w:right w:val="single" w:sz="4" w:space="0" w:color="auto"/>
            </w:tcBorders>
          </w:tcPr>
          <w:p w14:paraId="572A2DBD" w14:textId="77777777" w:rsidR="00F949D5" w:rsidRPr="00E22315" w:rsidRDefault="00F949D5" w:rsidP="00F949D5">
            <w:pPr>
              <w:rPr>
                <w:rFonts w:asciiTheme="minorHAnsi" w:hAnsiTheme="minorHAnsi" w:cstheme="minorHAnsi"/>
                <w:color w:val="auto"/>
                <w:lang w:val="hr-HR" w:eastAsia="en-US"/>
              </w:rPr>
            </w:pPr>
            <w:r w:rsidRPr="00E22315">
              <w:rPr>
                <w:rFonts w:asciiTheme="minorHAnsi" w:hAnsiTheme="minorHAnsi" w:cstheme="minorHAnsi"/>
                <w:color w:val="auto"/>
                <w:lang w:val="hr-HR" w:eastAsia="en-US"/>
              </w:rPr>
              <w:t xml:space="preserve">Zajednica kulturnih udruga PSŽ </w:t>
            </w:r>
          </w:p>
        </w:tc>
        <w:tc>
          <w:tcPr>
            <w:tcW w:w="2383" w:type="pct"/>
            <w:tcBorders>
              <w:top w:val="single" w:sz="4" w:space="0" w:color="auto"/>
              <w:left w:val="single" w:sz="4" w:space="0" w:color="auto"/>
              <w:bottom w:val="single" w:sz="4" w:space="0" w:color="auto"/>
              <w:right w:val="single" w:sz="4" w:space="0" w:color="auto"/>
            </w:tcBorders>
            <w:noWrap/>
            <w:vAlign w:val="center"/>
          </w:tcPr>
          <w:p w14:paraId="08299B15" w14:textId="77777777" w:rsidR="00F949D5" w:rsidRPr="00E22315" w:rsidRDefault="00F949D5" w:rsidP="00F949D5">
            <w:pPr>
              <w:rPr>
                <w:rFonts w:asciiTheme="minorHAnsi" w:hAnsiTheme="minorHAnsi" w:cstheme="minorHAnsi"/>
                <w:color w:val="auto"/>
                <w:lang w:val="hr-HR" w:eastAsia="en-US"/>
              </w:rPr>
            </w:pPr>
            <w:r w:rsidRPr="00E22315">
              <w:rPr>
                <w:rFonts w:asciiTheme="minorHAnsi" w:hAnsiTheme="minorHAnsi" w:cstheme="minorHAnsi"/>
                <w:color w:val="auto"/>
                <w:lang w:val="hr-HR" w:eastAsia="en-US"/>
              </w:rPr>
              <w:t>12. Županijski kulturni mozaik</w:t>
            </w:r>
          </w:p>
        </w:tc>
        <w:tc>
          <w:tcPr>
            <w:tcW w:w="873" w:type="pct"/>
            <w:tcBorders>
              <w:top w:val="single" w:sz="4" w:space="0" w:color="auto"/>
              <w:left w:val="single" w:sz="4" w:space="0" w:color="auto"/>
              <w:bottom w:val="single" w:sz="4" w:space="0" w:color="auto"/>
              <w:right w:val="single" w:sz="4" w:space="0" w:color="auto"/>
            </w:tcBorders>
            <w:noWrap/>
            <w:vAlign w:val="center"/>
          </w:tcPr>
          <w:p w14:paraId="3F2F2BED" w14:textId="77777777" w:rsidR="00F949D5" w:rsidRPr="00E22315" w:rsidRDefault="00F949D5" w:rsidP="00F949D5">
            <w:pPr>
              <w:jc w:val="center"/>
              <w:rPr>
                <w:rFonts w:asciiTheme="minorHAnsi" w:hAnsiTheme="minorHAnsi" w:cstheme="minorHAnsi"/>
                <w:color w:val="auto"/>
                <w:lang w:val="hr-HR" w:eastAsia="en-US"/>
              </w:rPr>
            </w:pPr>
            <w:r w:rsidRPr="00E22315">
              <w:rPr>
                <w:rFonts w:asciiTheme="minorHAnsi" w:hAnsiTheme="minorHAnsi" w:cstheme="minorHAnsi"/>
                <w:color w:val="auto"/>
                <w:lang w:val="hr-HR" w:eastAsia="en-US"/>
              </w:rPr>
              <w:t>670,00</w:t>
            </w:r>
          </w:p>
        </w:tc>
      </w:tr>
      <w:tr w:rsidR="00E42C77" w:rsidRPr="00E22315" w14:paraId="07313E3C" w14:textId="77777777" w:rsidTr="009B7BF4">
        <w:trPr>
          <w:trHeight w:val="300"/>
        </w:trPr>
        <w:tc>
          <w:tcPr>
            <w:tcW w:w="1744" w:type="pct"/>
            <w:tcBorders>
              <w:top w:val="single" w:sz="4" w:space="0" w:color="auto"/>
              <w:left w:val="single" w:sz="4" w:space="0" w:color="auto"/>
              <w:bottom w:val="single" w:sz="4" w:space="0" w:color="auto"/>
              <w:right w:val="single" w:sz="4" w:space="0" w:color="auto"/>
            </w:tcBorders>
          </w:tcPr>
          <w:p w14:paraId="2DA31180" w14:textId="77777777" w:rsidR="00F949D5" w:rsidRPr="00E22315" w:rsidRDefault="00F949D5" w:rsidP="00F949D5">
            <w:pPr>
              <w:rPr>
                <w:rFonts w:asciiTheme="minorHAnsi" w:hAnsiTheme="minorHAnsi" w:cstheme="minorHAnsi"/>
                <w:color w:val="auto"/>
                <w:lang w:val="hr-HR" w:eastAsia="en-US"/>
              </w:rPr>
            </w:pPr>
            <w:r w:rsidRPr="00E22315">
              <w:rPr>
                <w:rFonts w:asciiTheme="minorHAnsi" w:hAnsiTheme="minorHAnsi" w:cstheme="minorHAnsi"/>
                <w:color w:val="auto"/>
                <w:lang w:val="hr-HR" w:eastAsia="en-US"/>
              </w:rPr>
              <w:t>Glazbena škola Požega</w:t>
            </w:r>
          </w:p>
        </w:tc>
        <w:tc>
          <w:tcPr>
            <w:tcW w:w="2383" w:type="pct"/>
            <w:tcBorders>
              <w:top w:val="single" w:sz="4" w:space="0" w:color="auto"/>
              <w:left w:val="single" w:sz="4" w:space="0" w:color="auto"/>
              <w:bottom w:val="single" w:sz="4" w:space="0" w:color="auto"/>
              <w:right w:val="single" w:sz="4" w:space="0" w:color="auto"/>
            </w:tcBorders>
            <w:noWrap/>
            <w:vAlign w:val="center"/>
          </w:tcPr>
          <w:p w14:paraId="63E31677" w14:textId="77777777" w:rsidR="00F949D5" w:rsidRPr="00E22315" w:rsidRDefault="00F949D5" w:rsidP="00F949D5">
            <w:pPr>
              <w:rPr>
                <w:rFonts w:asciiTheme="minorHAnsi" w:hAnsiTheme="minorHAnsi" w:cstheme="minorHAnsi"/>
                <w:color w:val="auto"/>
                <w:lang w:val="hr-HR" w:eastAsia="en-US"/>
              </w:rPr>
            </w:pPr>
            <w:r w:rsidRPr="00E22315">
              <w:rPr>
                <w:rFonts w:asciiTheme="minorHAnsi" w:hAnsiTheme="minorHAnsi" w:cstheme="minorHAnsi"/>
                <w:color w:val="auto"/>
                <w:lang w:val="hr-HR" w:eastAsia="en-US"/>
              </w:rPr>
              <w:t>Koncert ispred katedrale</w:t>
            </w:r>
          </w:p>
        </w:tc>
        <w:tc>
          <w:tcPr>
            <w:tcW w:w="873" w:type="pct"/>
            <w:tcBorders>
              <w:top w:val="single" w:sz="4" w:space="0" w:color="auto"/>
              <w:left w:val="single" w:sz="4" w:space="0" w:color="auto"/>
              <w:bottom w:val="single" w:sz="4" w:space="0" w:color="auto"/>
              <w:right w:val="single" w:sz="4" w:space="0" w:color="auto"/>
            </w:tcBorders>
            <w:noWrap/>
            <w:vAlign w:val="center"/>
          </w:tcPr>
          <w:p w14:paraId="19E1D190" w14:textId="77777777" w:rsidR="00F949D5" w:rsidRPr="00E22315" w:rsidRDefault="00F949D5" w:rsidP="00F949D5">
            <w:pPr>
              <w:jc w:val="center"/>
              <w:rPr>
                <w:rFonts w:asciiTheme="minorHAnsi" w:hAnsiTheme="minorHAnsi" w:cstheme="minorHAnsi"/>
                <w:color w:val="auto"/>
                <w:lang w:val="hr-HR" w:eastAsia="en-US"/>
              </w:rPr>
            </w:pPr>
            <w:r w:rsidRPr="00E22315">
              <w:rPr>
                <w:rFonts w:asciiTheme="minorHAnsi" w:hAnsiTheme="minorHAnsi" w:cstheme="minorHAnsi"/>
                <w:color w:val="auto"/>
                <w:lang w:val="hr-HR" w:eastAsia="en-US"/>
              </w:rPr>
              <w:t>1.200,00</w:t>
            </w:r>
          </w:p>
        </w:tc>
      </w:tr>
      <w:tr w:rsidR="00E42C77" w:rsidRPr="00E22315" w14:paraId="7D27AE40" w14:textId="77777777" w:rsidTr="009B7BF4">
        <w:trPr>
          <w:trHeight w:val="300"/>
        </w:trPr>
        <w:tc>
          <w:tcPr>
            <w:tcW w:w="1744" w:type="pct"/>
            <w:tcBorders>
              <w:top w:val="single" w:sz="4" w:space="0" w:color="auto"/>
              <w:left w:val="single" w:sz="4" w:space="0" w:color="auto"/>
              <w:bottom w:val="single" w:sz="4" w:space="0" w:color="auto"/>
              <w:right w:val="single" w:sz="4" w:space="0" w:color="auto"/>
            </w:tcBorders>
          </w:tcPr>
          <w:p w14:paraId="072D2AC3" w14:textId="77777777" w:rsidR="00F949D5" w:rsidRPr="00E22315" w:rsidRDefault="00F949D5" w:rsidP="00F949D5">
            <w:pPr>
              <w:rPr>
                <w:rFonts w:asciiTheme="minorHAnsi" w:hAnsiTheme="minorHAnsi" w:cstheme="minorHAnsi"/>
                <w:color w:val="auto"/>
                <w:lang w:val="hr-HR" w:eastAsia="en-US"/>
              </w:rPr>
            </w:pPr>
            <w:r w:rsidRPr="00E22315">
              <w:rPr>
                <w:rFonts w:asciiTheme="minorHAnsi" w:hAnsiTheme="minorHAnsi" w:cstheme="minorHAnsi"/>
                <w:color w:val="auto"/>
                <w:lang w:val="hr-HR" w:eastAsia="en-US"/>
              </w:rPr>
              <w:t xml:space="preserve">Udruga </w:t>
            </w:r>
            <w:proofErr w:type="spellStart"/>
            <w:r w:rsidRPr="00E22315">
              <w:rPr>
                <w:rFonts w:asciiTheme="minorHAnsi" w:hAnsiTheme="minorHAnsi" w:cstheme="minorHAnsi"/>
                <w:color w:val="auto"/>
                <w:lang w:val="hr-HR" w:eastAsia="en-US"/>
              </w:rPr>
              <w:t>Veličanka</w:t>
            </w:r>
            <w:proofErr w:type="spellEnd"/>
          </w:p>
        </w:tc>
        <w:tc>
          <w:tcPr>
            <w:tcW w:w="2383" w:type="pct"/>
            <w:tcBorders>
              <w:top w:val="single" w:sz="4" w:space="0" w:color="auto"/>
              <w:left w:val="single" w:sz="4" w:space="0" w:color="auto"/>
              <w:bottom w:val="single" w:sz="4" w:space="0" w:color="auto"/>
              <w:right w:val="single" w:sz="4" w:space="0" w:color="auto"/>
            </w:tcBorders>
            <w:noWrap/>
            <w:vAlign w:val="center"/>
          </w:tcPr>
          <w:p w14:paraId="6ACE3FB2" w14:textId="77777777" w:rsidR="00F949D5" w:rsidRPr="00E22315" w:rsidRDefault="00F949D5" w:rsidP="00F949D5">
            <w:pPr>
              <w:rPr>
                <w:rFonts w:asciiTheme="minorHAnsi" w:hAnsiTheme="minorHAnsi" w:cstheme="minorHAnsi"/>
                <w:color w:val="auto"/>
                <w:lang w:val="hr-HR" w:eastAsia="en-US"/>
              </w:rPr>
            </w:pPr>
            <w:r w:rsidRPr="00E22315">
              <w:rPr>
                <w:rFonts w:asciiTheme="minorHAnsi" w:hAnsiTheme="minorHAnsi" w:cstheme="minorHAnsi"/>
                <w:color w:val="auto"/>
                <w:lang w:val="hr-HR" w:eastAsia="en-US"/>
              </w:rPr>
              <w:t>1. Memorijalni koncert „Stanko Raguž“</w:t>
            </w:r>
          </w:p>
        </w:tc>
        <w:tc>
          <w:tcPr>
            <w:tcW w:w="873" w:type="pct"/>
            <w:tcBorders>
              <w:top w:val="single" w:sz="4" w:space="0" w:color="auto"/>
              <w:left w:val="single" w:sz="4" w:space="0" w:color="auto"/>
              <w:bottom w:val="single" w:sz="4" w:space="0" w:color="auto"/>
              <w:right w:val="single" w:sz="4" w:space="0" w:color="auto"/>
            </w:tcBorders>
            <w:noWrap/>
            <w:vAlign w:val="center"/>
          </w:tcPr>
          <w:p w14:paraId="056E8D19" w14:textId="77777777" w:rsidR="00F949D5" w:rsidRPr="00E22315" w:rsidRDefault="00F949D5" w:rsidP="00F949D5">
            <w:pPr>
              <w:jc w:val="center"/>
              <w:rPr>
                <w:rFonts w:asciiTheme="minorHAnsi" w:hAnsiTheme="minorHAnsi" w:cstheme="minorHAnsi"/>
                <w:color w:val="auto"/>
                <w:lang w:val="hr-HR" w:eastAsia="en-US"/>
              </w:rPr>
            </w:pPr>
            <w:r w:rsidRPr="00E22315">
              <w:rPr>
                <w:rFonts w:asciiTheme="minorHAnsi" w:hAnsiTheme="minorHAnsi" w:cstheme="minorHAnsi"/>
                <w:color w:val="auto"/>
                <w:lang w:val="hr-HR" w:eastAsia="en-US"/>
              </w:rPr>
              <w:t>500,00</w:t>
            </w:r>
          </w:p>
        </w:tc>
      </w:tr>
      <w:tr w:rsidR="00E42C77" w:rsidRPr="00E22315" w14:paraId="304BE462" w14:textId="77777777" w:rsidTr="009B7BF4">
        <w:trPr>
          <w:trHeight w:val="300"/>
        </w:trPr>
        <w:tc>
          <w:tcPr>
            <w:tcW w:w="1744" w:type="pct"/>
            <w:tcBorders>
              <w:top w:val="single" w:sz="4" w:space="0" w:color="auto"/>
              <w:left w:val="single" w:sz="4" w:space="0" w:color="auto"/>
              <w:bottom w:val="single" w:sz="4" w:space="0" w:color="auto"/>
              <w:right w:val="single" w:sz="4" w:space="0" w:color="auto"/>
            </w:tcBorders>
          </w:tcPr>
          <w:p w14:paraId="7654D9F6" w14:textId="77777777" w:rsidR="00F949D5" w:rsidRPr="00E22315" w:rsidRDefault="00F949D5" w:rsidP="00F949D5">
            <w:pPr>
              <w:rPr>
                <w:rFonts w:asciiTheme="minorHAnsi" w:hAnsiTheme="minorHAnsi" w:cstheme="minorHAnsi"/>
                <w:color w:val="auto"/>
                <w:lang w:val="hr-HR" w:eastAsia="en-US"/>
              </w:rPr>
            </w:pPr>
            <w:r w:rsidRPr="00E22315">
              <w:rPr>
                <w:rFonts w:asciiTheme="minorHAnsi" w:hAnsiTheme="minorHAnsi" w:cstheme="minorHAnsi"/>
                <w:color w:val="auto"/>
                <w:lang w:val="hr-HR" w:eastAsia="en-US"/>
              </w:rPr>
              <w:t>Udruga „Pan press“ Požega</w:t>
            </w:r>
          </w:p>
        </w:tc>
        <w:tc>
          <w:tcPr>
            <w:tcW w:w="2383" w:type="pct"/>
            <w:tcBorders>
              <w:top w:val="single" w:sz="4" w:space="0" w:color="auto"/>
              <w:left w:val="single" w:sz="4" w:space="0" w:color="auto"/>
              <w:bottom w:val="single" w:sz="4" w:space="0" w:color="auto"/>
              <w:right w:val="single" w:sz="4" w:space="0" w:color="auto"/>
            </w:tcBorders>
            <w:noWrap/>
            <w:vAlign w:val="center"/>
          </w:tcPr>
          <w:p w14:paraId="303AB75E" w14:textId="77777777" w:rsidR="00F949D5" w:rsidRPr="00E22315" w:rsidRDefault="00F949D5" w:rsidP="00F949D5">
            <w:pPr>
              <w:rPr>
                <w:rFonts w:asciiTheme="minorHAnsi" w:hAnsiTheme="minorHAnsi" w:cstheme="minorHAnsi"/>
                <w:color w:val="auto"/>
                <w:lang w:val="hr-HR" w:eastAsia="en-US"/>
              </w:rPr>
            </w:pPr>
            <w:r w:rsidRPr="00E22315">
              <w:rPr>
                <w:rFonts w:asciiTheme="minorHAnsi" w:hAnsiTheme="minorHAnsi" w:cstheme="minorHAnsi"/>
                <w:color w:val="auto"/>
                <w:lang w:val="hr-HR" w:eastAsia="en-US"/>
              </w:rPr>
              <w:t>Snimanje pjesme „Slavonski prkos“</w:t>
            </w:r>
          </w:p>
        </w:tc>
        <w:tc>
          <w:tcPr>
            <w:tcW w:w="873" w:type="pct"/>
            <w:tcBorders>
              <w:top w:val="single" w:sz="4" w:space="0" w:color="auto"/>
              <w:left w:val="single" w:sz="4" w:space="0" w:color="auto"/>
              <w:bottom w:val="single" w:sz="4" w:space="0" w:color="auto"/>
              <w:right w:val="single" w:sz="4" w:space="0" w:color="auto"/>
            </w:tcBorders>
            <w:noWrap/>
            <w:vAlign w:val="center"/>
          </w:tcPr>
          <w:p w14:paraId="57995482" w14:textId="77777777" w:rsidR="00F949D5" w:rsidRPr="00E22315" w:rsidRDefault="00F949D5" w:rsidP="00F949D5">
            <w:pPr>
              <w:jc w:val="center"/>
              <w:rPr>
                <w:rFonts w:asciiTheme="minorHAnsi" w:hAnsiTheme="minorHAnsi" w:cstheme="minorHAnsi"/>
                <w:color w:val="auto"/>
                <w:lang w:val="hr-HR" w:eastAsia="en-US"/>
              </w:rPr>
            </w:pPr>
            <w:r w:rsidRPr="00E22315">
              <w:rPr>
                <w:rFonts w:asciiTheme="minorHAnsi" w:hAnsiTheme="minorHAnsi" w:cstheme="minorHAnsi"/>
                <w:color w:val="auto"/>
                <w:lang w:val="hr-HR" w:eastAsia="en-US"/>
              </w:rPr>
              <w:t>200,00</w:t>
            </w:r>
          </w:p>
        </w:tc>
      </w:tr>
      <w:tr w:rsidR="00E42C77" w:rsidRPr="00E22315" w14:paraId="3E15654C" w14:textId="77777777" w:rsidTr="009B7BF4">
        <w:trPr>
          <w:trHeight w:val="300"/>
        </w:trPr>
        <w:tc>
          <w:tcPr>
            <w:tcW w:w="1744" w:type="pct"/>
            <w:tcBorders>
              <w:top w:val="single" w:sz="4" w:space="0" w:color="auto"/>
              <w:left w:val="single" w:sz="4" w:space="0" w:color="auto"/>
              <w:bottom w:val="single" w:sz="4" w:space="0" w:color="auto"/>
              <w:right w:val="single" w:sz="4" w:space="0" w:color="auto"/>
            </w:tcBorders>
          </w:tcPr>
          <w:p w14:paraId="6A853F51" w14:textId="77777777" w:rsidR="00F949D5" w:rsidRPr="00E22315" w:rsidRDefault="00F949D5" w:rsidP="00F949D5">
            <w:pPr>
              <w:rPr>
                <w:rFonts w:asciiTheme="minorHAnsi" w:hAnsiTheme="minorHAnsi" w:cstheme="minorHAnsi"/>
                <w:color w:val="auto"/>
                <w:lang w:val="hr-HR" w:eastAsia="en-US"/>
              </w:rPr>
            </w:pPr>
            <w:r w:rsidRPr="00E22315">
              <w:rPr>
                <w:rFonts w:asciiTheme="minorHAnsi" w:hAnsiTheme="minorHAnsi" w:cstheme="minorHAnsi"/>
                <w:color w:val="auto"/>
                <w:lang w:val="hr-HR" w:eastAsia="en-US"/>
              </w:rPr>
              <w:t>Folklorni ansambl Požega</w:t>
            </w:r>
          </w:p>
        </w:tc>
        <w:tc>
          <w:tcPr>
            <w:tcW w:w="2383" w:type="pct"/>
            <w:tcBorders>
              <w:top w:val="single" w:sz="4" w:space="0" w:color="auto"/>
              <w:left w:val="single" w:sz="4" w:space="0" w:color="auto"/>
              <w:bottom w:val="single" w:sz="4" w:space="0" w:color="auto"/>
              <w:right w:val="single" w:sz="4" w:space="0" w:color="auto"/>
            </w:tcBorders>
            <w:noWrap/>
            <w:vAlign w:val="center"/>
          </w:tcPr>
          <w:p w14:paraId="14DAFDB7" w14:textId="77777777" w:rsidR="00F949D5" w:rsidRPr="00E22315" w:rsidRDefault="00F949D5" w:rsidP="00F949D5">
            <w:pPr>
              <w:rPr>
                <w:rFonts w:asciiTheme="minorHAnsi" w:hAnsiTheme="minorHAnsi" w:cstheme="minorHAnsi"/>
                <w:color w:val="auto"/>
                <w:lang w:val="hr-HR" w:eastAsia="en-US"/>
              </w:rPr>
            </w:pPr>
            <w:r w:rsidRPr="00E22315">
              <w:rPr>
                <w:rFonts w:asciiTheme="minorHAnsi" w:hAnsiTheme="minorHAnsi" w:cstheme="minorHAnsi"/>
                <w:color w:val="auto"/>
                <w:lang w:val="hr-HR" w:eastAsia="en-US"/>
              </w:rPr>
              <w:t>Folklorni susreti u Kreševu (BiH)</w:t>
            </w:r>
          </w:p>
        </w:tc>
        <w:tc>
          <w:tcPr>
            <w:tcW w:w="873" w:type="pct"/>
            <w:tcBorders>
              <w:top w:val="single" w:sz="4" w:space="0" w:color="auto"/>
              <w:left w:val="single" w:sz="4" w:space="0" w:color="auto"/>
              <w:bottom w:val="single" w:sz="4" w:space="0" w:color="auto"/>
              <w:right w:val="single" w:sz="4" w:space="0" w:color="auto"/>
            </w:tcBorders>
            <w:noWrap/>
            <w:vAlign w:val="center"/>
          </w:tcPr>
          <w:p w14:paraId="30440F8D" w14:textId="77777777" w:rsidR="00F949D5" w:rsidRPr="00E22315" w:rsidRDefault="00F949D5" w:rsidP="00F949D5">
            <w:pPr>
              <w:jc w:val="center"/>
              <w:rPr>
                <w:rFonts w:asciiTheme="minorHAnsi" w:hAnsiTheme="minorHAnsi" w:cstheme="minorHAnsi"/>
                <w:color w:val="auto"/>
                <w:lang w:val="hr-HR" w:eastAsia="en-US"/>
              </w:rPr>
            </w:pPr>
            <w:r w:rsidRPr="00E22315">
              <w:rPr>
                <w:rFonts w:asciiTheme="minorHAnsi" w:hAnsiTheme="minorHAnsi" w:cstheme="minorHAnsi"/>
                <w:color w:val="auto"/>
                <w:lang w:val="hr-HR" w:eastAsia="en-US"/>
              </w:rPr>
              <w:t>1.570,00</w:t>
            </w:r>
          </w:p>
        </w:tc>
      </w:tr>
      <w:tr w:rsidR="00E42C77" w:rsidRPr="00E22315" w14:paraId="31992BAA" w14:textId="77777777" w:rsidTr="009B7BF4">
        <w:trPr>
          <w:trHeight w:val="405"/>
        </w:trPr>
        <w:tc>
          <w:tcPr>
            <w:tcW w:w="1744" w:type="pct"/>
            <w:tcBorders>
              <w:top w:val="single" w:sz="4" w:space="0" w:color="auto"/>
              <w:left w:val="single" w:sz="4" w:space="0" w:color="auto"/>
              <w:bottom w:val="single" w:sz="4" w:space="0" w:color="auto"/>
              <w:right w:val="single" w:sz="4" w:space="0" w:color="auto"/>
            </w:tcBorders>
            <w:vAlign w:val="center"/>
          </w:tcPr>
          <w:p w14:paraId="55DBDC9D" w14:textId="77777777" w:rsidR="00F949D5" w:rsidRPr="00E22315" w:rsidRDefault="00F949D5" w:rsidP="00F949D5">
            <w:pPr>
              <w:rPr>
                <w:rFonts w:asciiTheme="minorHAnsi" w:hAnsiTheme="minorHAnsi" w:cstheme="minorHAnsi"/>
                <w:color w:val="auto"/>
                <w:lang w:val="hr-HR" w:eastAsia="en-US"/>
              </w:rPr>
            </w:pPr>
            <w:r w:rsidRPr="00E22315">
              <w:rPr>
                <w:rFonts w:asciiTheme="minorHAnsi" w:hAnsiTheme="minorHAnsi" w:cstheme="minorHAnsi"/>
                <w:color w:val="auto"/>
                <w:lang w:val="hr-HR" w:eastAsia="en-US"/>
              </w:rPr>
              <w:t>Stolni kaptol sv. Petra u Požegi</w:t>
            </w:r>
          </w:p>
        </w:tc>
        <w:tc>
          <w:tcPr>
            <w:tcW w:w="2383" w:type="pct"/>
            <w:tcBorders>
              <w:top w:val="single" w:sz="4" w:space="0" w:color="auto"/>
              <w:left w:val="single" w:sz="4" w:space="0" w:color="auto"/>
              <w:bottom w:val="single" w:sz="4" w:space="0" w:color="auto"/>
              <w:right w:val="single" w:sz="4" w:space="0" w:color="auto"/>
            </w:tcBorders>
            <w:vAlign w:val="center"/>
          </w:tcPr>
          <w:p w14:paraId="6EAB623A" w14:textId="77777777" w:rsidR="00F949D5" w:rsidRPr="00E22315" w:rsidRDefault="00F949D5" w:rsidP="00F949D5">
            <w:pPr>
              <w:rPr>
                <w:rFonts w:asciiTheme="minorHAnsi" w:hAnsiTheme="minorHAnsi" w:cstheme="minorHAnsi"/>
                <w:color w:val="auto"/>
                <w:lang w:val="hr-HR" w:eastAsia="en-US"/>
              </w:rPr>
            </w:pPr>
            <w:r w:rsidRPr="00E22315">
              <w:rPr>
                <w:rFonts w:asciiTheme="minorHAnsi" w:hAnsiTheme="minorHAnsi" w:cstheme="minorHAnsi"/>
                <w:color w:val="auto"/>
                <w:lang w:val="hr-HR"/>
              </w:rPr>
              <w:t>Orguljaške večeri 2024.</w:t>
            </w:r>
          </w:p>
        </w:tc>
        <w:tc>
          <w:tcPr>
            <w:tcW w:w="873" w:type="pct"/>
            <w:tcBorders>
              <w:top w:val="single" w:sz="4" w:space="0" w:color="auto"/>
              <w:left w:val="single" w:sz="4" w:space="0" w:color="auto"/>
              <w:bottom w:val="single" w:sz="4" w:space="0" w:color="auto"/>
              <w:right w:val="single" w:sz="4" w:space="0" w:color="auto"/>
            </w:tcBorders>
            <w:noWrap/>
            <w:vAlign w:val="center"/>
          </w:tcPr>
          <w:p w14:paraId="3FE43A30" w14:textId="77777777" w:rsidR="00F949D5" w:rsidRPr="00E22315" w:rsidRDefault="00F949D5" w:rsidP="00F949D5">
            <w:pPr>
              <w:jc w:val="center"/>
              <w:rPr>
                <w:rFonts w:asciiTheme="minorHAnsi" w:hAnsiTheme="minorHAnsi" w:cstheme="minorHAnsi"/>
                <w:color w:val="auto"/>
                <w:lang w:val="hr-HR" w:eastAsia="en-US"/>
              </w:rPr>
            </w:pPr>
            <w:r w:rsidRPr="00E22315">
              <w:rPr>
                <w:rFonts w:asciiTheme="minorHAnsi" w:hAnsiTheme="minorHAnsi" w:cstheme="minorHAnsi"/>
                <w:color w:val="auto"/>
                <w:lang w:val="hr-HR"/>
              </w:rPr>
              <w:t>2.000,00</w:t>
            </w:r>
          </w:p>
        </w:tc>
      </w:tr>
      <w:tr w:rsidR="00E42C77" w:rsidRPr="00E22315" w14:paraId="261E4D83" w14:textId="77777777" w:rsidTr="009B7BF4">
        <w:trPr>
          <w:trHeight w:val="405"/>
        </w:trPr>
        <w:tc>
          <w:tcPr>
            <w:tcW w:w="1744" w:type="pct"/>
            <w:tcBorders>
              <w:top w:val="single" w:sz="4" w:space="0" w:color="auto"/>
              <w:left w:val="single" w:sz="4" w:space="0" w:color="auto"/>
              <w:bottom w:val="single" w:sz="4" w:space="0" w:color="auto"/>
              <w:right w:val="single" w:sz="4" w:space="0" w:color="auto"/>
            </w:tcBorders>
            <w:vAlign w:val="center"/>
          </w:tcPr>
          <w:p w14:paraId="5C2CE5A2" w14:textId="77777777" w:rsidR="00F949D5" w:rsidRPr="00E22315" w:rsidRDefault="00F949D5" w:rsidP="00F949D5">
            <w:pPr>
              <w:rPr>
                <w:rFonts w:asciiTheme="minorHAnsi" w:hAnsiTheme="minorHAnsi" w:cstheme="minorHAnsi"/>
                <w:color w:val="auto"/>
                <w:lang w:val="hr-HR" w:eastAsia="en-US"/>
              </w:rPr>
            </w:pPr>
            <w:r w:rsidRPr="00E22315">
              <w:rPr>
                <w:rFonts w:asciiTheme="minorHAnsi" w:hAnsiTheme="minorHAnsi" w:cstheme="minorHAnsi"/>
                <w:color w:val="auto"/>
                <w:lang w:val="hr-HR" w:eastAsia="en-US"/>
              </w:rPr>
              <w:t>Udruga „Pan press“ Požega</w:t>
            </w:r>
          </w:p>
        </w:tc>
        <w:tc>
          <w:tcPr>
            <w:tcW w:w="2383" w:type="pct"/>
            <w:tcBorders>
              <w:top w:val="single" w:sz="4" w:space="0" w:color="auto"/>
              <w:left w:val="single" w:sz="4" w:space="0" w:color="auto"/>
              <w:bottom w:val="single" w:sz="4" w:space="0" w:color="auto"/>
              <w:right w:val="single" w:sz="4" w:space="0" w:color="auto"/>
            </w:tcBorders>
            <w:vAlign w:val="center"/>
          </w:tcPr>
          <w:p w14:paraId="41725FA1" w14:textId="77777777" w:rsidR="00F949D5" w:rsidRPr="00E22315" w:rsidRDefault="00F949D5" w:rsidP="00F949D5">
            <w:pPr>
              <w:rPr>
                <w:rFonts w:asciiTheme="minorHAnsi" w:hAnsiTheme="minorHAnsi" w:cstheme="minorHAnsi"/>
                <w:color w:val="auto"/>
                <w:lang w:val="hr-HR" w:eastAsia="en-US"/>
              </w:rPr>
            </w:pPr>
            <w:r w:rsidRPr="00E22315">
              <w:rPr>
                <w:rFonts w:asciiTheme="minorHAnsi" w:hAnsiTheme="minorHAnsi" w:cstheme="minorHAnsi"/>
                <w:color w:val="auto"/>
                <w:lang w:val="hr-HR"/>
              </w:rPr>
              <w:t xml:space="preserve">Snimanje video spota za pjesmu "Čuvaj sejo dušu slavonsku” (Napomena: donacija je vraćena u cijelosti u 2025. godini, budući da spot nije snimljen zbog iznenadne smrti izvođača pjesme u siječnju 2025.) </w:t>
            </w:r>
          </w:p>
        </w:tc>
        <w:tc>
          <w:tcPr>
            <w:tcW w:w="873" w:type="pct"/>
            <w:tcBorders>
              <w:top w:val="single" w:sz="4" w:space="0" w:color="auto"/>
              <w:left w:val="single" w:sz="4" w:space="0" w:color="auto"/>
              <w:bottom w:val="single" w:sz="4" w:space="0" w:color="auto"/>
              <w:right w:val="single" w:sz="4" w:space="0" w:color="auto"/>
            </w:tcBorders>
            <w:noWrap/>
            <w:vAlign w:val="center"/>
          </w:tcPr>
          <w:p w14:paraId="5BCB6CEB" w14:textId="77777777" w:rsidR="00F949D5" w:rsidRPr="00E22315" w:rsidRDefault="00F949D5" w:rsidP="00F949D5">
            <w:pPr>
              <w:jc w:val="center"/>
              <w:rPr>
                <w:rFonts w:asciiTheme="minorHAnsi" w:hAnsiTheme="minorHAnsi" w:cstheme="minorHAnsi"/>
                <w:color w:val="auto"/>
                <w:lang w:val="hr-HR" w:eastAsia="en-US"/>
              </w:rPr>
            </w:pPr>
            <w:r w:rsidRPr="00E22315">
              <w:rPr>
                <w:rFonts w:asciiTheme="minorHAnsi" w:hAnsiTheme="minorHAnsi" w:cstheme="minorHAnsi"/>
                <w:color w:val="auto"/>
                <w:lang w:val="hr-HR"/>
              </w:rPr>
              <w:t>1.000,00</w:t>
            </w:r>
          </w:p>
        </w:tc>
      </w:tr>
      <w:tr w:rsidR="00E42C77" w:rsidRPr="00E22315" w14:paraId="5C684F21" w14:textId="77777777" w:rsidTr="009B7BF4">
        <w:trPr>
          <w:trHeight w:val="405"/>
        </w:trPr>
        <w:tc>
          <w:tcPr>
            <w:tcW w:w="1744" w:type="pct"/>
            <w:tcBorders>
              <w:top w:val="single" w:sz="4" w:space="0" w:color="auto"/>
              <w:left w:val="single" w:sz="4" w:space="0" w:color="auto"/>
              <w:bottom w:val="single" w:sz="4" w:space="0" w:color="auto"/>
              <w:right w:val="single" w:sz="4" w:space="0" w:color="auto"/>
            </w:tcBorders>
            <w:vAlign w:val="center"/>
          </w:tcPr>
          <w:p w14:paraId="739061C5" w14:textId="77777777" w:rsidR="00F949D5" w:rsidRPr="00E22315" w:rsidRDefault="00F949D5" w:rsidP="00F949D5">
            <w:pPr>
              <w:rPr>
                <w:rFonts w:asciiTheme="minorHAnsi" w:hAnsiTheme="minorHAnsi" w:cstheme="minorHAnsi"/>
                <w:color w:val="auto"/>
                <w:lang w:val="hr-HR" w:eastAsia="en-US"/>
              </w:rPr>
            </w:pPr>
            <w:r w:rsidRPr="00E22315">
              <w:rPr>
                <w:rFonts w:asciiTheme="minorHAnsi" w:hAnsiTheme="minorHAnsi" w:cstheme="minorHAnsi"/>
                <w:color w:val="auto"/>
                <w:lang w:val="hr-HR"/>
              </w:rPr>
              <w:lastRenderedPageBreak/>
              <w:t>UO Plesna radionica Ilijana Lončar</w:t>
            </w:r>
          </w:p>
        </w:tc>
        <w:tc>
          <w:tcPr>
            <w:tcW w:w="2383" w:type="pct"/>
            <w:tcBorders>
              <w:top w:val="single" w:sz="4" w:space="0" w:color="auto"/>
              <w:left w:val="single" w:sz="4" w:space="0" w:color="auto"/>
              <w:bottom w:val="single" w:sz="4" w:space="0" w:color="auto"/>
              <w:right w:val="single" w:sz="4" w:space="0" w:color="auto"/>
            </w:tcBorders>
            <w:vAlign w:val="bottom"/>
          </w:tcPr>
          <w:p w14:paraId="0503B1D7" w14:textId="77777777" w:rsidR="00F949D5" w:rsidRPr="00E22315" w:rsidRDefault="00F949D5" w:rsidP="00F949D5">
            <w:pPr>
              <w:rPr>
                <w:rFonts w:asciiTheme="minorHAnsi" w:hAnsiTheme="minorHAnsi" w:cstheme="minorHAnsi"/>
                <w:color w:val="auto"/>
                <w:lang w:val="hr-HR" w:eastAsia="en-US"/>
              </w:rPr>
            </w:pPr>
            <w:r w:rsidRPr="00E22315">
              <w:rPr>
                <w:rFonts w:asciiTheme="minorHAnsi" w:hAnsiTheme="minorHAnsi" w:cstheme="minorHAnsi"/>
                <w:color w:val="auto"/>
                <w:lang w:val="hr-HR"/>
              </w:rPr>
              <w:t>35. susret plesnih ansambala Hrvatske</w:t>
            </w:r>
          </w:p>
        </w:tc>
        <w:tc>
          <w:tcPr>
            <w:tcW w:w="873" w:type="pct"/>
            <w:tcBorders>
              <w:top w:val="single" w:sz="4" w:space="0" w:color="auto"/>
              <w:left w:val="single" w:sz="4" w:space="0" w:color="auto"/>
              <w:bottom w:val="single" w:sz="4" w:space="0" w:color="auto"/>
              <w:right w:val="single" w:sz="4" w:space="0" w:color="auto"/>
            </w:tcBorders>
            <w:noWrap/>
            <w:vAlign w:val="center"/>
          </w:tcPr>
          <w:p w14:paraId="79CA2E8A" w14:textId="77777777" w:rsidR="00F949D5" w:rsidRPr="00E22315" w:rsidRDefault="00F949D5" w:rsidP="00F949D5">
            <w:pPr>
              <w:jc w:val="center"/>
              <w:rPr>
                <w:rFonts w:asciiTheme="minorHAnsi" w:hAnsiTheme="minorHAnsi" w:cstheme="minorHAnsi"/>
                <w:color w:val="auto"/>
                <w:lang w:val="hr-HR" w:eastAsia="en-US"/>
              </w:rPr>
            </w:pPr>
            <w:r w:rsidRPr="00E22315">
              <w:rPr>
                <w:rFonts w:asciiTheme="minorHAnsi" w:hAnsiTheme="minorHAnsi" w:cstheme="minorHAnsi"/>
                <w:color w:val="auto"/>
                <w:lang w:val="hr-HR"/>
              </w:rPr>
              <w:t>500,00</w:t>
            </w:r>
          </w:p>
        </w:tc>
      </w:tr>
      <w:tr w:rsidR="00F949D5" w:rsidRPr="00E22315" w14:paraId="03DEBD7D" w14:textId="77777777" w:rsidTr="009B7BF4">
        <w:trPr>
          <w:trHeight w:val="405"/>
        </w:trPr>
        <w:tc>
          <w:tcPr>
            <w:tcW w:w="1744" w:type="pct"/>
            <w:tcBorders>
              <w:top w:val="single" w:sz="4" w:space="0" w:color="auto"/>
              <w:left w:val="single" w:sz="4" w:space="0" w:color="auto"/>
              <w:bottom w:val="single" w:sz="4" w:space="0" w:color="auto"/>
              <w:right w:val="single" w:sz="4" w:space="0" w:color="auto"/>
            </w:tcBorders>
            <w:vAlign w:val="center"/>
          </w:tcPr>
          <w:p w14:paraId="28B08D84" w14:textId="77777777" w:rsidR="00F949D5" w:rsidRPr="00E22315" w:rsidRDefault="00F949D5" w:rsidP="00F949D5">
            <w:pPr>
              <w:rPr>
                <w:rFonts w:asciiTheme="minorHAnsi" w:hAnsiTheme="minorHAnsi" w:cstheme="minorHAnsi"/>
                <w:color w:val="auto"/>
                <w:lang w:val="hr-HR"/>
              </w:rPr>
            </w:pPr>
            <w:r w:rsidRPr="00E22315">
              <w:rPr>
                <w:rFonts w:asciiTheme="minorHAnsi" w:hAnsiTheme="minorHAnsi" w:cstheme="minorHAnsi"/>
                <w:color w:val="auto"/>
                <w:lang w:val="hr-HR" w:eastAsia="en-US"/>
              </w:rPr>
              <w:t>Stolni kaptol sv. Petra u Požegi</w:t>
            </w:r>
          </w:p>
        </w:tc>
        <w:tc>
          <w:tcPr>
            <w:tcW w:w="2383" w:type="pct"/>
            <w:tcBorders>
              <w:top w:val="single" w:sz="4" w:space="0" w:color="auto"/>
              <w:left w:val="single" w:sz="4" w:space="0" w:color="auto"/>
              <w:bottom w:val="single" w:sz="4" w:space="0" w:color="auto"/>
              <w:right w:val="single" w:sz="4" w:space="0" w:color="auto"/>
            </w:tcBorders>
            <w:vAlign w:val="bottom"/>
          </w:tcPr>
          <w:p w14:paraId="1831C358" w14:textId="77777777" w:rsidR="00F949D5" w:rsidRPr="00E22315" w:rsidRDefault="00F949D5" w:rsidP="00F949D5">
            <w:pPr>
              <w:rPr>
                <w:rFonts w:asciiTheme="minorHAnsi" w:hAnsiTheme="minorHAnsi" w:cstheme="minorHAnsi"/>
                <w:color w:val="auto"/>
                <w:lang w:val="hr-HR"/>
              </w:rPr>
            </w:pPr>
            <w:r w:rsidRPr="00E22315">
              <w:rPr>
                <w:rFonts w:asciiTheme="minorHAnsi" w:hAnsiTheme="minorHAnsi" w:cstheme="minorHAnsi"/>
                <w:color w:val="auto"/>
                <w:lang w:val="hr-HR"/>
              </w:rPr>
              <w:t>Božićni koncert u požeškoj katedrali</w:t>
            </w:r>
          </w:p>
        </w:tc>
        <w:tc>
          <w:tcPr>
            <w:tcW w:w="873" w:type="pct"/>
            <w:tcBorders>
              <w:top w:val="single" w:sz="4" w:space="0" w:color="auto"/>
              <w:left w:val="single" w:sz="4" w:space="0" w:color="auto"/>
              <w:bottom w:val="single" w:sz="4" w:space="0" w:color="auto"/>
              <w:right w:val="single" w:sz="4" w:space="0" w:color="auto"/>
            </w:tcBorders>
            <w:noWrap/>
            <w:vAlign w:val="center"/>
          </w:tcPr>
          <w:p w14:paraId="481FB7E6" w14:textId="77777777" w:rsidR="00F949D5" w:rsidRPr="00E22315" w:rsidRDefault="00F949D5" w:rsidP="00F949D5">
            <w:pPr>
              <w:jc w:val="center"/>
              <w:rPr>
                <w:rFonts w:asciiTheme="minorHAnsi" w:hAnsiTheme="minorHAnsi" w:cstheme="minorHAnsi"/>
                <w:color w:val="auto"/>
                <w:lang w:val="hr-HR"/>
              </w:rPr>
            </w:pPr>
            <w:r w:rsidRPr="00E22315">
              <w:rPr>
                <w:rFonts w:asciiTheme="minorHAnsi" w:hAnsiTheme="minorHAnsi" w:cstheme="minorHAnsi"/>
                <w:color w:val="auto"/>
                <w:lang w:val="hr-HR"/>
              </w:rPr>
              <w:t>1.500,00</w:t>
            </w:r>
          </w:p>
        </w:tc>
      </w:tr>
    </w:tbl>
    <w:p w14:paraId="4BBAB8AC" w14:textId="44B36ABE" w:rsidR="00F949D5" w:rsidRPr="00E22315" w:rsidRDefault="00F949D5" w:rsidP="00F949D5">
      <w:pPr>
        <w:jc w:val="both"/>
        <w:rPr>
          <w:rFonts w:asciiTheme="minorHAnsi" w:hAnsiTheme="minorHAnsi" w:cstheme="minorHAnsi"/>
          <w:b/>
          <w:color w:val="auto"/>
          <w:lang w:val="hr-HR"/>
        </w:rPr>
      </w:pPr>
    </w:p>
    <w:tbl>
      <w:tblPr>
        <w:tblW w:w="4851"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2262"/>
        <w:gridCol w:w="1417"/>
        <w:gridCol w:w="1217"/>
        <w:gridCol w:w="1335"/>
        <w:gridCol w:w="1314"/>
        <w:gridCol w:w="1247"/>
      </w:tblGrid>
      <w:tr w:rsidR="00E42C77" w:rsidRPr="00E22315" w14:paraId="432B79CF" w14:textId="77777777" w:rsidTr="009B7BF4">
        <w:trPr>
          <w:trHeight w:val="697"/>
          <w:jc w:val="center"/>
        </w:trPr>
        <w:tc>
          <w:tcPr>
            <w:tcW w:w="1286" w:type="pct"/>
            <w:tcBorders>
              <w:top w:val="single" w:sz="4" w:space="0" w:color="00000A"/>
              <w:left w:val="single" w:sz="4" w:space="0" w:color="00000A"/>
              <w:bottom w:val="single" w:sz="4" w:space="0" w:color="00000A"/>
              <w:right w:val="single" w:sz="4" w:space="0" w:color="00000A"/>
            </w:tcBorders>
            <w:vAlign w:val="center"/>
            <w:hideMark/>
          </w:tcPr>
          <w:p w14:paraId="554B7B06" w14:textId="77777777" w:rsidR="00F949D5" w:rsidRPr="00E22315" w:rsidRDefault="00F949D5" w:rsidP="00F949D5">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Pokazatelj uspješnosti</w:t>
            </w:r>
          </w:p>
        </w:tc>
        <w:tc>
          <w:tcPr>
            <w:tcW w:w="806" w:type="pct"/>
            <w:tcBorders>
              <w:top w:val="single" w:sz="4" w:space="0" w:color="00000A"/>
              <w:left w:val="single" w:sz="4" w:space="0" w:color="00000A"/>
              <w:bottom w:val="single" w:sz="4" w:space="0" w:color="00000A"/>
              <w:right w:val="single" w:sz="4" w:space="0" w:color="00000A"/>
            </w:tcBorders>
            <w:vAlign w:val="center"/>
            <w:hideMark/>
          </w:tcPr>
          <w:p w14:paraId="4BBB6C2C" w14:textId="77777777" w:rsidR="00F949D5" w:rsidRPr="00E22315" w:rsidRDefault="00F949D5" w:rsidP="00F949D5">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Definicija</w:t>
            </w:r>
          </w:p>
        </w:tc>
        <w:tc>
          <w:tcPr>
            <w:tcW w:w="692" w:type="pct"/>
            <w:tcBorders>
              <w:top w:val="single" w:sz="4" w:space="0" w:color="00000A"/>
              <w:left w:val="single" w:sz="4" w:space="0" w:color="00000A"/>
              <w:bottom w:val="single" w:sz="4" w:space="0" w:color="00000A"/>
              <w:right w:val="single" w:sz="4" w:space="0" w:color="00000A"/>
            </w:tcBorders>
            <w:vAlign w:val="center"/>
            <w:hideMark/>
          </w:tcPr>
          <w:p w14:paraId="7031A966" w14:textId="77777777" w:rsidR="00F949D5" w:rsidRPr="00E22315" w:rsidRDefault="00F949D5" w:rsidP="00F949D5">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Jedinica</w:t>
            </w:r>
          </w:p>
        </w:tc>
        <w:tc>
          <w:tcPr>
            <w:tcW w:w="759" w:type="pct"/>
            <w:tcBorders>
              <w:top w:val="single" w:sz="4" w:space="0" w:color="00000A"/>
              <w:left w:val="single" w:sz="4" w:space="0" w:color="00000A"/>
              <w:bottom w:val="single" w:sz="4" w:space="0" w:color="00000A"/>
              <w:right w:val="single" w:sz="4" w:space="0" w:color="00000A"/>
            </w:tcBorders>
            <w:vAlign w:val="center"/>
            <w:hideMark/>
          </w:tcPr>
          <w:p w14:paraId="3C3CB0F4" w14:textId="77777777" w:rsidR="00F949D5" w:rsidRPr="00E22315" w:rsidRDefault="00F949D5" w:rsidP="00F949D5">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Polazna vrijednost</w:t>
            </w:r>
          </w:p>
        </w:tc>
        <w:tc>
          <w:tcPr>
            <w:tcW w:w="747" w:type="pct"/>
            <w:tcBorders>
              <w:top w:val="single" w:sz="4" w:space="0" w:color="00000A"/>
              <w:left w:val="single" w:sz="4" w:space="0" w:color="00000A"/>
              <w:bottom w:val="single" w:sz="4" w:space="0" w:color="00000A"/>
              <w:right w:val="single" w:sz="4" w:space="0" w:color="00000A"/>
            </w:tcBorders>
            <w:vAlign w:val="center"/>
            <w:hideMark/>
          </w:tcPr>
          <w:p w14:paraId="7F5D6710" w14:textId="77777777" w:rsidR="00F949D5" w:rsidRPr="00E22315" w:rsidRDefault="00F949D5" w:rsidP="00F949D5">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REBALANS</w:t>
            </w:r>
          </w:p>
          <w:p w14:paraId="3D47DCA1" w14:textId="77777777" w:rsidR="00F949D5" w:rsidRPr="00E22315" w:rsidRDefault="00F949D5" w:rsidP="00F949D5">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2024.</w:t>
            </w:r>
          </w:p>
        </w:tc>
        <w:tc>
          <w:tcPr>
            <w:tcW w:w="709" w:type="pct"/>
            <w:tcBorders>
              <w:top w:val="single" w:sz="4" w:space="0" w:color="00000A"/>
              <w:left w:val="single" w:sz="4" w:space="0" w:color="00000A"/>
              <w:bottom w:val="single" w:sz="4" w:space="0" w:color="00000A"/>
              <w:right w:val="single" w:sz="4" w:space="0" w:color="00000A"/>
            </w:tcBorders>
            <w:vAlign w:val="center"/>
            <w:hideMark/>
          </w:tcPr>
          <w:p w14:paraId="08E7E43C" w14:textId="77777777" w:rsidR="00F949D5" w:rsidRPr="00E22315" w:rsidRDefault="00F949D5" w:rsidP="00F949D5">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IZVRŠENJE 31.12.2024.</w:t>
            </w:r>
          </w:p>
        </w:tc>
      </w:tr>
      <w:tr w:rsidR="00E42C77" w:rsidRPr="00E22315" w14:paraId="47445CEA" w14:textId="77777777" w:rsidTr="009B7BF4">
        <w:trPr>
          <w:trHeight w:val="643"/>
          <w:jc w:val="center"/>
        </w:trPr>
        <w:tc>
          <w:tcPr>
            <w:tcW w:w="1286" w:type="pct"/>
            <w:tcBorders>
              <w:top w:val="single" w:sz="4" w:space="0" w:color="00000A"/>
              <w:left w:val="single" w:sz="4" w:space="0" w:color="00000A"/>
              <w:bottom w:val="single" w:sz="4" w:space="0" w:color="00000A"/>
              <w:right w:val="single" w:sz="4" w:space="0" w:color="00000A"/>
            </w:tcBorders>
            <w:vAlign w:val="center"/>
            <w:hideMark/>
          </w:tcPr>
          <w:p w14:paraId="75ECD3E3" w14:textId="77777777" w:rsidR="00F949D5" w:rsidRPr="00E22315" w:rsidRDefault="00F949D5" w:rsidP="00F949D5">
            <w:pP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Broj kulturnih priredbi i događanja</w:t>
            </w:r>
          </w:p>
        </w:tc>
        <w:tc>
          <w:tcPr>
            <w:tcW w:w="806" w:type="pct"/>
            <w:tcBorders>
              <w:top w:val="single" w:sz="4" w:space="0" w:color="00000A"/>
              <w:left w:val="single" w:sz="4" w:space="0" w:color="00000A"/>
              <w:bottom w:val="single" w:sz="4" w:space="0" w:color="00000A"/>
              <w:right w:val="single" w:sz="4" w:space="0" w:color="00000A"/>
            </w:tcBorders>
            <w:vAlign w:val="center"/>
            <w:hideMark/>
          </w:tcPr>
          <w:p w14:paraId="19899591" w14:textId="77777777" w:rsidR="00F949D5" w:rsidRPr="00E22315" w:rsidRDefault="00F949D5" w:rsidP="00F949D5">
            <w:pP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Zadržavanjem broja  kulturnih događanja osigurati postojeću razinu usluge</w:t>
            </w:r>
          </w:p>
        </w:tc>
        <w:tc>
          <w:tcPr>
            <w:tcW w:w="692" w:type="pct"/>
            <w:tcBorders>
              <w:top w:val="single" w:sz="4" w:space="0" w:color="00000A"/>
              <w:left w:val="single" w:sz="4" w:space="0" w:color="00000A"/>
              <w:bottom w:val="single" w:sz="4" w:space="0" w:color="00000A"/>
              <w:right w:val="single" w:sz="4" w:space="0" w:color="00000A"/>
            </w:tcBorders>
            <w:vAlign w:val="center"/>
            <w:hideMark/>
          </w:tcPr>
          <w:p w14:paraId="4E3B96F2" w14:textId="77777777" w:rsidR="00F949D5" w:rsidRPr="00E22315" w:rsidRDefault="00F949D5" w:rsidP="00F949D5">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Broj priredbi i događanja</w:t>
            </w:r>
          </w:p>
        </w:tc>
        <w:tc>
          <w:tcPr>
            <w:tcW w:w="759" w:type="pct"/>
            <w:tcBorders>
              <w:top w:val="single" w:sz="4" w:space="0" w:color="00000A"/>
              <w:left w:val="single" w:sz="4" w:space="0" w:color="00000A"/>
              <w:bottom w:val="single" w:sz="4" w:space="0" w:color="00000A"/>
              <w:right w:val="single" w:sz="4" w:space="0" w:color="00000A"/>
            </w:tcBorders>
            <w:vAlign w:val="center"/>
            <w:hideMark/>
          </w:tcPr>
          <w:p w14:paraId="5F1A8F63" w14:textId="77777777" w:rsidR="00F949D5" w:rsidRPr="00E22315" w:rsidRDefault="00F949D5" w:rsidP="00F949D5">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3</w:t>
            </w:r>
          </w:p>
        </w:tc>
        <w:tc>
          <w:tcPr>
            <w:tcW w:w="747" w:type="pct"/>
            <w:tcBorders>
              <w:top w:val="single" w:sz="4" w:space="0" w:color="00000A"/>
              <w:left w:val="single" w:sz="4" w:space="0" w:color="00000A"/>
              <w:bottom w:val="single" w:sz="4" w:space="0" w:color="00000A"/>
              <w:right w:val="single" w:sz="4" w:space="0" w:color="00000A"/>
            </w:tcBorders>
            <w:vAlign w:val="center"/>
          </w:tcPr>
          <w:p w14:paraId="18FBC220" w14:textId="77777777" w:rsidR="00F949D5" w:rsidRPr="00E22315" w:rsidRDefault="00F949D5" w:rsidP="00F949D5">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8</w:t>
            </w:r>
          </w:p>
        </w:tc>
        <w:tc>
          <w:tcPr>
            <w:tcW w:w="709" w:type="pct"/>
            <w:tcBorders>
              <w:top w:val="single" w:sz="4" w:space="0" w:color="00000A"/>
              <w:left w:val="single" w:sz="4" w:space="0" w:color="00000A"/>
              <w:bottom w:val="single" w:sz="4" w:space="0" w:color="00000A"/>
              <w:right w:val="single" w:sz="4" w:space="0" w:color="00000A"/>
            </w:tcBorders>
            <w:vAlign w:val="center"/>
          </w:tcPr>
          <w:p w14:paraId="0D531474" w14:textId="77777777" w:rsidR="00F949D5" w:rsidRPr="00E22315" w:rsidRDefault="00F949D5" w:rsidP="00F949D5">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9</w:t>
            </w:r>
          </w:p>
        </w:tc>
      </w:tr>
    </w:tbl>
    <w:p w14:paraId="43D6CF99" w14:textId="77777777" w:rsidR="00F949D5" w:rsidRPr="00E22315" w:rsidRDefault="00F949D5" w:rsidP="00F949D5">
      <w:pPr>
        <w:jc w:val="both"/>
        <w:rPr>
          <w:rFonts w:asciiTheme="minorHAnsi" w:hAnsiTheme="minorHAnsi" w:cstheme="minorHAnsi"/>
          <w:b/>
          <w:color w:val="auto"/>
          <w:lang w:val="hr-HR"/>
        </w:rPr>
      </w:pPr>
    </w:p>
    <w:p w14:paraId="766822A8" w14:textId="77CDCEC1" w:rsidR="00615DB6" w:rsidRPr="00E22315" w:rsidRDefault="00F949D5" w:rsidP="00615DB6">
      <w:pPr>
        <w:jc w:val="both"/>
        <w:rPr>
          <w:rFonts w:asciiTheme="minorHAnsi" w:hAnsiTheme="minorHAnsi" w:cstheme="minorHAnsi"/>
          <w:bCs/>
          <w:color w:val="auto"/>
          <w:lang w:val="hr-HR" w:eastAsia="hr-HR"/>
        </w:rPr>
      </w:pPr>
      <w:r w:rsidRPr="00E22315">
        <w:rPr>
          <w:rFonts w:asciiTheme="minorHAnsi" w:hAnsiTheme="minorHAnsi" w:cstheme="minorHAnsi"/>
          <w:b/>
          <w:color w:val="auto"/>
          <w:lang w:val="hr-HR"/>
        </w:rPr>
        <w:t>F</w:t>
      </w:r>
      <w:r w:rsidR="00897D17" w:rsidRPr="00E22315">
        <w:rPr>
          <w:rFonts w:asciiTheme="minorHAnsi" w:hAnsiTheme="minorHAnsi" w:cstheme="minorHAnsi"/>
          <w:b/>
          <w:color w:val="auto"/>
          <w:lang w:val="hr-HR"/>
        </w:rPr>
        <w:t>olklorna riznica Zlatne žice Slavonije</w:t>
      </w:r>
      <w:r w:rsidR="00897D17" w:rsidRPr="00E22315">
        <w:rPr>
          <w:rFonts w:asciiTheme="minorHAnsi" w:hAnsiTheme="minorHAnsi" w:cstheme="minorHAnsi"/>
          <w:bCs/>
          <w:color w:val="auto"/>
          <w:lang w:val="hr-HR"/>
        </w:rPr>
        <w:t xml:space="preserve"> - </w:t>
      </w:r>
      <w:r w:rsidR="00615DB6" w:rsidRPr="00E22315">
        <w:rPr>
          <w:rFonts w:asciiTheme="minorHAnsi" w:hAnsiTheme="minorHAnsi" w:cstheme="minorHAnsi"/>
          <w:bCs/>
          <w:color w:val="auto"/>
          <w:lang w:val="hr-HR"/>
        </w:rPr>
        <w:t xml:space="preserve">odnosi se projekt prijavljen Ministarstvu kulture. Svrha je očuvanje tradicije kroz organizaciju folklorne večeri u sklopu festivala Zlatne žice Slavonije. Projekt je </w:t>
      </w:r>
      <w:r w:rsidR="0031153C" w:rsidRPr="00E22315">
        <w:rPr>
          <w:rFonts w:asciiTheme="minorHAnsi" w:hAnsiTheme="minorHAnsi" w:cstheme="minorHAnsi"/>
          <w:bCs/>
          <w:color w:val="auto"/>
          <w:lang w:val="hr-HR"/>
        </w:rPr>
        <w:t xml:space="preserve">realiziran za pokriće troškova vođenja i organizacije folklorne večeri. </w:t>
      </w:r>
    </w:p>
    <w:p w14:paraId="54BABE29" w14:textId="14067EB2" w:rsidR="00897D17" w:rsidRPr="00E22315" w:rsidRDefault="00897D17" w:rsidP="00F949D5">
      <w:pPr>
        <w:jc w:val="both"/>
        <w:rPr>
          <w:rFonts w:asciiTheme="minorHAnsi" w:hAnsiTheme="minorHAnsi" w:cstheme="minorHAnsi"/>
          <w:bCs/>
          <w:color w:val="auto"/>
          <w:lang w:val="hr-HR"/>
        </w:rPr>
      </w:pPr>
    </w:p>
    <w:tbl>
      <w:tblPr>
        <w:tblW w:w="4847"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2122"/>
        <w:gridCol w:w="1418"/>
        <w:gridCol w:w="1276"/>
        <w:gridCol w:w="1353"/>
        <w:gridCol w:w="1198"/>
        <w:gridCol w:w="1418"/>
      </w:tblGrid>
      <w:tr w:rsidR="00E42C77" w:rsidRPr="00E22315" w14:paraId="7B304847" w14:textId="77777777" w:rsidTr="009B7BF4">
        <w:trPr>
          <w:trHeight w:val="697"/>
          <w:jc w:val="center"/>
        </w:trPr>
        <w:tc>
          <w:tcPr>
            <w:tcW w:w="1207" w:type="pct"/>
            <w:tcBorders>
              <w:top w:val="single" w:sz="4" w:space="0" w:color="00000A"/>
              <w:left w:val="single" w:sz="4" w:space="0" w:color="00000A"/>
              <w:bottom w:val="single" w:sz="4" w:space="0" w:color="00000A"/>
              <w:right w:val="single" w:sz="4" w:space="0" w:color="00000A"/>
            </w:tcBorders>
            <w:vAlign w:val="center"/>
            <w:hideMark/>
          </w:tcPr>
          <w:p w14:paraId="1B1E12D3" w14:textId="77777777" w:rsidR="00615DB6" w:rsidRPr="00E22315" w:rsidRDefault="00615DB6" w:rsidP="00460CF4">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Pokazatelj uspješnosti</w:t>
            </w:r>
          </w:p>
        </w:tc>
        <w:tc>
          <w:tcPr>
            <w:tcW w:w="807" w:type="pct"/>
            <w:tcBorders>
              <w:top w:val="single" w:sz="4" w:space="0" w:color="00000A"/>
              <w:left w:val="single" w:sz="4" w:space="0" w:color="00000A"/>
              <w:bottom w:val="single" w:sz="4" w:space="0" w:color="00000A"/>
              <w:right w:val="single" w:sz="4" w:space="0" w:color="00000A"/>
            </w:tcBorders>
            <w:vAlign w:val="center"/>
            <w:hideMark/>
          </w:tcPr>
          <w:p w14:paraId="6BC4D9A7" w14:textId="77777777" w:rsidR="00615DB6" w:rsidRPr="00E22315" w:rsidRDefault="00615DB6" w:rsidP="00460CF4">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Definicija</w:t>
            </w:r>
          </w:p>
        </w:tc>
        <w:tc>
          <w:tcPr>
            <w:tcW w:w="726" w:type="pct"/>
            <w:tcBorders>
              <w:top w:val="single" w:sz="4" w:space="0" w:color="00000A"/>
              <w:left w:val="single" w:sz="4" w:space="0" w:color="00000A"/>
              <w:bottom w:val="single" w:sz="4" w:space="0" w:color="00000A"/>
              <w:right w:val="single" w:sz="4" w:space="0" w:color="00000A"/>
            </w:tcBorders>
            <w:vAlign w:val="center"/>
            <w:hideMark/>
          </w:tcPr>
          <w:p w14:paraId="79DED3ED" w14:textId="77777777" w:rsidR="00615DB6" w:rsidRPr="00E22315" w:rsidRDefault="00615DB6" w:rsidP="00460CF4">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Jedinica</w:t>
            </w:r>
          </w:p>
        </w:tc>
        <w:tc>
          <w:tcPr>
            <w:tcW w:w="770" w:type="pct"/>
            <w:tcBorders>
              <w:top w:val="single" w:sz="4" w:space="0" w:color="00000A"/>
              <w:left w:val="single" w:sz="4" w:space="0" w:color="00000A"/>
              <w:bottom w:val="single" w:sz="4" w:space="0" w:color="00000A"/>
              <w:right w:val="single" w:sz="4" w:space="0" w:color="00000A"/>
            </w:tcBorders>
            <w:vAlign w:val="center"/>
            <w:hideMark/>
          </w:tcPr>
          <w:p w14:paraId="74751977" w14:textId="77777777" w:rsidR="00615DB6" w:rsidRPr="00E22315" w:rsidRDefault="00615DB6" w:rsidP="00460CF4">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Polazna vrijednost</w:t>
            </w:r>
          </w:p>
        </w:tc>
        <w:tc>
          <w:tcPr>
            <w:tcW w:w="68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9323D5" w14:textId="3A96D5AA" w:rsidR="00615DB6" w:rsidRPr="00E22315" w:rsidRDefault="00615DB6" w:rsidP="00460CF4">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REBALANS 2024.</w:t>
            </w:r>
          </w:p>
        </w:tc>
        <w:tc>
          <w:tcPr>
            <w:tcW w:w="80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D28B20" w14:textId="6C612229" w:rsidR="00615DB6" w:rsidRPr="00E22315" w:rsidRDefault="00615DB6" w:rsidP="00460CF4">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IZVRŠENJE 31.12.2024.</w:t>
            </w:r>
          </w:p>
        </w:tc>
      </w:tr>
      <w:tr w:rsidR="00E42C77" w:rsidRPr="00E22315" w14:paraId="60117B93" w14:textId="77777777" w:rsidTr="009B7BF4">
        <w:trPr>
          <w:trHeight w:val="230"/>
          <w:jc w:val="center"/>
        </w:trPr>
        <w:tc>
          <w:tcPr>
            <w:tcW w:w="1207" w:type="pct"/>
            <w:tcBorders>
              <w:top w:val="single" w:sz="4" w:space="0" w:color="00000A"/>
              <w:left w:val="single" w:sz="4" w:space="0" w:color="00000A"/>
              <w:bottom w:val="single" w:sz="4" w:space="0" w:color="00000A"/>
              <w:right w:val="single" w:sz="4" w:space="0" w:color="00000A"/>
            </w:tcBorders>
            <w:vAlign w:val="center"/>
            <w:hideMark/>
          </w:tcPr>
          <w:p w14:paraId="0651BD2A" w14:textId="77777777" w:rsidR="00615DB6" w:rsidRPr="00E22315" w:rsidRDefault="00615DB6" w:rsidP="00460CF4">
            <w:pPr>
              <w:spacing w:before="120" w:after="120"/>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Broj održanih manifestacija</w:t>
            </w:r>
          </w:p>
        </w:tc>
        <w:tc>
          <w:tcPr>
            <w:tcW w:w="807" w:type="pct"/>
            <w:tcBorders>
              <w:top w:val="single" w:sz="4" w:space="0" w:color="00000A"/>
              <w:left w:val="single" w:sz="4" w:space="0" w:color="00000A"/>
              <w:bottom w:val="single" w:sz="4" w:space="0" w:color="00000A"/>
              <w:right w:val="single" w:sz="4" w:space="0" w:color="00000A"/>
            </w:tcBorders>
            <w:vAlign w:val="center"/>
            <w:hideMark/>
          </w:tcPr>
          <w:p w14:paraId="08D2A0FE" w14:textId="77777777" w:rsidR="00615DB6" w:rsidRPr="00E22315" w:rsidRDefault="00615DB6" w:rsidP="00460CF4">
            <w:pPr>
              <w:spacing w:before="120" w:after="120"/>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Održati folklornu večer u sklopu festivala ZŽS</w:t>
            </w:r>
          </w:p>
        </w:tc>
        <w:tc>
          <w:tcPr>
            <w:tcW w:w="726" w:type="pct"/>
            <w:tcBorders>
              <w:top w:val="single" w:sz="4" w:space="0" w:color="00000A"/>
              <w:left w:val="single" w:sz="4" w:space="0" w:color="00000A"/>
              <w:bottom w:val="single" w:sz="4" w:space="0" w:color="00000A"/>
              <w:right w:val="single" w:sz="4" w:space="0" w:color="00000A"/>
            </w:tcBorders>
            <w:vAlign w:val="center"/>
            <w:hideMark/>
          </w:tcPr>
          <w:p w14:paraId="1376F49C" w14:textId="77777777" w:rsidR="00615DB6" w:rsidRPr="00E22315" w:rsidRDefault="00615DB6" w:rsidP="00460CF4">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Broj</w:t>
            </w:r>
          </w:p>
        </w:tc>
        <w:tc>
          <w:tcPr>
            <w:tcW w:w="770" w:type="pct"/>
            <w:tcBorders>
              <w:top w:val="single" w:sz="4" w:space="0" w:color="00000A"/>
              <w:left w:val="single" w:sz="4" w:space="0" w:color="00000A"/>
              <w:bottom w:val="single" w:sz="4" w:space="0" w:color="00000A"/>
              <w:right w:val="single" w:sz="4" w:space="0" w:color="00000A"/>
            </w:tcBorders>
            <w:vAlign w:val="center"/>
            <w:hideMark/>
          </w:tcPr>
          <w:p w14:paraId="5592D153" w14:textId="72EF6A46" w:rsidR="00615DB6" w:rsidRPr="00E22315" w:rsidRDefault="00615DB6" w:rsidP="00460CF4">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1</w:t>
            </w:r>
          </w:p>
        </w:tc>
        <w:tc>
          <w:tcPr>
            <w:tcW w:w="682" w:type="pct"/>
            <w:tcBorders>
              <w:top w:val="single" w:sz="4" w:space="0" w:color="00000A"/>
              <w:left w:val="single" w:sz="4" w:space="0" w:color="00000A"/>
              <w:bottom w:val="single" w:sz="4" w:space="0" w:color="00000A"/>
              <w:right w:val="single" w:sz="4" w:space="0" w:color="00000A"/>
            </w:tcBorders>
            <w:vAlign w:val="center"/>
            <w:hideMark/>
          </w:tcPr>
          <w:p w14:paraId="36C02BF9" w14:textId="77777777" w:rsidR="00615DB6" w:rsidRPr="00E22315" w:rsidRDefault="00615DB6" w:rsidP="00460CF4">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1</w:t>
            </w:r>
          </w:p>
        </w:tc>
        <w:tc>
          <w:tcPr>
            <w:tcW w:w="807" w:type="pct"/>
            <w:tcBorders>
              <w:top w:val="single" w:sz="4" w:space="0" w:color="00000A"/>
              <w:left w:val="single" w:sz="4" w:space="0" w:color="00000A"/>
              <w:bottom w:val="single" w:sz="4" w:space="0" w:color="00000A"/>
              <w:right w:val="single" w:sz="4" w:space="0" w:color="00000A"/>
            </w:tcBorders>
            <w:vAlign w:val="center"/>
            <w:hideMark/>
          </w:tcPr>
          <w:p w14:paraId="0563C88D" w14:textId="77777777" w:rsidR="00615DB6" w:rsidRPr="00E22315" w:rsidRDefault="00615DB6" w:rsidP="00460CF4">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1</w:t>
            </w:r>
          </w:p>
        </w:tc>
      </w:tr>
    </w:tbl>
    <w:p w14:paraId="7D601F01" w14:textId="77777777" w:rsidR="00615DB6" w:rsidRPr="00E22315" w:rsidRDefault="00615DB6" w:rsidP="00615DB6">
      <w:pPr>
        <w:jc w:val="both"/>
        <w:rPr>
          <w:rFonts w:asciiTheme="minorHAnsi" w:hAnsiTheme="minorHAnsi" w:cstheme="minorHAnsi"/>
          <w:b/>
          <w:color w:val="auto"/>
          <w:lang w:val="hr-HR"/>
        </w:rPr>
      </w:pPr>
    </w:p>
    <w:p w14:paraId="4C7FB568" w14:textId="2E6E4692" w:rsidR="00615DB6" w:rsidRPr="00E22315" w:rsidRDefault="00897D17" w:rsidP="00615DB6">
      <w:pPr>
        <w:jc w:val="both"/>
        <w:rPr>
          <w:rFonts w:asciiTheme="minorHAnsi" w:hAnsiTheme="minorHAnsi" w:cstheme="minorHAnsi"/>
          <w:bCs/>
          <w:color w:val="auto"/>
          <w:lang w:val="hr-HR" w:eastAsia="hr-HR"/>
        </w:rPr>
      </w:pPr>
      <w:r w:rsidRPr="00E22315">
        <w:rPr>
          <w:rFonts w:asciiTheme="minorHAnsi" w:hAnsiTheme="minorHAnsi" w:cstheme="minorHAnsi"/>
          <w:b/>
          <w:color w:val="auto"/>
          <w:lang w:val="hr-HR"/>
        </w:rPr>
        <w:t xml:space="preserve">Zlatne žice Slavonije </w:t>
      </w:r>
      <w:r w:rsidRPr="00E22315">
        <w:rPr>
          <w:rFonts w:asciiTheme="minorHAnsi" w:hAnsiTheme="minorHAnsi" w:cstheme="minorHAnsi"/>
          <w:bCs/>
          <w:color w:val="auto"/>
          <w:lang w:val="hr-HR"/>
        </w:rPr>
        <w:t xml:space="preserve">– </w:t>
      </w:r>
      <w:r w:rsidR="00615DB6" w:rsidRPr="00E22315">
        <w:rPr>
          <w:rFonts w:asciiTheme="minorHAnsi" w:hAnsiTheme="minorHAnsi" w:cstheme="minorHAnsi"/>
          <w:bCs/>
          <w:color w:val="auto"/>
          <w:lang w:val="hr-HR"/>
        </w:rPr>
        <w:t xml:space="preserve">odnosi se na festival tamburaške i zabavne glazbe koji ima za cilj pružiti kvalitetan kulturno – glazbeni sadržaj stanovništvu i široj okolici, a održan je u razdoblju od 6. do 8. rujna 2024. godine. U okviru navedenog projekta održano je obilježavanje 55. obljetnice Festivala u listopadu 2024. godine u Zagrebu u Koncertnoj dvorani Lisinski. </w:t>
      </w:r>
      <w:r w:rsidR="0031153C" w:rsidRPr="00E22315">
        <w:rPr>
          <w:rFonts w:asciiTheme="minorHAnsi" w:hAnsiTheme="minorHAnsi" w:cstheme="minorHAnsi"/>
          <w:bCs/>
          <w:color w:val="auto"/>
          <w:lang w:val="hr-HR" w:eastAsia="hr-HR"/>
        </w:rPr>
        <w:t>Kroz projekt su realizirani rashodi za zakup opreme, autorski honorari, prehrana sudionika i dr.</w:t>
      </w:r>
    </w:p>
    <w:p w14:paraId="364955CF" w14:textId="77777777" w:rsidR="0031153C" w:rsidRPr="00E22315" w:rsidRDefault="0031153C" w:rsidP="00615DB6">
      <w:pPr>
        <w:jc w:val="both"/>
        <w:rPr>
          <w:rFonts w:asciiTheme="minorHAnsi" w:hAnsiTheme="minorHAnsi" w:cstheme="minorHAnsi"/>
          <w:bCs/>
          <w:color w:val="auto"/>
          <w:lang w:val="hr-HR" w:eastAsia="hr-HR"/>
        </w:rPr>
      </w:pPr>
    </w:p>
    <w:tbl>
      <w:tblPr>
        <w:tblW w:w="484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2125"/>
        <w:gridCol w:w="1418"/>
        <w:gridCol w:w="1275"/>
        <w:gridCol w:w="1275"/>
        <w:gridCol w:w="1274"/>
        <w:gridCol w:w="1405"/>
      </w:tblGrid>
      <w:tr w:rsidR="00E42C77" w:rsidRPr="00E22315" w14:paraId="7AF151C5" w14:textId="77777777" w:rsidTr="009B7BF4">
        <w:trPr>
          <w:trHeight w:val="697"/>
          <w:jc w:val="center"/>
        </w:trPr>
        <w:tc>
          <w:tcPr>
            <w:tcW w:w="1211" w:type="pct"/>
            <w:tcBorders>
              <w:top w:val="single" w:sz="4" w:space="0" w:color="00000A"/>
              <w:left w:val="single" w:sz="4" w:space="0" w:color="00000A"/>
              <w:bottom w:val="single" w:sz="4" w:space="0" w:color="00000A"/>
              <w:right w:val="single" w:sz="4" w:space="0" w:color="00000A"/>
            </w:tcBorders>
            <w:vAlign w:val="center"/>
            <w:hideMark/>
          </w:tcPr>
          <w:p w14:paraId="3F0C680F" w14:textId="77777777" w:rsidR="00615DB6" w:rsidRPr="00E22315" w:rsidRDefault="00615DB6" w:rsidP="00460CF4">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Pokazatelj uspješnosti</w:t>
            </w:r>
          </w:p>
        </w:tc>
        <w:tc>
          <w:tcPr>
            <w:tcW w:w="808" w:type="pct"/>
            <w:tcBorders>
              <w:top w:val="single" w:sz="4" w:space="0" w:color="00000A"/>
              <w:left w:val="single" w:sz="4" w:space="0" w:color="00000A"/>
              <w:bottom w:val="single" w:sz="4" w:space="0" w:color="00000A"/>
              <w:right w:val="single" w:sz="4" w:space="0" w:color="00000A"/>
            </w:tcBorders>
            <w:vAlign w:val="center"/>
            <w:hideMark/>
          </w:tcPr>
          <w:p w14:paraId="5A00D00E" w14:textId="77777777" w:rsidR="00615DB6" w:rsidRPr="00E22315" w:rsidRDefault="00615DB6" w:rsidP="00460CF4">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Definicija</w:t>
            </w:r>
          </w:p>
        </w:tc>
        <w:tc>
          <w:tcPr>
            <w:tcW w:w="727" w:type="pct"/>
            <w:tcBorders>
              <w:top w:val="single" w:sz="4" w:space="0" w:color="00000A"/>
              <w:left w:val="single" w:sz="4" w:space="0" w:color="00000A"/>
              <w:bottom w:val="single" w:sz="4" w:space="0" w:color="00000A"/>
              <w:right w:val="single" w:sz="4" w:space="0" w:color="00000A"/>
            </w:tcBorders>
            <w:vAlign w:val="center"/>
            <w:hideMark/>
          </w:tcPr>
          <w:p w14:paraId="6C3A834C" w14:textId="77777777" w:rsidR="00615DB6" w:rsidRPr="00E22315" w:rsidRDefault="00615DB6" w:rsidP="00460CF4">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Jedinica</w:t>
            </w:r>
          </w:p>
        </w:tc>
        <w:tc>
          <w:tcPr>
            <w:tcW w:w="727" w:type="pct"/>
            <w:tcBorders>
              <w:top w:val="single" w:sz="4" w:space="0" w:color="00000A"/>
              <w:left w:val="single" w:sz="4" w:space="0" w:color="00000A"/>
              <w:bottom w:val="single" w:sz="4" w:space="0" w:color="00000A"/>
              <w:right w:val="single" w:sz="4" w:space="0" w:color="00000A"/>
            </w:tcBorders>
            <w:vAlign w:val="center"/>
            <w:hideMark/>
          </w:tcPr>
          <w:p w14:paraId="1BCBEF20" w14:textId="77777777" w:rsidR="00615DB6" w:rsidRPr="00E22315" w:rsidRDefault="00615DB6" w:rsidP="00460CF4">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Polazna vrijednost</w:t>
            </w:r>
          </w:p>
        </w:tc>
        <w:tc>
          <w:tcPr>
            <w:tcW w:w="72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1494E5" w14:textId="7A33439A" w:rsidR="00615DB6" w:rsidRPr="00E22315" w:rsidRDefault="00615DB6" w:rsidP="00460CF4">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REBALANS 2024.</w:t>
            </w:r>
          </w:p>
        </w:tc>
        <w:tc>
          <w:tcPr>
            <w:tcW w:w="80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A0CD4F" w14:textId="1B355309" w:rsidR="00615DB6" w:rsidRPr="00E22315" w:rsidRDefault="00615DB6" w:rsidP="00460CF4">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IZVRŠENJE 31.12.2024.</w:t>
            </w:r>
          </w:p>
        </w:tc>
      </w:tr>
      <w:tr w:rsidR="00E42C77" w:rsidRPr="00E22315" w14:paraId="77B1FDAB" w14:textId="77777777" w:rsidTr="009B7BF4">
        <w:trPr>
          <w:trHeight w:val="230"/>
          <w:jc w:val="center"/>
        </w:trPr>
        <w:tc>
          <w:tcPr>
            <w:tcW w:w="1211" w:type="pct"/>
            <w:tcBorders>
              <w:top w:val="single" w:sz="4" w:space="0" w:color="00000A"/>
              <w:left w:val="single" w:sz="4" w:space="0" w:color="00000A"/>
              <w:bottom w:val="single" w:sz="4" w:space="0" w:color="00000A"/>
              <w:right w:val="single" w:sz="4" w:space="0" w:color="00000A"/>
            </w:tcBorders>
            <w:vAlign w:val="center"/>
            <w:hideMark/>
          </w:tcPr>
          <w:p w14:paraId="16DAFF5C" w14:textId="77777777" w:rsidR="00615DB6" w:rsidRPr="00E22315" w:rsidRDefault="00615DB6" w:rsidP="00460CF4">
            <w:pPr>
              <w:spacing w:before="120" w:after="120"/>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Broj održanih manifestacija</w:t>
            </w:r>
          </w:p>
        </w:tc>
        <w:tc>
          <w:tcPr>
            <w:tcW w:w="808" w:type="pct"/>
            <w:tcBorders>
              <w:top w:val="single" w:sz="4" w:space="0" w:color="00000A"/>
              <w:left w:val="single" w:sz="4" w:space="0" w:color="00000A"/>
              <w:bottom w:val="single" w:sz="4" w:space="0" w:color="00000A"/>
              <w:right w:val="single" w:sz="4" w:space="0" w:color="00000A"/>
            </w:tcBorders>
            <w:vAlign w:val="center"/>
            <w:hideMark/>
          </w:tcPr>
          <w:p w14:paraId="6A832B96" w14:textId="77777777" w:rsidR="00615DB6" w:rsidRPr="00E22315" w:rsidRDefault="00615DB6" w:rsidP="00460CF4">
            <w:pPr>
              <w:spacing w:before="120" w:after="120"/>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Održati festivala Zlatne žice Slavonije</w:t>
            </w:r>
          </w:p>
        </w:tc>
        <w:tc>
          <w:tcPr>
            <w:tcW w:w="727" w:type="pct"/>
            <w:tcBorders>
              <w:top w:val="single" w:sz="4" w:space="0" w:color="00000A"/>
              <w:left w:val="single" w:sz="4" w:space="0" w:color="00000A"/>
              <w:bottom w:val="single" w:sz="4" w:space="0" w:color="00000A"/>
              <w:right w:val="single" w:sz="4" w:space="0" w:color="00000A"/>
            </w:tcBorders>
            <w:vAlign w:val="center"/>
            <w:hideMark/>
          </w:tcPr>
          <w:p w14:paraId="452BF80D" w14:textId="77777777" w:rsidR="00615DB6" w:rsidRPr="00E22315" w:rsidRDefault="00615DB6" w:rsidP="00460CF4">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 xml:space="preserve">Broj </w:t>
            </w:r>
          </w:p>
        </w:tc>
        <w:tc>
          <w:tcPr>
            <w:tcW w:w="727" w:type="pct"/>
            <w:tcBorders>
              <w:top w:val="single" w:sz="4" w:space="0" w:color="00000A"/>
              <w:left w:val="single" w:sz="4" w:space="0" w:color="00000A"/>
              <w:bottom w:val="single" w:sz="4" w:space="0" w:color="00000A"/>
              <w:right w:val="single" w:sz="4" w:space="0" w:color="00000A"/>
            </w:tcBorders>
            <w:vAlign w:val="center"/>
            <w:hideMark/>
          </w:tcPr>
          <w:p w14:paraId="42D7ED67" w14:textId="77777777" w:rsidR="00615DB6" w:rsidRPr="00E22315" w:rsidRDefault="00615DB6" w:rsidP="00460CF4">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1</w:t>
            </w:r>
          </w:p>
        </w:tc>
        <w:tc>
          <w:tcPr>
            <w:tcW w:w="726" w:type="pct"/>
            <w:tcBorders>
              <w:top w:val="single" w:sz="4" w:space="0" w:color="00000A"/>
              <w:left w:val="single" w:sz="4" w:space="0" w:color="00000A"/>
              <w:bottom w:val="single" w:sz="4" w:space="0" w:color="00000A"/>
              <w:right w:val="single" w:sz="4" w:space="0" w:color="00000A"/>
            </w:tcBorders>
            <w:vAlign w:val="center"/>
            <w:hideMark/>
          </w:tcPr>
          <w:p w14:paraId="60FA2108" w14:textId="2ECC0591" w:rsidR="00615DB6" w:rsidRPr="00E22315" w:rsidRDefault="00615DB6" w:rsidP="00460CF4">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2</w:t>
            </w:r>
          </w:p>
        </w:tc>
        <w:tc>
          <w:tcPr>
            <w:tcW w:w="801" w:type="pct"/>
            <w:tcBorders>
              <w:top w:val="single" w:sz="4" w:space="0" w:color="00000A"/>
              <w:left w:val="single" w:sz="4" w:space="0" w:color="00000A"/>
              <w:bottom w:val="single" w:sz="4" w:space="0" w:color="00000A"/>
              <w:right w:val="single" w:sz="4" w:space="0" w:color="00000A"/>
            </w:tcBorders>
            <w:vAlign w:val="center"/>
            <w:hideMark/>
          </w:tcPr>
          <w:p w14:paraId="76D22A69" w14:textId="2F644354" w:rsidR="00615DB6" w:rsidRPr="00E22315" w:rsidRDefault="00615DB6" w:rsidP="00460CF4">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2</w:t>
            </w:r>
          </w:p>
        </w:tc>
      </w:tr>
    </w:tbl>
    <w:p w14:paraId="6F508073" w14:textId="77777777" w:rsidR="00615DB6" w:rsidRPr="00E22315" w:rsidRDefault="00615DB6" w:rsidP="00615DB6">
      <w:pPr>
        <w:jc w:val="both"/>
        <w:rPr>
          <w:rFonts w:asciiTheme="minorHAnsi" w:hAnsiTheme="minorHAnsi" w:cstheme="minorHAnsi"/>
          <w:b/>
          <w:color w:val="auto"/>
          <w:lang w:val="hr-HR"/>
        </w:rPr>
      </w:pPr>
    </w:p>
    <w:p w14:paraId="025D8F52" w14:textId="295C291A" w:rsidR="00897D17" w:rsidRPr="00E22315" w:rsidRDefault="00897D17" w:rsidP="00615DB6">
      <w:pPr>
        <w:jc w:val="both"/>
        <w:rPr>
          <w:rFonts w:asciiTheme="minorHAnsi" w:hAnsiTheme="minorHAnsi" w:cstheme="minorHAnsi"/>
          <w:bCs/>
          <w:color w:val="auto"/>
          <w:lang w:val="hr-HR" w:eastAsia="hr-HR"/>
        </w:rPr>
      </w:pPr>
      <w:r w:rsidRPr="00E22315">
        <w:rPr>
          <w:rFonts w:asciiTheme="minorHAnsi" w:hAnsiTheme="minorHAnsi" w:cstheme="minorHAnsi"/>
          <w:b/>
          <w:color w:val="auto"/>
          <w:lang w:val="hr-HR"/>
        </w:rPr>
        <w:t>Projekt Urban festival</w:t>
      </w:r>
      <w:r w:rsidRPr="00E22315">
        <w:rPr>
          <w:rFonts w:asciiTheme="minorHAnsi" w:hAnsiTheme="minorHAnsi" w:cstheme="minorHAnsi"/>
          <w:bCs/>
          <w:color w:val="auto"/>
          <w:lang w:val="hr-HR"/>
        </w:rPr>
        <w:t xml:space="preserve"> - </w:t>
      </w:r>
      <w:r w:rsidR="00615DB6" w:rsidRPr="00E22315">
        <w:rPr>
          <w:rFonts w:asciiTheme="minorHAnsi" w:hAnsiTheme="minorHAnsi" w:cstheme="minorHAnsi"/>
          <w:bCs/>
          <w:color w:val="auto"/>
          <w:lang w:val="hr-HR"/>
        </w:rPr>
        <w:t>odnosi se na festival urbane glazbe koji provodi udruga Big Band. Projekt je realiziran početkom srpnja 2024. godine</w:t>
      </w:r>
      <w:r w:rsidR="0031153C" w:rsidRPr="00E22315">
        <w:rPr>
          <w:rFonts w:asciiTheme="minorHAnsi" w:hAnsiTheme="minorHAnsi" w:cstheme="minorHAnsi"/>
          <w:bCs/>
          <w:color w:val="auto"/>
          <w:lang w:val="hr-HR"/>
        </w:rPr>
        <w:t>.</w:t>
      </w:r>
    </w:p>
    <w:p w14:paraId="42DF4B16" w14:textId="77777777" w:rsidR="00615DB6" w:rsidRPr="00E22315" w:rsidRDefault="00615DB6" w:rsidP="00615DB6">
      <w:pPr>
        <w:jc w:val="both"/>
        <w:rPr>
          <w:rFonts w:asciiTheme="minorHAnsi" w:hAnsiTheme="minorHAnsi" w:cstheme="minorHAnsi"/>
          <w:bCs/>
          <w:color w:val="auto"/>
          <w:lang w:val="hr-HR" w:eastAsia="hr-HR"/>
        </w:rPr>
      </w:pPr>
    </w:p>
    <w:tbl>
      <w:tblPr>
        <w:tblW w:w="482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2125"/>
        <w:gridCol w:w="1415"/>
        <w:gridCol w:w="1275"/>
        <w:gridCol w:w="1281"/>
        <w:gridCol w:w="1270"/>
        <w:gridCol w:w="1370"/>
      </w:tblGrid>
      <w:tr w:rsidR="00E42C77" w:rsidRPr="00E22315" w14:paraId="2CBCA626" w14:textId="77777777" w:rsidTr="009B7BF4">
        <w:trPr>
          <w:trHeight w:val="697"/>
          <w:jc w:val="center"/>
        </w:trPr>
        <w:tc>
          <w:tcPr>
            <w:tcW w:w="1216" w:type="pct"/>
            <w:tcBorders>
              <w:top w:val="single" w:sz="4" w:space="0" w:color="00000A"/>
              <w:left w:val="single" w:sz="4" w:space="0" w:color="00000A"/>
              <w:bottom w:val="single" w:sz="4" w:space="0" w:color="00000A"/>
              <w:right w:val="single" w:sz="4" w:space="0" w:color="00000A"/>
            </w:tcBorders>
            <w:vAlign w:val="center"/>
            <w:hideMark/>
          </w:tcPr>
          <w:p w14:paraId="5A4FFC8D" w14:textId="77777777" w:rsidR="00615DB6" w:rsidRPr="00E22315" w:rsidRDefault="00615DB6" w:rsidP="00460CF4">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Pokazatelj uspješnosti</w:t>
            </w:r>
          </w:p>
        </w:tc>
        <w:tc>
          <w:tcPr>
            <w:tcW w:w="810" w:type="pct"/>
            <w:tcBorders>
              <w:top w:val="single" w:sz="4" w:space="0" w:color="00000A"/>
              <w:left w:val="single" w:sz="4" w:space="0" w:color="00000A"/>
              <w:bottom w:val="single" w:sz="4" w:space="0" w:color="00000A"/>
              <w:right w:val="single" w:sz="4" w:space="0" w:color="00000A"/>
            </w:tcBorders>
            <w:vAlign w:val="center"/>
            <w:hideMark/>
          </w:tcPr>
          <w:p w14:paraId="49989D2B" w14:textId="77777777" w:rsidR="00615DB6" w:rsidRPr="00E22315" w:rsidRDefault="00615DB6" w:rsidP="00460CF4">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Definicija</w:t>
            </w:r>
          </w:p>
        </w:tc>
        <w:tc>
          <w:tcPr>
            <w:tcW w:w="730" w:type="pct"/>
            <w:tcBorders>
              <w:top w:val="single" w:sz="4" w:space="0" w:color="00000A"/>
              <w:left w:val="single" w:sz="4" w:space="0" w:color="00000A"/>
              <w:bottom w:val="single" w:sz="4" w:space="0" w:color="00000A"/>
              <w:right w:val="single" w:sz="4" w:space="0" w:color="00000A"/>
            </w:tcBorders>
            <w:vAlign w:val="center"/>
            <w:hideMark/>
          </w:tcPr>
          <w:p w14:paraId="7ED25355" w14:textId="77777777" w:rsidR="00615DB6" w:rsidRPr="00E22315" w:rsidRDefault="00615DB6" w:rsidP="00460CF4">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Jedinica</w:t>
            </w:r>
          </w:p>
        </w:tc>
        <w:tc>
          <w:tcPr>
            <w:tcW w:w="733" w:type="pct"/>
            <w:tcBorders>
              <w:top w:val="single" w:sz="4" w:space="0" w:color="00000A"/>
              <w:left w:val="single" w:sz="4" w:space="0" w:color="00000A"/>
              <w:bottom w:val="single" w:sz="4" w:space="0" w:color="00000A"/>
              <w:right w:val="single" w:sz="4" w:space="0" w:color="00000A"/>
            </w:tcBorders>
            <w:vAlign w:val="center"/>
            <w:hideMark/>
          </w:tcPr>
          <w:p w14:paraId="65D3E67A" w14:textId="77777777" w:rsidR="00615DB6" w:rsidRPr="00E22315" w:rsidRDefault="00615DB6" w:rsidP="00460CF4">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Polazna vrijednost</w:t>
            </w:r>
          </w:p>
        </w:tc>
        <w:tc>
          <w:tcPr>
            <w:tcW w:w="72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9D32DA" w14:textId="641E7243" w:rsidR="00615DB6" w:rsidRPr="00E22315" w:rsidRDefault="00615DB6" w:rsidP="00460CF4">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REBALANS 2024.</w:t>
            </w:r>
          </w:p>
        </w:tc>
        <w:tc>
          <w:tcPr>
            <w:tcW w:w="78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B4BCD3" w14:textId="7F6A488E" w:rsidR="00615DB6" w:rsidRPr="00E22315" w:rsidRDefault="00615DB6" w:rsidP="00460CF4">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IZVRŠENJE 31.12.2024.</w:t>
            </w:r>
          </w:p>
        </w:tc>
      </w:tr>
      <w:tr w:rsidR="00E42C77" w:rsidRPr="00E22315" w14:paraId="6403F2EA" w14:textId="77777777" w:rsidTr="009B7BF4">
        <w:trPr>
          <w:trHeight w:val="230"/>
          <w:jc w:val="center"/>
        </w:trPr>
        <w:tc>
          <w:tcPr>
            <w:tcW w:w="1216" w:type="pct"/>
            <w:tcBorders>
              <w:top w:val="single" w:sz="4" w:space="0" w:color="00000A"/>
              <w:left w:val="single" w:sz="4" w:space="0" w:color="00000A"/>
              <w:bottom w:val="single" w:sz="4" w:space="0" w:color="00000A"/>
              <w:right w:val="single" w:sz="4" w:space="0" w:color="00000A"/>
            </w:tcBorders>
            <w:vAlign w:val="center"/>
            <w:hideMark/>
          </w:tcPr>
          <w:p w14:paraId="5C3EBBD2" w14:textId="77777777" w:rsidR="00615DB6" w:rsidRPr="00E22315" w:rsidRDefault="00615DB6" w:rsidP="00460CF4">
            <w:pPr>
              <w:spacing w:before="120" w:after="120"/>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Broj održanih manifestacija</w:t>
            </w:r>
          </w:p>
        </w:tc>
        <w:tc>
          <w:tcPr>
            <w:tcW w:w="810" w:type="pct"/>
            <w:tcBorders>
              <w:top w:val="single" w:sz="4" w:space="0" w:color="00000A"/>
              <w:left w:val="single" w:sz="4" w:space="0" w:color="00000A"/>
              <w:bottom w:val="single" w:sz="4" w:space="0" w:color="00000A"/>
              <w:right w:val="single" w:sz="4" w:space="0" w:color="00000A"/>
            </w:tcBorders>
            <w:vAlign w:val="center"/>
            <w:hideMark/>
          </w:tcPr>
          <w:p w14:paraId="6DB85415" w14:textId="77777777" w:rsidR="00615DB6" w:rsidRPr="00E22315" w:rsidRDefault="00615DB6" w:rsidP="00460CF4">
            <w:pPr>
              <w:spacing w:before="120" w:after="120"/>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Održati festival jazz glazbe</w:t>
            </w:r>
          </w:p>
        </w:tc>
        <w:tc>
          <w:tcPr>
            <w:tcW w:w="730" w:type="pct"/>
            <w:tcBorders>
              <w:top w:val="single" w:sz="4" w:space="0" w:color="00000A"/>
              <w:left w:val="single" w:sz="4" w:space="0" w:color="00000A"/>
              <w:bottom w:val="single" w:sz="4" w:space="0" w:color="00000A"/>
              <w:right w:val="single" w:sz="4" w:space="0" w:color="00000A"/>
            </w:tcBorders>
            <w:vAlign w:val="center"/>
            <w:hideMark/>
          </w:tcPr>
          <w:p w14:paraId="537E9FF1" w14:textId="77777777" w:rsidR="00615DB6" w:rsidRPr="00E22315" w:rsidRDefault="00615DB6" w:rsidP="00460CF4">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 xml:space="preserve">Broj </w:t>
            </w:r>
          </w:p>
        </w:tc>
        <w:tc>
          <w:tcPr>
            <w:tcW w:w="733" w:type="pct"/>
            <w:tcBorders>
              <w:top w:val="single" w:sz="4" w:space="0" w:color="00000A"/>
              <w:left w:val="single" w:sz="4" w:space="0" w:color="00000A"/>
              <w:bottom w:val="single" w:sz="4" w:space="0" w:color="00000A"/>
              <w:right w:val="single" w:sz="4" w:space="0" w:color="00000A"/>
            </w:tcBorders>
            <w:vAlign w:val="center"/>
            <w:hideMark/>
          </w:tcPr>
          <w:p w14:paraId="3BCAB333" w14:textId="77777777" w:rsidR="00615DB6" w:rsidRPr="00E22315" w:rsidRDefault="00615DB6" w:rsidP="00460CF4">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1</w:t>
            </w:r>
          </w:p>
        </w:tc>
        <w:tc>
          <w:tcPr>
            <w:tcW w:w="727" w:type="pct"/>
            <w:tcBorders>
              <w:top w:val="single" w:sz="4" w:space="0" w:color="00000A"/>
              <w:left w:val="single" w:sz="4" w:space="0" w:color="00000A"/>
              <w:bottom w:val="single" w:sz="4" w:space="0" w:color="00000A"/>
              <w:right w:val="single" w:sz="4" w:space="0" w:color="00000A"/>
            </w:tcBorders>
            <w:vAlign w:val="center"/>
            <w:hideMark/>
          </w:tcPr>
          <w:p w14:paraId="1DD103E3" w14:textId="77777777" w:rsidR="00615DB6" w:rsidRPr="00E22315" w:rsidRDefault="00615DB6" w:rsidP="00460CF4">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1</w:t>
            </w:r>
          </w:p>
        </w:tc>
        <w:tc>
          <w:tcPr>
            <w:tcW w:w="784" w:type="pct"/>
            <w:tcBorders>
              <w:top w:val="single" w:sz="4" w:space="0" w:color="00000A"/>
              <w:left w:val="single" w:sz="4" w:space="0" w:color="00000A"/>
              <w:bottom w:val="single" w:sz="4" w:space="0" w:color="00000A"/>
              <w:right w:val="single" w:sz="4" w:space="0" w:color="00000A"/>
            </w:tcBorders>
            <w:vAlign w:val="center"/>
            <w:hideMark/>
          </w:tcPr>
          <w:p w14:paraId="768EEC16" w14:textId="77777777" w:rsidR="00615DB6" w:rsidRPr="00E22315" w:rsidRDefault="00615DB6" w:rsidP="00460CF4">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1</w:t>
            </w:r>
          </w:p>
        </w:tc>
      </w:tr>
    </w:tbl>
    <w:p w14:paraId="5A31C8F1" w14:textId="77777777" w:rsidR="00615DB6" w:rsidRPr="00E22315" w:rsidRDefault="00615DB6" w:rsidP="00615DB6">
      <w:pPr>
        <w:jc w:val="both"/>
        <w:rPr>
          <w:rFonts w:asciiTheme="minorHAnsi" w:hAnsiTheme="minorHAnsi" w:cstheme="minorHAnsi"/>
          <w:b/>
          <w:color w:val="auto"/>
          <w:lang w:val="hr-HR"/>
        </w:rPr>
      </w:pPr>
    </w:p>
    <w:p w14:paraId="29B83170" w14:textId="62E3DA12" w:rsidR="00615DB6" w:rsidRPr="00E22315" w:rsidRDefault="00615DB6" w:rsidP="00615DB6">
      <w:pPr>
        <w:jc w:val="both"/>
        <w:rPr>
          <w:rFonts w:asciiTheme="minorHAnsi" w:hAnsiTheme="minorHAnsi" w:cstheme="minorHAnsi"/>
          <w:bCs/>
          <w:color w:val="auto"/>
          <w:lang w:val="hr-HR" w:eastAsia="hr-HR"/>
        </w:rPr>
      </w:pPr>
      <w:r w:rsidRPr="00E22315">
        <w:rPr>
          <w:rFonts w:asciiTheme="minorHAnsi" w:hAnsiTheme="minorHAnsi" w:cstheme="minorHAnsi"/>
          <w:b/>
          <w:color w:val="auto"/>
          <w:lang w:val="hr-HR"/>
        </w:rPr>
        <w:lastRenderedPageBreak/>
        <w:t>Projekt Dance World Cup</w:t>
      </w:r>
      <w:r w:rsidRPr="00E22315">
        <w:rPr>
          <w:rFonts w:asciiTheme="minorHAnsi" w:hAnsiTheme="minorHAnsi" w:cstheme="minorHAnsi"/>
          <w:bCs/>
          <w:color w:val="auto"/>
          <w:lang w:val="hr-HR"/>
        </w:rPr>
        <w:t xml:space="preserve"> - odnosi se na natjecanje – kvalifikacije za svjetski plesni kup u Požegi koji provodi udruga Plesni klub Boa.</w:t>
      </w:r>
    </w:p>
    <w:p w14:paraId="1A4D64AA" w14:textId="77777777" w:rsidR="00615DB6" w:rsidRPr="00E22315" w:rsidRDefault="00615DB6" w:rsidP="00615DB6">
      <w:pPr>
        <w:jc w:val="both"/>
        <w:rPr>
          <w:rFonts w:asciiTheme="minorHAnsi" w:hAnsiTheme="minorHAnsi" w:cstheme="minorHAnsi"/>
          <w:b/>
          <w:color w:val="auto"/>
          <w:lang w:val="hr-HR"/>
        </w:rPr>
      </w:pPr>
    </w:p>
    <w:tbl>
      <w:tblPr>
        <w:tblW w:w="4783"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2122"/>
        <w:gridCol w:w="1417"/>
        <w:gridCol w:w="1134"/>
        <w:gridCol w:w="1418"/>
        <w:gridCol w:w="1274"/>
        <w:gridCol w:w="1304"/>
      </w:tblGrid>
      <w:tr w:rsidR="00E42C77" w:rsidRPr="00E22315" w14:paraId="46540AA1" w14:textId="77777777" w:rsidTr="009B7BF4">
        <w:trPr>
          <w:trHeight w:val="697"/>
          <w:jc w:val="center"/>
        </w:trPr>
        <w:tc>
          <w:tcPr>
            <w:tcW w:w="1224" w:type="pct"/>
            <w:tcBorders>
              <w:top w:val="single" w:sz="4" w:space="0" w:color="00000A"/>
              <w:left w:val="single" w:sz="4" w:space="0" w:color="00000A"/>
              <w:bottom w:val="single" w:sz="4" w:space="0" w:color="00000A"/>
              <w:right w:val="single" w:sz="4" w:space="0" w:color="00000A"/>
            </w:tcBorders>
            <w:vAlign w:val="center"/>
            <w:hideMark/>
          </w:tcPr>
          <w:p w14:paraId="261B9278" w14:textId="77777777" w:rsidR="00615DB6" w:rsidRPr="00E22315" w:rsidRDefault="00615DB6" w:rsidP="00D92BD0">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Pokazatelj uspješnosti</w:t>
            </w:r>
          </w:p>
        </w:tc>
        <w:tc>
          <w:tcPr>
            <w:tcW w:w="817" w:type="pct"/>
            <w:tcBorders>
              <w:top w:val="single" w:sz="4" w:space="0" w:color="00000A"/>
              <w:left w:val="single" w:sz="4" w:space="0" w:color="00000A"/>
              <w:bottom w:val="single" w:sz="4" w:space="0" w:color="00000A"/>
              <w:right w:val="single" w:sz="4" w:space="0" w:color="00000A"/>
            </w:tcBorders>
            <w:vAlign w:val="center"/>
            <w:hideMark/>
          </w:tcPr>
          <w:p w14:paraId="0ACECEBA" w14:textId="77777777" w:rsidR="00615DB6" w:rsidRPr="00E22315" w:rsidRDefault="00615DB6" w:rsidP="00D92BD0">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Definicija</w:t>
            </w:r>
          </w:p>
        </w:tc>
        <w:tc>
          <w:tcPr>
            <w:tcW w:w="654" w:type="pct"/>
            <w:tcBorders>
              <w:top w:val="single" w:sz="4" w:space="0" w:color="00000A"/>
              <w:left w:val="single" w:sz="4" w:space="0" w:color="00000A"/>
              <w:bottom w:val="single" w:sz="4" w:space="0" w:color="00000A"/>
              <w:right w:val="single" w:sz="4" w:space="0" w:color="00000A"/>
            </w:tcBorders>
            <w:vAlign w:val="center"/>
            <w:hideMark/>
          </w:tcPr>
          <w:p w14:paraId="3ADD73D6" w14:textId="77777777" w:rsidR="00615DB6" w:rsidRPr="00E22315" w:rsidRDefault="00615DB6" w:rsidP="00D92BD0">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Jedinica</w:t>
            </w:r>
          </w:p>
        </w:tc>
        <w:tc>
          <w:tcPr>
            <w:tcW w:w="818" w:type="pct"/>
            <w:tcBorders>
              <w:top w:val="single" w:sz="4" w:space="0" w:color="00000A"/>
              <w:left w:val="single" w:sz="4" w:space="0" w:color="00000A"/>
              <w:bottom w:val="single" w:sz="4" w:space="0" w:color="00000A"/>
              <w:right w:val="single" w:sz="4" w:space="0" w:color="00000A"/>
            </w:tcBorders>
            <w:vAlign w:val="center"/>
            <w:hideMark/>
          </w:tcPr>
          <w:p w14:paraId="5CB1B068" w14:textId="77777777" w:rsidR="00615DB6" w:rsidRPr="00E22315" w:rsidRDefault="00615DB6" w:rsidP="00D92BD0">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Polazna vrijednost</w:t>
            </w:r>
          </w:p>
        </w:tc>
        <w:tc>
          <w:tcPr>
            <w:tcW w:w="73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C9738E" w14:textId="77777777" w:rsidR="00615DB6" w:rsidRPr="00E22315" w:rsidRDefault="00615DB6" w:rsidP="00D92BD0">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REBALANS 2024.</w:t>
            </w:r>
          </w:p>
        </w:tc>
        <w:tc>
          <w:tcPr>
            <w:tcW w:w="75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62C608" w14:textId="77777777" w:rsidR="00615DB6" w:rsidRPr="00E22315" w:rsidRDefault="00615DB6" w:rsidP="00D92BD0">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IZVRŠENJE 31.12.2024.</w:t>
            </w:r>
          </w:p>
        </w:tc>
      </w:tr>
      <w:tr w:rsidR="00E42C77" w:rsidRPr="00E22315" w14:paraId="23C783CD" w14:textId="77777777" w:rsidTr="009B7BF4">
        <w:trPr>
          <w:trHeight w:val="230"/>
          <w:jc w:val="center"/>
        </w:trPr>
        <w:tc>
          <w:tcPr>
            <w:tcW w:w="1224" w:type="pct"/>
            <w:tcBorders>
              <w:top w:val="single" w:sz="4" w:space="0" w:color="00000A"/>
              <w:left w:val="single" w:sz="4" w:space="0" w:color="00000A"/>
              <w:bottom w:val="single" w:sz="4" w:space="0" w:color="00000A"/>
              <w:right w:val="single" w:sz="4" w:space="0" w:color="00000A"/>
            </w:tcBorders>
            <w:vAlign w:val="center"/>
            <w:hideMark/>
          </w:tcPr>
          <w:p w14:paraId="2128A7B8" w14:textId="77777777" w:rsidR="00615DB6" w:rsidRPr="00E22315" w:rsidRDefault="00615DB6" w:rsidP="00D92BD0">
            <w:pP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Broj održanih manifestacija</w:t>
            </w:r>
          </w:p>
        </w:tc>
        <w:tc>
          <w:tcPr>
            <w:tcW w:w="817" w:type="pct"/>
            <w:tcBorders>
              <w:top w:val="single" w:sz="4" w:space="0" w:color="00000A"/>
              <w:left w:val="single" w:sz="4" w:space="0" w:color="00000A"/>
              <w:bottom w:val="single" w:sz="4" w:space="0" w:color="00000A"/>
              <w:right w:val="single" w:sz="4" w:space="0" w:color="00000A"/>
            </w:tcBorders>
            <w:vAlign w:val="center"/>
            <w:hideMark/>
          </w:tcPr>
          <w:p w14:paraId="2FB70088" w14:textId="77777777" w:rsidR="00615DB6" w:rsidRPr="00E22315" w:rsidRDefault="00615DB6" w:rsidP="00D92BD0">
            <w:pP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Održati natjecanje – kvalifikacije za svjetski plesni kup</w:t>
            </w:r>
          </w:p>
        </w:tc>
        <w:tc>
          <w:tcPr>
            <w:tcW w:w="654" w:type="pct"/>
            <w:tcBorders>
              <w:top w:val="single" w:sz="4" w:space="0" w:color="00000A"/>
              <w:left w:val="single" w:sz="4" w:space="0" w:color="00000A"/>
              <w:bottom w:val="single" w:sz="4" w:space="0" w:color="00000A"/>
              <w:right w:val="single" w:sz="4" w:space="0" w:color="00000A"/>
            </w:tcBorders>
            <w:vAlign w:val="center"/>
            <w:hideMark/>
          </w:tcPr>
          <w:p w14:paraId="1A9C2E36" w14:textId="77777777" w:rsidR="00615DB6" w:rsidRPr="00E22315" w:rsidRDefault="00615DB6" w:rsidP="00D92BD0">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 xml:space="preserve">Broj </w:t>
            </w:r>
          </w:p>
        </w:tc>
        <w:tc>
          <w:tcPr>
            <w:tcW w:w="818" w:type="pct"/>
            <w:tcBorders>
              <w:top w:val="single" w:sz="4" w:space="0" w:color="00000A"/>
              <w:left w:val="single" w:sz="4" w:space="0" w:color="00000A"/>
              <w:bottom w:val="single" w:sz="4" w:space="0" w:color="00000A"/>
              <w:right w:val="single" w:sz="4" w:space="0" w:color="00000A"/>
            </w:tcBorders>
            <w:vAlign w:val="center"/>
            <w:hideMark/>
          </w:tcPr>
          <w:p w14:paraId="74A5880F" w14:textId="77777777" w:rsidR="00615DB6" w:rsidRPr="00E22315" w:rsidRDefault="00615DB6" w:rsidP="00D92BD0">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 xml:space="preserve">0 </w:t>
            </w:r>
          </w:p>
        </w:tc>
        <w:tc>
          <w:tcPr>
            <w:tcW w:w="735" w:type="pct"/>
            <w:tcBorders>
              <w:top w:val="single" w:sz="4" w:space="0" w:color="00000A"/>
              <w:left w:val="single" w:sz="4" w:space="0" w:color="00000A"/>
              <w:bottom w:val="single" w:sz="4" w:space="0" w:color="00000A"/>
              <w:right w:val="single" w:sz="4" w:space="0" w:color="00000A"/>
            </w:tcBorders>
            <w:vAlign w:val="center"/>
          </w:tcPr>
          <w:p w14:paraId="0D619B5E" w14:textId="77777777" w:rsidR="00615DB6" w:rsidRPr="00E22315" w:rsidRDefault="00615DB6" w:rsidP="00D92BD0">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1</w:t>
            </w:r>
          </w:p>
        </w:tc>
        <w:tc>
          <w:tcPr>
            <w:tcW w:w="752" w:type="pct"/>
            <w:tcBorders>
              <w:top w:val="single" w:sz="4" w:space="0" w:color="00000A"/>
              <w:left w:val="single" w:sz="4" w:space="0" w:color="00000A"/>
              <w:bottom w:val="single" w:sz="4" w:space="0" w:color="00000A"/>
              <w:right w:val="single" w:sz="4" w:space="0" w:color="00000A"/>
            </w:tcBorders>
            <w:vAlign w:val="center"/>
          </w:tcPr>
          <w:p w14:paraId="7492189F" w14:textId="77777777" w:rsidR="00615DB6" w:rsidRPr="00E22315" w:rsidRDefault="00615DB6" w:rsidP="00D92BD0">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1</w:t>
            </w:r>
          </w:p>
        </w:tc>
      </w:tr>
    </w:tbl>
    <w:p w14:paraId="381802A6" w14:textId="77777777" w:rsidR="00615DB6" w:rsidRPr="00E22315" w:rsidRDefault="00615DB6" w:rsidP="00615DB6">
      <w:pPr>
        <w:jc w:val="both"/>
        <w:rPr>
          <w:rFonts w:asciiTheme="minorHAnsi" w:hAnsiTheme="minorHAnsi" w:cstheme="minorHAnsi"/>
          <w:b/>
          <w:color w:val="auto"/>
          <w:lang w:val="hr-HR"/>
        </w:rPr>
      </w:pPr>
    </w:p>
    <w:p w14:paraId="0C2A7678" w14:textId="4358CC4F" w:rsidR="00615DB6" w:rsidRPr="00E22315" w:rsidRDefault="00615DB6" w:rsidP="00615DB6">
      <w:pPr>
        <w:jc w:val="both"/>
        <w:rPr>
          <w:rFonts w:asciiTheme="minorHAnsi" w:hAnsiTheme="minorHAnsi" w:cstheme="minorHAnsi"/>
          <w:bCs/>
          <w:color w:val="auto"/>
          <w:lang w:val="hr-HR" w:eastAsia="hr-HR"/>
        </w:rPr>
      </w:pPr>
      <w:r w:rsidRPr="00E22315">
        <w:rPr>
          <w:rFonts w:asciiTheme="minorHAnsi" w:hAnsiTheme="minorHAnsi" w:cstheme="minorHAnsi"/>
          <w:b/>
          <w:color w:val="auto"/>
          <w:lang w:val="hr-HR"/>
        </w:rPr>
        <w:t>Obljetnica Festivala Zlatne žice Slavonije (Lisinski)</w:t>
      </w:r>
      <w:r w:rsidRPr="00E22315">
        <w:rPr>
          <w:rFonts w:asciiTheme="minorHAnsi" w:hAnsiTheme="minorHAnsi" w:cstheme="minorHAnsi"/>
          <w:bCs/>
          <w:color w:val="auto"/>
          <w:lang w:val="hr-HR"/>
        </w:rPr>
        <w:t xml:space="preserve"> - odnosi se na obilježavanje obljetnice Festivala Zlatne žice Slavonije u Lisinskom. U </w:t>
      </w:r>
      <w:r w:rsidR="00E21A0E" w:rsidRPr="00E22315">
        <w:rPr>
          <w:rFonts w:asciiTheme="minorHAnsi" w:hAnsiTheme="minorHAnsi" w:cstheme="minorHAnsi"/>
          <w:bCs/>
          <w:color w:val="auto"/>
          <w:lang w:val="hr-HR"/>
        </w:rPr>
        <w:t xml:space="preserve">izvještajnom razdoblju </w:t>
      </w:r>
      <w:r w:rsidRPr="00E22315">
        <w:rPr>
          <w:rFonts w:asciiTheme="minorHAnsi" w:hAnsiTheme="minorHAnsi" w:cstheme="minorHAnsi"/>
          <w:bCs/>
          <w:color w:val="auto"/>
          <w:lang w:val="hr-HR"/>
        </w:rPr>
        <w:t>predviđena manifestacija planirana je i realizirana kroz projekt Zlatne žice Slavonije</w:t>
      </w:r>
      <w:r w:rsidR="0031153C" w:rsidRPr="00E22315">
        <w:rPr>
          <w:rFonts w:asciiTheme="minorHAnsi" w:hAnsiTheme="minorHAnsi" w:cstheme="minorHAnsi"/>
          <w:bCs/>
          <w:color w:val="auto"/>
          <w:lang w:val="hr-HR"/>
        </w:rPr>
        <w:t xml:space="preserve"> stoga ovaj program nije realiziran</w:t>
      </w:r>
      <w:r w:rsidRPr="00E22315">
        <w:rPr>
          <w:rFonts w:asciiTheme="minorHAnsi" w:hAnsiTheme="minorHAnsi" w:cstheme="minorHAnsi"/>
          <w:bCs/>
          <w:color w:val="auto"/>
          <w:lang w:val="hr-HR"/>
        </w:rPr>
        <w:t>.</w:t>
      </w:r>
    </w:p>
    <w:p w14:paraId="540F9D1A" w14:textId="77777777" w:rsidR="00615DB6" w:rsidRPr="00E22315" w:rsidRDefault="00615DB6" w:rsidP="00615DB6">
      <w:pPr>
        <w:jc w:val="both"/>
        <w:rPr>
          <w:rFonts w:asciiTheme="minorHAnsi" w:hAnsiTheme="minorHAnsi" w:cstheme="minorHAnsi"/>
          <w:b/>
          <w:color w:val="auto"/>
          <w:lang w:val="hr-HR"/>
        </w:rPr>
      </w:pPr>
    </w:p>
    <w:tbl>
      <w:tblPr>
        <w:tblW w:w="478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2265"/>
        <w:gridCol w:w="1417"/>
        <w:gridCol w:w="1135"/>
        <w:gridCol w:w="1275"/>
        <w:gridCol w:w="1275"/>
        <w:gridCol w:w="1296"/>
      </w:tblGrid>
      <w:tr w:rsidR="00E42C77" w:rsidRPr="00E22315" w14:paraId="3EA299F7" w14:textId="77777777" w:rsidTr="007914B8">
        <w:trPr>
          <w:trHeight w:val="697"/>
          <w:jc w:val="center"/>
        </w:trPr>
        <w:tc>
          <w:tcPr>
            <w:tcW w:w="1307" w:type="pct"/>
            <w:tcBorders>
              <w:top w:val="single" w:sz="4" w:space="0" w:color="00000A"/>
              <w:left w:val="single" w:sz="4" w:space="0" w:color="00000A"/>
              <w:bottom w:val="single" w:sz="4" w:space="0" w:color="00000A"/>
              <w:right w:val="single" w:sz="4" w:space="0" w:color="00000A"/>
            </w:tcBorders>
            <w:vAlign w:val="center"/>
            <w:hideMark/>
          </w:tcPr>
          <w:p w14:paraId="760AE188" w14:textId="77777777" w:rsidR="00615DB6" w:rsidRPr="00E22315" w:rsidRDefault="00615DB6" w:rsidP="00D92BD0">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Pokazatelj uspješnosti</w:t>
            </w:r>
          </w:p>
        </w:tc>
        <w:tc>
          <w:tcPr>
            <w:tcW w:w="818" w:type="pct"/>
            <w:tcBorders>
              <w:top w:val="single" w:sz="4" w:space="0" w:color="00000A"/>
              <w:left w:val="single" w:sz="4" w:space="0" w:color="00000A"/>
              <w:bottom w:val="single" w:sz="4" w:space="0" w:color="00000A"/>
              <w:right w:val="single" w:sz="4" w:space="0" w:color="00000A"/>
            </w:tcBorders>
            <w:vAlign w:val="center"/>
            <w:hideMark/>
          </w:tcPr>
          <w:p w14:paraId="1A7B1E9C" w14:textId="77777777" w:rsidR="00615DB6" w:rsidRPr="00E22315" w:rsidRDefault="00615DB6" w:rsidP="00D92BD0">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Definicija</w:t>
            </w:r>
          </w:p>
        </w:tc>
        <w:tc>
          <w:tcPr>
            <w:tcW w:w="655" w:type="pct"/>
            <w:tcBorders>
              <w:top w:val="single" w:sz="4" w:space="0" w:color="00000A"/>
              <w:left w:val="single" w:sz="4" w:space="0" w:color="00000A"/>
              <w:bottom w:val="single" w:sz="4" w:space="0" w:color="00000A"/>
              <w:right w:val="single" w:sz="4" w:space="0" w:color="00000A"/>
            </w:tcBorders>
            <w:vAlign w:val="center"/>
            <w:hideMark/>
          </w:tcPr>
          <w:p w14:paraId="0052186C" w14:textId="77777777" w:rsidR="00615DB6" w:rsidRPr="00E22315" w:rsidRDefault="00615DB6" w:rsidP="00D92BD0">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Jedinica</w:t>
            </w:r>
          </w:p>
        </w:tc>
        <w:tc>
          <w:tcPr>
            <w:tcW w:w="736" w:type="pct"/>
            <w:tcBorders>
              <w:top w:val="single" w:sz="4" w:space="0" w:color="00000A"/>
              <w:left w:val="single" w:sz="4" w:space="0" w:color="00000A"/>
              <w:bottom w:val="single" w:sz="4" w:space="0" w:color="00000A"/>
              <w:right w:val="single" w:sz="4" w:space="0" w:color="00000A"/>
            </w:tcBorders>
            <w:vAlign w:val="center"/>
            <w:hideMark/>
          </w:tcPr>
          <w:p w14:paraId="687FA13A" w14:textId="77777777" w:rsidR="00615DB6" w:rsidRPr="00E22315" w:rsidRDefault="00615DB6" w:rsidP="00D92BD0">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Polazna vrijednost</w:t>
            </w:r>
          </w:p>
        </w:tc>
        <w:tc>
          <w:tcPr>
            <w:tcW w:w="73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591E8B" w14:textId="77777777" w:rsidR="00615DB6" w:rsidRPr="00E22315" w:rsidRDefault="00615DB6" w:rsidP="00D92BD0">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REBALANS 2024.</w:t>
            </w:r>
          </w:p>
        </w:tc>
        <w:tc>
          <w:tcPr>
            <w:tcW w:w="74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F56EA6" w14:textId="77777777" w:rsidR="00615DB6" w:rsidRPr="00E22315" w:rsidRDefault="00615DB6" w:rsidP="00D92BD0">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IZVRŠENJE 31.12.2024.</w:t>
            </w:r>
          </w:p>
        </w:tc>
      </w:tr>
      <w:tr w:rsidR="00E42C77" w:rsidRPr="00E22315" w14:paraId="6DA4F192" w14:textId="77777777" w:rsidTr="007914B8">
        <w:trPr>
          <w:trHeight w:val="230"/>
          <w:jc w:val="center"/>
        </w:trPr>
        <w:tc>
          <w:tcPr>
            <w:tcW w:w="1307" w:type="pct"/>
            <w:tcBorders>
              <w:top w:val="single" w:sz="4" w:space="0" w:color="00000A"/>
              <w:left w:val="single" w:sz="4" w:space="0" w:color="00000A"/>
              <w:bottom w:val="single" w:sz="4" w:space="0" w:color="00000A"/>
              <w:right w:val="single" w:sz="4" w:space="0" w:color="00000A"/>
            </w:tcBorders>
            <w:vAlign w:val="center"/>
            <w:hideMark/>
          </w:tcPr>
          <w:p w14:paraId="7EF97364" w14:textId="77777777" w:rsidR="00615DB6" w:rsidRPr="00E22315" w:rsidRDefault="00615DB6" w:rsidP="00D92BD0">
            <w:pP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Broj održanih manifestacija</w:t>
            </w:r>
          </w:p>
        </w:tc>
        <w:tc>
          <w:tcPr>
            <w:tcW w:w="818" w:type="pct"/>
            <w:tcBorders>
              <w:top w:val="single" w:sz="4" w:space="0" w:color="00000A"/>
              <w:left w:val="single" w:sz="4" w:space="0" w:color="00000A"/>
              <w:bottom w:val="single" w:sz="4" w:space="0" w:color="00000A"/>
              <w:right w:val="single" w:sz="4" w:space="0" w:color="00000A"/>
            </w:tcBorders>
            <w:vAlign w:val="center"/>
            <w:hideMark/>
          </w:tcPr>
          <w:p w14:paraId="42CCBB4A" w14:textId="77777777" w:rsidR="00615DB6" w:rsidRPr="00E22315" w:rsidRDefault="00615DB6" w:rsidP="00D92BD0">
            <w:pP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Održati obljetnicu Festivala Zlatne žice Slavonije</w:t>
            </w:r>
          </w:p>
        </w:tc>
        <w:tc>
          <w:tcPr>
            <w:tcW w:w="655" w:type="pct"/>
            <w:tcBorders>
              <w:top w:val="single" w:sz="4" w:space="0" w:color="00000A"/>
              <w:left w:val="single" w:sz="4" w:space="0" w:color="00000A"/>
              <w:bottom w:val="single" w:sz="4" w:space="0" w:color="00000A"/>
              <w:right w:val="single" w:sz="4" w:space="0" w:color="00000A"/>
            </w:tcBorders>
            <w:vAlign w:val="center"/>
            <w:hideMark/>
          </w:tcPr>
          <w:p w14:paraId="4339D861" w14:textId="77777777" w:rsidR="00615DB6" w:rsidRPr="00E22315" w:rsidRDefault="00615DB6" w:rsidP="00D92BD0">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 xml:space="preserve">Broj </w:t>
            </w:r>
          </w:p>
        </w:tc>
        <w:tc>
          <w:tcPr>
            <w:tcW w:w="736" w:type="pct"/>
            <w:tcBorders>
              <w:top w:val="single" w:sz="4" w:space="0" w:color="00000A"/>
              <w:left w:val="single" w:sz="4" w:space="0" w:color="00000A"/>
              <w:bottom w:val="single" w:sz="4" w:space="0" w:color="00000A"/>
              <w:right w:val="single" w:sz="4" w:space="0" w:color="00000A"/>
            </w:tcBorders>
            <w:vAlign w:val="center"/>
            <w:hideMark/>
          </w:tcPr>
          <w:p w14:paraId="1D2EDA8E" w14:textId="77777777" w:rsidR="00615DB6" w:rsidRPr="00E22315" w:rsidRDefault="00615DB6" w:rsidP="00D92BD0">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0</w:t>
            </w:r>
          </w:p>
        </w:tc>
        <w:tc>
          <w:tcPr>
            <w:tcW w:w="736" w:type="pct"/>
            <w:tcBorders>
              <w:top w:val="single" w:sz="4" w:space="0" w:color="00000A"/>
              <w:left w:val="single" w:sz="4" w:space="0" w:color="00000A"/>
              <w:bottom w:val="single" w:sz="4" w:space="0" w:color="00000A"/>
              <w:right w:val="single" w:sz="4" w:space="0" w:color="00000A"/>
            </w:tcBorders>
            <w:vAlign w:val="center"/>
          </w:tcPr>
          <w:p w14:paraId="298340D8" w14:textId="77777777" w:rsidR="00615DB6" w:rsidRPr="00E22315" w:rsidRDefault="00615DB6" w:rsidP="00D92BD0">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0</w:t>
            </w:r>
          </w:p>
        </w:tc>
        <w:tc>
          <w:tcPr>
            <w:tcW w:w="749" w:type="pct"/>
            <w:tcBorders>
              <w:top w:val="single" w:sz="4" w:space="0" w:color="00000A"/>
              <w:left w:val="single" w:sz="4" w:space="0" w:color="00000A"/>
              <w:bottom w:val="single" w:sz="4" w:space="0" w:color="00000A"/>
              <w:right w:val="single" w:sz="4" w:space="0" w:color="00000A"/>
            </w:tcBorders>
            <w:vAlign w:val="center"/>
          </w:tcPr>
          <w:p w14:paraId="2B5B6E58" w14:textId="77777777" w:rsidR="00615DB6" w:rsidRPr="00E22315" w:rsidRDefault="00615DB6" w:rsidP="00D92BD0">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0</w:t>
            </w:r>
          </w:p>
        </w:tc>
      </w:tr>
    </w:tbl>
    <w:p w14:paraId="068ADCA5" w14:textId="77777777" w:rsidR="00897D17" w:rsidRPr="00E22315" w:rsidRDefault="00897D17" w:rsidP="00615DB6">
      <w:pPr>
        <w:jc w:val="both"/>
        <w:rPr>
          <w:rFonts w:asciiTheme="minorHAnsi" w:hAnsiTheme="minorHAnsi" w:cstheme="minorHAnsi"/>
          <w:b/>
          <w:color w:val="auto"/>
          <w:lang w:val="hr-HR"/>
        </w:rPr>
      </w:pPr>
    </w:p>
    <w:p w14:paraId="183F4D0F" w14:textId="77777777" w:rsidR="00897D17" w:rsidRPr="00E22315" w:rsidRDefault="00897D17" w:rsidP="009B7BF4">
      <w:pPr>
        <w:jc w:val="both"/>
        <w:rPr>
          <w:rFonts w:asciiTheme="minorHAnsi" w:hAnsiTheme="minorHAnsi" w:cstheme="minorHAnsi"/>
          <w:bCs/>
          <w:color w:val="auto"/>
          <w:lang w:val="hr-HR"/>
        </w:rPr>
      </w:pPr>
      <w:r w:rsidRPr="00E22315">
        <w:rPr>
          <w:rFonts w:asciiTheme="minorHAnsi" w:hAnsiTheme="minorHAnsi" w:cstheme="minorHAnsi"/>
          <w:b/>
          <w:color w:val="auto"/>
          <w:lang w:val="hr-HR"/>
        </w:rPr>
        <w:t>NAZIV PROGRAMA: ZNANSTVENO ISTRAŽIVAČKI I UMJETNIČKI RAD</w:t>
      </w:r>
      <w:r w:rsidRPr="00E22315">
        <w:rPr>
          <w:rFonts w:asciiTheme="minorHAnsi" w:hAnsiTheme="minorHAnsi" w:cstheme="minorHAnsi"/>
          <w:bCs/>
          <w:color w:val="auto"/>
          <w:lang w:val="hr-HR"/>
        </w:rPr>
        <w:t xml:space="preserve"> </w:t>
      </w:r>
    </w:p>
    <w:p w14:paraId="4B14636A" w14:textId="77777777" w:rsidR="009B7BF4" w:rsidRPr="00E22315" w:rsidRDefault="009B7BF4" w:rsidP="009B7BF4">
      <w:pPr>
        <w:jc w:val="both"/>
        <w:rPr>
          <w:rFonts w:asciiTheme="minorHAnsi" w:hAnsiTheme="minorHAnsi" w:cstheme="minorHAnsi"/>
          <w:bCs/>
          <w:color w:val="auto"/>
          <w:lang w:val="hr-HR"/>
        </w:rPr>
      </w:pPr>
    </w:p>
    <w:p w14:paraId="4F7BE4E2" w14:textId="77777777" w:rsidR="00897D17" w:rsidRPr="00E22315" w:rsidRDefault="00897D17" w:rsidP="009B7BF4">
      <w:pPr>
        <w:ind w:firstLine="720"/>
        <w:jc w:val="both"/>
        <w:rPr>
          <w:rFonts w:asciiTheme="minorHAnsi" w:hAnsiTheme="minorHAnsi" w:cstheme="minorHAnsi"/>
          <w:color w:val="auto"/>
          <w:lang w:val="hr-HR"/>
        </w:rPr>
      </w:pPr>
      <w:r w:rsidRPr="00E22315">
        <w:rPr>
          <w:rFonts w:asciiTheme="minorHAnsi" w:hAnsiTheme="minorHAnsi" w:cstheme="minorHAnsi"/>
          <w:color w:val="auto"/>
          <w:lang w:val="hr-HR"/>
        </w:rPr>
        <w:t xml:space="preserve">Cilj mu je sufinanciranje rada Hrvatske akademije znanosti i umjetnosti koja nastoji da hrvatsko društvo bude društvo znanja i znanosti uključujući hrvatske znanosti u europske i svjetske tokove znanosti, trajnim poticanjem i sustavnim povećanjem ulaganja u istraživanje i razvoj znanosti te briga o hrvatskoj kulturnoj baštini i njezinoj afirmaciji u svijetu kao sveopćeg napretka Hrvatske. </w:t>
      </w:r>
    </w:p>
    <w:p w14:paraId="21441CC4" w14:textId="77777777" w:rsidR="009B7BF4" w:rsidRPr="00E22315" w:rsidRDefault="009B7BF4" w:rsidP="009B7BF4">
      <w:pPr>
        <w:ind w:firstLine="720"/>
        <w:jc w:val="both"/>
        <w:rPr>
          <w:rFonts w:asciiTheme="minorHAnsi" w:hAnsiTheme="minorHAnsi" w:cstheme="minorHAnsi"/>
          <w:color w:val="auto"/>
          <w:lang w:val="hr-HR"/>
        </w:rPr>
      </w:pPr>
    </w:p>
    <w:p w14:paraId="2F80507B" w14:textId="374B0D8A" w:rsidR="009B7BF4" w:rsidRPr="00E22315" w:rsidRDefault="00897D17" w:rsidP="009B7BF4">
      <w:pPr>
        <w:jc w:val="both"/>
        <w:rPr>
          <w:rFonts w:asciiTheme="minorHAnsi" w:hAnsiTheme="minorHAnsi" w:cstheme="minorHAnsi"/>
          <w:b/>
          <w:bCs/>
          <w:color w:val="auto"/>
          <w:lang w:val="hr-HR"/>
        </w:rPr>
      </w:pPr>
      <w:r w:rsidRPr="00E22315">
        <w:rPr>
          <w:rFonts w:asciiTheme="minorHAnsi" w:hAnsiTheme="minorHAnsi" w:cstheme="minorHAnsi"/>
          <w:b/>
          <w:bCs/>
          <w:color w:val="auto"/>
          <w:lang w:val="hr-HR"/>
        </w:rPr>
        <w:t>Zakonska osnova za uvođenje programa:</w:t>
      </w:r>
    </w:p>
    <w:p w14:paraId="7356E98A" w14:textId="77777777" w:rsidR="00615DB6" w:rsidRPr="00E22315" w:rsidRDefault="00897D17" w:rsidP="001C50C7">
      <w:pPr>
        <w:pStyle w:val="Odlomakpopisa"/>
        <w:numPr>
          <w:ilvl w:val="0"/>
          <w:numId w:val="35"/>
        </w:numPr>
        <w:spacing w:before="120" w:after="120"/>
        <w:jc w:val="both"/>
        <w:rPr>
          <w:rFonts w:asciiTheme="minorHAnsi" w:hAnsiTheme="minorHAnsi" w:cstheme="minorHAnsi"/>
          <w:b/>
          <w:bCs/>
          <w:color w:val="auto"/>
          <w:lang w:val="hr-HR"/>
        </w:rPr>
      </w:pPr>
      <w:r w:rsidRPr="00E22315">
        <w:rPr>
          <w:rFonts w:asciiTheme="minorHAnsi" w:hAnsiTheme="minorHAnsi" w:cstheme="minorHAnsi"/>
          <w:bCs/>
          <w:color w:val="auto"/>
          <w:lang w:val="hr-HR"/>
        </w:rPr>
        <w:t xml:space="preserve">Zakon o kulturnim vijećima i financiranju javnih potreba u kulturi (Narodne novine, broj: 83/22), </w:t>
      </w:r>
    </w:p>
    <w:p w14:paraId="51A34185" w14:textId="77777777" w:rsidR="00615DB6" w:rsidRPr="00E22315" w:rsidRDefault="00897D17" w:rsidP="001C50C7">
      <w:pPr>
        <w:pStyle w:val="Odlomakpopisa"/>
        <w:numPr>
          <w:ilvl w:val="0"/>
          <w:numId w:val="35"/>
        </w:numPr>
        <w:spacing w:before="120" w:after="120"/>
        <w:jc w:val="both"/>
        <w:rPr>
          <w:rFonts w:asciiTheme="minorHAnsi" w:hAnsiTheme="minorHAnsi" w:cstheme="minorHAnsi"/>
          <w:b/>
          <w:bCs/>
          <w:color w:val="auto"/>
          <w:lang w:val="hr-HR"/>
        </w:rPr>
      </w:pPr>
      <w:r w:rsidRPr="00E22315">
        <w:rPr>
          <w:rFonts w:asciiTheme="minorHAnsi" w:hAnsiTheme="minorHAnsi" w:cstheme="minorHAnsi"/>
          <w:bCs/>
          <w:color w:val="auto"/>
          <w:lang w:val="hr-HR"/>
        </w:rPr>
        <w:t>Zakon o lokalnoj i područnoj (regionalnoj) samoupravi (Narodne novine, broj: 33/01., 60/01., 129/05., 109/07., 125/08., 36/09., 36/09., 150/11., 144/12., 19/13., 137/15., 123/17., 98/19. i 144/20.),</w:t>
      </w:r>
    </w:p>
    <w:p w14:paraId="2075FCEC" w14:textId="77777777" w:rsidR="00615DB6" w:rsidRPr="00E22315" w:rsidRDefault="00897D17" w:rsidP="001C50C7">
      <w:pPr>
        <w:pStyle w:val="Odlomakpopisa"/>
        <w:numPr>
          <w:ilvl w:val="0"/>
          <w:numId w:val="35"/>
        </w:numPr>
        <w:spacing w:before="120" w:after="120"/>
        <w:jc w:val="both"/>
        <w:rPr>
          <w:rFonts w:asciiTheme="minorHAnsi" w:hAnsiTheme="minorHAnsi" w:cstheme="minorHAnsi"/>
          <w:b/>
          <w:bCs/>
          <w:color w:val="auto"/>
          <w:lang w:val="hr-HR"/>
        </w:rPr>
      </w:pPr>
      <w:r w:rsidRPr="00E22315">
        <w:rPr>
          <w:rFonts w:asciiTheme="minorHAnsi" w:hAnsiTheme="minorHAnsi" w:cstheme="minorHAnsi"/>
          <w:bCs/>
          <w:color w:val="auto"/>
          <w:lang w:val="hr-HR"/>
        </w:rPr>
        <w:t>Zakon o udrugama (</w:t>
      </w:r>
      <w:r w:rsidRPr="00E22315">
        <w:rPr>
          <w:rFonts w:asciiTheme="minorHAnsi" w:hAnsiTheme="minorHAnsi" w:cstheme="minorHAnsi"/>
          <w:color w:val="auto"/>
          <w:lang w:val="hr-HR"/>
        </w:rPr>
        <w:t xml:space="preserve">Narodne novine, broj: 74/14., 70/17., 98/19. i 151/22.) </w:t>
      </w:r>
      <w:r w:rsidRPr="00E22315">
        <w:rPr>
          <w:rFonts w:asciiTheme="minorHAnsi" w:hAnsiTheme="minorHAnsi" w:cstheme="minorHAnsi"/>
          <w:bCs/>
          <w:color w:val="auto"/>
          <w:lang w:val="hr-HR"/>
        </w:rPr>
        <w:t xml:space="preserve">i </w:t>
      </w:r>
    </w:p>
    <w:p w14:paraId="66E0DA35" w14:textId="0BDFB6D7" w:rsidR="00897D17" w:rsidRPr="00E22315" w:rsidRDefault="00897D17" w:rsidP="001C50C7">
      <w:pPr>
        <w:pStyle w:val="Odlomakpopisa"/>
        <w:numPr>
          <w:ilvl w:val="0"/>
          <w:numId w:val="35"/>
        </w:numPr>
        <w:spacing w:before="120" w:after="120"/>
        <w:jc w:val="both"/>
        <w:rPr>
          <w:rFonts w:asciiTheme="minorHAnsi" w:hAnsiTheme="minorHAnsi" w:cstheme="minorHAnsi"/>
          <w:b/>
          <w:bCs/>
          <w:color w:val="auto"/>
          <w:lang w:val="hr-HR"/>
        </w:rPr>
      </w:pPr>
      <w:r w:rsidRPr="00E22315">
        <w:rPr>
          <w:rFonts w:asciiTheme="minorHAnsi" w:hAnsiTheme="minorHAnsi" w:cstheme="minorHAnsi"/>
          <w:bCs/>
          <w:color w:val="auto"/>
          <w:lang w:val="hr-HR"/>
        </w:rPr>
        <w:t xml:space="preserve">Statut Grada Požege </w:t>
      </w:r>
      <w:r w:rsidRPr="00E22315">
        <w:rPr>
          <w:rFonts w:asciiTheme="minorHAnsi" w:hAnsiTheme="minorHAnsi" w:cstheme="minorHAnsi"/>
          <w:color w:val="auto"/>
          <w:lang w:val="hr-HR"/>
        </w:rPr>
        <w:t>(Službene novine Grada Požege, broj: 2/21. i 11/22.).</w:t>
      </w:r>
      <w:r w:rsidRPr="00E22315">
        <w:rPr>
          <w:rFonts w:asciiTheme="minorHAnsi" w:hAnsiTheme="minorHAnsi" w:cstheme="minorHAnsi"/>
          <w:bCs/>
          <w:color w:val="auto"/>
          <w:lang w:val="hr-HR"/>
        </w:rPr>
        <w:t xml:space="preserve"> </w:t>
      </w:r>
    </w:p>
    <w:p w14:paraId="500FDFEB" w14:textId="77777777" w:rsidR="009B7BF4" w:rsidRPr="00E22315" w:rsidRDefault="009B7BF4" w:rsidP="009B7BF4">
      <w:pPr>
        <w:pStyle w:val="Odlomakpopisa"/>
        <w:spacing w:after="0"/>
        <w:jc w:val="both"/>
        <w:rPr>
          <w:rFonts w:asciiTheme="minorHAnsi" w:hAnsiTheme="minorHAnsi" w:cstheme="minorHAnsi"/>
          <w:b/>
          <w:bCs/>
          <w:color w:val="auto"/>
          <w:lang w:val="hr-HR"/>
        </w:rPr>
      </w:pPr>
    </w:p>
    <w:tbl>
      <w:tblPr>
        <w:tblW w:w="4975" w:type="pct"/>
        <w:jc w:val="center"/>
        <w:tblLook w:val="04A0" w:firstRow="1" w:lastRow="0" w:firstColumn="1" w:lastColumn="0" w:noHBand="0" w:noVBand="1"/>
      </w:tblPr>
      <w:tblGrid>
        <w:gridCol w:w="4532"/>
        <w:gridCol w:w="1383"/>
        <w:gridCol w:w="1401"/>
        <w:gridCol w:w="1701"/>
      </w:tblGrid>
      <w:tr w:rsidR="00E42C77" w:rsidRPr="00E22315" w14:paraId="58FEBEBF" w14:textId="77777777" w:rsidTr="00BF283F">
        <w:trPr>
          <w:trHeight w:val="284"/>
          <w:jc w:val="center"/>
        </w:trPr>
        <w:tc>
          <w:tcPr>
            <w:tcW w:w="2512" w:type="pct"/>
            <w:tcBorders>
              <w:top w:val="single" w:sz="4" w:space="0" w:color="auto"/>
              <w:left w:val="single" w:sz="4" w:space="0" w:color="auto"/>
              <w:bottom w:val="single" w:sz="4" w:space="0" w:color="auto"/>
              <w:right w:val="single" w:sz="4" w:space="0" w:color="auto"/>
            </w:tcBorders>
            <w:vAlign w:val="center"/>
            <w:hideMark/>
          </w:tcPr>
          <w:p w14:paraId="5B2013DF" w14:textId="77777777" w:rsidR="00615DB6" w:rsidRPr="00E22315" w:rsidRDefault="00615DB6" w:rsidP="00460CF4">
            <w:pPr>
              <w:spacing w:before="120" w:after="120"/>
              <w:rPr>
                <w:rFonts w:asciiTheme="minorHAnsi" w:hAnsiTheme="minorHAnsi" w:cstheme="minorHAnsi"/>
                <w:i/>
                <w:color w:val="auto"/>
                <w:sz w:val="20"/>
                <w:szCs w:val="20"/>
                <w:lang w:val="hr-HR"/>
              </w:rPr>
            </w:pPr>
            <w:r w:rsidRPr="00E22315">
              <w:rPr>
                <w:rFonts w:asciiTheme="minorHAnsi" w:hAnsiTheme="minorHAnsi" w:cstheme="minorHAnsi"/>
                <w:b/>
                <w:bCs/>
                <w:color w:val="auto"/>
                <w:sz w:val="20"/>
                <w:szCs w:val="20"/>
                <w:lang w:val="hr-HR"/>
              </w:rPr>
              <w:t>PROGRAM 4002 ZNANSTVENO ISTRAŽIVAČKI I UMJETNIČKI RAD</w:t>
            </w:r>
          </w:p>
        </w:tc>
        <w:tc>
          <w:tcPr>
            <w:tcW w:w="767" w:type="pct"/>
            <w:tcBorders>
              <w:top w:val="single" w:sz="4" w:space="0" w:color="000000"/>
              <w:left w:val="single" w:sz="4" w:space="0" w:color="000000"/>
              <w:bottom w:val="single" w:sz="4" w:space="0" w:color="auto"/>
              <w:right w:val="single" w:sz="4" w:space="0" w:color="auto"/>
            </w:tcBorders>
            <w:vAlign w:val="center"/>
            <w:hideMark/>
          </w:tcPr>
          <w:p w14:paraId="78A72C13" w14:textId="104EEF6F" w:rsidR="00615DB6" w:rsidRPr="00E22315" w:rsidRDefault="00615DB6"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REBALANS 2024</w:t>
            </w:r>
          </w:p>
        </w:tc>
        <w:tc>
          <w:tcPr>
            <w:tcW w:w="777" w:type="pct"/>
            <w:tcBorders>
              <w:top w:val="single" w:sz="4" w:space="0" w:color="auto"/>
              <w:left w:val="single" w:sz="4" w:space="0" w:color="auto"/>
              <w:bottom w:val="single" w:sz="4" w:space="0" w:color="auto"/>
              <w:right w:val="single" w:sz="4" w:space="0" w:color="auto"/>
            </w:tcBorders>
            <w:vAlign w:val="center"/>
            <w:hideMark/>
          </w:tcPr>
          <w:p w14:paraId="40EF2AC9" w14:textId="344898DF" w:rsidR="00615DB6" w:rsidRPr="00E22315" w:rsidRDefault="00615DB6"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IZVRŠENJE 2024.</w:t>
            </w:r>
          </w:p>
        </w:tc>
        <w:tc>
          <w:tcPr>
            <w:tcW w:w="943" w:type="pct"/>
            <w:tcBorders>
              <w:top w:val="single" w:sz="4" w:space="0" w:color="auto"/>
              <w:left w:val="single" w:sz="4" w:space="0" w:color="auto"/>
              <w:bottom w:val="single" w:sz="4" w:space="0" w:color="auto"/>
              <w:right w:val="single" w:sz="4" w:space="0" w:color="auto"/>
            </w:tcBorders>
            <w:vAlign w:val="center"/>
            <w:hideMark/>
          </w:tcPr>
          <w:p w14:paraId="32493757" w14:textId="77777777" w:rsidR="00615DB6" w:rsidRPr="00E22315" w:rsidRDefault="00615DB6"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INDEKS</w:t>
            </w:r>
          </w:p>
          <w:p w14:paraId="3DDCC1AC" w14:textId="0FE410EE" w:rsidR="00615DB6" w:rsidRPr="00E22315" w:rsidRDefault="00615DB6"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Izvršenje/</w:t>
            </w:r>
            <w:r w:rsidR="009B7BF4" w:rsidRPr="00E22315">
              <w:rPr>
                <w:rFonts w:asciiTheme="minorHAnsi" w:hAnsiTheme="minorHAnsi" w:cstheme="minorHAnsi"/>
                <w:i/>
                <w:color w:val="auto"/>
                <w:sz w:val="20"/>
                <w:szCs w:val="20"/>
                <w:lang w:val="hr-HR"/>
              </w:rPr>
              <w:t>rebalans</w:t>
            </w:r>
          </w:p>
        </w:tc>
      </w:tr>
      <w:tr w:rsidR="00E42C77" w:rsidRPr="00E22315" w14:paraId="79303848" w14:textId="77777777" w:rsidTr="00BF283F">
        <w:trPr>
          <w:trHeight w:val="595"/>
          <w:jc w:val="center"/>
        </w:trPr>
        <w:tc>
          <w:tcPr>
            <w:tcW w:w="2512" w:type="pct"/>
            <w:tcBorders>
              <w:top w:val="single" w:sz="4" w:space="0" w:color="auto"/>
              <w:left w:val="single" w:sz="4" w:space="0" w:color="auto"/>
              <w:bottom w:val="single" w:sz="4" w:space="0" w:color="auto"/>
              <w:right w:val="single" w:sz="4" w:space="0" w:color="auto"/>
            </w:tcBorders>
            <w:vAlign w:val="center"/>
            <w:hideMark/>
          </w:tcPr>
          <w:p w14:paraId="3FE8885E" w14:textId="77777777" w:rsidR="00615DB6" w:rsidRPr="00E22315" w:rsidRDefault="00615DB6"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Tekući projekt T400001 ZAVOD ZA ZNANSTVENO-ISTRAŽIVAČKI I UMJETNIČKI RAD HRVATSKE AKADEMIJE ZNANOSTI I UMJETNOSTI</w:t>
            </w:r>
          </w:p>
        </w:tc>
        <w:tc>
          <w:tcPr>
            <w:tcW w:w="767" w:type="pct"/>
            <w:tcBorders>
              <w:top w:val="single" w:sz="4" w:space="0" w:color="000000"/>
              <w:left w:val="single" w:sz="4" w:space="0" w:color="000000"/>
              <w:bottom w:val="single" w:sz="4" w:space="0" w:color="auto"/>
              <w:right w:val="single" w:sz="4" w:space="0" w:color="auto"/>
            </w:tcBorders>
            <w:vAlign w:val="center"/>
            <w:hideMark/>
          </w:tcPr>
          <w:p w14:paraId="56C455F7" w14:textId="20579B7C" w:rsidR="00615DB6" w:rsidRPr="00E22315" w:rsidRDefault="00615DB6"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13.300,00</w:t>
            </w:r>
          </w:p>
        </w:tc>
        <w:tc>
          <w:tcPr>
            <w:tcW w:w="777" w:type="pct"/>
            <w:tcBorders>
              <w:top w:val="single" w:sz="4" w:space="0" w:color="auto"/>
              <w:left w:val="single" w:sz="4" w:space="0" w:color="auto"/>
              <w:bottom w:val="single" w:sz="4" w:space="0" w:color="auto"/>
              <w:right w:val="single" w:sz="4" w:space="0" w:color="auto"/>
            </w:tcBorders>
            <w:vAlign w:val="center"/>
            <w:hideMark/>
          </w:tcPr>
          <w:p w14:paraId="60494078" w14:textId="1647495F" w:rsidR="00615DB6" w:rsidRPr="00E22315" w:rsidRDefault="00615DB6"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13.272,28</w:t>
            </w:r>
          </w:p>
        </w:tc>
        <w:tc>
          <w:tcPr>
            <w:tcW w:w="943" w:type="pct"/>
            <w:tcBorders>
              <w:top w:val="single" w:sz="4" w:space="0" w:color="auto"/>
              <w:left w:val="single" w:sz="4" w:space="0" w:color="auto"/>
              <w:bottom w:val="single" w:sz="4" w:space="0" w:color="auto"/>
              <w:right w:val="single" w:sz="4" w:space="0" w:color="auto"/>
            </w:tcBorders>
            <w:vAlign w:val="center"/>
            <w:hideMark/>
          </w:tcPr>
          <w:p w14:paraId="753B2610" w14:textId="49848FD9" w:rsidR="00615DB6" w:rsidRPr="00E22315" w:rsidRDefault="00615DB6"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99,79</w:t>
            </w:r>
          </w:p>
        </w:tc>
      </w:tr>
      <w:tr w:rsidR="00E42C77" w:rsidRPr="00E22315" w14:paraId="501EFCCF" w14:textId="77777777" w:rsidTr="00BF283F">
        <w:trPr>
          <w:trHeight w:val="284"/>
          <w:jc w:val="center"/>
        </w:trPr>
        <w:tc>
          <w:tcPr>
            <w:tcW w:w="2512" w:type="pct"/>
            <w:tcBorders>
              <w:top w:val="single" w:sz="4" w:space="0" w:color="auto"/>
              <w:left w:val="single" w:sz="4" w:space="0" w:color="auto"/>
              <w:bottom w:val="single" w:sz="4" w:space="0" w:color="auto"/>
              <w:right w:val="single" w:sz="4" w:space="0" w:color="auto"/>
            </w:tcBorders>
            <w:vAlign w:val="center"/>
            <w:hideMark/>
          </w:tcPr>
          <w:p w14:paraId="49EC27C1" w14:textId="77777777" w:rsidR="00615DB6" w:rsidRPr="00E22315" w:rsidRDefault="00615DB6"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UKUPNO</w:t>
            </w:r>
          </w:p>
        </w:tc>
        <w:tc>
          <w:tcPr>
            <w:tcW w:w="767" w:type="pct"/>
            <w:tcBorders>
              <w:top w:val="single" w:sz="4" w:space="0" w:color="auto"/>
              <w:left w:val="single" w:sz="4" w:space="0" w:color="auto"/>
              <w:bottom w:val="single" w:sz="4" w:space="0" w:color="auto"/>
              <w:right w:val="single" w:sz="4" w:space="0" w:color="auto"/>
            </w:tcBorders>
            <w:vAlign w:val="center"/>
            <w:hideMark/>
          </w:tcPr>
          <w:p w14:paraId="03BDEBDC" w14:textId="0B5F6974" w:rsidR="00615DB6" w:rsidRPr="00E22315" w:rsidRDefault="00615DB6"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13.300,00</w:t>
            </w:r>
          </w:p>
        </w:tc>
        <w:tc>
          <w:tcPr>
            <w:tcW w:w="777" w:type="pct"/>
            <w:tcBorders>
              <w:top w:val="single" w:sz="4" w:space="0" w:color="auto"/>
              <w:left w:val="single" w:sz="4" w:space="0" w:color="auto"/>
              <w:bottom w:val="single" w:sz="4" w:space="0" w:color="auto"/>
              <w:right w:val="single" w:sz="4" w:space="0" w:color="auto"/>
            </w:tcBorders>
            <w:vAlign w:val="center"/>
            <w:hideMark/>
          </w:tcPr>
          <w:p w14:paraId="4032BFE3" w14:textId="1ADC450B" w:rsidR="00615DB6" w:rsidRPr="00E22315" w:rsidRDefault="00615DB6"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13.272,28</w:t>
            </w:r>
          </w:p>
        </w:tc>
        <w:tc>
          <w:tcPr>
            <w:tcW w:w="943" w:type="pct"/>
            <w:tcBorders>
              <w:top w:val="single" w:sz="4" w:space="0" w:color="auto"/>
              <w:left w:val="single" w:sz="4" w:space="0" w:color="auto"/>
              <w:bottom w:val="single" w:sz="4" w:space="0" w:color="auto"/>
              <w:right w:val="single" w:sz="4" w:space="0" w:color="auto"/>
            </w:tcBorders>
            <w:vAlign w:val="center"/>
            <w:hideMark/>
          </w:tcPr>
          <w:p w14:paraId="75F84293" w14:textId="285428AA" w:rsidR="00615DB6" w:rsidRPr="00E22315" w:rsidRDefault="00615DB6"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99,79</w:t>
            </w:r>
          </w:p>
        </w:tc>
      </w:tr>
    </w:tbl>
    <w:p w14:paraId="49232F1A" w14:textId="77777777" w:rsidR="00615DB6" w:rsidRPr="00E22315" w:rsidRDefault="00615DB6" w:rsidP="00615DB6">
      <w:pPr>
        <w:jc w:val="both"/>
        <w:rPr>
          <w:rFonts w:asciiTheme="minorHAnsi" w:hAnsiTheme="minorHAnsi" w:cstheme="minorHAnsi"/>
          <w:b/>
          <w:bCs/>
          <w:color w:val="auto"/>
          <w:lang w:val="hr-HR"/>
        </w:rPr>
      </w:pPr>
    </w:p>
    <w:p w14:paraId="310E73C9" w14:textId="09FF7C6A" w:rsidR="00615DB6" w:rsidRPr="00E22315" w:rsidRDefault="00897D17" w:rsidP="00615DB6">
      <w:pPr>
        <w:jc w:val="both"/>
        <w:rPr>
          <w:rFonts w:asciiTheme="minorHAnsi" w:hAnsiTheme="minorHAnsi" w:cstheme="minorHAnsi"/>
          <w:color w:val="auto"/>
          <w:lang w:val="hr-HR"/>
        </w:rPr>
      </w:pPr>
      <w:r w:rsidRPr="00E22315">
        <w:rPr>
          <w:rFonts w:asciiTheme="minorHAnsi" w:hAnsiTheme="minorHAnsi" w:cstheme="minorHAnsi"/>
          <w:b/>
          <w:bCs/>
          <w:color w:val="auto"/>
          <w:lang w:val="hr-HR"/>
        </w:rPr>
        <w:lastRenderedPageBreak/>
        <w:t xml:space="preserve">Zavod za znanstveno-istraživački i umjetnički rad </w:t>
      </w:r>
      <w:r w:rsidR="0031153C" w:rsidRPr="00E22315">
        <w:rPr>
          <w:rFonts w:asciiTheme="minorHAnsi" w:hAnsiTheme="minorHAnsi" w:cstheme="minorHAnsi"/>
          <w:b/>
          <w:bCs/>
          <w:color w:val="auto"/>
          <w:sz w:val="20"/>
          <w:szCs w:val="20"/>
          <w:lang w:val="hr-HR"/>
        </w:rPr>
        <w:t>Hrvatske akademije znanosti i umjetnosti</w:t>
      </w:r>
      <w:r w:rsidRPr="00E22315">
        <w:rPr>
          <w:rFonts w:asciiTheme="minorHAnsi" w:hAnsiTheme="minorHAnsi" w:cstheme="minorHAnsi"/>
          <w:color w:val="auto"/>
          <w:lang w:val="hr-HR"/>
        </w:rPr>
        <w:t xml:space="preserve"> - </w:t>
      </w:r>
      <w:r w:rsidR="0031153C" w:rsidRPr="00E22315">
        <w:rPr>
          <w:rFonts w:asciiTheme="minorHAnsi" w:hAnsiTheme="minorHAnsi" w:cstheme="minorHAnsi"/>
          <w:color w:val="auto"/>
          <w:lang w:val="hr-HR"/>
        </w:rPr>
        <w:t>k</w:t>
      </w:r>
      <w:r w:rsidR="00615DB6" w:rsidRPr="00E22315">
        <w:rPr>
          <w:rFonts w:asciiTheme="minorHAnsi" w:hAnsiTheme="minorHAnsi" w:cstheme="minorHAnsi"/>
          <w:color w:val="auto"/>
          <w:lang w:val="hr-HR"/>
        </w:rPr>
        <w:t xml:space="preserve">roz program se sufinancira rad </w:t>
      </w:r>
      <w:r w:rsidR="0031153C" w:rsidRPr="00E22315">
        <w:rPr>
          <w:rFonts w:asciiTheme="minorHAnsi" w:hAnsiTheme="minorHAnsi" w:cstheme="minorHAnsi"/>
          <w:color w:val="auto"/>
          <w:sz w:val="20"/>
          <w:szCs w:val="20"/>
          <w:lang w:val="hr-HR"/>
        </w:rPr>
        <w:t>Hrvatske akademije znanosti i umjetnosti</w:t>
      </w:r>
      <w:r w:rsidR="00615DB6" w:rsidRPr="00E22315">
        <w:rPr>
          <w:rFonts w:asciiTheme="minorHAnsi" w:hAnsiTheme="minorHAnsi" w:cstheme="minorHAnsi"/>
          <w:color w:val="auto"/>
          <w:lang w:val="hr-HR"/>
        </w:rPr>
        <w:t xml:space="preserve"> u Požegi prema ugovoru između HAZU, Požeško-slavonske županije i Grada u iznosu mjesečne dvanaestine od ugovorenog iznosa.</w:t>
      </w:r>
    </w:p>
    <w:p w14:paraId="4FD57155" w14:textId="127CC69B" w:rsidR="00897D17" w:rsidRPr="00E22315" w:rsidRDefault="00897D17" w:rsidP="00615DB6">
      <w:pPr>
        <w:jc w:val="both"/>
        <w:rPr>
          <w:rFonts w:asciiTheme="minorHAnsi" w:hAnsiTheme="minorHAnsi" w:cstheme="minorHAnsi"/>
          <w:color w:val="auto"/>
          <w:lang w:val="hr-HR"/>
        </w:rPr>
      </w:pPr>
    </w:p>
    <w:tbl>
      <w:tblPr>
        <w:tblW w:w="48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2265"/>
        <w:gridCol w:w="1416"/>
        <w:gridCol w:w="992"/>
        <w:gridCol w:w="1418"/>
        <w:gridCol w:w="1241"/>
        <w:gridCol w:w="1368"/>
      </w:tblGrid>
      <w:tr w:rsidR="00E42C77" w:rsidRPr="00E22315" w14:paraId="408FFB75" w14:textId="77777777" w:rsidTr="007914B8">
        <w:trPr>
          <w:trHeight w:val="697"/>
          <w:jc w:val="center"/>
        </w:trPr>
        <w:tc>
          <w:tcPr>
            <w:tcW w:w="1301" w:type="pct"/>
            <w:tcBorders>
              <w:top w:val="single" w:sz="4" w:space="0" w:color="00000A"/>
              <w:left w:val="single" w:sz="4" w:space="0" w:color="00000A"/>
              <w:bottom w:val="single" w:sz="4" w:space="0" w:color="00000A"/>
              <w:right w:val="single" w:sz="4" w:space="0" w:color="00000A"/>
            </w:tcBorders>
            <w:vAlign w:val="center"/>
            <w:hideMark/>
          </w:tcPr>
          <w:p w14:paraId="4A69A571" w14:textId="77777777" w:rsidR="00615DB6" w:rsidRPr="00E22315" w:rsidRDefault="00615DB6" w:rsidP="00460CF4">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Pokazatelj uspješnosti</w:t>
            </w:r>
          </w:p>
        </w:tc>
        <w:tc>
          <w:tcPr>
            <w:tcW w:w="814" w:type="pct"/>
            <w:tcBorders>
              <w:top w:val="single" w:sz="4" w:space="0" w:color="00000A"/>
              <w:left w:val="single" w:sz="4" w:space="0" w:color="00000A"/>
              <w:bottom w:val="single" w:sz="4" w:space="0" w:color="00000A"/>
              <w:right w:val="single" w:sz="4" w:space="0" w:color="00000A"/>
            </w:tcBorders>
            <w:vAlign w:val="center"/>
            <w:hideMark/>
          </w:tcPr>
          <w:p w14:paraId="51FCB88A" w14:textId="77777777" w:rsidR="00615DB6" w:rsidRPr="00E22315" w:rsidRDefault="00615DB6" w:rsidP="00460CF4">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Definicija</w:t>
            </w:r>
          </w:p>
        </w:tc>
        <w:tc>
          <w:tcPr>
            <w:tcW w:w="570" w:type="pct"/>
            <w:tcBorders>
              <w:top w:val="single" w:sz="4" w:space="0" w:color="00000A"/>
              <w:left w:val="single" w:sz="4" w:space="0" w:color="00000A"/>
              <w:bottom w:val="single" w:sz="4" w:space="0" w:color="00000A"/>
              <w:right w:val="single" w:sz="4" w:space="0" w:color="00000A"/>
            </w:tcBorders>
            <w:vAlign w:val="center"/>
            <w:hideMark/>
          </w:tcPr>
          <w:p w14:paraId="674073D3" w14:textId="77777777" w:rsidR="00615DB6" w:rsidRPr="00E22315" w:rsidRDefault="00615DB6" w:rsidP="00460CF4">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Jedinica</w:t>
            </w:r>
          </w:p>
        </w:tc>
        <w:tc>
          <w:tcPr>
            <w:tcW w:w="815" w:type="pct"/>
            <w:tcBorders>
              <w:top w:val="single" w:sz="4" w:space="0" w:color="00000A"/>
              <w:left w:val="single" w:sz="4" w:space="0" w:color="00000A"/>
              <w:bottom w:val="single" w:sz="4" w:space="0" w:color="00000A"/>
              <w:right w:val="single" w:sz="4" w:space="0" w:color="00000A"/>
            </w:tcBorders>
            <w:vAlign w:val="center"/>
            <w:hideMark/>
          </w:tcPr>
          <w:p w14:paraId="2EA862DC" w14:textId="77777777" w:rsidR="00615DB6" w:rsidRPr="00E22315" w:rsidRDefault="00615DB6" w:rsidP="00460CF4">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Polazna vrijednost</w:t>
            </w:r>
          </w:p>
        </w:tc>
        <w:tc>
          <w:tcPr>
            <w:tcW w:w="713" w:type="pct"/>
            <w:tcBorders>
              <w:top w:val="single" w:sz="4" w:space="0" w:color="00000A"/>
              <w:left w:val="single" w:sz="4" w:space="0" w:color="00000A"/>
              <w:bottom w:val="single" w:sz="4" w:space="0" w:color="00000A"/>
              <w:right w:val="single" w:sz="4" w:space="0" w:color="00000A"/>
            </w:tcBorders>
            <w:vAlign w:val="center"/>
            <w:hideMark/>
          </w:tcPr>
          <w:p w14:paraId="2088ECBC" w14:textId="1FA7EF0D" w:rsidR="00615DB6" w:rsidRPr="00E22315" w:rsidRDefault="00615DB6" w:rsidP="00460CF4">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REBALANS 2024.</w:t>
            </w:r>
          </w:p>
        </w:tc>
        <w:tc>
          <w:tcPr>
            <w:tcW w:w="786" w:type="pct"/>
            <w:tcBorders>
              <w:top w:val="single" w:sz="4" w:space="0" w:color="00000A"/>
              <w:left w:val="single" w:sz="4" w:space="0" w:color="00000A"/>
              <w:bottom w:val="single" w:sz="4" w:space="0" w:color="00000A"/>
              <w:right w:val="single" w:sz="4" w:space="0" w:color="00000A"/>
            </w:tcBorders>
            <w:vAlign w:val="center"/>
            <w:hideMark/>
          </w:tcPr>
          <w:p w14:paraId="3FEEA07F" w14:textId="4460DF4D" w:rsidR="00615DB6" w:rsidRPr="00E22315" w:rsidRDefault="00615DB6" w:rsidP="00460CF4">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IZVRŠENJE 31.12.2024.</w:t>
            </w:r>
          </w:p>
        </w:tc>
      </w:tr>
      <w:tr w:rsidR="00E42C77" w:rsidRPr="00E22315" w14:paraId="496B6021" w14:textId="77777777" w:rsidTr="007914B8">
        <w:trPr>
          <w:trHeight w:val="643"/>
          <w:jc w:val="center"/>
        </w:trPr>
        <w:tc>
          <w:tcPr>
            <w:tcW w:w="1301" w:type="pct"/>
            <w:tcBorders>
              <w:top w:val="single" w:sz="4" w:space="0" w:color="00000A"/>
              <w:left w:val="single" w:sz="4" w:space="0" w:color="00000A"/>
              <w:bottom w:val="single" w:sz="4" w:space="0" w:color="00000A"/>
              <w:right w:val="single" w:sz="4" w:space="0" w:color="00000A"/>
            </w:tcBorders>
            <w:vAlign w:val="center"/>
            <w:hideMark/>
          </w:tcPr>
          <w:p w14:paraId="6EAE90BE" w14:textId="7D658634" w:rsidR="00615DB6" w:rsidRPr="00E22315" w:rsidRDefault="00615DB6" w:rsidP="00460CF4">
            <w:pPr>
              <w:spacing w:before="120" w:after="120"/>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Broj donacija</w:t>
            </w:r>
          </w:p>
        </w:tc>
        <w:tc>
          <w:tcPr>
            <w:tcW w:w="814" w:type="pct"/>
            <w:tcBorders>
              <w:top w:val="single" w:sz="4" w:space="0" w:color="00000A"/>
              <w:left w:val="single" w:sz="4" w:space="0" w:color="00000A"/>
              <w:bottom w:val="single" w:sz="4" w:space="0" w:color="00000A"/>
              <w:right w:val="single" w:sz="4" w:space="0" w:color="00000A"/>
            </w:tcBorders>
            <w:vAlign w:val="center"/>
            <w:hideMark/>
          </w:tcPr>
          <w:p w14:paraId="39F3AFAD" w14:textId="433F0A8E" w:rsidR="00615DB6" w:rsidRPr="00E22315" w:rsidRDefault="00615DB6" w:rsidP="00460CF4">
            <w:pPr>
              <w:spacing w:before="120" w:after="120"/>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 xml:space="preserve">Kroz mjesečno financiranje omogućiti djelovanje Zavoda radi znanstvenog razvoja </w:t>
            </w:r>
          </w:p>
        </w:tc>
        <w:tc>
          <w:tcPr>
            <w:tcW w:w="570" w:type="pct"/>
            <w:tcBorders>
              <w:top w:val="single" w:sz="4" w:space="0" w:color="00000A"/>
              <w:left w:val="single" w:sz="4" w:space="0" w:color="00000A"/>
              <w:bottom w:val="single" w:sz="4" w:space="0" w:color="00000A"/>
              <w:right w:val="single" w:sz="4" w:space="0" w:color="00000A"/>
            </w:tcBorders>
            <w:vAlign w:val="center"/>
            <w:hideMark/>
          </w:tcPr>
          <w:p w14:paraId="54A753FE" w14:textId="77777777" w:rsidR="00615DB6" w:rsidRPr="00E22315" w:rsidRDefault="00615DB6" w:rsidP="00460CF4">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Broj</w:t>
            </w:r>
          </w:p>
        </w:tc>
        <w:tc>
          <w:tcPr>
            <w:tcW w:w="815" w:type="pct"/>
            <w:tcBorders>
              <w:top w:val="single" w:sz="4" w:space="0" w:color="00000A"/>
              <w:left w:val="single" w:sz="4" w:space="0" w:color="00000A"/>
              <w:bottom w:val="single" w:sz="4" w:space="0" w:color="00000A"/>
              <w:right w:val="single" w:sz="4" w:space="0" w:color="00000A"/>
            </w:tcBorders>
            <w:vAlign w:val="center"/>
            <w:hideMark/>
          </w:tcPr>
          <w:p w14:paraId="324E1070" w14:textId="5F128914" w:rsidR="00615DB6" w:rsidRPr="00E22315" w:rsidRDefault="00615DB6" w:rsidP="00460CF4">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12</w:t>
            </w:r>
          </w:p>
        </w:tc>
        <w:tc>
          <w:tcPr>
            <w:tcW w:w="713" w:type="pct"/>
            <w:tcBorders>
              <w:top w:val="single" w:sz="4" w:space="0" w:color="00000A"/>
              <w:left w:val="single" w:sz="4" w:space="0" w:color="00000A"/>
              <w:bottom w:val="single" w:sz="4" w:space="0" w:color="00000A"/>
              <w:right w:val="single" w:sz="4" w:space="0" w:color="00000A"/>
            </w:tcBorders>
            <w:vAlign w:val="center"/>
            <w:hideMark/>
          </w:tcPr>
          <w:p w14:paraId="6CEBACA0" w14:textId="2348A72A" w:rsidR="00615DB6" w:rsidRPr="00E22315" w:rsidRDefault="00615DB6" w:rsidP="00460CF4">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12</w:t>
            </w:r>
          </w:p>
        </w:tc>
        <w:tc>
          <w:tcPr>
            <w:tcW w:w="786" w:type="pct"/>
            <w:tcBorders>
              <w:top w:val="single" w:sz="4" w:space="0" w:color="00000A"/>
              <w:left w:val="single" w:sz="4" w:space="0" w:color="00000A"/>
              <w:bottom w:val="single" w:sz="4" w:space="0" w:color="00000A"/>
              <w:right w:val="single" w:sz="4" w:space="0" w:color="00000A"/>
            </w:tcBorders>
            <w:vAlign w:val="center"/>
            <w:hideMark/>
          </w:tcPr>
          <w:p w14:paraId="284A6758" w14:textId="059D18D5" w:rsidR="00615DB6" w:rsidRPr="00E22315" w:rsidRDefault="00615DB6" w:rsidP="00460CF4">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12</w:t>
            </w:r>
          </w:p>
        </w:tc>
      </w:tr>
    </w:tbl>
    <w:p w14:paraId="37539E91" w14:textId="77777777" w:rsidR="00897D17" w:rsidRPr="00E22315" w:rsidRDefault="00897D17" w:rsidP="00615DB6">
      <w:pPr>
        <w:jc w:val="both"/>
        <w:rPr>
          <w:rFonts w:asciiTheme="minorHAnsi" w:hAnsiTheme="minorHAnsi" w:cstheme="minorHAnsi"/>
          <w:b/>
          <w:color w:val="auto"/>
          <w:lang w:val="hr-HR" w:eastAsia="hr-HR"/>
        </w:rPr>
      </w:pPr>
    </w:p>
    <w:p w14:paraId="1DF6EC95" w14:textId="77777777" w:rsidR="00897D17" w:rsidRPr="00E22315" w:rsidRDefault="00897D17" w:rsidP="009B7BF4">
      <w:pPr>
        <w:jc w:val="both"/>
        <w:rPr>
          <w:rFonts w:asciiTheme="minorHAnsi" w:hAnsiTheme="minorHAnsi" w:cstheme="minorHAnsi"/>
          <w:bCs/>
          <w:color w:val="auto"/>
          <w:lang w:val="hr-HR"/>
        </w:rPr>
      </w:pPr>
      <w:r w:rsidRPr="00E22315">
        <w:rPr>
          <w:rFonts w:asciiTheme="minorHAnsi" w:hAnsiTheme="minorHAnsi" w:cstheme="minorHAnsi"/>
          <w:b/>
          <w:color w:val="auto"/>
          <w:lang w:val="hr-HR"/>
        </w:rPr>
        <w:t>NAZIV PROGRAMA: STIPENDIJE, ŠKOLARINE I DRUGE NAKNADE</w:t>
      </w:r>
      <w:r w:rsidRPr="00E22315">
        <w:rPr>
          <w:rFonts w:asciiTheme="minorHAnsi" w:hAnsiTheme="minorHAnsi" w:cstheme="minorHAnsi"/>
          <w:bCs/>
          <w:color w:val="auto"/>
          <w:lang w:val="hr-HR"/>
        </w:rPr>
        <w:t xml:space="preserve"> </w:t>
      </w:r>
    </w:p>
    <w:p w14:paraId="4F715208" w14:textId="77777777" w:rsidR="009B7BF4" w:rsidRPr="00E22315" w:rsidRDefault="009B7BF4" w:rsidP="009B7BF4">
      <w:pPr>
        <w:jc w:val="both"/>
        <w:rPr>
          <w:rFonts w:asciiTheme="minorHAnsi" w:hAnsiTheme="minorHAnsi" w:cstheme="minorHAnsi"/>
          <w:bCs/>
          <w:color w:val="auto"/>
          <w:lang w:val="hr-HR"/>
        </w:rPr>
      </w:pPr>
    </w:p>
    <w:p w14:paraId="24DEC3AE" w14:textId="77777777" w:rsidR="00897D17" w:rsidRPr="00E22315" w:rsidRDefault="00897D17" w:rsidP="009B7BF4">
      <w:pPr>
        <w:ind w:firstLine="720"/>
        <w:jc w:val="both"/>
        <w:rPr>
          <w:rFonts w:asciiTheme="minorHAnsi" w:hAnsiTheme="minorHAnsi" w:cstheme="minorHAnsi"/>
          <w:bCs/>
          <w:color w:val="auto"/>
          <w:lang w:val="hr-HR"/>
        </w:rPr>
      </w:pPr>
      <w:r w:rsidRPr="00E22315">
        <w:rPr>
          <w:rFonts w:asciiTheme="minorHAnsi" w:hAnsiTheme="minorHAnsi" w:cstheme="minorHAnsi"/>
          <w:bCs/>
          <w:color w:val="auto"/>
          <w:lang w:val="hr-HR"/>
        </w:rPr>
        <w:t xml:space="preserve">Cilj mu je pomaganje pri školovanju studentima sa područja Grada Požege koji studiraju izvan mjesta prebivališta te stipendiranje darovitih učenika srednjih škola kako bi se time potakla kreativnost, stvaralaštvo i potencijalna darovitost djece i učenika. </w:t>
      </w:r>
    </w:p>
    <w:p w14:paraId="0840BCAC" w14:textId="77777777" w:rsidR="009B7BF4" w:rsidRPr="00E22315" w:rsidRDefault="009B7BF4" w:rsidP="009B7BF4">
      <w:pPr>
        <w:ind w:firstLine="720"/>
        <w:jc w:val="both"/>
        <w:rPr>
          <w:rFonts w:asciiTheme="minorHAnsi" w:hAnsiTheme="minorHAnsi" w:cstheme="minorHAnsi"/>
          <w:bCs/>
          <w:color w:val="auto"/>
          <w:lang w:val="hr-HR"/>
        </w:rPr>
      </w:pPr>
    </w:p>
    <w:p w14:paraId="7F4DD178" w14:textId="77777777" w:rsidR="00615DB6" w:rsidRPr="00E22315" w:rsidRDefault="00897D17" w:rsidP="009B7BF4">
      <w:pPr>
        <w:jc w:val="both"/>
        <w:rPr>
          <w:rFonts w:asciiTheme="minorHAnsi" w:hAnsiTheme="minorHAnsi" w:cstheme="minorHAnsi"/>
          <w:bCs/>
          <w:color w:val="auto"/>
          <w:lang w:val="hr-HR"/>
        </w:rPr>
      </w:pPr>
      <w:r w:rsidRPr="00E22315">
        <w:rPr>
          <w:rFonts w:asciiTheme="minorHAnsi" w:hAnsiTheme="minorHAnsi" w:cstheme="minorHAnsi"/>
          <w:b/>
          <w:color w:val="auto"/>
          <w:lang w:val="hr-HR"/>
        </w:rPr>
        <w:t>Zakonska osnova za uvođenje programa:</w:t>
      </w:r>
    </w:p>
    <w:p w14:paraId="4F74546D" w14:textId="77777777" w:rsidR="00615DB6" w:rsidRPr="00E22315" w:rsidRDefault="00897D17" w:rsidP="001C50C7">
      <w:pPr>
        <w:pStyle w:val="Odlomakpopisa"/>
        <w:numPr>
          <w:ilvl w:val="0"/>
          <w:numId w:val="36"/>
        </w:numPr>
        <w:spacing w:before="120" w:after="120"/>
        <w:jc w:val="both"/>
        <w:rPr>
          <w:rFonts w:asciiTheme="minorHAnsi" w:hAnsiTheme="minorHAnsi" w:cstheme="minorHAnsi"/>
          <w:bCs/>
          <w:color w:val="auto"/>
          <w:lang w:val="hr-HR"/>
        </w:rPr>
      </w:pPr>
      <w:r w:rsidRPr="00E22315">
        <w:rPr>
          <w:rFonts w:asciiTheme="minorHAnsi" w:hAnsiTheme="minorHAnsi" w:cstheme="minorHAnsi"/>
          <w:bCs/>
          <w:color w:val="auto"/>
          <w:lang w:val="hr-HR"/>
        </w:rPr>
        <w:t>Zakon o lokalnoj i područnoj (regionalnoj) samoupravi (Narodne novine, broj: 33/01., 60/01., 129/05., 109/07., 125/08., 36/09., 36/09., 150/11., 144/12., 19/13., 137/15., 123/17., 98/19. i 144/20.),</w:t>
      </w:r>
    </w:p>
    <w:p w14:paraId="6B2338EB" w14:textId="77777777" w:rsidR="00615DB6" w:rsidRPr="00E22315" w:rsidRDefault="00897D17" w:rsidP="001C50C7">
      <w:pPr>
        <w:pStyle w:val="Odlomakpopisa"/>
        <w:numPr>
          <w:ilvl w:val="0"/>
          <w:numId w:val="36"/>
        </w:numPr>
        <w:spacing w:before="120" w:after="120"/>
        <w:jc w:val="both"/>
        <w:rPr>
          <w:rFonts w:asciiTheme="minorHAnsi" w:hAnsiTheme="minorHAnsi" w:cstheme="minorHAnsi"/>
          <w:bCs/>
          <w:color w:val="auto"/>
          <w:lang w:val="hr-HR"/>
        </w:rPr>
      </w:pPr>
      <w:r w:rsidRPr="00E22315">
        <w:rPr>
          <w:rFonts w:asciiTheme="minorHAnsi" w:hAnsiTheme="minorHAnsi" w:cstheme="minorHAnsi"/>
          <w:bCs/>
          <w:color w:val="auto"/>
          <w:lang w:val="hr-HR"/>
        </w:rPr>
        <w:t xml:space="preserve">Zakon o proračunu (Narodne novine, broj: 144/21.), </w:t>
      </w:r>
    </w:p>
    <w:p w14:paraId="5D7F7FA5" w14:textId="6BD895A9" w:rsidR="00615DB6" w:rsidRPr="00E22315" w:rsidRDefault="00897D17" w:rsidP="001C50C7">
      <w:pPr>
        <w:pStyle w:val="Odlomakpopisa"/>
        <w:numPr>
          <w:ilvl w:val="0"/>
          <w:numId w:val="36"/>
        </w:numPr>
        <w:spacing w:before="120" w:after="120"/>
        <w:jc w:val="both"/>
        <w:rPr>
          <w:rFonts w:asciiTheme="minorHAnsi" w:hAnsiTheme="minorHAnsi" w:cstheme="minorHAnsi"/>
          <w:bCs/>
          <w:color w:val="auto"/>
          <w:lang w:val="hr-HR"/>
        </w:rPr>
      </w:pPr>
      <w:r w:rsidRPr="00E22315">
        <w:rPr>
          <w:rFonts w:asciiTheme="minorHAnsi" w:hAnsiTheme="minorHAnsi" w:cstheme="minorHAnsi"/>
          <w:bCs/>
          <w:color w:val="auto"/>
          <w:lang w:val="hr-HR"/>
        </w:rPr>
        <w:t>Zakon o odgoju i obrazovanju u osnovnoj i srednjoj školi (Narodne novine, broj: 87/08., 86/09., 92/10., 105/10., 90/11., 5/12., 16/12., 86/12., 126/12., 94/13., 152/14., 07/17., 68/18., 98/19., 64/20.</w:t>
      </w:r>
      <w:r w:rsidR="00E21A0E" w:rsidRPr="00E22315">
        <w:rPr>
          <w:rFonts w:asciiTheme="minorHAnsi" w:hAnsiTheme="minorHAnsi" w:cstheme="minorHAnsi"/>
          <w:bCs/>
          <w:color w:val="auto"/>
          <w:lang w:val="hr-HR"/>
        </w:rPr>
        <w:t xml:space="preserve">, </w:t>
      </w:r>
      <w:r w:rsidRPr="00E22315">
        <w:rPr>
          <w:rFonts w:asciiTheme="minorHAnsi" w:hAnsiTheme="minorHAnsi" w:cstheme="minorHAnsi"/>
          <w:bCs/>
          <w:color w:val="auto"/>
          <w:lang w:val="hr-HR"/>
        </w:rPr>
        <w:t>151/22.</w:t>
      </w:r>
      <w:r w:rsidR="00E21A0E" w:rsidRPr="00E22315">
        <w:rPr>
          <w:rFonts w:asciiTheme="minorHAnsi" w:hAnsiTheme="minorHAnsi" w:cstheme="minorHAnsi"/>
          <w:bCs/>
          <w:color w:val="auto"/>
          <w:lang w:val="hr-HR"/>
        </w:rPr>
        <w:t xml:space="preserve"> i 156/23.</w:t>
      </w:r>
      <w:r w:rsidRPr="00E22315">
        <w:rPr>
          <w:rFonts w:asciiTheme="minorHAnsi" w:hAnsiTheme="minorHAnsi" w:cstheme="minorHAnsi"/>
          <w:bCs/>
          <w:color w:val="auto"/>
          <w:lang w:val="hr-HR"/>
        </w:rPr>
        <w:t xml:space="preserve">), </w:t>
      </w:r>
    </w:p>
    <w:p w14:paraId="6D074FC2" w14:textId="77777777" w:rsidR="00615DB6" w:rsidRPr="00E22315" w:rsidRDefault="00897D17" w:rsidP="001C50C7">
      <w:pPr>
        <w:pStyle w:val="Odlomakpopisa"/>
        <w:numPr>
          <w:ilvl w:val="0"/>
          <w:numId w:val="36"/>
        </w:numPr>
        <w:spacing w:before="120" w:after="120"/>
        <w:jc w:val="both"/>
        <w:rPr>
          <w:rFonts w:asciiTheme="minorHAnsi" w:hAnsiTheme="minorHAnsi" w:cstheme="minorHAnsi"/>
          <w:bCs/>
          <w:color w:val="auto"/>
          <w:lang w:val="hr-HR"/>
        </w:rPr>
      </w:pPr>
      <w:r w:rsidRPr="00E22315">
        <w:rPr>
          <w:rFonts w:asciiTheme="minorHAnsi" w:hAnsiTheme="minorHAnsi" w:cstheme="minorHAnsi"/>
          <w:bCs/>
          <w:color w:val="auto"/>
          <w:lang w:val="hr-HR"/>
        </w:rPr>
        <w:t xml:space="preserve">Zakon o ustanovama (Narodne novine, broj: 76/93., 29/97., 47/99., 35/08., 127/19. i 151/22.) </w:t>
      </w:r>
    </w:p>
    <w:p w14:paraId="631DD289" w14:textId="592B4BC9" w:rsidR="00897D17" w:rsidRPr="00E22315" w:rsidRDefault="00897D17" w:rsidP="001C50C7">
      <w:pPr>
        <w:pStyle w:val="Odlomakpopisa"/>
        <w:numPr>
          <w:ilvl w:val="0"/>
          <w:numId w:val="36"/>
        </w:numPr>
        <w:spacing w:before="120" w:after="120"/>
        <w:jc w:val="both"/>
        <w:rPr>
          <w:rFonts w:asciiTheme="minorHAnsi" w:hAnsiTheme="minorHAnsi" w:cstheme="minorHAnsi"/>
          <w:bCs/>
          <w:color w:val="auto"/>
          <w:lang w:val="hr-HR"/>
        </w:rPr>
      </w:pPr>
      <w:r w:rsidRPr="00E22315">
        <w:rPr>
          <w:rFonts w:asciiTheme="minorHAnsi" w:hAnsiTheme="minorHAnsi" w:cstheme="minorHAnsi"/>
          <w:bCs/>
          <w:color w:val="auto"/>
          <w:lang w:val="hr-HR"/>
        </w:rPr>
        <w:t xml:space="preserve">Statut Grada Požege </w:t>
      </w:r>
      <w:r w:rsidRPr="00E22315">
        <w:rPr>
          <w:rFonts w:asciiTheme="minorHAnsi" w:hAnsiTheme="minorHAnsi" w:cstheme="minorHAnsi"/>
          <w:color w:val="auto"/>
          <w:lang w:val="hr-HR"/>
        </w:rPr>
        <w:t>(Službene novine Grada Požege, broj: 2/21. i 11/22.)</w:t>
      </w:r>
      <w:r w:rsidRPr="00E22315">
        <w:rPr>
          <w:rFonts w:asciiTheme="minorHAnsi" w:hAnsiTheme="minorHAnsi" w:cstheme="minorHAnsi"/>
          <w:bCs/>
          <w:color w:val="auto"/>
          <w:lang w:val="hr-HR"/>
        </w:rPr>
        <w:t xml:space="preserve">. </w:t>
      </w:r>
    </w:p>
    <w:p w14:paraId="499EA4E6" w14:textId="77777777" w:rsidR="009B7BF4" w:rsidRPr="00E22315" w:rsidRDefault="009B7BF4" w:rsidP="009B7BF4">
      <w:pPr>
        <w:pStyle w:val="Odlomakpopisa"/>
        <w:spacing w:after="0"/>
        <w:jc w:val="both"/>
        <w:rPr>
          <w:rFonts w:asciiTheme="minorHAnsi" w:hAnsiTheme="minorHAnsi" w:cstheme="minorHAnsi"/>
          <w:bCs/>
          <w:color w:val="auto"/>
          <w:lang w:val="hr-HR"/>
        </w:rPr>
      </w:pPr>
    </w:p>
    <w:tbl>
      <w:tblPr>
        <w:tblW w:w="4931" w:type="pct"/>
        <w:jc w:val="center"/>
        <w:tblLook w:val="04A0" w:firstRow="1" w:lastRow="0" w:firstColumn="1" w:lastColumn="0" w:noHBand="0" w:noVBand="1"/>
      </w:tblPr>
      <w:tblGrid>
        <w:gridCol w:w="4389"/>
        <w:gridCol w:w="1559"/>
        <w:gridCol w:w="1289"/>
        <w:gridCol w:w="1700"/>
      </w:tblGrid>
      <w:tr w:rsidR="00E42C77" w:rsidRPr="00E22315" w14:paraId="5AAF7A80" w14:textId="77777777" w:rsidTr="007914B8">
        <w:trPr>
          <w:trHeight w:val="284"/>
          <w:jc w:val="center"/>
        </w:trPr>
        <w:tc>
          <w:tcPr>
            <w:tcW w:w="2456" w:type="pct"/>
            <w:tcBorders>
              <w:top w:val="single" w:sz="4" w:space="0" w:color="auto"/>
              <w:left w:val="single" w:sz="4" w:space="0" w:color="auto"/>
              <w:bottom w:val="single" w:sz="4" w:space="0" w:color="auto"/>
              <w:right w:val="single" w:sz="4" w:space="0" w:color="auto"/>
            </w:tcBorders>
            <w:vAlign w:val="center"/>
            <w:hideMark/>
          </w:tcPr>
          <w:p w14:paraId="0A22BB0C" w14:textId="77777777" w:rsidR="00615DB6" w:rsidRPr="00E22315" w:rsidRDefault="00615DB6" w:rsidP="00460CF4">
            <w:pPr>
              <w:spacing w:before="120" w:after="120"/>
              <w:rPr>
                <w:rFonts w:asciiTheme="minorHAnsi" w:hAnsiTheme="minorHAnsi" w:cstheme="minorHAnsi"/>
                <w:i/>
                <w:color w:val="auto"/>
                <w:sz w:val="20"/>
                <w:szCs w:val="20"/>
                <w:lang w:val="hr-HR"/>
              </w:rPr>
            </w:pPr>
            <w:r w:rsidRPr="00E22315">
              <w:rPr>
                <w:rFonts w:asciiTheme="minorHAnsi" w:hAnsiTheme="minorHAnsi" w:cstheme="minorHAnsi"/>
                <w:b/>
                <w:bCs/>
                <w:color w:val="auto"/>
                <w:sz w:val="20"/>
                <w:szCs w:val="20"/>
                <w:lang w:val="hr-HR"/>
              </w:rPr>
              <w:t>PROGRAM 8000 STIPENDIJE, ŠKOLARINE I DRUGE NAKNADE</w:t>
            </w:r>
          </w:p>
        </w:tc>
        <w:tc>
          <w:tcPr>
            <w:tcW w:w="873" w:type="pct"/>
            <w:tcBorders>
              <w:top w:val="single" w:sz="4" w:space="0" w:color="000000"/>
              <w:left w:val="single" w:sz="4" w:space="0" w:color="000000"/>
              <w:bottom w:val="single" w:sz="4" w:space="0" w:color="auto"/>
              <w:right w:val="single" w:sz="4" w:space="0" w:color="auto"/>
            </w:tcBorders>
            <w:vAlign w:val="center"/>
            <w:hideMark/>
          </w:tcPr>
          <w:p w14:paraId="716E76B3" w14:textId="121B3EAB" w:rsidR="00615DB6" w:rsidRPr="00E22315" w:rsidRDefault="00615DB6"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REBALANS 2024.</w:t>
            </w:r>
          </w:p>
        </w:tc>
        <w:tc>
          <w:tcPr>
            <w:tcW w:w="721" w:type="pct"/>
            <w:tcBorders>
              <w:top w:val="single" w:sz="4" w:space="0" w:color="auto"/>
              <w:left w:val="single" w:sz="4" w:space="0" w:color="auto"/>
              <w:bottom w:val="single" w:sz="4" w:space="0" w:color="auto"/>
              <w:right w:val="single" w:sz="4" w:space="0" w:color="auto"/>
            </w:tcBorders>
            <w:vAlign w:val="center"/>
            <w:hideMark/>
          </w:tcPr>
          <w:p w14:paraId="07E8FF7F" w14:textId="3F2C8D03" w:rsidR="00615DB6" w:rsidRPr="00E22315" w:rsidRDefault="00615DB6"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IZVRŠENJE 2024.</w:t>
            </w:r>
          </w:p>
        </w:tc>
        <w:tc>
          <w:tcPr>
            <w:tcW w:w="951" w:type="pct"/>
            <w:tcBorders>
              <w:top w:val="single" w:sz="4" w:space="0" w:color="auto"/>
              <w:left w:val="single" w:sz="4" w:space="0" w:color="auto"/>
              <w:bottom w:val="single" w:sz="4" w:space="0" w:color="auto"/>
              <w:right w:val="single" w:sz="4" w:space="0" w:color="auto"/>
            </w:tcBorders>
            <w:vAlign w:val="center"/>
            <w:hideMark/>
          </w:tcPr>
          <w:p w14:paraId="084FE0E7" w14:textId="77777777" w:rsidR="007914B8" w:rsidRPr="00E22315" w:rsidRDefault="00615DB6" w:rsidP="009B7B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INDEKS</w:t>
            </w:r>
          </w:p>
          <w:p w14:paraId="2613A50C" w14:textId="5A8A579C" w:rsidR="009B7BF4" w:rsidRPr="00E22315" w:rsidRDefault="00615DB6" w:rsidP="009B7B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Izvršenje/</w:t>
            </w:r>
            <w:r w:rsidR="009B7BF4" w:rsidRPr="00E22315">
              <w:rPr>
                <w:rFonts w:asciiTheme="minorHAnsi" w:hAnsiTheme="minorHAnsi" w:cstheme="minorHAnsi"/>
                <w:i/>
                <w:color w:val="auto"/>
                <w:sz w:val="20"/>
                <w:szCs w:val="20"/>
                <w:lang w:val="hr-HR"/>
              </w:rPr>
              <w:t>rebalans</w:t>
            </w:r>
          </w:p>
        </w:tc>
      </w:tr>
      <w:tr w:rsidR="00E42C77" w:rsidRPr="00E22315" w14:paraId="2D8C2AF6" w14:textId="77777777" w:rsidTr="007914B8">
        <w:trPr>
          <w:trHeight w:val="595"/>
          <w:jc w:val="center"/>
        </w:trPr>
        <w:tc>
          <w:tcPr>
            <w:tcW w:w="2456" w:type="pct"/>
            <w:tcBorders>
              <w:top w:val="single" w:sz="4" w:space="0" w:color="auto"/>
              <w:left w:val="single" w:sz="4" w:space="0" w:color="auto"/>
              <w:bottom w:val="single" w:sz="4" w:space="0" w:color="auto"/>
              <w:right w:val="single" w:sz="4" w:space="0" w:color="auto"/>
            </w:tcBorders>
            <w:vAlign w:val="center"/>
            <w:hideMark/>
          </w:tcPr>
          <w:p w14:paraId="18FB62BC" w14:textId="77777777" w:rsidR="00615DB6" w:rsidRPr="00E22315" w:rsidRDefault="00615DB6"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Aktivnost A800001 STIPENDIJE, ŠKOLARINE I DRUGE NAKNADE</w:t>
            </w:r>
          </w:p>
        </w:tc>
        <w:tc>
          <w:tcPr>
            <w:tcW w:w="873" w:type="pct"/>
            <w:tcBorders>
              <w:top w:val="single" w:sz="4" w:space="0" w:color="000000"/>
              <w:left w:val="single" w:sz="4" w:space="0" w:color="000000"/>
              <w:bottom w:val="single" w:sz="4" w:space="0" w:color="auto"/>
              <w:right w:val="single" w:sz="4" w:space="0" w:color="auto"/>
            </w:tcBorders>
            <w:vAlign w:val="center"/>
            <w:hideMark/>
          </w:tcPr>
          <w:p w14:paraId="7F077ECA" w14:textId="11949D8F" w:rsidR="00615DB6" w:rsidRPr="00E22315" w:rsidRDefault="00615DB6"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168.200,00</w:t>
            </w:r>
          </w:p>
        </w:tc>
        <w:tc>
          <w:tcPr>
            <w:tcW w:w="721" w:type="pct"/>
            <w:tcBorders>
              <w:top w:val="single" w:sz="4" w:space="0" w:color="auto"/>
              <w:left w:val="single" w:sz="4" w:space="0" w:color="auto"/>
              <w:bottom w:val="single" w:sz="4" w:space="0" w:color="auto"/>
              <w:right w:val="single" w:sz="4" w:space="0" w:color="auto"/>
            </w:tcBorders>
            <w:vAlign w:val="center"/>
            <w:hideMark/>
          </w:tcPr>
          <w:p w14:paraId="2CC20E16" w14:textId="3201CEAE" w:rsidR="00615DB6" w:rsidRPr="00E22315" w:rsidRDefault="00615DB6"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167.589,20</w:t>
            </w:r>
          </w:p>
        </w:tc>
        <w:tc>
          <w:tcPr>
            <w:tcW w:w="951" w:type="pct"/>
            <w:tcBorders>
              <w:top w:val="single" w:sz="4" w:space="0" w:color="auto"/>
              <w:left w:val="single" w:sz="4" w:space="0" w:color="auto"/>
              <w:bottom w:val="single" w:sz="4" w:space="0" w:color="auto"/>
              <w:right w:val="single" w:sz="4" w:space="0" w:color="auto"/>
            </w:tcBorders>
            <w:vAlign w:val="center"/>
            <w:hideMark/>
          </w:tcPr>
          <w:p w14:paraId="2BA329ED" w14:textId="4B217FFC" w:rsidR="00615DB6" w:rsidRPr="00E22315" w:rsidRDefault="00615DB6"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99,64</w:t>
            </w:r>
          </w:p>
        </w:tc>
      </w:tr>
      <w:tr w:rsidR="00E42C77" w:rsidRPr="00E22315" w14:paraId="333B1A5A" w14:textId="77777777" w:rsidTr="007914B8">
        <w:trPr>
          <w:trHeight w:val="284"/>
          <w:jc w:val="center"/>
        </w:trPr>
        <w:tc>
          <w:tcPr>
            <w:tcW w:w="2456" w:type="pct"/>
            <w:tcBorders>
              <w:top w:val="single" w:sz="4" w:space="0" w:color="auto"/>
              <w:left w:val="single" w:sz="4" w:space="0" w:color="auto"/>
              <w:bottom w:val="single" w:sz="4" w:space="0" w:color="auto"/>
              <w:right w:val="single" w:sz="4" w:space="0" w:color="auto"/>
            </w:tcBorders>
            <w:vAlign w:val="center"/>
            <w:hideMark/>
          </w:tcPr>
          <w:p w14:paraId="7558EC3E" w14:textId="77777777" w:rsidR="00615DB6" w:rsidRPr="00E22315" w:rsidRDefault="00615DB6"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UKUPNO</w:t>
            </w:r>
          </w:p>
        </w:tc>
        <w:tc>
          <w:tcPr>
            <w:tcW w:w="873" w:type="pct"/>
            <w:tcBorders>
              <w:top w:val="single" w:sz="4" w:space="0" w:color="auto"/>
              <w:left w:val="single" w:sz="4" w:space="0" w:color="auto"/>
              <w:bottom w:val="single" w:sz="4" w:space="0" w:color="auto"/>
              <w:right w:val="single" w:sz="4" w:space="0" w:color="auto"/>
            </w:tcBorders>
            <w:vAlign w:val="center"/>
            <w:hideMark/>
          </w:tcPr>
          <w:p w14:paraId="6F6BEE4C" w14:textId="2A95BD02" w:rsidR="00615DB6" w:rsidRPr="00E22315" w:rsidRDefault="00615DB6"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168.200,00</w:t>
            </w:r>
          </w:p>
        </w:tc>
        <w:tc>
          <w:tcPr>
            <w:tcW w:w="721" w:type="pct"/>
            <w:tcBorders>
              <w:top w:val="single" w:sz="4" w:space="0" w:color="auto"/>
              <w:left w:val="single" w:sz="4" w:space="0" w:color="auto"/>
              <w:bottom w:val="single" w:sz="4" w:space="0" w:color="auto"/>
              <w:right w:val="single" w:sz="4" w:space="0" w:color="auto"/>
            </w:tcBorders>
            <w:vAlign w:val="center"/>
            <w:hideMark/>
          </w:tcPr>
          <w:p w14:paraId="4BBB2E80" w14:textId="59C05088" w:rsidR="00615DB6" w:rsidRPr="00E22315" w:rsidRDefault="00615DB6"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167.589,20</w:t>
            </w:r>
          </w:p>
        </w:tc>
        <w:tc>
          <w:tcPr>
            <w:tcW w:w="951" w:type="pct"/>
            <w:tcBorders>
              <w:top w:val="single" w:sz="4" w:space="0" w:color="auto"/>
              <w:left w:val="single" w:sz="4" w:space="0" w:color="auto"/>
              <w:bottom w:val="single" w:sz="4" w:space="0" w:color="auto"/>
              <w:right w:val="single" w:sz="4" w:space="0" w:color="auto"/>
            </w:tcBorders>
            <w:vAlign w:val="center"/>
            <w:hideMark/>
          </w:tcPr>
          <w:p w14:paraId="66F3D4E4" w14:textId="6843CA0B" w:rsidR="00615DB6" w:rsidRPr="00E22315" w:rsidRDefault="00615DB6"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99,64</w:t>
            </w:r>
          </w:p>
        </w:tc>
      </w:tr>
    </w:tbl>
    <w:p w14:paraId="37950A2C" w14:textId="77777777" w:rsidR="00615DB6" w:rsidRPr="00E22315" w:rsidRDefault="00615DB6" w:rsidP="00615DB6">
      <w:pPr>
        <w:jc w:val="both"/>
        <w:rPr>
          <w:rFonts w:asciiTheme="minorHAnsi" w:hAnsiTheme="minorHAnsi" w:cstheme="minorHAnsi"/>
          <w:b/>
          <w:bCs/>
          <w:color w:val="auto"/>
          <w:lang w:val="hr-HR"/>
        </w:rPr>
      </w:pPr>
    </w:p>
    <w:p w14:paraId="2499E527" w14:textId="6C86E46D" w:rsidR="00615DB6" w:rsidRPr="00E22315" w:rsidRDefault="00897D17" w:rsidP="00615DB6">
      <w:pPr>
        <w:jc w:val="both"/>
        <w:rPr>
          <w:rFonts w:asciiTheme="minorHAnsi" w:hAnsiTheme="minorHAnsi" w:cstheme="minorHAnsi"/>
          <w:bCs/>
          <w:color w:val="auto"/>
          <w:lang w:val="hr-HR"/>
        </w:rPr>
      </w:pPr>
      <w:r w:rsidRPr="00E22315">
        <w:rPr>
          <w:rFonts w:asciiTheme="minorHAnsi" w:hAnsiTheme="minorHAnsi" w:cstheme="minorHAnsi"/>
          <w:b/>
          <w:bCs/>
          <w:color w:val="auto"/>
          <w:lang w:val="hr-HR"/>
        </w:rPr>
        <w:t>Stipendije, školarine i druge naknade</w:t>
      </w:r>
      <w:r w:rsidRPr="00E22315">
        <w:rPr>
          <w:rFonts w:asciiTheme="minorHAnsi" w:hAnsiTheme="minorHAnsi" w:cstheme="minorHAnsi"/>
          <w:bCs/>
          <w:color w:val="auto"/>
          <w:lang w:val="hr-HR"/>
        </w:rPr>
        <w:t xml:space="preserve"> – </w:t>
      </w:r>
      <w:r w:rsidR="00615DB6" w:rsidRPr="00E22315">
        <w:rPr>
          <w:rFonts w:asciiTheme="minorHAnsi" w:hAnsiTheme="minorHAnsi" w:cstheme="minorHAnsi"/>
          <w:bCs/>
          <w:color w:val="auto"/>
          <w:lang w:val="hr-HR"/>
        </w:rPr>
        <w:t>na temelju Pravilnika o stipendiranju i drugim oblicima potpore studentima Grada Požege (Službene novine Grada Požege, broj: 21/22.) raspisuje se Javni natječaj za dodjelu stipendija studentima u kojima je definirano koliko se stipendija dodjeljuje, a na temelju Odluke o stipendiranju darovitih učenika srednjih škola Grada Požege (Službene novine Grada Požege, broj: 3/14.</w:t>
      </w:r>
      <w:r w:rsidR="00034531" w:rsidRPr="00E22315">
        <w:rPr>
          <w:rFonts w:asciiTheme="minorHAnsi" w:hAnsiTheme="minorHAnsi" w:cstheme="minorHAnsi"/>
          <w:bCs/>
          <w:color w:val="auto"/>
          <w:lang w:val="hr-HR"/>
        </w:rPr>
        <w:t xml:space="preserve"> </w:t>
      </w:r>
      <w:r w:rsidR="00615DB6" w:rsidRPr="00E22315">
        <w:rPr>
          <w:rFonts w:asciiTheme="minorHAnsi" w:hAnsiTheme="minorHAnsi" w:cstheme="minorHAnsi"/>
          <w:bCs/>
          <w:color w:val="auto"/>
          <w:lang w:val="hr-HR"/>
        </w:rPr>
        <w:t xml:space="preserve">i 18/19.) raspisuje se Javni natječaj za dodjelu stipendija darovitim učenicima srednjih škola. Studenti se stipendiraju u iznosu od 185,00 EUR mjesečno kroz dvanaest isplata godišnje, a daroviti učenici u iznosu 70,00 EUR mjesečno kroz devet isplata godišnje. </w:t>
      </w:r>
    </w:p>
    <w:p w14:paraId="7D6EBB45" w14:textId="72F6633C" w:rsidR="00897D17" w:rsidRPr="00E22315" w:rsidRDefault="00615DB6" w:rsidP="00615DB6">
      <w:pPr>
        <w:jc w:val="both"/>
        <w:rPr>
          <w:rFonts w:asciiTheme="minorHAnsi" w:hAnsiTheme="minorHAnsi" w:cstheme="minorHAnsi"/>
          <w:bCs/>
          <w:color w:val="auto"/>
          <w:lang w:val="hr-HR" w:eastAsia="hr-HR"/>
        </w:rPr>
      </w:pPr>
      <w:r w:rsidRPr="00E22315">
        <w:rPr>
          <w:rFonts w:asciiTheme="minorHAnsi" w:hAnsiTheme="minorHAnsi" w:cstheme="minorHAnsi"/>
          <w:bCs/>
          <w:color w:val="auto"/>
          <w:lang w:val="hr-HR"/>
        </w:rPr>
        <w:t xml:space="preserve">Tijekom 2024. godine Gradsko vijeće Grada Požege donijelo je Odluku o sufinanciranju studenata medicine, stipendista Požeško-slavonske županije za akademsku godinu 2024./2025. za 11 studenata </w:t>
      </w:r>
      <w:r w:rsidRPr="00E22315">
        <w:rPr>
          <w:rFonts w:asciiTheme="minorHAnsi" w:hAnsiTheme="minorHAnsi" w:cstheme="minorHAnsi"/>
          <w:bCs/>
          <w:color w:val="auto"/>
          <w:lang w:val="hr-HR"/>
        </w:rPr>
        <w:lastRenderedPageBreak/>
        <w:t>koji imaju prebivalište na području grada Požege i to u iznosu od 132,72 eura mjesečno, za deset mjeseci tijekom godine.</w:t>
      </w:r>
    </w:p>
    <w:p w14:paraId="3D03D5DA" w14:textId="77777777" w:rsidR="00615DB6" w:rsidRPr="00E22315" w:rsidRDefault="00615DB6" w:rsidP="00615DB6">
      <w:pPr>
        <w:jc w:val="both"/>
        <w:rPr>
          <w:rFonts w:asciiTheme="minorHAnsi" w:hAnsiTheme="minorHAnsi" w:cstheme="minorHAnsi"/>
          <w:bCs/>
          <w:color w:val="auto"/>
          <w:lang w:val="hr-HR" w:eastAsia="hr-HR"/>
        </w:rPr>
      </w:pPr>
    </w:p>
    <w:tbl>
      <w:tblPr>
        <w:tblW w:w="4895"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2262"/>
        <w:gridCol w:w="1420"/>
        <w:gridCol w:w="1134"/>
        <w:gridCol w:w="1416"/>
        <w:gridCol w:w="1134"/>
        <w:gridCol w:w="1506"/>
      </w:tblGrid>
      <w:tr w:rsidR="00E42C77" w:rsidRPr="00E22315" w14:paraId="75A4D19B" w14:textId="77777777" w:rsidTr="00BF283F">
        <w:trPr>
          <w:trHeight w:val="737"/>
          <w:jc w:val="center"/>
        </w:trPr>
        <w:tc>
          <w:tcPr>
            <w:tcW w:w="1275" w:type="pct"/>
            <w:tcBorders>
              <w:top w:val="single" w:sz="4" w:space="0" w:color="00000A"/>
              <w:left w:val="single" w:sz="4" w:space="0" w:color="00000A"/>
              <w:bottom w:val="single" w:sz="4" w:space="0" w:color="00000A"/>
              <w:right w:val="single" w:sz="4" w:space="0" w:color="00000A"/>
            </w:tcBorders>
            <w:vAlign w:val="center"/>
            <w:hideMark/>
          </w:tcPr>
          <w:p w14:paraId="1C133856" w14:textId="77777777" w:rsidR="00615DB6" w:rsidRPr="00E22315" w:rsidRDefault="00615DB6" w:rsidP="00460CF4">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Pokazatelj uspješnosti</w:t>
            </w:r>
          </w:p>
        </w:tc>
        <w:tc>
          <w:tcPr>
            <w:tcW w:w="800" w:type="pct"/>
            <w:tcBorders>
              <w:top w:val="single" w:sz="4" w:space="0" w:color="00000A"/>
              <w:left w:val="single" w:sz="4" w:space="0" w:color="00000A"/>
              <w:bottom w:val="single" w:sz="4" w:space="0" w:color="00000A"/>
              <w:right w:val="single" w:sz="4" w:space="0" w:color="00000A"/>
            </w:tcBorders>
            <w:vAlign w:val="center"/>
            <w:hideMark/>
          </w:tcPr>
          <w:p w14:paraId="2864EEDF" w14:textId="77777777" w:rsidR="00615DB6" w:rsidRPr="00E22315" w:rsidRDefault="00615DB6" w:rsidP="00460CF4">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Definicija</w:t>
            </w:r>
          </w:p>
        </w:tc>
        <w:tc>
          <w:tcPr>
            <w:tcW w:w="639" w:type="pct"/>
            <w:tcBorders>
              <w:top w:val="single" w:sz="4" w:space="0" w:color="00000A"/>
              <w:left w:val="single" w:sz="4" w:space="0" w:color="00000A"/>
              <w:bottom w:val="single" w:sz="4" w:space="0" w:color="00000A"/>
              <w:right w:val="single" w:sz="4" w:space="0" w:color="00000A"/>
            </w:tcBorders>
            <w:vAlign w:val="center"/>
            <w:hideMark/>
          </w:tcPr>
          <w:p w14:paraId="432C9A42" w14:textId="77777777" w:rsidR="00615DB6" w:rsidRPr="00E22315" w:rsidRDefault="00615DB6" w:rsidP="00460CF4">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Jedinica</w:t>
            </w:r>
          </w:p>
        </w:tc>
        <w:tc>
          <w:tcPr>
            <w:tcW w:w="798" w:type="pct"/>
            <w:tcBorders>
              <w:top w:val="single" w:sz="4" w:space="0" w:color="00000A"/>
              <w:left w:val="single" w:sz="4" w:space="0" w:color="00000A"/>
              <w:bottom w:val="single" w:sz="4" w:space="0" w:color="00000A"/>
              <w:right w:val="single" w:sz="4" w:space="0" w:color="00000A"/>
            </w:tcBorders>
            <w:vAlign w:val="center"/>
            <w:hideMark/>
          </w:tcPr>
          <w:p w14:paraId="2126A720" w14:textId="77777777" w:rsidR="00615DB6" w:rsidRPr="00E22315" w:rsidRDefault="00615DB6" w:rsidP="00460CF4">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Polazna vrijednost</w:t>
            </w:r>
          </w:p>
        </w:tc>
        <w:tc>
          <w:tcPr>
            <w:tcW w:w="639" w:type="pct"/>
            <w:tcBorders>
              <w:top w:val="single" w:sz="4" w:space="0" w:color="00000A"/>
              <w:left w:val="single" w:sz="4" w:space="0" w:color="00000A"/>
              <w:bottom w:val="single" w:sz="4" w:space="0" w:color="00000A"/>
              <w:right w:val="single" w:sz="4" w:space="0" w:color="00000A"/>
            </w:tcBorders>
            <w:vAlign w:val="center"/>
            <w:hideMark/>
          </w:tcPr>
          <w:p w14:paraId="3B655886" w14:textId="6A3734CE" w:rsidR="00615DB6" w:rsidRPr="00E22315" w:rsidRDefault="00615DB6" w:rsidP="00460CF4">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REBALANS 2024.</w:t>
            </w:r>
          </w:p>
        </w:tc>
        <w:tc>
          <w:tcPr>
            <w:tcW w:w="849" w:type="pct"/>
            <w:tcBorders>
              <w:top w:val="single" w:sz="4" w:space="0" w:color="00000A"/>
              <w:left w:val="single" w:sz="4" w:space="0" w:color="00000A"/>
              <w:bottom w:val="single" w:sz="4" w:space="0" w:color="00000A"/>
              <w:right w:val="single" w:sz="4" w:space="0" w:color="00000A"/>
            </w:tcBorders>
            <w:vAlign w:val="center"/>
            <w:hideMark/>
          </w:tcPr>
          <w:p w14:paraId="3A01E46C" w14:textId="6CD78AB4" w:rsidR="00615DB6" w:rsidRPr="00E22315" w:rsidRDefault="00615DB6" w:rsidP="00460CF4">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IZVRŠENJE 31.12.2024.</w:t>
            </w:r>
          </w:p>
        </w:tc>
      </w:tr>
      <w:tr w:rsidR="00E42C77" w:rsidRPr="00E22315" w14:paraId="75F9123D" w14:textId="77777777" w:rsidTr="00BF283F">
        <w:trPr>
          <w:trHeight w:val="651"/>
          <w:jc w:val="center"/>
        </w:trPr>
        <w:tc>
          <w:tcPr>
            <w:tcW w:w="1275" w:type="pct"/>
            <w:tcBorders>
              <w:top w:val="single" w:sz="4" w:space="0" w:color="00000A"/>
              <w:left w:val="single" w:sz="4" w:space="0" w:color="00000A"/>
              <w:bottom w:val="single" w:sz="4" w:space="0" w:color="00000A"/>
              <w:right w:val="single" w:sz="4" w:space="0" w:color="00000A"/>
            </w:tcBorders>
            <w:vAlign w:val="center"/>
            <w:hideMark/>
          </w:tcPr>
          <w:p w14:paraId="4F0A275C" w14:textId="77777777" w:rsidR="00615DB6" w:rsidRPr="00E22315" w:rsidRDefault="00615DB6" w:rsidP="00460CF4">
            <w:pPr>
              <w:spacing w:before="120" w:after="120"/>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Broj sufinanciranih studenata</w:t>
            </w:r>
          </w:p>
        </w:tc>
        <w:tc>
          <w:tcPr>
            <w:tcW w:w="800" w:type="pct"/>
            <w:tcBorders>
              <w:top w:val="single" w:sz="4" w:space="0" w:color="00000A"/>
              <w:left w:val="single" w:sz="4" w:space="0" w:color="00000A"/>
              <w:bottom w:val="single" w:sz="4" w:space="0" w:color="00000A"/>
              <w:right w:val="single" w:sz="4" w:space="0" w:color="00000A"/>
            </w:tcBorders>
            <w:vAlign w:val="center"/>
            <w:hideMark/>
          </w:tcPr>
          <w:p w14:paraId="5394DE98" w14:textId="77777777" w:rsidR="00615DB6" w:rsidRPr="00E22315" w:rsidRDefault="00615DB6" w:rsidP="00460CF4">
            <w:pPr>
              <w:spacing w:before="120" w:after="120"/>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Zadržati broj sufinanciranih stipendista</w:t>
            </w:r>
          </w:p>
        </w:tc>
        <w:tc>
          <w:tcPr>
            <w:tcW w:w="639" w:type="pct"/>
            <w:tcBorders>
              <w:top w:val="single" w:sz="4" w:space="0" w:color="00000A"/>
              <w:left w:val="single" w:sz="4" w:space="0" w:color="00000A"/>
              <w:bottom w:val="single" w:sz="4" w:space="0" w:color="00000A"/>
              <w:right w:val="single" w:sz="4" w:space="0" w:color="00000A"/>
            </w:tcBorders>
            <w:vAlign w:val="center"/>
            <w:hideMark/>
          </w:tcPr>
          <w:p w14:paraId="112C55D2" w14:textId="77777777" w:rsidR="00615DB6" w:rsidRPr="00E22315" w:rsidRDefault="00615DB6" w:rsidP="00460CF4">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Broj</w:t>
            </w:r>
          </w:p>
        </w:tc>
        <w:tc>
          <w:tcPr>
            <w:tcW w:w="798" w:type="pct"/>
            <w:tcBorders>
              <w:top w:val="single" w:sz="4" w:space="0" w:color="00000A"/>
              <w:left w:val="single" w:sz="4" w:space="0" w:color="00000A"/>
              <w:bottom w:val="single" w:sz="4" w:space="0" w:color="00000A"/>
              <w:right w:val="single" w:sz="4" w:space="0" w:color="00000A"/>
            </w:tcBorders>
            <w:vAlign w:val="center"/>
            <w:hideMark/>
          </w:tcPr>
          <w:p w14:paraId="6CE522A4" w14:textId="2050A795" w:rsidR="00615DB6" w:rsidRPr="00E22315" w:rsidRDefault="00615DB6" w:rsidP="00460CF4">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43</w:t>
            </w:r>
          </w:p>
        </w:tc>
        <w:tc>
          <w:tcPr>
            <w:tcW w:w="639" w:type="pct"/>
            <w:tcBorders>
              <w:top w:val="single" w:sz="4" w:space="0" w:color="00000A"/>
              <w:left w:val="single" w:sz="4" w:space="0" w:color="00000A"/>
              <w:bottom w:val="single" w:sz="4" w:space="0" w:color="00000A"/>
              <w:right w:val="single" w:sz="4" w:space="0" w:color="00000A"/>
            </w:tcBorders>
            <w:vAlign w:val="center"/>
            <w:hideMark/>
          </w:tcPr>
          <w:p w14:paraId="12A50EFE" w14:textId="16D940D5" w:rsidR="00615DB6" w:rsidRPr="00E22315" w:rsidRDefault="00615DB6" w:rsidP="00460CF4">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63</w:t>
            </w:r>
          </w:p>
        </w:tc>
        <w:tc>
          <w:tcPr>
            <w:tcW w:w="849" w:type="pct"/>
            <w:tcBorders>
              <w:top w:val="single" w:sz="4" w:space="0" w:color="00000A"/>
              <w:left w:val="single" w:sz="4" w:space="0" w:color="00000A"/>
              <w:bottom w:val="single" w:sz="4" w:space="0" w:color="00000A"/>
              <w:right w:val="single" w:sz="4" w:space="0" w:color="00000A"/>
            </w:tcBorders>
            <w:vAlign w:val="center"/>
            <w:hideMark/>
          </w:tcPr>
          <w:p w14:paraId="613CD660" w14:textId="02607F0B" w:rsidR="00615DB6" w:rsidRPr="00E22315" w:rsidRDefault="00615DB6" w:rsidP="00460CF4">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57</w:t>
            </w:r>
          </w:p>
        </w:tc>
      </w:tr>
      <w:tr w:rsidR="00E42C77" w:rsidRPr="00E22315" w14:paraId="36BA9958" w14:textId="77777777" w:rsidTr="00BF283F">
        <w:trPr>
          <w:trHeight w:val="651"/>
          <w:jc w:val="center"/>
        </w:trPr>
        <w:tc>
          <w:tcPr>
            <w:tcW w:w="1275" w:type="pct"/>
            <w:tcBorders>
              <w:top w:val="single" w:sz="4" w:space="0" w:color="00000A"/>
              <w:left w:val="single" w:sz="4" w:space="0" w:color="00000A"/>
              <w:bottom w:val="single" w:sz="4" w:space="0" w:color="00000A"/>
              <w:right w:val="single" w:sz="4" w:space="0" w:color="00000A"/>
            </w:tcBorders>
            <w:vAlign w:val="center"/>
            <w:hideMark/>
          </w:tcPr>
          <w:p w14:paraId="6F3DA78B" w14:textId="77777777" w:rsidR="00615DB6" w:rsidRPr="00E22315" w:rsidRDefault="00615DB6" w:rsidP="00460CF4">
            <w:pPr>
              <w:spacing w:before="120" w:after="120"/>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Broj sufinanciranih studenata medicine</w:t>
            </w:r>
          </w:p>
        </w:tc>
        <w:tc>
          <w:tcPr>
            <w:tcW w:w="800" w:type="pct"/>
            <w:tcBorders>
              <w:top w:val="single" w:sz="4" w:space="0" w:color="00000A"/>
              <w:left w:val="single" w:sz="4" w:space="0" w:color="00000A"/>
              <w:bottom w:val="single" w:sz="4" w:space="0" w:color="00000A"/>
              <w:right w:val="single" w:sz="4" w:space="0" w:color="00000A"/>
            </w:tcBorders>
            <w:vAlign w:val="center"/>
            <w:hideMark/>
          </w:tcPr>
          <w:p w14:paraId="2B51633A" w14:textId="77777777" w:rsidR="00615DB6" w:rsidRPr="00E22315" w:rsidRDefault="00615DB6" w:rsidP="00460CF4">
            <w:pPr>
              <w:spacing w:before="120" w:after="120"/>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Sufinancirati studente medicine – stipendiste Požeško-slavonske županije</w:t>
            </w:r>
          </w:p>
        </w:tc>
        <w:tc>
          <w:tcPr>
            <w:tcW w:w="639" w:type="pct"/>
            <w:tcBorders>
              <w:top w:val="single" w:sz="4" w:space="0" w:color="00000A"/>
              <w:left w:val="single" w:sz="4" w:space="0" w:color="00000A"/>
              <w:bottom w:val="single" w:sz="4" w:space="0" w:color="00000A"/>
              <w:right w:val="single" w:sz="4" w:space="0" w:color="00000A"/>
            </w:tcBorders>
            <w:vAlign w:val="center"/>
            <w:hideMark/>
          </w:tcPr>
          <w:p w14:paraId="6C5878EA" w14:textId="77777777" w:rsidR="00615DB6" w:rsidRPr="00E22315" w:rsidRDefault="00615DB6" w:rsidP="00460CF4">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 xml:space="preserve">Broj </w:t>
            </w:r>
          </w:p>
        </w:tc>
        <w:tc>
          <w:tcPr>
            <w:tcW w:w="798" w:type="pct"/>
            <w:tcBorders>
              <w:top w:val="single" w:sz="4" w:space="0" w:color="00000A"/>
              <w:left w:val="single" w:sz="4" w:space="0" w:color="00000A"/>
              <w:bottom w:val="single" w:sz="4" w:space="0" w:color="00000A"/>
              <w:right w:val="single" w:sz="4" w:space="0" w:color="00000A"/>
            </w:tcBorders>
            <w:vAlign w:val="center"/>
            <w:hideMark/>
          </w:tcPr>
          <w:p w14:paraId="1923A8D7" w14:textId="6F062920" w:rsidR="00615DB6" w:rsidRPr="00E22315" w:rsidRDefault="00615DB6" w:rsidP="00460CF4">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4</w:t>
            </w:r>
          </w:p>
        </w:tc>
        <w:tc>
          <w:tcPr>
            <w:tcW w:w="639" w:type="pct"/>
            <w:tcBorders>
              <w:top w:val="single" w:sz="4" w:space="0" w:color="00000A"/>
              <w:left w:val="single" w:sz="4" w:space="0" w:color="00000A"/>
              <w:bottom w:val="single" w:sz="4" w:space="0" w:color="00000A"/>
              <w:right w:val="single" w:sz="4" w:space="0" w:color="00000A"/>
            </w:tcBorders>
            <w:vAlign w:val="center"/>
            <w:hideMark/>
          </w:tcPr>
          <w:p w14:paraId="0CB0F490" w14:textId="630DBADD" w:rsidR="00615DB6" w:rsidRPr="00E22315" w:rsidRDefault="00615DB6" w:rsidP="00460CF4">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11</w:t>
            </w:r>
          </w:p>
        </w:tc>
        <w:tc>
          <w:tcPr>
            <w:tcW w:w="849" w:type="pct"/>
            <w:tcBorders>
              <w:top w:val="single" w:sz="4" w:space="0" w:color="00000A"/>
              <w:left w:val="single" w:sz="4" w:space="0" w:color="00000A"/>
              <w:bottom w:val="single" w:sz="4" w:space="0" w:color="00000A"/>
              <w:right w:val="single" w:sz="4" w:space="0" w:color="00000A"/>
            </w:tcBorders>
            <w:vAlign w:val="center"/>
            <w:hideMark/>
          </w:tcPr>
          <w:p w14:paraId="7BA2FC6B" w14:textId="129D2DF8" w:rsidR="00615DB6" w:rsidRPr="00E22315" w:rsidRDefault="00615DB6" w:rsidP="00460CF4">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11</w:t>
            </w:r>
          </w:p>
        </w:tc>
      </w:tr>
      <w:tr w:rsidR="00E42C77" w:rsidRPr="00E22315" w14:paraId="5474B7D9" w14:textId="77777777" w:rsidTr="00BF283F">
        <w:trPr>
          <w:trHeight w:val="703"/>
          <w:jc w:val="center"/>
        </w:trPr>
        <w:tc>
          <w:tcPr>
            <w:tcW w:w="1275" w:type="pct"/>
            <w:tcBorders>
              <w:top w:val="single" w:sz="4" w:space="0" w:color="00000A"/>
              <w:left w:val="single" w:sz="4" w:space="0" w:color="00000A"/>
              <w:bottom w:val="single" w:sz="4" w:space="0" w:color="00000A"/>
              <w:right w:val="single" w:sz="4" w:space="0" w:color="00000A"/>
            </w:tcBorders>
            <w:vAlign w:val="center"/>
            <w:hideMark/>
          </w:tcPr>
          <w:p w14:paraId="2F99A434" w14:textId="77777777" w:rsidR="00615DB6" w:rsidRPr="00E22315" w:rsidRDefault="00615DB6" w:rsidP="00460CF4">
            <w:pPr>
              <w:spacing w:before="120" w:after="120"/>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Broj sufinanciranih darovitih učenika</w:t>
            </w:r>
          </w:p>
        </w:tc>
        <w:tc>
          <w:tcPr>
            <w:tcW w:w="800" w:type="pct"/>
            <w:tcBorders>
              <w:top w:val="single" w:sz="4" w:space="0" w:color="00000A"/>
              <w:left w:val="single" w:sz="4" w:space="0" w:color="00000A"/>
              <w:bottom w:val="single" w:sz="4" w:space="0" w:color="00000A"/>
              <w:right w:val="single" w:sz="4" w:space="0" w:color="00000A"/>
            </w:tcBorders>
            <w:vAlign w:val="center"/>
            <w:hideMark/>
          </w:tcPr>
          <w:p w14:paraId="343D3390" w14:textId="77777777" w:rsidR="00615DB6" w:rsidRPr="00E22315" w:rsidRDefault="00615DB6" w:rsidP="00460CF4">
            <w:pPr>
              <w:spacing w:before="120" w:after="120"/>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Zadržati broj sufinanciranih darovitih učenika</w:t>
            </w:r>
          </w:p>
        </w:tc>
        <w:tc>
          <w:tcPr>
            <w:tcW w:w="639" w:type="pct"/>
            <w:tcBorders>
              <w:top w:val="single" w:sz="4" w:space="0" w:color="00000A"/>
              <w:left w:val="single" w:sz="4" w:space="0" w:color="00000A"/>
              <w:bottom w:val="single" w:sz="4" w:space="0" w:color="00000A"/>
              <w:right w:val="single" w:sz="4" w:space="0" w:color="00000A"/>
            </w:tcBorders>
            <w:vAlign w:val="center"/>
            <w:hideMark/>
          </w:tcPr>
          <w:p w14:paraId="2AEFD888" w14:textId="77777777" w:rsidR="00615DB6" w:rsidRPr="00E22315" w:rsidRDefault="00615DB6" w:rsidP="00460CF4">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Broj</w:t>
            </w:r>
          </w:p>
        </w:tc>
        <w:tc>
          <w:tcPr>
            <w:tcW w:w="798" w:type="pct"/>
            <w:tcBorders>
              <w:top w:val="single" w:sz="4" w:space="0" w:color="00000A"/>
              <w:left w:val="single" w:sz="4" w:space="0" w:color="00000A"/>
              <w:bottom w:val="single" w:sz="4" w:space="0" w:color="00000A"/>
              <w:right w:val="single" w:sz="4" w:space="0" w:color="00000A"/>
            </w:tcBorders>
            <w:vAlign w:val="center"/>
            <w:hideMark/>
          </w:tcPr>
          <w:p w14:paraId="4E529C3E" w14:textId="77777777" w:rsidR="00615DB6" w:rsidRPr="00E22315" w:rsidRDefault="00615DB6" w:rsidP="00460CF4">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10</w:t>
            </w:r>
          </w:p>
        </w:tc>
        <w:tc>
          <w:tcPr>
            <w:tcW w:w="639" w:type="pct"/>
            <w:tcBorders>
              <w:top w:val="single" w:sz="4" w:space="0" w:color="00000A"/>
              <w:left w:val="single" w:sz="4" w:space="0" w:color="00000A"/>
              <w:bottom w:val="single" w:sz="4" w:space="0" w:color="00000A"/>
              <w:right w:val="single" w:sz="4" w:space="0" w:color="00000A"/>
            </w:tcBorders>
            <w:vAlign w:val="center"/>
            <w:hideMark/>
          </w:tcPr>
          <w:p w14:paraId="1BA8CFE8" w14:textId="5B6F0A34" w:rsidR="00615DB6" w:rsidRPr="00E22315" w:rsidRDefault="00615DB6" w:rsidP="00460CF4">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21</w:t>
            </w:r>
          </w:p>
        </w:tc>
        <w:tc>
          <w:tcPr>
            <w:tcW w:w="849" w:type="pct"/>
            <w:tcBorders>
              <w:top w:val="single" w:sz="4" w:space="0" w:color="00000A"/>
              <w:left w:val="single" w:sz="4" w:space="0" w:color="00000A"/>
              <w:bottom w:val="single" w:sz="4" w:space="0" w:color="00000A"/>
              <w:right w:val="single" w:sz="4" w:space="0" w:color="00000A"/>
            </w:tcBorders>
            <w:vAlign w:val="center"/>
            <w:hideMark/>
          </w:tcPr>
          <w:p w14:paraId="363CC595" w14:textId="0670BD19" w:rsidR="00615DB6" w:rsidRPr="00E22315" w:rsidRDefault="00615DB6" w:rsidP="00460CF4">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20</w:t>
            </w:r>
          </w:p>
        </w:tc>
      </w:tr>
    </w:tbl>
    <w:p w14:paraId="1CBDEE0E" w14:textId="77777777" w:rsidR="00897D17" w:rsidRPr="00E22315" w:rsidRDefault="00897D17" w:rsidP="00615DB6">
      <w:pPr>
        <w:jc w:val="both"/>
        <w:rPr>
          <w:rFonts w:asciiTheme="minorHAnsi" w:hAnsiTheme="minorHAnsi" w:cstheme="minorHAnsi"/>
          <w:b/>
          <w:color w:val="auto"/>
          <w:lang w:val="hr-HR" w:eastAsia="hr-HR"/>
        </w:rPr>
      </w:pPr>
    </w:p>
    <w:p w14:paraId="3D6249FB" w14:textId="77777777" w:rsidR="00897D17" w:rsidRPr="00E22315" w:rsidRDefault="00897D17" w:rsidP="007914B8">
      <w:pPr>
        <w:jc w:val="both"/>
        <w:rPr>
          <w:rFonts w:asciiTheme="minorHAnsi" w:hAnsiTheme="minorHAnsi" w:cstheme="minorHAnsi"/>
          <w:bCs/>
          <w:color w:val="auto"/>
          <w:lang w:val="hr-HR"/>
        </w:rPr>
      </w:pPr>
      <w:r w:rsidRPr="00E22315">
        <w:rPr>
          <w:rFonts w:asciiTheme="minorHAnsi" w:hAnsiTheme="minorHAnsi" w:cstheme="minorHAnsi"/>
          <w:b/>
          <w:color w:val="auto"/>
          <w:lang w:val="hr-HR"/>
        </w:rPr>
        <w:t>NAZIV PROGRAMA: DONACIJE DJEČJIM VRTIĆIMA</w:t>
      </w:r>
      <w:r w:rsidRPr="00E22315">
        <w:rPr>
          <w:rFonts w:asciiTheme="minorHAnsi" w:hAnsiTheme="minorHAnsi" w:cstheme="minorHAnsi"/>
          <w:bCs/>
          <w:color w:val="auto"/>
          <w:lang w:val="hr-HR"/>
        </w:rPr>
        <w:t xml:space="preserve"> </w:t>
      </w:r>
    </w:p>
    <w:p w14:paraId="66F13D6F" w14:textId="77777777" w:rsidR="00E21A0E" w:rsidRPr="00E22315" w:rsidRDefault="00E21A0E" w:rsidP="007914B8">
      <w:pPr>
        <w:jc w:val="both"/>
        <w:rPr>
          <w:rFonts w:asciiTheme="minorHAnsi" w:hAnsiTheme="minorHAnsi" w:cstheme="minorHAnsi"/>
          <w:bCs/>
          <w:color w:val="auto"/>
          <w:lang w:val="hr-HR"/>
        </w:rPr>
      </w:pPr>
    </w:p>
    <w:p w14:paraId="7EBCF32D" w14:textId="77777777" w:rsidR="00897D17" w:rsidRPr="00E22315" w:rsidRDefault="00897D17" w:rsidP="007914B8">
      <w:pPr>
        <w:ind w:firstLine="720"/>
        <w:jc w:val="both"/>
        <w:rPr>
          <w:rFonts w:asciiTheme="minorHAnsi" w:hAnsiTheme="minorHAnsi" w:cstheme="minorHAnsi"/>
          <w:bCs/>
          <w:color w:val="auto"/>
          <w:lang w:val="hr-HR"/>
        </w:rPr>
      </w:pPr>
      <w:r w:rsidRPr="00E22315">
        <w:rPr>
          <w:rFonts w:asciiTheme="minorHAnsi" w:hAnsiTheme="minorHAnsi" w:cstheme="minorHAnsi"/>
          <w:bCs/>
          <w:color w:val="auto"/>
          <w:lang w:val="hr-HR"/>
        </w:rPr>
        <w:t xml:space="preserve">Program je usmjeren na zadovoljavanje javnih potreba u predškolskom odgoju sufinanciranjem kroz donacije rada privatnih vrtića u Gradu Požegi. </w:t>
      </w:r>
    </w:p>
    <w:p w14:paraId="216DD7A1" w14:textId="77777777" w:rsidR="007914B8" w:rsidRPr="00E22315" w:rsidRDefault="007914B8" w:rsidP="007914B8">
      <w:pPr>
        <w:ind w:firstLine="720"/>
        <w:jc w:val="both"/>
        <w:rPr>
          <w:rFonts w:asciiTheme="minorHAnsi" w:hAnsiTheme="minorHAnsi" w:cstheme="minorHAnsi"/>
          <w:bCs/>
          <w:color w:val="auto"/>
          <w:lang w:val="hr-HR"/>
        </w:rPr>
      </w:pPr>
    </w:p>
    <w:p w14:paraId="4A523EDB" w14:textId="77777777" w:rsidR="00303F5A" w:rsidRPr="00E22315" w:rsidRDefault="00897D17" w:rsidP="007914B8">
      <w:pPr>
        <w:jc w:val="both"/>
        <w:rPr>
          <w:rFonts w:asciiTheme="minorHAnsi" w:hAnsiTheme="minorHAnsi" w:cstheme="minorHAnsi"/>
          <w:bCs/>
          <w:color w:val="auto"/>
          <w:lang w:val="hr-HR"/>
        </w:rPr>
      </w:pPr>
      <w:r w:rsidRPr="00E22315">
        <w:rPr>
          <w:rFonts w:asciiTheme="minorHAnsi" w:hAnsiTheme="minorHAnsi" w:cstheme="minorHAnsi"/>
          <w:b/>
          <w:color w:val="auto"/>
          <w:lang w:val="hr-HR"/>
        </w:rPr>
        <w:t>Zakonska osnova za uvođenje programa:</w:t>
      </w:r>
    </w:p>
    <w:p w14:paraId="3835C521" w14:textId="77777777" w:rsidR="00303F5A" w:rsidRPr="00E22315" w:rsidRDefault="00303F5A" w:rsidP="001C50C7">
      <w:pPr>
        <w:pStyle w:val="Odlomakpopisa"/>
        <w:numPr>
          <w:ilvl w:val="0"/>
          <w:numId w:val="37"/>
        </w:numPr>
        <w:spacing w:before="120" w:after="120"/>
        <w:jc w:val="both"/>
        <w:rPr>
          <w:rFonts w:asciiTheme="minorHAnsi" w:hAnsiTheme="minorHAnsi" w:cstheme="minorHAnsi"/>
          <w:bCs/>
          <w:color w:val="auto"/>
          <w:lang w:val="hr-HR"/>
        </w:rPr>
      </w:pPr>
      <w:r w:rsidRPr="00E22315">
        <w:rPr>
          <w:rFonts w:asciiTheme="minorHAnsi" w:hAnsiTheme="minorHAnsi" w:cstheme="minorHAnsi"/>
          <w:bCs/>
          <w:color w:val="auto"/>
          <w:lang w:val="hr-HR"/>
        </w:rPr>
        <w:t>Zakon o lokalnoj i područnoj (regionalnoj) samoupravi (Narodne novine, broj: 33/01., 60/01., 129/05., 109/07., 125/08., 36/09., 36/09., 150/11., 144/12., 19/13., 137/15., 123/17., 98/19. i 144/20.),</w:t>
      </w:r>
    </w:p>
    <w:p w14:paraId="304ACEDE" w14:textId="77777777" w:rsidR="00303F5A" w:rsidRPr="00E22315" w:rsidRDefault="00303F5A" w:rsidP="001C50C7">
      <w:pPr>
        <w:pStyle w:val="Odlomakpopisa"/>
        <w:numPr>
          <w:ilvl w:val="0"/>
          <w:numId w:val="37"/>
        </w:numPr>
        <w:spacing w:before="120" w:after="120"/>
        <w:jc w:val="both"/>
        <w:rPr>
          <w:rFonts w:asciiTheme="minorHAnsi" w:hAnsiTheme="minorHAnsi" w:cstheme="minorHAnsi"/>
          <w:bCs/>
          <w:color w:val="auto"/>
          <w:lang w:val="hr-HR"/>
        </w:rPr>
      </w:pPr>
      <w:r w:rsidRPr="00E22315">
        <w:rPr>
          <w:rFonts w:asciiTheme="minorHAnsi" w:hAnsiTheme="minorHAnsi" w:cstheme="minorHAnsi"/>
          <w:bCs/>
          <w:color w:val="auto"/>
          <w:lang w:val="hr-HR"/>
        </w:rPr>
        <w:t xml:space="preserve">Zakon o proračunu (Narodne novine, broj: 144/21.), </w:t>
      </w:r>
    </w:p>
    <w:p w14:paraId="702A44A4" w14:textId="77777777" w:rsidR="00303F5A" w:rsidRPr="00E22315" w:rsidRDefault="00303F5A" w:rsidP="001C50C7">
      <w:pPr>
        <w:pStyle w:val="Odlomakpopisa"/>
        <w:numPr>
          <w:ilvl w:val="0"/>
          <w:numId w:val="37"/>
        </w:numPr>
        <w:spacing w:before="120" w:after="120"/>
        <w:jc w:val="both"/>
        <w:rPr>
          <w:rFonts w:asciiTheme="minorHAnsi" w:hAnsiTheme="minorHAnsi" w:cstheme="minorHAnsi"/>
          <w:bCs/>
          <w:color w:val="auto"/>
          <w:lang w:val="hr-HR"/>
        </w:rPr>
      </w:pPr>
      <w:r w:rsidRPr="00E22315">
        <w:rPr>
          <w:rFonts w:asciiTheme="minorHAnsi" w:hAnsiTheme="minorHAnsi" w:cstheme="minorHAnsi"/>
          <w:bCs/>
          <w:color w:val="auto"/>
          <w:lang w:val="hr-HR"/>
        </w:rPr>
        <w:t xml:space="preserve">Zakon o odgoju i obrazovanju u osnovnoj i srednjoj školi (Narodne novine, broj: 87/08., 86/09., 92/10., 105/10., 90/11., 5/12., 16/12., 86/12., 126/12., 94/13., 152/14., 07/17., 68/18., 98/19., 64/20., 151/22., 155/23. i 156/23.), </w:t>
      </w:r>
    </w:p>
    <w:p w14:paraId="78E8A111" w14:textId="77777777" w:rsidR="00303F5A" w:rsidRPr="00E22315" w:rsidRDefault="00303F5A" w:rsidP="001C50C7">
      <w:pPr>
        <w:pStyle w:val="Odlomakpopisa"/>
        <w:numPr>
          <w:ilvl w:val="0"/>
          <w:numId w:val="37"/>
        </w:numPr>
        <w:spacing w:before="120" w:after="120"/>
        <w:jc w:val="both"/>
        <w:rPr>
          <w:rFonts w:asciiTheme="minorHAnsi" w:hAnsiTheme="minorHAnsi" w:cstheme="minorHAnsi"/>
          <w:bCs/>
          <w:color w:val="auto"/>
          <w:lang w:val="hr-HR"/>
        </w:rPr>
      </w:pPr>
      <w:r w:rsidRPr="00E22315">
        <w:rPr>
          <w:rFonts w:asciiTheme="minorHAnsi" w:hAnsiTheme="minorHAnsi" w:cstheme="minorHAnsi"/>
          <w:bCs/>
          <w:color w:val="auto"/>
          <w:lang w:val="hr-HR"/>
        </w:rPr>
        <w:t>Zakon o ustanovama (Narodne novine, broj: 76/93., 29/97., 47/99., 35/08., 127/19. i 151/22.),</w:t>
      </w:r>
    </w:p>
    <w:p w14:paraId="4E6C4D9F" w14:textId="77777777" w:rsidR="00303F5A" w:rsidRPr="00E22315" w:rsidRDefault="00303F5A" w:rsidP="001C50C7">
      <w:pPr>
        <w:pStyle w:val="Odlomakpopisa"/>
        <w:numPr>
          <w:ilvl w:val="0"/>
          <w:numId w:val="37"/>
        </w:numPr>
        <w:spacing w:before="120" w:after="120"/>
        <w:jc w:val="both"/>
        <w:rPr>
          <w:rFonts w:asciiTheme="minorHAnsi" w:hAnsiTheme="minorHAnsi" w:cstheme="minorHAnsi"/>
          <w:bCs/>
          <w:color w:val="auto"/>
          <w:lang w:val="hr-HR"/>
        </w:rPr>
      </w:pPr>
      <w:r w:rsidRPr="00E22315">
        <w:rPr>
          <w:rFonts w:asciiTheme="minorHAnsi" w:hAnsiTheme="minorHAnsi" w:cstheme="minorHAnsi"/>
          <w:bCs/>
          <w:color w:val="auto"/>
          <w:lang w:val="hr-HR"/>
        </w:rPr>
        <w:t xml:space="preserve">Statut Grada Požege </w:t>
      </w:r>
      <w:r w:rsidRPr="00E22315">
        <w:rPr>
          <w:rFonts w:asciiTheme="minorHAnsi" w:hAnsiTheme="minorHAnsi" w:cstheme="minorHAnsi"/>
          <w:color w:val="auto"/>
          <w:lang w:val="hr-HR"/>
        </w:rPr>
        <w:t>(Službene novine Grada Požege, broj: 2/21. i 11/22.),</w:t>
      </w:r>
      <w:r w:rsidRPr="00E22315">
        <w:rPr>
          <w:rFonts w:asciiTheme="minorHAnsi" w:hAnsiTheme="minorHAnsi" w:cstheme="minorHAnsi"/>
          <w:bCs/>
          <w:color w:val="auto"/>
          <w:lang w:val="hr-HR"/>
        </w:rPr>
        <w:t xml:space="preserve"> </w:t>
      </w:r>
    </w:p>
    <w:p w14:paraId="019F1E71" w14:textId="77777777" w:rsidR="00303F5A" w:rsidRPr="00E22315" w:rsidRDefault="00303F5A" w:rsidP="001C50C7">
      <w:pPr>
        <w:pStyle w:val="Odlomakpopisa"/>
        <w:numPr>
          <w:ilvl w:val="0"/>
          <w:numId w:val="37"/>
        </w:numPr>
        <w:spacing w:before="120" w:after="120"/>
        <w:jc w:val="both"/>
        <w:rPr>
          <w:rFonts w:asciiTheme="minorHAnsi" w:hAnsiTheme="minorHAnsi" w:cstheme="minorHAnsi"/>
          <w:bCs/>
          <w:color w:val="auto"/>
          <w:lang w:val="hr-HR"/>
        </w:rPr>
      </w:pPr>
      <w:r w:rsidRPr="00E22315">
        <w:rPr>
          <w:rFonts w:asciiTheme="minorHAnsi" w:hAnsiTheme="minorHAnsi" w:cstheme="minorHAnsi"/>
          <w:color w:val="auto"/>
          <w:lang w:val="hr-HR"/>
        </w:rPr>
        <w:t xml:space="preserve">Odluka o sufinanciranju smještaja djece u privatnim predškolskim ustanovama na području Grada Požege (Službene novine Grada Požege, broj: 17/12., 19/14., 24/21. i 8/24.) </w:t>
      </w:r>
    </w:p>
    <w:p w14:paraId="50BE38BF" w14:textId="77777777" w:rsidR="00303F5A" w:rsidRPr="00E22315" w:rsidRDefault="00303F5A" w:rsidP="001C50C7">
      <w:pPr>
        <w:pStyle w:val="Odlomakpopisa"/>
        <w:numPr>
          <w:ilvl w:val="0"/>
          <w:numId w:val="37"/>
        </w:numPr>
        <w:spacing w:before="120" w:after="120"/>
        <w:jc w:val="both"/>
        <w:rPr>
          <w:rFonts w:asciiTheme="minorHAnsi" w:hAnsiTheme="minorHAnsi" w:cstheme="minorHAnsi"/>
          <w:bCs/>
          <w:color w:val="auto"/>
          <w:lang w:val="hr-HR"/>
        </w:rPr>
      </w:pPr>
      <w:r w:rsidRPr="00E22315">
        <w:rPr>
          <w:rFonts w:asciiTheme="minorHAnsi" w:hAnsiTheme="minorHAnsi" w:cstheme="minorHAnsi"/>
          <w:color w:val="auto"/>
          <w:lang w:val="hr-HR"/>
        </w:rPr>
        <w:t>Odluka o uvjetima i načinu sufinanciranja programa dječjih vrtića u vlasništvu drugih osnivača na području Grada Požege (Službene novine Grada Požege, broj: 14/24.)</w:t>
      </w:r>
    </w:p>
    <w:p w14:paraId="63308E2E" w14:textId="77777777" w:rsidR="00303F5A" w:rsidRPr="00E22315" w:rsidRDefault="00303F5A" w:rsidP="001C50C7">
      <w:pPr>
        <w:pStyle w:val="Odlomakpopisa"/>
        <w:numPr>
          <w:ilvl w:val="0"/>
          <w:numId w:val="37"/>
        </w:numPr>
        <w:spacing w:before="120" w:after="120"/>
        <w:jc w:val="both"/>
        <w:rPr>
          <w:rFonts w:asciiTheme="minorHAnsi" w:hAnsiTheme="minorHAnsi" w:cstheme="minorHAnsi"/>
          <w:bCs/>
          <w:color w:val="auto"/>
          <w:lang w:val="hr-HR"/>
        </w:rPr>
      </w:pPr>
      <w:r w:rsidRPr="00E22315">
        <w:rPr>
          <w:rFonts w:asciiTheme="minorHAnsi" w:hAnsiTheme="minorHAnsi" w:cstheme="minorHAnsi"/>
          <w:color w:val="auto"/>
          <w:lang w:val="hr-HR"/>
        </w:rPr>
        <w:t>Odluka o sufinanciranju programa predškolskog odgoja u dječjim vrtićima u vlasništvu drugih osnivača  na području grada Požege (Službene novine Grada Požege, broj: 21/24.)</w:t>
      </w:r>
    </w:p>
    <w:p w14:paraId="43584AC7" w14:textId="5704835E" w:rsidR="00303F5A" w:rsidRPr="00E22315" w:rsidRDefault="00303F5A" w:rsidP="001C50C7">
      <w:pPr>
        <w:pStyle w:val="Odlomakpopisa"/>
        <w:numPr>
          <w:ilvl w:val="0"/>
          <w:numId w:val="37"/>
        </w:numPr>
        <w:spacing w:after="0"/>
        <w:jc w:val="both"/>
        <w:rPr>
          <w:rFonts w:asciiTheme="minorHAnsi" w:hAnsiTheme="minorHAnsi" w:cstheme="minorHAnsi"/>
          <w:bCs/>
          <w:color w:val="auto"/>
          <w:lang w:val="hr-HR"/>
        </w:rPr>
      </w:pPr>
      <w:r w:rsidRPr="00E22315">
        <w:rPr>
          <w:rFonts w:asciiTheme="minorHAnsi" w:hAnsiTheme="minorHAnsi" w:cstheme="minorHAnsi"/>
          <w:color w:val="auto"/>
          <w:lang w:val="hr-HR"/>
        </w:rPr>
        <w:t>Odluka o subvencioniranju obrta za čuvanje djece na području Grada Požege (Službene novine Grada Požege, broj: 24/21. i 8/24.).</w:t>
      </w:r>
    </w:p>
    <w:p w14:paraId="381AB842" w14:textId="1B9DA70E" w:rsidR="00897D17" w:rsidRPr="00E22315" w:rsidRDefault="00897D17" w:rsidP="00303F5A">
      <w:pPr>
        <w:jc w:val="both"/>
        <w:rPr>
          <w:rFonts w:asciiTheme="minorHAnsi" w:hAnsiTheme="minorHAnsi" w:cstheme="minorHAnsi"/>
          <w:color w:val="auto"/>
          <w:lang w:val="hr-HR"/>
        </w:rPr>
      </w:pPr>
    </w:p>
    <w:tbl>
      <w:tblPr>
        <w:tblW w:w="5000" w:type="pct"/>
        <w:jc w:val="center"/>
        <w:tblLook w:val="04A0" w:firstRow="1" w:lastRow="0" w:firstColumn="1" w:lastColumn="0" w:noHBand="0" w:noVBand="1"/>
      </w:tblPr>
      <w:tblGrid>
        <w:gridCol w:w="4389"/>
        <w:gridCol w:w="1559"/>
        <w:gridCol w:w="1414"/>
        <w:gridCol w:w="1700"/>
      </w:tblGrid>
      <w:tr w:rsidR="00E42C77" w:rsidRPr="00E22315" w14:paraId="1BFDE31C" w14:textId="77777777" w:rsidTr="007914B8">
        <w:trPr>
          <w:trHeight w:val="284"/>
          <w:jc w:val="center"/>
        </w:trPr>
        <w:tc>
          <w:tcPr>
            <w:tcW w:w="2422" w:type="pct"/>
            <w:tcBorders>
              <w:top w:val="single" w:sz="4" w:space="0" w:color="auto"/>
              <w:left w:val="single" w:sz="4" w:space="0" w:color="auto"/>
              <w:bottom w:val="single" w:sz="4" w:space="0" w:color="auto"/>
              <w:right w:val="single" w:sz="4" w:space="0" w:color="auto"/>
            </w:tcBorders>
            <w:vAlign w:val="center"/>
            <w:hideMark/>
          </w:tcPr>
          <w:p w14:paraId="741B8AE0" w14:textId="77777777" w:rsidR="00303F5A" w:rsidRPr="00E22315" w:rsidRDefault="00303F5A" w:rsidP="00460CF4">
            <w:pPr>
              <w:spacing w:before="120" w:after="120"/>
              <w:rPr>
                <w:rFonts w:asciiTheme="minorHAnsi" w:hAnsiTheme="minorHAnsi" w:cstheme="minorHAnsi"/>
                <w:b/>
                <w:bCs/>
                <w:i/>
                <w:color w:val="auto"/>
                <w:sz w:val="20"/>
                <w:szCs w:val="20"/>
                <w:lang w:val="hr-HR"/>
              </w:rPr>
            </w:pPr>
            <w:r w:rsidRPr="00E22315">
              <w:rPr>
                <w:rFonts w:asciiTheme="minorHAnsi" w:hAnsiTheme="minorHAnsi" w:cstheme="minorHAnsi"/>
                <w:b/>
                <w:bCs/>
                <w:color w:val="auto"/>
                <w:sz w:val="20"/>
                <w:szCs w:val="20"/>
                <w:lang w:val="hr-HR"/>
              </w:rPr>
              <w:t>PROGRAM 8001 DONACIJE DJEČJIM VRTIĆIMA</w:t>
            </w:r>
          </w:p>
        </w:tc>
        <w:tc>
          <w:tcPr>
            <w:tcW w:w="860" w:type="pct"/>
            <w:tcBorders>
              <w:top w:val="single" w:sz="4" w:space="0" w:color="000000"/>
              <w:left w:val="single" w:sz="4" w:space="0" w:color="000000"/>
              <w:bottom w:val="single" w:sz="4" w:space="0" w:color="auto"/>
              <w:right w:val="single" w:sz="4" w:space="0" w:color="auto"/>
            </w:tcBorders>
            <w:vAlign w:val="center"/>
            <w:hideMark/>
          </w:tcPr>
          <w:p w14:paraId="5FAB977A" w14:textId="758282D7" w:rsidR="00303F5A" w:rsidRPr="00E22315" w:rsidRDefault="00303F5A"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REBALANS 2024..</w:t>
            </w:r>
          </w:p>
        </w:tc>
        <w:tc>
          <w:tcPr>
            <w:tcW w:w="780" w:type="pct"/>
            <w:tcBorders>
              <w:top w:val="single" w:sz="4" w:space="0" w:color="auto"/>
              <w:left w:val="single" w:sz="4" w:space="0" w:color="auto"/>
              <w:bottom w:val="single" w:sz="4" w:space="0" w:color="auto"/>
              <w:right w:val="single" w:sz="4" w:space="0" w:color="auto"/>
            </w:tcBorders>
            <w:vAlign w:val="center"/>
            <w:hideMark/>
          </w:tcPr>
          <w:p w14:paraId="0D7FB315" w14:textId="4803C397" w:rsidR="00303F5A" w:rsidRPr="00E22315" w:rsidRDefault="00303F5A"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IZVRŠENJE 2024.</w:t>
            </w:r>
          </w:p>
        </w:tc>
        <w:tc>
          <w:tcPr>
            <w:tcW w:w="938" w:type="pct"/>
            <w:tcBorders>
              <w:top w:val="single" w:sz="4" w:space="0" w:color="auto"/>
              <w:left w:val="single" w:sz="4" w:space="0" w:color="auto"/>
              <w:bottom w:val="single" w:sz="4" w:space="0" w:color="auto"/>
              <w:right w:val="single" w:sz="4" w:space="0" w:color="auto"/>
            </w:tcBorders>
            <w:vAlign w:val="center"/>
            <w:hideMark/>
          </w:tcPr>
          <w:p w14:paraId="6619ECCE" w14:textId="77777777" w:rsidR="00CC204F" w:rsidRPr="00E22315" w:rsidRDefault="00303F5A" w:rsidP="00303F5A">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 xml:space="preserve">INDEKS </w:t>
            </w:r>
          </w:p>
          <w:p w14:paraId="37A6FB27" w14:textId="3DB1B92E" w:rsidR="00303F5A" w:rsidRPr="00E22315" w:rsidRDefault="00303F5A" w:rsidP="00303F5A">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Izvršenje/</w:t>
            </w:r>
            <w:r w:rsidR="007914B8" w:rsidRPr="00E22315">
              <w:rPr>
                <w:rFonts w:asciiTheme="minorHAnsi" w:hAnsiTheme="minorHAnsi" w:cstheme="minorHAnsi"/>
                <w:i/>
                <w:color w:val="auto"/>
                <w:sz w:val="20"/>
                <w:szCs w:val="20"/>
                <w:lang w:val="hr-HR"/>
              </w:rPr>
              <w:t>rebalans</w:t>
            </w:r>
          </w:p>
        </w:tc>
      </w:tr>
      <w:tr w:rsidR="00E42C77" w:rsidRPr="00E22315" w14:paraId="260AF5F8" w14:textId="77777777" w:rsidTr="007914B8">
        <w:trPr>
          <w:trHeight w:val="595"/>
          <w:jc w:val="center"/>
        </w:trPr>
        <w:tc>
          <w:tcPr>
            <w:tcW w:w="2422" w:type="pct"/>
            <w:tcBorders>
              <w:top w:val="single" w:sz="4" w:space="0" w:color="auto"/>
              <w:left w:val="single" w:sz="4" w:space="0" w:color="auto"/>
              <w:bottom w:val="single" w:sz="4" w:space="0" w:color="auto"/>
              <w:right w:val="single" w:sz="4" w:space="0" w:color="auto"/>
            </w:tcBorders>
            <w:vAlign w:val="center"/>
            <w:hideMark/>
          </w:tcPr>
          <w:p w14:paraId="75FE57C6" w14:textId="77777777" w:rsidR="00303F5A" w:rsidRPr="00E22315" w:rsidRDefault="00303F5A"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lastRenderedPageBreak/>
              <w:t>Aktivnost A800004 DONACIJE PRIVATNIM DJEČJIM VRTIĆIMA</w:t>
            </w:r>
          </w:p>
        </w:tc>
        <w:tc>
          <w:tcPr>
            <w:tcW w:w="860" w:type="pct"/>
            <w:tcBorders>
              <w:top w:val="single" w:sz="4" w:space="0" w:color="000000"/>
              <w:left w:val="single" w:sz="4" w:space="0" w:color="000000"/>
              <w:bottom w:val="single" w:sz="4" w:space="0" w:color="auto"/>
              <w:right w:val="single" w:sz="4" w:space="0" w:color="auto"/>
            </w:tcBorders>
            <w:vAlign w:val="center"/>
            <w:hideMark/>
          </w:tcPr>
          <w:p w14:paraId="397A4662" w14:textId="34F96BF3" w:rsidR="00303F5A" w:rsidRPr="00E22315" w:rsidRDefault="00303F5A"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555.300,00</w:t>
            </w:r>
          </w:p>
        </w:tc>
        <w:tc>
          <w:tcPr>
            <w:tcW w:w="780" w:type="pct"/>
            <w:tcBorders>
              <w:top w:val="single" w:sz="4" w:space="0" w:color="auto"/>
              <w:left w:val="single" w:sz="4" w:space="0" w:color="auto"/>
              <w:bottom w:val="single" w:sz="4" w:space="0" w:color="auto"/>
              <w:right w:val="single" w:sz="4" w:space="0" w:color="auto"/>
            </w:tcBorders>
            <w:vAlign w:val="center"/>
            <w:hideMark/>
          </w:tcPr>
          <w:p w14:paraId="2AFB3D89" w14:textId="793E6D54" w:rsidR="00303F5A" w:rsidRPr="00E22315" w:rsidRDefault="00303F5A"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582.878,50</w:t>
            </w:r>
          </w:p>
        </w:tc>
        <w:tc>
          <w:tcPr>
            <w:tcW w:w="938" w:type="pct"/>
            <w:tcBorders>
              <w:top w:val="single" w:sz="4" w:space="0" w:color="auto"/>
              <w:left w:val="single" w:sz="4" w:space="0" w:color="auto"/>
              <w:bottom w:val="single" w:sz="4" w:space="0" w:color="auto"/>
              <w:right w:val="single" w:sz="4" w:space="0" w:color="auto"/>
            </w:tcBorders>
            <w:vAlign w:val="center"/>
            <w:hideMark/>
          </w:tcPr>
          <w:p w14:paraId="03747722" w14:textId="1AEEF996" w:rsidR="00303F5A" w:rsidRPr="00E22315" w:rsidRDefault="00303F5A"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104,97</w:t>
            </w:r>
          </w:p>
        </w:tc>
      </w:tr>
      <w:tr w:rsidR="00E42C77" w:rsidRPr="00E22315" w14:paraId="275A1046" w14:textId="77777777" w:rsidTr="007914B8">
        <w:trPr>
          <w:trHeight w:val="595"/>
          <w:jc w:val="center"/>
        </w:trPr>
        <w:tc>
          <w:tcPr>
            <w:tcW w:w="2422" w:type="pct"/>
            <w:tcBorders>
              <w:top w:val="single" w:sz="4" w:space="0" w:color="auto"/>
              <w:left w:val="single" w:sz="4" w:space="0" w:color="auto"/>
              <w:bottom w:val="single" w:sz="4" w:space="0" w:color="auto"/>
              <w:right w:val="single" w:sz="4" w:space="0" w:color="auto"/>
            </w:tcBorders>
            <w:vAlign w:val="center"/>
            <w:hideMark/>
          </w:tcPr>
          <w:p w14:paraId="0D8B01CA" w14:textId="77777777" w:rsidR="00303F5A" w:rsidRPr="00E22315" w:rsidRDefault="00303F5A"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 xml:space="preserve">Aktivnost A800005 SUBVENCIJE OBRTIMA ZA ČUVANJE DJECE </w:t>
            </w:r>
          </w:p>
        </w:tc>
        <w:tc>
          <w:tcPr>
            <w:tcW w:w="860" w:type="pct"/>
            <w:tcBorders>
              <w:top w:val="single" w:sz="4" w:space="0" w:color="000000"/>
              <w:left w:val="single" w:sz="4" w:space="0" w:color="000000"/>
              <w:bottom w:val="single" w:sz="4" w:space="0" w:color="auto"/>
              <w:right w:val="single" w:sz="4" w:space="0" w:color="auto"/>
            </w:tcBorders>
            <w:vAlign w:val="center"/>
            <w:hideMark/>
          </w:tcPr>
          <w:p w14:paraId="28D05BEE" w14:textId="4FC2816D" w:rsidR="00303F5A" w:rsidRPr="00E22315" w:rsidRDefault="00303F5A"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15.150,00</w:t>
            </w:r>
          </w:p>
        </w:tc>
        <w:tc>
          <w:tcPr>
            <w:tcW w:w="780" w:type="pct"/>
            <w:tcBorders>
              <w:top w:val="single" w:sz="4" w:space="0" w:color="auto"/>
              <w:left w:val="single" w:sz="4" w:space="0" w:color="auto"/>
              <w:bottom w:val="single" w:sz="4" w:space="0" w:color="auto"/>
              <w:right w:val="single" w:sz="4" w:space="0" w:color="auto"/>
            </w:tcBorders>
            <w:vAlign w:val="center"/>
            <w:hideMark/>
          </w:tcPr>
          <w:p w14:paraId="7036E3C0" w14:textId="1981AA22" w:rsidR="00303F5A" w:rsidRPr="00E22315" w:rsidRDefault="00303F5A"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13.881,50</w:t>
            </w:r>
          </w:p>
        </w:tc>
        <w:tc>
          <w:tcPr>
            <w:tcW w:w="938" w:type="pct"/>
            <w:tcBorders>
              <w:top w:val="single" w:sz="4" w:space="0" w:color="auto"/>
              <w:left w:val="single" w:sz="4" w:space="0" w:color="auto"/>
              <w:bottom w:val="single" w:sz="4" w:space="0" w:color="auto"/>
              <w:right w:val="single" w:sz="4" w:space="0" w:color="auto"/>
            </w:tcBorders>
            <w:vAlign w:val="center"/>
            <w:hideMark/>
          </w:tcPr>
          <w:p w14:paraId="04CC2953" w14:textId="2BD7D43B" w:rsidR="00303F5A" w:rsidRPr="00E22315" w:rsidRDefault="00303F5A"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91,63</w:t>
            </w:r>
          </w:p>
        </w:tc>
      </w:tr>
      <w:tr w:rsidR="00E42C77" w:rsidRPr="00E22315" w14:paraId="7C8D1F97" w14:textId="77777777" w:rsidTr="007914B8">
        <w:trPr>
          <w:trHeight w:val="284"/>
          <w:jc w:val="center"/>
        </w:trPr>
        <w:tc>
          <w:tcPr>
            <w:tcW w:w="2422" w:type="pct"/>
            <w:tcBorders>
              <w:top w:val="single" w:sz="4" w:space="0" w:color="auto"/>
              <w:left w:val="single" w:sz="4" w:space="0" w:color="auto"/>
              <w:bottom w:val="single" w:sz="4" w:space="0" w:color="auto"/>
              <w:right w:val="single" w:sz="4" w:space="0" w:color="auto"/>
            </w:tcBorders>
            <w:vAlign w:val="center"/>
            <w:hideMark/>
          </w:tcPr>
          <w:p w14:paraId="452F0CF8" w14:textId="77777777" w:rsidR="00303F5A" w:rsidRPr="00E22315" w:rsidRDefault="00303F5A"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UKUPNO</w:t>
            </w:r>
          </w:p>
        </w:tc>
        <w:tc>
          <w:tcPr>
            <w:tcW w:w="860" w:type="pct"/>
            <w:tcBorders>
              <w:top w:val="single" w:sz="4" w:space="0" w:color="auto"/>
              <w:left w:val="single" w:sz="4" w:space="0" w:color="auto"/>
              <w:bottom w:val="single" w:sz="4" w:space="0" w:color="auto"/>
              <w:right w:val="single" w:sz="4" w:space="0" w:color="auto"/>
            </w:tcBorders>
            <w:vAlign w:val="center"/>
            <w:hideMark/>
          </w:tcPr>
          <w:p w14:paraId="39116122" w14:textId="29C3E1A2" w:rsidR="00303F5A" w:rsidRPr="00E22315" w:rsidRDefault="00303F5A"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570.450,00</w:t>
            </w:r>
          </w:p>
        </w:tc>
        <w:tc>
          <w:tcPr>
            <w:tcW w:w="780" w:type="pct"/>
            <w:tcBorders>
              <w:top w:val="single" w:sz="4" w:space="0" w:color="auto"/>
              <w:left w:val="single" w:sz="4" w:space="0" w:color="auto"/>
              <w:bottom w:val="single" w:sz="4" w:space="0" w:color="auto"/>
              <w:right w:val="single" w:sz="4" w:space="0" w:color="auto"/>
            </w:tcBorders>
            <w:vAlign w:val="center"/>
            <w:hideMark/>
          </w:tcPr>
          <w:p w14:paraId="1B03F0C8" w14:textId="6680BEF9" w:rsidR="00303F5A" w:rsidRPr="00E22315" w:rsidRDefault="00303F5A"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596.760,00</w:t>
            </w:r>
          </w:p>
        </w:tc>
        <w:tc>
          <w:tcPr>
            <w:tcW w:w="938" w:type="pct"/>
            <w:tcBorders>
              <w:top w:val="single" w:sz="4" w:space="0" w:color="auto"/>
              <w:left w:val="single" w:sz="4" w:space="0" w:color="auto"/>
              <w:bottom w:val="single" w:sz="4" w:space="0" w:color="auto"/>
              <w:right w:val="single" w:sz="4" w:space="0" w:color="auto"/>
            </w:tcBorders>
            <w:vAlign w:val="center"/>
            <w:hideMark/>
          </w:tcPr>
          <w:p w14:paraId="0138D697" w14:textId="337A537A" w:rsidR="00303F5A" w:rsidRPr="00E22315" w:rsidRDefault="00303F5A"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104,61</w:t>
            </w:r>
          </w:p>
        </w:tc>
      </w:tr>
    </w:tbl>
    <w:p w14:paraId="39A13402" w14:textId="77777777" w:rsidR="00303F5A" w:rsidRPr="00E22315" w:rsidRDefault="00303F5A" w:rsidP="00303F5A">
      <w:pPr>
        <w:jc w:val="both"/>
        <w:rPr>
          <w:rFonts w:asciiTheme="minorHAnsi" w:hAnsiTheme="minorHAnsi" w:cstheme="minorHAnsi"/>
          <w:b/>
          <w:bCs/>
          <w:color w:val="auto"/>
          <w:lang w:val="hr-HR"/>
        </w:rPr>
      </w:pPr>
    </w:p>
    <w:p w14:paraId="1A788655" w14:textId="1F2FCB3E" w:rsidR="00303F5A" w:rsidRPr="00E22315" w:rsidRDefault="00897D17" w:rsidP="00303F5A">
      <w:pPr>
        <w:jc w:val="both"/>
        <w:rPr>
          <w:rFonts w:asciiTheme="minorHAnsi" w:hAnsiTheme="minorHAnsi" w:cstheme="minorHAnsi"/>
          <w:color w:val="auto"/>
          <w:lang w:val="hr-HR"/>
        </w:rPr>
      </w:pPr>
      <w:r w:rsidRPr="00E22315">
        <w:rPr>
          <w:rFonts w:asciiTheme="minorHAnsi" w:hAnsiTheme="minorHAnsi" w:cstheme="minorHAnsi"/>
          <w:b/>
          <w:bCs/>
          <w:color w:val="auto"/>
          <w:lang w:val="hr-HR"/>
        </w:rPr>
        <w:t xml:space="preserve">Donacije privatnim dječjim vrtićima – </w:t>
      </w:r>
      <w:r w:rsidR="00303F5A" w:rsidRPr="00E22315">
        <w:rPr>
          <w:rFonts w:asciiTheme="minorHAnsi" w:hAnsiTheme="minorHAnsi" w:cstheme="minorHAnsi"/>
          <w:color w:val="auto"/>
          <w:lang w:val="hr-HR"/>
        </w:rPr>
        <w:t xml:space="preserve">odnosi se na sufinanciranje privatnih dječjih vrtića, odnosno vrtića drugih osnivača: Dječji vrtić Radost, Dječji vrtić Sv. Leopold Mandić, Dječji vrtić Šareni svijet i Dječji vrtić „Bambi“, Kaptol – podružnica </w:t>
      </w:r>
      <w:proofErr w:type="spellStart"/>
      <w:r w:rsidR="00303F5A" w:rsidRPr="00E22315">
        <w:rPr>
          <w:rFonts w:asciiTheme="minorHAnsi" w:hAnsiTheme="minorHAnsi" w:cstheme="minorHAnsi"/>
          <w:color w:val="auto"/>
          <w:lang w:val="hr-HR"/>
        </w:rPr>
        <w:t>Alilovci</w:t>
      </w:r>
      <w:proofErr w:type="spellEnd"/>
      <w:r w:rsidR="00303F5A" w:rsidRPr="00E22315">
        <w:rPr>
          <w:rFonts w:asciiTheme="minorHAnsi" w:hAnsiTheme="minorHAnsi" w:cstheme="minorHAnsi"/>
          <w:color w:val="auto"/>
          <w:lang w:val="hr-HR"/>
        </w:rPr>
        <w:t xml:space="preserve"> prema donesenim odlukama Gradskog vijeća i Gradonačelnika.</w:t>
      </w:r>
    </w:p>
    <w:p w14:paraId="7C2DA8D1" w14:textId="77777777" w:rsidR="00512C58" w:rsidRPr="00E22315" w:rsidRDefault="00512C58" w:rsidP="00303F5A">
      <w:pPr>
        <w:jc w:val="both"/>
        <w:rPr>
          <w:rFonts w:asciiTheme="minorHAnsi" w:hAnsiTheme="minorHAnsi" w:cstheme="minorHAnsi"/>
          <w:color w:val="auto"/>
          <w:lang w:val="hr-HR" w:eastAsia="hr-HR"/>
        </w:rPr>
      </w:pPr>
    </w:p>
    <w:tbl>
      <w:tblPr>
        <w:tblpPr w:leftFromText="180" w:rightFromText="180" w:bottomFromText="160" w:vertAnchor="text" w:tblpXSpec="center" w:tblpY="1"/>
        <w:tblOverlap w:val="never"/>
        <w:tblW w:w="4867"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2263"/>
        <w:gridCol w:w="1417"/>
        <w:gridCol w:w="1134"/>
        <w:gridCol w:w="1418"/>
        <w:gridCol w:w="1276"/>
        <w:gridCol w:w="1313"/>
      </w:tblGrid>
      <w:tr w:rsidR="00E42C77" w:rsidRPr="00E22315" w14:paraId="2F75BF8F" w14:textId="77777777" w:rsidTr="00BF283F">
        <w:trPr>
          <w:trHeight w:val="539"/>
        </w:trPr>
        <w:tc>
          <w:tcPr>
            <w:tcW w:w="1283" w:type="pct"/>
            <w:tcBorders>
              <w:top w:val="single" w:sz="4" w:space="0" w:color="00000A"/>
              <w:left w:val="single" w:sz="4" w:space="0" w:color="00000A"/>
              <w:bottom w:val="single" w:sz="4" w:space="0" w:color="00000A"/>
              <w:right w:val="single" w:sz="4" w:space="0" w:color="00000A"/>
            </w:tcBorders>
            <w:vAlign w:val="center"/>
            <w:hideMark/>
          </w:tcPr>
          <w:p w14:paraId="5C3AF4DF" w14:textId="77777777" w:rsidR="00303F5A" w:rsidRPr="00E22315" w:rsidRDefault="00303F5A" w:rsidP="00460CF4">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Pokazatelj uspješnosti</w:t>
            </w:r>
          </w:p>
        </w:tc>
        <w:tc>
          <w:tcPr>
            <w:tcW w:w="803" w:type="pct"/>
            <w:tcBorders>
              <w:top w:val="single" w:sz="4" w:space="0" w:color="00000A"/>
              <w:left w:val="single" w:sz="4" w:space="0" w:color="00000A"/>
              <w:bottom w:val="single" w:sz="4" w:space="0" w:color="00000A"/>
              <w:right w:val="single" w:sz="4" w:space="0" w:color="00000A"/>
            </w:tcBorders>
            <w:vAlign w:val="center"/>
            <w:hideMark/>
          </w:tcPr>
          <w:p w14:paraId="5CD0FF1A" w14:textId="77777777" w:rsidR="00303F5A" w:rsidRPr="00E22315" w:rsidRDefault="00303F5A" w:rsidP="00460CF4">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Definicija</w:t>
            </w:r>
          </w:p>
        </w:tc>
        <w:tc>
          <w:tcPr>
            <w:tcW w:w="643" w:type="pct"/>
            <w:tcBorders>
              <w:top w:val="single" w:sz="4" w:space="0" w:color="00000A"/>
              <w:left w:val="single" w:sz="4" w:space="0" w:color="00000A"/>
              <w:bottom w:val="single" w:sz="4" w:space="0" w:color="00000A"/>
              <w:right w:val="single" w:sz="4" w:space="0" w:color="00000A"/>
            </w:tcBorders>
            <w:vAlign w:val="center"/>
            <w:hideMark/>
          </w:tcPr>
          <w:p w14:paraId="58D77E75" w14:textId="77777777" w:rsidR="00303F5A" w:rsidRPr="00E22315" w:rsidRDefault="00303F5A" w:rsidP="00460CF4">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Jedinica</w:t>
            </w:r>
          </w:p>
        </w:tc>
        <w:tc>
          <w:tcPr>
            <w:tcW w:w="804" w:type="pct"/>
            <w:tcBorders>
              <w:top w:val="single" w:sz="4" w:space="0" w:color="00000A"/>
              <w:left w:val="single" w:sz="4" w:space="0" w:color="00000A"/>
              <w:bottom w:val="single" w:sz="4" w:space="0" w:color="00000A"/>
              <w:right w:val="single" w:sz="4" w:space="0" w:color="00000A"/>
            </w:tcBorders>
            <w:vAlign w:val="center"/>
            <w:hideMark/>
          </w:tcPr>
          <w:p w14:paraId="5E1B2B90" w14:textId="77777777" w:rsidR="00303F5A" w:rsidRPr="00E22315" w:rsidRDefault="00303F5A" w:rsidP="00460CF4">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Polazna vrijednost</w:t>
            </w:r>
          </w:p>
        </w:tc>
        <w:tc>
          <w:tcPr>
            <w:tcW w:w="723" w:type="pct"/>
            <w:tcBorders>
              <w:top w:val="single" w:sz="4" w:space="0" w:color="00000A"/>
              <w:left w:val="single" w:sz="4" w:space="0" w:color="00000A"/>
              <w:bottom w:val="single" w:sz="4" w:space="0" w:color="00000A"/>
              <w:right w:val="single" w:sz="4" w:space="0" w:color="00000A"/>
            </w:tcBorders>
            <w:vAlign w:val="center"/>
            <w:hideMark/>
          </w:tcPr>
          <w:p w14:paraId="75BFD368" w14:textId="71CE82BD" w:rsidR="00303F5A" w:rsidRPr="00E22315" w:rsidRDefault="00303F5A" w:rsidP="00460CF4">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REBALANS 2024.</w:t>
            </w:r>
          </w:p>
        </w:tc>
        <w:tc>
          <w:tcPr>
            <w:tcW w:w="744" w:type="pct"/>
            <w:tcBorders>
              <w:top w:val="single" w:sz="4" w:space="0" w:color="00000A"/>
              <w:left w:val="single" w:sz="4" w:space="0" w:color="00000A"/>
              <w:bottom w:val="single" w:sz="4" w:space="0" w:color="00000A"/>
              <w:right w:val="single" w:sz="4" w:space="0" w:color="00000A"/>
            </w:tcBorders>
            <w:vAlign w:val="center"/>
            <w:hideMark/>
          </w:tcPr>
          <w:p w14:paraId="5B1E2B73" w14:textId="69B19515" w:rsidR="00303F5A" w:rsidRPr="00E22315" w:rsidRDefault="00303F5A" w:rsidP="00460CF4">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IZVRŠENJE 31.12.2024.</w:t>
            </w:r>
          </w:p>
        </w:tc>
      </w:tr>
      <w:tr w:rsidR="00E42C77" w:rsidRPr="00E22315" w14:paraId="695FBA46" w14:textId="77777777" w:rsidTr="00BF283F">
        <w:trPr>
          <w:trHeight w:val="476"/>
        </w:trPr>
        <w:tc>
          <w:tcPr>
            <w:tcW w:w="1283" w:type="pct"/>
            <w:tcBorders>
              <w:top w:val="single" w:sz="4" w:space="0" w:color="00000A"/>
              <w:left w:val="single" w:sz="4" w:space="0" w:color="00000A"/>
              <w:bottom w:val="single" w:sz="4" w:space="0" w:color="00000A"/>
              <w:right w:val="single" w:sz="4" w:space="0" w:color="00000A"/>
            </w:tcBorders>
            <w:vAlign w:val="center"/>
            <w:hideMark/>
          </w:tcPr>
          <w:p w14:paraId="53429030" w14:textId="77777777" w:rsidR="00303F5A" w:rsidRPr="00E22315" w:rsidRDefault="00303F5A" w:rsidP="00512C58">
            <w:pPr>
              <w:spacing w:after="120"/>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Broj sufinanciranih privatnih vrtića</w:t>
            </w:r>
          </w:p>
        </w:tc>
        <w:tc>
          <w:tcPr>
            <w:tcW w:w="803" w:type="pct"/>
            <w:tcBorders>
              <w:top w:val="single" w:sz="4" w:space="0" w:color="00000A"/>
              <w:left w:val="single" w:sz="4" w:space="0" w:color="00000A"/>
              <w:bottom w:val="single" w:sz="4" w:space="0" w:color="00000A"/>
              <w:right w:val="single" w:sz="4" w:space="0" w:color="00000A"/>
            </w:tcBorders>
            <w:vAlign w:val="center"/>
            <w:hideMark/>
          </w:tcPr>
          <w:p w14:paraId="3BA266F7" w14:textId="77777777" w:rsidR="00303F5A" w:rsidRPr="00E22315" w:rsidRDefault="00303F5A" w:rsidP="00512C58">
            <w:pPr>
              <w:spacing w:after="120"/>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Zadržati broj sufinanciranih privatnih vrtića</w:t>
            </w:r>
          </w:p>
        </w:tc>
        <w:tc>
          <w:tcPr>
            <w:tcW w:w="643" w:type="pct"/>
            <w:tcBorders>
              <w:top w:val="single" w:sz="4" w:space="0" w:color="00000A"/>
              <w:left w:val="single" w:sz="4" w:space="0" w:color="00000A"/>
              <w:bottom w:val="single" w:sz="4" w:space="0" w:color="00000A"/>
              <w:right w:val="single" w:sz="4" w:space="0" w:color="00000A"/>
            </w:tcBorders>
            <w:vAlign w:val="center"/>
            <w:hideMark/>
          </w:tcPr>
          <w:p w14:paraId="6054F04A" w14:textId="77777777" w:rsidR="00303F5A" w:rsidRPr="00E22315" w:rsidRDefault="00303F5A" w:rsidP="00512C58">
            <w:pPr>
              <w:spacing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Broj</w:t>
            </w:r>
          </w:p>
        </w:tc>
        <w:tc>
          <w:tcPr>
            <w:tcW w:w="804" w:type="pct"/>
            <w:tcBorders>
              <w:top w:val="single" w:sz="4" w:space="0" w:color="00000A"/>
              <w:left w:val="single" w:sz="4" w:space="0" w:color="00000A"/>
              <w:bottom w:val="single" w:sz="4" w:space="0" w:color="00000A"/>
              <w:right w:val="single" w:sz="4" w:space="0" w:color="00000A"/>
            </w:tcBorders>
            <w:vAlign w:val="center"/>
            <w:hideMark/>
          </w:tcPr>
          <w:p w14:paraId="35932990" w14:textId="77777777" w:rsidR="00303F5A" w:rsidRPr="00E22315" w:rsidRDefault="00303F5A" w:rsidP="00512C58">
            <w:pPr>
              <w:spacing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3</w:t>
            </w:r>
          </w:p>
        </w:tc>
        <w:tc>
          <w:tcPr>
            <w:tcW w:w="723" w:type="pct"/>
            <w:tcBorders>
              <w:top w:val="single" w:sz="4" w:space="0" w:color="00000A"/>
              <w:left w:val="single" w:sz="4" w:space="0" w:color="00000A"/>
              <w:bottom w:val="single" w:sz="4" w:space="0" w:color="00000A"/>
              <w:right w:val="single" w:sz="4" w:space="0" w:color="00000A"/>
            </w:tcBorders>
            <w:vAlign w:val="center"/>
            <w:hideMark/>
          </w:tcPr>
          <w:p w14:paraId="60FDA239" w14:textId="162E1F9E" w:rsidR="00303F5A" w:rsidRPr="00E22315" w:rsidRDefault="00303F5A" w:rsidP="00512C58">
            <w:pPr>
              <w:spacing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4</w:t>
            </w:r>
          </w:p>
        </w:tc>
        <w:tc>
          <w:tcPr>
            <w:tcW w:w="744" w:type="pct"/>
            <w:tcBorders>
              <w:top w:val="single" w:sz="4" w:space="0" w:color="00000A"/>
              <w:left w:val="single" w:sz="4" w:space="0" w:color="00000A"/>
              <w:bottom w:val="single" w:sz="4" w:space="0" w:color="00000A"/>
              <w:right w:val="single" w:sz="4" w:space="0" w:color="00000A"/>
            </w:tcBorders>
            <w:vAlign w:val="center"/>
            <w:hideMark/>
          </w:tcPr>
          <w:p w14:paraId="7D455F23" w14:textId="76233584" w:rsidR="00303F5A" w:rsidRPr="00E22315" w:rsidRDefault="00303F5A" w:rsidP="00512C58">
            <w:pPr>
              <w:spacing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4</w:t>
            </w:r>
          </w:p>
        </w:tc>
      </w:tr>
    </w:tbl>
    <w:p w14:paraId="08D9DB63" w14:textId="77777777" w:rsidR="00512C58" w:rsidRPr="00E22315" w:rsidRDefault="00512C58" w:rsidP="00512C58">
      <w:pPr>
        <w:jc w:val="both"/>
        <w:rPr>
          <w:rFonts w:asciiTheme="minorHAnsi" w:hAnsiTheme="minorHAnsi" w:cstheme="minorHAnsi"/>
          <w:b/>
          <w:color w:val="auto"/>
          <w:lang w:val="hr-HR"/>
        </w:rPr>
      </w:pPr>
    </w:p>
    <w:p w14:paraId="1879F350" w14:textId="0794CCBD" w:rsidR="00897D17" w:rsidRPr="00E22315" w:rsidRDefault="00897D17" w:rsidP="00303F5A">
      <w:pPr>
        <w:jc w:val="both"/>
        <w:rPr>
          <w:rFonts w:asciiTheme="minorHAnsi" w:hAnsiTheme="minorHAnsi" w:cstheme="minorHAnsi"/>
          <w:bCs/>
          <w:color w:val="auto"/>
          <w:lang w:val="hr-HR"/>
        </w:rPr>
      </w:pPr>
      <w:r w:rsidRPr="00E22315">
        <w:rPr>
          <w:rFonts w:asciiTheme="minorHAnsi" w:hAnsiTheme="minorHAnsi" w:cstheme="minorHAnsi"/>
          <w:b/>
          <w:color w:val="auto"/>
          <w:lang w:val="hr-HR"/>
        </w:rPr>
        <w:t>Subvencije obrtima za čuvanje djece</w:t>
      </w:r>
      <w:r w:rsidRPr="00E22315">
        <w:rPr>
          <w:rFonts w:asciiTheme="minorHAnsi" w:hAnsiTheme="minorHAnsi" w:cstheme="minorHAnsi"/>
          <w:bCs/>
          <w:color w:val="auto"/>
          <w:lang w:val="hr-HR"/>
        </w:rPr>
        <w:t xml:space="preserve"> – </w:t>
      </w:r>
      <w:r w:rsidR="00303F5A" w:rsidRPr="00E22315">
        <w:rPr>
          <w:rFonts w:asciiTheme="minorHAnsi" w:hAnsiTheme="minorHAnsi" w:cstheme="minorHAnsi"/>
          <w:bCs/>
          <w:color w:val="auto"/>
          <w:lang w:val="hr-HR"/>
        </w:rPr>
        <w:t>odnosi se na sufinanciranje obrta za čuvanje djece kako bi se olakšalo roditeljima financiranje čuvanja prema donesenim Odlukama Gradskog vijeća. Odlukom su obuhvaćena dva obrta – Obrt za čuvanje djece „Bambi“ i Obrt za čuvanje djece „Kutak sreće“.</w:t>
      </w:r>
    </w:p>
    <w:p w14:paraId="092C680A" w14:textId="77777777" w:rsidR="00303F5A" w:rsidRPr="00E22315" w:rsidRDefault="00303F5A" w:rsidP="00303F5A">
      <w:pPr>
        <w:jc w:val="both"/>
        <w:rPr>
          <w:rFonts w:asciiTheme="minorHAnsi" w:hAnsiTheme="minorHAnsi" w:cstheme="minorHAnsi"/>
          <w:bCs/>
          <w:color w:val="auto"/>
          <w:lang w:val="hr-HR" w:eastAsia="hr-HR"/>
        </w:rPr>
      </w:pPr>
    </w:p>
    <w:tbl>
      <w:tblPr>
        <w:tblpPr w:leftFromText="180" w:rightFromText="180" w:bottomFromText="160" w:vertAnchor="text" w:tblpXSpec="center" w:tblpY="1"/>
        <w:tblOverlap w:val="never"/>
        <w:tblW w:w="4886"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2263"/>
        <w:gridCol w:w="1419"/>
        <w:gridCol w:w="1133"/>
        <w:gridCol w:w="1417"/>
        <w:gridCol w:w="1277"/>
        <w:gridCol w:w="1346"/>
      </w:tblGrid>
      <w:tr w:rsidR="00E42C77" w:rsidRPr="00E22315" w14:paraId="77EBEDD4" w14:textId="77777777" w:rsidTr="00BF283F">
        <w:trPr>
          <w:trHeight w:val="539"/>
        </w:trPr>
        <w:tc>
          <w:tcPr>
            <w:tcW w:w="1278" w:type="pct"/>
            <w:tcBorders>
              <w:top w:val="single" w:sz="4" w:space="0" w:color="00000A"/>
              <w:left w:val="single" w:sz="4" w:space="0" w:color="00000A"/>
              <w:bottom w:val="single" w:sz="4" w:space="0" w:color="00000A"/>
              <w:right w:val="single" w:sz="4" w:space="0" w:color="00000A"/>
            </w:tcBorders>
            <w:vAlign w:val="center"/>
            <w:hideMark/>
          </w:tcPr>
          <w:p w14:paraId="1977FC69" w14:textId="77777777" w:rsidR="00303F5A" w:rsidRPr="00E22315" w:rsidRDefault="00303F5A" w:rsidP="00460CF4">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Pokazatelj uspješnosti</w:t>
            </w:r>
          </w:p>
        </w:tc>
        <w:tc>
          <w:tcPr>
            <w:tcW w:w="801" w:type="pct"/>
            <w:tcBorders>
              <w:top w:val="single" w:sz="4" w:space="0" w:color="00000A"/>
              <w:left w:val="single" w:sz="4" w:space="0" w:color="00000A"/>
              <w:bottom w:val="single" w:sz="4" w:space="0" w:color="00000A"/>
              <w:right w:val="single" w:sz="4" w:space="0" w:color="00000A"/>
            </w:tcBorders>
            <w:vAlign w:val="center"/>
            <w:hideMark/>
          </w:tcPr>
          <w:p w14:paraId="2B1B1266" w14:textId="77777777" w:rsidR="00303F5A" w:rsidRPr="00E22315" w:rsidRDefault="00303F5A" w:rsidP="00460CF4">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Definicija</w:t>
            </w:r>
          </w:p>
        </w:tc>
        <w:tc>
          <w:tcPr>
            <w:tcW w:w="640" w:type="pct"/>
            <w:tcBorders>
              <w:top w:val="single" w:sz="4" w:space="0" w:color="00000A"/>
              <w:left w:val="single" w:sz="4" w:space="0" w:color="00000A"/>
              <w:bottom w:val="single" w:sz="4" w:space="0" w:color="00000A"/>
              <w:right w:val="single" w:sz="4" w:space="0" w:color="00000A"/>
            </w:tcBorders>
            <w:vAlign w:val="center"/>
            <w:hideMark/>
          </w:tcPr>
          <w:p w14:paraId="489DAD1E" w14:textId="77777777" w:rsidR="00303F5A" w:rsidRPr="00E22315" w:rsidRDefault="00303F5A" w:rsidP="00460CF4">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Jedinica</w:t>
            </w:r>
          </w:p>
        </w:tc>
        <w:tc>
          <w:tcPr>
            <w:tcW w:w="800" w:type="pct"/>
            <w:tcBorders>
              <w:top w:val="single" w:sz="4" w:space="0" w:color="00000A"/>
              <w:left w:val="single" w:sz="4" w:space="0" w:color="00000A"/>
              <w:bottom w:val="single" w:sz="4" w:space="0" w:color="00000A"/>
              <w:right w:val="single" w:sz="4" w:space="0" w:color="00000A"/>
            </w:tcBorders>
            <w:vAlign w:val="center"/>
            <w:hideMark/>
          </w:tcPr>
          <w:p w14:paraId="64073E79" w14:textId="77777777" w:rsidR="00303F5A" w:rsidRPr="00E22315" w:rsidRDefault="00303F5A" w:rsidP="00460CF4">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Polazna vrijednost</w:t>
            </w:r>
          </w:p>
        </w:tc>
        <w:tc>
          <w:tcPr>
            <w:tcW w:w="721" w:type="pct"/>
            <w:tcBorders>
              <w:top w:val="single" w:sz="4" w:space="0" w:color="00000A"/>
              <w:left w:val="single" w:sz="4" w:space="0" w:color="00000A"/>
              <w:bottom w:val="single" w:sz="4" w:space="0" w:color="00000A"/>
              <w:right w:val="single" w:sz="4" w:space="0" w:color="00000A"/>
            </w:tcBorders>
            <w:vAlign w:val="center"/>
            <w:hideMark/>
          </w:tcPr>
          <w:p w14:paraId="6425F9BA" w14:textId="38B4273C" w:rsidR="00303F5A" w:rsidRPr="00E22315" w:rsidRDefault="00303F5A" w:rsidP="00460CF4">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REBALANS 2024.</w:t>
            </w:r>
          </w:p>
        </w:tc>
        <w:tc>
          <w:tcPr>
            <w:tcW w:w="760" w:type="pct"/>
            <w:tcBorders>
              <w:top w:val="single" w:sz="4" w:space="0" w:color="00000A"/>
              <w:left w:val="single" w:sz="4" w:space="0" w:color="00000A"/>
              <w:bottom w:val="single" w:sz="4" w:space="0" w:color="00000A"/>
              <w:right w:val="single" w:sz="4" w:space="0" w:color="00000A"/>
            </w:tcBorders>
            <w:vAlign w:val="center"/>
            <w:hideMark/>
          </w:tcPr>
          <w:p w14:paraId="1FEA3B26" w14:textId="4EAC3F5A" w:rsidR="00303F5A" w:rsidRPr="00E22315" w:rsidRDefault="00303F5A" w:rsidP="00460CF4">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IZVRŠENJE 31.12.2024.</w:t>
            </w:r>
          </w:p>
        </w:tc>
      </w:tr>
      <w:tr w:rsidR="00E42C77" w:rsidRPr="00E22315" w14:paraId="4852DEEB" w14:textId="77777777" w:rsidTr="00BF283F">
        <w:trPr>
          <w:trHeight w:val="476"/>
        </w:trPr>
        <w:tc>
          <w:tcPr>
            <w:tcW w:w="1278" w:type="pct"/>
            <w:tcBorders>
              <w:top w:val="single" w:sz="4" w:space="0" w:color="00000A"/>
              <w:left w:val="single" w:sz="4" w:space="0" w:color="00000A"/>
              <w:bottom w:val="single" w:sz="4" w:space="0" w:color="00000A"/>
              <w:right w:val="single" w:sz="4" w:space="0" w:color="00000A"/>
            </w:tcBorders>
            <w:vAlign w:val="center"/>
            <w:hideMark/>
          </w:tcPr>
          <w:p w14:paraId="310FD3BB" w14:textId="77777777" w:rsidR="00303F5A" w:rsidRPr="00E22315" w:rsidRDefault="00303F5A" w:rsidP="00512C58">
            <w:pP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 xml:space="preserve">Broj djece </w:t>
            </w:r>
          </w:p>
        </w:tc>
        <w:tc>
          <w:tcPr>
            <w:tcW w:w="801" w:type="pct"/>
            <w:tcBorders>
              <w:top w:val="single" w:sz="4" w:space="0" w:color="00000A"/>
              <w:left w:val="single" w:sz="4" w:space="0" w:color="00000A"/>
              <w:bottom w:val="single" w:sz="4" w:space="0" w:color="00000A"/>
              <w:right w:val="single" w:sz="4" w:space="0" w:color="00000A"/>
            </w:tcBorders>
            <w:vAlign w:val="center"/>
            <w:hideMark/>
          </w:tcPr>
          <w:p w14:paraId="473A6E32" w14:textId="77777777" w:rsidR="00303F5A" w:rsidRPr="00E22315" w:rsidRDefault="00303F5A" w:rsidP="00512C58">
            <w:pP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Omogućiti uštede roditeljima</w:t>
            </w:r>
          </w:p>
        </w:tc>
        <w:tc>
          <w:tcPr>
            <w:tcW w:w="640" w:type="pct"/>
            <w:tcBorders>
              <w:top w:val="single" w:sz="4" w:space="0" w:color="00000A"/>
              <w:left w:val="single" w:sz="4" w:space="0" w:color="00000A"/>
              <w:bottom w:val="single" w:sz="4" w:space="0" w:color="00000A"/>
              <w:right w:val="single" w:sz="4" w:space="0" w:color="00000A"/>
            </w:tcBorders>
            <w:vAlign w:val="center"/>
            <w:hideMark/>
          </w:tcPr>
          <w:p w14:paraId="27A25606" w14:textId="77777777" w:rsidR="00303F5A" w:rsidRPr="00E22315" w:rsidRDefault="00303F5A" w:rsidP="00512C58">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Broj</w:t>
            </w:r>
          </w:p>
        </w:tc>
        <w:tc>
          <w:tcPr>
            <w:tcW w:w="800" w:type="pct"/>
            <w:tcBorders>
              <w:top w:val="single" w:sz="4" w:space="0" w:color="00000A"/>
              <w:left w:val="single" w:sz="4" w:space="0" w:color="00000A"/>
              <w:bottom w:val="single" w:sz="4" w:space="0" w:color="00000A"/>
              <w:right w:val="single" w:sz="4" w:space="0" w:color="00000A"/>
            </w:tcBorders>
            <w:vAlign w:val="center"/>
            <w:hideMark/>
          </w:tcPr>
          <w:p w14:paraId="19CAE033" w14:textId="77777777" w:rsidR="00303F5A" w:rsidRPr="00E22315" w:rsidRDefault="00303F5A" w:rsidP="00512C58">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10</w:t>
            </w:r>
          </w:p>
        </w:tc>
        <w:tc>
          <w:tcPr>
            <w:tcW w:w="721" w:type="pct"/>
            <w:tcBorders>
              <w:top w:val="single" w:sz="4" w:space="0" w:color="00000A"/>
              <w:left w:val="single" w:sz="4" w:space="0" w:color="00000A"/>
              <w:bottom w:val="single" w:sz="4" w:space="0" w:color="00000A"/>
              <w:right w:val="single" w:sz="4" w:space="0" w:color="00000A"/>
            </w:tcBorders>
            <w:vAlign w:val="center"/>
            <w:hideMark/>
          </w:tcPr>
          <w:p w14:paraId="21020F51" w14:textId="16CDFA53" w:rsidR="00303F5A" w:rsidRPr="00E22315" w:rsidRDefault="00303F5A" w:rsidP="00512C58">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18</w:t>
            </w:r>
          </w:p>
        </w:tc>
        <w:tc>
          <w:tcPr>
            <w:tcW w:w="760" w:type="pct"/>
            <w:tcBorders>
              <w:top w:val="single" w:sz="4" w:space="0" w:color="00000A"/>
              <w:left w:val="single" w:sz="4" w:space="0" w:color="00000A"/>
              <w:bottom w:val="single" w:sz="4" w:space="0" w:color="00000A"/>
              <w:right w:val="single" w:sz="4" w:space="0" w:color="00000A"/>
            </w:tcBorders>
            <w:vAlign w:val="center"/>
            <w:hideMark/>
          </w:tcPr>
          <w:p w14:paraId="671268FF" w14:textId="4CEAEBB2" w:rsidR="00303F5A" w:rsidRPr="00E22315" w:rsidRDefault="00303F5A" w:rsidP="00512C58">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18</w:t>
            </w:r>
          </w:p>
        </w:tc>
      </w:tr>
    </w:tbl>
    <w:p w14:paraId="50FF2EED" w14:textId="77777777" w:rsidR="00303F5A" w:rsidRPr="00E22315" w:rsidRDefault="00303F5A" w:rsidP="007914B8">
      <w:pPr>
        <w:jc w:val="both"/>
        <w:rPr>
          <w:rFonts w:asciiTheme="minorHAnsi" w:hAnsiTheme="minorHAnsi" w:cstheme="minorHAnsi"/>
          <w:b/>
          <w:color w:val="auto"/>
          <w:lang w:val="hr-HR"/>
        </w:rPr>
      </w:pPr>
    </w:p>
    <w:p w14:paraId="39602943" w14:textId="7536C3B7" w:rsidR="00897D17" w:rsidRPr="00E22315" w:rsidRDefault="00897D17" w:rsidP="007914B8">
      <w:pPr>
        <w:jc w:val="both"/>
        <w:rPr>
          <w:rFonts w:asciiTheme="minorHAnsi" w:hAnsiTheme="minorHAnsi" w:cstheme="minorHAnsi"/>
          <w:b/>
          <w:color w:val="auto"/>
          <w:lang w:val="hr-HR"/>
        </w:rPr>
      </w:pPr>
      <w:r w:rsidRPr="00E22315">
        <w:rPr>
          <w:rFonts w:asciiTheme="minorHAnsi" w:hAnsiTheme="minorHAnsi" w:cstheme="minorHAnsi"/>
          <w:b/>
          <w:color w:val="auto"/>
          <w:lang w:val="hr-HR"/>
        </w:rPr>
        <w:t xml:space="preserve">NAZIV PROGRAMA: SUFINANCIRANJE OSNOVNE KATOLIČKE ŠKOLE </w:t>
      </w:r>
    </w:p>
    <w:p w14:paraId="6A7FE053" w14:textId="77777777" w:rsidR="007914B8" w:rsidRPr="00E22315" w:rsidRDefault="007914B8" w:rsidP="007914B8">
      <w:pPr>
        <w:jc w:val="both"/>
        <w:rPr>
          <w:rFonts w:asciiTheme="minorHAnsi" w:hAnsiTheme="minorHAnsi" w:cstheme="minorHAnsi"/>
          <w:b/>
          <w:color w:val="auto"/>
          <w:lang w:val="hr-HR" w:eastAsia="hr-HR"/>
        </w:rPr>
      </w:pPr>
    </w:p>
    <w:p w14:paraId="391BB76C" w14:textId="77777777" w:rsidR="00897D17" w:rsidRPr="00E22315" w:rsidRDefault="00897D17" w:rsidP="007914B8">
      <w:pPr>
        <w:ind w:firstLine="720"/>
        <w:jc w:val="both"/>
        <w:rPr>
          <w:rFonts w:asciiTheme="minorHAnsi" w:hAnsiTheme="minorHAnsi" w:cstheme="minorHAnsi"/>
          <w:bCs/>
          <w:color w:val="auto"/>
          <w:lang w:val="hr-HR"/>
        </w:rPr>
      </w:pPr>
      <w:r w:rsidRPr="00E22315">
        <w:rPr>
          <w:rFonts w:asciiTheme="minorHAnsi" w:hAnsiTheme="minorHAnsi" w:cstheme="minorHAnsi"/>
          <w:bCs/>
          <w:color w:val="auto"/>
          <w:lang w:val="hr-HR"/>
        </w:rPr>
        <w:t xml:space="preserve">Grad Požega sufinancira Katoličku osnovnu školu u Požegi s ciljem osiguranja uvjeta rada sukladno zakonskom minimalnom financijskom standardu nužnim za realizaciju plana i programa rada, te za šire potrebe u školstvu (iznad zakonski standard). </w:t>
      </w:r>
    </w:p>
    <w:p w14:paraId="298CEC7E" w14:textId="77777777" w:rsidR="007914B8" w:rsidRPr="00E22315" w:rsidRDefault="007914B8" w:rsidP="007914B8">
      <w:pPr>
        <w:ind w:firstLine="720"/>
        <w:jc w:val="both"/>
        <w:rPr>
          <w:rFonts w:asciiTheme="minorHAnsi" w:hAnsiTheme="minorHAnsi" w:cstheme="minorHAnsi"/>
          <w:bCs/>
          <w:color w:val="auto"/>
          <w:lang w:val="hr-HR"/>
        </w:rPr>
      </w:pPr>
    </w:p>
    <w:p w14:paraId="3C18A632" w14:textId="77777777" w:rsidR="00303F5A" w:rsidRPr="00E22315" w:rsidRDefault="00897D17" w:rsidP="007914B8">
      <w:pPr>
        <w:jc w:val="both"/>
        <w:rPr>
          <w:rFonts w:asciiTheme="minorHAnsi" w:hAnsiTheme="minorHAnsi" w:cstheme="minorHAnsi"/>
          <w:bCs/>
          <w:color w:val="auto"/>
          <w:lang w:val="hr-HR"/>
        </w:rPr>
      </w:pPr>
      <w:r w:rsidRPr="00E22315">
        <w:rPr>
          <w:rFonts w:asciiTheme="minorHAnsi" w:hAnsiTheme="minorHAnsi" w:cstheme="minorHAnsi"/>
          <w:b/>
          <w:color w:val="auto"/>
          <w:lang w:val="hr-HR"/>
        </w:rPr>
        <w:t>Zakonska osnova za uvođenje programa:</w:t>
      </w:r>
    </w:p>
    <w:p w14:paraId="42DCA6E4" w14:textId="77777777" w:rsidR="00303F5A" w:rsidRPr="00E22315" w:rsidRDefault="00303F5A" w:rsidP="001C50C7">
      <w:pPr>
        <w:pStyle w:val="Odlomakpopisa"/>
        <w:numPr>
          <w:ilvl w:val="0"/>
          <w:numId w:val="38"/>
        </w:numPr>
        <w:spacing w:before="120" w:after="120"/>
        <w:jc w:val="both"/>
        <w:rPr>
          <w:rFonts w:asciiTheme="minorHAnsi" w:hAnsiTheme="minorHAnsi" w:cstheme="minorHAnsi"/>
          <w:bCs/>
          <w:color w:val="auto"/>
          <w:lang w:val="hr-HR"/>
        </w:rPr>
      </w:pPr>
      <w:r w:rsidRPr="00E22315">
        <w:rPr>
          <w:rFonts w:asciiTheme="minorHAnsi" w:hAnsiTheme="minorHAnsi" w:cstheme="minorHAnsi"/>
          <w:bCs/>
          <w:color w:val="auto"/>
          <w:lang w:val="hr-HR"/>
        </w:rPr>
        <w:t>Zakon o lokalnoj i područnoj (regionalnoj) samoupravi (Narodne novine, broj: 33/01., 60/01., 129/05., 109/07., 125/08., 36/09., 36/09., 150/11., 144/12., 19/13., 137/15., 123/17., 98/19. i 144/20.),</w:t>
      </w:r>
    </w:p>
    <w:p w14:paraId="68E7A359" w14:textId="77777777" w:rsidR="00303F5A" w:rsidRPr="00E22315" w:rsidRDefault="00303F5A" w:rsidP="001C50C7">
      <w:pPr>
        <w:pStyle w:val="Odlomakpopisa"/>
        <w:numPr>
          <w:ilvl w:val="0"/>
          <w:numId w:val="38"/>
        </w:numPr>
        <w:spacing w:before="120" w:after="120"/>
        <w:jc w:val="both"/>
        <w:rPr>
          <w:rFonts w:asciiTheme="minorHAnsi" w:hAnsiTheme="minorHAnsi" w:cstheme="minorHAnsi"/>
          <w:bCs/>
          <w:color w:val="auto"/>
          <w:lang w:val="hr-HR"/>
        </w:rPr>
      </w:pPr>
      <w:r w:rsidRPr="00E22315">
        <w:rPr>
          <w:rFonts w:asciiTheme="minorHAnsi" w:hAnsiTheme="minorHAnsi" w:cstheme="minorHAnsi"/>
          <w:bCs/>
          <w:color w:val="auto"/>
          <w:lang w:val="hr-HR"/>
        </w:rPr>
        <w:t xml:space="preserve">Zakon o proračunu (Narodne novine, broj: 144/21.), </w:t>
      </w:r>
    </w:p>
    <w:p w14:paraId="756B9C54" w14:textId="77777777" w:rsidR="00303F5A" w:rsidRPr="00E22315" w:rsidRDefault="00303F5A" w:rsidP="001C50C7">
      <w:pPr>
        <w:pStyle w:val="Odlomakpopisa"/>
        <w:numPr>
          <w:ilvl w:val="0"/>
          <w:numId w:val="38"/>
        </w:numPr>
        <w:spacing w:before="120" w:after="120"/>
        <w:jc w:val="both"/>
        <w:rPr>
          <w:rFonts w:asciiTheme="minorHAnsi" w:hAnsiTheme="minorHAnsi" w:cstheme="minorHAnsi"/>
          <w:bCs/>
          <w:color w:val="auto"/>
          <w:lang w:val="hr-HR"/>
        </w:rPr>
      </w:pPr>
      <w:r w:rsidRPr="00E22315">
        <w:rPr>
          <w:rFonts w:asciiTheme="minorHAnsi" w:hAnsiTheme="minorHAnsi" w:cstheme="minorHAnsi"/>
          <w:bCs/>
          <w:color w:val="auto"/>
          <w:lang w:val="hr-HR"/>
        </w:rPr>
        <w:t xml:space="preserve">Zakon o odgoju i obrazovanju u osnovnoj i srednjoj školi (Narodne novine, broj: 87/08., 86/09., 92/10., 105/10., 90/11., 5/12., 16/12., 86/12., 126/12., 94/13., 152/14., 07/17., 68/18., 98/19., 64/20., 151/22., 155/23. i 156/23.), </w:t>
      </w:r>
    </w:p>
    <w:p w14:paraId="64D515F4" w14:textId="77777777" w:rsidR="00303F5A" w:rsidRPr="00E22315" w:rsidRDefault="00303F5A" w:rsidP="001C50C7">
      <w:pPr>
        <w:pStyle w:val="Odlomakpopisa"/>
        <w:numPr>
          <w:ilvl w:val="0"/>
          <w:numId w:val="38"/>
        </w:numPr>
        <w:spacing w:before="120" w:after="120"/>
        <w:jc w:val="both"/>
        <w:rPr>
          <w:rFonts w:asciiTheme="minorHAnsi" w:hAnsiTheme="minorHAnsi" w:cstheme="minorHAnsi"/>
          <w:bCs/>
          <w:color w:val="auto"/>
          <w:lang w:val="hr-HR"/>
        </w:rPr>
      </w:pPr>
      <w:r w:rsidRPr="00E22315">
        <w:rPr>
          <w:rFonts w:asciiTheme="minorHAnsi" w:hAnsiTheme="minorHAnsi" w:cstheme="minorHAnsi"/>
          <w:bCs/>
          <w:color w:val="auto"/>
          <w:lang w:val="hr-HR"/>
        </w:rPr>
        <w:t>Zakon o ustanovama (Narodne novine, broj: 76/93., 29/97., 47/99., 35/08., 127/19. i 151/22.) i</w:t>
      </w:r>
    </w:p>
    <w:p w14:paraId="27B7CDAC" w14:textId="0094BAF6" w:rsidR="00303F5A" w:rsidRPr="00E22315" w:rsidRDefault="00303F5A" w:rsidP="001C50C7">
      <w:pPr>
        <w:pStyle w:val="Odlomakpopisa"/>
        <w:numPr>
          <w:ilvl w:val="0"/>
          <w:numId w:val="38"/>
        </w:numPr>
        <w:spacing w:after="0"/>
        <w:jc w:val="both"/>
        <w:rPr>
          <w:rFonts w:asciiTheme="minorHAnsi" w:hAnsiTheme="minorHAnsi" w:cstheme="minorHAnsi"/>
          <w:bCs/>
          <w:color w:val="auto"/>
          <w:lang w:val="hr-HR"/>
        </w:rPr>
      </w:pPr>
      <w:r w:rsidRPr="00E22315">
        <w:rPr>
          <w:rFonts w:asciiTheme="minorHAnsi" w:hAnsiTheme="minorHAnsi" w:cstheme="minorHAnsi"/>
          <w:bCs/>
          <w:color w:val="auto"/>
          <w:lang w:val="hr-HR"/>
        </w:rPr>
        <w:t xml:space="preserve">Statut Grada Požege (Službene novine Grada Požege, broj: 2/21. i 11/22.). </w:t>
      </w:r>
    </w:p>
    <w:p w14:paraId="1F65F07D" w14:textId="77777777" w:rsidR="003F3810" w:rsidRPr="00E22315" w:rsidRDefault="003F3810" w:rsidP="003F3810">
      <w:pPr>
        <w:suppressAutoHyphens w:val="0"/>
        <w:ind w:left="681"/>
        <w:jc w:val="both"/>
        <w:rPr>
          <w:rFonts w:asciiTheme="minorHAnsi" w:hAnsiTheme="minorHAnsi" w:cstheme="minorHAnsi"/>
          <w:bCs/>
          <w:color w:val="auto"/>
          <w:lang w:val="hr-HR"/>
        </w:rPr>
      </w:pPr>
    </w:p>
    <w:tbl>
      <w:tblPr>
        <w:tblW w:w="5000" w:type="pct"/>
        <w:jc w:val="center"/>
        <w:tblLook w:val="04A0" w:firstRow="1" w:lastRow="0" w:firstColumn="1" w:lastColumn="0" w:noHBand="0" w:noVBand="1"/>
      </w:tblPr>
      <w:tblGrid>
        <w:gridCol w:w="4389"/>
        <w:gridCol w:w="1559"/>
        <w:gridCol w:w="1414"/>
        <w:gridCol w:w="1700"/>
      </w:tblGrid>
      <w:tr w:rsidR="00E42C77" w:rsidRPr="00E22315" w14:paraId="7AEBBF9B" w14:textId="77777777" w:rsidTr="007914B8">
        <w:trPr>
          <w:trHeight w:val="284"/>
          <w:jc w:val="center"/>
        </w:trPr>
        <w:tc>
          <w:tcPr>
            <w:tcW w:w="2422" w:type="pct"/>
            <w:tcBorders>
              <w:top w:val="single" w:sz="4" w:space="0" w:color="auto"/>
              <w:left w:val="single" w:sz="4" w:space="0" w:color="auto"/>
              <w:bottom w:val="single" w:sz="4" w:space="0" w:color="auto"/>
              <w:right w:val="single" w:sz="4" w:space="0" w:color="auto"/>
            </w:tcBorders>
            <w:vAlign w:val="center"/>
            <w:hideMark/>
          </w:tcPr>
          <w:p w14:paraId="13C9C968" w14:textId="77777777" w:rsidR="00303F5A" w:rsidRPr="00E22315" w:rsidRDefault="00303F5A" w:rsidP="00460CF4">
            <w:pPr>
              <w:spacing w:before="120" w:after="120"/>
              <w:rPr>
                <w:rFonts w:asciiTheme="minorHAnsi" w:hAnsiTheme="minorHAnsi" w:cstheme="minorHAnsi"/>
                <w:b/>
                <w:bCs/>
                <w:i/>
                <w:color w:val="auto"/>
                <w:sz w:val="20"/>
                <w:szCs w:val="20"/>
                <w:lang w:val="hr-HR"/>
              </w:rPr>
            </w:pPr>
            <w:r w:rsidRPr="00E22315">
              <w:rPr>
                <w:rFonts w:asciiTheme="minorHAnsi" w:hAnsiTheme="minorHAnsi" w:cstheme="minorHAnsi"/>
                <w:b/>
                <w:bCs/>
                <w:color w:val="auto"/>
                <w:sz w:val="20"/>
                <w:szCs w:val="20"/>
                <w:lang w:val="hr-HR"/>
              </w:rPr>
              <w:t>PROGRAM 8002 SUFINANCIRANJE OSNOVNE KATOLIČKE ŠKOLE U POŽEGI</w:t>
            </w:r>
          </w:p>
        </w:tc>
        <w:tc>
          <w:tcPr>
            <w:tcW w:w="860" w:type="pct"/>
            <w:tcBorders>
              <w:top w:val="single" w:sz="4" w:space="0" w:color="000000"/>
              <w:left w:val="single" w:sz="4" w:space="0" w:color="000000"/>
              <w:bottom w:val="single" w:sz="4" w:space="0" w:color="auto"/>
              <w:right w:val="single" w:sz="4" w:space="0" w:color="auto"/>
            </w:tcBorders>
            <w:vAlign w:val="center"/>
            <w:hideMark/>
          </w:tcPr>
          <w:p w14:paraId="3F405C45" w14:textId="494EA536" w:rsidR="00303F5A" w:rsidRPr="00E22315" w:rsidRDefault="00303F5A"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REBALANS 2024.</w:t>
            </w:r>
          </w:p>
        </w:tc>
        <w:tc>
          <w:tcPr>
            <w:tcW w:w="780" w:type="pct"/>
            <w:tcBorders>
              <w:top w:val="single" w:sz="4" w:space="0" w:color="auto"/>
              <w:left w:val="single" w:sz="4" w:space="0" w:color="auto"/>
              <w:bottom w:val="single" w:sz="4" w:space="0" w:color="auto"/>
              <w:right w:val="single" w:sz="4" w:space="0" w:color="auto"/>
            </w:tcBorders>
            <w:vAlign w:val="center"/>
            <w:hideMark/>
          </w:tcPr>
          <w:p w14:paraId="33C61240" w14:textId="449810A1" w:rsidR="00303F5A" w:rsidRPr="00E22315" w:rsidRDefault="00303F5A"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IZVRŠENJE 2024.</w:t>
            </w:r>
          </w:p>
        </w:tc>
        <w:tc>
          <w:tcPr>
            <w:tcW w:w="938" w:type="pct"/>
            <w:tcBorders>
              <w:top w:val="single" w:sz="4" w:space="0" w:color="auto"/>
              <w:left w:val="single" w:sz="4" w:space="0" w:color="auto"/>
              <w:bottom w:val="single" w:sz="4" w:space="0" w:color="auto"/>
              <w:right w:val="single" w:sz="4" w:space="0" w:color="auto"/>
            </w:tcBorders>
            <w:vAlign w:val="center"/>
            <w:hideMark/>
          </w:tcPr>
          <w:p w14:paraId="1F0C554D" w14:textId="77777777" w:rsidR="00CC204F" w:rsidRPr="00E22315" w:rsidRDefault="00303F5A" w:rsidP="00303F5A">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 xml:space="preserve">INDEKS </w:t>
            </w:r>
          </w:p>
          <w:p w14:paraId="140E1296" w14:textId="3F32E873" w:rsidR="00303F5A" w:rsidRPr="00E22315" w:rsidRDefault="00303F5A" w:rsidP="00303F5A">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Izvršenje/</w:t>
            </w:r>
            <w:r w:rsidR="007914B8" w:rsidRPr="00E22315">
              <w:rPr>
                <w:rFonts w:asciiTheme="minorHAnsi" w:hAnsiTheme="minorHAnsi" w:cstheme="minorHAnsi"/>
                <w:i/>
                <w:color w:val="auto"/>
                <w:sz w:val="20"/>
                <w:szCs w:val="20"/>
                <w:lang w:val="hr-HR"/>
              </w:rPr>
              <w:t>rebalans</w:t>
            </w:r>
          </w:p>
        </w:tc>
      </w:tr>
      <w:tr w:rsidR="00E42C77" w:rsidRPr="00E22315" w14:paraId="7070EF16" w14:textId="77777777" w:rsidTr="007914B8">
        <w:trPr>
          <w:trHeight w:val="595"/>
          <w:jc w:val="center"/>
        </w:trPr>
        <w:tc>
          <w:tcPr>
            <w:tcW w:w="2422" w:type="pct"/>
            <w:tcBorders>
              <w:top w:val="single" w:sz="4" w:space="0" w:color="auto"/>
              <w:left w:val="single" w:sz="4" w:space="0" w:color="auto"/>
              <w:bottom w:val="single" w:sz="4" w:space="0" w:color="auto"/>
              <w:right w:val="single" w:sz="4" w:space="0" w:color="auto"/>
            </w:tcBorders>
            <w:vAlign w:val="center"/>
            <w:hideMark/>
          </w:tcPr>
          <w:p w14:paraId="4122A993" w14:textId="77777777" w:rsidR="00303F5A" w:rsidRPr="00E22315" w:rsidRDefault="00303F5A" w:rsidP="00460CF4">
            <w:pPr>
              <w:spacing w:before="120" w:after="120"/>
              <w:rPr>
                <w:rFonts w:asciiTheme="minorHAnsi" w:hAnsiTheme="minorHAnsi" w:cstheme="minorHAnsi"/>
                <w:b/>
                <w:bCs/>
                <w:color w:val="auto"/>
                <w:sz w:val="20"/>
                <w:szCs w:val="20"/>
                <w:lang w:val="hr-HR"/>
              </w:rPr>
            </w:pPr>
            <w:r w:rsidRPr="00E22315">
              <w:rPr>
                <w:rFonts w:asciiTheme="minorHAnsi" w:hAnsiTheme="minorHAnsi" w:cstheme="minorHAnsi"/>
                <w:b/>
                <w:bCs/>
                <w:color w:val="auto"/>
                <w:sz w:val="20"/>
                <w:szCs w:val="20"/>
                <w:lang w:val="hr-HR"/>
              </w:rPr>
              <w:t>Aktivnost A100001 SUFINANCIRANJE OSNOVNE KATOLIČKE ŠKOLE U POŽEGI</w:t>
            </w:r>
          </w:p>
        </w:tc>
        <w:tc>
          <w:tcPr>
            <w:tcW w:w="860" w:type="pct"/>
            <w:tcBorders>
              <w:top w:val="single" w:sz="4" w:space="0" w:color="000000"/>
              <w:left w:val="single" w:sz="4" w:space="0" w:color="000000"/>
              <w:bottom w:val="single" w:sz="4" w:space="0" w:color="auto"/>
              <w:right w:val="single" w:sz="4" w:space="0" w:color="auto"/>
            </w:tcBorders>
            <w:vAlign w:val="center"/>
            <w:hideMark/>
          </w:tcPr>
          <w:p w14:paraId="69D04770" w14:textId="57DA8548" w:rsidR="00303F5A" w:rsidRPr="00E22315" w:rsidRDefault="00303F5A"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25.5</w:t>
            </w:r>
            <w:r w:rsidR="00CA63E2" w:rsidRPr="00E22315">
              <w:rPr>
                <w:rFonts w:asciiTheme="minorHAnsi" w:hAnsiTheme="minorHAnsi" w:cstheme="minorHAnsi"/>
                <w:i/>
                <w:color w:val="auto"/>
                <w:sz w:val="20"/>
                <w:szCs w:val="20"/>
                <w:lang w:val="hr-HR"/>
              </w:rPr>
              <w:t>7</w:t>
            </w:r>
            <w:r w:rsidRPr="00E22315">
              <w:rPr>
                <w:rFonts w:asciiTheme="minorHAnsi" w:hAnsiTheme="minorHAnsi" w:cstheme="minorHAnsi"/>
                <w:i/>
                <w:color w:val="auto"/>
                <w:sz w:val="20"/>
                <w:szCs w:val="20"/>
                <w:lang w:val="hr-HR"/>
              </w:rPr>
              <w:t>0,00</w:t>
            </w:r>
          </w:p>
        </w:tc>
        <w:tc>
          <w:tcPr>
            <w:tcW w:w="780" w:type="pct"/>
            <w:tcBorders>
              <w:top w:val="single" w:sz="4" w:space="0" w:color="auto"/>
              <w:left w:val="single" w:sz="4" w:space="0" w:color="auto"/>
              <w:bottom w:val="single" w:sz="4" w:space="0" w:color="auto"/>
              <w:right w:val="single" w:sz="4" w:space="0" w:color="auto"/>
            </w:tcBorders>
            <w:vAlign w:val="center"/>
            <w:hideMark/>
          </w:tcPr>
          <w:p w14:paraId="30E017CE" w14:textId="7F8379A4" w:rsidR="00303F5A" w:rsidRPr="00E22315" w:rsidRDefault="00303F5A"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25.569,14</w:t>
            </w:r>
          </w:p>
        </w:tc>
        <w:tc>
          <w:tcPr>
            <w:tcW w:w="938" w:type="pct"/>
            <w:tcBorders>
              <w:top w:val="single" w:sz="4" w:space="0" w:color="auto"/>
              <w:left w:val="single" w:sz="4" w:space="0" w:color="auto"/>
              <w:bottom w:val="single" w:sz="4" w:space="0" w:color="auto"/>
              <w:right w:val="single" w:sz="4" w:space="0" w:color="auto"/>
            </w:tcBorders>
            <w:vAlign w:val="center"/>
            <w:hideMark/>
          </w:tcPr>
          <w:p w14:paraId="1FFE0E22" w14:textId="701FA849" w:rsidR="00303F5A" w:rsidRPr="00E22315" w:rsidRDefault="00303F5A"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100,00</w:t>
            </w:r>
          </w:p>
        </w:tc>
      </w:tr>
      <w:tr w:rsidR="00E42C77" w:rsidRPr="00E22315" w14:paraId="417308A8" w14:textId="77777777" w:rsidTr="007914B8">
        <w:trPr>
          <w:trHeight w:val="284"/>
          <w:jc w:val="center"/>
        </w:trPr>
        <w:tc>
          <w:tcPr>
            <w:tcW w:w="2422" w:type="pct"/>
            <w:tcBorders>
              <w:top w:val="single" w:sz="4" w:space="0" w:color="auto"/>
              <w:left w:val="single" w:sz="4" w:space="0" w:color="auto"/>
              <w:bottom w:val="single" w:sz="4" w:space="0" w:color="auto"/>
              <w:right w:val="single" w:sz="4" w:space="0" w:color="auto"/>
            </w:tcBorders>
            <w:vAlign w:val="center"/>
            <w:hideMark/>
          </w:tcPr>
          <w:p w14:paraId="37911CCC" w14:textId="77777777" w:rsidR="00303F5A" w:rsidRPr="00E22315" w:rsidRDefault="00303F5A"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UKUPNO</w:t>
            </w:r>
          </w:p>
        </w:tc>
        <w:tc>
          <w:tcPr>
            <w:tcW w:w="860" w:type="pct"/>
            <w:tcBorders>
              <w:top w:val="single" w:sz="4" w:space="0" w:color="auto"/>
              <w:left w:val="single" w:sz="4" w:space="0" w:color="auto"/>
              <w:bottom w:val="single" w:sz="4" w:space="0" w:color="auto"/>
              <w:right w:val="single" w:sz="4" w:space="0" w:color="auto"/>
            </w:tcBorders>
            <w:vAlign w:val="center"/>
            <w:hideMark/>
          </w:tcPr>
          <w:p w14:paraId="550A970C" w14:textId="1F1C1816" w:rsidR="00303F5A" w:rsidRPr="00E22315" w:rsidRDefault="00303F5A"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25.570,00</w:t>
            </w:r>
          </w:p>
        </w:tc>
        <w:tc>
          <w:tcPr>
            <w:tcW w:w="780" w:type="pct"/>
            <w:tcBorders>
              <w:top w:val="single" w:sz="4" w:space="0" w:color="auto"/>
              <w:left w:val="single" w:sz="4" w:space="0" w:color="auto"/>
              <w:bottom w:val="single" w:sz="4" w:space="0" w:color="auto"/>
              <w:right w:val="single" w:sz="4" w:space="0" w:color="auto"/>
            </w:tcBorders>
            <w:vAlign w:val="center"/>
            <w:hideMark/>
          </w:tcPr>
          <w:p w14:paraId="5F544AFA" w14:textId="76111F31" w:rsidR="00303F5A" w:rsidRPr="00E22315" w:rsidRDefault="00303F5A"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25.569,14</w:t>
            </w:r>
          </w:p>
        </w:tc>
        <w:tc>
          <w:tcPr>
            <w:tcW w:w="938" w:type="pct"/>
            <w:tcBorders>
              <w:top w:val="single" w:sz="4" w:space="0" w:color="auto"/>
              <w:left w:val="single" w:sz="4" w:space="0" w:color="auto"/>
              <w:bottom w:val="single" w:sz="4" w:space="0" w:color="auto"/>
              <w:right w:val="single" w:sz="4" w:space="0" w:color="auto"/>
            </w:tcBorders>
            <w:vAlign w:val="center"/>
            <w:hideMark/>
          </w:tcPr>
          <w:p w14:paraId="3FCD48EA" w14:textId="36D4C5F1" w:rsidR="00303F5A" w:rsidRPr="00E22315" w:rsidRDefault="00303F5A"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100,00</w:t>
            </w:r>
          </w:p>
        </w:tc>
      </w:tr>
    </w:tbl>
    <w:p w14:paraId="5F00AB23" w14:textId="77777777" w:rsidR="00303F5A" w:rsidRPr="00E22315" w:rsidRDefault="00303F5A" w:rsidP="00303F5A">
      <w:pPr>
        <w:jc w:val="both"/>
        <w:rPr>
          <w:rFonts w:asciiTheme="minorHAnsi" w:hAnsiTheme="minorHAnsi" w:cstheme="minorHAnsi"/>
          <w:b/>
          <w:color w:val="auto"/>
          <w:lang w:val="hr-HR"/>
        </w:rPr>
      </w:pPr>
    </w:p>
    <w:p w14:paraId="581918D0" w14:textId="5E2C334A" w:rsidR="00303F5A" w:rsidRPr="00E22315" w:rsidRDefault="00897D17" w:rsidP="00303F5A">
      <w:pPr>
        <w:jc w:val="both"/>
        <w:rPr>
          <w:rFonts w:asciiTheme="minorHAnsi" w:hAnsiTheme="minorHAnsi" w:cstheme="minorHAnsi"/>
          <w:bCs/>
          <w:color w:val="auto"/>
          <w:lang w:val="hr-HR" w:eastAsia="hr-HR"/>
        </w:rPr>
      </w:pPr>
      <w:r w:rsidRPr="00E22315">
        <w:rPr>
          <w:rFonts w:asciiTheme="minorHAnsi" w:hAnsiTheme="minorHAnsi" w:cstheme="minorHAnsi"/>
          <w:b/>
          <w:color w:val="auto"/>
          <w:lang w:val="hr-HR"/>
        </w:rPr>
        <w:t xml:space="preserve">Sufinanciranje Osnovne katoličke škole u Požegi </w:t>
      </w:r>
      <w:r w:rsidR="007E339B" w:rsidRPr="00E22315">
        <w:rPr>
          <w:rFonts w:asciiTheme="minorHAnsi" w:hAnsiTheme="minorHAnsi" w:cstheme="minorHAnsi"/>
          <w:b/>
          <w:color w:val="auto"/>
          <w:lang w:val="hr-HR"/>
        </w:rPr>
        <w:t>–</w:t>
      </w:r>
      <w:r w:rsidRPr="00E22315">
        <w:rPr>
          <w:rFonts w:asciiTheme="minorHAnsi" w:hAnsiTheme="minorHAnsi" w:cstheme="minorHAnsi"/>
          <w:b/>
          <w:color w:val="auto"/>
          <w:lang w:val="hr-HR"/>
        </w:rPr>
        <w:t xml:space="preserve"> </w:t>
      </w:r>
      <w:r w:rsidR="007E339B" w:rsidRPr="00E22315">
        <w:rPr>
          <w:rFonts w:asciiTheme="minorHAnsi" w:hAnsiTheme="minorHAnsi" w:cstheme="minorHAnsi"/>
          <w:bCs/>
          <w:color w:val="auto"/>
          <w:lang w:val="hr-HR"/>
        </w:rPr>
        <w:t xml:space="preserve">rashodi se tijekom izvještajnog razdoblja </w:t>
      </w:r>
      <w:r w:rsidR="00303F5A" w:rsidRPr="00E22315">
        <w:rPr>
          <w:rFonts w:asciiTheme="minorHAnsi" w:hAnsiTheme="minorHAnsi" w:cstheme="minorHAnsi"/>
          <w:bCs/>
          <w:color w:val="auto"/>
          <w:lang w:val="hr-HR"/>
        </w:rPr>
        <w:t>odnos</w:t>
      </w:r>
      <w:r w:rsidR="007E339B" w:rsidRPr="00E22315">
        <w:rPr>
          <w:rFonts w:asciiTheme="minorHAnsi" w:hAnsiTheme="minorHAnsi" w:cstheme="minorHAnsi"/>
          <w:bCs/>
          <w:color w:val="auto"/>
          <w:lang w:val="hr-HR"/>
        </w:rPr>
        <w:t>e</w:t>
      </w:r>
      <w:r w:rsidR="00303F5A" w:rsidRPr="00E22315">
        <w:rPr>
          <w:rFonts w:asciiTheme="minorHAnsi" w:hAnsiTheme="minorHAnsi" w:cstheme="minorHAnsi"/>
          <w:bCs/>
          <w:color w:val="auto"/>
          <w:lang w:val="hr-HR"/>
        </w:rPr>
        <w:t xml:space="preserve"> na nabavu radnih bilježnica i projekt Festival matematike.</w:t>
      </w:r>
    </w:p>
    <w:p w14:paraId="751FF217" w14:textId="55D9CF4F" w:rsidR="00897D17" w:rsidRPr="00E22315" w:rsidRDefault="00897D17" w:rsidP="00303F5A">
      <w:pPr>
        <w:jc w:val="both"/>
        <w:rPr>
          <w:rFonts w:asciiTheme="minorHAnsi" w:hAnsiTheme="minorHAnsi" w:cstheme="minorHAnsi"/>
          <w:bCs/>
          <w:color w:val="auto"/>
          <w:lang w:val="hr-HR"/>
        </w:rPr>
      </w:pPr>
    </w:p>
    <w:tbl>
      <w:tblPr>
        <w:tblW w:w="4888"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2265"/>
        <w:gridCol w:w="1417"/>
        <w:gridCol w:w="1134"/>
        <w:gridCol w:w="1417"/>
        <w:gridCol w:w="1285"/>
        <w:gridCol w:w="1341"/>
      </w:tblGrid>
      <w:tr w:rsidR="00E42C77" w:rsidRPr="00E22315" w14:paraId="6A450D44" w14:textId="77777777" w:rsidTr="00512C58">
        <w:trPr>
          <w:trHeight w:val="697"/>
          <w:jc w:val="center"/>
        </w:trPr>
        <w:tc>
          <w:tcPr>
            <w:tcW w:w="1278" w:type="pct"/>
            <w:tcBorders>
              <w:top w:val="single" w:sz="4" w:space="0" w:color="00000A"/>
              <w:left w:val="single" w:sz="4" w:space="0" w:color="00000A"/>
              <w:bottom w:val="single" w:sz="4" w:space="0" w:color="00000A"/>
              <w:right w:val="single" w:sz="4" w:space="0" w:color="00000A"/>
            </w:tcBorders>
            <w:vAlign w:val="center"/>
            <w:hideMark/>
          </w:tcPr>
          <w:p w14:paraId="65974D1F" w14:textId="77777777" w:rsidR="00303F5A" w:rsidRPr="00E22315" w:rsidRDefault="00303F5A" w:rsidP="00460CF4">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Pokazatelj uspješnosti</w:t>
            </w:r>
          </w:p>
        </w:tc>
        <w:tc>
          <w:tcPr>
            <w:tcW w:w="800" w:type="pct"/>
            <w:tcBorders>
              <w:top w:val="single" w:sz="4" w:space="0" w:color="00000A"/>
              <w:left w:val="single" w:sz="4" w:space="0" w:color="00000A"/>
              <w:bottom w:val="single" w:sz="4" w:space="0" w:color="00000A"/>
              <w:right w:val="single" w:sz="4" w:space="0" w:color="00000A"/>
            </w:tcBorders>
            <w:vAlign w:val="center"/>
            <w:hideMark/>
          </w:tcPr>
          <w:p w14:paraId="78768656" w14:textId="77777777" w:rsidR="00303F5A" w:rsidRPr="00E22315" w:rsidRDefault="00303F5A" w:rsidP="00460CF4">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Definicija</w:t>
            </w:r>
          </w:p>
        </w:tc>
        <w:tc>
          <w:tcPr>
            <w:tcW w:w="640" w:type="pct"/>
            <w:tcBorders>
              <w:top w:val="single" w:sz="4" w:space="0" w:color="00000A"/>
              <w:left w:val="single" w:sz="4" w:space="0" w:color="00000A"/>
              <w:bottom w:val="single" w:sz="4" w:space="0" w:color="00000A"/>
              <w:right w:val="single" w:sz="4" w:space="0" w:color="00000A"/>
            </w:tcBorders>
            <w:vAlign w:val="center"/>
            <w:hideMark/>
          </w:tcPr>
          <w:p w14:paraId="760C768B" w14:textId="77777777" w:rsidR="00303F5A" w:rsidRPr="00E22315" w:rsidRDefault="00303F5A" w:rsidP="00460CF4">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Jedinica</w:t>
            </w:r>
          </w:p>
        </w:tc>
        <w:tc>
          <w:tcPr>
            <w:tcW w:w="800" w:type="pct"/>
            <w:tcBorders>
              <w:top w:val="single" w:sz="4" w:space="0" w:color="00000A"/>
              <w:left w:val="single" w:sz="4" w:space="0" w:color="00000A"/>
              <w:bottom w:val="single" w:sz="4" w:space="0" w:color="00000A"/>
              <w:right w:val="single" w:sz="4" w:space="0" w:color="00000A"/>
            </w:tcBorders>
            <w:vAlign w:val="center"/>
            <w:hideMark/>
          </w:tcPr>
          <w:p w14:paraId="572CA283" w14:textId="77777777" w:rsidR="00303F5A" w:rsidRPr="00E22315" w:rsidRDefault="00303F5A" w:rsidP="00460CF4">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Polazna vrijednost</w:t>
            </w:r>
          </w:p>
        </w:tc>
        <w:tc>
          <w:tcPr>
            <w:tcW w:w="725" w:type="pct"/>
            <w:tcBorders>
              <w:top w:val="single" w:sz="4" w:space="0" w:color="00000A"/>
              <w:left w:val="single" w:sz="4" w:space="0" w:color="00000A"/>
              <w:bottom w:val="single" w:sz="4" w:space="0" w:color="00000A"/>
              <w:right w:val="single" w:sz="4" w:space="0" w:color="00000A"/>
            </w:tcBorders>
            <w:vAlign w:val="center"/>
            <w:hideMark/>
          </w:tcPr>
          <w:p w14:paraId="2B2ED056" w14:textId="460D4806" w:rsidR="00303F5A" w:rsidRPr="00E22315" w:rsidRDefault="00303F5A" w:rsidP="00460CF4">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REBALANS 2024.</w:t>
            </w:r>
          </w:p>
        </w:tc>
        <w:tc>
          <w:tcPr>
            <w:tcW w:w="757" w:type="pct"/>
            <w:tcBorders>
              <w:top w:val="single" w:sz="4" w:space="0" w:color="00000A"/>
              <w:left w:val="single" w:sz="4" w:space="0" w:color="00000A"/>
              <w:bottom w:val="single" w:sz="4" w:space="0" w:color="00000A"/>
              <w:right w:val="single" w:sz="4" w:space="0" w:color="00000A"/>
            </w:tcBorders>
            <w:vAlign w:val="center"/>
            <w:hideMark/>
          </w:tcPr>
          <w:p w14:paraId="3DFB3C4C" w14:textId="008C34B5" w:rsidR="00303F5A" w:rsidRPr="00E22315" w:rsidRDefault="00303F5A" w:rsidP="00460CF4">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IZVRŠENJE 31.12.2024.</w:t>
            </w:r>
          </w:p>
        </w:tc>
      </w:tr>
      <w:tr w:rsidR="00E42C77" w:rsidRPr="00E22315" w14:paraId="08729390" w14:textId="77777777" w:rsidTr="00512C58">
        <w:trPr>
          <w:trHeight w:val="643"/>
          <w:jc w:val="center"/>
        </w:trPr>
        <w:tc>
          <w:tcPr>
            <w:tcW w:w="1278" w:type="pct"/>
            <w:tcBorders>
              <w:top w:val="single" w:sz="4" w:space="0" w:color="00000A"/>
              <w:left w:val="single" w:sz="4" w:space="0" w:color="00000A"/>
              <w:bottom w:val="single" w:sz="4" w:space="0" w:color="00000A"/>
              <w:right w:val="single" w:sz="4" w:space="0" w:color="00000A"/>
            </w:tcBorders>
            <w:vAlign w:val="center"/>
            <w:hideMark/>
          </w:tcPr>
          <w:p w14:paraId="761AEBDA" w14:textId="77777777" w:rsidR="00303F5A" w:rsidRPr="00E22315" w:rsidRDefault="00303F5A" w:rsidP="00460CF4">
            <w:pPr>
              <w:spacing w:before="120" w:after="120"/>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Broj kupljenih paketa radnih bilježnica</w:t>
            </w:r>
          </w:p>
        </w:tc>
        <w:tc>
          <w:tcPr>
            <w:tcW w:w="800" w:type="pct"/>
            <w:tcBorders>
              <w:top w:val="single" w:sz="4" w:space="0" w:color="00000A"/>
              <w:left w:val="single" w:sz="4" w:space="0" w:color="00000A"/>
              <w:bottom w:val="single" w:sz="4" w:space="0" w:color="00000A"/>
              <w:right w:val="single" w:sz="4" w:space="0" w:color="00000A"/>
            </w:tcBorders>
            <w:vAlign w:val="center"/>
            <w:hideMark/>
          </w:tcPr>
          <w:p w14:paraId="01D6F798" w14:textId="77777777" w:rsidR="00303F5A" w:rsidRPr="00E22315" w:rsidRDefault="00303F5A" w:rsidP="00460CF4">
            <w:pPr>
              <w:spacing w:before="120" w:after="120"/>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Olakšati roditeljima nabavu materijala potrebnog za redovno školovanje</w:t>
            </w:r>
          </w:p>
        </w:tc>
        <w:tc>
          <w:tcPr>
            <w:tcW w:w="640" w:type="pct"/>
            <w:tcBorders>
              <w:top w:val="single" w:sz="4" w:space="0" w:color="00000A"/>
              <w:left w:val="single" w:sz="4" w:space="0" w:color="00000A"/>
              <w:bottom w:val="single" w:sz="4" w:space="0" w:color="00000A"/>
              <w:right w:val="single" w:sz="4" w:space="0" w:color="00000A"/>
            </w:tcBorders>
            <w:vAlign w:val="center"/>
            <w:hideMark/>
          </w:tcPr>
          <w:p w14:paraId="2EE53D30" w14:textId="77777777" w:rsidR="00303F5A" w:rsidRPr="00E22315" w:rsidRDefault="00303F5A" w:rsidP="00460CF4">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Broj</w:t>
            </w:r>
          </w:p>
        </w:tc>
        <w:tc>
          <w:tcPr>
            <w:tcW w:w="800" w:type="pct"/>
            <w:tcBorders>
              <w:top w:val="single" w:sz="4" w:space="0" w:color="00000A"/>
              <w:left w:val="single" w:sz="4" w:space="0" w:color="00000A"/>
              <w:bottom w:val="single" w:sz="4" w:space="0" w:color="00000A"/>
              <w:right w:val="single" w:sz="4" w:space="0" w:color="00000A"/>
            </w:tcBorders>
            <w:vAlign w:val="center"/>
            <w:hideMark/>
          </w:tcPr>
          <w:p w14:paraId="2B693268" w14:textId="4CCD5552" w:rsidR="00303F5A" w:rsidRPr="00E22315" w:rsidRDefault="00303F5A" w:rsidP="00460CF4">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320</w:t>
            </w:r>
          </w:p>
        </w:tc>
        <w:tc>
          <w:tcPr>
            <w:tcW w:w="725" w:type="pct"/>
            <w:tcBorders>
              <w:top w:val="single" w:sz="4" w:space="0" w:color="00000A"/>
              <w:left w:val="single" w:sz="4" w:space="0" w:color="00000A"/>
              <w:bottom w:val="single" w:sz="4" w:space="0" w:color="00000A"/>
              <w:right w:val="single" w:sz="4" w:space="0" w:color="00000A"/>
            </w:tcBorders>
            <w:vAlign w:val="center"/>
            <w:hideMark/>
          </w:tcPr>
          <w:p w14:paraId="399224A7" w14:textId="5F584AE4" w:rsidR="00303F5A" w:rsidRPr="00E22315" w:rsidRDefault="00303F5A" w:rsidP="00460CF4">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328</w:t>
            </w:r>
          </w:p>
        </w:tc>
        <w:tc>
          <w:tcPr>
            <w:tcW w:w="757" w:type="pct"/>
            <w:tcBorders>
              <w:top w:val="single" w:sz="4" w:space="0" w:color="00000A"/>
              <w:left w:val="single" w:sz="4" w:space="0" w:color="00000A"/>
              <w:bottom w:val="single" w:sz="4" w:space="0" w:color="00000A"/>
              <w:right w:val="single" w:sz="4" w:space="0" w:color="00000A"/>
            </w:tcBorders>
            <w:vAlign w:val="center"/>
            <w:hideMark/>
          </w:tcPr>
          <w:p w14:paraId="3694E06D" w14:textId="3BA8EF99" w:rsidR="00303F5A" w:rsidRPr="00E22315" w:rsidRDefault="00303F5A" w:rsidP="00303F5A">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328</w:t>
            </w:r>
          </w:p>
        </w:tc>
      </w:tr>
      <w:tr w:rsidR="00E42C77" w:rsidRPr="00E22315" w14:paraId="1BD1C744" w14:textId="77777777" w:rsidTr="00512C58">
        <w:trPr>
          <w:trHeight w:val="643"/>
          <w:jc w:val="center"/>
        </w:trPr>
        <w:tc>
          <w:tcPr>
            <w:tcW w:w="1278" w:type="pct"/>
            <w:tcBorders>
              <w:top w:val="single" w:sz="4" w:space="0" w:color="00000A"/>
              <w:left w:val="single" w:sz="4" w:space="0" w:color="00000A"/>
              <w:bottom w:val="single" w:sz="4" w:space="0" w:color="00000A"/>
              <w:right w:val="single" w:sz="4" w:space="0" w:color="00000A"/>
            </w:tcBorders>
            <w:vAlign w:val="center"/>
          </w:tcPr>
          <w:p w14:paraId="51BDF309" w14:textId="07574DE2" w:rsidR="00303F5A" w:rsidRPr="00E22315" w:rsidRDefault="00303F5A" w:rsidP="00460CF4">
            <w:pPr>
              <w:spacing w:before="120" w:after="120"/>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Broj održanih manifestacija</w:t>
            </w:r>
          </w:p>
        </w:tc>
        <w:tc>
          <w:tcPr>
            <w:tcW w:w="800" w:type="pct"/>
            <w:tcBorders>
              <w:top w:val="single" w:sz="4" w:space="0" w:color="00000A"/>
              <w:left w:val="single" w:sz="4" w:space="0" w:color="00000A"/>
              <w:bottom w:val="single" w:sz="4" w:space="0" w:color="00000A"/>
              <w:right w:val="single" w:sz="4" w:space="0" w:color="00000A"/>
            </w:tcBorders>
            <w:vAlign w:val="center"/>
          </w:tcPr>
          <w:p w14:paraId="7F217130" w14:textId="73F46E0F" w:rsidR="00303F5A" w:rsidRPr="00E22315" w:rsidRDefault="00303F5A" w:rsidP="00460CF4">
            <w:pPr>
              <w:spacing w:before="120" w:after="120"/>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Održati Festival matematike u Požegi</w:t>
            </w:r>
          </w:p>
        </w:tc>
        <w:tc>
          <w:tcPr>
            <w:tcW w:w="640" w:type="pct"/>
            <w:tcBorders>
              <w:top w:val="single" w:sz="4" w:space="0" w:color="00000A"/>
              <w:left w:val="single" w:sz="4" w:space="0" w:color="00000A"/>
              <w:bottom w:val="single" w:sz="4" w:space="0" w:color="00000A"/>
              <w:right w:val="single" w:sz="4" w:space="0" w:color="00000A"/>
            </w:tcBorders>
            <w:vAlign w:val="center"/>
          </w:tcPr>
          <w:p w14:paraId="4100453C" w14:textId="31D177D6" w:rsidR="00303F5A" w:rsidRPr="00E22315" w:rsidRDefault="00303F5A" w:rsidP="00460CF4">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Broj</w:t>
            </w:r>
          </w:p>
        </w:tc>
        <w:tc>
          <w:tcPr>
            <w:tcW w:w="800" w:type="pct"/>
            <w:tcBorders>
              <w:top w:val="single" w:sz="4" w:space="0" w:color="00000A"/>
              <w:left w:val="single" w:sz="4" w:space="0" w:color="00000A"/>
              <w:bottom w:val="single" w:sz="4" w:space="0" w:color="00000A"/>
              <w:right w:val="single" w:sz="4" w:space="0" w:color="00000A"/>
            </w:tcBorders>
            <w:vAlign w:val="center"/>
          </w:tcPr>
          <w:p w14:paraId="426CDFF2" w14:textId="4BEF114D" w:rsidR="00303F5A" w:rsidRPr="00E22315" w:rsidRDefault="00303F5A" w:rsidP="00460CF4">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1</w:t>
            </w:r>
          </w:p>
        </w:tc>
        <w:tc>
          <w:tcPr>
            <w:tcW w:w="725" w:type="pct"/>
            <w:tcBorders>
              <w:top w:val="single" w:sz="4" w:space="0" w:color="00000A"/>
              <w:left w:val="single" w:sz="4" w:space="0" w:color="00000A"/>
              <w:bottom w:val="single" w:sz="4" w:space="0" w:color="00000A"/>
              <w:right w:val="single" w:sz="4" w:space="0" w:color="00000A"/>
            </w:tcBorders>
            <w:vAlign w:val="center"/>
          </w:tcPr>
          <w:p w14:paraId="65D815E3" w14:textId="2D779888" w:rsidR="00303F5A" w:rsidRPr="00E22315" w:rsidRDefault="00303F5A" w:rsidP="00460CF4">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1</w:t>
            </w:r>
          </w:p>
        </w:tc>
        <w:tc>
          <w:tcPr>
            <w:tcW w:w="757" w:type="pct"/>
            <w:tcBorders>
              <w:top w:val="single" w:sz="4" w:space="0" w:color="00000A"/>
              <w:left w:val="single" w:sz="4" w:space="0" w:color="00000A"/>
              <w:bottom w:val="single" w:sz="4" w:space="0" w:color="00000A"/>
              <w:right w:val="single" w:sz="4" w:space="0" w:color="00000A"/>
            </w:tcBorders>
            <w:vAlign w:val="center"/>
          </w:tcPr>
          <w:p w14:paraId="2DCC908A" w14:textId="60235FEA" w:rsidR="00303F5A" w:rsidRPr="00E22315" w:rsidRDefault="00303F5A" w:rsidP="00303F5A">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1</w:t>
            </w:r>
          </w:p>
        </w:tc>
      </w:tr>
      <w:tr w:rsidR="00E42C77" w:rsidRPr="00E22315" w14:paraId="0EE022DB" w14:textId="77777777" w:rsidTr="00512C58">
        <w:trPr>
          <w:trHeight w:val="643"/>
          <w:jc w:val="center"/>
        </w:trPr>
        <w:tc>
          <w:tcPr>
            <w:tcW w:w="1278" w:type="pct"/>
            <w:tcBorders>
              <w:top w:val="single" w:sz="4" w:space="0" w:color="00000A"/>
              <w:left w:val="single" w:sz="4" w:space="0" w:color="00000A"/>
              <w:bottom w:val="single" w:sz="4" w:space="0" w:color="00000A"/>
              <w:right w:val="single" w:sz="4" w:space="0" w:color="00000A"/>
            </w:tcBorders>
            <w:vAlign w:val="center"/>
          </w:tcPr>
          <w:p w14:paraId="3E1CCC6A" w14:textId="79F404CA" w:rsidR="00303F5A" w:rsidRPr="00E22315" w:rsidRDefault="00303F5A" w:rsidP="00460CF4">
            <w:pPr>
              <w:spacing w:before="120" w:after="120"/>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Broj osoba obuhvaćenih projektima socijalne inkluzije</w:t>
            </w:r>
          </w:p>
        </w:tc>
        <w:tc>
          <w:tcPr>
            <w:tcW w:w="800" w:type="pct"/>
            <w:tcBorders>
              <w:top w:val="single" w:sz="4" w:space="0" w:color="00000A"/>
              <w:left w:val="single" w:sz="4" w:space="0" w:color="00000A"/>
              <w:bottom w:val="single" w:sz="4" w:space="0" w:color="00000A"/>
              <w:right w:val="single" w:sz="4" w:space="0" w:color="00000A"/>
            </w:tcBorders>
            <w:vAlign w:val="center"/>
          </w:tcPr>
          <w:p w14:paraId="71DACF34" w14:textId="2FDE085D" w:rsidR="00303F5A" w:rsidRPr="00E22315" w:rsidRDefault="00303F5A" w:rsidP="00460CF4">
            <w:pPr>
              <w:spacing w:before="120" w:after="120"/>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Omogućiti iste uvjete za svu djecu osnovnih škola Grada Požege</w:t>
            </w:r>
          </w:p>
        </w:tc>
        <w:tc>
          <w:tcPr>
            <w:tcW w:w="640" w:type="pct"/>
            <w:tcBorders>
              <w:top w:val="single" w:sz="4" w:space="0" w:color="00000A"/>
              <w:left w:val="single" w:sz="4" w:space="0" w:color="00000A"/>
              <w:bottom w:val="single" w:sz="4" w:space="0" w:color="00000A"/>
              <w:right w:val="single" w:sz="4" w:space="0" w:color="00000A"/>
            </w:tcBorders>
            <w:vAlign w:val="center"/>
          </w:tcPr>
          <w:p w14:paraId="724BEFC7" w14:textId="159390D7" w:rsidR="00303F5A" w:rsidRPr="00E22315" w:rsidRDefault="00303F5A" w:rsidP="00460CF4">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 xml:space="preserve">Broj </w:t>
            </w:r>
          </w:p>
        </w:tc>
        <w:tc>
          <w:tcPr>
            <w:tcW w:w="800" w:type="pct"/>
            <w:tcBorders>
              <w:top w:val="single" w:sz="4" w:space="0" w:color="00000A"/>
              <w:left w:val="single" w:sz="4" w:space="0" w:color="00000A"/>
              <w:bottom w:val="single" w:sz="4" w:space="0" w:color="00000A"/>
              <w:right w:val="single" w:sz="4" w:space="0" w:color="00000A"/>
            </w:tcBorders>
            <w:vAlign w:val="center"/>
          </w:tcPr>
          <w:p w14:paraId="663AA917" w14:textId="7EC35DF2" w:rsidR="00303F5A" w:rsidRPr="00E22315" w:rsidRDefault="00303F5A" w:rsidP="00460CF4">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0</w:t>
            </w:r>
          </w:p>
        </w:tc>
        <w:tc>
          <w:tcPr>
            <w:tcW w:w="725" w:type="pct"/>
            <w:tcBorders>
              <w:top w:val="single" w:sz="4" w:space="0" w:color="00000A"/>
              <w:left w:val="single" w:sz="4" w:space="0" w:color="00000A"/>
              <w:bottom w:val="single" w:sz="4" w:space="0" w:color="00000A"/>
              <w:right w:val="single" w:sz="4" w:space="0" w:color="00000A"/>
            </w:tcBorders>
            <w:vAlign w:val="center"/>
          </w:tcPr>
          <w:p w14:paraId="7375C4AC" w14:textId="27F80DB8" w:rsidR="00303F5A" w:rsidRPr="00E22315" w:rsidRDefault="00303F5A" w:rsidP="00460CF4">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0</w:t>
            </w:r>
          </w:p>
        </w:tc>
        <w:tc>
          <w:tcPr>
            <w:tcW w:w="757" w:type="pct"/>
            <w:tcBorders>
              <w:top w:val="single" w:sz="4" w:space="0" w:color="00000A"/>
              <w:left w:val="single" w:sz="4" w:space="0" w:color="00000A"/>
              <w:bottom w:val="single" w:sz="4" w:space="0" w:color="00000A"/>
              <w:right w:val="single" w:sz="4" w:space="0" w:color="00000A"/>
            </w:tcBorders>
            <w:vAlign w:val="center"/>
          </w:tcPr>
          <w:p w14:paraId="0806FB37" w14:textId="7233089C" w:rsidR="00303F5A" w:rsidRPr="00E22315" w:rsidRDefault="00303F5A" w:rsidP="00303F5A">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0</w:t>
            </w:r>
          </w:p>
        </w:tc>
      </w:tr>
    </w:tbl>
    <w:p w14:paraId="2E93A63F" w14:textId="77777777" w:rsidR="00897D17" w:rsidRPr="00E22315" w:rsidRDefault="00897D17" w:rsidP="00303F5A">
      <w:pPr>
        <w:jc w:val="both"/>
        <w:rPr>
          <w:rFonts w:asciiTheme="minorHAnsi" w:eastAsia="Times New Roman" w:hAnsiTheme="minorHAnsi" w:cstheme="minorHAnsi"/>
          <w:b/>
          <w:color w:val="auto"/>
          <w:lang w:val="hr-HR"/>
        </w:rPr>
      </w:pPr>
    </w:p>
    <w:p w14:paraId="715D9BCC" w14:textId="77777777" w:rsidR="00897D17" w:rsidRPr="00E22315" w:rsidRDefault="00897D17" w:rsidP="00897D17">
      <w:pPr>
        <w:pStyle w:val="Odlomakpopisa"/>
        <w:spacing w:before="120" w:after="120" w:line="240" w:lineRule="auto"/>
        <w:ind w:left="0"/>
        <w:jc w:val="both"/>
        <w:rPr>
          <w:rFonts w:asciiTheme="minorHAnsi" w:hAnsiTheme="minorHAnsi" w:cstheme="minorHAnsi"/>
          <w:bCs/>
          <w:color w:val="auto"/>
          <w:lang w:val="hr-HR"/>
        </w:rPr>
      </w:pPr>
      <w:r w:rsidRPr="00E22315">
        <w:rPr>
          <w:rFonts w:asciiTheme="minorHAnsi" w:hAnsiTheme="minorHAnsi" w:cstheme="minorHAnsi"/>
          <w:b/>
          <w:color w:val="auto"/>
          <w:lang w:val="hr-HR"/>
        </w:rPr>
        <w:t>NAZIV PROGRAMA: SUFINANCIRANJE GIMNAZIJE U POŽEGI</w:t>
      </w:r>
      <w:r w:rsidRPr="00E22315">
        <w:rPr>
          <w:rFonts w:asciiTheme="minorHAnsi" w:hAnsiTheme="minorHAnsi" w:cstheme="minorHAnsi"/>
          <w:bCs/>
          <w:color w:val="auto"/>
          <w:lang w:val="hr-HR"/>
        </w:rPr>
        <w:t xml:space="preserve"> </w:t>
      </w:r>
    </w:p>
    <w:p w14:paraId="655C1D0C" w14:textId="77777777" w:rsidR="00D517E9" w:rsidRPr="00E22315" w:rsidRDefault="00D517E9" w:rsidP="00D517E9">
      <w:pPr>
        <w:pStyle w:val="Odlomakpopisa"/>
        <w:spacing w:before="240" w:line="240" w:lineRule="auto"/>
        <w:ind w:left="0"/>
        <w:jc w:val="both"/>
        <w:rPr>
          <w:rFonts w:asciiTheme="minorHAnsi" w:hAnsiTheme="minorHAnsi" w:cstheme="minorHAnsi"/>
          <w:bCs/>
          <w:color w:val="auto"/>
          <w:lang w:val="hr-HR"/>
        </w:rPr>
      </w:pPr>
    </w:p>
    <w:p w14:paraId="2F2EC3F1" w14:textId="77777777" w:rsidR="00897D17" w:rsidRPr="00E22315" w:rsidRDefault="00897D17" w:rsidP="00303F5A">
      <w:pPr>
        <w:pStyle w:val="Odlomakpopisa"/>
        <w:spacing w:after="0" w:line="240" w:lineRule="auto"/>
        <w:ind w:left="0" w:firstLine="720"/>
        <w:jc w:val="both"/>
        <w:rPr>
          <w:rFonts w:asciiTheme="minorHAnsi" w:hAnsiTheme="minorHAnsi" w:cstheme="minorHAnsi"/>
          <w:bCs/>
          <w:color w:val="auto"/>
          <w:lang w:val="hr-HR"/>
        </w:rPr>
      </w:pPr>
      <w:r w:rsidRPr="00E22315">
        <w:rPr>
          <w:rFonts w:asciiTheme="minorHAnsi" w:hAnsiTheme="minorHAnsi" w:cstheme="minorHAnsi"/>
          <w:bCs/>
          <w:color w:val="auto"/>
          <w:lang w:val="hr-HR"/>
        </w:rPr>
        <w:t xml:space="preserve">Cilj ovog programa je zadovoljavanje javnih potreba u obrazovanju, pomoć obrazovnim ustanovama u poboljšanju uvjeta rada te održavanje postignutih standarda kulturnih aktivnosti. </w:t>
      </w:r>
    </w:p>
    <w:p w14:paraId="3B49652F" w14:textId="77777777" w:rsidR="00BA2B45" w:rsidRPr="00E22315" w:rsidRDefault="00BA2B45" w:rsidP="00303F5A">
      <w:pPr>
        <w:pStyle w:val="Odlomakpopisa"/>
        <w:spacing w:after="0" w:line="240" w:lineRule="auto"/>
        <w:ind w:left="0" w:firstLine="720"/>
        <w:jc w:val="both"/>
        <w:rPr>
          <w:rFonts w:asciiTheme="minorHAnsi" w:hAnsiTheme="minorHAnsi" w:cstheme="minorHAnsi"/>
          <w:bCs/>
          <w:color w:val="auto"/>
          <w:lang w:val="hr-HR"/>
        </w:rPr>
      </w:pPr>
    </w:p>
    <w:p w14:paraId="052060A8" w14:textId="76F83081" w:rsidR="00512C58" w:rsidRPr="00E22315" w:rsidRDefault="00897D17" w:rsidP="00512C58">
      <w:pPr>
        <w:pStyle w:val="Odlomakpopisa"/>
        <w:spacing w:after="0" w:line="240" w:lineRule="auto"/>
        <w:ind w:left="0"/>
        <w:jc w:val="both"/>
        <w:rPr>
          <w:rFonts w:asciiTheme="minorHAnsi" w:hAnsiTheme="minorHAnsi" w:cstheme="minorHAnsi"/>
          <w:b/>
          <w:color w:val="auto"/>
          <w:lang w:val="hr-HR"/>
        </w:rPr>
      </w:pPr>
      <w:r w:rsidRPr="00E22315">
        <w:rPr>
          <w:rFonts w:asciiTheme="minorHAnsi" w:hAnsiTheme="minorHAnsi" w:cstheme="minorHAnsi"/>
          <w:b/>
          <w:color w:val="auto"/>
          <w:lang w:val="hr-HR"/>
        </w:rPr>
        <w:t>Zakonska osnova za uvođenje programa:</w:t>
      </w:r>
    </w:p>
    <w:p w14:paraId="571E6B8C" w14:textId="77777777" w:rsidR="00512C58" w:rsidRPr="00E22315" w:rsidRDefault="00512C58" w:rsidP="00512C58">
      <w:pPr>
        <w:pStyle w:val="Odlomakpopisa"/>
        <w:spacing w:after="0" w:line="240" w:lineRule="auto"/>
        <w:ind w:left="0"/>
        <w:jc w:val="both"/>
        <w:rPr>
          <w:rFonts w:asciiTheme="minorHAnsi" w:hAnsiTheme="minorHAnsi" w:cstheme="minorHAnsi"/>
          <w:b/>
          <w:color w:val="auto"/>
          <w:lang w:val="hr-HR"/>
        </w:rPr>
      </w:pPr>
    </w:p>
    <w:p w14:paraId="0C2C6F67" w14:textId="77777777" w:rsidR="00BA2B45" w:rsidRPr="00E22315" w:rsidRDefault="00BA2B45" w:rsidP="001C50C7">
      <w:pPr>
        <w:pStyle w:val="Odlomakpopisa"/>
        <w:numPr>
          <w:ilvl w:val="0"/>
          <w:numId w:val="39"/>
        </w:numPr>
        <w:spacing w:after="0" w:line="240" w:lineRule="auto"/>
        <w:jc w:val="both"/>
        <w:rPr>
          <w:rFonts w:asciiTheme="minorHAnsi" w:hAnsiTheme="minorHAnsi" w:cstheme="minorHAnsi"/>
          <w:bCs/>
          <w:color w:val="auto"/>
          <w:lang w:val="hr-HR"/>
        </w:rPr>
      </w:pPr>
      <w:r w:rsidRPr="00E22315">
        <w:rPr>
          <w:rFonts w:asciiTheme="minorHAnsi" w:hAnsiTheme="minorHAnsi" w:cstheme="minorHAnsi"/>
          <w:bCs/>
          <w:color w:val="auto"/>
          <w:lang w:val="hr-HR"/>
        </w:rPr>
        <w:t>Zakon o lokalnoj i područnoj (regionalnoj) samoupravi (Narodne novine, broj: 33/01., 60/01., 129/05., 109/07., 125/08., 36/09., 36/09., 150/11., 144/12., 19/13., 137/15., 123/17., 98/19. i 144/20.),</w:t>
      </w:r>
    </w:p>
    <w:p w14:paraId="6072ECD6" w14:textId="77777777" w:rsidR="00BA2B45" w:rsidRPr="00E22315" w:rsidRDefault="00BA2B45" w:rsidP="001C50C7">
      <w:pPr>
        <w:pStyle w:val="Odlomakpopisa"/>
        <w:numPr>
          <w:ilvl w:val="0"/>
          <w:numId w:val="39"/>
        </w:numPr>
        <w:spacing w:before="120" w:after="120" w:line="240" w:lineRule="auto"/>
        <w:jc w:val="both"/>
        <w:rPr>
          <w:rFonts w:asciiTheme="minorHAnsi" w:hAnsiTheme="minorHAnsi" w:cstheme="minorHAnsi"/>
          <w:bCs/>
          <w:color w:val="auto"/>
          <w:lang w:val="hr-HR"/>
        </w:rPr>
      </w:pPr>
      <w:r w:rsidRPr="00E22315">
        <w:rPr>
          <w:rFonts w:asciiTheme="minorHAnsi" w:hAnsiTheme="minorHAnsi" w:cstheme="minorHAnsi"/>
          <w:bCs/>
          <w:color w:val="auto"/>
          <w:lang w:val="hr-HR"/>
        </w:rPr>
        <w:t xml:space="preserve">Zakon o proračunu (Narodne novine, broj: 144/21.), </w:t>
      </w:r>
    </w:p>
    <w:p w14:paraId="01E5BB8A" w14:textId="77777777" w:rsidR="00BA2B45" w:rsidRPr="00E22315" w:rsidRDefault="00BA2B45" w:rsidP="001C50C7">
      <w:pPr>
        <w:pStyle w:val="Odlomakpopisa"/>
        <w:numPr>
          <w:ilvl w:val="0"/>
          <w:numId w:val="39"/>
        </w:numPr>
        <w:spacing w:before="120" w:after="120" w:line="240" w:lineRule="auto"/>
        <w:jc w:val="both"/>
        <w:rPr>
          <w:rFonts w:asciiTheme="minorHAnsi" w:hAnsiTheme="minorHAnsi" w:cstheme="minorHAnsi"/>
          <w:bCs/>
          <w:color w:val="auto"/>
          <w:lang w:val="hr-HR"/>
        </w:rPr>
      </w:pPr>
      <w:r w:rsidRPr="00E22315">
        <w:rPr>
          <w:rFonts w:asciiTheme="minorHAnsi" w:hAnsiTheme="minorHAnsi" w:cstheme="minorHAnsi"/>
          <w:bCs/>
          <w:color w:val="auto"/>
          <w:lang w:val="hr-HR"/>
        </w:rPr>
        <w:t xml:space="preserve">Zakon o odgoju i obrazovanju u osnovnoj i srednjoj školi </w:t>
      </w:r>
      <w:bookmarkStart w:id="52" w:name="_Hlk142396112"/>
      <w:r w:rsidRPr="00E22315">
        <w:rPr>
          <w:rFonts w:asciiTheme="minorHAnsi" w:hAnsiTheme="minorHAnsi" w:cstheme="minorHAnsi"/>
          <w:bCs/>
          <w:color w:val="auto"/>
          <w:lang w:val="hr-HR"/>
        </w:rPr>
        <w:t xml:space="preserve">(Narodne novine, broj: 87/08., 86/09., 92/10., 105/10., 90/11., 5/12., 16/12., 86/12., 126/12., 94/13., 152/14., 07/17., 68/18., 98/19., 64/20., 151/22., 155/23. i 156/23.), </w:t>
      </w:r>
      <w:bookmarkEnd w:id="52"/>
    </w:p>
    <w:p w14:paraId="34FE6B6D" w14:textId="77777777" w:rsidR="00BA2B45" w:rsidRPr="00E22315" w:rsidRDefault="00BA2B45" w:rsidP="001C50C7">
      <w:pPr>
        <w:pStyle w:val="Odlomakpopisa"/>
        <w:numPr>
          <w:ilvl w:val="0"/>
          <w:numId w:val="39"/>
        </w:numPr>
        <w:spacing w:before="120" w:after="120" w:line="240" w:lineRule="auto"/>
        <w:jc w:val="both"/>
        <w:rPr>
          <w:rFonts w:asciiTheme="minorHAnsi" w:hAnsiTheme="minorHAnsi" w:cstheme="minorHAnsi"/>
          <w:bCs/>
          <w:color w:val="auto"/>
          <w:lang w:val="hr-HR"/>
        </w:rPr>
      </w:pPr>
      <w:r w:rsidRPr="00E22315">
        <w:rPr>
          <w:rFonts w:asciiTheme="minorHAnsi" w:hAnsiTheme="minorHAnsi" w:cstheme="minorHAnsi"/>
          <w:bCs/>
          <w:color w:val="auto"/>
          <w:lang w:val="hr-HR"/>
        </w:rPr>
        <w:t>Zakon o ustanovama (Narodne novine, broj: 76/93., 29/97., 47/99., 35/08., 127/19. i 151/22.) i</w:t>
      </w:r>
    </w:p>
    <w:p w14:paraId="59CE6776" w14:textId="15FA0E2C" w:rsidR="00BA2B45" w:rsidRPr="00E22315" w:rsidRDefault="00BA2B45" w:rsidP="001C50C7">
      <w:pPr>
        <w:pStyle w:val="Odlomakpopisa"/>
        <w:numPr>
          <w:ilvl w:val="0"/>
          <w:numId w:val="39"/>
        </w:numPr>
        <w:spacing w:after="0" w:line="240" w:lineRule="auto"/>
        <w:jc w:val="both"/>
        <w:rPr>
          <w:rFonts w:asciiTheme="minorHAnsi" w:hAnsiTheme="minorHAnsi" w:cstheme="minorHAnsi"/>
          <w:bCs/>
          <w:color w:val="auto"/>
          <w:lang w:val="hr-HR"/>
        </w:rPr>
      </w:pPr>
      <w:r w:rsidRPr="00E22315">
        <w:rPr>
          <w:rFonts w:asciiTheme="minorHAnsi" w:hAnsiTheme="minorHAnsi" w:cstheme="minorHAnsi"/>
          <w:bCs/>
          <w:color w:val="auto"/>
          <w:lang w:val="hr-HR"/>
        </w:rPr>
        <w:t xml:space="preserve">Statut Grada Požege (Službene novine Grada Požege, broj: 2/21. i 11/22.). </w:t>
      </w:r>
    </w:p>
    <w:p w14:paraId="7DA80F6A" w14:textId="6077DDC7" w:rsidR="00897D17" w:rsidRPr="00E22315" w:rsidRDefault="00897D17" w:rsidP="003F3810">
      <w:pPr>
        <w:suppressAutoHyphens w:val="0"/>
        <w:ind w:left="681"/>
        <w:jc w:val="both"/>
        <w:rPr>
          <w:rFonts w:asciiTheme="minorHAnsi" w:hAnsiTheme="minorHAnsi" w:cstheme="minorHAnsi"/>
          <w:bCs/>
          <w:color w:val="auto"/>
          <w:lang w:val="hr-HR"/>
        </w:rPr>
      </w:pPr>
    </w:p>
    <w:tbl>
      <w:tblPr>
        <w:tblW w:w="4981" w:type="pct"/>
        <w:jc w:val="center"/>
        <w:tblLook w:val="04A0" w:firstRow="1" w:lastRow="0" w:firstColumn="1" w:lastColumn="0" w:noHBand="0" w:noVBand="1"/>
      </w:tblPr>
      <w:tblGrid>
        <w:gridCol w:w="4389"/>
        <w:gridCol w:w="1560"/>
        <w:gridCol w:w="1378"/>
        <w:gridCol w:w="1701"/>
      </w:tblGrid>
      <w:tr w:rsidR="00E42C77" w:rsidRPr="00E22315" w14:paraId="353EFCA5" w14:textId="77777777" w:rsidTr="007914B8">
        <w:trPr>
          <w:trHeight w:val="284"/>
          <w:jc w:val="center"/>
        </w:trPr>
        <w:tc>
          <w:tcPr>
            <w:tcW w:w="2431" w:type="pct"/>
            <w:tcBorders>
              <w:top w:val="single" w:sz="4" w:space="0" w:color="auto"/>
              <w:left w:val="single" w:sz="4" w:space="0" w:color="auto"/>
              <w:bottom w:val="single" w:sz="4" w:space="0" w:color="auto"/>
              <w:right w:val="single" w:sz="4" w:space="0" w:color="auto"/>
            </w:tcBorders>
            <w:vAlign w:val="center"/>
            <w:hideMark/>
          </w:tcPr>
          <w:p w14:paraId="33644F44" w14:textId="77777777" w:rsidR="00BA2B45" w:rsidRPr="00E22315" w:rsidRDefault="00BA2B45" w:rsidP="00460CF4">
            <w:pPr>
              <w:spacing w:before="120" w:after="120"/>
              <w:rPr>
                <w:rFonts w:asciiTheme="minorHAnsi" w:hAnsiTheme="minorHAnsi" w:cstheme="minorHAnsi"/>
                <w:b/>
                <w:bCs/>
                <w:i/>
                <w:color w:val="auto"/>
                <w:sz w:val="20"/>
                <w:szCs w:val="20"/>
                <w:lang w:val="hr-HR"/>
              </w:rPr>
            </w:pPr>
            <w:r w:rsidRPr="00E22315">
              <w:rPr>
                <w:rFonts w:asciiTheme="minorHAnsi" w:hAnsiTheme="minorHAnsi" w:cstheme="minorHAnsi"/>
                <w:b/>
                <w:bCs/>
                <w:color w:val="auto"/>
                <w:sz w:val="20"/>
                <w:szCs w:val="20"/>
                <w:lang w:val="hr-HR"/>
              </w:rPr>
              <w:t>PROGRAM 8004 SUFINANCIRANJE GIMNAZIJE U POŽEGI</w:t>
            </w:r>
          </w:p>
        </w:tc>
        <w:tc>
          <w:tcPr>
            <w:tcW w:w="864" w:type="pct"/>
            <w:tcBorders>
              <w:top w:val="single" w:sz="4" w:space="0" w:color="000000"/>
              <w:left w:val="single" w:sz="4" w:space="0" w:color="000000"/>
              <w:bottom w:val="single" w:sz="4" w:space="0" w:color="auto"/>
              <w:right w:val="single" w:sz="4" w:space="0" w:color="auto"/>
            </w:tcBorders>
            <w:vAlign w:val="center"/>
            <w:hideMark/>
          </w:tcPr>
          <w:p w14:paraId="2A41C3FD" w14:textId="68AEF606" w:rsidR="00BA2B45" w:rsidRPr="00E22315" w:rsidRDefault="00BA2B45"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REBALANS 2024.</w:t>
            </w:r>
          </w:p>
        </w:tc>
        <w:tc>
          <w:tcPr>
            <w:tcW w:w="763" w:type="pct"/>
            <w:tcBorders>
              <w:top w:val="single" w:sz="4" w:space="0" w:color="auto"/>
              <w:left w:val="single" w:sz="4" w:space="0" w:color="auto"/>
              <w:bottom w:val="single" w:sz="4" w:space="0" w:color="auto"/>
              <w:right w:val="single" w:sz="4" w:space="0" w:color="auto"/>
            </w:tcBorders>
            <w:vAlign w:val="center"/>
            <w:hideMark/>
          </w:tcPr>
          <w:p w14:paraId="39BE909C" w14:textId="66773334" w:rsidR="00BA2B45" w:rsidRPr="00E22315" w:rsidRDefault="00BA2B45"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IZVRŠENJE 2024.</w:t>
            </w:r>
          </w:p>
        </w:tc>
        <w:tc>
          <w:tcPr>
            <w:tcW w:w="942" w:type="pct"/>
            <w:tcBorders>
              <w:top w:val="single" w:sz="4" w:space="0" w:color="auto"/>
              <w:left w:val="single" w:sz="4" w:space="0" w:color="auto"/>
              <w:bottom w:val="single" w:sz="4" w:space="0" w:color="auto"/>
              <w:right w:val="single" w:sz="4" w:space="0" w:color="auto"/>
            </w:tcBorders>
            <w:vAlign w:val="center"/>
            <w:hideMark/>
          </w:tcPr>
          <w:p w14:paraId="319A71DE" w14:textId="77777777" w:rsidR="00CC204F" w:rsidRPr="00E22315" w:rsidRDefault="00BA2B45" w:rsidP="00BA2B45">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 xml:space="preserve">INDEKS </w:t>
            </w:r>
          </w:p>
          <w:p w14:paraId="4C2B53E9" w14:textId="41A6A87C" w:rsidR="00BA2B45" w:rsidRPr="00E22315" w:rsidRDefault="00BA2B45" w:rsidP="00BA2B45">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Izvršenje/</w:t>
            </w:r>
            <w:r w:rsidR="007914B8" w:rsidRPr="00E22315">
              <w:rPr>
                <w:rFonts w:asciiTheme="minorHAnsi" w:hAnsiTheme="minorHAnsi" w:cstheme="minorHAnsi"/>
                <w:i/>
                <w:color w:val="auto"/>
                <w:sz w:val="20"/>
                <w:szCs w:val="20"/>
                <w:lang w:val="hr-HR"/>
              </w:rPr>
              <w:t>rebalans</w:t>
            </w:r>
          </w:p>
        </w:tc>
      </w:tr>
      <w:tr w:rsidR="00E42C77" w:rsidRPr="00E22315" w14:paraId="3F48AABA" w14:textId="77777777" w:rsidTr="007914B8">
        <w:trPr>
          <w:trHeight w:val="595"/>
          <w:jc w:val="center"/>
        </w:trPr>
        <w:tc>
          <w:tcPr>
            <w:tcW w:w="2431" w:type="pct"/>
            <w:tcBorders>
              <w:top w:val="single" w:sz="4" w:space="0" w:color="auto"/>
              <w:left w:val="single" w:sz="4" w:space="0" w:color="auto"/>
              <w:bottom w:val="single" w:sz="4" w:space="0" w:color="auto"/>
              <w:right w:val="single" w:sz="4" w:space="0" w:color="auto"/>
            </w:tcBorders>
            <w:vAlign w:val="center"/>
            <w:hideMark/>
          </w:tcPr>
          <w:p w14:paraId="4C6F081A" w14:textId="77777777" w:rsidR="00BA2B45" w:rsidRPr="00E22315" w:rsidRDefault="00BA2B45" w:rsidP="00460CF4">
            <w:pPr>
              <w:spacing w:before="120" w:after="120"/>
              <w:rPr>
                <w:rFonts w:asciiTheme="minorHAnsi" w:hAnsiTheme="minorHAnsi" w:cstheme="minorHAnsi"/>
                <w:b/>
                <w:bCs/>
                <w:color w:val="auto"/>
                <w:sz w:val="20"/>
                <w:szCs w:val="20"/>
                <w:lang w:val="hr-HR"/>
              </w:rPr>
            </w:pPr>
            <w:r w:rsidRPr="00E22315">
              <w:rPr>
                <w:rFonts w:asciiTheme="minorHAnsi" w:hAnsiTheme="minorHAnsi" w:cstheme="minorHAnsi"/>
                <w:color w:val="auto"/>
                <w:sz w:val="20"/>
                <w:szCs w:val="20"/>
                <w:lang w:val="hr-HR"/>
              </w:rPr>
              <w:t>Aktivnost A800001 SUFINANCIRANJE GIMNAZIJE U POŽEGI</w:t>
            </w:r>
          </w:p>
        </w:tc>
        <w:tc>
          <w:tcPr>
            <w:tcW w:w="864" w:type="pct"/>
            <w:tcBorders>
              <w:top w:val="single" w:sz="4" w:space="0" w:color="000000"/>
              <w:left w:val="single" w:sz="4" w:space="0" w:color="000000"/>
              <w:bottom w:val="single" w:sz="4" w:space="0" w:color="auto"/>
              <w:right w:val="single" w:sz="4" w:space="0" w:color="auto"/>
            </w:tcBorders>
            <w:vAlign w:val="center"/>
            <w:hideMark/>
          </w:tcPr>
          <w:p w14:paraId="5A96B632" w14:textId="290034A0" w:rsidR="00BA2B45" w:rsidRPr="00E22315" w:rsidRDefault="00BA2B45"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1.600,00</w:t>
            </w:r>
          </w:p>
        </w:tc>
        <w:tc>
          <w:tcPr>
            <w:tcW w:w="763" w:type="pct"/>
            <w:tcBorders>
              <w:top w:val="single" w:sz="4" w:space="0" w:color="auto"/>
              <w:left w:val="single" w:sz="4" w:space="0" w:color="auto"/>
              <w:bottom w:val="single" w:sz="4" w:space="0" w:color="auto"/>
              <w:right w:val="single" w:sz="4" w:space="0" w:color="auto"/>
            </w:tcBorders>
            <w:vAlign w:val="center"/>
            <w:hideMark/>
          </w:tcPr>
          <w:p w14:paraId="24D21A6F" w14:textId="1E93FC3A" w:rsidR="00BA2B45" w:rsidRPr="00E22315" w:rsidRDefault="00BA2B45"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1.600,00</w:t>
            </w:r>
          </w:p>
        </w:tc>
        <w:tc>
          <w:tcPr>
            <w:tcW w:w="942" w:type="pct"/>
            <w:tcBorders>
              <w:top w:val="single" w:sz="4" w:space="0" w:color="auto"/>
              <w:left w:val="single" w:sz="4" w:space="0" w:color="auto"/>
              <w:bottom w:val="single" w:sz="4" w:space="0" w:color="auto"/>
              <w:right w:val="single" w:sz="4" w:space="0" w:color="auto"/>
            </w:tcBorders>
            <w:vAlign w:val="center"/>
            <w:hideMark/>
          </w:tcPr>
          <w:p w14:paraId="2B4CE061" w14:textId="77777777" w:rsidR="00BA2B45" w:rsidRPr="00E22315" w:rsidRDefault="00BA2B45"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100,00</w:t>
            </w:r>
          </w:p>
        </w:tc>
      </w:tr>
      <w:tr w:rsidR="00E42C77" w:rsidRPr="00E22315" w14:paraId="008022D2" w14:textId="77777777" w:rsidTr="007914B8">
        <w:trPr>
          <w:trHeight w:val="284"/>
          <w:jc w:val="center"/>
        </w:trPr>
        <w:tc>
          <w:tcPr>
            <w:tcW w:w="2431" w:type="pct"/>
            <w:tcBorders>
              <w:top w:val="single" w:sz="4" w:space="0" w:color="auto"/>
              <w:left w:val="single" w:sz="4" w:space="0" w:color="auto"/>
              <w:bottom w:val="single" w:sz="4" w:space="0" w:color="auto"/>
              <w:right w:val="single" w:sz="4" w:space="0" w:color="auto"/>
            </w:tcBorders>
            <w:vAlign w:val="center"/>
            <w:hideMark/>
          </w:tcPr>
          <w:p w14:paraId="61CA71F7" w14:textId="77777777" w:rsidR="00BA2B45" w:rsidRPr="00E22315" w:rsidRDefault="00BA2B45"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UKUPNO</w:t>
            </w:r>
          </w:p>
        </w:tc>
        <w:tc>
          <w:tcPr>
            <w:tcW w:w="864" w:type="pct"/>
            <w:tcBorders>
              <w:top w:val="single" w:sz="4" w:space="0" w:color="auto"/>
              <w:left w:val="single" w:sz="4" w:space="0" w:color="auto"/>
              <w:bottom w:val="single" w:sz="4" w:space="0" w:color="auto"/>
              <w:right w:val="single" w:sz="4" w:space="0" w:color="auto"/>
            </w:tcBorders>
            <w:vAlign w:val="center"/>
            <w:hideMark/>
          </w:tcPr>
          <w:p w14:paraId="2E830D1D" w14:textId="4EF2B180" w:rsidR="00BA2B45" w:rsidRPr="00E22315" w:rsidRDefault="00BA2B45"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1.600,00</w:t>
            </w:r>
          </w:p>
        </w:tc>
        <w:tc>
          <w:tcPr>
            <w:tcW w:w="763" w:type="pct"/>
            <w:tcBorders>
              <w:top w:val="single" w:sz="4" w:space="0" w:color="auto"/>
              <w:left w:val="single" w:sz="4" w:space="0" w:color="auto"/>
              <w:bottom w:val="single" w:sz="4" w:space="0" w:color="auto"/>
              <w:right w:val="single" w:sz="4" w:space="0" w:color="auto"/>
            </w:tcBorders>
            <w:vAlign w:val="center"/>
            <w:hideMark/>
          </w:tcPr>
          <w:p w14:paraId="73873319" w14:textId="1D2865C0" w:rsidR="00BA2B45" w:rsidRPr="00E22315" w:rsidRDefault="00BA2B45"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1.600,00</w:t>
            </w:r>
          </w:p>
        </w:tc>
        <w:tc>
          <w:tcPr>
            <w:tcW w:w="942" w:type="pct"/>
            <w:tcBorders>
              <w:top w:val="single" w:sz="4" w:space="0" w:color="auto"/>
              <w:left w:val="single" w:sz="4" w:space="0" w:color="auto"/>
              <w:bottom w:val="single" w:sz="4" w:space="0" w:color="auto"/>
              <w:right w:val="single" w:sz="4" w:space="0" w:color="auto"/>
            </w:tcBorders>
            <w:vAlign w:val="center"/>
            <w:hideMark/>
          </w:tcPr>
          <w:p w14:paraId="24C04E14" w14:textId="77777777" w:rsidR="00BA2B45" w:rsidRPr="00E22315" w:rsidRDefault="00BA2B45"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100,00</w:t>
            </w:r>
          </w:p>
        </w:tc>
      </w:tr>
    </w:tbl>
    <w:p w14:paraId="1522F3F0" w14:textId="77777777" w:rsidR="00BA2B45" w:rsidRPr="00E22315" w:rsidRDefault="00BA2B45" w:rsidP="00BA2B45">
      <w:pPr>
        <w:jc w:val="both"/>
        <w:rPr>
          <w:rFonts w:asciiTheme="minorHAnsi" w:hAnsiTheme="minorHAnsi" w:cstheme="minorHAnsi"/>
          <w:b/>
          <w:color w:val="auto"/>
          <w:lang w:val="hr-HR"/>
        </w:rPr>
      </w:pPr>
    </w:p>
    <w:p w14:paraId="6449A201" w14:textId="07D9DF3C" w:rsidR="00897D17" w:rsidRPr="00E22315" w:rsidRDefault="00897D17" w:rsidP="00BA2B45">
      <w:pPr>
        <w:jc w:val="both"/>
        <w:rPr>
          <w:rFonts w:asciiTheme="minorHAnsi" w:hAnsiTheme="minorHAnsi" w:cstheme="minorHAnsi"/>
          <w:color w:val="auto"/>
          <w:lang w:val="hr-HR" w:eastAsia="en-US"/>
        </w:rPr>
      </w:pPr>
      <w:r w:rsidRPr="00E22315">
        <w:rPr>
          <w:rFonts w:asciiTheme="minorHAnsi" w:hAnsiTheme="minorHAnsi" w:cstheme="minorHAnsi"/>
          <w:b/>
          <w:color w:val="auto"/>
          <w:lang w:val="hr-HR"/>
        </w:rPr>
        <w:t>Sufinanciranje Gimnazije u Požegi</w:t>
      </w:r>
      <w:r w:rsidRPr="00E22315">
        <w:rPr>
          <w:rFonts w:asciiTheme="minorHAnsi" w:hAnsiTheme="minorHAnsi" w:cstheme="minorHAnsi"/>
          <w:color w:val="auto"/>
          <w:lang w:val="hr-HR"/>
        </w:rPr>
        <w:t xml:space="preserve"> – </w:t>
      </w:r>
      <w:r w:rsidR="00BA2B45" w:rsidRPr="00E22315">
        <w:rPr>
          <w:rFonts w:asciiTheme="minorHAnsi" w:hAnsiTheme="minorHAnsi" w:cstheme="minorHAnsi"/>
          <w:color w:val="auto"/>
          <w:lang w:val="hr-HR"/>
        </w:rPr>
        <w:t xml:space="preserve">odnosi se na sufinanciranje dotiska monografije koja je izašla u prigodi </w:t>
      </w:r>
      <w:r w:rsidR="00BA2B45" w:rsidRPr="00E22315">
        <w:rPr>
          <w:rFonts w:asciiTheme="minorHAnsi" w:hAnsiTheme="minorHAnsi" w:cstheme="minorHAnsi"/>
          <w:color w:val="auto"/>
          <w:lang w:val="hr-HR" w:eastAsia="en-US"/>
        </w:rPr>
        <w:t>obilježavanja 325. obljetnice osnutka Gimnazije u Požegi.</w:t>
      </w:r>
    </w:p>
    <w:p w14:paraId="01AFCA6E" w14:textId="77777777" w:rsidR="00CA63E2" w:rsidRPr="00E22315" w:rsidRDefault="00CA63E2" w:rsidP="00BA2B45">
      <w:pPr>
        <w:jc w:val="both"/>
        <w:rPr>
          <w:rFonts w:asciiTheme="minorHAnsi" w:hAnsiTheme="minorHAnsi" w:cstheme="minorHAnsi"/>
          <w:color w:val="auto"/>
          <w:lang w:val="hr-HR"/>
        </w:rPr>
      </w:pPr>
    </w:p>
    <w:tbl>
      <w:tblPr>
        <w:tblW w:w="4928"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2258"/>
        <w:gridCol w:w="1696"/>
        <w:gridCol w:w="988"/>
        <w:gridCol w:w="1412"/>
        <w:gridCol w:w="1414"/>
        <w:gridCol w:w="1164"/>
      </w:tblGrid>
      <w:tr w:rsidR="00E42C77" w:rsidRPr="00E22315" w14:paraId="31B4C51B" w14:textId="77777777" w:rsidTr="00D517E9">
        <w:trPr>
          <w:trHeight w:val="697"/>
          <w:jc w:val="center"/>
        </w:trPr>
        <w:tc>
          <w:tcPr>
            <w:tcW w:w="1267" w:type="pct"/>
            <w:tcBorders>
              <w:top w:val="single" w:sz="4" w:space="0" w:color="00000A"/>
              <w:left w:val="single" w:sz="4" w:space="0" w:color="00000A"/>
              <w:bottom w:val="single" w:sz="4" w:space="0" w:color="00000A"/>
              <w:right w:val="single" w:sz="4" w:space="0" w:color="00000A"/>
            </w:tcBorders>
            <w:vAlign w:val="center"/>
            <w:hideMark/>
          </w:tcPr>
          <w:p w14:paraId="1E4D1E6F" w14:textId="77777777" w:rsidR="00CA63E2" w:rsidRPr="00E22315" w:rsidRDefault="00CA63E2" w:rsidP="00732D00">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Pokazatelj uspješnosti</w:t>
            </w:r>
          </w:p>
        </w:tc>
        <w:tc>
          <w:tcPr>
            <w:tcW w:w="952" w:type="pct"/>
            <w:tcBorders>
              <w:top w:val="single" w:sz="4" w:space="0" w:color="00000A"/>
              <w:left w:val="single" w:sz="4" w:space="0" w:color="00000A"/>
              <w:bottom w:val="single" w:sz="4" w:space="0" w:color="00000A"/>
              <w:right w:val="single" w:sz="4" w:space="0" w:color="00000A"/>
            </w:tcBorders>
            <w:vAlign w:val="center"/>
            <w:hideMark/>
          </w:tcPr>
          <w:p w14:paraId="0F953E80" w14:textId="77777777" w:rsidR="00CA63E2" w:rsidRPr="00E22315" w:rsidRDefault="00CA63E2" w:rsidP="00732D00">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Definicija</w:t>
            </w:r>
          </w:p>
        </w:tc>
        <w:tc>
          <w:tcPr>
            <w:tcW w:w="556" w:type="pct"/>
            <w:tcBorders>
              <w:top w:val="single" w:sz="4" w:space="0" w:color="00000A"/>
              <w:left w:val="single" w:sz="4" w:space="0" w:color="00000A"/>
              <w:bottom w:val="single" w:sz="4" w:space="0" w:color="00000A"/>
              <w:right w:val="single" w:sz="4" w:space="0" w:color="00000A"/>
            </w:tcBorders>
            <w:vAlign w:val="center"/>
            <w:hideMark/>
          </w:tcPr>
          <w:p w14:paraId="6B8B747D" w14:textId="77777777" w:rsidR="00CA63E2" w:rsidRPr="00E22315" w:rsidRDefault="00CA63E2" w:rsidP="00732D00">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Jedinica</w:t>
            </w:r>
          </w:p>
        </w:tc>
        <w:tc>
          <w:tcPr>
            <w:tcW w:w="793" w:type="pct"/>
            <w:tcBorders>
              <w:top w:val="single" w:sz="4" w:space="0" w:color="00000A"/>
              <w:left w:val="single" w:sz="4" w:space="0" w:color="00000A"/>
              <w:bottom w:val="single" w:sz="4" w:space="0" w:color="00000A"/>
              <w:right w:val="single" w:sz="4" w:space="0" w:color="00000A"/>
            </w:tcBorders>
            <w:vAlign w:val="center"/>
            <w:hideMark/>
          </w:tcPr>
          <w:p w14:paraId="6000BDE5" w14:textId="77777777" w:rsidR="00CA63E2" w:rsidRPr="00E22315" w:rsidRDefault="00CA63E2" w:rsidP="00732D00">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Polazna vrijednost</w:t>
            </w:r>
          </w:p>
        </w:tc>
        <w:tc>
          <w:tcPr>
            <w:tcW w:w="794" w:type="pct"/>
            <w:tcBorders>
              <w:top w:val="single" w:sz="4" w:space="0" w:color="00000A"/>
              <w:left w:val="single" w:sz="4" w:space="0" w:color="00000A"/>
              <w:bottom w:val="single" w:sz="4" w:space="0" w:color="00000A"/>
              <w:right w:val="single" w:sz="4" w:space="0" w:color="00000A"/>
            </w:tcBorders>
            <w:vAlign w:val="center"/>
            <w:hideMark/>
          </w:tcPr>
          <w:p w14:paraId="1781D5FB" w14:textId="77777777" w:rsidR="00CA63E2" w:rsidRPr="00E22315" w:rsidRDefault="00CA63E2" w:rsidP="00732D00">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REBALANS</w:t>
            </w:r>
          </w:p>
          <w:p w14:paraId="6AFAC537" w14:textId="77777777" w:rsidR="00CA63E2" w:rsidRPr="00E22315" w:rsidRDefault="00CA63E2" w:rsidP="00732D00">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2024.</w:t>
            </w:r>
          </w:p>
        </w:tc>
        <w:tc>
          <w:tcPr>
            <w:tcW w:w="638" w:type="pct"/>
            <w:tcBorders>
              <w:top w:val="single" w:sz="4" w:space="0" w:color="00000A"/>
              <w:left w:val="single" w:sz="4" w:space="0" w:color="00000A"/>
              <w:bottom w:val="single" w:sz="4" w:space="0" w:color="00000A"/>
              <w:right w:val="single" w:sz="4" w:space="0" w:color="00000A"/>
            </w:tcBorders>
            <w:vAlign w:val="center"/>
            <w:hideMark/>
          </w:tcPr>
          <w:p w14:paraId="316CB050" w14:textId="77777777" w:rsidR="00CA63E2" w:rsidRPr="00E22315" w:rsidRDefault="00CA63E2" w:rsidP="00732D00">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IZVRŠENJE 31.12.2024.</w:t>
            </w:r>
          </w:p>
        </w:tc>
      </w:tr>
      <w:tr w:rsidR="00E42C77" w:rsidRPr="00E22315" w14:paraId="26CE6892" w14:textId="77777777" w:rsidTr="00D517E9">
        <w:trPr>
          <w:trHeight w:val="643"/>
          <w:jc w:val="center"/>
        </w:trPr>
        <w:tc>
          <w:tcPr>
            <w:tcW w:w="1267" w:type="pct"/>
            <w:tcBorders>
              <w:top w:val="single" w:sz="4" w:space="0" w:color="00000A"/>
              <w:left w:val="single" w:sz="4" w:space="0" w:color="00000A"/>
              <w:bottom w:val="single" w:sz="4" w:space="0" w:color="00000A"/>
              <w:right w:val="single" w:sz="4" w:space="0" w:color="00000A"/>
            </w:tcBorders>
            <w:vAlign w:val="center"/>
            <w:hideMark/>
          </w:tcPr>
          <w:p w14:paraId="7EFA60B1" w14:textId="77777777" w:rsidR="00CA63E2" w:rsidRPr="00E22315" w:rsidRDefault="00CA63E2" w:rsidP="00732D00">
            <w:pP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Broj sufinanciranja</w:t>
            </w:r>
          </w:p>
        </w:tc>
        <w:tc>
          <w:tcPr>
            <w:tcW w:w="952" w:type="pct"/>
            <w:tcBorders>
              <w:top w:val="single" w:sz="4" w:space="0" w:color="00000A"/>
              <w:left w:val="single" w:sz="4" w:space="0" w:color="00000A"/>
              <w:bottom w:val="single" w:sz="4" w:space="0" w:color="00000A"/>
              <w:right w:val="single" w:sz="4" w:space="0" w:color="00000A"/>
            </w:tcBorders>
            <w:vAlign w:val="center"/>
            <w:hideMark/>
          </w:tcPr>
          <w:p w14:paraId="665C55DE" w14:textId="77777777" w:rsidR="00CA63E2" w:rsidRPr="00E22315" w:rsidRDefault="00CA63E2" w:rsidP="00732D00">
            <w:pP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Podići kvalitetu rada ustanove</w:t>
            </w:r>
          </w:p>
        </w:tc>
        <w:tc>
          <w:tcPr>
            <w:tcW w:w="556" w:type="pct"/>
            <w:tcBorders>
              <w:top w:val="single" w:sz="4" w:space="0" w:color="00000A"/>
              <w:left w:val="single" w:sz="4" w:space="0" w:color="00000A"/>
              <w:bottom w:val="single" w:sz="4" w:space="0" w:color="00000A"/>
              <w:right w:val="single" w:sz="4" w:space="0" w:color="00000A"/>
            </w:tcBorders>
            <w:vAlign w:val="center"/>
            <w:hideMark/>
          </w:tcPr>
          <w:p w14:paraId="7F571151" w14:textId="77777777" w:rsidR="00CA63E2" w:rsidRPr="00E22315" w:rsidRDefault="00CA63E2" w:rsidP="00732D00">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Broj</w:t>
            </w:r>
          </w:p>
        </w:tc>
        <w:tc>
          <w:tcPr>
            <w:tcW w:w="793" w:type="pct"/>
            <w:tcBorders>
              <w:top w:val="single" w:sz="4" w:space="0" w:color="00000A"/>
              <w:left w:val="single" w:sz="4" w:space="0" w:color="00000A"/>
              <w:bottom w:val="single" w:sz="4" w:space="0" w:color="00000A"/>
              <w:right w:val="single" w:sz="4" w:space="0" w:color="00000A"/>
            </w:tcBorders>
            <w:vAlign w:val="center"/>
            <w:hideMark/>
          </w:tcPr>
          <w:p w14:paraId="4A40514D" w14:textId="77777777" w:rsidR="00CA63E2" w:rsidRPr="00E22315" w:rsidRDefault="00CA63E2" w:rsidP="00732D00">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0</w:t>
            </w:r>
          </w:p>
        </w:tc>
        <w:tc>
          <w:tcPr>
            <w:tcW w:w="794" w:type="pct"/>
            <w:tcBorders>
              <w:top w:val="single" w:sz="4" w:space="0" w:color="00000A"/>
              <w:left w:val="single" w:sz="4" w:space="0" w:color="00000A"/>
              <w:bottom w:val="single" w:sz="4" w:space="0" w:color="00000A"/>
              <w:right w:val="single" w:sz="4" w:space="0" w:color="00000A"/>
            </w:tcBorders>
            <w:vAlign w:val="center"/>
          </w:tcPr>
          <w:p w14:paraId="207BE100" w14:textId="77777777" w:rsidR="00CA63E2" w:rsidRPr="00E22315" w:rsidRDefault="00CA63E2" w:rsidP="00732D00">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1</w:t>
            </w:r>
          </w:p>
        </w:tc>
        <w:tc>
          <w:tcPr>
            <w:tcW w:w="638" w:type="pct"/>
            <w:tcBorders>
              <w:top w:val="single" w:sz="4" w:space="0" w:color="00000A"/>
              <w:left w:val="single" w:sz="4" w:space="0" w:color="00000A"/>
              <w:bottom w:val="single" w:sz="4" w:space="0" w:color="00000A"/>
              <w:right w:val="single" w:sz="4" w:space="0" w:color="00000A"/>
            </w:tcBorders>
            <w:vAlign w:val="center"/>
          </w:tcPr>
          <w:p w14:paraId="4B73714D" w14:textId="77777777" w:rsidR="00CA63E2" w:rsidRPr="00E22315" w:rsidRDefault="00CA63E2" w:rsidP="00732D00">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1</w:t>
            </w:r>
          </w:p>
        </w:tc>
      </w:tr>
    </w:tbl>
    <w:p w14:paraId="4BDCE46C" w14:textId="77777777" w:rsidR="00BA2B45" w:rsidRPr="00E22315" w:rsidRDefault="00BA2B45" w:rsidP="00BA2B45">
      <w:pPr>
        <w:jc w:val="both"/>
        <w:rPr>
          <w:rFonts w:asciiTheme="minorHAnsi" w:hAnsiTheme="minorHAnsi" w:cstheme="minorHAnsi"/>
          <w:color w:val="auto"/>
          <w:lang w:val="hr-HR"/>
        </w:rPr>
      </w:pPr>
    </w:p>
    <w:p w14:paraId="77D8E956" w14:textId="77777777" w:rsidR="00897D17" w:rsidRPr="00E22315" w:rsidRDefault="00897D17" w:rsidP="007914B8">
      <w:pPr>
        <w:jc w:val="both"/>
        <w:rPr>
          <w:rFonts w:asciiTheme="minorHAnsi" w:hAnsiTheme="minorHAnsi" w:cstheme="minorHAnsi"/>
          <w:bCs/>
          <w:color w:val="auto"/>
          <w:lang w:val="hr-HR"/>
        </w:rPr>
      </w:pPr>
      <w:r w:rsidRPr="00E22315">
        <w:rPr>
          <w:rFonts w:asciiTheme="minorHAnsi" w:hAnsiTheme="minorHAnsi" w:cstheme="minorHAnsi"/>
          <w:b/>
          <w:color w:val="auto"/>
          <w:lang w:val="hr-HR"/>
        </w:rPr>
        <w:t>NAZIV PROGRAMA: SUFINANCIRANJE GLAZBENE ŠKOLE POŽEGA</w:t>
      </w:r>
      <w:r w:rsidRPr="00E22315">
        <w:rPr>
          <w:rFonts w:asciiTheme="minorHAnsi" w:hAnsiTheme="minorHAnsi" w:cstheme="minorHAnsi"/>
          <w:bCs/>
          <w:color w:val="auto"/>
          <w:lang w:val="hr-HR"/>
        </w:rPr>
        <w:t xml:space="preserve"> </w:t>
      </w:r>
    </w:p>
    <w:p w14:paraId="31FEC209" w14:textId="77777777" w:rsidR="007914B8" w:rsidRPr="00E22315" w:rsidRDefault="007914B8" w:rsidP="007914B8">
      <w:pPr>
        <w:jc w:val="both"/>
        <w:rPr>
          <w:rFonts w:asciiTheme="minorHAnsi" w:hAnsiTheme="minorHAnsi" w:cstheme="minorHAnsi"/>
          <w:bCs/>
          <w:color w:val="auto"/>
          <w:lang w:val="hr-HR"/>
        </w:rPr>
      </w:pPr>
    </w:p>
    <w:p w14:paraId="577C7470" w14:textId="7B557B64" w:rsidR="00897D17" w:rsidRPr="00E22315" w:rsidRDefault="00C2545B" w:rsidP="007914B8">
      <w:pPr>
        <w:ind w:firstLine="720"/>
        <w:jc w:val="both"/>
        <w:rPr>
          <w:rFonts w:asciiTheme="minorHAnsi" w:hAnsiTheme="minorHAnsi" w:cstheme="minorHAnsi"/>
          <w:bCs/>
          <w:color w:val="auto"/>
          <w:lang w:val="hr-HR"/>
        </w:rPr>
      </w:pPr>
      <w:r w:rsidRPr="00E22315">
        <w:rPr>
          <w:rFonts w:asciiTheme="minorHAnsi" w:hAnsiTheme="minorHAnsi" w:cstheme="minorHAnsi"/>
          <w:bCs/>
          <w:color w:val="auto"/>
          <w:lang w:val="hr-HR"/>
        </w:rPr>
        <w:t xml:space="preserve">Cilj ovog programa je </w:t>
      </w:r>
      <w:r w:rsidR="00897D17" w:rsidRPr="00E22315">
        <w:rPr>
          <w:rFonts w:asciiTheme="minorHAnsi" w:hAnsiTheme="minorHAnsi" w:cstheme="minorHAnsi"/>
          <w:bCs/>
          <w:color w:val="auto"/>
          <w:lang w:val="hr-HR"/>
        </w:rPr>
        <w:t xml:space="preserve">zadovoljenje javnih potreba u obrazovanju, pomoć obrazovnim ustanovama u poboljšanju uvjeta rada, poticanje nadarenih učenika, zadovoljavanje kulturnih potreba stanovnika na području Grada Požege te održavanje postignutih standarda kulturnih aktivnosti. </w:t>
      </w:r>
    </w:p>
    <w:p w14:paraId="2FC63806" w14:textId="77777777" w:rsidR="007914B8" w:rsidRPr="00E22315" w:rsidRDefault="007914B8" w:rsidP="007914B8">
      <w:pPr>
        <w:ind w:firstLine="720"/>
        <w:jc w:val="both"/>
        <w:rPr>
          <w:rFonts w:asciiTheme="minorHAnsi" w:hAnsiTheme="minorHAnsi" w:cstheme="minorHAnsi"/>
          <w:bCs/>
          <w:color w:val="auto"/>
          <w:lang w:val="hr-HR"/>
        </w:rPr>
      </w:pPr>
    </w:p>
    <w:p w14:paraId="58FE19C3" w14:textId="77777777" w:rsidR="00BA2B45" w:rsidRPr="00E22315" w:rsidRDefault="00897D17" w:rsidP="007914B8">
      <w:pPr>
        <w:jc w:val="both"/>
        <w:rPr>
          <w:rFonts w:asciiTheme="minorHAnsi" w:hAnsiTheme="minorHAnsi" w:cstheme="minorHAnsi"/>
          <w:bCs/>
          <w:color w:val="auto"/>
          <w:lang w:val="hr-HR"/>
        </w:rPr>
      </w:pPr>
      <w:r w:rsidRPr="00E22315">
        <w:rPr>
          <w:rFonts w:asciiTheme="minorHAnsi" w:hAnsiTheme="minorHAnsi" w:cstheme="minorHAnsi"/>
          <w:b/>
          <w:color w:val="auto"/>
          <w:lang w:val="hr-HR"/>
        </w:rPr>
        <w:t>Zakonska osnova za uvođenje programa:</w:t>
      </w:r>
    </w:p>
    <w:p w14:paraId="1ADC52D4" w14:textId="77777777" w:rsidR="00BA2B45" w:rsidRPr="00E22315" w:rsidRDefault="00BA2B45" w:rsidP="001C50C7">
      <w:pPr>
        <w:pStyle w:val="Odlomakpopisa"/>
        <w:numPr>
          <w:ilvl w:val="0"/>
          <w:numId w:val="40"/>
        </w:numPr>
        <w:spacing w:before="120" w:after="120"/>
        <w:jc w:val="both"/>
        <w:rPr>
          <w:rFonts w:asciiTheme="minorHAnsi" w:hAnsiTheme="minorHAnsi" w:cstheme="minorHAnsi"/>
          <w:bCs/>
          <w:color w:val="auto"/>
          <w:lang w:val="hr-HR"/>
        </w:rPr>
      </w:pPr>
      <w:r w:rsidRPr="00E22315">
        <w:rPr>
          <w:rFonts w:asciiTheme="minorHAnsi" w:hAnsiTheme="minorHAnsi" w:cstheme="minorHAnsi"/>
          <w:bCs/>
          <w:color w:val="auto"/>
          <w:lang w:val="hr-HR"/>
        </w:rPr>
        <w:t>Zakon o lokalnoj i područnoj (regionalnoj) samoupravi (Narodne novine, broj: 33/01., 60/01., 129/05., 109/07., 125/08., 36/09., 36/09., 150/11., 144/12., 19/13., 137/15., 123/17., 98/19. i 144/20.),</w:t>
      </w:r>
    </w:p>
    <w:p w14:paraId="4CBCDB74" w14:textId="77777777" w:rsidR="00BA2B45" w:rsidRPr="00E22315" w:rsidRDefault="00BA2B45" w:rsidP="001C50C7">
      <w:pPr>
        <w:pStyle w:val="Odlomakpopisa"/>
        <w:numPr>
          <w:ilvl w:val="0"/>
          <w:numId w:val="40"/>
        </w:numPr>
        <w:spacing w:before="120" w:after="120"/>
        <w:jc w:val="both"/>
        <w:rPr>
          <w:rFonts w:asciiTheme="minorHAnsi" w:hAnsiTheme="minorHAnsi" w:cstheme="minorHAnsi"/>
          <w:bCs/>
          <w:color w:val="auto"/>
          <w:lang w:val="hr-HR"/>
        </w:rPr>
      </w:pPr>
      <w:r w:rsidRPr="00E22315">
        <w:rPr>
          <w:rFonts w:asciiTheme="minorHAnsi" w:hAnsiTheme="minorHAnsi" w:cstheme="minorHAnsi"/>
          <w:bCs/>
          <w:color w:val="auto"/>
          <w:lang w:val="hr-HR"/>
        </w:rPr>
        <w:t xml:space="preserve">Zakon o proračunu (Narodne novine, broj: 144/21.), </w:t>
      </w:r>
    </w:p>
    <w:p w14:paraId="0E6AA5E1" w14:textId="77777777" w:rsidR="00BA2B45" w:rsidRPr="00E22315" w:rsidRDefault="00BA2B45" w:rsidP="001C50C7">
      <w:pPr>
        <w:pStyle w:val="Odlomakpopisa"/>
        <w:numPr>
          <w:ilvl w:val="0"/>
          <w:numId w:val="40"/>
        </w:numPr>
        <w:spacing w:before="120" w:after="120"/>
        <w:jc w:val="both"/>
        <w:rPr>
          <w:rFonts w:asciiTheme="minorHAnsi" w:hAnsiTheme="minorHAnsi" w:cstheme="minorHAnsi"/>
          <w:bCs/>
          <w:color w:val="auto"/>
          <w:lang w:val="hr-HR"/>
        </w:rPr>
      </w:pPr>
      <w:r w:rsidRPr="00E22315">
        <w:rPr>
          <w:rFonts w:asciiTheme="minorHAnsi" w:hAnsiTheme="minorHAnsi" w:cstheme="minorHAnsi"/>
          <w:bCs/>
          <w:color w:val="auto"/>
          <w:lang w:val="hr-HR"/>
        </w:rPr>
        <w:t>Zakon o odgoju i obrazovanju u osnovnoj i srednjoj školi (Narodne novine, broj: 87/08., 86/09., 92/10., 105/10., 90/11., 5/12., 16/12., 86/12., 126/12., 94/13., 152/14., 07/17., 68/18., 98/19., 64/20., 151/22., 155/23. i 156/23.) i</w:t>
      </w:r>
    </w:p>
    <w:p w14:paraId="7CB11664" w14:textId="0F79792E" w:rsidR="00897D17" w:rsidRPr="00E22315" w:rsidRDefault="00BA2B45" w:rsidP="001C50C7">
      <w:pPr>
        <w:pStyle w:val="Odlomakpopisa"/>
        <w:numPr>
          <w:ilvl w:val="0"/>
          <w:numId w:val="40"/>
        </w:numPr>
        <w:spacing w:before="120" w:after="120"/>
        <w:jc w:val="both"/>
        <w:rPr>
          <w:rFonts w:asciiTheme="minorHAnsi" w:hAnsiTheme="minorHAnsi" w:cstheme="minorHAnsi"/>
          <w:bCs/>
          <w:color w:val="auto"/>
          <w:lang w:val="hr-HR"/>
        </w:rPr>
      </w:pPr>
      <w:r w:rsidRPr="00E22315">
        <w:rPr>
          <w:rFonts w:asciiTheme="minorHAnsi" w:hAnsiTheme="minorHAnsi" w:cstheme="minorHAnsi"/>
          <w:bCs/>
          <w:color w:val="auto"/>
          <w:lang w:val="hr-HR"/>
        </w:rPr>
        <w:t xml:space="preserve">Statut Grada Požege (Službene novine Grada Požege, broj: 2/21. i 11/22.). </w:t>
      </w:r>
    </w:p>
    <w:p w14:paraId="7779C4F5" w14:textId="77777777" w:rsidR="00D517E9" w:rsidRPr="00E22315" w:rsidRDefault="00D517E9" w:rsidP="00D517E9">
      <w:pPr>
        <w:pStyle w:val="Odlomakpopisa"/>
        <w:spacing w:after="0"/>
        <w:jc w:val="both"/>
        <w:rPr>
          <w:rFonts w:asciiTheme="minorHAnsi" w:hAnsiTheme="minorHAnsi" w:cstheme="minorHAnsi"/>
          <w:bCs/>
          <w:color w:val="auto"/>
          <w:lang w:val="hr-HR"/>
        </w:rPr>
      </w:pPr>
    </w:p>
    <w:tbl>
      <w:tblPr>
        <w:tblW w:w="4968" w:type="pct"/>
        <w:jc w:val="center"/>
        <w:tblLook w:val="04A0" w:firstRow="1" w:lastRow="0" w:firstColumn="1" w:lastColumn="0" w:noHBand="0" w:noVBand="1"/>
      </w:tblPr>
      <w:tblGrid>
        <w:gridCol w:w="4391"/>
        <w:gridCol w:w="1559"/>
        <w:gridCol w:w="1354"/>
        <w:gridCol w:w="1700"/>
      </w:tblGrid>
      <w:tr w:rsidR="00E42C77" w:rsidRPr="00E22315" w14:paraId="67BB4585" w14:textId="77777777" w:rsidTr="007914B8">
        <w:trPr>
          <w:trHeight w:val="284"/>
          <w:jc w:val="center"/>
        </w:trPr>
        <w:tc>
          <w:tcPr>
            <w:tcW w:w="2438" w:type="pct"/>
            <w:tcBorders>
              <w:top w:val="single" w:sz="4" w:space="0" w:color="auto"/>
              <w:left w:val="single" w:sz="4" w:space="0" w:color="auto"/>
              <w:bottom w:val="single" w:sz="4" w:space="0" w:color="auto"/>
              <w:right w:val="single" w:sz="4" w:space="0" w:color="auto"/>
            </w:tcBorders>
            <w:vAlign w:val="center"/>
            <w:hideMark/>
          </w:tcPr>
          <w:p w14:paraId="30B4FC08" w14:textId="77777777" w:rsidR="00BA2B45" w:rsidRPr="00E22315" w:rsidRDefault="00BA2B45" w:rsidP="00460CF4">
            <w:pPr>
              <w:spacing w:before="120" w:after="120"/>
              <w:rPr>
                <w:rFonts w:asciiTheme="minorHAnsi" w:hAnsiTheme="minorHAnsi" w:cstheme="minorHAnsi"/>
                <w:b/>
                <w:bCs/>
                <w:i/>
                <w:color w:val="auto"/>
                <w:sz w:val="20"/>
                <w:szCs w:val="20"/>
                <w:lang w:val="hr-HR"/>
              </w:rPr>
            </w:pPr>
            <w:r w:rsidRPr="00E22315">
              <w:rPr>
                <w:rFonts w:asciiTheme="minorHAnsi" w:hAnsiTheme="minorHAnsi" w:cstheme="minorHAnsi"/>
                <w:b/>
                <w:bCs/>
                <w:color w:val="auto"/>
                <w:sz w:val="20"/>
                <w:szCs w:val="20"/>
                <w:lang w:val="hr-HR"/>
              </w:rPr>
              <w:t>PROGRAM 8006 SUFINANCIRANJE GLAZBENE ŠKOLE POŽEGA</w:t>
            </w:r>
          </w:p>
        </w:tc>
        <w:tc>
          <w:tcPr>
            <w:tcW w:w="865" w:type="pct"/>
            <w:tcBorders>
              <w:top w:val="single" w:sz="4" w:space="0" w:color="000000"/>
              <w:left w:val="single" w:sz="4" w:space="0" w:color="000000"/>
              <w:bottom w:val="single" w:sz="4" w:space="0" w:color="auto"/>
              <w:right w:val="single" w:sz="4" w:space="0" w:color="auto"/>
            </w:tcBorders>
            <w:vAlign w:val="center"/>
            <w:hideMark/>
          </w:tcPr>
          <w:p w14:paraId="2A358291" w14:textId="22D9877B" w:rsidR="00BA2B45" w:rsidRPr="00E22315" w:rsidRDefault="00BA2B45"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REBALANS 2024.</w:t>
            </w:r>
          </w:p>
        </w:tc>
        <w:tc>
          <w:tcPr>
            <w:tcW w:w="752" w:type="pct"/>
            <w:tcBorders>
              <w:top w:val="single" w:sz="4" w:space="0" w:color="auto"/>
              <w:left w:val="single" w:sz="4" w:space="0" w:color="auto"/>
              <w:bottom w:val="single" w:sz="4" w:space="0" w:color="auto"/>
              <w:right w:val="single" w:sz="4" w:space="0" w:color="auto"/>
            </w:tcBorders>
            <w:vAlign w:val="center"/>
            <w:hideMark/>
          </w:tcPr>
          <w:p w14:paraId="3BC50E34" w14:textId="465C879B" w:rsidR="00BA2B45" w:rsidRPr="00E22315" w:rsidRDefault="00BA2B45"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IZVRŠENJE 2024.</w:t>
            </w:r>
          </w:p>
        </w:tc>
        <w:tc>
          <w:tcPr>
            <w:tcW w:w="944" w:type="pct"/>
            <w:tcBorders>
              <w:top w:val="single" w:sz="4" w:space="0" w:color="auto"/>
              <w:left w:val="single" w:sz="4" w:space="0" w:color="auto"/>
              <w:bottom w:val="single" w:sz="4" w:space="0" w:color="auto"/>
              <w:right w:val="single" w:sz="4" w:space="0" w:color="auto"/>
            </w:tcBorders>
            <w:vAlign w:val="center"/>
            <w:hideMark/>
          </w:tcPr>
          <w:p w14:paraId="72B08349" w14:textId="77777777" w:rsidR="00CC204F" w:rsidRPr="00E22315" w:rsidRDefault="00BA2B45" w:rsidP="00BA2B45">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 xml:space="preserve">INDEKS </w:t>
            </w:r>
          </w:p>
          <w:p w14:paraId="5BF1D668" w14:textId="002A52A0" w:rsidR="00BA2B45" w:rsidRPr="00E22315" w:rsidRDefault="00BA2B45" w:rsidP="00BA2B45">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Izvršenje/</w:t>
            </w:r>
            <w:r w:rsidR="007914B8" w:rsidRPr="00E22315">
              <w:rPr>
                <w:rFonts w:asciiTheme="minorHAnsi" w:hAnsiTheme="minorHAnsi" w:cstheme="minorHAnsi"/>
                <w:i/>
                <w:color w:val="auto"/>
                <w:sz w:val="20"/>
                <w:szCs w:val="20"/>
                <w:lang w:val="hr-HR"/>
              </w:rPr>
              <w:t>rebalans</w:t>
            </w:r>
          </w:p>
        </w:tc>
      </w:tr>
      <w:tr w:rsidR="00E42C77" w:rsidRPr="00E22315" w14:paraId="28A21E0C" w14:textId="77777777" w:rsidTr="007914B8">
        <w:trPr>
          <w:trHeight w:val="595"/>
          <w:jc w:val="center"/>
        </w:trPr>
        <w:tc>
          <w:tcPr>
            <w:tcW w:w="2438" w:type="pct"/>
            <w:tcBorders>
              <w:top w:val="single" w:sz="4" w:space="0" w:color="auto"/>
              <w:left w:val="single" w:sz="4" w:space="0" w:color="auto"/>
              <w:bottom w:val="single" w:sz="4" w:space="0" w:color="auto"/>
              <w:right w:val="single" w:sz="4" w:space="0" w:color="auto"/>
            </w:tcBorders>
            <w:vAlign w:val="center"/>
            <w:hideMark/>
          </w:tcPr>
          <w:p w14:paraId="1666F52E" w14:textId="77777777" w:rsidR="00BA2B45" w:rsidRPr="00E22315" w:rsidRDefault="00BA2B45"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Tekući projekt T800001 GLAZBENA ŠKOLA POŽEGA</w:t>
            </w:r>
          </w:p>
        </w:tc>
        <w:tc>
          <w:tcPr>
            <w:tcW w:w="865" w:type="pct"/>
            <w:tcBorders>
              <w:top w:val="single" w:sz="4" w:space="0" w:color="000000"/>
              <w:left w:val="single" w:sz="4" w:space="0" w:color="000000"/>
              <w:bottom w:val="single" w:sz="4" w:space="0" w:color="auto"/>
              <w:right w:val="single" w:sz="4" w:space="0" w:color="auto"/>
            </w:tcBorders>
            <w:vAlign w:val="center"/>
            <w:hideMark/>
          </w:tcPr>
          <w:p w14:paraId="06D8B4D7" w14:textId="6904A1C7" w:rsidR="00BA2B45" w:rsidRPr="00E22315" w:rsidRDefault="00BA2B45"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1.250,00</w:t>
            </w:r>
          </w:p>
        </w:tc>
        <w:tc>
          <w:tcPr>
            <w:tcW w:w="752" w:type="pct"/>
            <w:tcBorders>
              <w:top w:val="single" w:sz="4" w:space="0" w:color="auto"/>
              <w:left w:val="single" w:sz="4" w:space="0" w:color="auto"/>
              <w:bottom w:val="single" w:sz="4" w:space="0" w:color="auto"/>
              <w:right w:val="single" w:sz="4" w:space="0" w:color="auto"/>
            </w:tcBorders>
            <w:vAlign w:val="center"/>
            <w:hideMark/>
          </w:tcPr>
          <w:p w14:paraId="4D4BE537" w14:textId="2E908CCC" w:rsidR="00BA2B45" w:rsidRPr="00E22315" w:rsidRDefault="00BA2B45"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1.250,00</w:t>
            </w:r>
          </w:p>
        </w:tc>
        <w:tc>
          <w:tcPr>
            <w:tcW w:w="944" w:type="pct"/>
            <w:tcBorders>
              <w:top w:val="single" w:sz="4" w:space="0" w:color="auto"/>
              <w:left w:val="single" w:sz="4" w:space="0" w:color="auto"/>
              <w:bottom w:val="single" w:sz="4" w:space="0" w:color="auto"/>
              <w:right w:val="single" w:sz="4" w:space="0" w:color="auto"/>
            </w:tcBorders>
            <w:vAlign w:val="center"/>
            <w:hideMark/>
          </w:tcPr>
          <w:p w14:paraId="73A5545B" w14:textId="77777777" w:rsidR="00BA2B45" w:rsidRPr="00E22315" w:rsidRDefault="00BA2B45"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100,00</w:t>
            </w:r>
          </w:p>
        </w:tc>
      </w:tr>
      <w:tr w:rsidR="00E42C77" w:rsidRPr="00E22315" w14:paraId="10FE9B33" w14:textId="77777777" w:rsidTr="007914B8">
        <w:trPr>
          <w:trHeight w:val="414"/>
          <w:jc w:val="center"/>
        </w:trPr>
        <w:tc>
          <w:tcPr>
            <w:tcW w:w="2438" w:type="pct"/>
            <w:tcBorders>
              <w:top w:val="single" w:sz="4" w:space="0" w:color="auto"/>
              <w:left w:val="single" w:sz="4" w:space="0" w:color="auto"/>
              <w:bottom w:val="single" w:sz="4" w:space="0" w:color="auto"/>
              <w:right w:val="single" w:sz="4" w:space="0" w:color="auto"/>
            </w:tcBorders>
            <w:vAlign w:val="center"/>
            <w:hideMark/>
          </w:tcPr>
          <w:p w14:paraId="6E6776EB" w14:textId="77777777" w:rsidR="00BA2B45" w:rsidRPr="00E22315" w:rsidRDefault="00BA2B45"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UKUPNO</w:t>
            </w:r>
          </w:p>
        </w:tc>
        <w:tc>
          <w:tcPr>
            <w:tcW w:w="865" w:type="pct"/>
            <w:tcBorders>
              <w:top w:val="single" w:sz="4" w:space="0" w:color="auto"/>
              <w:left w:val="single" w:sz="4" w:space="0" w:color="auto"/>
              <w:bottom w:val="single" w:sz="4" w:space="0" w:color="auto"/>
              <w:right w:val="single" w:sz="4" w:space="0" w:color="auto"/>
            </w:tcBorders>
            <w:vAlign w:val="center"/>
            <w:hideMark/>
          </w:tcPr>
          <w:p w14:paraId="1249F6EE" w14:textId="7E68C3BE" w:rsidR="00BA2B45" w:rsidRPr="00E22315" w:rsidRDefault="00BA2B45"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1.250,00</w:t>
            </w:r>
          </w:p>
        </w:tc>
        <w:tc>
          <w:tcPr>
            <w:tcW w:w="752" w:type="pct"/>
            <w:tcBorders>
              <w:top w:val="single" w:sz="4" w:space="0" w:color="auto"/>
              <w:left w:val="single" w:sz="4" w:space="0" w:color="auto"/>
              <w:bottom w:val="single" w:sz="4" w:space="0" w:color="auto"/>
              <w:right w:val="single" w:sz="4" w:space="0" w:color="auto"/>
            </w:tcBorders>
            <w:vAlign w:val="center"/>
            <w:hideMark/>
          </w:tcPr>
          <w:p w14:paraId="2D2096C1" w14:textId="107C70FB" w:rsidR="00BA2B45" w:rsidRPr="00E22315" w:rsidRDefault="00BA2B45"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1.250,00</w:t>
            </w:r>
          </w:p>
        </w:tc>
        <w:tc>
          <w:tcPr>
            <w:tcW w:w="944" w:type="pct"/>
            <w:tcBorders>
              <w:top w:val="single" w:sz="4" w:space="0" w:color="auto"/>
              <w:left w:val="single" w:sz="4" w:space="0" w:color="auto"/>
              <w:bottom w:val="single" w:sz="4" w:space="0" w:color="auto"/>
              <w:right w:val="single" w:sz="4" w:space="0" w:color="auto"/>
            </w:tcBorders>
            <w:vAlign w:val="center"/>
            <w:hideMark/>
          </w:tcPr>
          <w:p w14:paraId="56443052" w14:textId="77777777" w:rsidR="00BA2B45" w:rsidRPr="00E22315" w:rsidRDefault="00BA2B45"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100,00</w:t>
            </w:r>
          </w:p>
        </w:tc>
      </w:tr>
    </w:tbl>
    <w:p w14:paraId="539491DE" w14:textId="77777777" w:rsidR="00BA2B45" w:rsidRPr="00E22315" w:rsidRDefault="00BA2B45" w:rsidP="00BA2B45">
      <w:pPr>
        <w:jc w:val="both"/>
        <w:rPr>
          <w:rFonts w:asciiTheme="minorHAnsi" w:hAnsiTheme="minorHAnsi" w:cstheme="minorHAnsi"/>
          <w:b/>
          <w:color w:val="auto"/>
          <w:lang w:val="hr-HR"/>
        </w:rPr>
      </w:pPr>
    </w:p>
    <w:p w14:paraId="1294AC1A" w14:textId="1F5B83B4" w:rsidR="00897D17" w:rsidRPr="00E22315" w:rsidRDefault="00897D17" w:rsidP="00BA2B45">
      <w:pPr>
        <w:jc w:val="both"/>
        <w:rPr>
          <w:rFonts w:asciiTheme="minorHAnsi" w:hAnsiTheme="minorHAnsi" w:cstheme="minorHAnsi"/>
          <w:bCs/>
          <w:color w:val="auto"/>
          <w:lang w:val="hr-HR"/>
        </w:rPr>
      </w:pPr>
      <w:r w:rsidRPr="00E22315">
        <w:rPr>
          <w:rFonts w:asciiTheme="minorHAnsi" w:hAnsiTheme="minorHAnsi" w:cstheme="minorHAnsi"/>
          <w:b/>
          <w:color w:val="auto"/>
          <w:lang w:val="hr-HR"/>
        </w:rPr>
        <w:t>Glazbena škola Požega</w:t>
      </w:r>
      <w:r w:rsidRPr="00E22315">
        <w:rPr>
          <w:rFonts w:asciiTheme="minorHAnsi" w:hAnsiTheme="minorHAnsi" w:cstheme="minorHAnsi"/>
          <w:bCs/>
          <w:color w:val="auto"/>
          <w:lang w:val="hr-HR"/>
        </w:rPr>
        <w:t xml:space="preserve"> - </w:t>
      </w:r>
      <w:r w:rsidR="00BA2B45" w:rsidRPr="00E22315">
        <w:rPr>
          <w:rFonts w:asciiTheme="minorHAnsi" w:hAnsiTheme="minorHAnsi" w:cstheme="minorHAnsi"/>
          <w:bCs/>
          <w:color w:val="auto"/>
          <w:lang w:val="hr-HR"/>
        </w:rPr>
        <w:t xml:space="preserve">odnosi se na sufinanciranje projekta Poticanje izvrsnosti kojim su obuhvaćeni i nagrađeni najbolji učenici Glazbene škole Požega. Iznos sufinanciranja </w:t>
      </w:r>
      <w:r w:rsidR="00C24EFF" w:rsidRPr="00E22315">
        <w:rPr>
          <w:rFonts w:asciiTheme="minorHAnsi" w:hAnsiTheme="minorHAnsi" w:cstheme="minorHAnsi"/>
          <w:bCs/>
          <w:color w:val="auto"/>
          <w:lang w:val="hr-HR"/>
        </w:rPr>
        <w:t>iznosi</w:t>
      </w:r>
      <w:r w:rsidR="00BA2B45" w:rsidRPr="00E22315">
        <w:rPr>
          <w:rFonts w:asciiTheme="minorHAnsi" w:hAnsiTheme="minorHAnsi" w:cstheme="minorHAnsi"/>
          <w:bCs/>
          <w:color w:val="auto"/>
          <w:lang w:val="hr-HR"/>
        </w:rPr>
        <w:t xml:space="preserve"> 250,00 EUR po učeniku.</w:t>
      </w:r>
    </w:p>
    <w:p w14:paraId="29151079" w14:textId="77777777" w:rsidR="00BA2B45" w:rsidRPr="00E22315" w:rsidRDefault="00BA2B45" w:rsidP="00BA2B45">
      <w:pPr>
        <w:jc w:val="both"/>
        <w:rPr>
          <w:rFonts w:asciiTheme="minorHAnsi" w:hAnsiTheme="minorHAnsi" w:cstheme="minorHAnsi"/>
          <w:bCs/>
          <w:color w:val="auto"/>
          <w:lang w:val="hr-HR"/>
        </w:rPr>
      </w:pPr>
    </w:p>
    <w:tbl>
      <w:tblPr>
        <w:tblW w:w="4837"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2264"/>
        <w:gridCol w:w="1417"/>
        <w:gridCol w:w="1134"/>
        <w:gridCol w:w="1417"/>
        <w:gridCol w:w="1276"/>
        <w:gridCol w:w="1259"/>
      </w:tblGrid>
      <w:tr w:rsidR="00E42C77" w:rsidRPr="00E22315" w14:paraId="2A6D0EAA" w14:textId="77777777" w:rsidTr="007914B8">
        <w:trPr>
          <w:trHeight w:val="697"/>
          <w:jc w:val="center"/>
        </w:trPr>
        <w:tc>
          <w:tcPr>
            <w:tcW w:w="1291" w:type="pct"/>
            <w:tcBorders>
              <w:top w:val="single" w:sz="4" w:space="0" w:color="00000A"/>
              <w:left w:val="single" w:sz="4" w:space="0" w:color="00000A"/>
              <w:bottom w:val="single" w:sz="4" w:space="0" w:color="00000A"/>
              <w:right w:val="single" w:sz="4" w:space="0" w:color="00000A"/>
            </w:tcBorders>
            <w:vAlign w:val="center"/>
            <w:hideMark/>
          </w:tcPr>
          <w:p w14:paraId="6C9B1A3D" w14:textId="77777777" w:rsidR="00BA2B45" w:rsidRPr="00E22315" w:rsidRDefault="00BA2B45" w:rsidP="00460CF4">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Pokazatelj uspješnosti</w:t>
            </w:r>
          </w:p>
        </w:tc>
        <w:tc>
          <w:tcPr>
            <w:tcW w:w="808" w:type="pct"/>
            <w:tcBorders>
              <w:top w:val="single" w:sz="4" w:space="0" w:color="00000A"/>
              <w:left w:val="single" w:sz="4" w:space="0" w:color="00000A"/>
              <w:bottom w:val="single" w:sz="4" w:space="0" w:color="00000A"/>
              <w:right w:val="single" w:sz="4" w:space="0" w:color="00000A"/>
            </w:tcBorders>
            <w:vAlign w:val="center"/>
            <w:hideMark/>
          </w:tcPr>
          <w:p w14:paraId="154A8A3A" w14:textId="77777777" w:rsidR="00BA2B45" w:rsidRPr="00E22315" w:rsidRDefault="00BA2B45" w:rsidP="00460CF4">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Definicija</w:t>
            </w:r>
          </w:p>
        </w:tc>
        <w:tc>
          <w:tcPr>
            <w:tcW w:w="647" w:type="pct"/>
            <w:tcBorders>
              <w:top w:val="single" w:sz="4" w:space="0" w:color="00000A"/>
              <w:left w:val="single" w:sz="4" w:space="0" w:color="00000A"/>
              <w:bottom w:val="single" w:sz="4" w:space="0" w:color="00000A"/>
              <w:right w:val="single" w:sz="4" w:space="0" w:color="00000A"/>
            </w:tcBorders>
            <w:vAlign w:val="center"/>
            <w:hideMark/>
          </w:tcPr>
          <w:p w14:paraId="67A5947B" w14:textId="77777777" w:rsidR="00BA2B45" w:rsidRPr="00E22315" w:rsidRDefault="00BA2B45" w:rsidP="00460CF4">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Jedinica</w:t>
            </w:r>
          </w:p>
        </w:tc>
        <w:tc>
          <w:tcPr>
            <w:tcW w:w="808" w:type="pct"/>
            <w:tcBorders>
              <w:top w:val="single" w:sz="4" w:space="0" w:color="00000A"/>
              <w:left w:val="single" w:sz="4" w:space="0" w:color="00000A"/>
              <w:bottom w:val="single" w:sz="4" w:space="0" w:color="00000A"/>
              <w:right w:val="single" w:sz="4" w:space="0" w:color="00000A"/>
            </w:tcBorders>
            <w:vAlign w:val="center"/>
            <w:hideMark/>
          </w:tcPr>
          <w:p w14:paraId="563E227A" w14:textId="77777777" w:rsidR="00BA2B45" w:rsidRPr="00E22315" w:rsidRDefault="00BA2B45" w:rsidP="00460CF4">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Polazna vrijednost</w:t>
            </w:r>
          </w:p>
        </w:tc>
        <w:tc>
          <w:tcPr>
            <w:tcW w:w="728" w:type="pct"/>
            <w:tcBorders>
              <w:top w:val="single" w:sz="4" w:space="0" w:color="00000A"/>
              <w:left w:val="single" w:sz="4" w:space="0" w:color="00000A"/>
              <w:bottom w:val="single" w:sz="4" w:space="0" w:color="00000A"/>
              <w:right w:val="single" w:sz="4" w:space="0" w:color="00000A"/>
            </w:tcBorders>
            <w:vAlign w:val="center"/>
            <w:hideMark/>
          </w:tcPr>
          <w:p w14:paraId="79DCF135" w14:textId="207A51BB" w:rsidR="00BA2B45" w:rsidRPr="00E22315" w:rsidRDefault="00BA2B45" w:rsidP="00460CF4">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REBALANS 2024.</w:t>
            </w:r>
          </w:p>
        </w:tc>
        <w:tc>
          <w:tcPr>
            <w:tcW w:w="718" w:type="pct"/>
            <w:tcBorders>
              <w:top w:val="single" w:sz="4" w:space="0" w:color="00000A"/>
              <w:left w:val="single" w:sz="4" w:space="0" w:color="00000A"/>
              <w:bottom w:val="single" w:sz="4" w:space="0" w:color="00000A"/>
              <w:right w:val="single" w:sz="4" w:space="0" w:color="00000A"/>
            </w:tcBorders>
            <w:vAlign w:val="center"/>
            <w:hideMark/>
          </w:tcPr>
          <w:p w14:paraId="2C1E88A6" w14:textId="45254E6C" w:rsidR="00BA2B45" w:rsidRPr="00E22315" w:rsidRDefault="00BA2B45" w:rsidP="00460CF4">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IZVRŠENJE 31.12.2024.</w:t>
            </w:r>
          </w:p>
        </w:tc>
      </w:tr>
      <w:tr w:rsidR="00E42C77" w:rsidRPr="00E22315" w14:paraId="504C6276" w14:textId="77777777" w:rsidTr="007914B8">
        <w:trPr>
          <w:trHeight w:val="643"/>
          <w:jc w:val="center"/>
        </w:trPr>
        <w:tc>
          <w:tcPr>
            <w:tcW w:w="1291" w:type="pct"/>
            <w:tcBorders>
              <w:top w:val="single" w:sz="4" w:space="0" w:color="00000A"/>
              <w:left w:val="single" w:sz="4" w:space="0" w:color="00000A"/>
              <w:bottom w:val="single" w:sz="4" w:space="0" w:color="00000A"/>
              <w:right w:val="single" w:sz="4" w:space="0" w:color="00000A"/>
            </w:tcBorders>
            <w:vAlign w:val="center"/>
            <w:hideMark/>
          </w:tcPr>
          <w:p w14:paraId="34D858BD" w14:textId="406CC2E2" w:rsidR="00BA2B45" w:rsidRPr="00E22315" w:rsidRDefault="00BA2B45" w:rsidP="00460CF4">
            <w:pPr>
              <w:spacing w:before="120" w:after="120"/>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lastRenderedPageBreak/>
              <w:t>Broj nagrađene djece</w:t>
            </w:r>
          </w:p>
        </w:tc>
        <w:tc>
          <w:tcPr>
            <w:tcW w:w="808" w:type="pct"/>
            <w:tcBorders>
              <w:top w:val="single" w:sz="4" w:space="0" w:color="00000A"/>
              <w:left w:val="single" w:sz="4" w:space="0" w:color="00000A"/>
              <w:bottom w:val="single" w:sz="4" w:space="0" w:color="00000A"/>
              <w:right w:val="single" w:sz="4" w:space="0" w:color="00000A"/>
            </w:tcBorders>
            <w:vAlign w:val="center"/>
            <w:hideMark/>
          </w:tcPr>
          <w:p w14:paraId="6AD1215A" w14:textId="12291693" w:rsidR="00BA2B45" w:rsidRPr="00E22315" w:rsidRDefault="00BA2B45" w:rsidP="00460CF4">
            <w:pPr>
              <w:spacing w:before="120" w:after="120"/>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Projekti Poticanje izvrsnosti</w:t>
            </w:r>
          </w:p>
        </w:tc>
        <w:tc>
          <w:tcPr>
            <w:tcW w:w="647" w:type="pct"/>
            <w:tcBorders>
              <w:top w:val="single" w:sz="4" w:space="0" w:color="00000A"/>
              <w:left w:val="single" w:sz="4" w:space="0" w:color="00000A"/>
              <w:bottom w:val="single" w:sz="4" w:space="0" w:color="00000A"/>
              <w:right w:val="single" w:sz="4" w:space="0" w:color="00000A"/>
            </w:tcBorders>
            <w:vAlign w:val="center"/>
            <w:hideMark/>
          </w:tcPr>
          <w:p w14:paraId="73F9599A" w14:textId="5616727A" w:rsidR="00BA2B45" w:rsidRPr="00E22315" w:rsidRDefault="00BA2B45" w:rsidP="00460CF4">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Broj</w:t>
            </w:r>
          </w:p>
        </w:tc>
        <w:tc>
          <w:tcPr>
            <w:tcW w:w="808" w:type="pct"/>
            <w:tcBorders>
              <w:top w:val="single" w:sz="4" w:space="0" w:color="00000A"/>
              <w:left w:val="single" w:sz="4" w:space="0" w:color="00000A"/>
              <w:bottom w:val="single" w:sz="4" w:space="0" w:color="00000A"/>
              <w:right w:val="single" w:sz="4" w:space="0" w:color="00000A"/>
            </w:tcBorders>
            <w:vAlign w:val="center"/>
            <w:hideMark/>
          </w:tcPr>
          <w:p w14:paraId="3FEF55F7" w14:textId="4C9F4DE9" w:rsidR="00BA2B45" w:rsidRPr="00E22315" w:rsidRDefault="00BA2B45" w:rsidP="00460CF4">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5</w:t>
            </w:r>
          </w:p>
        </w:tc>
        <w:tc>
          <w:tcPr>
            <w:tcW w:w="728" w:type="pct"/>
            <w:tcBorders>
              <w:top w:val="single" w:sz="4" w:space="0" w:color="00000A"/>
              <w:left w:val="single" w:sz="4" w:space="0" w:color="00000A"/>
              <w:bottom w:val="single" w:sz="4" w:space="0" w:color="00000A"/>
              <w:right w:val="single" w:sz="4" w:space="0" w:color="00000A"/>
            </w:tcBorders>
            <w:vAlign w:val="center"/>
            <w:hideMark/>
          </w:tcPr>
          <w:p w14:paraId="34622592" w14:textId="4B3047B3" w:rsidR="00BA2B45" w:rsidRPr="00E22315" w:rsidRDefault="00BA2B45" w:rsidP="00460CF4">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5</w:t>
            </w:r>
          </w:p>
        </w:tc>
        <w:tc>
          <w:tcPr>
            <w:tcW w:w="718" w:type="pct"/>
            <w:tcBorders>
              <w:top w:val="single" w:sz="4" w:space="0" w:color="00000A"/>
              <w:left w:val="single" w:sz="4" w:space="0" w:color="00000A"/>
              <w:bottom w:val="single" w:sz="4" w:space="0" w:color="00000A"/>
              <w:right w:val="single" w:sz="4" w:space="0" w:color="00000A"/>
            </w:tcBorders>
            <w:vAlign w:val="center"/>
            <w:hideMark/>
          </w:tcPr>
          <w:p w14:paraId="34482F53" w14:textId="04553B99" w:rsidR="00BA2B45" w:rsidRPr="00E22315" w:rsidRDefault="00BA2B45" w:rsidP="00460CF4">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5</w:t>
            </w:r>
          </w:p>
        </w:tc>
      </w:tr>
    </w:tbl>
    <w:p w14:paraId="6F3B8E9F" w14:textId="77777777" w:rsidR="00897D17" w:rsidRPr="00E22315" w:rsidRDefault="00897D17" w:rsidP="00BA2B45">
      <w:pPr>
        <w:jc w:val="both"/>
        <w:rPr>
          <w:rFonts w:asciiTheme="minorHAnsi" w:hAnsiTheme="minorHAnsi" w:cstheme="minorHAnsi"/>
          <w:bCs/>
          <w:color w:val="auto"/>
          <w:lang w:val="hr-HR"/>
        </w:rPr>
      </w:pPr>
    </w:p>
    <w:p w14:paraId="5ADB51E9" w14:textId="77777777" w:rsidR="00897D17" w:rsidRPr="00E22315" w:rsidRDefault="00897D17" w:rsidP="007914B8">
      <w:pPr>
        <w:jc w:val="both"/>
        <w:rPr>
          <w:rFonts w:asciiTheme="minorHAnsi" w:hAnsiTheme="minorHAnsi" w:cstheme="minorHAnsi"/>
          <w:b/>
          <w:color w:val="auto"/>
          <w:lang w:val="hr-HR"/>
        </w:rPr>
      </w:pPr>
      <w:r w:rsidRPr="00E22315">
        <w:rPr>
          <w:rFonts w:asciiTheme="minorHAnsi" w:hAnsiTheme="minorHAnsi" w:cstheme="minorHAnsi"/>
          <w:b/>
          <w:color w:val="auto"/>
          <w:lang w:val="hr-HR"/>
        </w:rPr>
        <w:t>NAZIV PROGRAMA: MEDNI DANI</w:t>
      </w:r>
    </w:p>
    <w:p w14:paraId="066EE3A7" w14:textId="77777777" w:rsidR="007914B8" w:rsidRPr="00E22315" w:rsidRDefault="007914B8" w:rsidP="007914B8">
      <w:pPr>
        <w:jc w:val="both"/>
        <w:rPr>
          <w:rFonts w:asciiTheme="minorHAnsi" w:hAnsiTheme="minorHAnsi" w:cstheme="minorHAnsi"/>
          <w:bCs/>
          <w:color w:val="auto"/>
          <w:lang w:val="hr-HR"/>
        </w:rPr>
      </w:pPr>
    </w:p>
    <w:p w14:paraId="641E0BB9" w14:textId="77777777" w:rsidR="00BA2B45" w:rsidRPr="00E22315" w:rsidRDefault="00BA2B45" w:rsidP="00BA2B45">
      <w:pPr>
        <w:ind w:firstLine="720"/>
        <w:jc w:val="both"/>
        <w:rPr>
          <w:rFonts w:asciiTheme="minorHAnsi" w:hAnsiTheme="minorHAnsi" w:cstheme="minorHAnsi"/>
          <w:bCs/>
          <w:color w:val="auto"/>
          <w:lang w:val="hr-HR"/>
        </w:rPr>
      </w:pPr>
      <w:r w:rsidRPr="00E22315">
        <w:rPr>
          <w:rFonts w:asciiTheme="minorHAnsi" w:hAnsiTheme="minorHAnsi" w:cstheme="minorHAnsi"/>
          <w:bCs/>
          <w:color w:val="auto"/>
          <w:lang w:val="hr-HR"/>
        </w:rPr>
        <w:t>Ovaj program ima cilj promicanja meda lokalnih proizvođača, povećanje unosa meda u prehrani djece, podizanje razine znanja o važnosti meda kao sastavnog dijela pravilne i nutritivno povoljnije prehrane, te educiranje učenika o važnosti pčelarstva za sveukupnu poljoprivrednu proizvodnju i biološku raznolikost.</w:t>
      </w:r>
    </w:p>
    <w:p w14:paraId="6FB4A6E0" w14:textId="77777777" w:rsidR="00BA2B45" w:rsidRPr="00E22315" w:rsidRDefault="00BA2B45" w:rsidP="00BA2B45">
      <w:pPr>
        <w:ind w:firstLine="720"/>
        <w:jc w:val="both"/>
        <w:rPr>
          <w:rFonts w:asciiTheme="minorHAnsi" w:hAnsiTheme="minorHAnsi" w:cstheme="minorHAnsi"/>
          <w:bCs/>
          <w:color w:val="auto"/>
          <w:lang w:val="hr-HR"/>
        </w:rPr>
      </w:pPr>
    </w:p>
    <w:p w14:paraId="3E3B3F76" w14:textId="77777777" w:rsidR="00BA2B45" w:rsidRPr="00E22315" w:rsidRDefault="00BA2B45" w:rsidP="00BA2B45">
      <w:pPr>
        <w:jc w:val="both"/>
        <w:rPr>
          <w:rFonts w:asciiTheme="minorHAnsi" w:hAnsiTheme="minorHAnsi" w:cstheme="minorHAnsi"/>
          <w:bCs/>
          <w:color w:val="auto"/>
          <w:lang w:val="hr-HR"/>
        </w:rPr>
      </w:pPr>
      <w:r w:rsidRPr="00E22315">
        <w:rPr>
          <w:rFonts w:asciiTheme="minorHAnsi" w:hAnsiTheme="minorHAnsi" w:cstheme="minorHAnsi"/>
          <w:b/>
          <w:color w:val="auto"/>
          <w:lang w:val="hr-HR"/>
        </w:rPr>
        <w:t>Zakonska osnova za uvođenje programa</w:t>
      </w:r>
    </w:p>
    <w:p w14:paraId="43BD27CC" w14:textId="77777777" w:rsidR="00BA2B45" w:rsidRPr="00E22315" w:rsidRDefault="00BA2B45" w:rsidP="001C50C7">
      <w:pPr>
        <w:pStyle w:val="Odlomakpopisa"/>
        <w:numPr>
          <w:ilvl w:val="0"/>
          <w:numId w:val="41"/>
        </w:numPr>
        <w:spacing w:before="240"/>
        <w:jc w:val="both"/>
        <w:rPr>
          <w:rFonts w:asciiTheme="minorHAnsi" w:hAnsiTheme="minorHAnsi" w:cstheme="minorHAnsi"/>
          <w:bCs/>
          <w:color w:val="auto"/>
          <w:lang w:val="hr-HR"/>
        </w:rPr>
      </w:pPr>
      <w:r w:rsidRPr="00E22315">
        <w:rPr>
          <w:rFonts w:asciiTheme="minorHAnsi" w:hAnsiTheme="minorHAnsi" w:cstheme="minorHAnsi"/>
          <w:bCs/>
          <w:color w:val="auto"/>
          <w:lang w:val="hr-HR"/>
        </w:rPr>
        <w:t>Zakon o lokalnoj i područnoj (regionalnoj) samoupravi(Narodne novine, broj: 33/01., 60/01., 129/05., 109/07., 125/08., 36/09., 36/09., 150/11., 144/12., 19/13., 137/15., 123/17., 98/19. i 144/20.),</w:t>
      </w:r>
    </w:p>
    <w:p w14:paraId="35D04C65" w14:textId="77777777" w:rsidR="00BA2B45" w:rsidRPr="00E22315" w:rsidRDefault="00BA2B45" w:rsidP="001C50C7">
      <w:pPr>
        <w:pStyle w:val="Odlomakpopisa"/>
        <w:numPr>
          <w:ilvl w:val="0"/>
          <w:numId w:val="41"/>
        </w:numPr>
        <w:jc w:val="both"/>
        <w:rPr>
          <w:rFonts w:asciiTheme="minorHAnsi" w:hAnsiTheme="minorHAnsi" w:cstheme="minorHAnsi"/>
          <w:bCs/>
          <w:color w:val="auto"/>
          <w:lang w:val="hr-HR"/>
        </w:rPr>
      </w:pPr>
      <w:r w:rsidRPr="00E22315">
        <w:rPr>
          <w:rFonts w:asciiTheme="minorHAnsi" w:hAnsiTheme="minorHAnsi" w:cstheme="minorHAnsi"/>
          <w:bCs/>
          <w:color w:val="auto"/>
          <w:lang w:val="hr-HR"/>
        </w:rPr>
        <w:t xml:space="preserve">Zakon o proračunu (Narodne novine, broj: 144/21.), </w:t>
      </w:r>
    </w:p>
    <w:p w14:paraId="66769754" w14:textId="77777777" w:rsidR="00BA2B45" w:rsidRPr="00E22315" w:rsidRDefault="00BA2B45" w:rsidP="001C50C7">
      <w:pPr>
        <w:pStyle w:val="Odlomakpopisa"/>
        <w:numPr>
          <w:ilvl w:val="0"/>
          <w:numId w:val="41"/>
        </w:numPr>
        <w:jc w:val="both"/>
        <w:rPr>
          <w:rFonts w:asciiTheme="minorHAnsi" w:hAnsiTheme="minorHAnsi" w:cstheme="minorHAnsi"/>
          <w:bCs/>
          <w:color w:val="auto"/>
          <w:lang w:val="hr-HR"/>
        </w:rPr>
      </w:pPr>
      <w:r w:rsidRPr="00E22315">
        <w:rPr>
          <w:rFonts w:asciiTheme="minorHAnsi" w:hAnsiTheme="minorHAnsi" w:cstheme="minorHAnsi"/>
          <w:bCs/>
          <w:color w:val="auto"/>
          <w:lang w:val="hr-HR"/>
        </w:rPr>
        <w:t>Zakon o odgoju i obrazovanju u osnovnoj i srednjoj školi (Narodne novine, broj: 87/08., 86/09., 92/10., 105/10., 90/11., 5/12., 16/12., 86/12., 126/12., 94/13., 152/14., 07/17., 68/18., 98/19., 64/20., 151/22., 155/23. i 156/23.),</w:t>
      </w:r>
    </w:p>
    <w:p w14:paraId="336C2DAC" w14:textId="77777777" w:rsidR="00BA2B45" w:rsidRPr="00E22315" w:rsidRDefault="00BA2B45" w:rsidP="001C50C7">
      <w:pPr>
        <w:pStyle w:val="Odlomakpopisa"/>
        <w:numPr>
          <w:ilvl w:val="0"/>
          <w:numId w:val="41"/>
        </w:numPr>
        <w:jc w:val="both"/>
        <w:rPr>
          <w:rFonts w:asciiTheme="minorHAnsi" w:hAnsiTheme="minorHAnsi" w:cstheme="minorHAnsi"/>
          <w:bCs/>
          <w:color w:val="auto"/>
          <w:lang w:val="hr-HR"/>
        </w:rPr>
      </w:pPr>
      <w:r w:rsidRPr="00E22315">
        <w:rPr>
          <w:rFonts w:asciiTheme="minorHAnsi" w:hAnsiTheme="minorHAnsi" w:cstheme="minorHAnsi"/>
          <w:bCs/>
          <w:color w:val="auto"/>
          <w:lang w:val="hr-HR"/>
        </w:rPr>
        <w:t>Zakon o ustanovama (Narodne novine, broj: 76/93., 29/97., 47/99., 35/08, 127/19. i 151/22.) i</w:t>
      </w:r>
    </w:p>
    <w:p w14:paraId="4BF8FFA1" w14:textId="306BD236" w:rsidR="00BA2B45" w:rsidRPr="00E22315" w:rsidRDefault="00BA2B45" w:rsidP="001C50C7">
      <w:pPr>
        <w:pStyle w:val="Odlomakpopisa"/>
        <w:numPr>
          <w:ilvl w:val="0"/>
          <w:numId w:val="41"/>
        </w:numPr>
        <w:jc w:val="both"/>
        <w:rPr>
          <w:rFonts w:asciiTheme="minorHAnsi" w:hAnsiTheme="minorHAnsi" w:cstheme="minorHAnsi"/>
          <w:bCs/>
          <w:color w:val="auto"/>
          <w:lang w:val="hr-HR"/>
        </w:rPr>
      </w:pPr>
      <w:r w:rsidRPr="00E22315">
        <w:rPr>
          <w:rFonts w:asciiTheme="minorHAnsi" w:hAnsiTheme="minorHAnsi" w:cstheme="minorHAnsi"/>
          <w:bCs/>
          <w:color w:val="auto"/>
          <w:lang w:val="hr-HR"/>
        </w:rPr>
        <w:t>Statut Grada Požege (Službene novine Grada Požege, broj: 2/21. i 11/22.).</w:t>
      </w:r>
    </w:p>
    <w:p w14:paraId="714412D0" w14:textId="77777777" w:rsidR="003F3810" w:rsidRPr="00E22315" w:rsidRDefault="003F3810" w:rsidP="00BA2B45">
      <w:pPr>
        <w:pStyle w:val="Odlomakpopisa"/>
        <w:suppressAutoHyphens w:val="0"/>
        <w:spacing w:after="0" w:line="240" w:lineRule="auto"/>
        <w:ind w:left="786"/>
        <w:jc w:val="both"/>
        <w:rPr>
          <w:rFonts w:asciiTheme="minorHAnsi" w:hAnsiTheme="minorHAnsi" w:cstheme="minorHAnsi"/>
          <w:bCs/>
          <w:color w:val="auto"/>
          <w:lang w:val="hr-HR"/>
        </w:rPr>
      </w:pPr>
    </w:p>
    <w:tbl>
      <w:tblPr>
        <w:tblW w:w="4937" w:type="pct"/>
        <w:jc w:val="center"/>
        <w:tblLook w:val="04A0" w:firstRow="1" w:lastRow="0" w:firstColumn="1" w:lastColumn="0" w:noHBand="0" w:noVBand="1"/>
      </w:tblPr>
      <w:tblGrid>
        <w:gridCol w:w="4390"/>
        <w:gridCol w:w="1559"/>
        <w:gridCol w:w="1299"/>
        <w:gridCol w:w="1700"/>
      </w:tblGrid>
      <w:tr w:rsidR="00E42C77" w:rsidRPr="00E22315" w14:paraId="5A2D88AA" w14:textId="77777777" w:rsidTr="00CC204F">
        <w:trPr>
          <w:trHeight w:val="284"/>
          <w:jc w:val="center"/>
        </w:trPr>
        <w:tc>
          <w:tcPr>
            <w:tcW w:w="2453" w:type="pct"/>
            <w:tcBorders>
              <w:top w:val="single" w:sz="4" w:space="0" w:color="auto"/>
              <w:left w:val="single" w:sz="4" w:space="0" w:color="auto"/>
              <w:bottom w:val="single" w:sz="4" w:space="0" w:color="auto"/>
              <w:right w:val="single" w:sz="4" w:space="0" w:color="auto"/>
            </w:tcBorders>
            <w:vAlign w:val="center"/>
            <w:hideMark/>
          </w:tcPr>
          <w:p w14:paraId="7CF30594" w14:textId="77777777" w:rsidR="00BA2B45" w:rsidRPr="00E22315" w:rsidRDefault="00BA2B45" w:rsidP="00460CF4">
            <w:pPr>
              <w:spacing w:before="120" w:after="120"/>
              <w:rPr>
                <w:rFonts w:asciiTheme="minorHAnsi" w:hAnsiTheme="minorHAnsi" w:cstheme="minorHAnsi"/>
                <w:b/>
                <w:bCs/>
                <w:i/>
                <w:color w:val="auto"/>
                <w:sz w:val="20"/>
                <w:szCs w:val="20"/>
                <w:lang w:val="hr-HR"/>
              </w:rPr>
            </w:pPr>
            <w:r w:rsidRPr="00E22315">
              <w:rPr>
                <w:rFonts w:asciiTheme="minorHAnsi" w:hAnsiTheme="minorHAnsi" w:cstheme="minorHAnsi"/>
                <w:b/>
                <w:bCs/>
                <w:color w:val="auto"/>
                <w:sz w:val="20"/>
                <w:szCs w:val="20"/>
                <w:lang w:val="hr-HR"/>
              </w:rPr>
              <w:t>PROGRAM 8011 PROJEKT MEDNI DANI</w:t>
            </w:r>
          </w:p>
        </w:tc>
        <w:tc>
          <w:tcPr>
            <w:tcW w:w="871" w:type="pct"/>
            <w:tcBorders>
              <w:top w:val="single" w:sz="4" w:space="0" w:color="000000"/>
              <w:left w:val="single" w:sz="4" w:space="0" w:color="000000"/>
              <w:bottom w:val="single" w:sz="4" w:space="0" w:color="auto"/>
              <w:right w:val="single" w:sz="4" w:space="0" w:color="auto"/>
            </w:tcBorders>
            <w:vAlign w:val="center"/>
            <w:hideMark/>
          </w:tcPr>
          <w:p w14:paraId="122A0125" w14:textId="6F05D04E" w:rsidR="00BA2B45" w:rsidRPr="00E22315" w:rsidRDefault="00BA2B45"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REBALANS 2024.</w:t>
            </w:r>
          </w:p>
        </w:tc>
        <w:tc>
          <w:tcPr>
            <w:tcW w:w="726" w:type="pct"/>
            <w:tcBorders>
              <w:top w:val="single" w:sz="4" w:space="0" w:color="auto"/>
              <w:left w:val="single" w:sz="4" w:space="0" w:color="auto"/>
              <w:bottom w:val="single" w:sz="4" w:space="0" w:color="auto"/>
              <w:right w:val="single" w:sz="4" w:space="0" w:color="auto"/>
            </w:tcBorders>
            <w:vAlign w:val="center"/>
            <w:hideMark/>
          </w:tcPr>
          <w:p w14:paraId="2B0CD46C" w14:textId="3EC4F4A5" w:rsidR="00BA2B45" w:rsidRPr="00E22315" w:rsidRDefault="00BA2B45"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IZVRŠENJE 2024.</w:t>
            </w:r>
          </w:p>
        </w:tc>
        <w:tc>
          <w:tcPr>
            <w:tcW w:w="950" w:type="pct"/>
            <w:tcBorders>
              <w:top w:val="single" w:sz="4" w:space="0" w:color="auto"/>
              <w:left w:val="single" w:sz="4" w:space="0" w:color="auto"/>
              <w:bottom w:val="single" w:sz="4" w:space="0" w:color="auto"/>
              <w:right w:val="single" w:sz="4" w:space="0" w:color="auto"/>
            </w:tcBorders>
            <w:vAlign w:val="center"/>
            <w:hideMark/>
          </w:tcPr>
          <w:p w14:paraId="439E5258" w14:textId="77777777" w:rsidR="00CC204F" w:rsidRPr="00E22315" w:rsidRDefault="00BA2B45" w:rsidP="00BA2B45">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 xml:space="preserve">INDEKS </w:t>
            </w:r>
          </w:p>
          <w:p w14:paraId="3571649C" w14:textId="21A4A017" w:rsidR="00BA2B45" w:rsidRPr="00E22315" w:rsidRDefault="00BA2B45" w:rsidP="00BA2B45">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Izvršenje/</w:t>
            </w:r>
            <w:r w:rsidR="00CC204F" w:rsidRPr="00E22315">
              <w:rPr>
                <w:rFonts w:asciiTheme="minorHAnsi" w:hAnsiTheme="minorHAnsi" w:cstheme="minorHAnsi"/>
                <w:i/>
                <w:color w:val="auto"/>
                <w:sz w:val="20"/>
                <w:szCs w:val="20"/>
                <w:lang w:val="hr-HR"/>
              </w:rPr>
              <w:t>rebalans</w:t>
            </w:r>
          </w:p>
        </w:tc>
      </w:tr>
      <w:tr w:rsidR="00E42C77" w:rsidRPr="00E22315" w14:paraId="6BCCD6FD" w14:textId="77777777" w:rsidTr="00CC204F">
        <w:trPr>
          <w:trHeight w:val="595"/>
          <w:jc w:val="center"/>
        </w:trPr>
        <w:tc>
          <w:tcPr>
            <w:tcW w:w="2453" w:type="pct"/>
            <w:tcBorders>
              <w:top w:val="single" w:sz="4" w:space="0" w:color="auto"/>
              <w:left w:val="single" w:sz="4" w:space="0" w:color="auto"/>
              <w:bottom w:val="single" w:sz="4" w:space="0" w:color="auto"/>
              <w:right w:val="single" w:sz="4" w:space="0" w:color="auto"/>
            </w:tcBorders>
            <w:vAlign w:val="center"/>
            <w:hideMark/>
          </w:tcPr>
          <w:p w14:paraId="1FE0D35A" w14:textId="77777777" w:rsidR="00BA2B45" w:rsidRPr="00E22315" w:rsidRDefault="00BA2B45" w:rsidP="00460CF4">
            <w:pPr>
              <w:spacing w:before="120" w:after="120"/>
              <w:rPr>
                <w:rFonts w:asciiTheme="minorHAnsi" w:hAnsiTheme="minorHAnsi" w:cstheme="minorHAnsi"/>
                <w:b/>
                <w:bCs/>
                <w:color w:val="auto"/>
                <w:sz w:val="20"/>
                <w:szCs w:val="20"/>
                <w:lang w:val="hr-HR"/>
              </w:rPr>
            </w:pPr>
            <w:r w:rsidRPr="00E22315">
              <w:rPr>
                <w:rFonts w:asciiTheme="minorHAnsi" w:hAnsiTheme="minorHAnsi" w:cstheme="minorHAnsi"/>
                <w:color w:val="auto"/>
                <w:sz w:val="20"/>
                <w:szCs w:val="20"/>
                <w:lang w:val="hr-HR"/>
              </w:rPr>
              <w:t>Aktivnost A801101 PROJEKT MEDNI DANI</w:t>
            </w:r>
          </w:p>
        </w:tc>
        <w:tc>
          <w:tcPr>
            <w:tcW w:w="871" w:type="pct"/>
            <w:tcBorders>
              <w:top w:val="single" w:sz="4" w:space="0" w:color="000000"/>
              <w:left w:val="single" w:sz="4" w:space="0" w:color="000000"/>
              <w:bottom w:val="single" w:sz="4" w:space="0" w:color="auto"/>
              <w:right w:val="single" w:sz="4" w:space="0" w:color="auto"/>
            </w:tcBorders>
            <w:vAlign w:val="center"/>
            <w:hideMark/>
          </w:tcPr>
          <w:p w14:paraId="0F18E543" w14:textId="77777777" w:rsidR="00BA2B45" w:rsidRPr="00E22315" w:rsidRDefault="00BA2B45"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800,00</w:t>
            </w:r>
          </w:p>
        </w:tc>
        <w:tc>
          <w:tcPr>
            <w:tcW w:w="726" w:type="pct"/>
            <w:tcBorders>
              <w:top w:val="single" w:sz="4" w:space="0" w:color="auto"/>
              <w:left w:val="single" w:sz="4" w:space="0" w:color="auto"/>
              <w:bottom w:val="single" w:sz="4" w:space="0" w:color="auto"/>
              <w:right w:val="single" w:sz="4" w:space="0" w:color="auto"/>
            </w:tcBorders>
            <w:vAlign w:val="center"/>
            <w:hideMark/>
          </w:tcPr>
          <w:p w14:paraId="68BABDDD" w14:textId="5C9ED4B8" w:rsidR="00BA2B45" w:rsidRPr="00E22315" w:rsidRDefault="00CA336D"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725,00</w:t>
            </w:r>
          </w:p>
        </w:tc>
        <w:tc>
          <w:tcPr>
            <w:tcW w:w="950" w:type="pct"/>
            <w:tcBorders>
              <w:top w:val="single" w:sz="4" w:space="0" w:color="auto"/>
              <w:left w:val="single" w:sz="4" w:space="0" w:color="auto"/>
              <w:bottom w:val="single" w:sz="4" w:space="0" w:color="auto"/>
              <w:right w:val="single" w:sz="4" w:space="0" w:color="auto"/>
            </w:tcBorders>
            <w:vAlign w:val="center"/>
            <w:hideMark/>
          </w:tcPr>
          <w:p w14:paraId="5F12B594" w14:textId="51963ECF" w:rsidR="00BA2B45" w:rsidRPr="00E22315" w:rsidRDefault="00CA336D"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90,63</w:t>
            </w:r>
          </w:p>
        </w:tc>
      </w:tr>
      <w:tr w:rsidR="00E42C77" w:rsidRPr="00E22315" w14:paraId="2F2972C8" w14:textId="77777777" w:rsidTr="00CC204F">
        <w:trPr>
          <w:trHeight w:val="284"/>
          <w:jc w:val="center"/>
        </w:trPr>
        <w:tc>
          <w:tcPr>
            <w:tcW w:w="2453" w:type="pct"/>
            <w:tcBorders>
              <w:top w:val="single" w:sz="4" w:space="0" w:color="auto"/>
              <w:left w:val="single" w:sz="4" w:space="0" w:color="auto"/>
              <w:bottom w:val="single" w:sz="4" w:space="0" w:color="auto"/>
              <w:right w:val="single" w:sz="4" w:space="0" w:color="auto"/>
            </w:tcBorders>
            <w:vAlign w:val="center"/>
            <w:hideMark/>
          </w:tcPr>
          <w:p w14:paraId="2C609B27" w14:textId="77777777" w:rsidR="00BA2B45" w:rsidRPr="00E22315" w:rsidRDefault="00BA2B45"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UKUPNO</w:t>
            </w:r>
          </w:p>
        </w:tc>
        <w:tc>
          <w:tcPr>
            <w:tcW w:w="871" w:type="pct"/>
            <w:tcBorders>
              <w:top w:val="single" w:sz="4" w:space="0" w:color="auto"/>
              <w:left w:val="single" w:sz="4" w:space="0" w:color="auto"/>
              <w:bottom w:val="single" w:sz="4" w:space="0" w:color="auto"/>
              <w:right w:val="single" w:sz="4" w:space="0" w:color="auto"/>
            </w:tcBorders>
            <w:vAlign w:val="center"/>
            <w:hideMark/>
          </w:tcPr>
          <w:p w14:paraId="112CE8BC" w14:textId="77777777" w:rsidR="00BA2B45" w:rsidRPr="00E22315" w:rsidRDefault="00BA2B45"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800,00</w:t>
            </w:r>
          </w:p>
        </w:tc>
        <w:tc>
          <w:tcPr>
            <w:tcW w:w="726" w:type="pct"/>
            <w:tcBorders>
              <w:top w:val="single" w:sz="4" w:space="0" w:color="auto"/>
              <w:left w:val="single" w:sz="4" w:space="0" w:color="auto"/>
              <w:bottom w:val="single" w:sz="4" w:space="0" w:color="auto"/>
              <w:right w:val="single" w:sz="4" w:space="0" w:color="auto"/>
            </w:tcBorders>
            <w:vAlign w:val="center"/>
            <w:hideMark/>
          </w:tcPr>
          <w:p w14:paraId="4548CCDF" w14:textId="106AFB7D" w:rsidR="00BA2B45" w:rsidRPr="00E22315" w:rsidRDefault="00CA336D"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725,00</w:t>
            </w:r>
          </w:p>
        </w:tc>
        <w:tc>
          <w:tcPr>
            <w:tcW w:w="950" w:type="pct"/>
            <w:tcBorders>
              <w:top w:val="single" w:sz="4" w:space="0" w:color="auto"/>
              <w:left w:val="single" w:sz="4" w:space="0" w:color="auto"/>
              <w:bottom w:val="single" w:sz="4" w:space="0" w:color="auto"/>
              <w:right w:val="single" w:sz="4" w:space="0" w:color="auto"/>
            </w:tcBorders>
            <w:vAlign w:val="center"/>
            <w:hideMark/>
          </w:tcPr>
          <w:p w14:paraId="14E84EF3" w14:textId="74A601C2" w:rsidR="00BA2B45" w:rsidRPr="00E22315" w:rsidRDefault="00CA336D"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90,63</w:t>
            </w:r>
          </w:p>
        </w:tc>
      </w:tr>
    </w:tbl>
    <w:p w14:paraId="0C8D9387" w14:textId="77777777" w:rsidR="00CA336D" w:rsidRPr="00E22315" w:rsidRDefault="00CA336D" w:rsidP="00CA336D">
      <w:pPr>
        <w:jc w:val="both"/>
        <w:rPr>
          <w:rFonts w:asciiTheme="minorHAnsi" w:hAnsiTheme="minorHAnsi" w:cstheme="minorHAnsi"/>
          <w:b/>
          <w:color w:val="auto"/>
          <w:lang w:val="hr-HR"/>
        </w:rPr>
      </w:pPr>
    </w:p>
    <w:p w14:paraId="64252677" w14:textId="60979881" w:rsidR="00897D17" w:rsidRPr="00E22315" w:rsidRDefault="00897D17" w:rsidP="00CA336D">
      <w:pPr>
        <w:jc w:val="both"/>
        <w:rPr>
          <w:rFonts w:asciiTheme="minorHAnsi" w:hAnsiTheme="minorHAnsi" w:cstheme="minorHAnsi"/>
          <w:bCs/>
          <w:color w:val="auto"/>
          <w:lang w:val="hr-HR" w:eastAsia="hr-HR"/>
        </w:rPr>
      </w:pPr>
      <w:r w:rsidRPr="00E22315">
        <w:rPr>
          <w:rFonts w:asciiTheme="minorHAnsi" w:hAnsiTheme="minorHAnsi" w:cstheme="minorHAnsi"/>
          <w:b/>
          <w:color w:val="auto"/>
          <w:lang w:val="hr-HR"/>
        </w:rPr>
        <w:t>Projekt medni dani</w:t>
      </w:r>
      <w:r w:rsidRPr="00E22315">
        <w:rPr>
          <w:rFonts w:asciiTheme="minorHAnsi" w:hAnsiTheme="minorHAnsi" w:cstheme="minorHAnsi"/>
          <w:bCs/>
          <w:color w:val="auto"/>
          <w:lang w:val="hr-HR"/>
        </w:rPr>
        <w:t xml:space="preserve"> – </w:t>
      </w:r>
      <w:r w:rsidR="00CA336D" w:rsidRPr="00E22315">
        <w:rPr>
          <w:rFonts w:asciiTheme="minorHAnsi" w:hAnsiTheme="minorHAnsi" w:cstheme="minorHAnsi"/>
          <w:bCs/>
          <w:color w:val="auto"/>
          <w:lang w:val="hr-HR"/>
        </w:rPr>
        <w:t>odnosi se na trošak kupnje meda od lokalnih proizvođača koji konzumiraju djeca u školi. Kroz projekt je nabavljen med za 175 učenika prvih razreda osnovnih škola kojima je osnivač Grad Požega</w:t>
      </w:r>
      <w:r w:rsidR="00C24EFF" w:rsidRPr="00E22315">
        <w:rPr>
          <w:rFonts w:asciiTheme="minorHAnsi" w:hAnsiTheme="minorHAnsi" w:cstheme="minorHAnsi"/>
          <w:bCs/>
          <w:color w:val="auto"/>
          <w:lang w:val="hr-HR"/>
        </w:rPr>
        <w:t>,</w:t>
      </w:r>
      <w:r w:rsidR="00CA336D" w:rsidRPr="00E22315">
        <w:rPr>
          <w:rFonts w:asciiTheme="minorHAnsi" w:hAnsiTheme="minorHAnsi" w:cstheme="minorHAnsi"/>
          <w:bCs/>
          <w:color w:val="auto"/>
          <w:lang w:val="hr-HR"/>
        </w:rPr>
        <w:t xml:space="preserve"> a u </w:t>
      </w:r>
      <w:r w:rsidR="00C24EFF" w:rsidRPr="00E22315">
        <w:rPr>
          <w:rFonts w:asciiTheme="minorHAnsi" w:hAnsiTheme="minorHAnsi" w:cstheme="minorHAnsi"/>
          <w:bCs/>
          <w:color w:val="auto"/>
          <w:lang w:val="hr-HR"/>
        </w:rPr>
        <w:t>opskrbi medom</w:t>
      </w:r>
      <w:r w:rsidR="00CA336D" w:rsidRPr="00E22315">
        <w:rPr>
          <w:rFonts w:asciiTheme="minorHAnsi" w:hAnsiTheme="minorHAnsi" w:cstheme="minorHAnsi"/>
          <w:bCs/>
          <w:color w:val="auto"/>
          <w:lang w:val="hr-HR"/>
        </w:rPr>
        <w:t xml:space="preserve"> sudjelovalo</w:t>
      </w:r>
      <w:r w:rsidR="00C24EFF" w:rsidRPr="00E22315">
        <w:rPr>
          <w:rFonts w:asciiTheme="minorHAnsi" w:hAnsiTheme="minorHAnsi" w:cstheme="minorHAnsi"/>
          <w:bCs/>
          <w:color w:val="auto"/>
          <w:lang w:val="hr-HR"/>
        </w:rPr>
        <w:t xml:space="preserve"> je</w:t>
      </w:r>
      <w:r w:rsidR="00CA336D" w:rsidRPr="00E22315">
        <w:rPr>
          <w:rFonts w:asciiTheme="minorHAnsi" w:hAnsiTheme="minorHAnsi" w:cstheme="minorHAnsi"/>
          <w:bCs/>
          <w:color w:val="auto"/>
          <w:lang w:val="hr-HR"/>
        </w:rPr>
        <w:t xml:space="preserve"> 7 proizvođača meda s područja Grada Požege. Projekt je financiran kroz projekt Ministarstva poljoprivrede i APPRRR. </w:t>
      </w:r>
    </w:p>
    <w:p w14:paraId="3F6195D7" w14:textId="77777777" w:rsidR="00CA336D" w:rsidRPr="00E22315" w:rsidRDefault="00CA336D" w:rsidP="00CA336D">
      <w:pPr>
        <w:jc w:val="both"/>
        <w:rPr>
          <w:rFonts w:asciiTheme="minorHAnsi" w:hAnsiTheme="minorHAnsi" w:cstheme="minorHAnsi"/>
          <w:bCs/>
          <w:color w:val="auto"/>
          <w:lang w:val="hr-HR" w:eastAsia="hr-HR"/>
        </w:rPr>
      </w:pPr>
    </w:p>
    <w:tbl>
      <w:tblPr>
        <w:tblW w:w="4866"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2122"/>
        <w:gridCol w:w="1418"/>
        <w:gridCol w:w="1275"/>
        <w:gridCol w:w="1416"/>
        <w:gridCol w:w="1191"/>
        <w:gridCol w:w="1397"/>
      </w:tblGrid>
      <w:tr w:rsidR="00E42C77" w:rsidRPr="00E22315" w14:paraId="47558DC7" w14:textId="77777777" w:rsidTr="00D517E9">
        <w:trPr>
          <w:trHeight w:val="697"/>
          <w:jc w:val="center"/>
        </w:trPr>
        <w:tc>
          <w:tcPr>
            <w:tcW w:w="1203" w:type="pct"/>
            <w:tcBorders>
              <w:top w:val="single" w:sz="4" w:space="0" w:color="00000A"/>
              <w:left w:val="single" w:sz="4" w:space="0" w:color="00000A"/>
              <w:bottom w:val="single" w:sz="4" w:space="0" w:color="00000A"/>
              <w:right w:val="single" w:sz="4" w:space="0" w:color="00000A"/>
            </w:tcBorders>
            <w:vAlign w:val="center"/>
            <w:hideMark/>
          </w:tcPr>
          <w:p w14:paraId="00418BD6" w14:textId="77777777" w:rsidR="00CA336D" w:rsidRPr="00E22315" w:rsidRDefault="00CA336D" w:rsidP="00460CF4">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Pokazatelj uspješnosti</w:t>
            </w:r>
          </w:p>
        </w:tc>
        <w:tc>
          <w:tcPr>
            <w:tcW w:w="804" w:type="pct"/>
            <w:tcBorders>
              <w:top w:val="single" w:sz="4" w:space="0" w:color="00000A"/>
              <w:left w:val="single" w:sz="4" w:space="0" w:color="00000A"/>
              <w:bottom w:val="single" w:sz="4" w:space="0" w:color="00000A"/>
              <w:right w:val="single" w:sz="4" w:space="0" w:color="00000A"/>
            </w:tcBorders>
            <w:vAlign w:val="center"/>
            <w:hideMark/>
          </w:tcPr>
          <w:p w14:paraId="6D9E33BB" w14:textId="77777777" w:rsidR="00CA336D" w:rsidRPr="00E22315" w:rsidRDefault="00CA336D" w:rsidP="00460CF4">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Definicija</w:t>
            </w:r>
          </w:p>
        </w:tc>
        <w:tc>
          <w:tcPr>
            <w:tcW w:w="723" w:type="pct"/>
            <w:tcBorders>
              <w:top w:val="single" w:sz="4" w:space="0" w:color="00000A"/>
              <w:left w:val="single" w:sz="4" w:space="0" w:color="00000A"/>
              <w:bottom w:val="single" w:sz="4" w:space="0" w:color="00000A"/>
              <w:right w:val="single" w:sz="4" w:space="0" w:color="00000A"/>
            </w:tcBorders>
            <w:vAlign w:val="center"/>
            <w:hideMark/>
          </w:tcPr>
          <w:p w14:paraId="69338677" w14:textId="77777777" w:rsidR="00CA336D" w:rsidRPr="00E22315" w:rsidRDefault="00CA336D" w:rsidP="00460CF4">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Jedinica</w:t>
            </w:r>
          </w:p>
        </w:tc>
        <w:tc>
          <w:tcPr>
            <w:tcW w:w="803" w:type="pct"/>
            <w:tcBorders>
              <w:top w:val="single" w:sz="4" w:space="0" w:color="00000A"/>
              <w:left w:val="single" w:sz="4" w:space="0" w:color="00000A"/>
              <w:bottom w:val="single" w:sz="4" w:space="0" w:color="00000A"/>
              <w:right w:val="single" w:sz="4" w:space="0" w:color="00000A"/>
            </w:tcBorders>
            <w:vAlign w:val="center"/>
            <w:hideMark/>
          </w:tcPr>
          <w:p w14:paraId="78BA8348" w14:textId="77777777" w:rsidR="00CA336D" w:rsidRPr="00E22315" w:rsidRDefault="00CA336D" w:rsidP="00460CF4">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Polazna vrijednost</w:t>
            </w:r>
          </w:p>
        </w:tc>
        <w:tc>
          <w:tcPr>
            <w:tcW w:w="675" w:type="pct"/>
            <w:tcBorders>
              <w:top w:val="single" w:sz="4" w:space="0" w:color="00000A"/>
              <w:left w:val="single" w:sz="4" w:space="0" w:color="00000A"/>
              <w:bottom w:val="single" w:sz="4" w:space="0" w:color="00000A"/>
              <w:right w:val="single" w:sz="4" w:space="0" w:color="00000A"/>
            </w:tcBorders>
            <w:vAlign w:val="center"/>
            <w:hideMark/>
          </w:tcPr>
          <w:p w14:paraId="3B999695" w14:textId="058E75E3" w:rsidR="00CA336D" w:rsidRPr="00E22315" w:rsidRDefault="00CA336D" w:rsidP="00460CF4">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REBALANS 2024.</w:t>
            </w:r>
          </w:p>
        </w:tc>
        <w:tc>
          <w:tcPr>
            <w:tcW w:w="792" w:type="pct"/>
            <w:tcBorders>
              <w:top w:val="single" w:sz="4" w:space="0" w:color="00000A"/>
              <w:left w:val="single" w:sz="4" w:space="0" w:color="00000A"/>
              <w:bottom w:val="single" w:sz="4" w:space="0" w:color="00000A"/>
              <w:right w:val="single" w:sz="4" w:space="0" w:color="00000A"/>
            </w:tcBorders>
            <w:vAlign w:val="center"/>
            <w:hideMark/>
          </w:tcPr>
          <w:p w14:paraId="0E32A0F5" w14:textId="405752A9" w:rsidR="00CA336D" w:rsidRPr="00E22315" w:rsidRDefault="00CA336D" w:rsidP="00460CF4">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IZVRŠENJE 31.12.2024.</w:t>
            </w:r>
          </w:p>
        </w:tc>
      </w:tr>
      <w:tr w:rsidR="00E42C77" w:rsidRPr="00E22315" w14:paraId="3390801D" w14:textId="77777777" w:rsidTr="00D517E9">
        <w:trPr>
          <w:trHeight w:val="643"/>
          <w:jc w:val="center"/>
        </w:trPr>
        <w:tc>
          <w:tcPr>
            <w:tcW w:w="1203" w:type="pct"/>
            <w:tcBorders>
              <w:top w:val="single" w:sz="4" w:space="0" w:color="00000A"/>
              <w:left w:val="single" w:sz="4" w:space="0" w:color="00000A"/>
              <w:bottom w:val="single" w:sz="4" w:space="0" w:color="00000A"/>
              <w:right w:val="single" w:sz="4" w:space="0" w:color="00000A"/>
            </w:tcBorders>
            <w:vAlign w:val="center"/>
            <w:hideMark/>
          </w:tcPr>
          <w:p w14:paraId="382CDCAA" w14:textId="77777777" w:rsidR="00CA336D" w:rsidRPr="00E22315" w:rsidRDefault="00CA336D" w:rsidP="00460CF4">
            <w:pPr>
              <w:spacing w:before="120" w:after="120"/>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Broj djece prvih razreda</w:t>
            </w:r>
          </w:p>
        </w:tc>
        <w:tc>
          <w:tcPr>
            <w:tcW w:w="804" w:type="pct"/>
            <w:tcBorders>
              <w:top w:val="single" w:sz="4" w:space="0" w:color="00000A"/>
              <w:left w:val="single" w:sz="4" w:space="0" w:color="00000A"/>
              <w:bottom w:val="single" w:sz="4" w:space="0" w:color="00000A"/>
              <w:right w:val="single" w:sz="4" w:space="0" w:color="00000A"/>
            </w:tcBorders>
            <w:vAlign w:val="center"/>
            <w:hideMark/>
          </w:tcPr>
          <w:p w14:paraId="2C1A49A4" w14:textId="77777777" w:rsidR="00CA336D" w:rsidRPr="00E22315" w:rsidRDefault="00CA336D" w:rsidP="00460CF4">
            <w:pPr>
              <w:spacing w:before="120" w:after="120"/>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U ranoj fazi razviti svijest djece o kvalitetnoj prehrani</w:t>
            </w:r>
          </w:p>
        </w:tc>
        <w:tc>
          <w:tcPr>
            <w:tcW w:w="723" w:type="pct"/>
            <w:tcBorders>
              <w:top w:val="single" w:sz="4" w:space="0" w:color="00000A"/>
              <w:left w:val="single" w:sz="4" w:space="0" w:color="00000A"/>
              <w:bottom w:val="single" w:sz="4" w:space="0" w:color="00000A"/>
              <w:right w:val="single" w:sz="4" w:space="0" w:color="00000A"/>
            </w:tcBorders>
            <w:vAlign w:val="center"/>
            <w:hideMark/>
          </w:tcPr>
          <w:p w14:paraId="0787D0EE" w14:textId="77777777" w:rsidR="00CA336D" w:rsidRPr="00E22315" w:rsidRDefault="00CA336D" w:rsidP="00460CF4">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Broj</w:t>
            </w:r>
          </w:p>
        </w:tc>
        <w:tc>
          <w:tcPr>
            <w:tcW w:w="803" w:type="pct"/>
            <w:tcBorders>
              <w:top w:val="single" w:sz="4" w:space="0" w:color="00000A"/>
              <w:left w:val="single" w:sz="4" w:space="0" w:color="00000A"/>
              <w:bottom w:val="single" w:sz="4" w:space="0" w:color="00000A"/>
              <w:right w:val="single" w:sz="4" w:space="0" w:color="00000A"/>
            </w:tcBorders>
            <w:vAlign w:val="center"/>
            <w:hideMark/>
          </w:tcPr>
          <w:p w14:paraId="0066DE5B" w14:textId="77777777" w:rsidR="00CA336D" w:rsidRPr="00E22315" w:rsidRDefault="00CA336D" w:rsidP="00460CF4">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170</w:t>
            </w:r>
          </w:p>
        </w:tc>
        <w:tc>
          <w:tcPr>
            <w:tcW w:w="675" w:type="pct"/>
            <w:tcBorders>
              <w:top w:val="single" w:sz="4" w:space="0" w:color="00000A"/>
              <w:left w:val="single" w:sz="4" w:space="0" w:color="00000A"/>
              <w:bottom w:val="single" w:sz="4" w:space="0" w:color="00000A"/>
              <w:right w:val="single" w:sz="4" w:space="0" w:color="00000A"/>
            </w:tcBorders>
            <w:vAlign w:val="center"/>
            <w:hideMark/>
          </w:tcPr>
          <w:p w14:paraId="4129850E" w14:textId="17FF161E" w:rsidR="00CA336D" w:rsidRPr="00E22315" w:rsidRDefault="00CA336D" w:rsidP="00460CF4">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174</w:t>
            </w:r>
          </w:p>
        </w:tc>
        <w:tc>
          <w:tcPr>
            <w:tcW w:w="792" w:type="pct"/>
            <w:tcBorders>
              <w:top w:val="single" w:sz="4" w:space="0" w:color="00000A"/>
              <w:left w:val="single" w:sz="4" w:space="0" w:color="00000A"/>
              <w:bottom w:val="single" w:sz="4" w:space="0" w:color="00000A"/>
              <w:right w:val="single" w:sz="4" w:space="0" w:color="00000A"/>
            </w:tcBorders>
            <w:vAlign w:val="center"/>
            <w:hideMark/>
          </w:tcPr>
          <w:p w14:paraId="70E2457B" w14:textId="3CA77CD9" w:rsidR="00CA336D" w:rsidRPr="00E22315" w:rsidRDefault="00CA336D" w:rsidP="00460CF4">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175</w:t>
            </w:r>
          </w:p>
        </w:tc>
      </w:tr>
      <w:tr w:rsidR="00E42C77" w:rsidRPr="00E22315" w14:paraId="19F3C581" w14:textId="77777777" w:rsidTr="00D517E9">
        <w:trPr>
          <w:trHeight w:val="643"/>
          <w:jc w:val="center"/>
        </w:trPr>
        <w:tc>
          <w:tcPr>
            <w:tcW w:w="1203" w:type="pct"/>
            <w:tcBorders>
              <w:top w:val="single" w:sz="4" w:space="0" w:color="00000A"/>
              <w:left w:val="single" w:sz="4" w:space="0" w:color="00000A"/>
              <w:bottom w:val="single" w:sz="4" w:space="0" w:color="00000A"/>
              <w:right w:val="single" w:sz="4" w:space="0" w:color="00000A"/>
            </w:tcBorders>
            <w:vAlign w:val="center"/>
            <w:hideMark/>
          </w:tcPr>
          <w:p w14:paraId="498F98E6" w14:textId="77777777" w:rsidR="00CA336D" w:rsidRPr="00E22315" w:rsidRDefault="00CA336D" w:rsidP="00460CF4">
            <w:pPr>
              <w:spacing w:before="120" w:after="120"/>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 xml:space="preserve">Broj medara uključenih u projekt </w:t>
            </w:r>
          </w:p>
        </w:tc>
        <w:tc>
          <w:tcPr>
            <w:tcW w:w="804" w:type="pct"/>
            <w:tcBorders>
              <w:top w:val="single" w:sz="4" w:space="0" w:color="00000A"/>
              <w:left w:val="single" w:sz="4" w:space="0" w:color="00000A"/>
              <w:bottom w:val="single" w:sz="4" w:space="0" w:color="00000A"/>
              <w:right w:val="single" w:sz="4" w:space="0" w:color="00000A"/>
            </w:tcBorders>
            <w:vAlign w:val="center"/>
            <w:hideMark/>
          </w:tcPr>
          <w:p w14:paraId="24E98A85" w14:textId="77777777" w:rsidR="00CA336D" w:rsidRPr="00E22315" w:rsidRDefault="00CA336D" w:rsidP="00460CF4">
            <w:pPr>
              <w:spacing w:before="120" w:after="120"/>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 xml:space="preserve">Uključiti lokalne proizvođače </w:t>
            </w:r>
            <w:r w:rsidRPr="00E22315">
              <w:rPr>
                <w:rFonts w:asciiTheme="minorHAnsi" w:hAnsiTheme="minorHAnsi" w:cstheme="minorHAnsi"/>
                <w:color w:val="auto"/>
                <w:kern w:val="2"/>
                <w:sz w:val="20"/>
                <w:szCs w:val="20"/>
                <w:lang w:val="hr-HR" w:eastAsia="en-US"/>
              </w:rPr>
              <w:lastRenderedPageBreak/>
              <w:t>kvalitetnog meda</w:t>
            </w:r>
          </w:p>
        </w:tc>
        <w:tc>
          <w:tcPr>
            <w:tcW w:w="723" w:type="pct"/>
            <w:tcBorders>
              <w:top w:val="single" w:sz="4" w:space="0" w:color="00000A"/>
              <w:left w:val="single" w:sz="4" w:space="0" w:color="00000A"/>
              <w:bottom w:val="single" w:sz="4" w:space="0" w:color="00000A"/>
              <w:right w:val="single" w:sz="4" w:space="0" w:color="00000A"/>
            </w:tcBorders>
            <w:vAlign w:val="center"/>
            <w:hideMark/>
          </w:tcPr>
          <w:p w14:paraId="2E73D76D" w14:textId="77777777" w:rsidR="00CA336D" w:rsidRPr="00E22315" w:rsidRDefault="00CA336D" w:rsidP="00460CF4">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lastRenderedPageBreak/>
              <w:t>Broj</w:t>
            </w:r>
          </w:p>
        </w:tc>
        <w:tc>
          <w:tcPr>
            <w:tcW w:w="803" w:type="pct"/>
            <w:tcBorders>
              <w:top w:val="single" w:sz="4" w:space="0" w:color="00000A"/>
              <w:left w:val="single" w:sz="4" w:space="0" w:color="00000A"/>
              <w:bottom w:val="single" w:sz="4" w:space="0" w:color="00000A"/>
              <w:right w:val="single" w:sz="4" w:space="0" w:color="00000A"/>
            </w:tcBorders>
            <w:vAlign w:val="center"/>
            <w:hideMark/>
          </w:tcPr>
          <w:p w14:paraId="2D1C3289" w14:textId="77777777" w:rsidR="00CA336D" w:rsidRPr="00E22315" w:rsidRDefault="00CA336D" w:rsidP="00460CF4">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10</w:t>
            </w:r>
          </w:p>
        </w:tc>
        <w:tc>
          <w:tcPr>
            <w:tcW w:w="675" w:type="pct"/>
            <w:tcBorders>
              <w:top w:val="single" w:sz="4" w:space="0" w:color="00000A"/>
              <w:left w:val="single" w:sz="4" w:space="0" w:color="00000A"/>
              <w:bottom w:val="single" w:sz="4" w:space="0" w:color="00000A"/>
              <w:right w:val="single" w:sz="4" w:space="0" w:color="00000A"/>
            </w:tcBorders>
            <w:vAlign w:val="center"/>
            <w:hideMark/>
          </w:tcPr>
          <w:p w14:paraId="73D1BBB0" w14:textId="018DCF8E" w:rsidR="00CA336D" w:rsidRPr="00E22315" w:rsidRDefault="00CA336D" w:rsidP="00460CF4">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7</w:t>
            </w:r>
          </w:p>
        </w:tc>
        <w:tc>
          <w:tcPr>
            <w:tcW w:w="792" w:type="pct"/>
            <w:tcBorders>
              <w:top w:val="single" w:sz="4" w:space="0" w:color="00000A"/>
              <w:left w:val="single" w:sz="4" w:space="0" w:color="00000A"/>
              <w:bottom w:val="single" w:sz="4" w:space="0" w:color="00000A"/>
              <w:right w:val="single" w:sz="4" w:space="0" w:color="00000A"/>
            </w:tcBorders>
            <w:vAlign w:val="center"/>
            <w:hideMark/>
          </w:tcPr>
          <w:p w14:paraId="501A3F1B" w14:textId="5DDC6D16" w:rsidR="00CA336D" w:rsidRPr="00E22315" w:rsidRDefault="00CA336D" w:rsidP="00460CF4">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7</w:t>
            </w:r>
          </w:p>
        </w:tc>
      </w:tr>
    </w:tbl>
    <w:p w14:paraId="37EC9F69" w14:textId="77777777" w:rsidR="00897D17" w:rsidRPr="00E22315" w:rsidRDefault="00897D17" w:rsidP="00CA336D">
      <w:pPr>
        <w:jc w:val="both"/>
        <w:rPr>
          <w:rFonts w:asciiTheme="minorHAnsi" w:hAnsiTheme="minorHAnsi" w:cstheme="minorHAnsi"/>
          <w:b/>
          <w:color w:val="auto"/>
          <w:lang w:val="hr-HR"/>
        </w:rPr>
      </w:pPr>
    </w:p>
    <w:p w14:paraId="349B80EB" w14:textId="77777777" w:rsidR="00CA336D" w:rsidRPr="00E22315" w:rsidRDefault="00CA336D" w:rsidP="00CA336D">
      <w:pPr>
        <w:pStyle w:val="Odlomakpopisa"/>
        <w:ind w:left="0"/>
        <w:jc w:val="both"/>
        <w:rPr>
          <w:rFonts w:asciiTheme="minorHAnsi" w:hAnsiTheme="minorHAnsi" w:cstheme="minorHAnsi"/>
          <w:bCs/>
          <w:color w:val="auto"/>
          <w:lang w:val="hr-HR"/>
        </w:rPr>
      </w:pPr>
      <w:r w:rsidRPr="00E22315">
        <w:rPr>
          <w:rFonts w:asciiTheme="minorHAnsi" w:hAnsiTheme="minorHAnsi" w:cstheme="minorHAnsi"/>
          <w:b/>
          <w:color w:val="auto"/>
          <w:lang w:val="hr-HR"/>
        </w:rPr>
        <w:t>NAZIV PROGRAMA: PREVENCIJA I PROMOCIJA ORALNOG ZDRAVLJA</w:t>
      </w:r>
    </w:p>
    <w:p w14:paraId="4CAD84FF" w14:textId="77777777" w:rsidR="00CA336D" w:rsidRPr="00E22315" w:rsidRDefault="00CA336D" w:rsidP="00CA336D">
      <w:pPr>
        <w:pStyle w:val="Odlomakpopisa"/>
        <w:ind w:left="0"/>
        <w:jc w:val="both"/>
        <w:rPr>
          <w:rFonts w:asciiTheme="minorHAnsi" w:hAnsiTheme="minorHAnsi" w:cstheme="minorHAnsi"/>
          <w:bCs/>
          <w:color w:val="auto"/>
          <w:lang w:val="hr-HR"/>
        </w:rPr>
      </w:pPr>
    </w:p>
    <w:p w14:paraId="37D40B5F" w14:textId="77777777" w:rsidR="00CA336D" w:rsidRPr="00E22315" w:rsidRDefault="00CA336D" w:rsidP="00CA336D">
      <w:pPr>
        <w:pStyle w:val="Odlomakpopisa"/>
        <w:ind w:left="0" w:firstLine="720"/>
        <w:jc w:val="both"/>
        <w:rPr>
          <w:rFonts w:asciiTheme="minorHAnsi" w:hAnsiTheme="minorHAnsi" w:cstheme="minorHAnsi"/>
          <w:bCs/>
          <w:color w:val="auto"/>
          <w:lang w:val="hr-HR"/>
        </w:rPr>
      </w:pPr>
      <w:r w:rsidRPr="00E22315">
        <w:rPr>
          <w:rFonts w:asciiTheme="minorHAnsi" w:hAnsiTheme="minorHAnsi" w:cstheme="minorHAnsi"/>
          <w:bCs/>
          <w:color w:val="auto"/>
          <w:lang w:val="hr-HR"/>
        </w:rPr>
        <w:t xml:space="preserve">Programom Prevencija i promocija oralnog zdravlja kroz tekući projekt </w:t>
      </w:r>
      <w:proofErr w:type="spellStart"/>
      <w:r w:rsidRPr="00E22315">
        <w:rPr>
          <w:rFonts w:asciiTheme="minorHAnsi" w:hAnsiTheme="minorHAnsi" w:cstheme="minorHAnsi"/>
          <w:bCs/>
          <w:color w:val="auto"/>
          <w:lang w:val="hr-HR"/>
        </w:rPr>
        <w:t>Zdravozubci</w:t>
      </w:r>
      <w:proofErr w:type="spellEnd"/>
      <w:r w:rsidRPr="00E22315">
        <w:rPr>
          <w:rFonts w:asciiTheme="minorHAnsi" w:hAnsiTheme="minorHAnsi" w:cstheme="minorHAnsi"/>
          <w:bCs/>
          <w:color w:val="auto"/>
          <w:lang w:val="hr-HR"/>
        </w:rPr>
        <w:t xml:space="preserve"> provodi se prevencija i promocija oralnog zdravlja prvoškolaca Požeško-slavonske županije. </w:t>
      </w:r>
    </w:p>
    <w:p w14:paraId="5CC50218" w14:textId="77777777" w:rsidR="00CA336D" w:rsidRPr="00E22315" w:rsidRDefault="00CA336D" w:rsidP="00CA336D">
      <w:pPr>
        <w:pStyle w:val="Odlomakpopisa"/>
        <w:ind w:left="0"/>
        <w:jc w:val="both"/>
        <w:rPr>
          <w:rFonts w:asciiTheme="minorHAnsi" w:hAnsiTheme="minorHAnsi" w:cstheme="minorHAnsi"/>
          <w:b/>
          <w:color w:val="auto"/>
          <w:lang w:val="hr-HR"/>
        </w:rPr>
      </w:pPr>
    </w:p>
    <w:p w14:paraId="48B8B8B4" w14:textId="77777777" w:rsidR="00CA336D" w:rsidRPr="00E22315" w:rsidRDefault="00CA336D" w:rsidP="00D517E9">
      <w:pPr>
        <w:pStyle w:val="Odlomakpopisa"/>
        <w:spacing w:before="240" w:after="0"/>
        <w:ind w:left="0"/>
        <w:jc w:val="both"/>
        <w:rPr>
          <w:rFonts w:asciiTheme="minorHAnsi" w:hAnsiTheme="minorHAnsi" w:cstheme="minorHAnsi"/>
          <w:b/>
          <w:color w:val="auto"/>
          <w:lang w:val="hr-HR"/>
        </w:rPr>
      </w:pPr>
      <w:r w:rsidRPr="00E22315">
        <w:rPr>
          <w:rFonts w:asciiTheme="minorHAnsi" w:hAnsiTheme="minorHAnsi" w:cstheme="minorHAnsi"/>
          <w:b/>
          <w:color w:val="auto"/>
          <w:lang w:val="hr-HR"/>
        </w:rPr>
        <w:t>Zakonska osnova za uvođenje programa:</w:t>
      </w:r>
    </w:p>
    <w:p w14:paraId="19D4DCD1" w14:textId="77777777" w:rsidR="00512C58" w:rsidRPr="00E22315" w:rsidRDefault="00512C58" w:rsidP="00512C58">
      <w:pPr>
        <w:pStyle w:val="Odlomakpopisa"/>
        <w:spacing w:after="0"/>
        <w:ind w:left="0"/>
        <w:jc w:val="both"/>
        <w:rPr>
          <w:rFonts w:asciiTheme="minorHAnsi" w:hAnsiTheme="minorHAnsi" w:cstheme="minorHAnsi"/>
          <w:b/>
          <w:color w:val="auto"/>
          <w:lang w:val="hr-HR"/>
        </w:rPr>
      </w:pPr>
    </w:p>
    <w:p w14:paraId="0C19CED9" w14:textId="77777777" w:rsidR="00CA336D" w:rsidRPr="00E22315" w:rsidRDefault="00CA336D" w:rsidP="001C50C7">
      <w:pPr>
        <w:pStyle w:val="Odlomakpopisa"/>
        <w:numPr>
          <w:ilvl w:val="0"/>
          <w:numId w:val="42"/>
        </w:numPr>
        <w:spacing w:before="240"/>
        <w:jc w:val="both"/>
        <w:rPr>
          <w:rFonts w:asciiTheme="minorHAnsi" w:hAnsiTheme="minorHAnsi" w:cstheme="minorHAnsi"/>
          <w:bCs/>
          <w:color w:val="auto"/>
          <w:lang w:val="hr-HR"/>
        </w:rPr>
      </w:pPr>
      <w:r w:rsidRPr="00E22315">
        <w:rPr>
          <w:rFonts w:asciiTheme="minorHAnsi" w:hAnsiTheme="minorHAnsi" w:cstheme="minorHAnsi"/>
          <w:bCs/>
          <w:color w:val="auto"/>
          <w:lang w:val="hr-HR"/>
        </w:rPr>
        <w:t>Zakon o lokalnoj i područnoj (regionalnoj) samoupravi (Narodne novine, broj: 33/01., 60/01., 129/05., 109/07., 125/08., 36/09., 36/09., 150/11., 144/12., 19/13., 137/15., 123/17., 98/19. i 144/20.),</w:t>
      </w:r>
    </w:p>
    <w:p w14:paraId="6297DAAF" w14:textId="77777777" w:rsidR="00CA336D" w:rsidRPr="00E22315" w:rsidRDefault="00CA336D" w:rsidP="001C50C7">
      <w:pPr>
        <w:pStyle w:val="Odlomakpopisa"/>
        <w:numPr>
          <w:ilvl w:val="0"/>
          <w:numId w:val="42"/>
        </w:numPr>
        <w:jc w:val="both"/>
        <w:rPr>
          <w:rFonts w:asciiTheme="minorHAnsi" w:hAnsiTheme="minorHAnsi" w:cstheme="minorHAnsi"/>
          <w:bCs/>
          <w:color w:val="auto"/>
          <w:lang w:val="hr-HR"/>
        </w:rPr>
      </w:pPr>
      <w:r w:rsidRPr="00E22315">
        <w:rPr>
          <w:rFonts w:asciiTheme="minorHAnsi" w:hAnsiTheme="minorHAnsi" w:cstheme="minorHAnsi"/>
          <w:bCs/>
          <w:color w:val="auto"/>
          <w:lang w:val="hr-HR"/>
        </w:rPr>
        <w:t xml:space="preserve">Zakon o proračunu (Narodne novine, broj: 144/21.), </w:t>
      </w:r>
    </w:p>
    <w:p w14:paraId="2D81DB81" w14:textId="77ACE863" w:rsidR="00CA336D" w:rsidRPr="00E22315" w:rsidRDefault="00CA336D" w:rsidP="001C50C7">
      <w:pPr>
        <w:pStyle w:val="Odlomakpopisa"/>
        <w:numPr>
          <w:ilvl w:val="0"/>
          <w:numId w:val="41"/>
        </w:numPr>
        <w:jc w:val="both"/>
        <w:rPr>
          <w:rFonts w:asciiTheme="minorHAnsi" w:hAnsiTheme="minorHAnsi" w:cstheme="minorHAnsi"/>
          <w:bCs/>
          <w:color w:val="auto"/>
          <w:lang w:val="hr-HR"/>
        </w:rPr>
      </w:pPr>
      <w:r w:rsidRPr="00E22315">
        <w:rPr>
          <w:rFonts w:asciiTheme="minorHAnsi" w:hAnsiTheme="minorHAnsi" w:cstheme="minorHAnsi"/>
          <w:bCs/>
          <w:color w:val="auto"/>
          <w:lang w:val="hr-HR"/>
        </w:rPr>
        <w:t xml:space="preserve">Zakon o odgoju i obrazovanju u osnovnoj i srednjoj školi (Narodne novine, broj: 87/08., 86/09., 92/10., 105/10., 90/11., 5/12., 16/12., 86/12., 126/12., 94/13., 152/14., 07/17., </w:t>
      </w:r>
      <w:r w:rsidR="00C2545B" w:rsidRPr="00E22315">
        <w:rPr>
          <w:rFonts w:asciiTheme="minorHAnsi" w:hAnsiTheme="minorHAnsi" w:cstheme="minorHAnsi"/>
          <w:bCs/>
          <w:color w:val="auto"/>
          <w:lang w:val="hr-HR"/>
        </w:rPr>
        <w:t>68/18., 98/19., 64/20., 151/22., 155/23. i 156/23.),</w:t>
      </w:r>
    </w:p>
    <w:p w14:paraId="2A01A65F" w14:textId="1DD91EDE" w:rsidR="00CA336D" w:rsidRPr="00E22315" w:rsidRDefault="00CA336D" w:rsidP="001C50C7">
      <w:pPr>
        <w:pStyle w:val="Odlomakpopisa"/>
        <w:numPr>
          <w:ilvl w:val="0"/>
          <w:numId w:val="42"/>
        </w:numPr>
        <w:spacing w:after="0"/>
        <w:jc w:val="both"/>
        <w:rPr>
          <w:rFonts w:asciiTheme="minorHAnsi" w:hAnsiTheme="minorHAnsi" w:cstheme="minorHAnsi"/>
          <w:bCs/>
          <w:color w:val="auto"/>
          <w:lang w:val="hr-HR"/>
        </w:rPr>
      </w:pPr>
      <w:r w:rsidRPr="00E22315">
        <w:rPr>
          <w:rFonts w:asciiTheme="minorHAnsi" w:hAnsiTheme="minorHAnsi" w:cstheme="minorHAnsi"/>
          <w:bCs/>
          <w:color w:val="auto"/>
          <w:lang w:val="hr-HR"/>
        </w:rPr>
        <w:t xml:space="preserve">Statut Grada Požege (Službene novine Grada Požege, broj: 2/21. i 11/22.). </w:t>
      </w:r>
    </w:p>
    <w:p w14:paraId="1C585657" w14:textId="77777777" w:rsidR="00CA336D" w:rsidRPr="00E22315" w:rsidRDefault="00CA336D" w:rsidP="00CA336D">
      <w:pPr>
        <w:jc w:val="both"/>
        <w:rPr>
          <w:rFonts w:asciiTheme="minorHAnsi" w:hAnsiTheme="minorHAnsi" w:cstheme="minorHAnsi"/>
          <w:bCs/>
          <w:color w:val="auto"/>
          <w:lang w:val="hr-HR"/>
        </w:rPr>
      </w:pPr>
    </w:p>
    <w:tbl>
      <w:tblPr>
        <w:tblW w:w="5000" w:type="pct"/>
        <w:jc w:val="center"/>
        <w:tblLook w:val="04A0" w:firstRow="1" w:lastRow="0" w:firstColumn="1" w:lastColumn="0" w:noHBand="0" w:noVBand="1"/>
      </w:tblPr>
      <w:tblGrid>
        <w:gridCol w:w="4389"/>
        <w:gridCol w:w="1559"/>
        <w:gridCol w:w="1414"/>
        <w:gridCol w:w="1700"/>
      </w:tblGrid>
      <w:tr w:rsidR="00E42C77" w:rsidRPr="00E22315" w14:paraId="22E0E1EA" w14:textId="77777777" w:rsidTr="003B063B">
        <w:trPr>
          <w:trHeight w:val="747"/>
          <w:jc w:val="center"/>
        </w:trPr>
        <w:tc>
          <w:tcPr>
            <w:tcW w:w="2422" w:type="pct"/>
            <w:tcBorders>
              <w:top w:val="single" w:sz="4" w:space="0" w:color="auto"/>
              <w:left w:val="single" w:sz="4" w:space="0" w:color="auto"/>
              <w:bottom w:val="single" w:sz="4" w:space="0" w:color="auto"/>
              <w:right w:val="single" w:sz="4" w:space="0" w:color="auto"/>
            </w:tcBorders>
            <w:vAlign w:val="center"/>
            <w:hideMark/>
          </w:tcPr>
          <w:p w14:paraId="03F51A8E" w14:textId="77777777" w:rsidR="00CA336D" w:rsidRPr="00E22315" w:rsidRDefault="00CA336D" w:rsidP="00D92BD0">
            <w:pPr>
              <w:rPr>
                <w:rFonts w:asciiTheme="minorHAnsi" w:hAnsiTheme="minorHAnsi" w:cstheme="minorHAnsi"/>
                <w:b/>
                <w:bCs/>
                <w:i/>
                <w:color w:val="auto"/>
                <w:sz w:val="20"/>
                <w:szCs w:val="20"/>
                <w:lang w:val="hr-HR"/>
              </w:rPr>
            </w:pPr>
            <w:bookmarkStart w:id="53" w:name="_Hlk140665007"/>
            <w:r w:rsidRPr="00E22315">
              <w:rPr>
                <w:rFonts w:asciiTheme="minorHAnsi" w:hAnsiTheme="minorHAnsi" w:cstheme="minorHAnsi"/>
                <w:b/>
                <w:bCs/>
                <w:color w:val="auto"/>
                <w:sz w:val="20"/>
                <w:szCs w:val="20"/>
                <w:lang w:val="hr-HR"/>
              </w:rPr>
              <w:t>PROGRAM 8014 PREVENCIJA I PROMOCIJA ORALNOG ZDRAVLJA</w:t>
            </w:r>
          </w:p>
        </w:tc>
        <w:tc>
          <w:tcPr>
            <w:tcW w:w="861" w:type="pct"/>
            <w:tcBorders>
              <w:top w:val="single" w:sz="4" w:space="0" w:color="000000"/>
              <w:left w:val="single" w:sz="4" w:space="0" w:color="000000"/>
              <w:bottom w:val="single" w:sz="4" w:space="0" w:color="auto"/>
              <w:right w:val="single" w:sz="4" w:space="0" w:color="auto"/>
            </w:tcBorders>
            <w:vAlign w:val="center"/>
            <w:hideMark/>
          </w:tcPr>
          <w:p w14:paraId="6D086FFB" w14:textId="77777777" w:rsidR="00CA336D" w:rsidRPr="00E22315" w:rsidRDefault="00CA336D" w:rsidP="00D92BD0">
            <w:pPr>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REBALANS 2024.</w:t>
            </w:r>
          </w:p>
        </w:tc>
        <w:tc>
          <w:tcPr>
            <w:tcW w:w="781" w:type="pct"/>
            <w:tcBorders>
              <w:top w:val="single" w:sz="4" w:space="0" w:color="auto"/>
              <w:left w:val="single" w:sz="4" w:space="0" w:color="auto"/>
              <w:bottom w:val="single" w:sz="4" w:space="0" w:color="auto"/>
              <w:right w:val="single" w:sz="4" w:space="0" w:color="auto"/>
            </w:tcBorders>
            <w:vAlign w:val="center"/>
            <w:hideMark/>
          </w:tcPr>
          <w:p w14:paraId="77BCEB70" w14:textId="77777777" w:rsidR="00CA336D" w:rsidRPr="00E22315" w:rsidRDefault="00CA336D" w:rsidP="00D92BD0">
            <w:pPr>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IZVRŠENJE 2024.</w:t>
            </w:r>
          </w:p>
        </w:tc>
        <w:tc>
          <w:tcPr>
            <w:tcW w:w="936" w:type="pct"/>
            <w:tcBorders>
              <w:top w:val="single" w:sz="4" w:space="0" w:color="auto"/>
              <w:left w:val="single" w:sz="4" w:space="0" w:color="auto"/>
              <w:bottom w:val="single" w:sz="4" w:space="0" w:color="auto"/>
              <w:right w:val="single" w:sz="4" w:space="0" w:color="auto"/>
            </w:tcBorders>
            <w:vAlign w:val="center"/>
            <w:hideMark/>
          </w:tcPr>
          <w:p w14:paraId="511ECBC0" w14:textId="302B9578" w:rsidR="003B063B" w:rsidRPr="00E22315" w:rsidRDefault="00512C58" w:rsidP="000C231C">
            <w:pPr>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INDEKS</w:t>
            </w:r>
          </w:p>
          <w:p w14:paraId="315EF4C4" w14:textId="74987E8C" w:rsidR="00512C58" w:rsidRPr="00E22315" w:rsidRDefault="00512C58" w:rsidP="003B063B">
            <w:pPr>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Izvršenje/rebalans</w:t>
            </w:r>
          </w:p>
        </w:tc>
      </w:tr>
      <w:tr w:rsidR="00E42C77" w:rsidRPr="00E22315" w14:paraId="344DA91C" w14:textId="77777777" w:rsidTr="00CC204F">
        <w:trPr>
          <w:trHeight w:val="595"/>
          <w:jc w:val="center"/>
        </w:trPr>
        <w:tc>
          <w:tcPr>
            <w:tcW w:w="2422" w:type="pct"/>
            <w:tcBorders>
              <w:top w:val="single" w:sz="4" w:space="0" w:color="auto"/>
              <w:left w:val="single" w:sz="4" w:space="0" w:color="auto"/>
              <w:bottom w:val="single" w:sz="4" w:space="0" w:color="auto"/>
              <w:right w:val="single" w:sz="4" w:space="0" w:color="auto"/>
            </w:tcBorders>
            <w:vAlign w:val="center"/>
            <w:hideMark/>
          </w:tcPr>
          <w:p w14:paraId="28479843" w14:textId="77777777" w:rsidR="00CA336D" w:rsidRPr="00E22315" w:rsidRDefault="00CA336D" w:rsidP="00D92BD0">
            <w:pPr>
              <w:rPr>
                <w:rFonts w:asciiTheme="minorHAnsi" w:hAnsiTheme="minorHAnsi" w:cstheme="minorHAnsi"/>
                <w:b/>
                <w:bCs/>
                <w:color w:val="auto"/>
                <w:sz w:val="20"/>
                <w:szCs w:val="20"/>
                <w:lang w:val="hr-HR"/>
              </w:rPr>
            </w:pPr>
            <w:r w:rsidRPr="00E22315">
              <w:rPr>
                <w:rFonts w:asciiTheme="minorHAnsi" w:hAnsiTheme="minorHAnsi" w:cstheme="minorHAnsi"/>
                <w:color w:val="auto"/>
                <w:sz w:val="20"/>
                <w:szCs w:val="20"/>
                <w:lang w:val="hr-HR"/>
              </w:rPr>
              <w:t>Tekući projekt T801401 ZDRAVOZUBCI</w:t>
            </w:r>
          </w:p>
        </w:tc>
        <w:tc>
          <w:tcPr>
            <w:tcW w:w="861" w:type="pct"/>
            <w:tcBorders>
              <w:top w:val="single" w:sz="4" w:space="0" w:color="000000"/>
              <w:left w:val="single" w:sz="4" w:space="0" w:color="000000"/>
              <w:bottom w:val="single" w:sz="4" w:space="0" w:color="auto"/>
              <w:right w:val="single" w:sz="4" w:space="0" w:color="auto"/>
            </w:tcBorders>
            <w:vAlign w:val="center"/>
          </w:tcPr>
          <w:p w14:paraId="5DA91C67" w14:textId="77777777" w:rsidR="00CA336D" w:rsidRPr="00E22315" w:rsidRDefault="00CA336D" w:rsidP="00D92BD0">
            <w:pPr>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2.000,00</w:t>
            </w:r>
          </w:p>
        </w:tc>
        <w:tc>
          <w:tcPr>
            <w:tcW w:w="781" w:type="pct"/>
            <w:tcBorders>
              <w:top w:val="single" w:sz="4" w:space="0" w:color="auto"/>
              <w:left w:val="single" w:sz="4" w:space="0" w:color="auto"/>
              <w:bottom w:val="single" w:sz="4" w:space="0" w:color="auto"/>
              <w:right w:val="single" w:sz="4" w:space="0" w:color="auto"/>
            </w:tcBorders>
            <w:vAlign w:val="center"/>
            <w:hideMark/>
          </w:tcPr>
          <w:p w14:paraId="3BB381FF" w14:textId="77777777" w:rsidR="00CA336D" w:rsidRPr="00E22315" w:rsidRDefault="00CA336D" w:rsidP="00D92BD0">
            <w:pPr>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2.000,00</w:t>
            </w:r>
          </w:p>
        </w:tc>
        <w:tc>
          <w:tcPr>
            <w:tcW w:w="936" w:type="pct"/>
            <w:tcBorders>
              <w:top w:val="single" w:sz="4" w:space="0" w:color="auto"/>
              <w:left w:val="single" w:sz="4" w:space="0" w:color="auto"/>
              <w:bottom w:val="single" w:sz="4" w:space="0" w:color="auto"/>
              <w:right w:val="single" w:sz="4" w:space="0" w:color="auto"/>
            </w:tcBorders>
            <w:vAlign w:val="center"/>
            <w:hideMark/>
          </w:tcPr>
          <w:p w14:paraId="708EE0A9" w14:textId="77777777" w:rsidR="00CA336D" w:rsidRPr="00E22315" w:rsidRDefault="00CA336D" w:rsidP="00D92BD0">
            <w:pPr>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100,00</w:t>
            </w:r>
          </w:p>
        </w:tc>
      </w:tr>
      <w:tr w:rsidR="00E42C77" w:rsidRPr="00E22315" w14:paraId="32E4B5FD" w14:textId="77777777" w:rsidTr="00CC204F">
        <w:trPr>
          <w:trHeight w:val="284"/>
          <w:jc w:val="center"/>
        </w:trPr>
        <w:tc>
          <w:tcPr>
            <w:tcW w:w="2422" w:type="pct"/>
            <w:tcBorders>
              <w:top w:val="single" w:sz="4" w:space="0" w:color="auto"/>
              <w:left w:val="single" w:sz="4" w:space="0" w:color="auto"/>
              <w:bottom w:val="single" w:sz="4" w:space="0" w:color="auto"/>
              <w:right w:val="single" w:sz="4" w:space="0" w:color="auto"/>
            </w:tcBorders>
            <w:vAlign w:val="center"/>
            <w:hideMark/>
          </w:tcPr>
          <w:p w14:paraId="225D5870" w14:textId="77777777" w:rsidR="00CA336D" w:rsidRPr="00E22315" w:rsidRDefault="00CA336D" w:rsidP="00D92BD0">
            <w:pP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UKUPNO</w:t>
            </w:r>
          </w:p>
        </w:tc>
        <w:tc>
          <w:tcPr>
            <w:tcW w:w="861" w:type="pct"/>
            <w:tcBorders>
              <w:top w:val="single" w:sz="4" w:space="0" w:color="auto"/>
              <w:left w:val="single" w:sz="4" w:space="0" w:color="auto"/>
              <w:bottom w:val="single" w:sz="4" w:space="0" w:color="auto"/>
              <w:right w:val="single" w:sz="4" w:space="0" w:color="auto"/>
            </w:tcBorders>
            <w:vAlign w:val="center"/>
          </w:tcPr>
          <w:p w14:paraId="72167C2E" w14:textId="77777777" w:rsidR="00CA336D" w:rsidRPr="00E22315" w:rsidRDefault="00CA336D" w:rsidP="00D92BD0">
            <w:pPr>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2.000,00</w:t>
            </w:r>
          </w:p>
        </w:tc>
        <w:tc>
          <w:tcPr>
            <w:tcW w:w="781" w:type="pct"/>
            <w:tcBorders>
              <w:top w:val="single" w:sz="4" w:space="0" w:color="auto"/>
              <w:left w:val="single" w:sz="4" w:space="0" w:color="auto"/>
              <w:bottom w:val="single" w:sz="4" w:space="0" w:color="auto"/>
              <w:right w:val="single" w:sz="4" w:space="0" w:color="auto"/>
            </w:tcBorders>
            <w:vAlign w:val="center"/>
            <w:hideMark/>
          </w:tcPr>
          <w:p w14:paraId="63A6D317" w14:textId="77777777" w:rsidR="00CA336D" w:rsidRPr="00E22315" w:rsidRDefault="00CA336D" w:rsidP="00D92BD0">
            <w:pPr>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2.000,00</w:t>
            </w:r>
          </w:p>
        </w:tc>
        <w:tc>
          <w:tcPr>
            <w:tcW w:w="936" w:type="pct"/>
            <w:tcBorders>
              <w:top w:val="single" w:sz="4" w:space="0" w:color="auto"/>
              <w:left w:val="single" w:sz="4" w:space="0" w:color="auto"/>
              <w:bottom w:val="single" w:sz="4" w:space="0" w:color="auto"/>
              <w:right w:val="single" w:sz="4" w:space="0" w:color="auto"/>
            </w:tcBorders>
            <w:vAlign w:val="center"/>
            <w:hideMark/>
          </w:tcPr>
          <w:p w14:paraId="11FD063B" w14:textId="77777777" w:rsidR="00CA336D" w:rsidRPr="00E22315" w:rsidRDefault="00CA336D" w:rsidP="00D92BD0">
            <w:pPr>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100,00</w:t>
            </w:r>
          </w:p>
        </w:tc>
      </w:tr>
      <w:bookmarkEnd w:id="53"/>
    </w:tbl>
    <w:p w14:paraId="0B26795D" w14:textId="77777777" w:rsidR="00CA336D" w:rsidRPr="00E22315" w:rsidRDefault="00CA336D" w:rsidP="00CA336D">
      <w:pPr>
        <w:jc w:val="both"/>
        <w:rPr>
          <w:rFonts w:asciiTheme="minorHAnsi" w:eastAsia="Times New Roman" w:hAnsiTheme="minorHAnsi" w:cstheme="minorHAnsi"/>
          <w:bCs/>
          <w:color w:val="auto"/>
          <w:lang w:val="hr-HR"/>
        </w:rPr>
      </w:pPr>
    </w:p>
    <w:p w14:paraId="5E0A9F14" w14:textId="71C0701C" w:rsidR="00CA336D" w:rsidRPr="00E22315" w:rsidRDefault="00CA336D" w:rsidP="00CA336D">
      <w:pPr>
        <w:jc w:val="both"/>
        <w:rPr>
          <w:rFonts w:asciiTheme="minorHAnsi" w:hAnsiTheme="minorHAnsi" w:cstheme="minorHAnsi"/>
          <w:bCs/>
          <w:color w:val="auto"/>
          <w:lang w:val="hr-HR"/>
        </w:rPr>
      </w:pPr>
      <w:proofErr w:type="spellStart"/>
      <w:r w:rsidRPr="00E22315">
        <w:rPr>
          <w:rFonts w:asciiTheme="minorHAnsi" w:hAnsiTheme="minorHAnsi" w:cstheme="minorHAnsi"/>
          <w:b/>
          <w:color w:val="auto"/>
          <w:lang w:val="hr-HR"/>
        </w:rPr>
        <w:t>Zdravozubci</w:t>
      </w:r>
      <w:proofErr w:type="spellEnd"/>
      <w:r w:rsidRPr="00E22315">
        <w:rPr>
          <w:rFonts w:asciiTheme="minorHAnsi" w:hAnsiTheme="minorHAnsi" w:cstheme="minorHAnsi"/>
          <w:bCs/>
          <w:color w:val="auto"/>
          <w:lang w:val="hr-HR"/>
        </w:rPr>
        <w:t xml:space="preserve"> – </w:t>
      </w:r>
      <w:r w:rsidR="00C24EFF" w:rsidRPr="00E22315">
        <w:rPr>
          <w:rFonts w:asciiTheme="minorHAnsi" w:hAnsiTheme="minorHAnsi" w:cstheme="minorHAnsi"/>
          <w:bCs/>
          <w:color w:val="auto"/>
          <w:lang w:val="hr-HR"/>
        </w:rPr>
        <w:t>p</w:t>
      </w:r>
      <w:r w:rsidRPr="00E22315">
        <w:rPr>
          <w:rFonts w:asciiTheme="minorHAnsi" w:hAnsiTheme="minorHAnsi" w:cstheme="minorHAnsi"/>
          <w:bCs/>
          <w:color w:val="auto"/>
          <w:lang w:val="hr-HR"/>
        </w:rPr>
        <w:t xml:space="preserve">roračunom Grada Požege predviđeni projekt namijenjen je učenicima prvih razreda osnovnih škola na području Požeško-slavonske županije. Nositelj projekta je Dom zdravlja Požeško-slavonske županije, a partneri su mu Zavod za hitnu medicinu Požeško-slavonske županije i Požeško-slavonska županija. </w:t>
      </w:r>
      <w:r w:rsidR="00C24EFF" w:rsidRPr="00E22315">
        <w:rPr>
          <w:rFonts w:asciiTheme="minorHAnsi" w:hAnsiTheme="minorHAnsi" w:cstheme="minorHAnsi"/>
          <w:bCs/>
          <w:color w:val="auto"/>
          <w:lang w:val="hr-HR"/>
        </w:rPr>
        <w:t xml:space="preserve">Realiziranim rashodom nabavljene su četkice za zube, paste te ostali dentalni materijal. </w:t>
      </w:r>
    </w:p>
    <w:p w14:paraId="5885A83E" w14:textId="77777777" w:rsidR="00CA336D" w:rsidRPr="00E22315" w:rsidRDefault="00CA336D" w:rsidP="00CA336D">
      <w:pPr>
        <w:jc w:val="both"/>
        <w:rPr>
          <w:rFonts w:asciiTheme="minorHAnsi" w:hAnsiTheme="minorHAnsi" w:cstheme="minorHAnsi"/>
          <w:bCs/>
          <w:color w:val="auto"/>
          <w:lang w:val="hr-HR"/>
        </w:rPr>
      </w:pPr>
    </w:p>
    <w:tbl>
      <w:tblPr>
        <w:tblW w:w="4849" w:type="pct"/>
        <w:tblInd w:w="1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2267"/>
        <w:gridCol w:w="1420"/>
        <w:gridCol w:w="1134"/>
        <w:gridCol w:w="1415"/>
        <w:gridCol w:w="1134"/>
        <w:gridCol w:w="1418"/>
      </w:tblGrid>
      <w:tr w:rsidR="00E42C77" w:rsidRPr="00E22315" w14:paraId="3C87DEBF" w14:textId="77777777" w:rsidTr="00CC204F">
        <w:trPr>
          <w:trHeight w:val="697"/>
        </w:trPr>
        <w:tc>
          <w:tcPr>
            <w:tcW w:w="1290" w:type="pct"/>
            <w:tcBorders>
              <w:top w:val="single" w:sz="4" w:space="0" w:color="00000A"/>
              <w:left w:val="single" w:sz="4" w:space="0" w:color="00000A"/>
              <w:bottom w:val="single" w:sz="4" w:space="0" w:color="00000A"/>
              <w:right w:val="single" w:sz="4" w:space="0" w:color="00000A"/>
            </w:tcBorders>
            <w:vAlign w:val="center"/>
            <w:hideMark/>
          </w:tcPr>
          <w:p w14:paraId="1A943488" w14:textId="77777777" w:rsidR="00CA336D" w:rsidRPr="00E22315" w:rsidRDefault="00CA336D" w:rsidP="00D92BD0">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Pokazatelj uspješnosti</w:t>
            </w:r>
          </w:p>
        </w:tc>
        <w:tc>
          <w:tcPr>
            <w:tcW w:w="808" w:type="pct"/>
            <w:tcBorders>
              <w:top w:val="single" w:sz="4" w:space="0" w:color="00000A"/>
              <w:left w:val="single" w:sz="4" w:space="0" w:color="00000A"/>
              <w:bottom w:val="single" w:sz="4" w:space="0" w:color="00000A"/>
              <w:right w:val="single" w:sz="4" w:space="0" w:color="00000A"/>
            </w:tcBorders>
            <w:vAlign w:val="center"/>
            <w:hideMark/>
          </w:tcPr>
          <w:p w14:paraId="42B00F5C" w14:textId="77777777" w:rsidR="00CA336D" w:rsidRPr="00E22315" w:rsidRDefault="00CA336D" w:rsidP="00D92BD0">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Definicija</w:t>
            </w:r>
          </w:p>
        </w:tc>
        <w:tc>
          <w:tcPr>
            <w:tcW w:w="645" w:type="pct"/>
            <w:tcBorders>
              <w:top w:val="single" w:sz="4" w:space="0" w:color="00000A"/>
              <w:left w:val="single" w:sz="4" w:space="0" w:color="00000A"/>
              <w:bottom w:val="single" w:sz="4" w:space="0" w:color="00000A"/>
              <w:right w:val="single" w:sz="4" w:space="0" w:color="00000A"/>
            </w:tcBorders>
            <w:vAlign w:val="center"/>
            <w:hideMark/>
          </w:tcPr>
          <w:p w14:paraId="774A20F9" w14:textId="77777777" w:rsidR="00CA336D" w:rsidRPr="00E22315" w:rsidRDefault="00CA336D" w:rsidP="00D92BD0">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Jedinica</w:t>
            </w:r>
          </w:p>
        </w:tc>
        <w:tc>
          <w:tcPr>
            <w:tcW w:w="805" w:type="pct"/>
            <w:tcBorders>
              <w:top w:val="single" w:sz="4" w:space="0" w:color="00000A"/>
              <w:left w:val="single" w:sz="4" w:space="0" w:color="00000A"/>
              <w:bottom w:val="single" w:sz="4" w:space="0" w:color="00000A"/>
              <w:right w:val="single" w:sz="4" w:space="0" w:color="00000A"/>
            </w:tcBorders>
            <w:vAlign w:val="center"/>
            <w:hideMark/>
          </w:tcPr>
          <w:p w14:paraId="71DFE784" w14:textId="77777777" w:rsidR="00CA336D" w:rsidRPr="00E22315" w:rsidRDefault="00CA336D" w:rsidP="00D92BD0">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Polazna vrijednost</w:t>
            </w:r>
          </w:p>
        </w:tc>
        <w:tc>
          <w:tcPr>
            <w:tcW w:w="645" w:type="pct"/>
            <w:tcBorders>
              <w:top w:val="single" w:sz="4" w:space="0" w:color="00000A"/>
              <w:left w:val="single" w:sz="4" w:space="0" w:color="00000A"/>
              <w:bottom w:val="single" w:sz="4" w:space="0" w:color="00000A"/>
              <w:right w:val="single" w:sz="4" w:space="0" w:color="00000A"/>
            </w:tcBorders>
            <w:vAlign w:val="center"/>
            <w:hideMark/>
          </w:tcPr>
          <w:p w14:paraId="35C1A4EC" w14:textId="77777777" w:rsidR="00CA336D" w:rsidRPr="00E22315" w:rsidRDefault="00CA336D" w:rsidP="00D92BD0">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REBALANS</w:t>
            </w:r>
          </w:p>
          <w:p w14:paraId="60E0AFD9" w14:textId="77777777" w:rsidR="00CA336D" w:rsidRPr="00E22315" w:rsidRDefault="00CA336D" w:rsidP="00D92BD0">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2024.</w:t>
            </w:r>
          </w:p>
        </w:tc>
        <w:tc>
          <w:tcPr>
            <w:tcW w:w="807" w:type="pct"/>
            <w:tcBorders>
              <w:top w:val="single" w:sz="4" w:space="0" w:color="00000A"/>
              <w:left w:val="single" w:sz="4" w:space="0" w:color="00000A"/>
              <w:bottom w:val="single" w:sz="4" w:space="0" w:color="00000A"/>
              <w:right w:val="single" w:sz="4" w:space="0" w:color="00000A"/>
            </w:tcBorders>
            <w:vAlign w:val="center"/>
            <w:hideMark/>
          </w:tcPr>
          <w:p w14:paraId="26C707ED" w14:textId="77777777" w:rsidR="00CA336D" w:rsidRPr="00E22315" w:rsidRDefault="00CA336D" w:rsidP="00D92BD0">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IZVRŠENJE 31.12.2024.</w:t>
            </w:r>
          </w:p>
        </w:tc>
      </w:tr>
      <w:tr w:rsidR="00E42C77" w:rsidRPr="00E22315" w14:paraId="49A47B8E" w14:textId="77777777" w:rsidTr="00CC204F">
        <w:trPr>
          <w:trHeight w:val="356"/>
        </w:trPr>
        <w:tc>
          <w:tcPr>
            <w:tcW w:w="1290" w:type="pct"/>
            <w:tcBorders>
              <w:top w:val="single" w:sz="4" w:space="0" w:color="00000A"/>
              <w:left w:val="single" w:sz="4" w:space="0" w:color="00000A"/>
              <w:bottom w:val="single" w:sz="4" w:space="0" w:color="00000A"/>
              <w:right w:val="single" w:sz="4" w:space="0" w:color="00000A"/>
            </w:tcBorders>
            <w:vAlign w:val="center"/>
            <w:hideMark/>
          </w:tcPr>
          <w:p w14:paraId="43792273" w14:textId="77777777" w:rsidR="00CA336D" w:rsidRPr="00E22315" w:rsidRDefault="00CA336D" w:rsidP="00D92BD0">
            <w:pP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Broj djece</w:t>
            </w:r>
          </w:p>
        </w:tc>
        <w:tc>
          <w:tcPr>
            <w:tcW w:w="808" w:type="pct"/>
            <w:tcBorders>
              <w:top w:val="single" w:sz="4" w:space="0" w:color="00000A"/>
              <w:left w:val="single" w:sz="4" w:space="0" w:color="00000A"/>
              <w:bottom w:val="single" w:sz="4" w:space="0" w:color="00000A"/>
              <w:right w:val="single" w:sz="4" w:space="0" w:color="00000A"/>
            </w:tcBorders>
            <w:vAlign w:val="center"/>
            <w:hideMark/>
          </w:tcPr>
          <w:p w14:paraId="192B602F" w14:textId="77777777" w:rsidR="00CA336D" w:rsidRPr="00E22315" w:rsidRDefault="00CA336D" w:rsidP="00D92BD0">
            <w:pP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Prevencija i promocija oralnog zdravlja kod učenika prvih razreda osnovnih škola na području Požeško-slavonske županije</w:t>
            </w:r>
          </w:p>
        </w:tc>
        <w:tc>
          <w:tcPr>
            <w:tcW w:w="645" w:type="pct"/>
            <w:tcBorders>
              <w:top w:val="single" w:sz="4" w:space="0" w:color="00000A"/>
              <w:left w:val="single" w:sz="4" w:space="0" w:color="00000A"/>
              <w:bottom w:val="single" w:sz="4" w:space="0" w:color="00000A"/>
              <w:right w:val="single" w:sz="4" w:space="0" w:color="00000A"/>
            </w:tcBorders>
            <w:vAlign w:val="center"/>
            <w:hideMark/>
          </w:tcPr>
          <w:p w14:paraId="3015ACB6" w14:textId="77777777" w:rsidR="00CA336D" w:rsidRPr="00E22315" w:rsidRDefault="00CA336D" w:rsidP="00D92BD0">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 xml:space="preserve">Broj </w:t>
            </w:r>
          </w:p>
        </w:tc>
        <w:tc>
          <w:tcPr>
            <w:tcW w:w="805" w:type="pct"/>
            <w:tcBorders>
              <w:top w:val="single" w:sz="4" w:space="0" w:color="00000A"/>
              <w:left w:val="single" w:sz="4" w:space="0" w:color="00000A"/>
              <w:bottom w:val="single" w:sz="4" w:space="0" w:color="00000A"/>
              <w:right w:val="single" w:sz="4" w:space="0" w:color="00000A"/>
            </w:tcBorders>
            <w:vAlign w:val="center"/>
          </w:tcPr>
          <w:p w14:paraId="4A8FA074" w14:textId="77777777" w:rsidR="00CA336D" w:rsidRPr="00E22315" w:rsidRDefault="00CA336D" w:rsidP="00D92BD0">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0</w:t>
            </w:r>
          </w:p>
        </w:tc>
        <w:tc>
          <w:tcPr>
            <w:tcW w:w="645" w:type="pct"/>
            <w:tcBorders>
              <w:top w:val="single" w:sz="4" w:space="0" w:color="00000A"/>
              <w:left w:val="single" w:sz="4" w:space="0" w:color="00000A"/>
              <w:bottom w:val="single" w:sz="4" w:space="0" w:color="00000A"/>
              <w:right w:val="single" w:sz="4" w:space="0" w:color="00000A"/>
            </w:tcBorders>
            <w:vAlign w:val="center"/>
          </w:tcPr>
          <w:p w14:paraId="030B4FEC" w14:textId="77777777" w:rsidR="00CA336D" w:rsidRPr="00E22315" w:rsidRDefault="00CA336D" w:rsidP="00D92BD0">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196</w:t>
            </w:r>
          </w:p>
        </w:tc>
        <w:tc>
          <w:tcPr>
            <w:tcW w:w="807" w:type="pct"/>
            <w:tcBorders>
              <w:top w:val="single" w:sz="4" w:space="0" w:color="00000A"/>
              <w:left w:val="single" w:sz="4" w:space="0" w:color="00000A"/>
              <w:bottom w:val="single" w:sz="4" w:space="0" w:color="00000A"/>
              <w:right w:val="single" w:sz="4" w:space="0" w:color="00000A"/>
            </w:tcBorders>
            <w:vAlign w:val="center"/>
          </w:tcPr>
          <w:p w14:paraId="6405B2AD" w14:textId="77777777" w:rsidR="00CA336D" w:rsidRPr="00E22315" w:rsidRDefault="00CA336D" w:rsidP="00D92BD0">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197</w:t>
            </w:r>
          </w:p>
        </w:tc>
      </w:tr>
    </w:tbl>
    <w:p w14:paraId="5FDD1FF9" w14:textId="77777777" w:rsidR="00CA336D" w:rsidRPr="00E22315" w:rsidRDefault="00CA336D" w:rsidP="00CA336D">
      <w:pPr>
        <w:jc w:val="both"/>
        <w:rPr>
          <w:rFonts w:asciiTheme="minorHAnsi" w:hAnsiTheme="minorHAnsi" w:cstheme="minorHAnsi"/>
          <w:b/>
          <w:color w:val="auto"/>
          <w:lang w:val="hr-HR"/>
        </w:rPr>
      </w:pPr>
    </w:p>
    <w:p w14:paraId="0BAC45CE" w14:textId="77777777" w:rsidR="00897D17" w:rsidRPr="00E22315" w:rsidRDefault="00897D17" w:rsidP="00CA336D">
      <w:pPr>
        <w:spacing w:after="120"/>
        <w:rPr>
          <w:rFonts w:asciiTheme="minorHAnsi" w:hAnsiTheme="minorHAnsi" w:cstheme="minorHAnsi"/>
          <w:bCs/>
          <w:color w:val="auto"/>
          <w:lang w:val="hr-HR"/>
        </w:rPr>
      </w:pPr>
      <w:r w:rsidRPr="00E22315">
        <w:rPr>
          <w:rFonts w:asciiTheme="minorHAnsi" w:hAnsiTheme="minorHAnsi" w:cstheme="minorHAnsi"/>
          <w:b/>
          <w:color w:val="auto"/>
          <w:lang w:val="hr-HR"/>
        </w:rPr>
        <w:t>NAZIV PROGRAMA: ŠPORTSKE AKTIVNOSTI</w:t>
      </w:r>
      <w:r w:rsidRPr="00E22315">
        <w:rPr>
          <w:rFonts w:asciiTheme="minorHAnsi" w:hAnsiTheme="minorHAnsi" w:cstheme="minorHAnsi"/>
          <w:bCs/>
          <w:color w:val="auto"/>
          <w:lang w:val="hr-HR"/>
        </w:rPr>
        <w:t xml:space="preserve"> </w:t>
      </w:r>
    </w:p>
    <w:p w14:paraId="7FDE09CF" w14:textId="77777777" w:rsidR="00CA336D" w:rsidRPr="00E22315" w:rsidRDefault="00CA336D" w:rsidP="00CA336D">
      <w:pPr>
        <w:ind w:firstLine="720"/>
        <w:jc w:val="both"/>
        <w:rPr>
          <w:rFonts w:asciiTheme="minorHAnsi" w:hAnsiTheme="minorHAnsi" w:cstheme="minorHAnsi"/>
          <w:bCs/>
          <w:color w:val="auto"/>
          <w:lang w:val="hr-HR"/>
        </w:rPr>
      </w:pPr>
      <w:r w:rsidRPr="00E22315">
        <w:rPr>
          <w:rFonts w:asciiTheme="minorHAnsi" w:hAnsiTheme="minorHAnsi" w:cstheme="minorHAnsi"/>
          <w:bCs/>
          <w:color w:val="auto"/>
          <w:lang w:val="hr-HR"/>
        </w:rPr>
        <w:t xml:space="preserve">Program ima za cilj osigurati preduvjete za bavljenje tjelesnim aktivnostima, postizanje sportskih dostignuća te promicanje i poticanje sporta kao zdravog načina života kako bi se zadržala, </w:t>
      </w:r>
      <w:r w:rsidRPr="00E22315">
        <w:rPr>
          <w:rFonts w:asciiTheme="minorHAnsi" w:hAnsiTheme="minorHAnsi" w:cstheme="minorHAnsi"/>
          <w:bCs/>
          <w:color w:val="auto"/>
          <w:lang w:val="hr-HR"/>
        </w:rPr>
        <w:lastRenderedPageBreak/>
        <w:t>odnosno povećala kvaliteta sporta. Sredstva se doznačavaju Požeškom športskom savezu temeljem ugovora, obrazloženog zahtjeva i izvješća o namjenski utrošenoj prethodnoj donaciji.</w:t>
      </w:r>
    </w:p>
    <w:p w14:paraId="042B3D71" w14:textId="77777777" w:rsidR="00CA336D" w:rsidRPr="00E22315" w:rsidRDefault="00CA336D" w:rsidP="00CA336D">
      <w:pPr>
        <w:jc w:val="both"/>
        <w:rPr>
          <w:rFonts w:asciiTheme="minorHAnsi" w:hAnsiTheme="minorHAnsi" w:cstheme="minorHAnsi"/>
          <w:bCs/>
          <w:color w:val="auto"/>
          <w:lang w:val="hr-HR"/>
        </w:rPr>
      </w:pPr>
    </w:p>
    <w:p w14:paraId="11DDA7B6" w14:textId="77777777" w:rsidR="00CA336D" w:rsidRPr="00E22315" w:rsidRDefault="00CA336D" w:rsidP="00CA336D">
      <w:pPr>
        <w:jc w:val="both"/>
        <w:rPr>
          <w:rFonts w:asciiTheme="minorHAnsi" w:hAnsiTheme="minorHAnsi" w:cstheme="minorHAnsi"/>
          <w:bCs/>
          <w:color w:val="auto"/>
          <w:lang w:val="hr-HR"/>
        </w:rPr>
      </w:pPr>
      <w:r w:rsidRPr="00E22315">
        <w:rPr>
          <w:rFonts w:asciiTheme="minorHAnsi" w:hAnsiTheme="minorHAnsi" w:cstheme="minorHAnsi"/>
          <w:b/>
          <w:color w:val="auto"/>
          <w:lang w:val="hr-HR"/>
        </w:rPr>
        <w:t>Zakonska osnova za uvođenje programa:</w:t>
      </w:r>
    </w:p>
    <w:p w14:paraId="19CBA32E" w14:textId="77777777" w:rsidR="00CA336D" w:rsidRPr="00E22315" w:rsidRDefault="00CA336D" w:rsidP="001C50C7">
      <w:pPr>
        <w:pStyle w:val="Odlomakpopisa"/>
        <w:numPr>
          <w:ilvl w:val="0"/>
          <w:numId w:val="43"/>
        </w:numPr>
        <w:spacing w:before="240"/>
        <w:jc w:val="both"/>
        <w:rPr>
          <w:rFonts w:asciiTheme="minorHAnsi" w:hAnsiTheme="minorHAnsi" w:cstheme="minorHAnsi"/>
          <w:bCs/>
          <w:color w:val="auto"/>
          <w:lang w:val="hr-HR"/>
        </w:rPr>
      </w:pPr>
      <w:r w:rsidRPr="00E22315">
        <w:rPr>
          <w:rFonts w:asciiTheme="minorHAnsi" w:hAnsiTheme="minorHAnsi" w:cstheme="minorHAnsi"/>
          <w:bCs/>
          <w:color w:val="auto"/>
          <w:lang w:val="hr-HR"/>
        </w:rPr>
        <w:t>Zakon o lokalnoj i područnoj (regionalnoj) samoupravi (Narodne novine, broj: 33/01., 60/01., 129/05., 109/07., 125/08., 36/09., 150/11., 144/12., 19/13., 137/15., 123/17., 98/19. i 144/20.),</w:t>
      </w:r>
    </w:p>
    <w:p w14:paraId="3F5606AD" w14:textId="77777777" w:rsidR="00CA336D" w:rsidRPr="00E22315" w:rsidRDefault="00CA336D" w:rsidP="001C50C7">
      <w:pPr>
        <w:pStyle w:val="Odlomakpopisa"/>
        <w:numPr>
          <w:ilvl w:val="0"/>
          <w:numId w:val="43"/>
        </w:numPr>
        <w:jc w:val="both"/>
        <w:rPr>
          <w:rFonts w:asciiTheme="minorHAnsi" w:hAnsiTheme="minorHAnsi" w:cstheme="minorHAnsi"/>
          <w:bCs/>
          <w:color w:val="auto"/>
          <w:lang w:val="hr-HR"/>
        </w:rPr>
      </w:pPr>
      <w:r w:rsidRPr="00E22315">
        <w:rPr>
          <w:rFonts w:asciiTheme="minorHAnsi" w:hAnsiTheme="minorHAnsi" w:cstheme="minorHAnsi"/>
          <w:bCs/>
          <w:color w:val="auto"/>
          <w:lang w:val="hr-HR"/>
        </w:rPr>
        <w:t xml:space="preserve">Zakon o proračunu (Narodne novine, broj: 144/21.), </w:t>
      </w:r>
    </w:p>
    <w:p w14:paraId="61868203" w14:textId="77777777" w:rsidR="00CA336D" w:rsidRPr="00E22315" w:rsidRDefault="00CA336D" w:rsidP="001C50C7">
      <w:pPr>
        <w:pStyle w:val="Odlomakpopisa"/>
        <w:numPr>
          <w:ilvl w:val="0"/>
          <w:numId w:val="43"/>
        </w:numPr>
        <w:jc w:val="both"/>
        <w:rPr>
          <w:rFonts w:asciiTheme="minorHAnsi" w:hAnsiTheme="minorHAnsi" w:cstheme="minorHAnsi"/>
          <w:bCs/>
          <w:color w:val="auto"/>
          <w:lang w:val="hr-HR"/>
        </w:rPr>
      </w:pPr>
      <w:r w:rsidRPr="00E22315">
        <w:rPr>
          <w:rFonts w:asciiTheme="minorHAnsi" w:hAnsiTheme="minorHAnsi" w:cstheme="minorHAnsi"/>
          <w:bCs/>
          <w:color w:val="auto"/>
          <w:lang w:val="hr-HR"/>
        </w:rPr>
        <w:t xml:space="preserve">Zakon o sportu (Narodne novine, broj: 141/22.), </w:t>
      </w:r>
    </w:p>
    <w:p w14:paraId="487D1FAA" w14:textId="77777777" w:rsidR="00CA336D" w:rsidRPr="00E22315" w:rsidRDefault="00CA336D" w:rsidP="001C50C7">
      <w:pPr>
        <w:pStyle w:val="Odlomakpopisa"/>
        <w:numPr>
          <w:ilvl w:val="0"/>
          <w:numId w:val="43"/>
        </w:numPr>
        <w:jc w:val="both"/>
        <w:rPr>
          <w:rFonts w:asciiTheme="minorHAnsi" w:hAnsiTheme="minorHAnsi" w:cstheme="minorHAnsi"/>
          <w:bCs/>
          <w:color w:val="auto"/>
          <w:lang w:val="hr-HR"/>
        </w:rPr>
      </w:pPr>
      <w:r w:rsidRPr="00E22315">
        <w:rPr>
          <w:rFonts w:asciiTheme="minorHAnsi" w:hAnsiTheme="minorHAnsi" w:cstheme="minorHAnsi"/>
          <w:bCs/>
          <w:color w:val="auto"/>
          <w:lang w:val="hr-HR"/>
        </w:rPr>
        <w:t>Zakon o ustanovama (Narodne novine, broj: 76/93., 29/97., 47/99., 35/08., 127/19. i 151/22.)</w:t>
      </w:r>
    </w:p>
    <w:p w14:paraId="5FCAA765" w14:textId="03349960" w:rsidR="00CA336D" w:rsidRPr="00E22315" w:rsidRDefault="00CA336D" w:rsidP="001C50C7">
      <w:pPr>
        <w:pStyle w:val="Odlomakpopisa"/>
        <w:numPr>
          <w:ilvl w:val="0"/>
          <w:numId w:val="43"/>
        </w:numPr>
        <w:jc w:val="both"/>
        <w:rPr>
          <w:rFonts w:asciiTheme="minorHAnsi" w:hAnsiTheme="minorHAnsi" w:cstheme="minorHAnsi"/>
          <w:bCs/>
          <w:color w:val="auto"/>
          <w:lang w:val="hr-HR"/>
        </w:rPr>
      </w:pPr>
      <w:r w:rsidRPr="00E22315">
        <w:rPr>
          <w:rFonts w:asciiTheme="minorHAnsi" w:hAnsiTheme="minorHAnsi" w:cstheme="minorHAnsi"/>
          <w:bCs/>
          <w:color w:val="auto"/>
          <w:lang w:val="hr-HR"/>
        </w:rPr>
        <w:t>Statut Grada Požege (Službene novine Grada Požege, broj: 2/21. i 11/22.).</w:t>
      </w:r>
    </w:p>
    <w:p w14:paraId="228E1D68" w14:textId="77777777" w:rsidR="003F3810" w:rsidRPr="00E22315" w:rsidRDefault="003F3810" w:rsidP="00CA336D">
      <w:pPr>
        <w:pStyle w:val="Odlomakpopisa"/>
        <w:suppressAutoHyphens w:val="0"/>
        <w:spacing w:after="0" w:line="240" w:lineRule="auto"/>
        <w:ind w:left="786"/>
        <w:jc w:val="both"/>
        <w:rPr>
          <w:rFonts w:asciiTheme="minorHAnsi" w:hAnsiTheme="minorHAnsi" w:cstheme="minorHAnsi"/>
          <w:bCs/>
          <w:color w:val="auto"/>
          <w:lang w:val="hr-HR"/>
        </w:rPr>
      </w:pPr>
    </w:p>
    <w:tbl>
      <w:tblPr>
        <w:tblW w:w="4970" w:type="pct"/>
        <w:jc w:val="center"/>
        <w:tblLook w:val="04A0" w:firstRow="1" w:lastRow="0" w:firstColumn="1" w:lastColumn="0" w:noHBand="0" w:noVBand="1"/>
      </w:tblPr>
      <w:tblGrid>
        <w:gridCol w:w="4388"/>
        <w:gridCol w:w="1510"/>
        <w:gridCol w:w="1409"/>
        <w:gridCol w:w="1701"/>
      </w:tblGrid>
      <w:tr w:rsidR="00E42C77" w:rsidRPr="00E22315" w14:paraId="42BCD9B8" w14:textId="77777777" w:rsidTr="00CC204F">
        <w:trPr>
          <w:trHeight w:val="284"/>
          <w:jc w:val="center"/>
        </w:trPr>
        <w:tc>
          <w:tcPr>
            <w:tcW w:w="2436" w:type="pct"/>
            <w:tcBorders>
              <w:top w:val="single" w:sz="4" w:space="0" w:color="auto"/>
              <w:left w:val="single" w:sz="4" w:space="0" w:color="auto"/>
              <w:bottom w:val="single" w:sz="4" w:space="0" w:color="auto"/>
              <w:right w:val="single" w:sz="4" w:space="0" w:color="auto"/>
            </w:tcBorders>
            <w:vAlign w:val="center"/>
            <w:hideMark/>
          </w:tcPr>
          <w:p w14:paraId="0F9FD193" w14:textId="77777777" w:rsidR="00CA336D" w:rsidRPr="00E22315" w:rsidRDefault="00CA336D" w:rsidP="00460CF4">
            <w:pPr>
              <w:spacing w:before="120" w:after="120"/>
              <w:rPr>
                <w:rFonts w:asciiTheme="minorHAnsi" w:hAnsiTheme="minorHAnsi" w:cstheme="minorHAnsi"/>
                <w:b/>
                <w:bCs/>
                <w:i/>
                <w:color w:val="auto"/>
                <w:sz w:val="20"/>
                <w:szCs w:val="20"/>
                <w:lang w:val="hr-HR"/>
              </w:rPr>
            </w:pPr>
            <w:r w:rsidRPr="00E22315">
              <w:rPr>
                <w:rFonts w:asciiTheme="minorHAnsi" w:hAnsiTheme="minorHAnsi" w:cstheme="minorHAnsi"/>
                <w:b/>
                <w:bCs/>
                <w:color w:val="auto"/>
                <w:sz w:val="20"/>
                <w:szCs w:val="20"/>
                <w:lang w:val="hr-HR"/>
              </w:rPr>
              <w:t>PROGRAM 9000 ŠPORTSKE AKTIVNOSTI</w:t>
            </w:r>
          </w:p>
        </w:tc>
        <w:tc>
          <w:tcPr>
            <w:tcW w:w="838" w:type="pct"/>
            <w:tcBorders>
              <w:top w:val="single" w:sz="4" w:space="0" w:color="000000"/>
              <w:left w:val="single" w:sz="4" w:space="0" w:color="000000"/>
              <w:bottom w:val="single" w:sz="4" w:space="0" w:color="auto"/>
              <w:right w:val="single" w:sz="4" w:space="0" w:color="auto"/>
            </w:tcBorders>
            <w:vAlign w:val="center"/>
            <w:hideMark/>
          </w:tcPr>
          <w:p w14:paraId="0137AE2D" w14:textId="62749510" w:rsidR="00CA336D" w:rsidRPr="00E22315" w:rsidRDefault="00CA336D"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R</w:t>
            </w:r>
            <w:r w:rsidR="009F5871" w:rsidRPr="00E22315">
              <w:rPr>
                <w:rFonts w:asciiTheme="minorHAnsi" w:hAnsiTheme="minorHAnsi" w:cstheme="minorHAnsi"/>
                <w:i/>
                <w:color w:val="auto"/>
                <w:sz w:val="20"/>
                <w:szCs w:val="20"/>
                <w:lang w:val="hr-HR"/>
              </w:rPr>
              <w:t>EBALANS 2024.</w:t>
            </w:r>
          </w:p>
        </w:tc>
        <w:tc>
          <w:tcPr>
            <w:tcW w:w="782" w:type="pct"/>
            <w:tcBorders>
              <w:top w:val="single" w:sz="4" w:space="0" w:color="auto"/>
              <w:left w:val="single" w:sz="4" w:space="0" w:color="auto"/>
              <w:bottom w:val="single" w:sz="4" w:space="0" w:color="auto"/>
              <w:right w:val="single" w:sz="4" w:space="0" w:color="auto"/>
            </w:tcBorders>
            <w:vAlign w:val="center"/>
            <w:hideMark/>
          </w:tcPr>
          <w:p w14:paraId="3672385A" w14:textId="3F6E0300" w:rsidR="00CA336D" w:rsidRPr="00E22315" w:rsidRDefault="00CA336D"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IZVRŠENJE 202</w:t>
            </w:r>
            <w:r w:rsidR="009F5871" w:rsidRPr="00E22315">
              <w:rPr>
                <w:rFonts w:asciiTheme="minorHAnsi" w:hAnsiTheme="minorHAnsi" w:cstheme="minorHAnsi"/>
                <w:i/>
                <w:color w:val="auto"/>
                <w:sz w:val="20"/>
                <w:szCs w:val="20"/>
                <w:lang w:val="hr-HR"/>
              </w:rPr>
              <w:t>4</w:t>
            </w:r>
            <w:r w:rsidRPr="00E22315">
              <w:rPr>
                <w:rFonts w:asciiTheme="minorHAnsi" w:hAnsiTheme="minorHAnsi" w:cstheme="minorHAnsi"/>
                <w:i/>
                <w:color w:val="auto"/>
                <w:sz w:val="20"/>
                <w:szCs w:val="20"/>
                <w:lang w:val="hr-HR"/>
              </w:rPr>
              <w:t>.</w:t>
            </w:r>
          </w:p>
        </w:tc>
        <w:tc>
          <w:tcPr>
            <w:tcW w:w="944" w:type="pct"/>
            <w:tcBorders>
              <w:top w:val="single" w:sz="4" w:space="0" w:color="auto"/>
              <w:left w:val="single" w:sz="4" w:space="0" w:color="auto"/>
              <w:bottom w:val="single" w:sz="4" w:space="0" w:color="auto"/>
              <w:right w:val="single" w:sz="4" w:space="0" w:color="auto"/>
            </w:tcBorders>
            <w:vAlign w:val="center"/>
            <w:hideMark/>
          </w:tcPr>
          <w:p w14:paraId="3FE02282" w14:textId="77777777" w:rsidR="00CC204F" w:rsidRPr="00E22315" w:rsidRDefault="00CA336D" w:rsidP="009F5871">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INDEKS</w:t>
            </w:r>
            <w:r w:rsidR="009F5871" w:rsidRPr="00E22315">
              <w:rPr>
                <w:rFonts w:asciiTheme="minorHAnsi" w:hAnsiTheme="minorHAnsi" w:cstheme="minorHAnsi"/>
                <w:i/>
                <w:color w:val="auto"/>
                <w:sz w:val="20"/>
                <w:szCs w:val="20"/>
                <w:lang w:val="hr-HR"/>
              </w:rPr>
              <w:t xml:space="preserve"> </w:t>
            </w:r>
          </w:p>
          <w:p w14:paraId="366E5B99" w14:textId="21C93AC4" w:rsidR="00CA336D" w:rsidRPr="00E22315" w:rsidRDefault="00CA336D" w:rsidP="009F5871">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Izvršenje/</w:t>
            </w:r>
            <w:r w:rsidR="00CC204F" w:rsidRPr="00E22315">
              <w:rPr>
                <w:rFonts w:asciiTheme="minorHAnsi" w:hAnsiTheme="minorHAnsi" w:cstheme="minorHAnsi"/>
                <w:i/>
                <w:color w:val="auto"/>
                <w:sz w:val="20"/>
                <w:szCs w:val="20"/>
                <w:lang w:val="hr-HR"/>
              </w:rPr>
              <w:t>rebalans</w:t>
            </w:r>
          </w:p>
        </w:tc>
      </w:tr>
      <w:tr w:rsidR="00E42C77" w:rsidRPr="00E22315" w14:paraId="3C28BF97" w14:textId="77777777" w:rsidTr="00CC204F">
        <w:trPr>
          <w:trHeight w:val="595"/>
          <w:jc w:val="center"/>
        </w:trPr>
        <w:tc>
          <w:tcPr>
            <w:tcW w:w="2436" w:type="pct"/>
            <w:tcBorders>
              <w:top w:val="single" w:sz="4" w:space="0" w:color="auto"/>
              <w:left w:val="single" w:sz="4" w:space="0" w:color="auto"/>
              <w:bottom w:val="single" w:sz="4" w:space="0" w:color="auto"/>
              <w:right w:val="single" w:sz="4" w:space="0" w:color="auto"/>
            </w:tcBorders>
            <w:vAlign w:val="center"/>
            <w:hideMark/>
          </w:tcPr>
          <w:p w14:paraId="61F93937" w14:textId="77777777" w:rsidR="00CA336D" w:rsidRPr="00E22315" w:rsidRDefault="00CA336D" w:rsidP="00460CF4">
            <w:pPr>
              <w:spacing w:before="120" w:after="120"/>
              <w:rPr>
                <w:rFonts w:asciiTheme="minorHAnsi" w:hAnsiTheme="minorHAnsi" w:cstheme="minorHAnsi"/>
                <w:b/>
                <w:bCs/>
                <w:color w:val="auto"/>
                <w:sz w:val="20"/>
                <w:szCs w:val="20"/>
                <w:lang w:val="hr-HR"/>
              </w:rPr>
            </w:pPr>
            <w:r w:rsidRPr="00E22315">
              <w:rPr>
                <w:rFonts w:asciiTheme="minorHAnsi" w:hAnsiTheme="minorHAnsi" w:cstheme="minorHAnsi"/>
                <w:color w:val="auto"/>
                <w:sz w:val="20"/>
                <w:szCs w:val="20"/>
                <w:lang w:val="hr-HR"/>
              </w:rPr>
              <w:t>Aktivnost A900001 DONACIJE ZA REDOVNU DJELATNOST U ŠPORTU</w:t>
            </w:r>
          </w:p>
        </w:tc>
        <w:tc>
          <w:tcPr>
            <w:tcW w:w="838" w:type="pct"/>
            <w:tcBorders>
              <w:top w:val="single" w:sz="4" w:space="0" w:color="000000"/>
              <w:left w:val="single" w:sz="4" w:space="0" w:color="000000"/>
              <w:bottom w:val="single" w:sz="4" w:space="0" w:color="auto"/>
              <w:right w:val="single" w:sz="4" w:space="0" w:color="auto"/>
            </w:tcBorders>
            <w:vAlign w:val="center"/>
            <w:hideMark/>
          </w:tcPr>
          <w:p w14:paraId="3114D6DC" w14:textId="2047967C" w:rsidR="00CA336D" w:rsidRPr="00E22315" w:rsidRDefault="009F5871"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935.500,00</w:t>
            </w:r>
          </w:p>
        </w:tc>
        <w:tc>
          <w:tcPr>
            <w:tcW w:w="782" w:type="pct"/>
            <w:tcBorders>
              <w:top w:val="single" w:sz="4" w:space="0" w:color="auto"/>
              <w:left w:val="single" w:sz="4" w:space="0" w:color="auto"/>
              <w:bottom w:val="single" w:sz="4" w:space="0" w:color="auto"/>
              <w:right w:val="single" w:sz="4" w:space="0" w:color="auto"/>
            </w:tcBorders>
            <w:vAlign w:val="center"/>
            <w:hideMark/>
          </w:tcPr>
          <w:p w14:paraId="5DE9D51B" w14:textId="7163741E" w:rsidR="00CA336D" w:rsidRPr="00E22315" w:rsidRDefault="009F5871"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935.424,66</w:t>
            </w:r>
          </w:p>
        </w:tc>
        <w:tc>
          <w:tcPr>
            <w:tcW w:w="944" w:type="pct"/>
            <w:tcBorders>
              <w:top w:val="single" w:sz="4" w:space="0" w:color="auto"/>
              <w:left w:val="single" w:sz="4" w:space="0" w:color="auto"/>
              <w:bottom w:val="single" w:sz="4" w:space="0" w:color="auto"/>
              <w:right w:val="single" w:sz="4" w:space="0" w:color="auto"/>
            </w:tcBorders>
            <w:vAlign w:val="center"/>
            <w:hideMark/>
          </w:tcPr>
          <w:p w14:paraId="6EA146DF" w14:textId="166D1ADC" w:rsidR="00CA336D" w:rsidRPr="00E22315" w:rsidRDefault="009F5871"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99,99</w:t>
            </w:r>
          </w:p>
        </w:tc>
      </w:tr>
      <w:tr w:rsidR="00E42C77" w:rsidRPr="00E22315" w14:paraId="753607EA" w14:textId="77777777" w:rsidTr="00CC204F">
        <w:trPr>
          <w:trHeight w:val="595"/>
          <w:jc w:val="center"/>
        </w:trPr>
        <w:tc>
          <w:tcPr>
            <w:tcW w:w="2436" w:type="pct"/>
            <w:tcBorders>
              <w:top w:val="single" w:sz="4" w:space="0" w:color="auto"/>
              <w:left w:val="single" w:sz="4" w:space="0" w:color="auto"/>
              <w:bottom w:val="single" w:sz="4" w:space="0" w:color="auto"/>
              <w:right w:val="single" w:sz="4" w:space="0" w:color="auto"/>
            </w:tcBorders>
            <w:vAlign w:val="center"/>
            <w:hideMark/>
          </w:tcPr>
          <w:p w14:paraId="024AD0F6" w14:textId="77777777" w:rsidR="00CA336D" w:rsidRPr="00E22315" w:rsidRDefault="00CA336D"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Aktivnost A900002 DONACIJE ZA RAD ŠPORTSKIH UDRUGA</w:t>
            </w:r>
          </w:p>
        </w:tc>
        <w:tc>
          <w:tcPr>
            <w:tcW w:w="838" w:type="pct"/>
            <w:tcBorders>
              <w:top w:val="single" w:sz="4" w:space="0" w:color="000000"/>
              <w:left w:val="single" w:sz="4" w:space="0" w:color="000000"/>
              <w:bottom w:val="single" w:sz="4" w:space="0" w:color="auto"/>
              <w:right w:val="single" w:sz="4" w:space="0" w:color="auto"/>
            </w:tcBorders>
            <w:vAlign w:val="center"/>
            <w:hideMark/>
          </w:tcPr>
          <w:p w14:paraId="0B3F1D53" w14:textId="6F109B6D" w:rsidR="00CA336D" w:rsidRPr="00E22315" w:rsidRDefault="009F5871"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296.500,00</w:t>
            </w:r>
          </w:p>
        </w:tc>
        <w:tc>
          <w:tcPr>
            <w:tcW w:w="782" w:type="pct"/>
            <w:tcBorders>
              <w:top w:val="single" w:sz="4" w:space="0" w:color="auto"/>
              <w:left w:val="single" w:sz="4" w:space="0" w:color="auto"/>
              <w:bottom w:val="single" w:sz="4" w:space="0" w:color="auto"/>
              <w:right w:val="single" w:sz="4" w:space="0" w:color="auto"/>
            </w:tcBorders>
            <w:vAlign w:val="center"/>
            <w:hideMark/>
          </w:tcPr>
          <w:p w14:paraId="3FDF749A" w14:textId="7BD12FA0" w:rsidR="00CA336D" w:rsidRPr="00E22315" w:rsidRDefault="009F5871"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296.499,90</w:t>
            </w:r>
          </w:p>
        </w:tc>
        <w:tc>
          <w:tcPr>
            <w:tcW w:w="944" w:type="pct"/>
            <w:tcBorders>
              <w:top w:val="single" w:sz="4" w:space="0" w:color="auto"/>
              <w:left w:val="single" w:sz="4" w:space="0" w:color="auto"/>
              <w:bottom w:val="single" w:sz="4" w:space="0" w:color="auto"/>
              <w:right w:val="single" w:sz="4" w:space="0" w:color="auto"/>
            </w:tcBorders>
            <w:vAlign w:val="center"/>
            <w:hideMark/>
          </w:tcPr>
          <w:p w14:paraId="7A89029C" w14:textId="08272FF0" w:rsidR="00CA336D" w:rsidRPr="00E22315" w:rsidRDefault="009F5871"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100,00</w:t>
            </w:r>
          </w:p>
        </w:tc>
      </w:tr>
      <w:tr w:rsidR="00E42C77" w:rsidRPr="00E22315" w14:paraId="7E3D1E39" w14:textId="77777777" w:rsidTr="00CC204F">
        <w:trPr>
          <w:trHeight w:val="595"/>
          <w:jc w:val="center"/>
        </w:trPr>
        <w:tc>
          <w:tcPr>
            <w:tcW w:w="2436" w:type="pct"/>
            <w:tcBorders>
              <w:top w:val="single" w:sz="4" w:space="0" w:color="auto"/>
              <w:left w:val="single" w:sz="4" w:space="0" w:color="auto"/>
              <w:bottom w:val="single" w:sz="4" w:space="0" w:color="auto"/>
              <w:right w:val="single" w:sz="4" w:space="0" w:color="auto"/>
            </w:tcBorders>
            <w:vAlign w:val="center"/>
            <w:hideMark/>
          </w:tcPr>
          <w:p w14:paraId="34DA95EB" w14:textId="77777777" w:rsidR="00CA336D" w:rsidRPr="00E22315" w:rsidRDefault="00CA336D"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Aktivnost A900003 DONACIJE ZA RAD ŠPORTSKIH UDRUGA SA INVALIDITETOM</w:t>
            </w:r>
          </w:p>
        </w:tc>
        <w:tc>
          <w:tcPr>
            <w:tcW w:w="838" w:type="pct"/>
            <w:tcBorders>
              <w:top w:val="single" w:sz="4" w:space="0" w:color="000000"/>
              <w:left w:val="single" w:sz="4" w:space="0" w:color="000000"/>
              <w:bottom w:val="single" w:sz="4" w:space="0" w:color="auto"/>
              <w:right w:val="single" w:sz="4" w:space="0" w:color="auto"/>
            </w:tcBorders>
            <w:vAlign w:val="center"/>
            <w:hideMark/>
          </w:tcPr>
          <w:p w14:paraId="40B6203A" w14:textId="3E5C00E2" w:rsidR="00CA336D" w:rsidRPr="00E22315" w:rsidRDefault="009F5871"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16.500,00</w:t>
            </w:r>
          </w:p>
        </w:tc>
        <w:tc>
          <w:tcPr>
            <w:tcW w:w="782" w:type="pct"/>
            <w:tcBorders>
              <w:top w:val="single" w:sz="4" w:space="0" w:color="auto"/>
              <w:left w:val="single" w:sz="4" w:space="0" w:color="auto"/>
              <w:bottom w:val="single" w:sz="4" w:space="0" w:color="auto"/>
              <w:right w:val="single" w:sz="4" w:space="0" w:color="auto"/>
            </w:tcBorders>
            <w:vAlign w:val="center"/>
            <w:hideMark/>
          </w:tcPr>
          <w:p w14:paraId="4A3A9183" w14:textId="49A55802" w:rsidR="00CA336D" w:rsidRPr="00E22315" w:rsidRDefault="009F5871"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16.500,00</w:t>
            </w:r>
          </w:p>
        </w:tc>
        <w:tc>
          <w:tcPr>
            <w:tcW w:w="944" w:type="pct"/>
            <w:tcBorders>
              <w:top w:val="single" w:sz="4" w:space="0" w:color="auto"/>
              <w:left w:val="single" w:sz="4" w:space="0" w:color="auto"/>
              <w:bottom w:val="single" w:sz="4" w:space="0" w:color="auto"/>
              <w:right w:val="single" w:sz="4" w:space="0" w:color="auto"/>
            </w:tcBorders>
            <w:vAlign w:val="center"/>
            <w:hideMark/>
          </w:tcPr>
          <w:p w14:paraId="43ED35FE" w14:textId="342ACFAB" w:rsidR="00CA336D" w:rsidRPr="00E22315" w:rsidRDefault="009F5871"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100,00</w:t>
            </w:r>
          </w:p>
        </w:tc>
      </w:tr>
      <w:tr w:rsidR="00E42C77" w:rsidRPr="00E22315" w14:paraId="10356241" w14:textId="77777777" w:rsidTr="00CC204F">
        <w:trPr>
          <w:trHeight w:val="595"/>
          <w:jc w:val="center"/>
        </w:trPr>
        <w:tc>
          <w:tcPr>
            <w:tcW w:w="2436" w:type="pct"/>
            <w:tcBorders>
              <w:top w:val="single" w:sz="4" w:space="0" w:color="auto"/>
              <w:left w:val="single" w:sz="4" w:space="0" w:color="auto"/>
              <w:bottom w:val="single" w:sz="4" w:space="0" w:color="auto"/>
              <w:right w:val="single" w:sz="4" w:space="0" w:color="auto"/>
            </w:tcBorders>
            <w:vAlign w:val="center"/>
            <w:hideMark/>
          </w:tcPr>
          <w:p w14:paraId="09BD5F74" w14:textId="77777777" w:rsidR="00CA336D" w:rsidRPr="00E22315" w:rsidRDefault="00CA336D"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Kapitalni projekt K900001 DONACIJE ZA KAPITALNE INVESTICIJE U ŠPORTU</w:t>
            </w:r>
          </w:p>
        </w:tc>
        <w:tc>
          <w:tcPr>
            <w:tcW w:w="838" w:type="pct"/>
            <w:tcBorders>
              <w:top w:val="single" w:sz="4" w:space="0" w:color="000000"/>
              <w:left w:val="single" w:sz="4" w:space="0" w:color="000000"/>
              <w:bottom w:val="single" w:sz="4" w:space="0" w:color="auto"/>
              <w:right w:val="single" w:sz="4" w:space="0" w:color="auto"/>
            </w:tcBorders>
            <w:vAlign w:val="center"/>
            <w:hideMark/>
          </w:tcPr>
          <w:p w14:paraId="4103AA99" w14:textId="36F16C8E" w:rsidR="00CA336D" w:rsidRPr="00E22315" w:rsidRDefault="009F5871"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38.300,00</w:t>
            </w:r>
          </w:p>
        </w:tc>
        <w:tc>
          <w:tcPr>
            <w:tcW w:w="782" w:type="pct"/>
            <w:tcBorders>
              <w:top w:val="single" w:sz="4" w:space="0" w:color="auto"/>
              <w:left w:val="single" w:sz="4" w:space="0" w:color="auto"/>
              <w:bottom w:val="single" w:sz="4" w:space="0" w:color="auto"/>
              <w:right w:val="single" w:sz="4" w:space="0" w:color="auto"/>
            </w:tcBorders>
            <w:vAlign w:val="center"/>
            <w:hideMark/>
          </w:tcPr>
          <w:p w14:paraId="5F394CB0" w14:textId="61885C4C" w:rsidR="00CA336D" w:rsidRPr="00E22315" w:rsidRDefault="009F5871"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38.300,00</w:t>
            </w:r>
          </w:p>
        </w:tc>
        <w:tc>
          <w:tcPr>
            <w:tcW w:w="944" w:type="pct"/>
            <w:tcBorders>
              <w:top w:val="single" w:sz="4" w:space="0" w:color="auto"/>
              <w:left w:val="single" w:sz="4" w:space="0" w:color="auto"/>
              <w:bottom w:val="single" w:sz="4" w:space="0" w:color="auto"/>
              <w:right w:val="single" w:sz="4" w:space="0" w:color="auto"/>
            </w:tcBorders>
            <w:vAlign w:val="center"/>
            <w:hideMark/>
          </w:tcPr>
          <w:p w14:paraId="343FD75A" w14:textId="0EA7E5BF" w:rsidR="00CA336D" w:rsidRPr="00E22315" w:rsidRDefault="009F5871"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100,00</w:t>
            </w:r>
          </w:p>
        </w:tc>
      </w:tr>
      <w:tr w:rsidR="00E42C77" w:rsidRPr="00E22315" w14:paraId="443A9F51" w14:textId="77777777" w:rsidTr="00CC204F">
        <w:trPr>
          <w:trHeight w:val="595"/>
          <w:jc w:val="center"/>
        </w:trPr>
        <w:tc>
          <w:tcPr>
            <w:tcW w:w="2436" w:type="pct"/>
            <w:tcBorders>
              <w:top w:val="single" w:sz="4" w:space="0" w:color="auto"/>
              <w:left w:val="single" w:sz="4" w:space="0" w:color="auto"/>
              <w:bottom w:val="single" w:sz="4" w:space="0" w:color="auto"/>
              <w:right w:val="single" w:sz="4" w:space="0" w:color="auto"/>
            </w:tcBorders>
            <w:vAlign w:val="center"/>
            <w:hideMark/>
          </w:tcPr>
          <w:p w14:paraId="6B0700D2" w14:textId="77777777" w:rsidR="00CA336D" w:rsidRPr="00E22315" w:rsidRDefault="00CA336D"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Kapitalni projekt K900002 ZAJEDNIČKI PROGRAMI HOO I LOKALNE ZAJEDNICE-"AKTIVNE ZAJEDNICE"</w:t>
            </w:r>
          </w:p>
        </w:tc>
        <w:tc>
          <w:tcPr>
            <w:tcW w:w="838" w:type="pct"/>
            <w:tcBorders>
              <w:top w:val="single" w:sz="4" w:space="0" w:color="000000"/>
              <w:left w:val="single" w:sz="4" w:space="0" w:color="000000"/>
              <w:bottom w:val="single" w:sz="4" w:space="0" w:color="auto"/>
              <w:right w:val="single" w:sz="4" w:space="0" w:color="auto"/>
            </w:tcBorders>
            <w:vAlign w:val="center"/>
            <w:hideMark/>
          </w:tcPr>
          <w:p w14:paraId="06B774C0" w14:textId="580508A3" w:rsidR="00CA336D" w:rsidRPr="00E22315" w:rsidRDefault="009F5871"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19.631,00</w:t>
            </w:r>
          </w:p>
        </w:tc>
        <w:tc>
          <w:tcPr>
            <w:tcW w:w="782" w:type="pct"/>
            <w:tcBorders>
              <w:top w:val="single" w:sz="4" w:space="0" w:color="auto"/>
              <w:left w:val="single" w:sz="4" w:space="0" w:color="auto"/>
              <w:bottom w:val="single" w:sz="4" w:space="0" w:color="auto"/>
              <w:right w:val="single" w:sz="4" w:space="0" w:color="auto"/>
            </w:tcBorders>
            <w:vAlign w:val="center"/>
            <w:hideMark/>
          </w:tcPr>
          <w:p w14:paraId="621B5F24" w14:textId="181803A8" w:rsidR="00CA336D" w:rsidRPr="00E22315" w:rsidRDefault="009F5871"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19.631,00</w:t>
            </w:r>
          </w:p>
        </w:tc>
        <w:tc>
          <w:tcPr>
            <w:tcW w:w="944" w:type="pct"/>
            <w:tcBorders>
              <w:top w:val="single" w:sz="4" w:space="0" w:color="auto"/>
              <w:left w:val="single" w:sz="4" w:space="0" w:color="auto"/>
              <w:bottom w:val="single" w:sz="4" w:space="0" w:color="auto"/>
              <w:right w:val="single" w:sz="4" w:space="0" w:color="auto"/>
            </w:tcBorders>
            <w:vAlign w:val="center"/>
            <w:hideMark/>
          </w:tcPr>
          <w:p w14:paraId="4F1DC5D0" w14:textId="1524759C" w:rsidR="00CA336D" w:rsidRPr="00E22315" w:rsidRDefault="009F5871"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100,00</w:t>
            </w:r>
          </w:p>
        </w:tc>
      </w:tr>
      <w:tr w:rsidR="00E42C77" w:rsidRPr="00E22315" w14:paraId="5DE7BAAF" w14:textId="77777777" w:rsidTr="00CC204F">
        <w:trPr>
          <w:trHeight w:val="595"/>
          <w:jc w:val="center"/>
        </w:trPr>
        <w:tc>
          <w:tcPr>
            <w:tcW w:w="2436" w:type="pct"/>
            <w:tcBorders>
              <w:top w:val="single" w:sz="4" w:space="0" w:color="auto"/>
              <w:left w:val="single" w:sz="4" w:space="0" w:color="auto"/>
              <w:bottom w:val="single" w:sz="4" w:space="0" w:color="auto"/>
              <w:right w:val="single" w:sz="4" w:space="0" w:color="auto"/>
            </w:tcBorders>
            <w:vAlign w:val="center"/>
            <w:hideMark/>
          </w:tcPr>
          <w:p w14:paraId="17FECFB4" w14:textId="77777777" w:rsidR="00CA336D" w:rsidRPr="00E22315" w:rsidRDefault="00CA336D"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Tekući projekt T900001 PROJEKT "UČENJE I USAVR. OSNOVNIH PLIV. AKTIVNOSTI, OBUKA NEPLIVAČA DJECE PRED. I OSNOVNOŠK. DOBI"</w:t>
            </w:r>
          </w:p>
        </w:tc>
        <w:tc>
          <w:tcPr>
            <w:tcW w:w="838" w:type="pct"/>
            <w:tcBorders>
              <w:top w:val="single" w:sz="4" w:space="0" w:color="000000"/>
              <w:left w:val="single" w:sz="4" w:space="0" w:color="000000"/>
              <w:bottom w:val="single" w:sz="4" w:space="0" w:color="auto"/>
              <w:right w:val="single" w:sz="4" w:space="0" w:color="auto"/>
            </w:tcBorders>
            <w:vAlign w:val="center"/>
            <w:hideMark/>
          </w:tcPr>
          <w:p w14:paraId="2572E7BC" w14:textId="4C64F5D6" w:rsidR="00CA336D" w:rsidRPr="00E22315" w:rsidRDefault="009F5871"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14.900,00</w:t>
            </w:r>
          </w:p>
        </w:tc>
        <w:tc>
          <w:tcPr>
            <w:tcW w:w="782" w:type="pct"/>
            <w:tcBorders>
              <w:top w:val="single" w:sz="4" w:space="0" w:color="auto"/>
              <w:left w:val="single" w:sz="4" w:space="0" w:color="auto"/>
              <w:bottom w:val="single" w:sz="4" w:space="0" w:color="auto"/>
              <w:right w:val="single" w:sz="4" w:space="0" w:color="auto"/>
            </w:tcBorders>
            <w:vAlign w:val="center"/>
            <w:hideMark/>
          </w:tcPr>
          <w:p w14:paraId="23D0A6B3" w14:textId="489C1AC2" w:rsidR="00CA336D" w:rsidRPr="00E22315" w:rsidRDefault="009F5871"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14.900,00</w:t>
            </w:r>
          </w:p>
        </w:tc>
        <w:tc>
          <w:tcPr>
            <w:tcW w:w="944" w:type="pct"/>
            <w:tcBorders>
              <w:top w:val="single" w:sz="4" w:space="0" w:color="auto"/>
              <w:left w:val="single" w:sz="4" w:space="0" w:color="auto"/>
              <w:bottom w:val="single" w:sz="4" w:space="0" w:color="auto"/>
              <w:right w:val="single" w:sz="4" w:space="0" w:color="auto"/>
            </w:tcBorders>
            <w:vAlign w:val="center"/>
            <w:hideMark/>
          </w:tcPr>
          <w:p w14:paraId="1697F03B" w14:textId="179A73B5" w:rsidR="00CA336D" w:rsidRPr="00E22315" w:rsidRDefault="009F5871"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100,00</w:t>
            </w:r>
          </w:p>
        </w:tc>
      </w:tr>
      <w:tr w:rsidR="00E42C77" w:rsidRPr="00E22315" w14:paraId="75205888" w14:textId="77777777" w:rsidTr="00CC204F">
        <w:trPr>
          <w:trHeight w:val="284"/>
          <w:jc w:val="center"/>
        </w:trPr>
        <w:tc>
          <w:tcPr>
            <w:tcW w:w="2436" w:type="pct"/>
            <w:tcBorders>
              <w:top w:val="single" w:sz="4" w:space="0" w:color="auto"/>
              <w:left w:val="single" w:sz="4" w:space="0" w:color="auto"/>
              <w:bottom w:val="single" w:sz="4" w:space="0" w:color="auto"/>
              <w:right w:val="single" w:sz="4" w:space="0" w:color="auto"/>
            </w:tcBorders>
            <w:vAlign w:val="center"/>
            <w:hideMark/>
          </w:tcPr>
          <w:p w14:paraId="1DF1AEB5" w14:textId="77777777" w:rsidR="00CA336D" w:rsidRPr="00E22315" w:rsidRDefault="00CA336D"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UKUPNO</w:t>
            </w:r>
          </w:p>
        </w:tc>
        <w:tc>
          <w:tcPr>
            <w:tcW w:w="838" w:type="pct"/>
            <w:tcBorders>
              <w:top w:val="single" w:sz="4" w:space="0" w:color="auto"/>
              <w:left w:val="single" w:sz="4" w:space="0" w:color="auto"/>
              <w:bottom w:val="single" w:sz="4" w:space="0" w:color="auto"/>
              <w:right w:val="single" w:sz="4" w:space="0" w:color="auto"/>
            </w:tcBorders>
            <w:vAlign w:val="center"/>
            <w:hideMark/>
          </w:tcPr>
          <w:p w14:paraId="5BC81524" w14:textId="5577CCFF" w:rsidR="00CA336D" w:rsidRPr="00E22315" w:rsidRDefault="009F5871"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1.321.331,00</w:t>
            </w:r>
          </w:p>
        </w:tc>
        <w:tc>
          <w:tcPr>
            <w:tcW w:w="782" w:type="pct"/>
            <w:tcBorders>
              <w:top w:val="single" w:sz="4" w:space="0" w:color="auto"/>
              <w:left w:val="single" w:sz="4" w:space="0" w:color="auto"/>
              <w:bottom w:val="single" w:sz="4" w:space="0" w:color="auto"/>
              <w:right w:val="single" w:sz="4" w:space="0" w:color="auto"/>
            </w:tcBorders>
            <w:vAlign w:val="center"/>
            <w:hideMark/>
          </w:tcPr>
          <w:p w14:paraId="1C751FD1" w14:textId="00D244CD" w:rsidR="00CA336D" w:rsidRPr="00E22315" w:rsidRDefault="009F5871"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1.321.255,56</w:t>
            </w:r>
          </w:p>
        </w:tc>
        <w:tc>
          <w:tcPr>
            <w:tcW w:w="944" w:type="pct"/>
            <w:tcBorders>
              <w:top w:val="single" w:sz="4" w:space="0" w:color="auto"/>
              <w:left w:val="single" w:sz="4" w:space="0" w:color="auto"/>
              <w:bottom w:val="single" w:sz="4" w:space="0" w:color="auto"/>
              <w:right w:val="single" w:sz="4" w:space="0" w:color="auto"/>
            </w:tcBorders>
            <w:vAlign w:val="center"/>
            <w:hideMark/>
          </w:tcPr>
          <w:p w14:paraId="545251FE" w14:textId="0DC72C0C" w:rsidR="00CA336D" w:rsidRPr="00E22315" w:rsidRDefault="009F5871"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99,99</w:t>
            </w:r>
          </w:p>
        </w:tc>
      </w:tr>
    </w:tbl>
    <w:p w14:paraId="4A8F8B3A" w14:textId="77777777" w:rsidR="009F5871" w:rsidRPr="00E22315" w:rsidRDefault="009F5871" w:rsidP="009F5871">
      <w:pPr>
        <w:jc w:val="both"/>
        <w:rPr>
          <w:rFonts w:asciiTheme="minorHAnsi" w:hAnsiTheme="minorHAnsi" w:cstheme="minorHAnsi"/>
          <w:b/>
          <w:color w:val="auto"/>
          <w:lang w:val="hr-HR"/>
        </w:rPr>
      </w:pPr>
    </w:p>
    <w:p w14:paraId="77F6700C" w14:textId="77777777" w:rsidR="009F5871" w:rsidRPr="00E22315" w:rsidRDefault="009F5871" w:rsidP="009F5871">
      <w:pPr>
        <w:jc w:val="both"/>
        <w:rPr>
          <w:rFonts w:asciiTheme="minorHAnsi" w:hAnsiTheme="minorHAnsi" w:cstheme="minorHAnsi"/>
          <w:bCs/>
          <w:color w:val="auto"/>
          <w:lang w:val="hr-HR" w:eastAsia="hr-HR"/>
        </w:rPr>
      </w:pPr>
      <w:r w:rsidRPr="00E22315">
        <w:rPr>
          <w:rFonts w:asciiTheme="minorHAnsi" w:hAnsiTheme="minorHAnsi" w:cstheme="minorHAnsi"/>
          <w:b/>
          <w:color w:val="auto"/>
          <w:lang w:val="hr-HR"/>
        </w:rPr>
        <w:t>Donacije za redovnu djelatnost u športu</w:t>
      </w:r>
      <w:r w:rsidRPr="00E22315">
        <w:rPr>
          <w:rFonts w:asciiTheme="minorHAnsi" w:hAnsiTheme="minorHAnsi" w:cstheme="minorHAnsi"/>
          <w:bCs/>
          <w:color w:val="auto"/>
          <w:lang w:val="hr-HR"/>
        </w:rPr>
        <w:t xml:space="preserve"> - odnosi se na financiranje zajedničkih programa sporta, rad Požeškog športskog saveza, materijalnih troškova i održavanje sportskih objekata, troškove sudaca, kotizacija, prijevoza, članarina i sl.</w:t>
      </w:r>
    </w:p>
    <w:p w14:paraId="44357991" w14:textId="77777777" w:rsidR="009F5871" w:rsidRPr="00E22315" w:rsidRDefault="009F5871" w:rsidP="009F5871">
      <w:pPr>
        <w:jc w:val="both"/>
        <w:rPr>
          <w:rFonts w:asciiTheme="minorHAnsi" w:eastAsia="Times New Roman" w:hAnsiTheme="minorHAnsi" w:cstheme="minorHAnsi"/>
          <w:bCs/>
          <w:color w:val="auto"/>
          <w:lang w:val="hr-HR" w:eastAsia="hr-HR"/>
        </w:rPr>
      </w:pPr>
    </w:p>
    <w:p w14:paraId="5A7259F7" w14:textId="7E99E1FF" w:rsidR="009F5871" w:rsidRPr="00E22315" w:rsidRDefault="009F5871" w:rsidP="009F5871">
      <w:pPr>
        <w:jc w:val="both"/>
        <w:rPr>
          <w:rFonts w:asciiTheme="minorHAnsi" w:hAnsiTheme="minorHAnsi" w:cstheme="minorHAnsi"/>
          <w:bCs/>
          <w:color w:val="auto"/>
          <w:lang w:val="hr-HR"/>
        </w:rPr>
      </w:pPr>
      <w:r w:rsidRPr="00E22315">
        <w:rPr>
          <w:rFonts w:asciiTheme="minorHAnsi" w:hAnsiTheme="minorHAnsi" w:cstheme="minorHAnsi"/>
          <w:b/>
          <w:color w:val="auto"/>
          <w:lang w:val="hr-HR"/>
        </w:rPr>
        <w:t>Donacije za rad športskih udruga</w:t>
      </w:r>
      <w:r w:rsidRPr="00E22315">
        <w:rPr>
          <w:rFonts w:asciiTheme="minorHAnsi" w:hAnsiTheme="minorHAnsi" w:cstheme="minorHAnsi"/>
          <w:bCs/>
          <w:color w:val="auto"/>
          <w:lang w:val="hr-HR"/>
        </w:rPr>
        <w:t xml:space="preserve"> - odnosi se na sufinanciranje kvalitetnog sporta i rada udruga</w:t>
      </w:r>
      <w:r w:rsidR="00C24EFF" w:rsidRPr="00E22315">
        <w:rPr>
          <w:rFonts w:asciiTheme="minorHAnsi" w:hAnsiTheme="minorHAnsi" w:cstheme="minorHAnsi"/>
          <w:bCs/>
          <w:color w:val="auto"/>
          <w:lang w:val="hr-HR"/>
        </w:rPr>
        <w:t>.</w:t>
      </w:r>
    </w:p>
    <w:p w14:paraId="394272CF" w14:textId="77777777" w:rsidR="009F5871" w:rsidRPr="00E22315" w:rsidRDefault="009F5871" w:rsidP="009F5871">
      <w:pPr>
        <w:jc w:val="both"/>
        <w:rPr>
          <w:rFonts w:asciiTheme="minorHAnsi" w:hAnsiTheme="minorHAnsi" w:cstheme="minorHAnsi"/>
          <w:bCs/>
          <w:color w:val="auto"/>
          <w:lang w:val="hr-HR" w:eastAsia="hr-HR"/>
        </w:rPr>
      </w:pPr>
    </w:p>
    <w:tbl>
      <w:tblPr>
        <w:tblW w:w="483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2263"/>
        <w:gridCol w:w="1559"/>
        <w:gridCol w:w="1135"/>
        <w:gridCol w:w="1275"/>
        <w:gridCol w:w="1247"/>
        <w:gridCol w:w="1275"/>
      </w:tblGrid>
      <w:tr w:rsidR="00E42C77" w:rsidRPr="00E22315" w14:paraId="60B1C122" w14:textId="77777777" w:rsidTr="00CC204F">
        <w:trPr>
          <w:trHeight w:val="668"/>
          <w:jc w:val="center"/>
        </w:trPr>
        <w:tc>
          <w:tcPr>
            <w:tcW w:w="1293" w:type="pct"/>
            <w:tcBorders>
              <w:top w:val="single" w:sz="4" w:space="0" w:color="00000A"/>
              <w:left w:val="single" w:sz="4" w:space="0" w:color="00000A"/>
              <w:bottom w:val="single" w:sz="4" w:space="0" w:color="00000A"/>
              <w:right w:val="single" w:sz="4" w:space="0" w:color="00000A"/>
            </w:tcBorders>
            <w:vAlign w:val="center"/>
            <w:hideMark/>
          </w:tcPr>
          <w:p w14:paraId="6B6637A3" w14:textId="77777777" w:rsidR="009F5871" w:rsidRPr="00E22315" w:rsidRDefault="009F5871" w:rsidP="00460CF4">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Pokazatelj uspješnosti</w:t>
            </w:r>
          </w:p>
        </w:tc>
        <w:tc>
          <w:tcPr>
            <w:tcW w:w="891" w:type="pct"/>
            <w:tcBorders>
              <w:top w:val="single" w:sz="4" w:space="0" w:color="00000A"/>
              <w:left w:val="single" w:sz="4" w:space="0" w:color="00000A"/>
              <w:bottom w:val="single" w:sz="4" w:space="0" w:color="00000A"/>
              <w:right w:val="single" w:sz="4" w:space="0" w:color="00000A"/>
            </w:tcBorders>
            <w:vAlign w:val="center"/>
            <w:hideMark/>
          </w:tcPr>
          <w:p w14:paraId="4B716AF7" w14:textId="77777777" w:rsidR="009F5871" w:rsidRPr="00E22315" w:rsidRDefault="009F5871" w:rsidP="00460CF4">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Definicija</w:t>
            </w:r>
          </w:p>
        </w:tc>
        <w:tc>
          <w:tcPr>
            <w:tcW w:w="648" w:type="pct"/>
            <w:tcBorders>
              <w:top w:val="single" w:sz="4" w:space="0" w:color="00000A"/>
              <w:left w:val="single" w:sz="4" w:space="0" w:color="00000A"/>
              <w:bottom w:val="single" w:sz="4" w:space="0" w:color="00000A"/>
              <w:right w:val="single" w:sz="4" w:space="0" w:color="00000A"/>
            </w:tcBorders>
            <w:vAlign w:val="center"/>
            <w:hideMark/>
          </w:tcPr>
          <w:p w14:paraId="59215E38" w14:textId="77777777" w:rsidR="009F5871" w:rsidRPr="00E22315" w:rsidRDefault="009F5871" w:rsidP="00460CF4">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Jedinica</w:t>
            </w:r>
          </w:p>
        </w:tc>
        <w:tc>
          <w:tcPr>
            <w:tcW w:w="728" w:type="pct"/>
            <w:tcBorders>
              <w:top w:val="single" w:sz="4" w:space="0" w:color="00000A"/>
              <w:left w:val="single" w:sz="4" w:space="0" w:color="00000A"/>
              <w:bottom w:val="single" w:sz="4" w:space="0" w:color="00000A"/>
              <w:right w:val="single" w:sz="4" w:space="0" w:color="00000A"/>
            </w:tcBorders>
            <w:vAlign w:val="center"/>
            <w:hideMark/>
          </w:tcPr>
          <w:p w14:paraId="70287809" w14:textId="77777777" w:rsidR="009F5871" w:rsidRPr="00E22315" w:rsidRDefault="009F5871" w:rsidP="00460CF4">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Polazna vrijednost</w:t>
            </w:r>
          </w:p>
        </w:tc>
        <w:tc>
          <w:tcPr>
            <w:tcW w:w="712" w:type="pct"/>
            <w:tcBorders>
              <w:top w:val="single" w:sz="4" w:space="0" w:color="00000A"/>
              <w:left w:val="single" w:sz="4" w:space="0" w:color="00000A"/>
              <w:bottom w:val="single" w:sz="4" w:space="0" w:color="00000A"/>
              <w:right w:val="single" w:sz="4" w:space="0" w:color="00000A"/>
            </w:tcBorders>
            <w:vAlign w:val="center"/>
            <w:hideMark/>
          </w:tcPr>
          <w:p w14:paraId="41C25CBE" w14:textId="0827C38F" w:rsidR="009F5871" w:rsidRPr="00E22315" w:rsidRDefault="009F5871" w:rsidP="00460CF4">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REBALANS 2024.</w:t>
            </w:r>
          </w:p>
        </w:tc>
        <w:tc>
          <w:tcPr>
            <w:tcW w:w="728" w:type="pct"/>
            <w:tcBorders>
              <w:top w:val="single" w:sz="4" w:space="0" w:color="00000A"/>
              <w:left w:val="single" w:sz="4" w:space="0" w:color="00000A"/>
              <w:bottom w:val="single" w:sz="4" w:space="0" w:color="00000A"/>
              <w:right w:val="single" w:sz="4" w:space="0" w:color="00000A"/>
            </w:tcBorders>
            <w:vAlign w:val="center"/>
            <w:hideMark/>
          </w:tcPr>
          <w:p w14:paraId="586CCAED" w14:textId="456D4CB8" w:rsidR="009F5871" w:rsidRPr="00E22315" w:rsidRDefault="009F5871" w:rsidP="00460CF4">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IZVRŠENJE 31.12.2024.</w:t>
            </w:r>
          </w:p>
        </w:tc>
      </w:tr>
      <w:tr w:rsidR="00E42C77" w:rsidRPr="00E22315" w14:paraId="64922AE8" w14:textId="77777777" w:rsidTr="00CC204F">
        <w:trPr>
          <w:trHeight w:val="692"/>
          <w:jc w:val="center"/>
        </w:trPr>
        <w:tc>
          <w:tcPr>
            <w:tcW w:w="1293" w:type="pct"/>
            <w:tcBorders>
              <w:top w:val="single" w:sz="4" w:space="0" w:color="00000A"/>
              <w:left w:val="single" w:sz="4" w:space="0" w:color="00000A"/>
              <w:bottom w:val="single" w:sz="4" w:space="0" w:color="00000A"/>
              <w:right w:val="single" w:sz="4" w:space="0" w:color="00000A"/>
            </w:tcBorders>
            <w:vAlign w:val="center"/>
            <w:hideMark/>
          </w:tcPr>
          <w:p w14:paraId="1E4B29CB" w14:textId="77777777" w:rsidR="009F5871" w:rsidRPr="00E22315" w:rsidRDefault="009F5871" w:rsidP="00460CF4">
            <w:pPr>
              <w:spacing w:before="120" w:after="120"/>
              <w:rPr>
                <w:rFonts w:asciiTheme="minorHAnsi" w:hAnsiTheme="minorHAnsi" w:cstheme="minorHAnsi"/>
                <w:color w:val="auto"/>
                <w:kern w:val="2"/>
                <w:sz w:val="20"/>
                <w:szCs w:val="20"/>
                <w:lang w:val="hr-HR" w:eastAsia="en-US"/>
              </w:rPr>
            </w:pPr>
            <w:r w:rsidRPr="00E22315">
              <w:rPr>
                <w:rFonts w:asciiTheme="minorHAnsi" w:hAnsiTheme="minorHAnsi" w:cstheme="minorHAnsi"/>
                <w:bCs/>
                <w:color w:val="auto"/>
                <w:kern w:val="2"/>
                <w:sz w:val="20"/>
                <w:szCs w:val="20"/>
                <w:lang w:val="hr-HR" w:eastAsia="en-US"/>
              </w:rPr>
              <w:t>Broj sportskih klubova i udruga</w:t>
            </w:r>
          </w:p>
        </w:tc>
        <w:tc>
          <w:tcPr>
            <w:tcW w:w="891" w:type="pct"/>
            <w:tcBorders>
              <w:top w:val="single" w:sz="4" w:space="0" w:color="00000A"/>
              <w:left w:val="single" w:sz="4" w:space="0" w:color="00000A"/>
              <w:bottom w:val="single" w:sz="4" w:space="0" w:color="00000A"/>
              <w:right w:val="single" w:sz="4" w:space="0" w:color="00000A"/>
            </w:tcBorders>
            <w:vAlign w:val="center"/>
            <w:hideMark/>
          </w:tcPr>
          <w:p w14:paraId="448F0E90" w14:textId="77777777" w:rsidR="009F5871" w:rsidRPr="00E22315" w:rsidRDefault="009F5871" w:rsidP="00460CF4">
            <w:pPr>
              <w:spacing w:before="120" w:after="120"/>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Zadržati broj sufinanciranih klubova i udruga</w:t>
            </w:r>
          </w:p>
        </w:tc>
        <w:tc>
          <w:tcPr>
            <w:tcW w:w="648" w:type="pct"/>
            <w:tcBorders>
              <w:top w:val="single" w:sz="4" w:space="0" w:color="00000A"/>
              <w:left w:val="single" w:sz="4" w:space="0" w:color="00000A"/>
              <w:bottom w:val="single" w:sz="4" w:space="0" w:color="00000A"/>
              <w:right w:val="single" w:sz="4" w:space="0" w:color="00000A"/>
            </w:tcBorders>
            <w:vAlign w:val="center"/>
            <w:hideMark/>
          </w:tcPr>
          <w:p w14:paraId="3F2E7E88" w14:textId="77777777" w:rsidR="009F5871" w:rsidRPr="00E22315" w:rsidRDefault="009F5871" w:rsidP="00460CF4">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Broj</w:t>
            </w:r>
          </w:p>
        </w:tc>
        <w:tc>
          <w:tcPr>
            <w:tcW w:w="728" w:type="pct"/>
            <w:tcBorders>
              <w:top w:val="single" w:sz="4" w:space="0" w:color="00000A"/>
              <w:left w:val="single" w:sz="4" w:space="0" w:color="00000A"/>
              <w:bottom w:val="single" w:sz="4" w:space="0" w:color="00000A"/>
              <w:right w:val="single" w:sz="4" w:space="0" w:color="00000A"/>
            </w:tcBorders>
            <w:vAlign w:val="center"/>
            <w:hideMark/>
          </w:tcPr>
          <w:p w14:paraId="75B90789" w14:textId="2D931481" w:rsidR="009F5871" w:rsidRPr="00E22315" w:rsidRDefault="009F5871" w:rsidP="00460CF4">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70</w:t>
            </w:r>
          </w:p>
        </w:tc>
        <w:tc>
          <w:tcPr>
            <w:tcW w:w="712" w:type="pct"/>
            <w:tcBorders>
              <w:top w:val="single" w:sz="4" w:space="0" w:color="00000A"/>
              <w:left w:val="single" w:sz="4" w:space="0" w:color="00000A"/>
              <w:bottom w:val="single" w:sz="4" w:space="0" w:color="00000A"/>
              <w:right w:val="single" w:sz="4" w:space="0" w:color="00000A"/>
            </w:tcBorders>
            <w:vAlign w:val="center"/>
            <w:hideMark/>
          </w:tcPr>
          <w:p w14:paraId="321DC94E" w14:textId="7B6C9B26" w:rsidR="009F5871" w:rsidRPr="00E22315" w:rsidRDefault="009F5871" w:rsidP="00460CF4">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68</w:t>
            </w:r>
          </w:p>
        </w:tc>
        <w:tc>
          <w:tcPr>
            <w:tcW w:w="728" w:type="pct"/>
            <w:tcBorders>
              <w:top w:val="single" w:sz="4" w:space="0" w:color="00000A"/>
              <w:left w:val="single" w:sz="4" w:space="0" w:color="00000A"/>
              <w:bottom w:val="single" w:sz="4" w:space="0" w:color="00000A"/>
              <w:right w:val="single" w:sz="4" w:space="0" w:color="00000A"/>
            </w:tcBorders>
            <w:vAlign w:val="center"/>
            <w:hideMark/>
          </w:tcPr>
          <w:p w14:paraId="3BC08A9B" w14:textId="029B2AD7" w:rsidR="009F5871" w:rsidRPr="00E22315" w:rsidRDefault="009F5871" w:rsidP="00460CF4">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68</w:t>
            </w:r>
          </w:p>
        </w:tc>
      </w:tr>
    </w:tbl>
    <w:p w14:paraId="0772B3B6" w14:textId="77777777" w:rsidR="009F5871" w:rsidRPr="00E22315" w:rsidRDefault="009F5871" w:rsidP="009F5871">
      <w:pPr>
        <w:jc w:val="both"/>
        <w:rPr>
          <w:rFonts w:asciiTheme="minorHAnsi" w:hAnsiTheme="minorHAnsi" w:cstheme="minorHAnsi"/>
          <w:b/>
          <w:color w:val="auto"/>
          <w:lang w:val="hr-HR"/>
        </w:rPr>
      </w:pPr>
    </w:p>
    <w:p w14:paraId="2D096DF6" w14:textId="69E4BEA5" w:rsidR="009F5871" w:rsidRPr="00E22315" w:rsidRDefault="009F5871" w:rsidP="009F5871">
      <w:pPr>
        <w:jc w:val="both"/>
        <w:rPr>
          <w:rFonts w:asciiTheme="minorHAnsi" w:hAnsiTheme="minorHAnsi" w:cstheme="minorHAnsi"/>
          <w:bCs/>
          <w:color w:val="auto"/>
          <w:lang w:val="hr-HR"/>
        </w:rPr>
      </w:pPr>
      <w:r w:rsidRPr="00E22315">
        <w:rPr>
          <w:rFonts w:asciiTheme="minorHAnsi" w:hAnsiTheme="minorHAnsi" w:cstheme="minorHAnsi"/>
          <w:b/>
          <w:color w:val="auto"/>
          <w:lang w:val="hr-HR"/>
        </w:rPr>
        <w:lastRenderedPageBreak/>
        <w:t>Donacije za rad športskih udruga sa invaliditetom</w:t>
      </w:r>
      <w:r w:rsidRPr="00E22315">
        <w:rPr>
          <w:rFonts w:asciiTheme="minorHAnsi" w:hAnsiTheme="minorHAnsi" w:cstheme="minorHAnsi"/>
          <w:bCs/>
          <w:color w:val="auto"/>
          <w:lang w:val="hr-HR"/>
        </w:rPr>
        <w:t xml:space="preserve"> - odnosi se na sufinanciranje rada sportskih udruga osoba s invaliditetom kako bi se što bolje integrirali u društvo.</w:t>
      </w:r>
    </w:p>
    <w:p w14:paraId="5DCC3F32" w14:textId="77777777" w:rsidR="009F5871" w:rsidRPr="00E22315" w:rsidRDefault="009F5871" w:rsidP="009F5871">
      <w:pPr>
        <w:jc w:val="both"/>
        <w:rPr>
          <w:rFonts w:asciiTheme="minorHAnsi" w:hAnsiTheme="minorHAnsi" w:cstheme="minorHAnsi"/>
          <w:bCs/>
          <w:color w:val="auto"/>
          <w:lang w:val="hr-HR"/>
        </w:rPr>
      </w:pPr>
    </w:p>
    <w:tbl>
      <w:tblPr>
        <w:tblW w:w="4849" w:type="pct"/>
        <w:tblInd w:w="1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2260"/>
        <w:gridCol w:w="1564"/>
        <w:gridCol w:w="1116"/>
        <w:gridCol w:w="1295"/>
        <w:gridCol w:w="1157"/>
        <w:gridCol w:w="1396"/>
      </w:tblGrid>
      <w:tr w:rsidR="00E42C77" w:rsidRPr="00E22315" w14:paraId="19A84FDF" w14:textId="77777777" w:rsidTr="00CC204F">
        <w:trPr>
          <w:trHeight w:val="668"/>
        </w:trPr>
        <w:tc>
          <w:tcPr>
            <w:tcW w:w="1286" w:type="pct"/>
            <w:tcBorders>
              <w:top w:val="single" w:sz="4" w:space="0" w:color="00000A"/>
              <w:left w:val="single" w:sz="4" w:space="0" w:color="00000A"/>
              <w:bottom w:val="single" w:sz="4" w:space="0" w:color="00000A"/>
              <w:right w:val="single" w:sz="4" w:space="0" w:color="00000A"/>
            </w:tcBorders>
            <w:vAlign w:val="center"/>
            <w:hideMark/>
          </w:tcPr>
          <w:p w14:paraId="7FA15047" w14:textId="77777777" w:rsidR="009F5871" w:rsidRPr="00E22315" w:rsidRDefault="009F5871"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Pokazatelj uspješnosti</w:t>
            </w:r>
          </w:p>
        </w:tc>
        <w:tc>
          <w:tcPr>
            <w:tcW w:w="890" w:type="pct"/>
            <w:tcBorders>
              <w:top w:val="single" w:sz="4" w:space="0" w:color="00000A"/>
              <w:left w:val="single" w:sz="4" w:space="0" w:color="00000A"/>
              <w:bottom w:val="single" w:sz="4" w:space="0" w:color="00000A"/>
              <w:right w:val="single" w:sz="4" w:space="0" w:color="00000A"/>
            </w:tcBorders>
            <w:vAlign w:val="center"/>
            <w:hideMark/>
          </w:tcPr>
          <w:p w14:paraId="6A91C24E" w14:textId="77777777" w:rsidR="009F5871" w:rsidRPr="00E22315" w:rsidRDefault="009F5871"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Definicija</w:t>
            </w:r>
          </w:p>
        </w:tc>
        <w:tc>
          <w:tcPr>
            <w:tcW w:w="635" w:type="pct"/>
            <w:tcBorders>
              <w:top w:val="single" w:sz="4" w:space="0" w:color="00000A"/>
              <w:left w:val="single" w:sz="4" w:space="0" w:color="00000A"/>
              <w:bottom w:val="single" w:sz="4" w:space="0" w:color="00000A"/>
              <w:right w:val="single" w:sz="4" w:space="0" w:color="00000A"/>
            </w:tcBorders>
            <w:vAlign w:val="center"/>
            <w:hideMark/>
          </w:tcPr>
          <w:p w14:paraId="74D816C1" w14:textId="77777777" w:rsidR="009F5871" w:rsidRPr="00E22315" w:rsidRDefault="009F5871"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Jedinica</w:t>
            </w:r>
          </w:p>
        </w:tc>
        <w:tc>
          <w:tcPr>
            <w:tcW w:w="737" w:type="pct"/>
            <w:tcBorders>
              <w:top w:val="single" w:sz="4" w:space="0" w:color="00000A"/>
              <w:left w:val="single" w:sz="4" w:space="0" w:color="00000A"/>
              <w:bottom w:val="single" w:sz="4" w:space="0" w:color="00000A"/>
              <w:right w:val="single" w:sz="4" w:space="0" w:color="00000A"/>
            </w:tcBorders>
            <w:vAlign w:val="center"/>
            <w:hideMark/>
          </w:tcPr>
          <w:p w14:paraId="20EDE3F3" w14:textId="77777777" w:rsidR="009F5871" w:rsidRPr="00E22315" w:rsidRDefault="009F5871"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Polazna vrijednost</w:t>
            </w:r>
          </w:p>
        </w:tc>
        <w:tc>
          <w:tcPr>
            <w:tcW w:w="658" w:type="pct"/>
            <w:tcBorders>
              <w:top w:val="single" w:sz="4" w:space="0" w:color="00000A"/>
              <w:left w:val="single" w:sz="4" w:space="0" w:color="00000A"/>
              <w:bottom w:val="single" w:sz="4" w:space="0" w:color="00000A"/>
              <w:right w:val="single" w:sz="4" w:space="0" w:color="00000A"/>
            </w:tcBorders>
            <w:vAlign w:val="center"/>
            <w:hideMark/>
          </w:tcPr>
          <w:p w14:paraId="614EA23D" w14:textId="77777777" w:rsidR="009F5871" w:rsidRPr="00E22315" w:rsidRDefault="009F5871"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REBALANS</w:t>
            </w:r>
          </w:p>
          <w:p w14:paraId="20B2EA82" w14:textId="77777777" w:rsidR="009F5871" w:rsidRPr="00E22315" w:rsidRDefault="009F5871"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2024.</w:t>
            </w:r>
          </w:p>
        </w:tc>
        <w:tc>
          <w:tcPr>
            <w:tcW w:w="794" w:type="pct"/>
            <w:tcBorders>
              <w:top w:val="single" w:sz="4" w:space="0" w:color="00000A"/>
              <w:left w:val="single" w:sz="4" w:space="0" w:color="00000A"/>
              <w:bottom w:val="single" w:sz="4" w:space="0" w:color="00000A"/>
              <w:right w:val="single" w:sz="4" w:space="0" w:color="00000A"/>
            </w:tcBorders>
            <w:vAlign w:val="center"/>
            <w:hideMark/>
          </w:tcPr>
          <w:p w14:paraId="0ADB49BB" w14:textId="77777777" w:rsidR="009F5871" w:rsidRPr="00E22315" w:rsidRDefault="009F5871"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IZVRŠENJE 31.12.2024.</w:t>
            </w:r>
          </w:p>
        </w:tc>
      </w:tr>
      <w:tr w:rsidR="00E42C77" w:rsidRPr="00E22315" w14:paraId="36C4161A" w14:textId="77777777" w:rsidTr="00CC204F">
        <w:trPr>
          <w:trHeight w:val="843"/>
        </w:trPr>
        <w:tc>
          <w:tcPr>
            <w:tcW w:w="1286" w:type="pct"/>
            <w:tcBorders>
              <w:top w:val="single" w:sz="4" w:space="0" w:color="00000A"/>
              <w:left w:val="single" w:sz="4" w:space="0" w:color="00000A"/>
              <w:bottom w:val="single" w:sz="4" w:space="0" w:color="00000A"/>
              <w:right w:val="single" w:sz="4" w:space="0" w:color="00000A"/>
            </w:tcBorders>
            <w:vAlign w:val="center"/>
            <w:hideMark/>
          </w:tcPr>
          <w:p w14:paraId="690CD5AE" w14:textId="77777777" w:rsidR="009F5871" w:rsidRPr="00E22315" w:rsidRDefault="009F5871" w:rsidP="00B3690F">
            <w:pPr>
              <w:rPr>
                <w:rFonts w:asciiTheme="minorHAnsi" w:hAnsiTheme="minorHAnsi" w:cstheme="minorHAnsi"/>
                <w:color w:val="auto"/>
                <w:kern w:val="2"/>
                <w:sz w:val="20"/>
                <w:szCs w:val="20"/>
                <w:lang w:val="hr-HR" w:eastAsia="en-US"/>
              </w:rPr>
            </w:pPr>
            <w:r w:rsidRPr="00E22315">
              <w:rPr>
                <w:rFonts w:asciiTheme="minorHAnsi" w:hAnsiTheme="minorHAnsi" w:cstheme="minorHAnsi"/>
                <w:bCs/>
                <w:color w:val="auto"/>
                <w:kern w:val="2"/>
                <w:sz w:val="20"/>
                <w:szCs w:val="20"/>
                <w:lang w:val="hr-HR" w:eastAsia="en-US"/>
              </w:rPr>
              <w:t>Broj sportskih klubova i udruga osoba s invaliditetom</w:t>
            </w:r>
          </w:p>
        </w:tc>
        <w:tc>
          <w:tcPr>
            <w:tcW w:w="890" w:type="pct"/>
            <w:tcBorders>
              <w:top w:val="single" w:sz="4" w:space="0" w:color="00000A"/>
              <w:left w:val="single" w:sz="4" w:space="0" w:color="00000A"/>
              <w:bottom w:val="single" w:sz="4" w:space="0" w:color="00000A"/>
              <w:right w:val="single" w:sz="4" w:space="0" w:color="00000A"/>
            </w:tcBorders>
            <w:vAlign w:val="center"/>
            <w:hideMark/>
          </w:tcPr>
          <w:p w14:paraId="2C6E72D7" w14:textId="77777777" w:rsidR="009F5871" w:rsidRPr="00E22315" w:rsidRDefault="009F5871" w:rsidP="00B3690F">
            <w:pPr>
              <w:rPr>
                <w:rFonts w:asciiTheme="minorHAnsi" w:hAnsiTheme="minorHAnsi" w:cstheme="minorHAnsi"/>
                <w:color w:val="auto"/>
                <w:kern w:val="2"/>
                <w:sz w:val="20"/>
                <w:szCs w:val="20"/>
                <w:lang w:val="hr-HR" w:eastAsia="en-US"/>
              </w:rPr>
            </w:pPr>
            <w:r w:rsidRPr="00E22315">
              <w:rPr>
                <w:rFonts w:asciiTheme="minorHAnsi" w:hAnsiTheme="minorHAnsi" w:cstheme="minorHAnsi"/>
                <w:bCs/>
                <w:color w:val="auto"/>
                <w:kern w:val="2"/>
                <w:sz w:val="20"/>
                <w:szCs w:val="20"/>
                <w:lang w:val="hr-HR" w:eastAsia="en-US"/>
              </w:rPr>
              <w:t>Sufinanciranjem stvoriti preduvjete za uključivanje osoba s invaliditetom u sport</w:t>
            </w:r>
          </w:p>
        </w:tc>
        <w:tc>
          <w:tcPr>
            <w:tcW w:w="635" w:type="pct"/>
            <w:tcBorders>
              <w:top w:val="single" w:sz="4" w:space="0" w:color="00000A"/>
              <w:left w:val="single" w:sz="4" w:space="0" w:color="00000A"/>
              <w:bottom w:val="single" w:sz="4" w:space="0" w:color="00000A"/>
              <w:right w:val="single" w:sz="4" w:space="0" w:color="00000A"/>
            </w:tcBorders>
            <w:vAlign w:val="center"/>
            <w:hideMark/>
          </w:tcPr>
          <w:p w14:paraId="24387AE6" w14:textId="77777777" w:rsidR="009F5871" w:rsidRPr="00E22315" w:rsidRDefault="009F5871"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Broj</w:t>
            </w:r>
          </w:p>
        </w:tc>
        <w:tc>
          <w:tcPr>
            <w:tcW w:w="737" w:type="pct"/>
            <w:tcBorders>
              <w:top w:val="single" w:sz="4" w:space="0" w:color="00000A"/>
              <w:left w:val="single" w:sz="4" w:space="0" w:color="00000A"/>
              <w:bottom w:val="single" w:sz="4" w:space="0" w:color="00000A"/>
              <w:right w:val="single" w:sz="4" w:space="0" w:color="00000A"/>
            </w:tcBorders>
            <w:vAlign w:val="center"/>
          </w:tcPr>
          <w:p w14:paraId="25CF8666" w14:textId="77777777" w:rsidR="009F5871" w:rsidRPr="00E22315" w:rsidRDefault="009F5871"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6</w:t>
            </w:r>
          </w:p>
        </w:tc>
        <w:tc>
          <w:tcPr>
            <w:tcW w:w="658" w:type="pct"/>
            <w:tcBorders>
              <w:top w:val="single" w:sz="4" w:space="0" w:color="00000A"/>
              <w:left w:val="single" w:sz="4" w:space="0" w:color="00000A"/>
              <w:bottom w:val="single" w:sz="4" w:space="0" w:color="00000A"/>
              <w:right w:val="single" w:sz="4" w:space="0" w:color="00000A"/>
            </w:tcBorders>
            <w:vAlign w:val="center"/>
          </w:tcPr>
          <w:p w14:paraId="2563BD6A" w14:textId="77777777" w:rsidR="009F5871" w:rsidRPr="00E22315" w:rsidRDefault="009F5871"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4</w:t>
            </w:r>
          </w:p>
        </w:tc>
        <w:tc>
          <w:tcPr>
            <w:tcW w:w="794" w:type="pct"/>
            <w:tcBorders>
              <w:top w:val="single" w:sz="4" w:space="0" w:color="00000A"/>
              <w:left w:val="single" w:sz="4" w:space="0" w:color="00000A"/>
              <w:bottom w:val="single" w:sz="4" w:space="0" w:color="00000A"/>
              <w:right w:val="single" w:sz="4" w:space="0" w:color="00000A"/>
            </w:tcBorders>
            <w:vAlign w:val="center"/>
          </w:tcPr>
          <w:p w14:paraId="7E66547C" w14:textId="77777777" w:rsidR="009F5871" w:rsidRPr="00E22315" w:rsidRDefault="009F5871"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4</w:t>
            </w:r>
          </w:p>
        </w:tc>
      </w:tr>
    </w:tbl>
    <w:p w14:paraId="231637CE" w14:textId="77777777" w:rsidR="009F5871" w:rsidRPr="00E22315" w:rsidRDefault="009F5871" w:rsidP="009F5871">
      <w:pPr>
        <w:jc w:val="both"/>
        <w:rPr>
          <w:rFonts w:asciiTheme="minorHAnsi" w:hAnsiTheme="minorHAnsi" w:cstheme="minorHAnsi"/>
          <w:b/>
          <w:color w:val="auto"/>
          <w:lang w:val="hr-HR"/>
        </w:rPr>
      </w:pPr>
    </w:p>
    <w:p w14:paraId="6E69E1E3" w14:textId="30B24101" w:rsidR="009F5871" w:rsidRPr="00E22315" w:rsidRDefault="009F5871" w:rsidP="009F5871">
      <w:pPr>
        <w:jc w:val="both"/>
        <w:rPr>
          <w:rFonts w:asciiTheme="minorHAnsi" w:hAnsiTheme="minorHAnsi" w:cstheme="minorHAnsi"/>
          <w:bCs/>
          <w:color w:val="auto"/>
          <w:lang w:val="hr-HR"/>
        </w:rPr>
      </w:pPr>
      <w:r w:rsidRPr="00E22315">
        <w:rPr>
          <w:rFonts w:asciiTheme="minorHAnsi" w:hAnsiTheme="minorHAnsi" w:cstheme="minorHAnsi"/>
          <w:b/>
          <w:color w:val="auto"/>
          <w:lang w:val="hr-HR"/>
        </w:rPr>
        <w:t>Donacije za kapitalne investicije u športu</w:t>
      </w:r>
      <w:r w:rsidRPr="00E22315">
        <w:rPr>
          <w:rFonts w:asciiTheme="minorHAnsi" w:hAnsiTheme="minorHAnsi" w:cstheme="minorHAnsi"/>
          <w:bCs/>
          <w:color w:val="auto"/>
          <w:lang w:val="hr-HR"/>
        </w:rPr>
        <w:t xml:space="preserve"> – odnosi se na sufinanciranje kapitalnih donacija kod nabavke opreme ili kapitalnih ulaganja kod izgradnje ili dogradnje sportskih objekata. U promatranom razdoblju nabavlj</w:t>
      </w:r>
      <w:r w:rsidR="00C24EFF" w:rsidRPr="00E22315">
        <w:rPr>
          <w:rFonts w:asciiTheme="minorHAnsi" w:hAnsiTheme="minorHAnsi" w:cstheme="minorHAnsi"/>
          <w:bCs/>
          <w:color w:val="auto"/>
          <w:lang w:val="hr-HR"/>
        </w:rPr>
        <w:t>eno</w:t>
      </w:r>
      <w:r w:rsidRPr="00E22315">
        <w:rPr>
          <w:rFonts w:asciiTheme="minorHAnsi" w:hAnsiTheme="minorHAnsi" w:cstheme="minorHAnsi"/>
          <w:bCs/>
          <w:color w:val="auto"/>
          <w:lang w:val="hr-HR"/>
        </w:rPr>
        <w:t xml:space="preserve"> </w:t>
      </w:r>
      <w:r w:rsidR="00C24EFF" w:rsidRPr="00E22315">
        <w:rPr>
          <w:rFonts w:asciiTheme="minorHAnsi" w:hAnsiTheme="minorHAnsi" w:cstheme="minorHAnsi"/>
          <w:bCs/>
          <w:color w:val="auto"/>
          <w:lang w:val="hr-HR"/>
        </w:rPr>
        <w:t>je</w:t>
      </w:r>
      <w:r w:rsidRPr="00E22315">
        <w:rPr>
          <w:rFonts w:asciiTheme="minorHAnsi" w:hAnsiTheme="minorHAnsi" w:cstheme="minorHAnsi"/>
          <w:bCs/>
          <w:color w:val="auto"/>
          <w:lang w:val="hr-HR"/>
        </w:rPr>
        <w:t xml:space="preserve"> računalo i pisač za potrebe Požeškog športskog saveza, postavljena </w:t>
      </w:r>
      <w:r w:rsidR="00C24EFF" w:rsidRPr="00E22315">
        <w:rPr>
          <w:rFonts w:asciiTheme="minorHAnsi" w:hAnsiTheme="minorHAnsi" w:cstheme="minorHAnsi"/>
          <w:bCs/>
          <w:color w:val="auto"/>
          <w:lang w:val="hr-HR"/>
        </w:rPr>
        <w:t xml:space="preserve">je </w:t>
      </w:r>
      <w:r w:rsidRPr="00E22315">
        <w:rPr>
          <w:rFonts w:asciiTheme="minorHAnsi" w:hAnsiTheme="minorHAnsi" w:cstheme="minorHAnsi"/>
          <w:bCs/>
          <w:color w:val="auto"/>
          <w:lang w:val="hr-HR"/>
        </w:rPr>
        <w:t>nova rasvjeta na igralištu N</w:t>
      </w:r>
      <w:r w:rsidR="00C24EFF" w:rsidRPr="00E22315">
        <w:rPr>
          <w:rFonts w:asciiTheme="minorHAnsi" w:hAnsiTheme="minorHAnsi" w:cstheme="minorHAnsi"/>
          <w:bCs/>
          <w:color w:val="auto"/>
          <w:lang w:val="hr-HR"/>
        </w:rPr>
        <w:t>ogometnog kluba</w:t>
      </w:r>
      <w:r w:rsidRPr="00E22315">
        <w:rPr>
          <w:rFonts w:asciiTheme="minorHAnsi" w:hAnsiTheme="minorHAnsi" w:cstheme="minorHAnsi"/>
          <w:bCs/>
          <w:color w:val="auto"/>
          <w:lang w:val="hr-HR"/>
        </w:rPr>
        <w:t xml:space="preserve"> Požega te </w:t>
      </w:r>
      <w:r w:rsidR="00C24EFF" w:rsidRPr="00E22315">
        <w:rPr>
          <w:rFonts w:asciiTheme="minorHAnsi" w:hAnsiTheme="minorHAnsi" w:cstheme="minorHAnsi"/>
          <w:bCs/>
          <w:color w:val="auto"/>
          <w:lang w:val="hr-HR"/>
        </w:rPr>
        <w:t xml:space="preserve">su </w:t>
      </w:r>
      <w:r w:rsidRPr="00E22315">
        <w:rPr>
          <w:rFonts w:asciiTheme="minorHAnsi" w:hAnsiTheme="minorHAnsi" w:cstheme="minorHAnsi"/>
          <w:bCs/>
          <w:color w:val="auto"/>
          <w:lang w:val="hr-HR"/>
        </w:rPr>
        <w:t>ugrađena nova ulazna vrata u zgradu i nova ulazna vrata na dijelu svlačionica S</w:t>
      </w:r>
      <w:r w:rsidR="00C24EFF" w:rsidRPr="00E22315">
        <w:rPr>
          <w:rFonts w:asciiTheme="minorHAnsi" w:hAnsiTheme="minorHAnsi" w:cstheme="minorHAnsi"/>
          <w:bCs/>
          <w:color w:val="auto"/>
          <w:lang w:val="hr-HR"/>
        </w:rPr>
        <w:t>portske dvorane</w:t>
      </w:r>
      <w:r w:rsidRPr="00E22315">
        <w:rPr>
          <w:rFonts w:asciiTheme="minorHAnsi" w:hAnsiTheme="minorHAnsi" w:cstheme="minorHAnsi"/>
          <w:bCs/>
          <w:color w:val="auto"/>
          <w:lang w:val="hr-HR"/>
        </w:rPr>
        <w:t xml:space="preserve"> Tomislav </w:t>
      </w:r>
      <w:proofErr w:type="spellStart"/>
      <w:r w:rsidRPr="00E22315">
        <w:rPr>
          <w:rFonts w:asciiTheme="minorHAnsi" w:hAnsiTheme="minorHAnsi" w:cstheme="minorHAnsi"/>
          <w:bCs/>
          <w:color w:val="auto"/>
          <w:lang w:val="hr-HR"/>
        </w:rPr>
        <w:t>Pirc</w:t>
      </w:r>
      <w:proofErr w:type="spellEnd"/>
      <w:r w:rsidRPr="00E22315">
        <w:rPr>
          <w:rFonts w:asciiTheme="minorHAnsi" w:hAnsiTheme="minorHAnsi" w:cstheme="minorHAnsi"/>
          <w:bCs/>
          <w:color w:val="auto"/>
          <w:lang w:val="hr-HR"/>
        </w:rPr>
        <w:t>.</w:t>
      </w:r>
    </w:p>
    <w:p w14:paraId="2E4E6EAF" w14:textId="77777777" w:rsidR="009F5871" w:rsidRPr="00E22315" w:rsidRDefault="009F5871" w:rsidP="009F5871">
      <w:pPr>
        <w:jc w:val="both"/>
        <w:rPr>
          <w:rFonts w:asciiTheme="minorHAnsi" w:hAnsiTheme="minorHAnsi" w:cstheme="minorHAnsi"/>
          <w:bCs/>
          <w:color w:val="auto"/>
          <w:lang w:val="hr-HR"/>
        </w:rPr>
      </w:pPr>
    </w:p>
    <w:tbl>
      <w:tblPr>
        <w:tblW w:w="4849" w:type="pct"/>
        <w:tblInd w:w="1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2267"/>
        <w:gridCol w:w="1543"/>
        <w:gridCol w:w="1151"/>
        <w:gridCol w:w="1276"/>
        <w:gridCol w:w="1155"/>
        <w:gridCol w:w="1396"/>
      </w:tblGrid>
      <w:tr w:rsidR="00E42C77" w:rsidRPr="00E22315" w14:paraId="75A88304" w14:textId="77777777" w:rsidTr="00CC204F">
        <w:trPr>
          <w:trHeight w:val="668"/>
        </w:trPr>
        <w:tc>
          <w:tcPr>
            <w:tcW w:w="1290" w:type="pct"/>
            <w:tcBorders>
              <w:top w:val="single" w:sz="4" w:space="0" w:color="00000A"/>
              <w:left w:val="single" w:sz="4" w:space="0" w:color="00000A"/>
              <w:bottom w:val="single" w:sz="4" w:space="0" w:color="00000A"/>
              <w:right w:val="single" w:sz="4" w:space="0" w:color="00000A"/>
            </w:tcBorders>
            <w:vAlign w:val="center"/>
            <w:hideMark/>
          </w:tcPr>
          <w:p w14:paraId="11F8F9FB" w14:textId="77777777" w:rsidR="009F5871" w:rsidRPr="00E22315" w:rsidRDefault="009F5871"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Pokazatelj uspješnosti</w:t>
            </w:r>
          </w:p>
        </w:tc>
        <w:tc>
          <w:tcPr>
            <w:tcW w:w="878" w:type="pct"/>
            <w:tcBorders>
              <w:top w:val="single" w:sz="4" w:space="0" w:color="00000A"/>
              <w:left w:val="single" w:sz="4" w:space="0" w:color="00000A"/>
              <w:bottom w:val="single" w:sz="4" w:space="0" w:color="00000A"/>
              <w:right w:val="single" w:sz="4" w:space="0" w:color="00000A"/>
            </w:tcBorders>
            <w:vAlign w:val="center"/>
            <w:hideMark/>
          </w:tcPr>
          <w:p w14:paraId="179AD3D3" w14:textId="77777777" w:rsidR="009F5871" w:rsidRPr="00E22315" w:rsidRDefault="009F5871"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Definicija</w:t>
            </w:r>
          </w:p>
        </w:tc>
        <w:tc>
          <w:tcPr>
            <w:tcW w:w="655" w:type="pct"/>
            <w:tcBorders>
              <w:top w:val="single" w:sz="4" w:space="0" w:color="00000A"/>
              <w:left w:val="single" w:sz="4" w:space="0" w:color="00000A"/>
              <w:bottom w:val="single" w:sz="4" w:space="0" w:color="00000A"/>
              <w:right w:val="single" w:sz="4" w:space="0" w:color="00000A"/>
            </w:tcBorders>
            <w:vAlign w:val="center"/>
            <w:hideMark/>
          </w:tcPr>
          <w:p w14:paraId="29BCFDA0" w14:textId="77777777" w:rsidR="009F5871" w:rsidRPr="00E22315" w:rsidRDefault="009F5871"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Jedinica</w:t>
            </w:r>
          </w:p>
        </w:tc>
        <w:tc>
          <w:tcPr>
            <w:tcW w:w="726" w:type="pct"/>
            <w:tcBorders>
              <w:top w:val="single" w:sz="4" w:space="0" w:color="00000A"/>
              <w:left w:val="single" w:sz="4" w:space="0" w:color="00000A"/>
              <w:bottom w:val="single" w:sz="4" w:space="0" w:color="00000A"/>
              <w:right w:val="single" w:sz="4" w:space="0" w:color="00000A"/>
            </w:tcBorders>
            <w:vAlign w:val="center"/>
            <w:hideMark/>
          </w:tcPr>
          <w:p w14:paraId="525AB0E6" w14:textId="77777777" w:rsidR="009F5871" w:rsidRPr="00E22315" w:rsidRDefault="009F5871"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Polazna vrijednost</w:t>
            </w:r>
          </w:p>
        </w:tc>
        <w:tc>
          <w:tcPr>
            <w:tcW w:w="657" w:type="pct"/>
            <w:tcBorders>
              <w:top w:val="single" w:sz="4" w:space="0" w:color="00000A"/>
              <w:left w:val="single" w:sz="4" w:space="0" w:color="00000A"/>
              <w:bottom w:val="single" w:sz="4" w:space="0" w:color="00000A"/>
              <w:right w:val="single" w:sz="4" w:space="0" w:color="00000A"/>
            </w:tcBorders>
            <w:vAlign w:val="center"/>
            <w:hideMark/>
          </w:tcPr>
          <w:p w14:paraId="7C415638" w14:textId="77777777" w:rsidR="009F5871" w:rsidRPr="00E22315" w:rsidRDefault="009F5871"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REBALANS</w:t>
            </w:r>
          </w:p>
          <w:p w14:paraId="7195AD68" w14:textId="77777777" w:rsidR="009F5871" w:rsidRPr="00E22315" w:rsidRDefault="009F5871"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2024.</w:t>
            </w:r>
          </w:p>
        </w:tc>
        <w:tc>
          <w:tcPr>
            <w:tcW w:w="795" w:type="pct"/>
            <w:tcBorders>
              <w:top w:val="single" w:sz="4" w:space="0" w:color="00000A"/>
              <w:left w:val="single" w:sz="4" w:space="0" w:color="00000A"/>
              <w:bottom w:val="single" w:sz="4" w:space="0" w:color="00000A"/>
              <w:right w:val="single" w:sz="4" w:space="0" w:color="00000A"/>
            </w:tcBorders>
            <w:vAlign w:val="center"/>
            <w:hideMark/>
          </w:tcPr>
          <w:p w14:paraId="162A73C8" w14:textId="77777777" w:rsidR="009F5871" w:rsidRPr="00E22315" w:rsidRDefault="009F5871"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IZVRŠENJE 31.12.2024.</w:t>
            </w:r>
          </w:p>
        </w:tc>
      </w:tr>
      <w:tr w:rsidR="00E42C77" w:rsidRPr="00E22315" w14:paraId="2DF2C0E0" w14:textId="77777777" w:rsidTr="00CC204F">
        <w:trPr>
          <w:trHeight w:val="692"/>
        </w:trPr>
        <w:tc>
          <w:tcPr>
            <w:tcW w:w="1290" w:type="pct"/>
            <w:tcBorders>
              <w:top w:val="single" w:sz="4" w:space="0" w:color="00000A"/>
              <w:left w:val="single" w:sz="4" w:space="0" w:color="00000A"/>
              <w:bottom w:val="single" w:sz="4" w:space="0" w:color="00000A"/>
              <w:right w:val="single" w:sz="4" w:space="0" w:color="00000A"/>
            </w:tcBorders>
            <w:vAlign w:val="center"/>
            <w:hideMark/>
          </w:tcPr>
          <w:p w14:paraId="5CB7159B" w14:textId="77777777" w:rsidR="009F5871" w:rsidRPr="00E22315" w:rsidRDefault="009F5871" w:rsidP="00B3690F">
            <w:pPr>
              <w:rPr>
                <w:rFonts w:asciiTheme="minorHAnsi" w:hAnsiTheme="minorHAnsi" w:cstheme="minorHAnsi"/>
                <w:color w:val="auto"/>
                <w:kern w:val="2"/>
                <w:sz w:val="20"/>
                <w:szCs w:val="20"/>
                <w:lang w:val="hr-HR" w:eastAsia="en-US"/>
              </w:rPr>
            </w:pPr>
            <w:r w:rsidRPr="00E22315">
              <w:rPr>
                <w:rFonts w:asciiTheme="minorHAnsi" w:hAnsiTheme="minorHAnsi" w:cstheme="minorHAnsi"/>
                <w:bCs/>
                <w:color w:val="auto"/>
                <w:kern w:val="2"/>
                <w:sz w:val="20"/>
                <w:szCs w:val="20"/>
                <w:lang w:val="hr-HR" w:eastAsia="en-US"/>
              </w:rPr>
              <w:t>Broj kapitalnih investicija u športu</w:t>
            </w:r>
          </w:p>
        </w:tc>
        <w:tc>
          <w:tcPr>
            <w:tcW w:w="878" w:type="pct"/>
            <w:tcBorders>
              <w:top w:val="single" w:sz="4" w:space="0" w:color="00000A"/>
              <w:left w:val="single" w:sz="4" w:space="0" w:color="00000A"/>
              <w:bottom w:val="single" w:sz="4" w:space="0" w:color="00000A"/>
              <w:right w:val="single" w:sz="4" w:space="0" w:color="00000A"/>
            </w:tcBorders>
            <w:vAlign w:val="center"/>
            <w:hideMark/>
          </w:tcPr>
          <w:p w14:paraId="76C4BD89" w14:textId="77777777" w:rsidR="009F5871" w:rsidRPr="00E22315" w:rsidRDefault="009F5871" w:rsidP="00B3690F">
            <w:pP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Sufinanciranjem poboljšati uvjete u športu</w:t>
            </w:r>
          </w:p>
        </w:tc>
        <w:tc>
          <w:tcPr>
            <w:tcW w:w="655" w:type="pct"/>
            <w:tcBorders>
              <w:top w:val="single" w:sz="4" w:space="0" w:color="00000A"/>
              <w:left w:val="single" w:sz="4" w:space="0" w:color="00000A"/>
              <w:bottom w:val="single" w:sz="4" w:space="0" w:color="00000A"/>
              <w:right w:val="single" w:sz="4" w:space="0" w:color="00000A"/>
            </w:tcBorders>
            <w:vAlign w:val="center"/>
            <w:hideMark/>
          </w:tcPr>
          <w:p w14:paraId="74A835FD" w14:textId="77777777" w:rsidR="009F5871" w:rsidRPr="00E22315" w:rsidRDefault="009F5871"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Broj</w:t>
            </w:r>
          </w:p>
        </w:tc>
        <w:tc>
          <w:tcPr>
            <w:tcW w:w="726" w:type="pct"/>
            <w:tcBorders>
              <w:top w:val="single" w:sz="4" w:space="0" w:color="00000A"/>
              <w:left w:val="single" w:sz="4" w:space="0" w:color="00000A"/>
              <w:bottom w:val="single" w:sz="4" w:space="0" w:color="00000A"/>
              <w:right w:val="single" w:sz="4" w:space="0" w:color="00000A"/>
            </w:tcBorders>
            <w:vAlign w:val="center"/>
            <w:hideMark/>
          </w:tcPr>
          <w:p w14:paraId="742C299C" w14:textId="77777777" w:rsidR="009F5871" w:rsidRPr="00E22315" w:rsidRDefault="009F5871"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1</w:t>
            </w:r>
          </w:p>
        </w:tc>
        <w:tc>
          <w:tcPr>
            <w:tcW w:w="657" w:type="pct"/>
            <w:tcBorders>
              <w:top w:val="single" w:sz="4" w:space="0" w:color="00000A"/>
              <w:left w:val="single" w:sz="4" w:space="0" w:color="00000A"/>
              <w:bottom w:val="single" w:sz="4" w:space="0" w:color="00000A"/>
              <w:right w:val="single" w:sz="4" w:space="0" w:color="00000A"/>
            </w:tcBorders>
            <w:vAlign w:val="center"/>
            <w:hideMark/>
          </w:tcPr>
          <w:p w14:paraId="5D454BDE" w14:textId="77777777" w:rsidR="009F5871" w:rsidRPr="00E22315" w:rsidRDefault="009F5871"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1</w:t>
            </w:r>
          </w:p>
        </w:tc>
        <w:tc>
          <w:tcPr>
            <w:tcW w:w="795" w:type="pct"/>
            <w:tcBorders>
              <w:top w:val="single" w:sz="4" w:space="0" w:color="00000A"/>
              <w:left w:val="single" w:sz="4" w:space="0" w:color="00000A"/>
              <w:bottom w:val="single" w:sz="4" w:space="0" w:color="00000A"/>
              <w:right w:val="single" w:sz="4" w:space="0" w:color="00000A"/>
            </w:tcBorders>
            <w:vAlign w:val="center"/>
            <w:hideMark/>
          </w:tcPr>
          <w:p w14:paraId="467C69C7" w14:textId="77777777" w:rsidR="009F5871" w:rsidRPr="00E22315" w:rsidRDefault="009F5871"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3</w:t>
            </w:r>
          </w:p>
        </w:tc>
      </w:tr>
    </w:tbl>
    <w:p w14:paraId="54DE1316" w14:textId="77777777" w:rsidR="009F5871" w:rsidRPr="00E22315" w:rsidRDefault="009F5871" w:rsidP="009F5871">
      <w:pPr>
        <w:jc w:val="both"/>
        <w:rPr>
          <w:rFonts w:asciiTheme="minorHAnsi" w:hAnsiTheme="minorHAnsi" w:cstheme="minorHAnsi"/>
          <w:bCs/>
          <w:color w:val="auto"/>
          <w:lang w:val="hr-HR"/>
        </w:rPr>
      </w:pPr>
    </w:p>
    <w:p w14:paraId="2BE9288C" w14:textId="147BA5E3" w:rsidR="009F5871" w:rsidRPr="00E22315" w:rsidRDefault="009F5871" w:rsidP="009F5871">
      <w:pPr>
        <w:jc w:val="both"/>
        <w:rPr>
          <w:rFonts w:asciiTheme="minorHAnsi" w:hAnsiTheme="minorHAnsi" w:cstheme="minorHAnsi"/>
          <w:bCs/>
          <w:color w:val="auto"/>
          <w:lang w:val="hr-HR"/>
        </w:rPr>
      </w:pPr>
      <w:r w:rsidRPr="00E22315">
        <w:rPr>
          <w:rFonts w:asciiTheme="minorHAnsi" w:hAnsiTheme="minorHAnsi" w:cstheme="minorHAnsi"/>
          <w:b/>
          <w:color w:val="auto"/>
          <w:lang w:val="hr-HR"/>
        </w:rPr>
        <w:t>Zajednički program HOO i lokalne zajednice – „aktivne zajednice“</w:t>
      </w:r>
      <w:r w:rsidRPr="00E22315">
        <w:rPr>
          <w:rFonts w:asciiTheme="minorHAnsi" w:hAnsiTheme="minorHAnsi" w:cstheme="minorHAnsi"/>
          <w:bCs/>
          <w:color w:val="auto"/>
          <w:lang w:val="hr-HR"/>
        </w:rPr>
        <w:t xml:space="preserve"> - odnosi se na sufinanciranje programa zajedno s Hrvatskim olimpijskim savezom. </w:t>
      </w:r>
      <w:r w:rsidR="00C24EFF" w:rsidRPr="00E22315">
        <w:rPr>
          <w:rFonts w:asciiTheme="minorHAnsi" w:hAnsiTheme="minorHAnsi" w:cstheme="minorHAnsi"/>
          <w:bCs/>
          <w:color w:val="auto"/>
          <w:lang w:val="hr-HR"/>
        </w:rPr>
        <w:t xml:space="preserve">Tijekom promatranog razdoblja, sredstva su realizirana za postavljanje dijela rasvjete na igralištu Nogometnog kluba Požega. </w:t>
      </w:r>
    </w:p>
    <w:p w14:paraId="2AC55369" w14:textId="77777777" w:rsidR="009F5871" w:rsidRPr="00E22315" w:rsidRDefault="009F5871" w:rsidP="009F5871">
      <w:pPr>
        <w:jc w:val="both"/>
        <w:rPr>
          <w:rFonts w:asciiTheme="minorHAnsi" w:hAnsiTheme="minorHAnsi" w:cstheme="minorHAnsi"/>
          <w:bCs/>
          <w:color w:val="auto"/>
          <w:lang w:val="hr-HR"/>
        </w:rPr>
      </w:pPr>
    </w:p>
    <w:tbl>
      <w:tblPr>
        <w:tblW w:w="4849" w:type="pct"/>
        <w:tblInd w:w="1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2235"/>
        <w:gridCol w:w="1513"/>
        <w:gridCol w:w="1118"/>
        <w:gridCol w:w="1274"/>
        <w:gridCol w:w="1251"/>
        <w:gridCol w:w="1397"/>
      </w:tblGrid>
      <w:tr w:rsidR="00E42C77" w:rsidRPr="00E22315" w14:paraId="2B4976DE" w14:textId="77777777" w:rsidTr="00CC204F">
        <w:trPr>
          <w:trHeight w:val="668"/>
        </w:trPr>
        <w:tc>
          <w:tcPr>
            <w:tcW w:w="1271" w:type="pct"/>
            <w:tcBorders>
              <w:top w:val="single" w:sz="4" w:space="0" w:color="00000A"/>
              <w:left w:val="single" w:sz="4" w:space="0" w:color="00000A"/>
              <w:bottom w:val="single" w:sz="4" w:space="0" w:color="00000A"/>
              <w:right w:val="single" w:sz="4" w:space="0" w:color="00000A"/>
            </w:tcBorders>
            <w:vAlign w:val="center"/>
            <w:hideMark/>
          </w:tcPr>
          <w:p w14:paraId="6F1DA0BC" w14:textId="77777777" w:rsidR="009F5871" w:rsidRPr="00E22315" w:rsidRDefault="009F5871"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Pokazatelj uspješnosti</w:t>
            </w:r>
          </w:p>
        </w:tc>
        <w:tc>
          <w:tcPr>
            <w:tcW w:w="860" w:type="pct"/>
            <w:tcBorders>
              <w:top w:val="single" w:sz="4" w:space="0" w:color="00000A"/>
              <w:left w:val="single" w:sz="4" w:space="0" w:color="00000A"/>
              <w:bottom w:val="single" w:sz="4" w:space="0" w:color="00000A"/>
              <w:right w:val="single" w:sz="4" w:space="0" w:color="00000A"/>
            </w:tcBorders>
            <w:vAlign w:val="center"/>
            <w:hideMark/>
          </w:tcPr>
          <w:p w14:paraId="5EAC31F9" w14:textId="77777777" w:rsidR="009F5871" w:rsidRPr="00E22315" w:rsidRDefault="009F5871"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Definicija</w:t>
            </w:r>
          </w:p>
        </w:tc>
        <w:tc>
          <w:tcPr>
            <w:tcW w:w="636" w:type="pct"/>
            <w:tcBorders>
              <w:top w:val="single" w:sz="4" w:space="0" w:color="00000A"/>
              <w:left w:val="single" w:sz="4" w:space="0" w:color="00000A"/>
              <w:bottom w:val="single" w:sz="4" w:space="0" w:color="00000A"/>
              <w:right w:val="single" w:sz="4" w:space="0" w:color="00000A"/>
            </w:tcBorders>
            <w:vAlign w:val="center"/>
            <w:hideMark/>
          </w:tcPr>
          <w:p w14:paraId="0F060A08" w14:textId="77777777" w:rsidR="009F5871" w:rsidRPr="00E22315" w:rsidRDefault="009F5871"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Jedinica</w:t>
            </w:r>
          </w:p>
        </w:tc>
        <w:tc>
          <w:tcPr>
            <w:tcW w:w="725" w:type="pct"/>
            <w:tcBorders>
              <w:top w:val="single" w:sz="4" w:space="0" w:color="00000A"/>
              <w:left w:val="single" w:sz="4" w:space="0" w:color="00000A"/>
              <w:bottom w:val="single" w:sz="4" w:space="0" w:color="00000A"/>
              <w:right w:val="single" w:sz="4" w:space="0" w:color="00000A"/>
            </w:tcBorders>
            <w:vAlign w:val="center"/>
            <w:hideMark/>
          </w:tcPr>
          <w:p w14:paraId="75BB8FF2" w14:textId="77777777" w:rsidR="009F5871" w:rsidRPr="00E22315" w:rsidRDefault="009F5871"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Polazna vrijednost</w:t>
            </w:r>
          </w:p>
        </w:tc>
        <w:tc>
          <w:tcPr>
            <w:tcW w:w="712" w:type="pct"/>
            <w:tcBorders>
              <w:top w:val="single" w:sz="4" w:space="0" w:color="00000A"/>
              <w:left w:val="single" w:sz="4" w:space="0" w:color="00000A"/>
              <w:bottom w:val="single" w:sz="4" w:space="0" w:color="00000A"/>
              <w:right w:val="single" w:sz="4" w:space="0" w:color="00000A"/>
            </w:tcBorders>
            <w:vAlign w:val="center"/>
            <w:hideMark/>
          </w:tcPr>
          <w:p w14:paraId="378E3C36" w14:textId="77777777" w:rsidR="009F5871" w:rsidRPr="00E22315" w:rsidRDefault="009F5871"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REBALANS</w:t>
            </w:r>
          </w:p>
          <w:p w14:paraId="66A8C2D9" w14:textId="77777777" w:rsidR="009F5871" w:rsidRPr="00E22315" w:rsidRDefault="009F5871"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2024.</w:t>
            </w:r>
          </w:p>
        </w:tc>
        <w:tc>
          <w:tcPr>
            <w:tcW w:w="795" w:type="pct"/>
            <w:tcBorders>
              <w:top w:val="single" w:sz="4" w:space="0" w:color="00000A"/>
              <w:left w:val="single" w:sz="4" w:space="0" w:color="00000A"/>
              <w:bottom w:val="single" w:sz="4" w:space="0" w:color="00000A"/>
              <w:right w:val="single" w:sz="4" w:space="0" w:color="00000A"/>
            </w:tcBorders>
            <w:vAlign w:val="center"/>
            <w:hideMark/>
          </w:tcPr>
          <w:p w14:paraId="7347F9DD" w14:textId="77777777" w:rsidR="009F5871" w:rsidRPr="00E22315" w:rsidRDefault="009F5871"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IZVRŠENJE 31.12.2024.</w:t>
            </w:r>
          </w:p>
        </w:tc>
      </w:tr>
      <w:tr w:rsidR="00E42C77" w:rsidRPr="00E22315" w14:paraId="58AD9130" w14:textId="77777777" w:rsidTr="00CC204F">
        <w:trPr>
          <w:trHeight w:val="692"/>
        </w:trPr>
        <w:tc>
          <w:tcPr>
            <w:tcW w:w="1271" w:type="pct"/>
            <w:tcBorders>
              <w:top w:val="single" w:sz="4" w:space="0" w:color="00000A"/>
              <w:left w:val="single" w:sz="4" w:space="0" w:color="00000A"/>
              <w:bottom w:val="single" w:sz="4" w:space="0" w:color="00000A"/>
              <w:right w:val="single" w:sz="4" w:space="0" w:color="00000A"/>
            </w:tcBorders>
            <w:vAlign w:val="center"/>
            <w:hideMark/>
          </w:tcPr>
          <w:p w14:paraId="3C61E58F" w14:textId="77777777" w:rsidR="009F5871" w:rsidRPr="00E22315" w:rsidRDefault="009F5871" w:rsidP="00B3690F">
            <w:pP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Zajednički programi HOO i lokalne zajednice – kapitalno ulaganje</w:t>
            </w:r>
          </w:p>
        </w:tc>
        <w:tc>
          <w:tcPr>
            <w:tcW w:w="860" w:type="pct"/>
            <w:tcBorders>
              <w:top w:val="single" w:sz="4" w:space="0" w:color="00000A"/>
              <w:left w:val="single" w:sz="4" w:space="0" w:color="00000A"/>
              <w:bottom w:val="single" w:sz="4" w:space="0" w:color="00000A"/>
              <w:right w:val="single" w:sz="4" w:space="0" w:color="00000A"/>
            </w:tcBorders>
            <w:vAlign w:val="center"/>
            <w:hideMark/>
          </w:tcPr>
          <w:p w14:paraId="12B080A9" w14:textId="77777777" w:rsidR="009F5871" w:rsidRPr="00E22315" w:rsidRDefault="009F5871" w:rsidP="00B3690F">
            <w:pP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Podizanje standarda u lokalnom športu</w:t>
            </w:r>
          </w:p>
        </w:tc>
        <w:tc>
          <w:tcPr>
            <w:tcW w:w="636" w:type="pct"/>
            <w:tcBorders>
              <w:top w:val="single" w:sz="4" w:space="0" w:color="00000A"/>
              <w:left w:val="single" w:sz="4" w:space="0" w:color="00000A"/>
              <w:bottom w:val="single" w:sz="4" w:space="0" w:color="00000A"/>
              <w:right w:val="single" w:sz="4" w:space="0" w:color="00000A"/>
            </w:tcBorders>
            <w:vAlign w:val="center"/>
            <w:hideMark/>
          </w:tcPr>
          <w:p w14:paraId="1844817A" w14:textId="77777777" w:rsidR="009F5871" w:rsidRPr="00E22315" w:rsidRDefault="009F5871"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Broj</w:t>
            </w:r>
          </w:p>
        </w:tc>
        <w:tc>
          <w:tcPr>
            <w:tcW w:w="725" w:type="pct"/>
            <w:tcBorders>
              <w:top w:val="single" w:sz="4" w:space="0" w:color="00000A"/>
              <w:left w:val="single" w:sz="4" w:space="0" w:color="00000A"/>
              <w:bottom w:val="single" w:sz="4" w:space="0" w:color="00000A"/>
              <w:right w:val="single" w:sz="4" w:space="0" w:color="00000A"/>
            </w:tcBorders>
            <w:vAlign w:val="center"/>
            <w:hideMark/>
          </w:tcPr>
          <w:p w14:paraId="1727F3FF" w14:textId="77777777" w:rsidR="009F5871" w:rsidRPr="00E22315" w:rsidRDefault="009F5871"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1</w:t>
            </w:r>
          </w:p>
        </w:tc>
        <w:tc>
          <w:tcPr>
            <w:tcW w:w="712" w:type="pct"/>
            <w:tcBorders>
              <w:top w:val="single" w:sz="4" w:space="0" w:color="00000A"/>
              <w:left w:val="single" w:sz="4" w:space="0" w:color="00000A"/>
              <w:bottom w:val="single" w:sz="4" w:space="0" w:color="00000A"/>
              <w:right w:val="single" w:sz="4" w:space="0" w:color="00000A"/>
            </w:tcBorders>
            <w:vAlign w:val="center"/>
            <w:hideMark/>
          </w:tcPr>
          <w:p w14:paraId="72C84CD5" w14:textId="77777777" w:rsidR="009F5871" w:rsidRPr="00E22315" w:rsidRDefault="009F5871"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1</w:t>
            </w:r>
          </w:p>
        </w:tc>
        <w:tc>
          <w:tcPr>
            <w:tcW w:w="795" w:type="pct"/>
            <w:tcBorders>
              <w:top w:val="single" w:sz="4" w:space="0" w:color="00000A"/>
              <w:left w:val="single" w:sz="4" w:space="0" w:color="00000A"/>
              <w:bottom w:val="single" w:sz="4" w:space="0" w:color="00000A"/>
              <w:right w:val="single" w:sz="4" w:space="0" w:color="00000A"/>
            </w:tcBorders>
            <w:vAlign w:val="center"/>
            <w:hideMark/>
          </w:tcPr>
          <w:p w14:paraId="0938875C" w14:textId="77777777" w:rsidR="009F5871" w:rsidRPr="00E22315" w:rsidRDefault="009F5871"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1</w:t>
            </w:r>
          </w:p>
        </w:tc>
      </w:tr>
    </w:tbl>
    <w:p w14:paraId="15A7C431" w14:textId="77777777" w:rsidR="009F5871" w:rsidRPr="00E22315" w:rsidRDefault="009F5871" w:rsidP="009F5871">
      <w:pPr>
        <w:jc w:val="both"/>
        <w:rPr>
          <w:rFonts w:asciiTheme="minorHAnsi" w:hAnsiTheme="minorHAnsi" w:cstheme="minorHAnsi"/>
          <w:b/>
          <w:color w:val="auto"/>
          <w:lang w:val="hr-HR"/>
        </w:rPr>
      </w:pPr>
    </w:p>
    <w:p w14:paraId="601E58E6" w14:textId="3C2AA047" w:rsidR="009F5871" w:rsidRPr="00E22315" w:rsidRDefault="009F5871" w:rsidP="009F5871">
      <w:pPr>
        <w:jc w:val="both"/>
        <w:rPr>
          <w:rFonts w:asciiTheme="minorHAnsi" w:hAnsiTheme="minorHAnsi" w:cstheme="minorHAnsi"/>
          <w:bCs/>
          <w:color w:val="auto"/>
          <w:lang w:val="hr-HR"/>
        </w:rPr>
      </w:pPr>
      <w:r w:rsidRPr="00E22315">
        <w:rPr>
          <w:rFonts w:asciiTheme="minorHAnsi" w:hAnsiTheme="minorHAnsi" w:cstheme="minorHAnsi"/>
          <w:b/>
          <w:color w:val="auto"/>
          <w:lang w:val="hr-HR"/>
        </w:rPr>
        <w:t xml:space="preserve">Projekt „Učenje i usavršavanje osnovnih plivačkih aktivnosti, obuka neplivača djece predškolske i osnovnoškolske dobi“ </w:t>
      </w:r>
      <w:r w:rsidR="00C24EFF" w:rsidRPr="00E22315">
        <w:rPr>
          <w:rFonts w:asciiTheme="minorHAnsi" w:hAnsiTheme="minorHAnsi" w:cstheme="minorHAnsi"/>
          <w:bCs/>
          <w:color w:val="auto"/>
          <w:lang w:val="hr-HR"/>
        </w:rPr>
        <w:t>–</w:t>
      </w:r>
      <w:r w:rsidRPr="00E22315">
        <w:rPr>
          <w:rFonts w:asciiTheme="minorHAnsi" w:hAnsiTheme="minorHAnsi" w:cstheme="minorHAnsi"/>
          <w:bCs/>
          <w:color w:val="auto"/>
          <w:lang w:val="hr-HR"/>
        </w:rPr>
        <w:t xml:space="preserve"> </w:t>
      </w:r>
      <w:r w:rsidR="00C24EFF" w:rsidRPr="00E22315">
        <w:rPr>
          <w:rFonts w:asciiTheme="minorHAnsi" w:hAnsiTheme="minorHAnsi" w:cstheme="minorHAnsi"/>
          <w:bCs/>
          <w:color w:val="auto"/>
          <w:lang w:val="hr-HR"/>
        </w:rPr>
        <w:t>projekt je realiziran za potrebe</w:t>
      </w:r>
      <w:r w:rsidRPr="00E22315">
        <w:rPr>
          <w:rFonts w:asciiTheme="minorHAnsi" w:hAnsiTheme="minorHAnsi" w:cstheme="minorHAnsi"/>
          <w:bCs/>
          <w:color w:val="auto"/>
          <w:lang w:val="hr-HR"/>
        </w:rPr>
        <w:t xml:space="preserve"> škol</w:t>
      </w:r>
      <w:r w:rsidR="00C24EFF" w:rsidRPr="00E22315">
        <w:rPr>
          <w:rFonts w:asciiTheme="minorHAnsi" w:hAnsiTheme="minorHAnsi" w:cstheme="minorHAnsi"/>
          <w:bCs/>
          <w:color w:val="auto"/>
          <w:lang w:val="hr-HR"/>
        </w:rPr>
        <w:t>e</w:t>
      </w:r>
      <w:r w:rsidRPr="00E22315">
        <w:rPr>
          <w:rFonts w:asciiTheme="minorHAnsi" w:hAnsiTheme="minorHAnsi" w:cstheme="minorHAnsi"/>
          <w:bCs/>
          <w:color w:val="auto"/>
          <w:lang w:val="hr-HR"/>
        </w:rPr>
        <w:t xml:space="preserve"> plivanja, odnosno na učenje i usavršavanje osnovnih plivačkih aktivnosti kod djece neplivača predškolske i osnovnoškolske dobi. </w:t>
      </w:r>
    </w:p>
    <w:p w14:paraId="07456C3D" w14:textId="77777777" w:rsidR="009F5871" w:rsidRPr="00E22315" w:rsidRDefault="009F5871" w:rsidP="009F5871">
      <w:pPr>
        <w:jc w:val="both"/>
        <w:rPr>
          <w:rFonts w:asciiTheme="minorHAnsi" w:hAnsiTheme="minorHAnsi" w:cstheme="minorHAnsi"/>
          <w:bCs/>
          <w:color w:val="auto"/>
          <w:lang w:val="hr-HR"/>
        </w:rPr>
      </w:pPr>
    </w:p>
    <w:tbl>
      <w:tblPr>
        <w:tblW w:w="4849" w:type="pct"/>
        <w:tblInd w:w="1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2269"/>
        <w:gridCol w:w="1547"/>
        <w:gridCol w:w="1007"/>
        <w:gridCol w:w="1274"/>
        <w:gridCol w:w="1274"/>
        <w:gridCol w:w="1417"/>
      </w:tblGrid>
      <w:tr w:rsidR="00E42C77" w:rsidRPr="00E22315" w14:paraId="76658CEE" w14:textId="77777777" w:rsidTr="00CC204F">
        <w:trPr>
          <w:trHeight w:val="668"/>
        </w:trPr>
        <w:tc>
          <w:tcPr>
            <w:tcW w:w="1291" w:type="pct"/>
            <w:tcBorders>
              <w:top w:val="single" w:sz="4" w:space="0" w:color="00000A"/>
              <w:left w:val="single" w:sz="4" w:space="0" w:color="00000A"/>
              <w:bottom w:val="single" w:sz="4" w:space="0" w:color="00000A"/>
              <w:right w:val="single" w:sz="4" w:space="0" w:color="00000A"/>
            </w:tcBorders>
            <w:vAlign w:val="center"/>
            <w:hideMark/>
          </w:tcPr>
          <w:p w14:paraId="0D561D3B" w14:textId="77777777" w:rsidR="009F5871" w:rsidRPr="00E22315" w:rsidRDefault="009F5871"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Pokazatelj uspješnosti</w:t>
            </w:r>
          </w:p>
        </w:tc>
        <w:tc>
          <w:tcPr>
            <w:tcW w:w="880" w:type="pct"/>
            <w:tcBorders>
              <w:top w:val="single" w:sz="4" w:space="0" w:color="00000A"/>
              <w:left w:val="single" w:sz="4" w:space="0" w:color="00000A"/>
              <w:bottom w:val="single" w:sz="4" w:space="0" w:color="00000A"/>
              <w:right w:val="single" w:sz="4" w:space="0" w:color="00000A"/>
            </w:tcBorders>
            <w:vAlign w:val="center"/>
            <w:hideMark/>
          </w:tcPr>
          <w:p w14:paraId="3BAC1555" w14:textId="77777777" w:rsidR="009F5871" w:rsidRPr="00E22315" w:rsidRDefault="009F5871"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Definicija</w:t>
            </w:r>
          </w:p>
        </w:tc>
        <w:tc>
          <w:tcPr>
            <w:tcW w:w="573" w:type="pct"/>
            <w:tcBorders>
              <w:top w:val="single" w:sz="4" w:space="0" w:color="00000A"/>
              <w:left w:val="single" w:sz="4" w:space="0" w:color="00000A"/>
              <w:bottom w:val="single" w:sz="4" w:space="0" w:color="00000A"/>
              <w:right w:val="single" w:sz="4" w:space="0" w:color="00000A"/>
            </w:tcBorders>
            <w:vAlign w:val="center"/>
            <w:hideMark/>
          </w:tcPr>
          <w:p w14:paraId="53BB40DC" w14:textId="77777777" w:rsidR="009F5871" w:rsidRPr="00E22315" w:rsidRDefault="009F5871"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Jedinica</w:t>
            </w:r>
          </w:p>
        </w:tc>
        <w:tc>
          <w:tcPr>
            <w:tcW w:w="725" w:type="pct"/>
            <w:tcBorders>
              <w:top w:val="single" w:sz="4" w:space="0" w:color="00000A"/>
              <w:left w:val="single" w:sz="4" w:space="0" w:color="00000A"/>
              <w:bottom w:val="single" w:sz="4" w:space="0" w:color="00000A"/>
              <w:right w:val="single" w:sz="4" w:space="0" w:color="00000A"/>
            </w:tcBorders>
            <w:vAlign w:val="center"/>
            <w:hideMark/>
          </w:tcPr>
          <w:p w14:paraId="51B40FBD" w14:textId="77777777" w:rsidR="009F5871" w:rsidRPr="00E22315" w:rsidRDefault="009F5871"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Polazna vrijednost</w:t>
            </w:r>
          </w:p>
        </w:tc>
        <w:tc>
          <w:tcPr>
            <w:tcW w:w="725" w:type="pct"/>
            <w:tcBorders>
              <w:top w:val="single" w:sz="4" w:space="0" w:color="00000A"/>
              <w:left w:val="single" w:sz="4" w:space="0" w:color="00000A"/>
              <w:bottom w:val="single" w:sz="4" w:space="0" w:color="00000A"/>
              <w:right w:val="single" w:sz="4" w:space="0" w:color="00000A"/>
            </w:tcBorders>
            <w:vAlign w:val="center"/>
            <w:hideMark/>
          </w:tcPr>
          <w:p w14:paraId="03CC9B02" w14:textId="77777777" w:rsidR="009F5871" w:rsidRPr="00E22315" w:rsidRDefault="009F5871"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REBALANS</w:t>
            </w:r>
          </w:p>
          <w:p w14:paraId="5B634AEE" w14:textId="77777777" w:rsidR="009F5871" w:rsidRPr="00E22315" w:rsidRDefault="009F5871"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2024.</w:t>
            </w:r>
          </w:p>
        </w:tc>
        <w:tc>
          <w:tcPr>
            <w:tcW w:w="806" w:type="pct"/>
            <w:tcBorders>
              <w:top w:val="single" w:sz="4" w:space="0" w:color="00000A"/>
              <w:left w:val="single" w:sz="4" w:space="0" w:color="00000A"/>
              <w:bottom w:val="single" w:sz="4" w:space="0" w:color="00000A"/>
              <w:right w:val="single" w:sz="4" w:space="0" w:color="00000A"/>
            </w:tcBorders>
            <w:vAlign w:val="center"/>
            <w:hideMark/>
          </w:tcPr>
          <w:p w14:paraId="0B3E76F0" w14:textId="77777777" w:rsidR="009F5871" w:rsidRPr="00E22315" w:rsidRDefault="009F5871"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IZVRŠENJE 31.12.2024.</w:t>
            </w:r>
          </w:p>
        </w:tc>
      </w:tr>
      <w:tr w:rsidR="00E42C77" w:rsidRPr="00E22315" w14:paraId="73549CDF" w14:textId="77777777" w:rsidTr="00CC204F">
        <w:trPr>
          <w:trHeight w:val="692"/>
        </w:trPr>
        <w:tc>
          <w:tcPr>
            <w:tcW w:w="1291" w:type="pct"/>
            <w:tcBorders>
              <w:top w:val="single" w:sz="4" w:space="0" w:color="00000A"/>
              <w:left w:val="single" w:sz="4" w:space="0" w:color="00000A"/>
              <w:bottom w:val="single" w:sz="4" w:space="0" w:color="00000A"/>
              <w:right w:val="single" w:sz="4" w:space="0" w:color="00000A"/>
            </w:tcBorders>
            <w:vAlign w:val="center"/>
            <w:hideMark/>
          </w:tcPr>
          <w:p w14:paraId="30DC8C0F" w14:textId="77777777" w:rsidR="009F5871" w:rsidRPr="00E22315" w:rsidRDefault="009F5871" w:rsidP="00B3690F">
            <w:pP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Broj neplivača predškolske i školske dobi</w:t>
            </w:r>
          </w:p>
        </w:tc>
        <w:tc>
          <w:tcPr>
            <w:tcW w:w="880" w:type="pct"/>
            <w:tcBorders>
              <w:top w:val="single" w:sz="4" w:space="0" w:color="00000A"/>
              <w:left w:val="single" w:sz="4" w:space="0" w:color="00000A"/>
              <w:bottom w:val="single" w:sz="4" w:space="0" w:color="00000A"/>
              <w:right w:val="single" w:sz="4" w:space="0" w:color="00000A"/>
            </w:tcBorders>
            <w:vAlign w:val="center"/>
            <w:hideMark/>
          </w:tcPr>
          <w:p w14:paraId="17F5F032" w14:textId="77777777" w:rsidR="009F5871" w:rsidRPr="00E22315" w:rsidRDefault="009F5871" w:rsidP="00B3690F">
            <w:pP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 xml:space="preserve">Učenje i usavršavanje osnovnih plivačkih aktivnosti </w:t>
            </w:r>
          </w:p>
        </w:tc>
        <w:tc>
          <w:tcPr>
            <w:tcW w:w="573" w:type="pct"/>
            <w:tcBorders>
              <w:top w:val="single" w:sz="4" w:space="0" w:color="00000A"/>
              <w:left w:val="single" w:sz="4" w:space="0" w:color="00000A"/>
              <w:bottom w:val="single" w:sz="4" w:space="0" w:color="00000A"/>
              <w:right w:val="single" w:sz="4" w:space="0" w:color="00000A"/>
            </w:tcBorders>
            <w:vAlign w:val="center"/>
            <w:hideMark/>
          </w:tcPr>
          <w:p w14:paraId="510C7259" w14:textId="77777777" w:rsidR="009F5871" w:rsidRPr="00E22315" w:rsidRDefault="009F5871"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Broj</w:t>
            </w:r>
          </w:p>
        </w:tc>
        <w:tc>
          <w:tcPr>
            <w:tcW w:w="725" w:type="pct"/>
            <w:tcBorders>
              <w:top w:val="single" w:sz="4" w:space="0" w:color="00000A"/>
              <w:left w:val="single" w:sz="4" w:space="0" w:color="00000A"/>
              <w:bottom w:val="single" w:sz="4" w:space="0" w:color="00000A"/>
              <w:right w:val="single" w:sz="4" w:space="0" w:color="00000A"/>
            </w:tcBorders>
            <w:vAlign w:val="center"/>
            <w:hideMark/>
          </w:tcPr>
          <w:p w14:paraId="658BA569" w14:textId="77777777" w:rsidR="009F5871" w:rsidRPr="00E22315" w:rsidRDefault="009F5871"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520</w:t>
            </w:r>
          </w:p>
        </w:tc>
        <w:tc>
          <w:tcPr>
            <w:tcW w:w="725" w:type="pct"/>
            <w:tcBorders>
              <w:top w:val="single" w:sz="4" w:space="0" w:color="00000A"/>
              <w:left w:val="single" w:sz="4" w:space="0" w:color="00000A"/>
              <w:bottom w:val="single" w:sz="4" w:space="0" w:color="00000A"/>
              <w:right w:val="single" w:sz="4" w:space="0" w:color="00000A"/>
            </w:tcBorders>
            <w:vAlign w:val="center"/>
            <w:hideMark/>
          </w:tcPr>
          <w:p w14:paraId="39558842" w14:textId="77777777" w:rsidR="009F5871" w:rsidRPr="00E22315" w:rsidRDefault="009F5871"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500</w:t>
            </w:r>
          </w:p>
        </w:tc>
        <w:tc>
          <w:tcPr>
            <w:tcW w:w="806" w:type="pct"/>
            <w:tcBorders>
              <w:top w:val="single" w:sz="4" w:space="0" w:color="00000A"/>
              <w:left w:val="single" w:sz="4" w:space="0" w:color="00000A"/>
              <w:bottom w:val="single" w:sz="4" w:space="0" w:color="00000A"/>
              <w:right w:val="single" w:sz="4" w:space="0" w:color="00000A"/>
            </w:tcBorders>
            <w:vAlign w:val="center"/>
            <w:hideMark/>
          </w:tcPr>
          <w:p w14:paraId="21592106" w14:textId="77777777" w:rsidR="009F5871" w:rsidRPr="00E22315" w:rsidRDefault="009F5871"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500</w:t>
            </w:r>
          </w:p>
        </w:tc>
      </w:tr>
    </w:tbl>
    <w:p w14:paraId="59951D35" w14:textId="77777777" w:rsidR="009F5871" w:rsidRPr="00E22315" w:rsidRDefault="009F5871" w:rsidP="009F5871">
      <w:pPr>
        <w:jc w:val="both"/>
        <w:rPr>
          <w:rFonts w:asciiTheme="minorHAnsi" w:hAnsiTheme="minorHAnsi" w:cstheme="minorHAnsi"/>
          <w:bCs/>
          <w:color w:val="auto"/>
          <w:lang w:val="hr-HR"/>
        </w:rPr>
      </w:pPr>
    </w:p>
    <w:p w14:paraId="21B9CBD5" w14:textId="72C34B01" w:rsidR="009F5871" w:rsidRPr="00E22315" w:rsidRDefault="009F5871" w:rsidP="009F5871">
      <w:pPr>
        <w:jc w:val="both"/>
        <w:rPr>
          <w:rFonts w:asciiTheme="minorHAnsi" w:hAnsiTheme="minorHAnsi" w:cstheme="minorHAnsi"/>
          <w:b/>
          <w:color w:val="auto"/>
          <w:lang w:val="hr-HR" w:eastAsia="hr-HR"/>
        </w:rPr>
      </w:pPr>
      <w:r w:rsidRPr="00E22315">
        <w:rPr>
          <w:rFonts w:asciiTheme="minorHAnsi" w:hAnsiTheme="minorHAnsi" w:cstheme="minorHAnsi"/>
          <w:b/>
          <w:color w:val="auto"/>
          <w:lang w:val="hr-HR"/>
        </w:rPr>
        <w:t>NAZIV PROGRAMA: ŠPORTSKE PRIREDBE I MANIFESTACIJE</w:t>
      </w:r>
    </w:p>
    <w:p w14:paraId="1DB8C616" w14:textId="77777777" w:rsidR="009F5871" w:rsidRPr="00E22315" w:rsidRDefault="009F5871" w:rsidP="009F5871">
      <w:pPr>
        <w:jc w:val="both"/>
        <w:rPr>
          <w:rFonts w:asciiTheme="minorHAnsi" w:hAnsiTheme="minorHAnsi" w:cstheme="minorHAnsi"/>
          <w:b/>
          <w:color w:val="auto"/>
          <w:lang w:val="hr-HR" w:eastAsia="hr-HR"/>
        </w:rPr>
      </w:pPr>
    </w:p>
    <w:p w14:paraId="4FE5F7CB" w14:textId="35CF7548" w:rsidR="009F5871" w:rsidRPr="00E22315" w:rsidRDefault="009F5871" w:rsidP="009F5871">
      <w:pPr>
        <w:ind w:firstLine="720"/>
        <w:jc w:val="both"/>
        <w:rPr>
          <w:rFonts w:asciiTheme="minorHAnsi" w:hAnsiTheme="minorHAnsi" w:cstheme="minorHAnsi"/>
          <w:bCs/>
          <w:color w:val="auto"/>
          <w:lang w:val="hr-HR"/>
        </w:rPr>
      </w:pPr>
      <w:r w:rsidRPr="00E22315">
        <w:rPr>
          <w:rFonts w:asciiTheme="minorHAnsi" w:hAnsiTheme="minorHAnsi" w:cstheme="minorHAnsi"/>
          <w:bCs/>
          <w:color w:val="auto"/>
          <w:lang w:val="hr-HR"/>
        </w:rPr>
        <w:lastRenderedPageBreak/>
        <w:t>U programu se sufinanciraju različite športske priredbe i manifestacije s ciljem poticanja i zadržavanja postojećih športskih priredbi i manifestacija te povećanja kvalitete športa. Sredstva se doznačavaju Požeškom športskom savezu temeljem ugovora, obrazloženog zahtjeva i izvješća o namjenski utrošenoj prethodnoj donaciji.</w:t>
      </w:r>
    </w:p>
    <w:p w14:paraId="2778F0BE" w14:textId="77777777" w:rsidR="009F5871" w:rsidRPr="00E22315" w:rsidRDefault="009F5871" w:rsidP="009F5871">
      <w:pPr>
        <w:ind w:firstLine="720"/>
        <w:jc w:val="both"/>
        <w:rPr>
          <w:rFonts w:asciiTheme="minorHAnsi" w:hAnsiTheme="minorHAnsi" w:cstheme="minorHAnsi"/>
          <w:bCs/>
          <w:color w:val="auto"/>
          <w:lang w:val="hr-HR"/>
        </w:rPr>
      </w:pPr>
    </w:p>
    <w:p w14:paraId="2AC52E45" w14:textId="77777777" w:rsidR="009F5871" w:rsidRPr="00E22315" w:rsidRDefault="009F5871" w:rsidP="009F5871">
      <w:pPr>
        <w:jc w:val="both"/>
        <w:rPr>
          <w:rFonts w:asciiTheme="minorHAnsi" w:hAnsiTheme="minorHAnsi" w:cstheme="minorHAnsi"/>
          <w:bCs/>
          <w:color w:val="auto"/>
          <w:lang w:val="hr-HR"/>
        </w:rPr>
      </w:pPr>
      <w:r w:rsidRPr="00E22315">
        <w:rPr>
          <w:rFonts w:asciiTheme="minorHAnsi" w:hAnsiTheme="minorHAnsi" w:cstheme="minorHAnsi"/>
          <w:b/>
          <w:color w:val="auto"/>
          <w:lang w:val="hr-HR"/>
        </w:rPr>
        <w:t>Zakonska osnova za uvođenje programa:</w:t>
      </w:r>
    </w:p>
    <w:p w14:paraId="2C5BAC18" w14:textId="77777777" w:rsidR="009F5871" w:rsidRPr="00E22315" w:rsidRDefault="009F5871" w:rsidP="001C50C7">
      <w:pPr>
        <w:pStyle w:val="Odlomakpopisa"/>
        <w:numPr>
          <w:ilvl w:val="0"/>
          <w:numId w:val="44"/>
        </w:numPr>
        <w:spacing w:before="240"/>
        <w:jc w:val="both"/>
        <w:rPr>
          <w:rFonts w:asciiTheme="minorHAnsi" w:hAnsiTheme="minorHAnsi" w:cstheme="minorHAnsi"/>
          <w:bCs/>
          <w:color w:val="auto"/>
          <w:lang w:val="hr-HR"/>
        </w:rPr>
      </w:pPr>
      <w:r w:rsidRPr="00E22315">
        <w:rPr>
          <w:rFonts w:asciiTheme="minorHAnsi" w:hAnsiTheme="minorHAnsi" w:cstheme="minorHAnsi"/>
          <w:bCs/>
          <w:color w:val="auto"/>
          <w:lang w:val="hr-HR"/>
        </w:rPr>
        <w:t>Zakon o lokalnoj i područnoj (regionalnoj) samoupravi (Narodne novine, broj: 33/01., 60/01., 129/05., 109/07., 125/08., 36/09., 36/09., 150/11., 144/12., 19/13., 137/15., 123/17., 98/19. i 144/20.),</w:t>
      </w:r>
    </w:p>
    <w:p w14:paraId="430DF505" w14:textId="77777777" w:rsidR="009F5871" w:rsidRPr="00E22315" w:rsidRDefault="009F5871" w:rsidP="001C50C7">
      <w:pPr>
        <w:pStyle w:val="Odlomakpopisa"/>
        <w:numPr>
          <w:ilvl w:val="0"/>
          <w:numId w:val="44"/>
        </w:numPr>
        <w:jc w:val="both"/>
        <w:rPr>
          <w:rFonts w:asciiTheme="minorHAnsi" w:hAnsiTheme="minorHAnsi" w:cstheme="minorHAnsi"/>
          <w:bCs/>
          <w:color w:val="auto"/>
          <w:lang w:val="hr-HR"/>
        </w:rPr>
      </w:pPr>
      <w:r w:rsidRPr="00E22315">
        <w:rPr>
          <w:rFonts w:asciiTheme="minorHAnsi" w:hAnsiTheme="minorHAnsi" w:cstheme="minorHAnsi"/>
          <w:bCs/>
          <w:color w:val="auto"/>
          <w:lang w:val="hr-HR"/>
        </w:rPr>
        <w:t>Zakon o proračunu (Narodne novine, broj: 144/21.),</w:t>
      </w:r>
    </w:p>
    <w:p w14:paraId="30B1C5A4" w14:textId="77777777" w:rsidR="009F5871" w:rsidRPr="00E22315" w:rsidRDefault="009F5871" w:rsidP="001C50C7">
      <w:pPr>
        <w:pStyle w:val="Odlomakpopisa"/>
        <w:numPr>
          <w:ilvl w:val="0"/>
          <w:numId w:val="44"/>
        </w:numPr>
        <w:jc w:val="both"/>
        <w:rPr>
          <w:rFonts w:asciiTheme="minorHAnsi" w:hAnsiTheme="minorHAnsi" w:cstheme="minorHAnsi"/>
          <w:bCs/>
          <w:color w:val="auto"/>
          <w:lang w:val="hr-HR"/>
        </w:rPr>
      </w:pPr>
      <w:r w:rsidRPr="00E22315">
        <w:rPr>
          <w:rFonts w:asciiTheme="minorHAnsi" w:hAnsiTheme="minorHAnsi" w:cstheme="minorHAnsi"/>
          <w:bCs/>
          <w:color w:val="auto"/>
          <w:lang w:val="hr-HR"/>
        </w:rPr>
        <w:t>Zakon o sportu (Narodne novine, broj: 141/22.),</w:t>
      </w:r>
    </w:p>
    <w:p w14:paraId="363D139A" w14:textId="77777777" w:rsidR="009F5871" w:rsidRPr="00E22315" w:rsidRDefault="009F5871" w:rsidP="001C50C7">
      <w:pPr>
        <w:pStyle w:val="Odlomakpopisa"/>
        <w:numPr>
          <w:ilvl w:val="0"/>
          <w:numId w:val="44"/>
        </w:numPr>
        <w:jc w:val="both"/>
        <w:rPr>
          <w:rFonts w:asciiTheme="minorHAnsi" w:hAnsiTheme="minorHAnsi" w:cstheme="minorHAnsi"/>
          <w:bCs/>
          <w:color w:val="auto"/>
          <w:lang w:val="hr-HR"/>
        </w:rPr>
      </w:pPr>
      <w:r w:rsidRPr="00E22315">
        <w:rPr>
          <w:rFonts w:asciiTheme="minorHAnsi" w:hAnsiTheme="minorHAnsi" w:cstheme="minorHAnsi"/>
          <w:bCs/>
          <w:color w:val="auto"/>
          <w:lang w:val="hr-HR"/>
        </w:rPr>
        <w:t>Zakon o ustanovama (Narodne novine, broj: 76/93., 29/97., 47/99., 35/08., 127/19. i 151/22.) i</w:t>
      </w:r>
    </w:p>
    <w:p w14:paraId="20AE99A2" w14:textId="17BFDAE4" w:rsidR="009F5871" w:rsidRPr="00E22315" w:rsidRDefault="009F5871" w:rsidP="001C50C7">
      <w:pPr>
        <w:pStyle w:val="Odlomakpopisa"/>
        <w:numPr>
          <w:ilvl w:val="0"/>
          <w:numId w:val="44"/>
        </w:numPr>
        <w:spacing w:after="0"/>
        <w:jc w:val="both"/>
        <w:rPr>
          <w:rFonts w:asciiTheme="minorHAnsi" w:hAnsiTheme="minorHAnsi" w:cstheme="minorHAnsi"/>
          <w:bCs/>
          <w:color w:val="auto"/>
          <w:lang w:val="hr-HR"/>
        </w:rPr>
      </w:pPr>
      <w:r w:rsidRPr="00E22315">
        <w:rPr>
          <w:rFonts w:asciiTheme="minorHAnsi" w:hAnsiTheme="minorHAnsi" w:cstheme="minorHAnsi"/>
          <w:bCs/>
          <w:color w:val="auto"/>
          <w:lang w:val="hr-HR"/>
        </w:rPr>
        <w:t>Statut Grada Požege (Službene novine Grada Požege, broj: 2/21. i 11/21.).</w:t>
      </w:r>
    </w:p>
    <w:p w14:paraId="6548A521" w14:textId="77777777" w:rsidR="009F5871" w:rsidRPr="00E22315" w:rsidRDefault="009F5871" w:rsidP="009F5871">
      <w:pPr>
        <w:jc w:val="both"/>
        <w:rPr>
          <w:rFonts w:asciiTheme="minorHAnsi" w:hAnsiTheme="minorHAnsi" w:cstheme="minorHAnsi"/>
          <w:bCs/>
          <w:color w:val="auto"/>
          <w:lang w:val="hr-HR"/>
        </w:rPr>
      </w:pPr>
    </w:p>
    <w:tbl>
      <w:tblPr>
        <w:tblW w:w="4919" w:type="pct"/>
        <w:jc w:val="center"/>
        <w:tblLook w:val="04A0" w:firstRow="1" w:lastRow="0" w:firstColumn="1" w:lastColumn="0" w:noHBand="0" w:noVBand="1"/>
      </w:tblPr>
      <w:tblGrid>
        <w:gridCol w:w="4341"/>
        <w:gridCol w:w="1510"/>
        <w:gridCol w:w="1369"/>
        <w:gridCol w:w="1695"/>
      </w:tblGrid>
      <w:tr w:rsidR="00E42C77" w:rsidRPr="00E22315" w14:paraId="5397B478" w14:textId="77777777" w:rsidTr="00CC204F">
        <w:trPr>
          <w:trHeight w:val="646"/>
          <w:jc w:val="center"/>
        </w:trPr>
        <w:tc>
          <w:tcPr>
            <w:tcW w:w="2462" w:type="pct"/>
            <w:tcBorders>
              <w:top w:val="single" w:sz="4" w:space="0" w:color="auto"/>
              <w:left w:val="single" w:sz="4" w:space="0" w:color="auto"/>
              <w:bottom w:val="single" w:sz="4" w:space="0" w:color="auto"/>
              <w:right w:val="single" w:sz="4" w:space="0" w:color="auto"/>
            </w:tcBorders>
            <w:vAlign w:val="center"/>
            <w:hideMark/>
          </w:tcPr>
          <w:p w14:paraId="2EF3D58E" w14:textId="77777777" w:rsidR="009F5871" w:rsidRPr="00E22315" w:rsidRDefault="009F5871" w:rsidP="00B3690F">
            <w:pPr>
              <w:rPr>
                <w:rFonts w:asciiTheme="minorHAnsi" w:hAnsiTheme="minorHAnsi" w:cstheme="minorHAnsi"/>
                <w:b/>
                <w:bCs/>
                <w:i/>
                <w:color w:val="auto"/>
                <w:sz w:val="20"/>
                <w:szCs w:val="20"/>
                <w:lang w:val="hr-HR"/>
              </w:rPr>
            </w:pPr>
            <w:r w:rsidRPr="00E22315">
              <w:rPr>
                <w:rFonts w:asciiTheme="minorHAnsi" w:hAnsiTheme="minorHAnsi" w:cstheme="minorHAnsi"/>
                <w:b/>
                <w:bCs/>
                <w:color w:val="auto"/>
                <w:sz w:val="20"/>
                <w:szCs w:val="20"/>
                <w:lang w:val="hr-HR"/>
              </w:rPr>
              <w:t>PROGRAM 9001 ŠPORTSKE PRIREDBE I MANIFESTACIJE</w:t>
            </w:r>
          </w:p>
        </w:tc>
        <w:tc>
          <w:tcPr>
            <w:tcW w:w="874" w:type="pct"/>
            <w:tcBorders>
              <w:top w:val="single" w:sz="4" w:space="0" w:color="000000"/>
              <w:left w:val="single" w:sz="4" w:space="0" w:color="000000"/>
              <w:bottom w:val="single" w:sz="4" w:space="0" w:color="auto"/>
              <w:right w:val="single" w:sz="4" w:space="0" w:color="auto"/>
            </w:tcBorders>
            <w:vAlign w:val="center"/>
            <w:hideMark/>
          </w:tcPr>
          <w:p w14:paraId="5B547802" w14:textId="77777777" w:rsidR="009F5871" w:rsidRPr="00E22315" w:rsidRDefault="009F5871" w:rsidP="00B3690F">
            <w:pPr>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REBALANS 2024.</w:t>
            </w:r>
          </w:p>
        </w:tc>
        <w:tc>
          <w:tcPr>
            <w:tcW w:w="795" w:type="pct"/>
            <w:tcBorders>
              <w:top w:val="single" w:sz="4" w:space="0" w:color="auto"/>
              <w:left w:val="single" w:sz="4" w:space="0" w:color="auto"/>
              <w:bottom w:val="single" w:sz="4" w:space="0" w:color="auto"/>
              <w:right w:val="single" w:sz="4" w:space="0" w:color="auto"/>
            </w:tcBorders>
            <w:vAlign w:val="center"/>
            <w:hideMark/>
          </w:tcPr>
          <w:p w14:paraId="528CD33F" w14:textId="77777777" w:rsidR="009F5871" w:rsidRPr="00E22315" w:rsidRDefault="009F5871" w:rsidP="00B3690F">
            <w:pPr>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IZVRŠENJE 2024.</w:t>
            </w:r>
          </w:p>
        </w:tc>
        <w:tc>
          <w:tcPr>
            <w:tcW w:w="869" w:type="pct"/>
            <w:tcBorders>
              <w:top w:val="single" w:sz="4" w:space="0" w:color="auto"/>
              <w:left w:val="single" w:sz="4" w:space="0" w:color="auto"/>
              <w:bottom w:val="single" w:sz="4" w:space="0" w:color="auto"/>
              <w:right w:val="single" w:sz="4" w:space="0" w:color="auto"/>
            </w:tcBorders>
            <w:vAlign w:val="center"/>
            <w:hideMark/>
          </w:tcPr>
          <w:p w14:paraId="04C7A6D7" w14:textId="0E946C8C" w:rsidR="003B063B" w:rsidRPr="00E22315" w:rsidRDefault="009F5871" w:rsidP="008D5905">
            <w:pPr>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INDEKS</w:t>
            </w:r>
            <w:r w:rsidR="00CC204F" w:rsidRPr="00E22315">
              <w:rPr>
                <w:rFonts w:asciiTheme="minorHAnsi" w:hAnsiTheme="minorHAnsi" w:cstheme="minorHAnsi"/>
                <w:i/>
                <w:color w:val="auto"/>
                <w:sz w:val="20"/>
                <w:szCs w:val="20"/>
                <w:lang w:val="hr-HR"/>
              </w:rPr>
              <w:t xml:space="preserve"> </w:t>
            </w:r>
          </w:p>
          <w:p w14:paraId="7620638B" w14:textId="42DE835A" w:rsidR="009F5871" w:rsidRPr="00E22315" w:rsidRDefault="009F5871" w:rsidP="00CC204F">
            <w:pPr>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izvršenje/rebalans</w:t>
            </w:r>
          </w:p>
        </w:tc>
      </w:tr>
      <w:tr w:rsidR="00E42C77" w:rsidRPr="00E22315" w14:paraId="7BF3AFF6" w14:textId="77777777" w:rsidTr="00CC204F">
        <w:trPr>
          <w:trHeight w:val="595"/>
          <w:jc w:val="center"/>
        </w:trPr>
        <w:tc>
          <w:tcPr>
            <w:tcW w:w="2462" w:type="pct"/>
            <w:tcBorders>
              <w:top w:val="single" w:sz="4" w:space="0" w:color="auto"/>
              <w:left w:val="single" w:sz="4" w:space="0" w:color="auto"/>
              <w:bottom w:val="single" w:sz="4" w:space="0" w:color="auto"/>
              <w:right w:val="single" w:sz="4" w:space="0" w:color="auto"/>
            </w:tcBorders>
            <w:vAlign w:val="center"/>
            <w:hideMark/>
          </w:tcPr>
          <w:p w14:paraId="7DF34BDD" w14:textId="77777777" w:rsidR="009F5871" w:rsidRPr="00E22315" w:rsidRDefault="009F5871" w:rsidP="00B3690F">
            <w:pPr>
              <w:rPr>
                <w:rFonts w:asciiTheme="minorHAnsi" w:hAnsiTheme="minorHAnsi" w:cstheme="minorHAnsi"/>
                <w:b/>
                <w:bCs/>
                <w:color w:val="auto"/>
                <w:sz w:val="20"/>
                <w:szCs w:val="20"/>
                <w:lang w:val="hr-HR"/>
              </w:rPr>
            </w:pPr>
            <w:r w:rsidRPr="00E22315">
              <w:rPr>
                <w:rFonts w:asciiTheme="minorHAnsi" w:hAnsiTheme="minorHAnsi" w:cstheme="minorHAnsi"/>
                <w:color w:val="auto"/>
                <w:sz w:val="20"/>
                <w:szCs w:val="20"/>
                <w:lang w:val="hr-HR"/>
              </w:rPr>
              <w:t>Tekući projekt T900001 ŠPORTSKE PRIREDBE I MANIFESTACIJE</w:t>
            </w:r>
          </w:p>
        </w:tc>
        <w:tc>
          <w:tcPr>
            <w:tcW w:w="874" w:type="pct"/>
            <w:tcBorders>
              <w:top w:val="single" w:sz="4" w:space="0" w:color="000000"/>
              <w:left w:val="single" w:sz="4" w:space="0" w:color="000000"/>
              <w:bottom w:val="single" w:sz="4" w:space="0" w:color="auto"/>
              <w:right w:val="single" w:sz="4" w:space="0" w:color="auto"/>
            </w:tcBorders>
            <w:vAlign w:val="center"/>
            <w:hideMark/>
          </w:tcPr>
          <w:p w14:paraId="79B2492E" w14:textId="77777777" w:rsidR="009F5871" w:rsidRPr="00E22315" w:rsidRDefault="009F5871" w:rsidP="00B3690F">
            <w:pPr>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31.235,00</w:t>
            </w:r>
          </w:p>
        </w:tc>
        <w:tc>
          <w:tcPr>
            <w:tcW w:w="795" w:type="pct"/>
            <w:tcBorders>
              <w:top w:val="single" w:sz="4" w:space="0" w:color="auto"/>
              <w:left w:val="single" w:sz="4" w:space="0" w:color="auto"/>
              <w:bottom w:val="single" w:sz="4" w:space="0" w:color="auto"/>
              <w:right w:val="single" w:sz="4" w:space="0" w:color="auto"/>
            </w:tcBorders>
            <w:vAlign w:val="center"/>
            <w:hideMark/>
          </w:tcPr>
          <w:p w14:paraId="47AE5921" w14:textId="77777777" w:rsidR="009F5871" w:rsidRPr="00E22315" w:rsidRDefault="009F5871" w:rsidP="00B3690F">
            <w:pPr>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31.223,27</w:t>
            </w:r>
          </w:p>
        </w:tc>
        <w:tc>
          <w:tcPr>
            <w:tcW w:w="869" w:type="pct"/>
            <w:tcBorders>
              <w:top w:val="single" w:sz="4" w:space="0" w:color="auto"/>
              <w:left w:val="single" w:sz="4" w:space="0" w:color="auto"/>
              <w:bottom w:val="single" w:sz="4" w:space="0" w:color="auto"/>
              <w:right w:val="single" w:sz="4" w:space="0" w:color="auto"/>
            </w:tcBorders>
            <w:vAlign w:val="center"/>
            <w:hideMark/>
          </w:tcPr>
          <w:p w14:paraId="069E24BA" w14:textId="77777777" w:rsidR="009F5871" w:rsidRPr="00E22315" w:rsidRDefault="009F5871" w:rsidP="00B3690F">
            <w:pPr>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99,96</w:t>
            </w:r>
          </w:p>
        </w:tc>
      </w:tr>
      <w:tr w:rsidR="00E42C77" w:rsidRPr="00E22315" w14:paraId="4D97D52F" w14:textId="77777777" w:rsidTr="00CC204F">
        <w:trPr>
          <w:trHeight w:val="284"/>
          <w:jc w:val="center"/>
        </w:trPr>
        <w:tc>
          <w:tcPr>
            <w:tcW w:w="2462" w:type="pct"/>
            <w:tcBorders>
              <w:top w:val="single" w:sz="4" w:space="0" w:color="auto"/>
              <w:left w:val="single" w:sz="4" w:space="0" w:color="auto"/>
              <w:bottom w:val="single" w:sz="4" w:space="0" w:color="auto"/>
              <w:right w:val="single" w:sz="4" w:space="0" w:color="auto"/>
            </w:tcBorders>
            <w:vAlign w:val="center"/>
            <w:hideMark/>
          </w:tcPr>
          <w:p w14:paraId="4EB259A4" w14:textId="77777777" w:rsidR="009F5871" w:rsidRPr="00E22315" w:rsidRDefault="009F5871" w:rsidP="00B3690F">
            <w:pP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UKUPNO</w:t>
            </w:r>
          </w:p>
        </w:tc>
        <w:tc>
          <w:tcPr>
            <w:tcW w:w="874" w:type="pct"/>
            <w:tcBorders>
              <w:top w:val="single" w:sz="4" w:space="0" w:color="auto"/>
              <w:left w:val="single" w:sz="4" w:space="0" w:color="auto"/>
              <w:bottom w:val="single" w:sz="4" w:space="0" w:color="auto"/>
              <w:right w:val="single" w:sz="4" w:space="0" w:color="auto"/>
            </w:tcBorders>
            <w:vAlign w:val="center"/>
            <w:hideMark/>
          </w:tcPr>
          <w:p w14:paraId="2B25CA5C" w14:textId="77777777" w:rsidR="009F5871" w:rsidRPr="00E22315" w:rsidRDefault="009F5871" w:rsidP="00B3690F">
            <w:pPr>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31.235,00</w:t>
            </w:r>
          </w:p>
        </w:tc>
        <w:tc>
          <w:tcPr>
            <w:tcW w:w="795" w:type="pct"/>
            <w:tcBorders>
              <w:top w:val="single" w:sz="4" w:space="0" w:color="auto"/>
              <w:left w:val="single" w:sz="4" w:space="0" w:color="auto"/>
              <w:bottom w:val="single" w:sz="4" w:space="0" w:color="auto"/>
              <w:right w:val="single" w:sz="4" w:space="0" w:color="auto"/>
            </w:tcBorders>
            <w:vAlign w:val="center"/>
            <w:hideMark/>
          </w:tcPr>
          <w:p w14:paraId="63D106D5" w14:textId="576B0B76" w:rsidR="009F5871" w:rsidRPr="00E22315" w:rsidRDefault="009F5871" w:rsidP="00B3690F">
            <w:pPr>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31.22</w:t>
            </w:r>
            <w:r w:rsidR="00CA63E2" w:rsidRPr="00E22315">
              <w:rPr>
                <w:rFonts w:asciiTheme="minorHAnsi" w:hAnsiTheme="minorHAnsi" w:cstheme="minorHAnsi"/>
                <w:i/>
                <w:color w:val="auto"/>
                <w:sz w:val="20"/>
                <w:szCs w:val="20"/>
                <w:lang w:val="hr-HR"/>
              </w:rPr>
              <w:t>3</w:t>
            </w:r>
            <w:r w:rsidRPr="00E22315">
              <w:rPr>
                <w:rFonts w:asciiTheme="minorHAnsi" w:hAnsiTheme="minorHAnsi" w:cstheme="minorHAnsi"/>
                <w:i/>
                <w:color w:val="auto"/>
                <w:sz w:val="20"/>
                <w:szCs w:val="20"/>
                <w:lang w:val="hr-HR"/>
              </w:rPr>
              <w:t>,27</w:t>
            </w:r>
          </w:p>
        </w:tc>
        <w:tc>
          <w:tcPr>
            <w:tcW w:w="869" w:type="pct"/>
            <w:tcBorders>
              <w:top w:val="single" w:sz="4" w:space="0" w:color="auto"/>
              <w:left w:val="single" w:sz="4" w:space="0" w:color="auto"/>
              <w:bottom w:val="single" w:sz="4" w:space="0" w:color="auto"/>
              <w:right w:val="single" w:sz="4" w:space="0" w:color="auto"/>
            </w:tcBorders>
            <w:vAlign w:val="center"/>
            <w:hideMark/>
          </w:tcPr>
          <w:p w14:paraId="65000A4B" w14:textId="77777777" w:rsidR="009F5871" w:rsidRPr="00E22315" w:rsidRDefault="009F5871" w:rsidP="00B3690F">
            <w:pPr>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99,96</w:t>
            </w:r>
          </w:p>
        </w:tc>
      </w:tr>
    </w:tbl>
    <w:p w14:paraId="192E4195" w14:textId="77777777" w:rsidR="00CC204F" w:rsidRPr="00E22315" w:rsidRDefault="00CC204F" w:rsidP="009F5871">
      <w:pPr>
        <w:jc w:val="both"/>
        <w:rPr>
          <w:rFonts w:asciiTheme="minorHAnsi" w:hAnsiTheme="minorHAnsi" w:cstheme="minorHAnsi"/>
          <w:b/>
          <w:color w:val="auto"/>
          <w:lang w:val="hr-HR"/>
        </w:rPr>
      </w:pPr>
    </w:p>
    <w:p w14:paraId="09E5AC4B" w14:textId="76B1AC5C" w:rsidR="009F5871" w:rsidRPr="00E22315" w:rsidRDefault="009F5871" w:rsidP="009F5871">
      <w:pPr>
        <w:jc w:val="both"/>
        <w:rPr>
          <w:rFonts w:asciiTheme="minorHAnsi" w:eastAsia="Arial Unicode MS" w:hAnsiTheme="minorHAnsi" w:cstheme="minorHAnsi"/>
          <w:bCs/>
          <w:color w:val="auto"/>
          <w:kern w:val="2"/>
          <w:lang w:val="hr-HR" w:eastAsia="hr-HR"/>
        </w:rPr>
      </w:pPr>
      <w:r w:rsidRPr="00E22315">
        <w:rPr>
          <w:rFonts w:asciiTheme="minorHAnsi" w:hAnsiTheme="minorHAnsi" w:cstheme="minorHAnsi"/>
          <w:b/>
          <w:color w:val="auto"/>
          <w:lang w:val="hr-HR"/>
        </w:rPr>
        <w:t>Športske priredbe i manifestacije</w:t>
      </w:r>
      <w:r w:rsidRPr="00E22315">
        <w:rPr>
          <w:rFonts w:asciiTheme="minorHAnsi" w:hAnsiTheme="minorHAnsi" w:cstheme="minorHAnsi"/>
          <w:bCs/>
          <w:color w:val="auto"/>
          <w:lang w:val="hr-HR"/>
        </w:rPr>
        <w:t xml:space="preserve"> – odnosi se na sufinanciranje raznih sportskih priredbi i manifestacija koje se održavaju tijekom cijele godine. U </w:t>
      </w:r>
      <w:r w:rsidRPr="00E22315">
        <w:rPr>
          <w:rFonts w:asciiTheme="minorHAnsi" w:eastAsia="Arial Unicode MS" w:hAnsiTheme="minorHAnsi" w:cstheme="minorHAnsi"/>
          <w:bCs/>
          <w:color w:val="auto"/>
          <w:kern w:val="2"/>
          <w:lang w:val="hr-HR" w:eastAsia="hr-HR"/>
        </w:rPr>
        <w:t>izvještajnom razdoblju isplaćena su sredstva Požeškom športskom savezu u iznosu od 31.223,27 EUR za priredbe i manifestacije, kako slijedi:</w:t>
      </w:r>
    </w:p>
    <w:p w14:paraId="4B0F70D8" w14:textId="77777777" w:rsidR="009F5871" w:rsidRPr="00E22315" w:rsidRDefault="009F5871" w:rsidP="009F5871">
      <w:pPr>
        <w:widowControl w:val="0"/>
        <w:shd w:val="clear" w:color="auto" w:fill="FFFFFF"/>
        <w:jc w:val="both"/>
        <w:rPr>
          <w:rFonts w:asciiTheme="minorHAnsi" w:eastAsia="Arial Unicode MS" w:hAnsiTheme="minorHAnsi" w:cstheme="minorHAnsi"/>
          <w:bCs/>
          <w:color w:val="auto"/>
          <w:kern w:val="2"/>
          <w:lang w:val="hr-HR" w:eastAsia="hr-HR"/>
        </w:rPr>
      </w:pPr>
    </w:p>
    <w:tbl>
      <w:tblPr>
        <w:tblW w:w="5000" w:type="pct"/>
        <w:jc w:val="center"/>
        <w:tblLook w:val="04A0" w:firstRow="1" w:lastRow="0" w:firstColumn="1" w:lastColumn="0" w:noHBand="0" w:noVBand="1"/>
      </w:tblPr>
      <w:tblGrid>
        <w:gridCol w:w="2561"/>
        <w:gridCol w:w="4663"/>
        <w:gridCol w:w="1838"/>
      </w:tblGrid>
      <w:tr w:rsidR="00E42C77" w:rsidRPr="00E22315" w14:paraId="54D8C607" w14:textId="77777777" w:rsidTr="00CC204F">
        <w:trPr>
          <w:trHeight w:val="116"/>
          <w:jc w:val="center"/>
        </w:trPr>
        <w:tc>
          <w:tcPr>
            <w:tcW w:w="1413" w:type="pct"/>
            <w:tcBorders>
              <w:top w:val="single" w:sz="4" w:space="0" w:color="auto"/>
              <w:left w:val="single" w:sz="4" w:space="0" w:color="auto"/>
              <w:bottom w:val="single" w:sz="4" w:space="0" w:color="auto"/>
              <w:right w:val="single" w:sz="4" w:space="0" w:color="auto"/>
            </w:tcBorders>
            <w:vAlign w:val="center"/>
            <w:hideMark/>
          </w:tcPr>
          <w:p w14:paraId="2A68DFC5" w14:textId="77777777" w:rsidR="009F5871" w:rsidRPr="00E22315" w:rsidRDefault="009F5871" w:rsidP="00B3690F">
            <w:pPr>
              <w:widowControl w:val="0"/>
              <w:spacing w:line="254" w:lineRule="auto"/>
              <w:jc w:val="center"/>
              <w:rPr>
                <w:rFonts w:asciiTheme="minorHAnsi" w:eastAsia="Arial Unicode MS" w:hAnsiTheme="minorHAnsi" w:cstheme="minorHAnsi"/>
                <w:color w:val="auto"/>
                <w:kern w:val="2"/>
                <w:lang w:val="hr-HR" w:eastAsia="en-US"/>
              </w:rPr>
            </w:pPr>
            <w:r w:rsidRPr="00E22315">
              <w:rPr>
                <w:rFonts w:asciiTheme="minorHAnsi" w:eastAsia="Arial Unicode MS" w:hAnsiTheme="minorHAnsi" w:cstheme="minorHAnsi"/>
                <w:color w:val="auto"/>
                <w:kern w:val="2"/>
                <w:lang w:val="hr-HR" w:eastAsia="en-US"/>
              </w:rPr>
              <w:t>NAZIV KORISNIKA</w:t>
            </w:r>
          </w:p>
        </w:tc>
        <w:tc>
          <w:tcPr>
            <w:tcW w:w="2573" w:type="pct"/>
            <w:tcBorders>
              <w:top w:val="single" w:sz="4" w:space="0" w:color="auto"/>
              <w:left w:val="nil"/>
              <w:bottom w:val="single" w:sz="4" w:space="0" w:color="auto"/>
              <w:right w:val="single" w:sz="4" w:space="0" w:color="auto"/>
            </w:tcBorders>
            <w:vAlign w:val="center"/>
            <w:hideMark/>
          </w:tcPr>
          <w:p w14:paraId="145D3F1E" w14:textId="77777777" w:rsidR="009F5871" w:rsidRPr="00E22315" w:rsidRDefault="009F5871" w:rsidP="00B3690F">
            <w:pPr>
              <w:widowControl w:val="0"/>
              <w:spacing w:line="254" w:lineRule="auto"/>
              <w:jc w:val="center"/>
              <w:rPr>
                <w:rFonts w:asciiTheme="minorHAnsi" w:eastAsia="Arial Unicode MS" w:hAnsiTheme="minorHAnsi" w:cstheme="minorHAnsi"/>
                <w:color w:val="auto"/>
                <w:kern w:val="2"/>
                <w:lang w:val="hr-HR" w:eastAsia="en-US"/>
              </w:rPr>
            </w:pPr>
            <w:r w:rsidRPr="00E22315">
              <w:rPr>
                <w:rFonts w:asciiTheme="minorHAnsi" w:eastAsia="Arial Unicode MS" w:hAnsiTheme="minorHAnsi" w:cstheme="minorHAnsi"/>
                <w:color w:val="auto"/>
                <w:kern w:val="2"/>
                <w:lang w:val="hr-HR" w:eastAsia="en-US"/>
              </w:rPr>
              <w:t>NAMJENA SREDSTAVA</w:t>
            </w:r>
          </w:p>
        </w:tc>
        <w:tc>
          <w:tcPr>
            <w:tcW w:w="1014" w:type="pct"/>
            <w:tcBorders>
              <w:top w:val="single" w:sz="4" w:space="0" w:color="auto"/>
              <w:left w:val="nil"/>
              <w:bottom w:val="single" w:sz="4" w:space="0" w:color="auto"/>
              <w:right w:val="single" w:sz="4" w:space="0" w:color="auto"/>
            </w:tcBorders>
            <w:vAlign w:val="center"/>
            <w:hideMark/>
          </w:tcPr>
          <w:p w14:paraId="584B1E5D" w14:textId="77777777" w:rsidR="009F5871" w:rsidRPr="00E22315" w:rsidRDefault="009F5871" w:rsidP="00B3690F">
            <w:pPr>
              <w:widowControl w:val="0"/>
              <w:spacing w:line="254" w:lineRule="auto"/>
              <w:jc w:val="center"/>
              <w:rPr>
                <w:rFonts w:asciiTheme="minorHAnsi" w:eastAsia="Arial Unicode MS" w:hAnsiTheme="minorHAnsi" w:cstheme="minorHAnsi"/>
                <w:color w:val="auto"/>
                <w:kern w:val="2"/>
                <w:lang w:val="hr-HR" w:eastAsia="en-US"/>
              </w:rPr>
            </w:pPr>
            <w:r w:rsidRPr="00E22315">
              <w:rPr>
                <w:rFonts w:asciiTheme="minorHAnsi" w:eastAsia="Arial Unicode MS" w:hAnsiTheme="minorHAnsi" w:cstheme="minorHAnsi"/>
                <w:color w:val="auto"/>
                <w:kern w:val="2"/>
                <w:lang w:val="hr-HR" w:eastAsia="en-US"/>
              </w:rPr>
              <w:t>IZNOS/EUR</w:t>
            </w:r>
          </w:p>
        </w:tc>
      </w:tr>
      <w:tr w:rsidR="00E42C77" w:rsidRPr="00E22315" w14:paraId="15C09BA8" w14:textId="77777777" w:rsidTr="00CC204F">
        <w:trPr>
          <w:trHeight w:val="445"/>
          <w:jc w:val="center"/>
        </w:trPr>
        <w:tc>
          <w:tcPr>
            <w:tcW w:w="1413" w:type="pct"/>
            <w:tcBorders>
              <w:top w:val="nil"/>
              <w:left w:val="single" w:sz="4" w:space="0" w:color="auto"/>
              <w:bottom w:val="single" w:sz="4" w:space="0" w:color="auto"/>
              <w:right w:val="single" w:sz="4" w:space="0" w:color="auto"/>
            </w:tcBorders>
            <w:vAlign w:val="center"/>
            <w:hideMark/>
          </w:tcPr>
          <w:p w14:paraId="1B31D822" w14:textId="77777777" w:rsidR="009F5871" w:rsidRPr="00E22315" w:rsidRDefault="009F5871" w:rsidP="00B3690F">
            <w:pPr>
              <w:widowControl w:val="0"/>
              <w:spacing w:line="254" w:lineRule="auto"/>
              <w:rPr>
                <w:rFonts w:asciiTheme="minorHAnsi" w:eastAsia="Arial Unicode MS" w:hAnsiTheme="minorHAnsi" w:cstheme="minorHAnsi"/>
                <w:color w:val="auto"/>
                <w:kern w:val="2"/>
                <w:lang w:val="hr-HR" w:eastAsia="en-US"/>
              </w:rPr>
            </w:pPr>
            <w:r w:rsidRPr="00E22315">
              <w:rPr>
                <w:rFonts w:asciiTheme="minorHAnsi" w:eastAsia="Arial Unicode MS" w:hAnsiTheme="minorHAnsi" w:cstheme="minorHAnsi"/>
                <w:color w:val="auto"/>
                <w:kern w:val="2"/>
                <w:lang w:val="hr-HR" w:eastAsia="en-US"/>
              </w:rPr>
              <w:t>Požeški športski savez</w:t>
            </w:r>
          </w:p>
        </w:tc>
        <w:tc>
          <w:tcPr>
            <w:tcW w:w="2573" w:type="pct"/>
            <w:tcBorders>
              <w:top w:val="single" w:sz="4" w:space="0" w:color="auto"/>
              <w:left w:val="single" w:sz="4" w:space="0" w:color="auto"/>
              <w:bottom w:val="single" w:sz="4" w:space="0" w:color="auto"/>
              <w:right w:val="single" w:sz="4" w:space="0" w:color="auto"/>
            </w:tcBorders>
            <w:vAlign w:val="center"/>
            <w:hideMark/>
          </w:tcPr>
          <w:p w14:paraId="623D3ECE" w14:textId="77777777" w:rsidR="009F5871" w:rsidRPr="00E22315" w:rsidRDefault="009F5871" w:rsidP="00B3690F">
            <w:pPr>
              <w:widowControl w:val="0"/>
              <w:spacing w:line="254" w:lineRule="auto"/>
              <w:rPr>
                <w:rFonts w:asciiTheme="minorHAnsi" w:eastAsia="Arial Unicode MS" w:hAnsiTheme="minorHAnsi" w:cstheme="minorHAnsi"/>
                <w:color w:val="auto"/>
                <w:kern w:val="2"/>
                <w:lang w:val="hr-HR" w:eastAsia="en-US"/>
              </w:rPr>
            </w:pPr>
            <w:r w:rsidRPr="00E22315">
              <w:rPr>
                <w:rFonts w:asciiTheme="minorHAnsi" w:eastAsia="Arial Unicode MS" w:hAnsiTheme="minorHAnsi" w:cstheme="minorHAnsi"/>
                <w:color w:val="auto"/>
                <w:kern w:val="2"/>
                <w:lang w:val="hr-HR" w:eastAsia="en-US"/>
              </w:rPr>
              <w:t>Pehari i medalje</w:t>
            </w:r>
          </w:p>
        </w:tc>
        <w:tc>
          <w:tcPr>
            <w:tcW w:w="1014" w:type="pct"/>
            <w:tcBorders>
              <w:top w:val="nil"/>
              <w:left w:val="single" w:sz="4" w:space="0" w:color="auto"/>
              <w:bottom w:val="single" w:sz="4" w:space="0" w:color="000000"/>
              <w:right w:val="single" w:sz="4" w:space="0" w:color="auto"/>
            </w:tcBorders>
            <w:vAlign w:val="center"/>
            <w:hideMark/>
          </w:tcPr>
          <w:p w14:paraId="629F565A" w14:textId="77777777" w:rsidR="009F5871" w:rsidRPr="00E22315" w:rsidRDefault="009F5871" w:rsidP="00CC204F">
            <w:pPr>
              <w:widowControl w:val="0"/>
              <w:spacing w:line="254" w:lineRule="auto"/>
              <w:jc w:val="center"/>
              <w:rPr>
                <w:rFonts w:asciiTheme="minorHAnsi" w:eastAsia="Arial Unicode MS" w:hAnsiTheme="minorHAnsi" w:cstheme="minorHAnsi"/>
                <w:color w:val="auto"/>
                <w:kern w:val="2"/>
                <w:lang w:val="hr-HR" w:eastAsia="en-US"/>
              </w:rPr>
            </w:pPr>
            <w:r w:rsidRPr="00E22315">
              <w:rPr>
                <w:rFonts w:asciiTheme="minorHAnsi" w:eastAsia="Arial Unicode MS" w:hAnsiTheme="minorHAnsi" w:cstheme="minorHAnsi"/>
                <w:color w:val="auto"/>
                <w:kern w:val="2"/>
                <w:lang w:val="hr-HR" w:eastAsia="en-US"/>
              </w:rPr>
              <w:t>1.973,18</w:t>
            </w:r>
          </w:p>
        </w:tc>
      </w:tr>
      <w:tr w:rsidR="00E42C77" w:rsidRPr="00E22315" w14:paraId="01A09D9B" w14:textId="77777777" w:rsidTr="00CC204F">
        <w:trPr>
          <w:trHeight w:val="537"/>
          <w:jc w:val="center"/>
        </w:trPr>
        <w:tc>
          <w:tcPr>
            <w:tcW w:w="1413" w:type="pct"/>
            <w:tcBorders>
              <w:top w:val="single" w:sz="4" w:space="0" w:color="auto"/>
              <w:left w:val="single" w:sz="4" w:space="0" w:color="auto"/>
              <w:bottom w:val="single" w:sz="4" w:space="0" w:color="auto"/>
              <w:right w:val="single" w:sz="4" w:space="0" w:color="auto"/>
            </w:tcBorders>
            <w:vAlign w:val="center"/>
            <w:hideMark/>
          </w:tcPr>
          <w:p w14:paraId="19203128" w14:textId="77777777" w:rsidR="009F5871" w:rsidRPr="00E22315" w:rsidRDefault="009F5871" w:rsidP="00B3690F">
            <w:pPr>
              <w:widowControl w:val="0"/>
              <w:spacing w:line="254" w:lineRule="auto"/>
              <w:rPr>
                <w:rFonts w:asciiTheme="minorHAnsi" w:eastAsia="Arial Unicode MS" w:hAnsiTheme="minorHAnsi" w:cstheme="minorHAnsi"/>
                <w:color w:val="auto"/>
                <w:kern w:val="2"/>
                <w:lang w:val="hr-HR" w:eastAsia="en-US"/>
              </w:rPr>
            </w:pPr>
            <w:r w:rsidRPr="00E22315">
              <w:rPr>
                <w:rFonts w:asciiTheme="minorHAnsi" w:eastAsia="Arial Unicode MS" w:hAnsiTheme="minorHAnsi" w:cstheme="minorHAnsi"/>
                <w:color w:val="auto"/>
                <w:kern w:val="2"/>
                <w:lang w:val="hr-HR" w:eastAsia="en-US"/>
              </w:rPr>
              <w:t>Požeški športski savez</w:t>
            </w:r>
          </w:p>
        </w:tc>
        <w:tc>
          <w:tcPr>
            <w:tcW w:w="2573" w:type="pct"/>
            <w:tcBorders>
              <w:top w:val="single" w:sz="4" w:space="0" w:color="auto"/>
              <w:left w:val="nil"/>
              <w:bottom w:val="single" w:sz="4" w:space="0" w:color="auto"/>
              <w:right w:val="single" w:sz="4" w:space="0" w:color="auto"/>
            </w:tcBorders>
            <w:vAlign w:val="center"/>
            <w:hideMark/>
          </w:tcPr>
          <w:p w14:paraId="030A9D0F" w14:textId="77777777" w:rsidR="009F5871" w:rsidRPr="00E22315" w:rsidRDefault="009F5871" w:rsidP="00B3690F">
            <w:pPr>
              <w:widowControl w:val="0"/>
              <w:spacing w:line="254" w:lineRule="auto"/>
              <w:rPr>
                <w:rFonts w:asciiTheme="minorHAnsi" w:eastAsia="Arial Unicode MS" w:hAnsiTheme="minorHAnsi" w:cstheme="minorHAnsi"/>
                <w:color w:val="auto"/>
                <w:kern w:val="2"/>
                <w:lang w:val="hr-HR" w:eastAsia="en-US"/>
              </w:rPr>
            </w:pPr>
            <w:r w:rsidRPr="00E22315">
              <w:rPr>
                <w:rFonts w:asciiTheme="minorHAnsi" w:eastAsia="Arial Unicode MS" w:hAnsiTheme="minorHAnsi" w:cstheme="minorHAnsi"/>
                <w:color w:val="auto"/>
                <w:kern w:val="2"/>
                <w:lang w:val="hr-HR" w:eastAsia="en-US"/>
              </w:rPr>
              <w:t xml:space="preserve">Malonogometni i odbojkaški turnir uz Dan grada Požege te Finale Kupa Hrvatske "Ružica </w:t>
            </w:r>
            <w:proofErr w:type="spellStart"/>
            <w:r w:rsidRPr="00E22315">
              <w:rPr>
                <w:rFonts w:asciiTheme="minorHAnsi" w:eastAsia="Arial Unicode MS" w:hAnsiTheme="minorHAnsi" w:cstheme="minorHAnsi"/>
                <w:color w:val="auto"/>
                <w:kern w:val="2"/>
                <w:lang w:val="hr-HR" w:eastAsia="en-US"/>
              </w:rPr>
              <w:t>Meglaj</w:t>
            </w:r>
            <w:proofErr w:type="spellEnd"/>
            <w:r w:rsidRPr="00E22315">
              <w:rPr>
                <w:rFonts w:asciiTheme="minorHAnsi" w:eastAsia="Arial Unicode MS" w:hAnsiTheme="minorHAnsi" w:cstheme="minorHAnsi"/>
                <w:color w:val="auto"/>
                <w:kern w:val="2"/>
                <w:lang w:val="hr-HR" w:eastAsia="en-US"/>
              </w:rPr>
              <w:t xml:space="preserve"> Rimac" </w:t>
            </w:r>
          </w:p>
        </w:tc>
        <w:tc>
          <w:tcPr>
            <w:tcW w:w="1014" w:type="pct"/>
            <w:tcBorders>
              <w:top w:val="single" w:sz="4" w:space="0" w:color="auto"/>
              <w:left w:val="single" w:sz="4" w:space="0" w:color="auto"/>
              <w:bottom w:val="single" w:sz="4" w:space="0" w:color="000000"/>
              <w:right w:val="single" w:sz="4" w:space="0" w:color="auto"/>
            </w:tcBorders>
            <w:vAlign w:val="center"/>
            <w:hideMark/>
          </w:tcPr>
          <w:p w14:paraId="4937ED8A" w14:textId="77777777" w:rsidR="009F5871" w:rsidRPr="00E22315" w:rsidRDefault="009F5871" w:rsidP="00CC204F">
            <w:pPr>
              <w:widowControl w:val="0"/>
              <w:spacing w:line="254" w:lineRule="auto"/>
              <w:jc w:val="center"/>
              <w:rPr>
                <w:rFonts w:asciiTheme="minorHAnsi" w:eastAsia="Arial Unicode MS" w:hAnsiTheme="minorHAnsi" w:cstheme="minorHAnsi"/>
                <w:color w:val="auto"/>
                <w:kern w:val="2"/>
                <w:lang w:val="hr-HR" w:eastAsia="en-US"/>
              </w:rPr>
            </w:pPr>
            <w:r w:rsidRPr="00E22315">
              <w:rPr>
                <w:rFonts w:asciiTheme="minorHAnsi" w:eastAsia="Arial Unicode MS" w:hAnsiTheme="minorHAnsi" w:cstheme="minorHAnsi"/>
                <w:color w:val="auto"/>
                <w:kern w:val="2"/>
                <w:lang w:val="hr-HR" w:eastAsia="en-US"/>
              </w:rPr>
              <w:t>4.787,90</w:t>
            </w:r>
          </w:p>
        </w:tc>
      </w:tr>
      <w:tr w:rsidR="00E42C77" w:rsidRPr="00E22315" w14:paraId="54D377BD" w14:textId="77777777" w:rsidTr="00CC204F">
        <w:trPr>
          <w:trHeight w:val="123"/>
          <w:jc w:val="center"/>
        </w:trPr>
        <w:tc>
          <w:tcPr>
            <w:tcW w:w="1413" w:type="pct"/>
            <w:tcBorders>
              <w:top w:val="single" w:sz="4" w:space="0" w:color="auto"/>
              <w:left w:val="single" w:sz="4" w:space="0" w:color="auto"/>
              <w:bottom w:val="single" w:sz="4" w:space="0" w:color="auto"/>
              <w:right w:val="single" w:sz="4" w:space="0" w:color="auto"/>
            </w:tcBorders>
            <w:vAlign w:val="center"/>
            <w:hideMark/>
          </w:tcPr>
          <w:p w14:paraId="09CAFEF5" w14:textId="77777777" w:rsidR="009F5871" w:rsidRPr="00E22315" w:rsidRDefault="009F5871" w:rsidP="00B3690F">
            <w:pPr>
              <w:widowControl w:val="0"/>
              <w:spacing w:line="254" w:lineRule="auto"/>
              <w:rPr>
                <w:rFonts w:asciiTheme="minorHAnsi" w:eastAsia="Arial Unicode MS" w:hAnsiTheme="minorHAnsi" w:cstheme="minorHAnsi"/>
                <w:color w:val="auto"/>
                <w:kern w:val="2"/>
                <w:lang w:val="hr-HR" w:eastAsia="en-US"/>
              </w:rPr>
            </w:pPr>
            <w:r w:rsidRPr="00E22315">
              <w:rPr>
                <w:rFonts w:asciiTheme="minorHAnsi" w:eastAsia="Arial Unicode MS" w:hAnsiTheme="minorHAnsi" w:cstheme="minorHAnsi"/>
                <w:color w:val="auto"/>
                <w:kern w:val="2"/>
                <w:lang w:val="hr-HR" w:eastAsia="en-US"/>
              </w:rPr>
              <w:t>Požeški športski savez</w:t>
            </w:r>
          </w:p>
        </w:tc>
        <w:tc>
          <w:tcPr>
            <w:tcW w:w="2573" w:type="pct"/>
            <w:tcBorders>
              <w:top w:val="single" w:sz="4" w:space="0" w:color="auto"/>
              <w:left w:val="nil"/>
              <w:bottom w:val="single" w:sz="4" w:space="0" w:color="auto"/>
              <w:right w:val="single" w:sz="4" w:space="0" w:color="auto"/>
            </w:tcBorders>
            <w:vAlign w:val="center"/>
            <w:hideMark/>
          </w:tcPr>
          <w:p w14:paraId="4BA3A098" w14:textId="77777777" w:rsidR="009F5871" w:rsidRPr="00E22315" w:rsidRDefault="009F5871" w:rsidP="00B3690F">
            <w:pPr>
              <w:widowControl w:val="0"/>
              <w:spacing w:line="254" w:lineRule="auto"/>
              <w:rPr>
                <w:rFonts w:asciiTheme="minorHAnsi" w:eastAsia="Arial Unicode MS" w:hAnsiTheme="minorHAnsi" w:cstheme="minorHAnsi"/>
                <w:color w:val="auto"/>
                <w:kern w:val="2"/>
                <w:lang w:val="hr-HR" w:eastAsia="en-US"/>
              </w:rPr>
            </w:pPr>
            <w:r w:rsidRPr="00E22315">
              <w:rPr>
                <w:rFonts w:asciiTheme="minorHAnsi" w:eastAsia="Arial Unicode MS" w:hAnsiTheme="minorHAnsi" w:cstheme="minorHAnsi"/>
                <w:color w:val="auto"/>
                <w:kern w:val="2"/>
                <w:lang w:val="hr-HR" w:eastAsia="en-US"/>
              </w:rPr>
              <w:t>Turniri u pikadu  - „Zdravko Čop“, rukometu  - „Požeški dječaci“ i stolnom tenisu  - „</w:t>
            </w:r>
            <w:proofErr w:type="spellStart"/>
            <w:r w:rsidRPr="00E22315">
              <w:rPr>
                <w:rFonts w:asciiTheme="minorHAnsi" w:eastAsia="Arial Unicode MS" w:hAnsiTheme="minorHAnsi" w:cstheme="minorHAnsi"/>
                <w:color w:val="auto"/>
                <w:kern w:val="2"/>
                <w:lang w:val="hr-HR" w:eastAsia="en-US"/>
              </w:rPr>
              <w:t>Gewo</w:t>
            </w:r>
            <w:proofErr w:type="spellEnd"/>
            <w:r w:rsidRPr="00E22315">
              <w:rPr>
                <w:rFonts w:asciiTheme="minorHAnsi" w:eastAsia="Arial Unicode MS" w:hAnsiTheme="minorHAnsi" w:cstheme="minorHAnsi"/>
                <w:color w:val="auto"/>
                <w:kern w:val="2"/>
                <w:lang w:val="hr-HR" w:eastAsia="en-US"/>
              </w:rPr>
              <w:t xml:space="preserve"> Požega </w:t>
            </w:r>
            <w:proofErr w:type="spellStart"/>
            <w:r w:rsidRPr="00E22315">
              <w:rPr>
                <w:rFonts w:asciiTheme="minorHAnsi" w:eastAsia="Arial Unicode MS" w:hAnsiTheme="minorHAnsi" w:cstheme="minorHAnsi"/>
                <w:color w:val="auto"/>
                <w:kern w:val="2"/>
                <w:lang w:val="hr-HR" w:eastAsia="en-US"/>
              </w:rPr>
              <w:t>open</w:t>
            </w:r>
            <w:proofErr w:type="spellEnd"/>
            <w:r w:rsidRPr="00E22315">
              <w:rPr>
                <w:rFonts w:asciiTheme="minorHAnsi" w:eastAsia="Arial Unicode MS" w:hAnsiTheme="minorHAnsi" w:cstheme="minorHAnsi"/>
                <w:color w:val="auto"/>
                <w:kern w:val="2"/>
                <w:lang w:val="hr-HR" w:eastAsia="en-US"/>
              </w:rPr>
              <w:t xml:space="preserve">“, utrka PH u </w:t>
            </w:r>
            <w:proofErr w:type="spellStart"/>
            <w:r w:rsidRPr="00E22315">
              <w:rPr>
                <w:rFonts w:asciiTheme="minorHAnsi" w:eastAsia="Arial Unicode MS" w:hAnsiTheme="minorHAnsi" w:cstheme="minorHAnsi"/>
                <w:color w:val="auto"/>
                <w:kern w:val="2"/>
                <w:lang w:val="hr-HR" w:eastAsia="en-US"/>
              </w:rPr>
              <w:t>motokrosu</w:t>
            </w:r>
            <w:proofErr w:type="spellEnd"/>
            <w:r w:rsidRPr="00E22315">
              <w:rPr>
                <w:rFonts w:asciiTheme="minorHAnsi" w:eastAsia="Arial Unicode MS" w:hAnsiTheme="minorHAnsi" w:cstheme="minorHAnsi"/>
                <w:color w:val="auto"/>
                <w:kern w:val="2"/>
                <w:lang w:val="hr-HR" w:eastAsia="en-US"/>
              </w:rPr>
              <w:t xml:space="preserve"> te pehari i medalje</w:t>
            </w:r>
          </w:p>
        </w:tc>
        <w:tc>
          <w:tcPr>
            <w:tcW w:w="1014" w:type="pct"/>
            <w:tcBorders>
              <w:top w:val="single" w:sz="4" w:space="0" w:color="auto"/>
              <w:left w:val="single" w:sz="4" w:space="0" w:color="auto"/>
              <w:bottom w:val="single" w:sz="4" w:space="0" w:color="000000"/>
              <w:right w:val="single" w:sz="4" w:space="0" w:color="auto"/>
            </w:tcBorders>
            <w:vAlign w:val="center"/>
            <w:hideMark/>
          </w:tcPr>
          <w:p w14:paraId="5F54D746" w14:textId="77777777" w:rsidR="009F5871" w:rsidRPr="00E22315" w:rsidRDefault="009F5871" w:rsidP="00CC204F">
            <w:pPr>
              <w:widowControl w:val="0"/>
              <w:spacing w:line="254" w:lineRule="auto"/>
              <w:jc w:val="center"/>
              <w:rPr>
                <w:rFonts w:asciiTheme="minorHAnsi" w:eastAsia="Arial Unicode MS" w:hAnsiTheme="minorHAnsi" w:cstheme="minorHAnsi"/>
                <w:color w:val="auto"/>
                <w:kern w:val="2"/>
                <w:lang w:val="hr-HR" w:eastAsia="en-US"/>
              </w:rPr>
            </w:pPr>
            <w:r w:rsidRPr="00E22315">
              <w:rPr>
                <w:rFonts w:asciiTheme="minorHAnsi" w:eastAsia="Arial Unicode MS" w:hAnsiTheme="minorHAnsi" w:cstheme="minorHAnsi"/>
                <w:color w:val="auto"/>
                <w:kern w:val="2"/>
                <w:lang w:val="hr-HR" w:eastAsia="en-US"/>
              </w:rPr>
              <w:t>3.837,45</w:t>
            </w:r>
          </w:p>
        </w:tc>
      </w:tr>
      <w:tr w:rsidR="00E42C77" w:rsidRPr="00E22315" w14:paraId="3AEBC5F8" w14:textId="77777777" w:rsidTr="00CC204F">
        <w:trPr>
          <w:trHeight w:val="452"/>
          <w:jc w:val="center"/>
        </w:trPr>
        <w:tc>
          <w:tcPr>
            <w:tcW w:w="1413" w:type="pct"/>
            <w:tcBorders>
              <w:top w:val="single" w:sz="4" w:space="0" w:color="auto"/>
              <w:left w:val="single" w:sz="4" w:space="0" w:color="auto"/>
              <w:bottom w:val="single" w:sz="4" w:space="0" w:color="auto"/>
              <w:right w:val="single" w:sz="4" w:space="0" w:color="auto"/>
            </w:tcBorders>
            <w:vAlign w:val="center"/>
            <w:hideMark/>
          </w:tcPr>
          <w:p w14:paraId="4FA5694C" w14:textId="77777777" w:rsidR="009F5871" w:rsidRPr="00E22315" w:rsidRDefault="009F5871" w:rsidP="00B3690F">
            <w:pPr>
              <w:widowControl w:val="0"/>
              <w:spacing w:line="254" w:lineRule="auto"/>
              <w:rPr>
                <w:rFonts w:asciiTheme="minorHAnsi" w:eastAsia="Arial Unicode MS" w:hAnsiTheme="minorHAnsi" w:cstheme="minorHAnsi"/>
                <w:color w:val="auto"/>
                <w:kern w:val="2"/>
                <w:lang w:val="hr-HR" w:eastAsia="en-US"/>
              </w:rPr>
            </w:pPr>
            <w:r w:rsidRPr="00E22315">
              <w:rPr>
                <w:rFonts w:asciiTheme="minorHAnsi" w:eastAsia="Arial Unicode MS" w:hAnsiTheme="minorHAnsi" w:cstheme="minorHAnsi"/>
                <w:color w:val="auto"/>
                <w:kern w:val="2"/>
                <w:lang w:val="hr-HR" w:eastAsia="en-US"/>
              </w:rPr>
              <w:t>Požeški športski savez</w:t>
            </w:r>
          </w:p>
        </w:tc>
        <w:tc>
          <w:tcPr>
            <w:tcW w:w="2573" w:type="pct"/>
            <w:tcBorders>
              <w:top w:val="single" w:sz="4" w:space="0" w:color="auto"/>
              <w:left w:val="nil"/>
              <w:bottom w:val="single" w:sz="4" w:space="0" w:color="auto"/>
              <w:right w:val="single" w:sz="4" w:space="0" w:color="auto"/>
            </w:tcBorders>
            <w:vAlign w:val="bottom"/>
            <w:hideMark/>
          </w:tcPr>
          <w:p w14:paraId="17C56812" w14:textId="77777777" w:rsidR="009F5871" w:rsidRPr="00E22315" w:rsidRDefault="009F5871" w:rsidP="00B3690F">
            <w:pPr>
              <w:widowControl w:val="0"/>
              <w:spacing w:line="254" w:lineRule="auto"/>
              <w:jc w:val="both"/>
              <w:rPr>
                <w:rFonts w:asciiTheme="minorHAnsi" w:eastAsia="Arial Unicode MS" w:hAnsiTheme="minorHAnsi" w:cstheme="minorHAnsi"/>
                <w:color w:val="auto"/>
                <w:kern w:val="2"/>
                <w:lang w:val="hr-HR" w:eastAsia="en-US"/>
              </w:rPr>
            </w:pPr>
            <w:r w:rsidRPr="00E22315">
              <w:rPr>
                <w:rFonts w:asciiTheme="minorHAnsi" w:eastAsia="Arial Unicode MS" w:hAnsiTheme="minorHAnsi" w:cstheme="minorHAnsi"/>
                <w:color w:val="auto"/>
                <w:kern w:val="2"/>
                <w:lang w:val="hr-HR" w:eastAsia="en-US"/>
              </w:rPr>
              <w:t xml:space="preserve">Memorijal „Zvonko </w:t>
            </w:r>
            <w:proofErr w:type="spellStart"/>
            <w:r w:rsidRPr="00E22315">
              <w:rPr>
                <w:rFonts w:asciiTheme="minorHAnsi" w:eastAsia="Arial Unicode MS" w:hAnsiTheme="minorHAnsi" w:cstheme="minorHAnsi"/>
                <w:color w:val="auto"/>
                <w:kern w:val="2"/>
                <w:lang w:val="hr-HR" w:eastAsia="en-US"/>
              </w:rPr>
              <w:t>Panežić</w:t>
            </w:r>
            <w:proofErr w:type="spellEnd"/>
            <w:r w:rsidRPr="00E22315">
              <w:rPr>
                <w:rFonts w:asciiTheme="minorHAnsi" w:eastAsia="Arial Unicode MS" w:hAnsiTheme="minorHAnsi" w:cstheme="minorHAnsi"/>
                <w:color w:val="auto"/>
                <w:kern w:val="2"/>
                <w:lang w:val="hr-HR" w:eastAsia="en-US"/>
              </w:rPr>
              <w:t>“ te Sportske igre mladih</w:t>
            </w:r>
          </w:p>
        </w:tc>
        <w:tc>
          <w:tcPr>
            <w:tcW w:w="1014" w:type="pct"/>
            <w:tcBorders>
              <w:top w:val="single" w:sz="4" w:space="0" w:color="auto"/>
              <w:left w:val="single" w:sz="4" w:space="0" w:color="auto"/>
              <w:bottom w:val="single" w:sz="4" w:space="0" w:color="000000"/>
              <w:right w:val="single" w:sz="4" w:space="0" w:color="auto"/>
            </w:tcBorders>
            <w:vAlign w:val="center"/>
            <w:hideMark/>
          </w:tcPr>
          <w:p w14:paraId="0B363DC1" w14:textId="77777777" w:rsidR="009F5871" w:rsidRPr="00E22315" w:rsidRDefault="009F5871" w:rsidP="00CC204F">
            <w:pPr>
              <w:widowControl w:val="0"/>
              <w:spacing w:line="254" w:lineRule="auto"/>
              <w:jc w:val="center"/>
              <w:rPr>
                <w:rFonts w:asciiTheme="minorHAnsi" w:eastAsia="Arial Unicode MS" w:hAnsiTheme="minorHAnsi" w:cstheme="minorHAnsi"/>
                <w:color w:val="auto"/>
                <w:kern w:val="2"/>
                <w:lang w:val="hr-HR" w:eastAsia="en-US"/>
              </w:rPr>
            </w:pPr>
            <w:r w:rsidRPr="00E22315">
              <w:rPr>
                <w:rFonts w:asciiTheme="minorHAnsi" w:eastAsia="Arial Unicode MS" w:hAnsiTheme="minorHAnsi" w:cstheme="minorHAnsi"/>
                <w:color w:val="auto"/>
                <w:kern w:val="2"/>
                <w:lang w:val="hr-HR" w:eastAsia="en-US"/>
              </w:rPr>
              <w:t>4.400,00</w:t>
            </w:r>
          </w:p>
        </w:tc>
      </w:tr>
      <w:tr w:rsidR="00E42C77" w:rsidRPr="00E22315" w14:paraId="36EA7810" w14:textId="77777777" w:rsidTr="00CC204F">
        <w:trPr>
          <w:trHeight w:val="274"/>
          <w:jc w:val="center"/>
        </w:trPr>
        <w:tc>
          <w:tcPr>
            <w:tcW w:w="1413" w:type="pct"/>
            <w:tcBorders>
              <w:top w:val="single" w:sz="4" w:space="0" w:color="auto"/>
              <w:left w:val="single" w:sz="4" w:space="0" w:color="auto"/>
              <w:bottom w:val="single" w:sz="4" w:space="0" w:color="auto"/>
              <w:right w:val="single" w:sz="4" w:space="0" w:color="auto"/>
            </w:tcBorders>
            <w:vAlign w:val="center"/>
            <w:hideMark/>
          </w:tcPr>
          <w:p w14:paraId="02167F0F" w14:textId="77777777" w:rsidR="009F5871" w:rsidRPr="00E22315" w:rsidRDefault="009F5871" w:rsidP="00B3690F">
            <w:pPr>
              <w:widowControl w:val="0"/>
              <w:spacing w:line="254" w:lineRule="auto"/>
              <w:rPr>
                <w:rFonts w:asciiTheme="minorHAnsi" w:eastAsia="Arial Unicode MS" w:hAnsiTheme="minorHAnsi" w:cstheme="minorHAnsi"/>
                <w:color w:val="auto"/>
                <w:kern w:val="2"/>
                <w:lang w:val="hr-HR" w:eastAsia="en-US"/>
              </w:rPr>
            </w:pPr>
            <w:r w:rsidRPr="00E22315">
              <w:rPr>
                <w:rFonts w:asciiTheme="minorHAnsi" w:eastAsia="Arial Unicode MS" w:hAnsiTheme="minorHAnsi" w:cstheme="minorHAnsi"/>
                <w:color w:val="auto"/>
                <w:kern w:val="2"/>
                <w:lang w:val="hr-HR" w:eastAsia="en-US"/>
              </w:rPr>
              <w:t>Požeški športski savez</w:t>
            </w:r>
          </w:p>
        </w:tc>
        <w:tc>
          <w:tcPr>
            <w:tcW w:w="2573" w:type="pct"/>
            <w:tcBorders>
              <w:top w:val="single" w:sz="4" w:space="0" w:color="auto"/>
              <w:left w:val="nil"/>
              <w:bottom w:val="single" w:sz="4" w:space="0" w:color="auto"/>
              <w:right w:val="single" w:sz="4" w:space="0" w:color="auto"/>
            </w:tcBorders>
            <w:vAlign w:val="bottom"/>
            <w:hideMark/>
          </w:tcPr>
          <w:p w14:paraId="34150C43" w14:textId="77777777" w:rsidR="009F5871" w:rsidRPr="00E22315" w:rsidRDefault="009F5871" w:rsidP="00B3690F">
            <w:pPr>
              <w:widowControl w:val="0"/>
              <w:spacing w:line="254" w:lineRule="auto"/>
              <w:rPr>
                <w:rFonts w:asciiTheme="minorHAnsi" w:eastAsia="Arial Unicode MS" w:hAnsiTheme="minorHAnsi" w:cstheme="minorHAnsi"/>
                <w:color w:val="auto"/>
                <w:kern w:val="2"/>
                <w:lang w:val="hr-HR" w:eastAsia="en-US"/>
              </w:rPr>
            </w:pPr>
            <w:r w:rsidRPr="00E22315">
              <w:rPr>
                <w:rFonts w:asciiTheme="minorHAnsi" w:eastAsia="Arial Unicode MS" w:hAnsiTheme="minorHAnsi" w:cstheme="minorHAnsi"/>
                <w:color w:val="auto"/>
                <w:kern w:val="2"/>
                <w:lang w:val="hr-HR" w:eastAsia="en-US"/>
              </w:rPr>
              <w:t>20. Olimpijski festival dječjih vrtića, pehari i medalje te Međunarodni šahovski turnir "Požega - grad šaha"</w:t>
            </w:r>
          </w:p>
        </w:tc>
        <w:tc>
          <w:tcPr>
            <w:tcW w:w="1014" w:type="pct"/>
            <w:tcBorders>
              <w:top w:val="single" w:sz="4" w:space="0" w:color="auto"/>
              <w:left w:val="single" w:sz="4" w:space="0" w:color="auto"/>
              <w:bottom w:val="single" w:sz="4" w:space="0" w:color="auto"/>
              <w:right w:val="single" w:sz="4" w:space="0" w:color="auto"/>
            </w:tcBorders>
            <w:vAlign w:val="center"/>
            <w:hideMark/>
          </w:tcPr>
          <w:p w14:paraId="26842775" w14:textId="77777777" w:rsidR="009F5871" w:rsidRPr="00E22315" w:rsidRDefault="009F5871" w:rsidP="00CC204F">
            <w:pPr>
              <w:widowControl w:val="0"/>
              <w:spacing w:line="254" w:lineRule="auto"/>
              <w:jc w:val="center"/>
              <w:rPr>
                <w:rFonts w:asciiTheme="minorHAnsi" w:eastAsia="Arial Unicode MS" w:hAnsiTheme="minorHAnsi" w:cstheme="minorHAnsi"/>
                <w:color w:val="auto"/>
                <w:kern w:val="2"/>
                <w:lang w:val="hr-HR" w:eastAsia="en-US"/>
              </w:rPr>
            </w:pPr>
            <w:r w:rsidRPr="00E22315">
              <w:rPr>
                <w:rFonts w:asciiTheme="minorHAnsi" w:eastAsia="Arial Unicode MS" w:hAnsiTheme="minorHAnsi" w:cstheme="minorHAnsi"/>
                <w:color w:val="auto"/>
                <w:kern w:val="2"/>
                <w:lang w:val="hr-HR" w:eastAsia="en-US"/>
              </w:rPr>
              <w:t>10.102,49</w:t>
            </w:r>
          </w:p>
        </w:tc>
      </w:tr>
      <w:tr w:rsidR="00E42C77" w:rsidRPr="00E22315" w14:paraId="11412EC0" w14:textId="77777777" w:rsidTr="00CC204F">
        <w:trPr>
          <w:trHeight w:val="274"/>
          <w:jc w:val="center"/>
        </w:trPr>
        <w:tc>
          <w:tcPr>
            <w:tcW w:w="1413" w:type="pct"/>
            <w:tcBorders>
              <w:top w:val="single" w:sz="4" w:space="0" w:color="auto"/>
              <w:left w:val="single" w:sz="4" w:space="0" w:color="auto"/>
              <w:bottom w:val="single" w:sz="4" w:space="0" w:color="auto"/>
              <w:right w:val="single" w:sz="4" w:space="0" w:color="auto"/>
            </w:tcBorders>
            <w:vAlign w:val="center"/>
            <w:hideMark/>
          </w:tcPr>
          <w:p w14:paraId="5C0CDF5E" w14:textId="77777777" w:rsidR="009F5871" w:rsidRPr="00E22315" w:rsidRDefault="009F5871" w:rsidP="00B3690F">
            <w:pPr>
              <w:widowControl w:val="0"/>
              <w:spacing w:line="254" w:lineRule="auto"/>
              <w:rPr>
                <w:rFonts w:asciiTheme="minorHAnsi" w:eastAsia="Arial Unicode MS" w:hAnsiTheme="minorHAnsi" w:cstheme="minorHAnsi"/>
                <w:color w:val="auto"/>
                <w:kern w:val="2"/>
                <w:lang w:val="hr-HR" w:eastAsia="en-US"/>
              </w:rPr>
            </w:pPr>
            <w:r w:rsidRPr="00E22315">
              <w:rPr>
                <w:rFonts w:asciiTheme="minorHAnsi" w:eastAsia="Arial Unicode MS" w:hAnsiTheme="minorHAnsi" w:cstheme="minorHAnsi"/>
                <w:color w:val="auto"/>
                <w:kern w:val="2"/>
                <w:lang w:val="hr-HR" w:eastAsia="en-US"/>
              </w:rPr>
              <w:t>Požeški športski savez</w:t>
            </w:r>
          </w:p>
        </w:tc>
        <w:tc>
          <w:tcPr>
            <w:tcW w:w="2573" w:type="pct"/>
            <w:tcBorders>
              <w:top w:val="single" w:sz="4" w:space="0" w:color="auto"/>
              <w:left w:val="nil"/>
              <w:bottom w:val="single" w:sz="4" w:space="0" w:color="auto"/>
              <w:right w:val="single" w:sz="4" w:space="0" w:color="auto"/>
            </w:tcBorders>
            <w:vAlign w:val="bottom"/>
            <w:hideMark/>
          </w:tcPr>
          <w:p w14:paraId="74E20604" w14:textId="77777777" w:rsidR="009F5871" w:rsidRPr="00E22315" w:rsidRDefault="009F5871" w:rsidP="00B3690F">
            <w:pPr>
              <w:widowControl w:val="0"/>
              <w:spacing w:line="254" w:lineRule="auto"/>
              <w:rPr>
                <w:rFonts w:asciiTheme="minorHAnsi" w:eastAsia="Arial Unicode MS" w:hAnsiTheme="minorHAnsi" w:cstheme="minorHAnsi"/>
                <w:color w:val="auto"/>
                <w:kern w:val="2"/>
                <w:lang w:val="hr-HR" w:eastAsia="en-US"/>
              </w:rPr>
            </w:pPr>
            <w:r w:rsidRPr="00E22315">
              <w:rPr>
                <w:rFonts w:asciiTheme="minorHAnsi" w:eastAsia="Times New Roman" w:hAnsiTheme="minorHAnsi" w:cstheme="minorHAnsi"/>
                <w:color w:val="auto"/>
                <w:lang w:val="hr-HR" w:eastAsia="hr-HR"/>
              </w:rPr>
              <w:t xml:space="preserve">Kup grada Požege u ribolovu te Međunarodni nogometni turnir „Marko Dumančić“ u </w:t>
            </w:r>
            <w:proofErr w:type="spellStart"/>
            <w:r w:rsidRPr="00E22315">
              <w:rPr>
                <w:rFonts w:asciiTheme="minorHAnsi" w:eastAsia="Times New Roman" w:hAnsiTheme="minorHAnsi" w:cstheme="minorHAnsi"/>
                <w:color w:val="auto"/>
                <w:lang w:val="hr-HR" w:eastAsia="hr-HR"/>
              </w:rPr>
              <w:t>Vidovcima</w:t>
            </w:r>
            <w:proofErr w:type="spellEnd"/>
          </w:p>
        </w:tc>
        <w:tc>
          <w:tcPr>
            <w:tcW w:w="1014" w:type="pct"/>
            <w:tcBorders>
              <w:top w:val="single" w:sz="4" w:space="0" w:color="auto"/>
              <w:left w:val="single" w:sz="4" w:space="0" w:color="auto"/>
              <w:bottom w:val="single" w:sz="4" w:space="0" w:color="auto"/>
              <w:right w:val="single" w:sz="4" w:space="0" w:color="auto"/>
            </w:tcBorders>
            <w:vAlign w:val="center"/>
            <w:hideMark/>
          </w:tcPr>
          <w:p w14:paraId="1E0DC4BC" w14:textId="77777777" w:rsidR="009F5871" w:rsidRPr="00E22315" w:rsidRDefault="009F5871" w:rsidP="00CC204F">
            <w:pPr>
              <w:widowControl w:val="0"/>
              <w:spacing w:line="254" w:lineRule="auto"/>
              <w:jc w:val="center"/>
              <w:rPr>
                <w:rFonts w:asciiTheme="minorHAnsi" w:eastAsia="Arial Unicode MS" w:hAnsiTheme="minorHAnsi" w:cstheme="minorHAnsi"/>
                <w:color w:val="auto"/>
                <w:kern w:val="2"/>
                <w:lang w:val="hr-HR" w:eastAsia="en-US"/>
              </w:rPr>
            </w:pPr>
            <w:r w:rsidRPr="00E22315">
              <w:rPr>
                <w:rFonts w:asciiTheme="minorHAnsi" w:eastAsia="Arial Unicode MS" w:hAnsiTheme="minorHAnsi" w:cstheme="minorHAnsi"/>
                <w:color w:val="auto"/>
                <w:kern w:val="2"/>
                <w:lang w:val="hr-HR" w:eastAsia="en-US"/>
              </w:rPr>
              <w:t>1.400,00</w:t>
            </w:r>
          </w:p>
        </w:tc>
      </w:tr>
      <w:tr w:rsidR="00E42C77" w:rsidRPr="00E22315" w14:paraId="2358FA30" w14:textId="77777777" w:rsidTr="00CC204F">
        <w:trPr>
          <w:trHeight w:val="274"/>
          <w:jc w:val="center"/>
        </w:trPr>
        <w:tc>
          <w:tcPr>
            <w:tcW w:w="1413" w:type="pct"/>
            <w:tcBorders>
              <w:top w:val="single" w:sz="4" w:space="0" w:color="auto"/>
              <w:left w:val="single" w:sz="4" w:space="0" w:color="auto"/>
              <w:bottom w:val="single" w:sz="4" w:space="0" w:color="auto"/>
              <w:right w:val="single" w:sz="4" w:space="0" w:color="auto"/>
            </w:tcBorders>
            <w:vAlign w:val="center"/>
            <w:hideMark/>
          </w:tcPr>
          <w:p w14:paraId="0CAB360C" w14:textId="77777777" w:rsidR="009F5871" w:rsidRPr="00E22315" w:rsidRDefault="009F5871" w:rsidP="00B3690F">
            <w:pPr>
              <w:widowControl w:val="0"/>
              <w:spacing w:line="254" w:lineRule="auto"/>
              <w:rPr>
                <w:rFonts w:asciiTheme="minorHAnsi" w:eastAsia="Arial Unicode MS" w:hAnsiTheme="minorHAnsi" w:cstheme="minorHAnsi"/>
                <w:color w:val="auto"/>
                <w:kern w:val="2"/>
                <w:lang w:val="hr-HR" w:eastAsia="en-US"/>
              </w:rPr>
            </w:pPr>
            <w:r w:rsidRPr="00E22315">
              <w:rPr>
                <w:rFonts w:asciiTheme="minorHAnsi" w:eastAsia="Arial Unicode MS" w:hAnsiTheme="minorHAnsi" w:cstheme="minorHAnsi"/>
                <w:color w:val="auto"/>
                <w:kern w:val="2"/>
                <w:lang w:val="hr-HR" w:eastAsia="en-US"/>
              </w:rPr>
              <w:t>Požeški športski savez</w:t>
            </w:r>
          </w:p>
        </w:tc>
        <w:tc>
          <w:tcPr>
            <w:tcW w:w="2573" w:type="pct"/>
            <w:tcBorders>
              <w:top w:val="single" w:sz="4" w:space="0" w:color="auto"/>
              <w:left w:val="nil"/>
              <w:bottom w:val="single" w:sz="4" w:space="0" w:color="auto"/>
              <w:right w:val="single" w:sz="4" w:space="0" w:color="auto"/>
            </w:tcBorders>
            <w:vAlign w:val="center"/>
            <w:hideMark/>
          </w:tcPr>
          <w:p w14:paraId="1F4529FA" w14:textId="77777777" w:rsidR="009F5871" w:rsidRPr="00E22315" w:rsidRDefault="009F5871" w:rsidP="00B3690F">
            <w:pPr>
              <w:widowControl w:val="0"/>
              <w:spacing w:line="254" w:lineRule="auto"/>
              <w:rPr>
                <w:rFonts w:asciiTheme="minorHAnsi" w:eastAsia="Arial Unicode MS" w:hAnsiTheme="minorHAnsi" w:cstheme="minorHAnsi"/>
                <w:color w:val="auto"/>
                <w:kern w:val="2"/>
                <w:lang w:val="hr-HR" w:eastAsia="en-US"/>
              </w:rPr>
            </w:pPr>
            <w:r w:rsidRPr="00E22315">
              <w:rPr>
                <w:rFonts w:asciiTheme="minorHAnsi" w:eastAsia="Times New Roman" w:hAnsiTheme="minorHAnsi" w:cstheme="minorHAnsi"/>
                <w:color w:val="auto"/>
                <w:lang w:val="hr-HR" w:eastAsia="hr-HR"/>
              </w:rPr>
              <w:t>Memorijalni turnir "Marijo Šarčević – Maki" te pehari i medalje</w:t>
            </w:r>
          </w:p>
        </w:tc>
        <w:tc>
          <w:tcPr>
            <w:tcW w:w="1014" w:type="pct"/>
            <w:tcBorders>
              <w:top w:val="single" w:sz="4" w:space="0" w:color="auto"/>
              <w:left w:val="single" w:sz="4" w:space="0" w:color="auto"/>
              <w:bottom w:val="single" w:sz="4" w:space="0" w:color="auto"/>
              <w:right w:val="single" w:sz="4" w:space="0" w:color="auto"/>
            </w:tcBorders>
            <w:vAlign w:val="center"/>
            <w:hideMark/>
          </w:tcPr>
          <w:p w14:paraId="3B681777" w14:textId="77777777" w:rsidR="009F5871" w:rsidRPr="00E22315" w:rsidRDefault="009F5871" w:rsidP="00CC204F">
            <w:pPr>
              <w:widowControl w:val="0"/>
              <w:spacing w:line="254" w:lineRule="auto"/>
              <w:jc w:val="center"/>
              <w:rPr>
                <w:rFonts w:asciiTheme="minorHAnsi" w:eastAsia="Arial Unicode MS" w:hAnsiTheme="minorHAnsi" w:cstheme="minorHAnsi"/>
                <w:color w:val="auto"/>
                <w:kern w:val="2"/>
                <w:lang w:val="hr-HR" w:eastAsia="en-US"/>
              </w:rPr>
            </w:pPr>
            <w:r w:rsidRPr="00E22315">
              <w:rPr>
                <w:rFonts w:asciiTheme="minorHAnsi" w:eastAsia="Arial Unicode MS" w:hAnsiTheme="minorHAnsi" w:cstheme="minorHAnsi"/>
                <w:color w:val="auto"/>
                <w:kern w:val="2"/>
                <w:lang w:val="hr-HR" w:eastAsia="en-US"/>
              </w:rPr>
              <w:t>1.487,25</w:t>
            </w:r>
          </w:p>
        </w:tc>
      </w:tr>
      <w:tr w:rsidR="009F5871" w:rsidRPr="00E22315" w14:paraId="4D206B2A" w14:textId="77777777" w:rsidTr="00CC204F">
        <w:trPr>
          <w:trHeight w:val="274"/>
          <w:jc w:val="center"/>
        </w:trPr>
        <w:tc>
          <w:tcPr>
            <w:tcW w:w="1413" w:type="pct"/>
            <w:tcBorders>
              <w:top w:val="single" w:sz="4" w:space="0" w:color="auto"/>
              <w:left w:val="single" w:sz="4" w:space="0" w:color="auto"/>
              <w:bottom w:val="single" w:sz="4" w:space="0" w:color="auto"/>
              <w:right w:val="single" w:sz="4" w:space="0" w:color="auto"/>
            </w:tcBorders>
            <w:vAlign w:val="center"/>
            <w:hideMark/>
          </w:tcPr>
          <w:p w14:paraId="2782C1A1" w14:textId="77777777" w:rsidR="009F5871" w:rsidRPr="00E22315" w:rsidRDefault="009F5871" w:rsidP="00B3690F">
            <w:pPr>
              <w:widowControl w:val="0"/>
              <w:spacing w:line="254" w:lineRule="auto"/>
              <w:rPr>
                <w:rFonts w:asciiTheme="minorHAnsi" w:eastAsia="Arial Unicode MS" w:hAnsiTheme="minorHAnsi" w:cstheme="minorHAnsi"/>
                <w:color w:val="auto"/>
                <w:kern w:val="2"/>
                <w:lang w:val="hr-HR" w:eastAsia="en-US"/>
              </w:rPr>
            </w:pPr>
            <w:r w:rsidRPr="00E22315">
              <w:rPr>
                <w:rFonts w:asciiTheme="minorHAnsi" w:eastAsia="Arial Unicode MS" w:hAnsiTheme="minorHAnsi" w:cstheme="minorHAnsi"/>
                <w:color w:val="auto"/>
                <w:kern w:val="2"/>
                <w:lang w:val="hr-HR" w:eastAsia="en-US"/>
              </w:rPr>
              <w:t>Požeški športski savez</w:t>
            </w:r>
          </w:p>
        </w:tc>
        <w:tc>
          <w:tcPr>
            <w:tcW w:w="2573" w:type="pct"/>
            <w:tcBorders>
              <w:top w:val="single" w:sz="4" w:space="0" w:color="auto"/>
              <w:left w:val="nil"/>
              <w:bottom w:val="single" w:sz="4" w:space="0" w:color="auto"/>
              <w:right w:val="single" w:sz="4" w:space="0" w:color="auto"/>
            </w:tcBorders>
            <w:vAlign w:val="bottom"/>
            <w:hideMark/>
          </w:tcPr>
          <w:p w14:paraId="5E4B0E2F" w14:textId="77777777" w:rsidR="009F5871" w:rsidRPr="00E22315" w:rsidRDefault="009F5871" w:rsidP="00B3690F">
            <w:pPr>
              <w:widowControl w:val="0"/>
              <w:spacing w:line="254" w:lineRule="auto"/>
              <w:rPr>
                <w:rFonts w:asciiTheme="minorHAnsi" w:eastAsia="Arial Unicode MS" w:hAnsiTheme="minorHAnsi" w:cstheme="minorHAnsi"/>
                <w:color w:val="auto"/>
                <w:kern w:val="2"/>
                <w:lang w:val="hr-HR" w:eastAsia="en-US"/>
              </w:rPr>
            </w:pPr>
            <w:r w:rsidRPr="00E22315">
              <w:rPr>
                <w:rFonts w:asciiTheme="minorHAnsi" w:eastAsia="Times New Roman" w:hAnsiTheme="minorHAnsi" w:cstheme="minorHAnsi"/>
                <w:color w:val="auto"/>
                <w:lang w:val="hr-HR" w:eastAsia="hr-HR"/>
              </w:rPr>
              <w:t xml:space="preserve">Nogometni turnir Aurea fest NK Slavonije, kuglački turnir „Tomislav Pranjković“, odbojkaški turnir „Verica </w:t>
            </w:r>
            <w:proofErr w:type="spellStart"/>
            <w:r w:rsidRPr="00E22315">
              <w:rPr>
                <w:rFonts w:asciiTheme="minorHAnsi" w:eastAsia="Times New Roman" w:hAnsiTheme="minorHAnsi" w:cstheme="minorHAnsi"/>
                <w:color w:val="auto"/>
                <w:lang w:val="hr-HR" w:eastAsia="hr-HR"/>
              </w:rPr>
              <w:t>Rebrina</w:t>
            </w:r>
            <w:proofErr w:type="spellEnd"/>
            <w:r w:rsidRPr="00E22315">
              <w:rPr>
                <w:rFonts w:asciiTheme="minorHAnsi" w:eastAsia="Times New Roman" w:hAnsiTheme="minorHAnsi" w:cstheme="minorHAnsi"/>
                <w:color w:val="auto"/>
                <w:lang w:val="hr-HR" w:eastAsia="hr-HR"/>
              </w:rPr>
              <w:t>“, kuglački turnir invalidnih udruga u organizaciji ŠUS-a Zlatna dolina</w:t>
            </w:r>
          </w:p>
        </w:tc>
        <w:tc>
          <w:tcPr>
            <w:tcW w:w="1014" w:type="pct"/>
            <w:tcBorders>
              <w:top w:val="single" w:sz="4" w:space="0" w:color="auto"/>
              <w:left w:val="single" w:sz="4" w:space="0" w:color="auto"/>
              <w:bottom w:val="single" w:sz="4" w:space="0" w:color="auto"/>
              <w:right w:val="single" w:sz="4" w:space="0" w:color="auto"/>
            </w:tcBorders>
            <w:vAlign w:val="center"/>
            <w:hideMark/>
          </w:tcPr>
          <w:p w14:paraId="006C12F8" w14:textId="77777777" w:rsidR="009F5871" w:rsidRPr="00E22315" w:rsidRDefault="009F5871" w:rsidP="00CC204F">
            <w:pPr>
              <w:widowControl w:val="0"/>
              <w:spacing w:line="254" w:lineRule="auto"/>
              <w:jc w:val="center"/>
              <w:rPr>
                <w:rFonts w:asciiTheme="minorHAnsi" w:eastAsia="Arial Unicode MS" w:hAnsiTheme="minorHAnsi" w:cstheme="minorHAnsi"/>
                <w:color w:val="auto"/>
                <w:kern w:val="2"/>
                <w:lang w:val="hr-HR" w:eastAsia="en-US"/>
              </w:rPr>
            </w:pPr>
            <w:r w:rsidRPr="00E22315">
              <w:rPr>
                <w:rFonts w:asciiTheme="minorHAnsi" w:eastAsia="Arial Unicode MS" w:hAnsiTheme="minorHAnsi" w:cstheme="minorHAnsi"/>
                <w:color w:val="auto"/>
                <w:kern w:val="2"/>
                <w:lang w:val="hr-HR" w:eastAsia="en-US"/>
              </w:rPr>
              <w:t>3.235,00</w:t>
            </w:r>
          </w:p>
        </w:tc>
      </w:tr>
    </w:tbl>
    <w:p w14:paraId="1DDE8EBA" w14:textId="77777777" w:rsidR="009F5871" w:rsidRPr="00E22315" w:rsidRDefault="009F5871" w:rsidP="009F5871">
      <w:pPr>
        <w:jc w:val="both"/>
        <w:rPr>
          <w:rFonts w:asciiTheme="minorHAnsi" w:hAnsiTheme="minorHAnsi" w:cstheme="minorHAnsi"/>
          <w:color w:val="auto"/>
          <w:lang w:val="hr-HR"/>
        </w:rPr>
      </w:pPr>
    </w:p>
    <w:tbl>
      <w:tblPr>
        <w:tblW w:w="4849" w:type="pct"/>
        <w:tblInd w:w="1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2250"/>
        <w:gridCol w:w="1515"/>
        <w:gridCol w:w="1021"/>
        <w:gridCol w:w="1348"/>
        <w:gridCol w:w="1255"/>
        <w:gridCol w:w="1399"/>
      </w:tblGrid>
      <w:tr w:rsidR="00E42C77" w:rsidRPr="00E22315" w14:paraId="2CC249D9" w14:textId="77777777" w:rsidTr="00242A82">
        <w:trPr>
          <w:trHeight w:val="668"/>
        </w:trPr>
        <w:tc>
          <w:tcPr>
            <w:tcW w:w="1290" w:type="pct"/>
            <w:tcBorders>
              <w:top w:val="single" w:sz="4" w:space="0" w:color="00000A"/>
              <w:left w:val="single" w:sz="4" w:space="0" w:color="00000A"/>
              <w:bottom w:val="single" w:sz="4" w:space="0" w:color="00000A"/>
              <w:right w:val="single" w:sz="4" w:space="0" w:color="00000A"/>
            </w:tcBorders>
            <w:vAlign w:val="center"/>
            <w:hideMark/>
          </w:tcPr>
          <w:p w14:paraId="7E16278B" w14:textId="77777777" w:rsidR="009F5871" w:rsidRPr="00E22315" w:rsidRDefault="009F5871"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Pokazatelj uspješnosti</w:t>
            </w:r>
          </w:p>
        </w:tc>
        <w:tc>
          <w:tcPr>
            <w:tcW w:w="807" w:type="pct"/>
            <w:tcBorders>
              <w:top w:val="single" w:sz="4" w:space="0" w:color="00000A"/>
              <w:left w:val="single" w:sz="4" w:space="0" w:color="00000A"/>
              <w:bottom w:val="single" w:sz="4" w:space="0" w:color="00000A"/>
              <w:right w:val="single" w:sz="4" w:space="0" w:color="00000A"/>
            </w:tcBorders>
            <w:vAlign w:val="center"/>
            <w:hideMark/>
          </w:tcPr>
          <w:p w14:paraId="32F8059E" w14:textId="77777777" w:rsidR="009F5871" w:rsidRPr="00E22315" w:rsidRDefault="009F5871"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Definicija</w:t>
            </w:r>
          </w:p>
        </w:tc>
        <w:tc>
          <w:tcPr>
            <w:tcW w:w="592" w:type="pct"/>
            <w:tcBorders>
              <w:top w:val="single" w:sz="4" w:space="0" w:color="00000A"/>
              <w:left w:val="single" w:sz="4" w:space="0" w:color="00000A"/>
              <w:bottom w:val="single" w:sz="4" w:space="0" w:color="00000A"/>
              <w:right w:val="single" w:sz="4" w:space="0" w:color="00000A"/>
            </w:tcBorders>
            <w:vAlign w:val="center"/>
            <w:hideMark/>
          </w:tcPr>
          <w:p w14:paraId="6FFC5DA1" w14:textId="77777777" w:rsidR="009F5871" w:rsidRPr="00E22315" w:rsidRDefault="009F5871"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Jedinica</w:t>
            </w:r>
          </w:p>
        </w:tc>
        <w:tc>
          <w:tcPr>
            <w:tcW w:w="778" w:type="pct"/>
            <w:tcBorders>
              <w:top w:val="single" w:sz="4" w:space="0" w:color="00000A"/>
              <w:left w:val="single" w:sz="4" w:space="0" w:color="00000A"/>
              <w:bottom w:val="single" w:sz="4" w:space="0" w:color="00000A"/>
              <w:right w:val="single" w:sz="4" w:space="0" w:color="00000A"/>
            </w:tcBorders>
            <w:vAlign w:val="center"/>
            <w:hideMark/>
          </w:tcPr>
          <w:p w14:paraId="3FA0E485" w14:textId="77777777" w:rsidR="009F5871" w:rsidRPr="00E22315" w:rsidRDefault="009F5871"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Polazna vrijednost</w:t>
            </w:r>
          </w:p>
        </w:tc>
        <w:tc>
          <w:tcPr>
            <w:tcW w:w="725" w:type="pct"/>
            <w:tcBorders>
              <w:top w:val="single" w:sz="4" w:space="0" w:color="00000A"/>
              <w:left w:val="single" w:sz="4" w:space="0" w:color="00000A"/>
              <w:bottom w:val="single" w:sz="4" w:space="0" w:color="00000A"/>
              <w:right w:val="single" w:sz="4" w:space="0" w:color="00000A"/>
            </w:tcBorders>
            <w:vAlign w:val="center"/>
            <w:hideMark/>
          </w:tcPr>
          <w:p w14:paraId="1A6BA60C" w14:textId="77777777" w:rsidR="009F5871" w:rsidRPr="00E22315" w:rsidRDefault="009F5871"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REBALANS 2024.</w:t>
            </w:r>
          </w:p>
        </w:tc>
        <w:tc>
          <w:tcPr>
            <w:tcW w:w="806" w:type="pct"/>
            <w:tcBorders>
              <w:top w:val="single" w:sz="4" w:space="0" w:color="00000A"/>
              <w:left w:val="single" w:sz="4" w:space="0" w:color="00000A"/>
              <w:bottom w:val="single" w:sz="4" w:space="0" w:color="00000A"/>
              <w:right w:val="single" w:sz="4" w:space="0" w:color="00000A"/>
            </w:tcBorders>
            <w:vAlign w:val="center"/>
            <w:hideMark/>
          </w:tcPr>
          <w:p w14:paraId="2ECDEB22" w14:textId="77777777" w:rsidR="009F5871" w:rsidRPr="00E22315" w:rsidRDefault="009F5871"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IZVRŠENJE 31.12.2024.</w:t>
            </w:r>
          </w:p>
        </w:tc>
      </w:tr>
      <w:tr w:rsidR="00E42C77" w:rsidRPr="00E22315" w14:paraId="20B52CDB" w14:textId="77777777" w:rsidTr="00242A82">
        <w:trPr>
          <w:trHeight w:val="843"/>
        </w:trPr>
        <w:tc>
          <w:tcPr>
            <w:tcW w:w="1290" w:type="pct"/>
            <w:tcBorders>
              <w:top w:val="single" w:sz="4" w:space="0" w:color="00000A"/>
              <w:left w:val="single" w:sz="4" w:space="0" w:color="00000A"/>
              <w:bottom w:val="single" w:sz="4" w:space="0" w:color="00000A"/>
              <w:right w:val="single" w:sz="4" w:space="0" w:color="00000A"/>
            </w:tcBorders>
            <w:vAlign w:val="center"/>
            <w:hideMark/>
          </w:tcPr>
          <w:p w14:paraId="3497E326" w14:textId="77777777" w:rsidR="009F5871" w:rsidRPr="00E22315" w:rsidRDefault="009F5871" w:rsidP="00B3690F">
            <w:pP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Zadržavanje postojećeg broja natjecanja, susreta i natjecatelja u športu</w:t>
            </w:r>
          </w:p>
        </w:tc>
        <w:tc>
          <w:tcPr>
            <w:tcW w:w="807" w:type="pct"/>
            <w:tcBorders>
              <w:top w:val="single" w:sz="4" w:space="0" w:color="00000A"/>
              <w:left w:val="single" w:sz="4" w:space="0" w:color="00000A"/>
              <w:bottom w:val="single" w:sz="4" w:space="0" w:color="00000A"/>
              <w:right w:val="single" w:sz="4" w:space="0" w:color="00000A"/>
            </w:tcBorders>
            <w:vAlign w:val="center"/>
            <w:hideMark/>
          </w:tcPr>
          <w:p w14:paraId="41F1F010" w14:textId="77777777" w:rsidR="009F5871" w:rsidRPr="00E22315" w:rsidRDefault="009F5871" w:rsidP="00B3690F">
            <w:pP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Sufinanciranjem održati postojeći broj natjecanja i susreta</w:t>
            </w:r>
          </w:p>
        </w:tc>
        <w:tc>
          <w:tcPr>
            <w:tcW w:w="592" w:type="pct"/>
            <w:tcBorders>
              <w:top w:val="single" w:sz="4" w:space="0" w:color="00000A"/>
              <w:left w:val="single" w:sz="4" w:space="0" w:color="00000A"/>
              <w:bottom w:val="single" w:sz="4" w:space="0" w:color="00000A"/>
              <w:right w:val="single" w:sz="4" w:space="0" w:color="00000A"/>
            </w:tcBorders>
            <w:vAlign w:val="center"/>
            <w:hideMark/>
          </w:tcPr>
          <w:p w14:paraId="799365AF" w14:textId="77777777" w:rsidR="009F5871" w:rsidRPr="00E22315" w:rsidRDefault="009F5871"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Broj</w:t>
            </w:r>
          </w:p>
        </w:tc>
        <w:tc>
          <w:tcPr>
            <w:tcW w:w="778" w:type="pct"/>
            <w:tcBorders>
              <w:top w:val="single" w:sz="4" w:space="0" w:color="00000A"/>
              <w:left w:val="single" w:sz="4" w:space="0" w:color="00000A"/>
              <w:bottom w:val="single" w:sz="4" w:space="0" w:color="00000A"/>
              <w:right w:val="single" w:sz="4" w:space="0" w:color="00000A"/>
            </w:tcBorders>
            <w:vAlign w:val="center"/>
          </w:tcPr>
          <w:p w14:paraId="26B0DC8B" w14:textId="77777777" w:rsidR="009F5871" w:rsidRPr="00E22315" w:rsidRDefault="009F5871"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30</w:t>
            </w:r>
          </w:p>
        </w:tc>
        <w:tc>
          <w:tcPr>
            <w:tcW w:w="725" w:type="pct"/>
            <w:tcBorders>
              <w:top w:val="single" w:sz="4" w:space="0" w:color="00000A"/>
              <w:left w:val="single" w:sz="4" w:space="0" w:color="00000A"/>
              <w:bottom w:val="single" w:sz="4" w:space="0" w:color="00000A"/>
              <w:right w:val="single" w:sz="4" w:space="0" w:color="00000A"/>
            </w:tcBorders>
            <w:vAlign w:val="center"/>
          </w:tcPr>
          <w:p w14:paraId="6A097E9C" w14:textId="77777777" w:rsidR="009F5871" w:rsidRPr="00E22315" w:rsidRDefault="009F5871"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19</w:t>
            </w:r>
          </w:p>
        </w:tc>
        <w:tc>
          <w:tcPr>
            <w:tcW w:w="806" w:type="pct"/>
            <w:tcBorders>
              <w:top w:val="single" w:sz="4" w:space="0" w:color="00000A"/>
              <w:left w:val="single" w:sz="4" w:space="0" w:color="00000A"/>
              <w:bottom w:val="single" w:sz="4" w:space="0" w:color="00000A"/>
              <w:right w:val="single" w:sz="4" w:space="0" w:color="00000A"/>
            </w:tcBorders>
            <w:vAlign w:val="center"/>
          </w:tcPr>
          <w:p w14:paraId="094B16C5" w14:textId="77777777" w:rsidR="009F5871" w:rsidRPr="00E22315" w:rsidRDefault="009F5871"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18</w:t>
            </w:r>
          </w:p>
        </w:tc>
      </w:tr>
    </w:tbl>
    <w:p w14:paraId="65E887F3" w14:textId="77777777" w:rsidR="009F5871" w:rsidRPr="00E22315" w:rsidRDefault="009F5871" w:rsidP="009F5871">
      <w:pPr>
        <w:jc w:val="both"/>
        <w:rPr>
          <w:rFonts w:asciiTheme="minorHAnsi" w:hAnsiTheme="minorHAnsi" w:cstheme="minorHAnsi"/>
          <w:b/>
          <w:color w:val="auto"/>
          <w:lang w:val="hr-HR"/>
        </w:rPr>
      </w:pPr>
    </w:p>
    <w:p w14:paraId="757967CA" w14:textId="24B474F5" w:rsidR="009F5871" w:rsidRPr="00E22315" w:rsidRDefault="009F5871" w:rsidP="009F5871">
      <w:pPr>
        <w:jc w:val="both"/>
        <w:rPr>
          <w:rFonts w:asciiTheme="minorHAnsi" w:hAnsiTheme="minorHAnsi" w:cstheme="minorHAnsi"/>
          <w:bCs/>
          <w:color w:val="auto"/>
          <w:lang w:val="hr-HR" w:eastAsia="hr-HR"/>
        </w:rPr>
      </w:pPr>
      <w:r w:rsidRPr="00E22315">
        <w:rPr>
          <w:rFonts w:asciiTheme="minorHAnsi" w:hAnsiTheme="minorHAnsi" w:cstheme="minorHAnsi"/>
          <w:b/>
          <w:color w:val="auto"/>
          <w:lang w:val="hr-HR"/>
        </w:rPr>
        <w:t>NAZIV PROGRAMA: NAKNADE I DONACIJE</w:t>
      </w:r>
      <w:r w:rsidRPr="00E22315">
        <w:rPr>
          <w:rFonts w:asciiTheme="minorHAnsi" w:hAnsiTheme="minorHAnsi" w:cstheme="minorHAnsi"/>
          <w:bCs/>
          <w:color w:val="auto"/>
          <w:lang w:val="hr-HR"/>
        </w:rPr>
        <w:t xml:space="preserve"> </w:t>
      </w:r>
    </w:p>
    <w:p w14:paraId="6C18B436" w14:textId="77777777" w:rsidR="009F5871" w:rsidRPr="00E22315" w:rsidRDefault="009F5871" w:rsidP="009F5871">
      <w:pPr>
        <w:jc w:val="both"/>
        <w:rPr>
          <w:rFonts w:asciiTheme="minorHAnsi" w:hAnsiTheme="minorHAnsi" w:cstheme="minorHAnsi"/>
          <w:bCs/>
          <w:color w:val="auto"/>
          <w:lang w:val="hr-HR" w:eastAsia="hr-HR"/>
        </w:rPr>
      </w:pPr>
    </w:p>
    <w:p w14:paraId="4D8FB887" w14:textId="77777777" w:rsidR="009F5871" w:rsidRPr="00E22315" w:rsidRDefault="009F5871" w:rsidP="009F5871">
      <w:pPr>
        <w:ind w:firstLine="720"/>
        <w:jc w:val="both"/>
        <w:rPr>
          <w:rFonts w:asciiTheme="minorHAnsi" w:hAnsiTheme="minorHAnsi" w:cstheme="minorHAnsi"/>
          <w:bCs/>
          <w:color w:val="auto"/>
          <w:lang w:val="hr-HR"/>
        </w:rPr>
      </w:pPr>
      <w:r w:rsidRPr="00E22315">
        <w:rPr>
          <w:rFonts w:asciiTheme="minorHAnsi" w:hAnsiTheme="minorHAnsi" w:cstheme="minorHAnsi"/>
          <w:bCs/>
          <w:color w:val="auto"/>
          <w:lang w:val="hr-HR"/>
        </w:rPr>
        <w:t>Javne potrebe u socijalnoj skrbi kroz ovaj program su prava na pomoći iz socijalne skrbi za podmirenje osnovnih životnih potreba socijalno ugroženih, nemoćnih i drugih osoba koje one same ili uz pomoć članova obitelji ne mogu zadovoljiti zbog nepovoljnih osobnih, gospodarskih, socijalnih i drugih okolnosti, te donacije Gradskom društvu Crvenog križa, humanitarnim, invalidnim udrugama i udrugama proizašlim iz Domovinskog rata. Cilj programa je podizanje kvalitete pruženih usluga krajnjim korisnicima.</w:t>
      </w:r>
    </w:p>
    <w:p w14:paraId="1DA6EE88" w14:textId="77777777" w:rsidR="009F5871" w:rsidRPr="00E22315" w:rsidRDefault="009F5871" w:rsidP="009F5871">
      <w:pPr>
        <w:jc w:val="both"/>
        <w:rPr>
          <w:rFonts w:asciiTheme="minorHAnsi" w:hAnsiTheme="minorHAnsi" w:cstheme="minorHAnsi"/>
          <w:bCs/>
          <w:color w:val="auto"/>
          <w:lang w:val="hr-HR"/>
        </w:rPr>
      </w:pPr>
    </w:p>
    <w:p w14:paraId="340B9D5A" w14:textId="77777777" w:rsidR="009F5871" w:rsidRPr="00E22315" w:rsidRDefault="009F5871" w:rsidP="009F5871">
      <w:pPr>
        <w:jc w:val="both"/>
        <w:rPr>
          <w:rFonts w:asciiTheme="minorHAnsi" w:hAnsiTheme="minorHAnsi" w:cstheme="minorHAnsi"/>
          <w:bCs/>
          <w:color w:val="auto"/>
          <w:lang w:val="hr-HR"/>
        </w:rPr>
      </w:pPr>
      <w:r w:rsidRPr="00E22315">
        <w:rPr>
          <w:rFonts w:asciiTheme="minorHAnsi" w:hAnsiTheme="minorHAnsi" w:cstheme="minorHAnsi"/>
          <w:b/>
          <w:color w:val="auto"/>
          <w:lang w:val="hr-HR"/>
        </w:rPr>
        <w:t>Zakonska osnova za uvođenje programa:</w:t>
      </w:r>
    </w:p>
    <w:p w14:paraId="34103FAA" w14:textId="6E6736BF" w:rsidR="000A1DB4" w:rsidRPr="00E22315" w:rsidRDefault="009F5871" w:rsidP="001C50C7">
      <w:pPr>
        <w:pStyle w:val="Odlomakpopisa"/>
        <w:numPr>
          <w:ilvl w:val="0"/>
          <w:numId w:val="45"/>
        </w:numPr>
        <w:spacing w:before="240"/>
        <w:jc w:val="both"/>
        <w:rPr>
          <w:rFonts w:asciiTheme="minorHAnsi" w:hAnsiTheme="minorHAnsi" w:cstheme="minorHAnsi"/>
          <w:bCs/>
          <w:color w:val="auto"/>
          <w:lang w:val="hr-HR"/>
        </w:rPr>
      </w:pPr>
      <w:r w:rsidRPr="00E22315">
        <w:rPr>
          <w:rFonts w:asciiTheme="minorHAnsi" w:hAnsiTheme="minorHAnsi" w:cstheme="minorHAnsi"/>
          <w:bCs/>
          <w:color w:val="auto"/>
          <w:lang w:val="hr-HR"/>
        </w:rPr>
        <w:t>Zakon o socijalnoj skrbi (Narodne novine, broj: 18/22., 46/22., 119/22., 71/23. i 156/23.)</w:t>
      </w:r>
      <w:r w:rsidR="000A1DB4" w:rsidRPr="00E22315">
        <w:rPr>
          <w:rFonts w:asciiTheme="minorHAnsi" w:hAnsiTheme="minorHAnsi" w:cstheme="minorHAnsi"/>
          <w:bCs/>
          <w:color w:val="auto"/>
          <w:lang w:val="hr-HR"/>
        </w:rPr>
        <w:t>,</w:t>
      </w:r>
    </w:p>
    <w:p w14:paraId="6ABDD1B5" w14:textId="77777777" w:rsidR="000A1DB4" w:rsidRPr="00E22315" w:rsidRDefault="009F5871" w:rsidP="001C50C7">
      <w:pPr>
        <w:pStyle w:val="Odlomakpopisa"/>
        <w:numPr>
          <w:ilvl w:val="0"/>
          <w:numId w:val="45"/>
        </w:numPr>
        <w:jc w:val="both"/>
        <w:rPr>
          <w:rFonts w:asciiTheme="minorHAnsi" w:hAnsiTheme="minorHAnsi" w:cstheme="minorHAnsi"/>
          <w:bCs/>
          <w:color w:val="auto"/>
          <w:lang w:val="hr-HR"/>
        </w:rPr>
      </w:pPr>
      <w:r w:rsidRPr="00E22315">
        <w:rPr>
          <w:rFonts w:asciiTheme="minorHAnsi" w:hAnsiTheme="minorHAnsi" w:cstheme="minorHAnsi"/>
          <w:bCs/>
          <w:color w:val="auto"/>
          <w:lang w:val="hr-HR"/>
        </w:rPr>
        <w:t>Zakon o Hrvatskom crvenom križu (Narodne novine, broj: 71/10. i 136/20.),</w:t>
      </w:r>
    </w:p>
    <w:p w14:paraId="4791F8BE" w14:textId="77777777" w:rsidR="000A1DB4" w:rsidRPr="00E22315" w:rsidRDefault="009F5871" w:rsidP="001C50C7">
      <w:pPr>
        <w:pStyle w:val="Odlomakpopisa"/>
        <w:numPr>
          <w:ilvl w:val="0"/>
          <w:numId w:val="45"/>
        </w:numPr>
        <w:jc w:val="both"/>
        <w:rPr>
          <w:rFonts w:asciiTheme="minorHAnsi" w:hAnsiTheme="minorHAnsi" w:cstheme="minorHAnsi"/>
          <w:bCs/>
          <w:color w:val="auto"/>
          <w:lang w:val="hr-HR"/>
        </w:rPr>
      </w:pPr>
      <w:r w:rsidRPr="00E22315">
        <w:rPr>
          <w:rFonts w:asciiTheme="minorHAnsi" w:hAnsiTheme="minorHAnsi" w:cstheme="minorHAnsi"/>
          <w:bCs/>
          <w:color w:val="auto"/>
          <w:lang w:val="hr-HR"/>
        </w:rPr>
        <w:t>Zakon o lokalnoj i područnoj (regionalnoj) samoupravi (Narodne novine, broj: 33/01., 60/01., 129/05., 109/07., 125/08., 36/09., 36/09., 150/11., 144/12., 19/13., 137/15., 123/17., 98/19. i 144/20.),</w:t>
      </w:r>
    </w:p>
    <w:p w14:paraId="772A7790" w14:textId="77777777" w:rsidR="000A1DB4" w:rsidRPr="00E22315" w:rsidRDefault="009F5871" w:rsidP="001C50C7">
      <w:pPr>
        <w:pStyle w:val="Odlomakpopisa"/>
        <w:numPr>
          <w:ilvl w:val="0"/>
          <w:numId w:val="45"/>
        </w:numPr>
        <w:jc w:val="both"/>
        <w:rPr>
          <w:rFonts w:asciiTheme="minorHAnsi" w:hAnsiTheme="minorHAnsi" w:cstheme="minorHAnsi"/>
          <w:bCs/>
          <w:color w:val="auto"/>
          <w:lang w:val="hr-HR"/>
        </w:rPr>
      </w:pPr>
      <w:r w:rsidRPr="00E22315">
        <w:rPr>
          <w:rFonts w:asciiTheme="minorHAnsi" w:hAnsiTheme="minorHAnsi" w:cstheme="minorHAnsi"/>
          <w:bCs/>
          <w:color w:val="auto"/>
          <w:lang w:val="hr-HR"/>
        </w:rPr>
        <w:t>Zakon o financiranju jedinica lokalne i područne (regionalne) samouprave (Narodne novine, broj: 127/17, 138/20., 151/22. i 114/23.),</w:t>
      </w:r>
    </w:p>
    <w:p w14:paraId="272B6B70" w14:textId="77777777" w:rsidR="000A1DB4" w:rsidRPr="00E22315" w:rsidRDefault="009F5871" w:rsidP="001C50C7">
      <w:pPr>
        <w:pStyle w:val="Odlomakpopisa"/>
        <w:numPr>
          <w:ilvl w:val="0"/>
          <w:numId w:val="45"/>
        </w:numPr>
        <w:jc w:val="both"/>
        <w:rPr>
          <w:rFonts w:asciiTheme="minorHAnsi" w:hAnsiTheme="minorHAnsi" w:cstheme="minorHAnsi"/>
          <w:bCs/>
          <w:color w:val="auto"/>
          <w:lang w:val="hr-HR"/>
        </w:rPr>
      </w:pPr>
      <w:r w:rsidRPr="00E22315">
        <w:rPr>
          <w:rFonts w:asciiTheme="minorHAnsi" w:hAnsiTheme="minorHAnsi" w:cstheme="minorHAnsi"/>
          <w:bCs/>
          <w:color w:val="auto"/>
          <w:lang w:val="hr-HR"/>
        </w:rPr>
        <w:t xml:space="preserve">Odluka o socijalnoj skrbi Grada Požege </w:t>
      </w:r>
      <w:r w:rsidRPr="00E22315">
        <w:rPr>
          <w:rFonts w:asciiTheme="minorHAnsi" w:hAnsiTheme="minorHAnsi" w:cstheme="minorHAnsi"/>
          <w:color w:val="auto"/>
          <w:lang w:val="hr-HR"/>
        </w:rPr>
        <w:t>(Službene novine Grada Požege, broj: 20/23.) i</w:t>
      </w:r>
    </w:p>
    <w:p w14:paraId="56F3408D" w14:textId="24C1501F" w:rsidR="009F5871" w:rsidRPr="00E22315" w:rsidRDefault="009F5871" w:rsidP="001C50C7">
      <w:pPr>
        <w:pStyle w:val="Odlomakpopisa"/>
        <w:numPr>
          <w:ilvl w:val="0"/>
          <w:numId w:val="45"/>
        </w:numPr>
        <w:spacing w:after="0"/>
        <w:jc w:val="both"/>
        <w:rPr>
          <w:rFonts w:asciiTheme="minorHAnsi" w:hAnsiTheme="minorHAnsi" w:cstheme="minorHAnsi"/>
          <w:bCs/>
          <w:color w:val="auto"/>
          <w:lang w:val="hr-HR"/>
        </w:rPr>
      </w:pPr>
      <w:r w:rsidRPr="00E22315">
        <w:rPr>
          <w:rFonts w:asciiTheme="minorHAnsi" w:hAnsiTheme="minorHAnsi" w:cstheme="minorHAnsi"/>
          <w:bCs/>
          <w:color w:val="auto"/>
          <w:lang w:val="hr-HR"/>
        </w:rPr>
        <w:t>Statut Grada Požege (Službene novine Grada Požege, broj: 2/21. i 11/22.)</w:t>
      </w:r>
    </w:p>
    <w:p w14:paraId="4D00440D" w14:textId="77777777" w:rsidR="009F5871" w:rsidRPr="00E22315" w:rsidRDefault="009F5871" w:rsidP="009F5871">
      <w:pPr>
        <w:jc w:val="both"/>
        <w:rPr>
          <w:rFonts w:asciiTheme="minorHAnsi" w:hAnsiTheme="minorHAnsi" w:cstheme="minorHAnsi"/>
          <w:bCs/>
          <w:color w:val="auto"/>
          <w:lang w:val="hr-HR"/>
        </w:rPr>
      </w:pPr>
    </w:p>
    <w:tbl>
      <w:tblPr>
        <w:tblW w:w="5081" w:type="pct"/>
        <w:jc w:val="center"/>
        <w:tblLook w:val="04A0" w:firstRow="1" w:lastRow="0" w:firstColumn="1" w:lastColumn="0" w:noHBand="0" w:noVBand="1"/>
      </w:tblPr>
      <w:tblGrid>
        <w:gridCol w:w="4391"/>
        <w:gridCol w:w="1558"/>
        <w:gridCol w:w="1418"/>
        <w:gridCol w:w="1842"/>
      </w:tblGrid>
      <w:tr w:rsidR="00E42C77" w:rsidRPr="00E22315" w14:paraId="76C1BFA9" w14:textId="77777777" w:rsidTr="00242A82">
        <w:trPr>
          <w:trHeight w:val="729"/>
          <w:jc w:val="center"/>
        </w:trPr>
        <w:tc>
          <w:tcPr>
            <w:tcW w:w="2384" w:type="pct"/>
            <w:tcBorders>
              <w:top w:val="single" w:sz="4" w:space="0" w:color="auto"/>
              <w:left w:val="single" w:sz="4" w:space="0" w:color="auto"/>
              <w:bottom w:val="single" w:sz="4" w:space="0" w:color="auto"/>
              <w:right w:val="single" w:sz="4" w:space="0" w:color="auto"/>
            </w:tcBorders>
            <w:vAlign w:val="center"/>
            <w:hideMark/>
          </w:tcPr>
          <w:p w14:paraId="1E3F96F8" w14:textId="77777777" w:rsidR="009F5871" w:rsidRPr="00E22315" w:rsidRDefault="009F5871" w:rsidP="00B3690F">
            <w:pPr>
              <w:rPr>
                <w:rFonts w:asciiTheme="minorHAnsi" w:hAnsiTheme="minorHAnsi" w:cstheme="minorHAnsi"/>
                <w:b/>
                <w:bCs/>
                <w:i/>
                <w:color w:val="auto"/>
                <w:sz w:val="20"/>
                <w:szCs w:val="20"/>
                <w:lang w:val="hr-HR"/>
              </w:rPr>
            </w:pPr>
            <w:r w:rsidRPr="00E22315">
              <w:rPr>
                <w:rFonts w:asciiTheme="minorHAnsi" w:hAnsiTheme="minorHAnsi" w:cstheme="minorHAnsi"/>
                <w:b/>
                <w:bCs/>
                <w:color w:val="auto"/>
                <w:sz w:val="20"/>
                <w:szCs w:val="20"/>
                <w:lang w:val="hr-HR"/>
              </w:rPr>
              <w:t>PROGRAM 1000 NAKNADE I DONACIJE</w:t>
            </w:r>
          </w:p>
        </w:tc>
        <w:tc>
          <w:tcPr>
            <w:tcW w:w="846" w:type="pct"/>
            <w:tcBorders>
              <w:top w:val="single" w:sz="4" w:space="0" w:color="000000"/>
              <w:left w:val="single" w:sz="4" w:space="0" w:color="000000"/>
              <w:bottom w:val="single" w:sz="4" w:space="0" w:color="auto"/>
              <w:right w:val="single" w:sz="4" w:space="0" w:color="auto"/>
            </w:tcBorders>
            <w:vAlign w:val="center"/>
            <w:hideMark/>
          </w:tcPr>
          <w:p w14:paraId="088F5F52" w14:textId="77777777" w:rsidR="009F5871" w:rsidRPr="00E22315" w:rsidRDefault="009F5871" w:rsidP="00B3690F">
            <w:pPr>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REBALANS 2024.</w:t>
            </w:r>
          </w:p>
        </w:tc>
        <w:tc>
          <w:tcPr>
            <w:tcW w:w="770" w:type="pct"/>
            <w:tcBorders>
              <w:top w:val="single" w:sz="4" w:space="0" w:color="auto"/>
              <w:left w:val="single" w:sz="4" w:space="0" w:color="auto"/>
              <w:bottom w:val="single" w:sz="4" w:space="0" w:color="auto"/>
              <w:right w:val="single" w:sz="4" w:space="0" w:color="auto"/>
            </w:tcBorders>
            <w:vAlign w:val="center"/>
            <w:hideMark/>
          </w:tcPr>
          <w:p w14:paraId="7F487B3E" w14:textId="77777777" w:rsidR="009F5871" w:rsidRPr="00E22315" w:rsidRDefault="009F5871" w:rsidP="00B3690F">
            <w:pPr>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IZVRŠENJE 2024.</w:t>
            </w:r>
          </w:p>
        </w:tc>
        <w:tc>
          <w:tcPr>
            <w:tcW w:w="1001" w:type="pct"/>
            <w:tcBorders>
              <w:top w:val="single" w:sz="4" w:space="0" w:color="auto"/>
              <w:left w:val="single" w:sz="4" w:space="0" w:color="auto"/>
              <w:bottom w:val="single" w:sz="4" w:space="0" w:color="auto"/>
              <w:right w:val="single" w:sz="4" w:space="0" w:color="auto"/>
            </w:tcBorders>
            <w:vAlign w:val="center"/>
            <w:hideMark/>
          </w:tcPr>
          <w:p w14:paraId="26526A09" w14:textId="6F14F4F9" w:rsidR="003B063B" w:rsidRPr="00E22315" w:rsidRDefault="009F5871" w:rsidP="008D5905">
            <w:pPr>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 xml:space="preserve">INDEKS </w:t>
            </w:r>
          </w:p>
          <w:p w14:paraId="1AACEB0B" w14:textId="4922D6AC" w:rsidR="009F5871" w:rsidRPr="00E22315" w:rsidRDefault="009F5871" w:rsidP="00242A82">
            <w:pP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izvršenje/rebalans</w:t>
            </w:r>
          </w:p>
        </w:tc>
      </w:tr>
      <w:tr w:rsidR="00E42C77" w:rsidRPr="00E22315" w14:paraId="5DD1A8B0" w14:textId="77777777" w:rsidTr="00242A82">
        <w:trPr>
          <w:trHeight w:val="595"/>
          <w:jc w:val="center"/>
        </w:trPr>
        <w:tc>
          <w:tcPr>
            <w:tcW w:w="2384" w:type="pct"/>
            <w:tcBorders>
              <w:top w:val="single" w:sz="4" w:space="0" w:color="auto"/>
              <w:left w:val="single" w:sz="4" w:space="0" w:color="auto"/>
              <w:bottom w:val="single" w:sz="4" w:space="0" w:color="auto"/>
              <w:right w:val="single" w:sz="4" w:space="0" w:color="auto"/>
            </w:tcBorders>
            <w:vAlign w:val="center"/>
            <w:hideMark/>
          </w:tcPr>
          <w:p w14:paraId="01E2BF38" w14:textId="77777777" w:rsidR="009F5871" w:rsidRPr="00E22315" w:rsidRDefault="009F5871" w:rsidP="00B3690F">
            <w:pPr>
              <w:rPr>
                <w:rFonts w:asciiTheme="minorHAnsi" w:hAnsiTheme="minorHAnsi" w:cstheme="minorHAnsi"/>
                <w:b/>
                <w:bCs/>
                <w:color w:val="auto"/>
                <w:sz w:val="20"/>
                <w:szCs w:val="20"/>
                <w:lang w:val="hr-HR"/>
              </w:rPr>
            </w:pPr>
            <w:r w:rsidRPr="00E22315">
              <w:rPr>
                <w:rFonts w:asciiTheme="minorHAnsi" w:hAnsiTheme="minorHAnsi" w:cstheme="minorHAnsi"/>
                <w:color w:val="auto"/>
                <w:sz w:val="20"/>
                <w:szCs w:val="20"/>
                <w:lang w:val="hr-HR"/>
              </w:rPr>
              <w:t>Aktivnost A100001 REŽIJSKI TROŠKOVI</w:t>
            </w:r>
          </w:p>
        </w:tc>
        <w:tc>
          <w:tcPr>
            <w:tcW w:w="846" w:type="pct"/>
            <w:tcBorders>
              <w:top w:val="single" w:sz="4" w:space="0" w:color="000000"/>
              <w:left w:val="single" w:sz="4" w:space="0" w:color="000000"/>
              <w:bottom w:val="single" w:sz="4" w:space="0" w:color="auto"/>
              <w:right w:val="single" w:sz="4" w:space="0" w:color="auto"/>
            </w:tcBorders>
            <w:vAlign w:val="center"/>
            <w:hideMark/>
          </w:tcPr>
          <w:p w14:paraId="72CE6E87" w14:textId="77777777" w:rsidR="009F5871" w:rsidRPr="00E22315" w:rsidRDefault="009F5871" w:rsidP="00B3690F">
            <w:pPr>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86.000,00</w:t>
            </w:r>
          </w:p>
        </w:tc>
        <w:tc>
          <w:tcPr>
            <w:tcW w:w="770" w:type="pct"/>
            <w:tcBorders>
              <w:top w:val="single" w:sz="4" w:space="0" w:color="auto"/>
              <w:left w:val="single" w:sz="4" w:space="0" w:color="auto"/>
              <w:bottom w:val="single" w:sz="4" w:space="0" w:color="auto"/>
              <w:right w:val="single" w:sz="4" w:space="0" w:color="auto"/>
            </w:tcBorders>
            <w:vAlign w:val="center"/>
            <w:hideMark/>
          </w:tcPr>
          <w:p w14:paraId="7473312B" w14:textId="77777777" w:rsidR="009F5871" w:rsidRPr="00E22315" w:rsidRDefault="009F5871" w:rsidP="00B3690F">
            <w:pPr>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63.465,56</w:t>
            </w:r>
          </w:p>
        </w:tc>
        <w:tc>
          <w:tcPr>
            <w:tcW w:w="1001" w:type="pct"/>
            <w:tcBorders>
              <w:top w:val="single" w:sz="4" w:space="0" w:color="auto"/>
              <w:left w:val="single" w:sz="4" w:space="0" w:color="auto"/>
              <w:bottom w:val="single" w:sz="4" w:space="0" w:color="auto"/>
              <w:right w:val="single" w:sz="4" w:space="0" w:color="auto"/>
            </w:tcBorders>
            <w:vAlign w:val="center"/>
            <w:hideMark/>
          </w:tcPr>
          <w:p w14:paraId="023246C5" w14:textId="77777777" w:rsidR="009F5871" w:rsidRPr="00E22315" w:rsidRDefault="009F5871" w:rsidP="00B3690F">
            <w:pPr>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73,80</w:t>
            </w:r>
          </w:p>
        </w:tc>
      </w:tr>
      <w:tr w:rsidR="00E42C77" w:rsidRPr="00E22315" w14:paraId="30E79C61" w14:textId="77777777" w:rsidTr="00242A82">
        <w:trPr>
          <w:trHeight w:val="595"/>
          <w:jc w:val="center"/>
        </w:trPr>
        <w:tc>
          <w:tcPr>
            <w:tcW w:w="2384" w:type="pct"/>
            <w:tcBorders>
              <w:top w:val="single" w:sz="4" w:space="0" w:color="auto"/>
              <w:left w:val="single" w:sz="4" w:space="0" w:color="auto"/>
              <w:bottom w:val="single" w:sz="4" w:space="0" w:color="auto"/>
              <w:right w:val="single" w:sz="4" w:space="0" w:color="auto"/>
            </w:tcBorders>
            <w:vAlign w:val="center"/>
            <w:hideMark/>
          </w:tcPr>
          <w:p w14:paraId="4F415FD3" w14:textId="77777777" w:rsidR="009F5871" w:rsidRPr="00E22315" w:rsidRDefault="009F5871" w:rsidP="00B3690F">
            <w:pP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Aktivnost A100002 OBITELJ I DJECA</w:t>
            </w:r>
          </w:p>
        </w:tc>
        <w:tc>
          <w:tcPr>
            <w:tcW w:w="846" w:type="pct"/>
            <w:tcBorders>
              <w:top w:val="single" w:sz="4" w:space="0" w:color="000000"/>
              <w:left w:val="single" w:sz="4" w:space="0" w:color="000000"/>
              <w:bottom w:val="single" w:sz="4" w:space="0" w:color="auto"/>
              <w:right w:val="single" w:sz="4" w:space="0" w:color="auto"/>
            </w:tcBorders>
            <w:vAlign w:val="center"/>
            <w:hideMark/>
          </w:tcPr>
          <w:p w14:paraId="1A06041C" w14:textId="77777777" w:rsidR="009F5871" w:rsidRPr="00E22315" w:rsidRDefault="009F5871" w:rsidP="00B3690F">
            <w:pPr>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156.870,00</w:t>
            </w:r>
          </w:p>
        </w:tc>
        <w:tc>
          <w:tcPr>
            <w:tcW w:w="770" w:type="pct"/>
            <w:tcBorders>
              <w:top w:val="single" w:sz="4" w:space="0" w:color="auto"/>
              <w:left w:val="single" w:sz="4" w:space="0" w:color="auto"/>
              <w:bottom w:val="single" w:sz="4" w:space="0" w:color="auto"/>
              <w:right w:val="single" w:sz="4" w:space="0" w:color="auto"/>
            </w:tcBorders>
            <w:vAlign w:val="center"/>
            <w:hideMark/>
          </w:tcPr>
          <w:p w14:paraId="73D87392" w14:textId="77777777" w:rsidR="009F5871" w:rsidRPr="00E22315" w:rsidRDefault="009F5871" w:rsidP="00B3690F">
            <w:pPr>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150.379,47</w:t>
            </w:r>
          </w:p>
        </w:tc>
        <w:tc>
          <w:tcPr>
            <w:tcW w:w="1001" w:type="pct"/>
            <w:tcBorders>
              <w:top w:val="single" w:sz="4" w:space="0" w:color="auto"/>
              <w:left w:val="single" w:sz="4" w:space="0" w:color="auto"/>
              <w:bottom w:val="single" w:sz="4" w:space="0" w:color="auto"/>
              <w:right w:val="single" w:sz="4" w:space="0" w:color="auto"/>
            </w:tcBorders>
            <w:vAlign w:val="center"/>
          </w:tcPr>
          <w:p w14:paraId="51D69A3B" w14:textId="77777777" w:rsidR="009F5871" w:rsidRPr="00E22315" w:rsidRDefault="009F5871" w:rsidP="00B3690F">
            <w:pPr>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95,86</w:t>
            </w:r>
          </w:p>
        </w:tc>
      </w:tr>
      <w:tr w:rsidR="00E42C77" w:rsidRPr="00E22315" w14:paraId="7A89797D" w14:textId="77777777" w:rsidTr="00242A82">
        <w:trPr>
          <w:trHeight w:val="595"/>
          <w:jc w:val="center"/>
        </w:trPr>
        <w:tc>
          <w:tcPr>
            <w:tcW w:w="2384" w:type="pct"/>
            <w:tcBorders>
              <w:top w:val="single" w:sz="4" w:space="0" w:color="auto"/>
              <w:left w:val="single" w:sz="4" w:space="0" w:color="auto"/>
              <w:bottom w:val="single" w:sz="4" w:space="0" w:color="auto"/>
              <w:right w:val="single" w:sz="4" w:space="0" w:color="auto"/>
            </w:tcBorders>
            <w:vAlign w:val="center"/>
            <w:hideMark/>
          </w:tcPr>
          <w:p w14:paraId="40671200" w14:textId="77777777" w:rsidR="009F5871" w:rsidRPr="00E22315" w:rsidRDefault="009F5871" w:rsidP="00B3690F">
            <w:pP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Aktivnost A100003 POMOĆI STARIJIM OSOBAMA</w:t>
            </w:r>
          </w:p>
        </w:tc>
        <w:tc>
          <w:tcPr>
            <w:tcW w:w="846" w:type="pct"/>
            <w:tcBorders>
              <w:top w:val="single" w:sz="4" w:space="0" w:color="000000"/>
              <w:left w:val="single" w:sz="4" w:space="0" w:color="000000"/>
              <w:bottom w:val="single" w:sz="4" w:space="0" w:color="auto"/>
              <w:right w:val="single" w:sz="4" w:space="0" w:color="auto"/>
            </w:tcBorders>
            <w:vAlign w:val="center"/>
            <w:hideMark/>
          </w:tcPr>
          <w:p w14:paraId="4D2A5EE5" w14:textId="77777777" w:rsidR="009F5871" w:rsidRPr="00E22315" w:rsidRDefault="009F5871" w:rsidP="00B3690F">
            <w:pPr>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104.103,00</w:t>
            </w:r>
          </w:p>
        </w:tc>
        <w:tc>
          <w:tcPr>
            <w:tcW w:w="770" w:type="pct"/>
            <w:tcBorders>
              <w:top w:val="single" w:sz="4" w:space="0" w:color="auto"/>
              <w:left w:val="single" w:sz="4" w:space="0" w:color="auto"/>
              <w:bottom w:val="single" w:sz="4" w:space="0" w:color="auto"/>
              <w:right w:val="single" w:sz="4" w:space="0" w:color="auto"/>
            </w:tcBorders>
            <w:vAlign w:val="center"/>
            <w:hideMark/>
          </w:tcPr>
          <w:p w14:paraId="6D87494F" w14:textId="77777777" w:rsidR="009F5871" w:rsidRPr="00E22315" w:rsidRDefault="009F5871" w:rsidP="00B3690F">
            <w:pPr>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99.218,00</w:t>
            </w:r>
          </w:p>
        </w:tc>
        <w:tc>
          <w:tcPr>
            <w:tcW w:w="1001" w:type="pct"/>
            <w:tcBorders>
              <w:top w:val="single" w:sz="4" w:space="0" w:color="auto"/>
              <w:left w:val="single" w:sz="4" w:space="0" w:color="auto"/>
              <w:bottom w:val="single" w:sz="4" w:space="0" w:color="auto"/>
              <w:right w:val="single" w:sz="4" w:space="0" w:color="auto"/>
            </w:tcBorders>
            <w:vAlign w:val="center"/>
            <w:hideMark/>
          </w:tcPr>
          <w:p w14:paraId="7A145EE5" w14:textId="77777777" w:rsidR="009F5871" w:rsidRPr="00E22315" w:rsidRDefault="009F5871" w:rsidP="00B3690F">
            <w:pPr>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95,31</w:t>
            </w:r>
          </w:p>
        </w:tc>
      </w:tr>
      <w:tr w:rsidR="00E42C77" w:rsidRPr="00E22315" w14:paraId="03102277" w14:textId="77777777" w:rsidTr="00242A82">
        <w:trPr>
          <w:trHeight w:val="595"/>
          <w:jc w:val="center"/>
        </w:trPr>
        <w:tc>
          <w:tcPr>
            <w:tcW w:w="2384" w:type="pct"/>
            <w:tcBorders>
              <w:top w:val="single" w:sz="4" w:space="0" w:color="auto"/>
              <w:left w:val="single" w:sz="4" w:space="0" w:color="auto"/>
              <w:bottom w:val="single" w:sz="4" w:space="0" w:color="auto"/>
              <w:right w:val="single" w:sz="4" w:space="0" w:color="auto"/>
            </w:tcBorders>
            <w:vAlign w:val="center"/>
            <w:hideMark/>
          </w:tcPr>
          <w:p w14:paraId="0706ABD2" w14:textId="77777777" w:rsidR="009F5871" w:rsidRPr="00E22315" w:rsidRDefault="009F5871" w:rsidP="00B3690F">
            <w:pP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Aktivnost A100005 DONACIJE HRVATSKOM CRVENOM KRIŽU</w:t>
            </w:r>
          </w:p>
        </w:tc>
        <w:tc>
          <w:tcPr>
            <w:tcW w:w="846" w:type="pct"/>
            <w:tcBorders>
              <w:top w:val="single" w:sz="4" w:space="0" w:color="000000"/>
              <w:left w:val="single" w:sz="4" w:space="0" w:color="000000"/>
              <w:bottom w:val="single" w:sz="4" w:space="0" w:color="auto"/>
              <w:right w:val="single" w:sz="4" w:space="0" w:color="auto"/>
            </w:tcBorders>
            <w:vAlign w:val="center"/>
            <w:hideMark/>
          </w:tcPr>
          <w:p w14:paraId="25FA5110" w14:textId="77777777" w:rsidR="009F5871" w:rsidRPr="00E22315" w:rsidRDefault="009F5871" w:rsidP="00B3690F">
            <w:pPr>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51.504,00</w:t>
            </w:r>
          </w:p>
        </w:tc>
        <w:tc>
          <w:tcPr>
            <w:tcW w:w="770" w:type="pct"/>
            <w:tcBorders>
              <w:top w:val="single" w:sz="4" w:space="0" w:color="auto"/>
              <w:left w:val="single" w:sz="4" w:space="0" w:color="auto"/>
              <w:bottom w:val="single" w:sz="4" w:space="0" w:color="auto"/>
              <w:right w:val="single" w:sz="4" w:space="0" w:color="auto"/>
            </w:tcBorders>
            <w:vAlign w:val="center"/>
            <w:hideMark/>
          </w:tcPr>
          <w:p w14:paraId="0F048804" w14:textId="77777777" w:rsidR="009F5871" w:rsidRPr="00E22315" w:rsidRDefault="009F5871" w:rsidP="00B3690F">
            <w:pPr>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51.503,53</w:t>
            </w:r>
          </w:p>
        </w:tc>
        <w:tc>
          <w:tcPr>
            <w:tcW w:w="1001" w:type="pct"/>
            <w:tcBorders>
              <w:top w:val="single" w:sz="4" w:space="0" w:color="auto"/>
              <w:left w:val="single" w:sz="4" w:space="0" w:color="auto"/>
              <w:bottom w:val="single" w:sz="4" w:space="0" w:color="auto"/>
              <w:right w:val="single" w:sz="4" w:space="0" w:color="auto"/>
            </w:tcBorders>
            <w:vAlign w:val="center"/>
            <w:hideMark/>
          </w:tcPr>
          <w:p w14:paraId="3BE2B395" w14:textId="77777777" w:rsidR="009F5871" w:rsidRPr="00E22315" w:rsidRDefault="009F5871" w:rsidP="00B3690F">
            <w:pPr>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100,00</w:t>
            </w:r>
          </w:p>
        </w:tc>
      </w:tr>
      <w:tr w:rsidR="00E42C77" w:rsidRPr="00E22315" w14:paraId="76998D23" w14:textId="77777777" w:rsidTr="00242A82">
        <w:trPr>
          <w:trHeight w:val="595"/>
          <w:jc w:val="center"/>
        </w:trPr>
        <w:tc>
          <w:tcPr>
            <w:tcW w:w="2384" w:type="pct"/>
            <w:tcBorders>
              <w:top w:val="single" w:sz="4" w:space="0" w:color="auto"/>
              <w:left w:val="single" w:sz="4" w:space="0" w:color="auto"/>
              <w:bottom w:val="single" w:sz="4" w:space="0" w:color="auto"/>
              <w:right w:val="single" w:sz="4" w:space="0" w:color="auto"/>
            </w:tcBorders>
            <w:vAlign w:val="center"/>
            <w:hideMark/>
          </w:tcPr>
          <w:p w14:paraId="1D06DFB6" w14:textId="77777777" w:rsidR="009F5871" w:rsidRPr="00E22315" w:rsidRDefault="009F5871" w:rsidP="00B3690F">
            <w:pP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Aktivnost A100006 UDRUGE PROIZAŠLE IZ DOMOVINSKOG RATA</w:t>
            </w:r>
          </w:p>
        </w:tc>
        <w:tc>
          <w:tcPr>
            <w:tcW w:w="846" w:type="pct"/>
            <w:tcBorders>
              <w:top w:val="single" w:sz="4" w:space="0" w:color="000000"/>
              <w:left w:val="single" w:sz="4" w:space="0" w:color="000000"/>
              <w:bottom w:val="single" w:sz="4" w:space="0" w:color="auto"/>
              <w:right w:val="single" w:sz="4" w:space="0" w:color="auto"/>
            </w:tcBorders>
            <w:vAlign w:val="center"/>
            <w:hideMark/>
          </w:tcPr>
          <w:p w14:paraId="2BC1109A" w14:textId="77777777" w:rsidR="009F5871" w:rsidRPr="00E22315" w:rsidRDefault="009F5871" w:rsidP="00B3690F">
            <w:pPr>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30.000,00</w:t>
            </w:r>
          </w:p>
        </w:tc>
        <w:tc>
          <w:tcPr>
            <w:tcW w:w="770" w:type="pct"/>
            <w:tcBorders>
              <w:top w:val="single" w:sz="4" w:space="0" w:color="auto"/>
              <w:left w:val="single" w:sz="4" w:space="0" w:color="auto"/>
              <w:bottom w:val="single" w:sz="4" w:space="0" w:color="auto"/>
              <w:right w:val="single" w:sz="4" w:space="0" w:color="auto"/>
            </w:tcBorders>
            <w:vAlign w:val="center"/>
            <w:hideMark/>
          </w:tcPr>
          <w:p w14:paraId="28A6B95E" w14:textId="77777777" w:rsidR="009F5871" w:rsidRPr="00E22315" w:rsidRDefault="009F5871" w:rsidP="00B3690F">
            <w:pPr>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29.900,00</w:t>
            </w:r>
          </w:p>
        </w:tc>
        <w:tc>
          <w:tcPr>
            <w:tcW w:w="1001" w:type="pct"/>
            <w:tcBorders>
              <w:top w:val="single" w:sz="4" w:space="0" w:color="auto"/>
              <w:left w:val="single" w:sz="4" w:space="0" w:color="auto"/>
              <w:bottom w:val="single" w:sz="4" w:space="0" w:color="auto"/>
              <w:right w:val="single" w:sz="4" w:space="0" w:color="auto"/>
            </w:tcBorders>
            <w:vAlign w:val="center"/>
            <w:hideMark/>
          </w:tcPr>
          <w:p w14:paraId="1F220153" w14:textId="77777777" w:rsidR="009F5871" w:rsidRPr="00E22315" w:rsidRDefault="009F5871" w:rsidP="00B3690F">
            <w:pPr>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99,67</w:t>
            </w:r>
          </w:p>
        </w:tc>
      </w:tr>
      <w:tr w:rsidR="00E42C77" w:rsidRPr="00E22315" w14:paraId="5EA4A586" w14:textId="77777777" w:rsidTr="00242A82">
        <w:trPr>
          <w:trHeight w:val="595"/>
          <w:jc w:val="center"/>
        </w:trPr>
        <w:tc>
          <w:tcPr>
            <w:tcW w:w="2384" w:type="pct"/>
            <w:tcBorders>
              <w:top w:val="single" w:sz="4" w:space="0" w:color="auto"/>
              <w:left w:val="single" w:sz="4" w:space="0" w:color="auto"/>
              <w:bottom w:val="single" w:sz="4" w:space="0" w:color="auto"/>
              <w:right w:val="single" w:sz="4" w:space="0" w:color="auto"/>
            </w:tcBorders>
            <w:vAlign w:val="center"/>
            <w:hideMark/>
          </w:tcPr>
          <w:p w14:paraId="7BC87C8F" w14:textId="77777777" w:rsidR="009F5871" w:rsidRPr="00E22315" w:rsidRDefault="009F5871" w:rsidP="00B3690F">
            <w:pP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Aktivnost A100007 HUMANITARNE UDRUGE</w:t>
            </w:r>
          </w:p>
        </w:tc>
        <w:tc>
          <w:tcPr>
            <w:tcW w:w="846" w:type="pct"/>
            <w:tcBorders>
              <w:top w:val="single" w:sz="4" w:space="0" w:color="000000"/>
              <w:left w:val="single" w:sz="4" w:space="0" w:color="000000"/>
              <w:bottom w:val="single" w:sz="4" w:space="0" w:color="auto"/>
              <w:right w:val="single" w:sz="4" w:space="0" w:color="auto"/>
            </w:tcBorders>
            <w:vAlign w:val="center"/>
            <w:hideMark/>
          </w:tcPr>
          <w:p w14:paraId="555F7C19" w14:textId="77777777" w:rsidR="009F5871" w:rsidRPr="00E22315" w:rsidRDefault="009F5871" w:rsidP="00B3690F">
            <w:pPr>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2.000,00</w:t>
            </w:r>
          </w:p>
        </w:tc>
        <w:tc>
          <w:tcPr>
            <w:tcW w:w="770" w:type="pct"/>
            <w:tcBorders>
              <w:top w:val="single" w:sz="4" w:space="0" w:color="auto"/>
              <w:left w:val="single" w:sz="4" w:space="0" w:color="auto"/>
              <w:bottom w:val="single" w:sz="4" w:space="0" w:color="auto"/>
              <w:right w:val="single" w:sz="4" w:space="0" w:color="auto"/>
            </w:tcBorders>
            <w:vAlign w:val="center"/>
            <w:hideMark/>
          </w:tcPr>
          <w:p w14:paraId="4B28B88D" w14:textId="77777777" w:rsidR="009F5871" w:rsidRPr="00E22315" w:rsidRDefault="009F5871" w:rsidP="00B3690F">
            <w:pPr>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2.000,00</w:t>
            </w:r>
          </w:p>
        </w:tc>
        <w:tc>
          <w:tcPr>
            <w:tcW w:w="1001" w:type="pct"/>
            <w:tcBorders>
              <w:top w:val="single" w:sz="4" w:space="0" w:color="auto"/>
              <w:left w:val="single" w:sz="4" w:space="0" w:color="auto"/>
              <w:bottom w:val="single" w:sz="4" w:space="0" w:color="auto"/>
              <w:right w:val="single" w:sz="4" w:space="0" w:color="auto"/>
            </w:tcBorders>
            <w:vAlign w:val="center"/>
            <w:hideMark/>
          </w:tcPr>
          <w:p w14:paraId="743CE185" w14:textId="77777777" w:rsidR="009F5871" w:rsidRPr="00E22315" w:rsidRDefault="009F5871" w:rsidP="00B3690F">
            <w:pPr>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100,00</w:t>
            </w:r>
          </w:p>
        </w:tc>
      </w:tr>
      <w:tr w:rsidR="00E42C77" w:rsidRPr="00E22315" w14:paraId="06632DC6" w14:textId="77777777" w:rsidTr="00242A82">
        <w:trPr>
          <w:trHeight w:val="595"/>
          <w:jc w:val="center"/>
        </w:trPr>
        <w:tc>
          <w:tcPr>
            <w:tcW w:w="2384" w:type="pct"/>
            <w:tcBorders>
              <w:top w:val="single" w:sz="4" w:space="0" w:color="auto"/>
              <w:left w:val="single" w:sz="4" w:space="0" w:color="auto"/>
              <w:bottom w:val="single" w:sz="4" w:space="0" w:color="auto"/>
              <w:right w:val="single" w:sz="4" w:space="0" w:color="auto"/>
            </w:tcBorders>
            <w:vAlign w:val="center"/>
            <w:hideMark/>
          </w:tcPr>
          <w:p w14:paraId="6D6EE968" w14:textId="77777777" w:rsidR="009F5871" w:rsidRPr="00E22315" w:rsidRDefault="009F5871" w:rsidP="00B3690F">
            <w:pP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Aktivnost A100008 UDRUGE INVALIDA</w:t>
            </w:r>
          </w:p>
        </w:tc>
        <w:tc>
          <w:tcPr>
            <w:tcW w:w="846" w:type="pct"/>
            <w:tcBorders>
              <w:top w:val="single" w:sz="4" w:space="0" w:color="000000"/>
              <w:left w:val="single" w:sz="4" w:space="0" w:color="000000"/>
              <w:bottom w:val="single" w:sz="4" w:space="0" w:color="auto"/>
              <w:right w:val="single" w:sz="4" w:space="0" w:color="auto"/>
            </w:tcBorders>
            <w:vAlign w:val="center"/>
            <w:hideMark/>
          </w:tcPr>
          <w:p w14:paraId="52FD31EB" w14:textId="77777777" w:rsidR="009F5871" w:rsidRPr="00E22315" w:rsidRDefault="009F5871" w:rsidP="00B3690F">
            <w:pPr>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11.000,00</w:t>
            </w:r>
          </w:p>
        </w:tc>
        <w:tc>
          <w:tcPr>
            <w:tcW w:w="770" w:type="pct"/>
            <w:tcBorders>
              <w:top w:val="single" w:sz="4" w:space="0" w:color="auto"/>
              <w:left w:val="single" w:sz="4" w:space="0" w:color="auto"/>
              <w:bottom w:val="single" w:sz="4" w:space="0" w:color="auto"/>
              <w:right w:val="single" w:sz="4" w:space="0" w:color="auto"/>
            </w:tcBorders>
            <w:vAlign w:val="center"/>
            <w:hideMark/>
          </w:tcPr>
          <w:p w14:paraId="5670D704" w14:textId="77777777" w:rsidR="009F5871" w:rsidRPr="00E22315" w:rsidRDefault="009F5871" w:rsidP="00B3690F">
            <w:pPr>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9.380,58</w:t>
            </w:r>
          </w:p>
        </w:tc>
        <w:tc>
          <w:tcPr>
            <w:tcW w:w="1001" w:type="pct"/>
            <w:tcBorders>
              <w:top w:val="single" w:sz="4" w:space="0" w:color="auto"/>
              <w:left w:val="single" w:sz="4" w:space="0" w:color="auto"/>
              <w:bottom w:val="single" w:sz="4" w:space="0" w:color="auto"/>
              <w:right w:val="single" w:sz="4" w:space="0" w:color="auto"/>
            </w:tcBorders>
            <w:vAlign w:val="center"/>
            <w:hideMark/>
          </w:tcPr>
          <w:p w14:paraId="41F59BB4" w14:textId="77777777" w:rsidR="009F5871" w:rsidRPr="00E22315" w:rsidRDefault="009F5871" w:rsidP="00B3690F">
            <w:pPr>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85,28</w:t>
            </w:r>
          </w:p>
        </w:tc>
      </w:tr>
      <w:tr w:rsidR="00E42C77" w:rsidRPr="00E22315" w14:paraId="60E43937" w14:textId="77777777" w:rsidTr="00242A82">
        <w:trPr>
          <w:trHeight w:val="595"/>
          <w:jc w:val="center"/>
        </w:trPr>
        <w:tc>
          <w:tcPr>
            <w:tcW w:w="2384" w:type="pct"/>
            <w:tcBorders>
              <w:top w:val="single" w:sz="4" w:space="0" w:color="auto"/>
              <w:left w:val="single" w:sz="4" w:space="0" w:color="auto"/>
              <w:bottom w:val="single" w:sz="4" w:space="0" w:color="auto"/>
              <w:right w:val="single" w:sz="4" w:space="0" w:color="auto"/>
            </w:tcBorders>
            <w:vAlign w:val="center"/>
            <w:hideMark/>
          </w:tcPr>
          <w:p w14:paraId="25DFAF31" w14:textId="77777777" w:rsidR="009F5871" w:rsidRPr="00E22315" w:rsidRDefault="009F5871" w:rsidP="00B3690F">
            <w:pP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Aktivnost A100010 DONACIJE CARITASU POŽEŠKE BISKUPIJE</w:t>
            </w:r>
          </w:p>
        </w:tc>
        <w:tc>
          <w:tcPr>
            <w:tcW w:w="846" w:type="pct"/>
            <w:tcBorders>
              <w:top w:val="single" w:sz="4" w:space="0" w:color="000000"/>
              <w:left w:val="single" w:sz="4" w:space="0" w:color="000000"/>
              <w:bottom w:val="single" w:sz="4" w:space="0" w:color="auto"/>
              <w:right w:val="single" w:sz="4" w:space="0" w:color="auto"/>
            </w:tcBorders>
            <w:vAlign w:val="center"/>
            <w:hideMark/>
          </w:tcPr>
          <w:p w14:paraId="1150AF5D" w14:textId="77777777" w:rsidR="009F5871" w:rsidRPr="00E22315" w:rsidRDefault="009F5871" w:rsidP="00B3690F">
            <w:pPr>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13.200,00</w:t>
            </w:r>
          </w:p>
        </w:tc>
        <w:tc>
          <w:tcPr>
            <w:tcW w:w="770" w:type="pct"/>
            <w:tcBorders>
              <w:top w:val="single" w:sz="4" w:space="0" w:color="auto"/>
              <w:left w:val="single" w:sz="4" w:space="0" w:color="auto"/>
              <w:bottom w:val="single" w:sz="4" w:space="0" w:color="auto"/>
              <w:right w:val="single" w:sz="4" w:space="0" w:color="auto"/>
            </w:tcBorders>
            <w:vAlign w:val="center"/>
            <w:hideMark/>
          </w:tcPr>
          <w:p w14:paraId="5F643DFA" w14:textId="77777777" w:rsidR="009F5871" w:rsidRPr="00E22315" w:rsidRDefault="009F5871" w:rsidP="00B3690F">
            <w:pPr>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13.200,00</w:t>
            </w:r>
          </w:p>
        </w:tc>
        <w:tc>
          <w:tcPr>
            <w:tcW w:w="1001" w:type="pct"/>
            <w:tcBorders>
              <w:top w:val="single" w:sz="4" w:space="0" w:color="auto"/>
              <w:left w:val="single" w:sz="4" w:space="0" w:color="auto"/>
              <w:bottom w:val="single" w:sz="4" w:space="0" w:color="auto"/>
              <w:right w:val="single" w:sz="4" w:space="0" w:color="auto"/>
            </w:tcBorders>
            <w:vAlign w:val="center"/>
            <w:hideMark/>
          </w:tcPr>
          <w:p w14:paraId="23AA8CB1" w14:textId="77777777" w:rsidR="009F5871" w:rsidRPr="00E22315" w:rsidRDefault="009F5871" w:rsidP="00B3690F">
            <w:pPr>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100,00</w:t>
            </w:r>
          </w:p>
        </w:tc>
      </w:tr>
      <w:tr w:rsidR="00E42C77" w:rsidRPr="00E22315" w14:paraId="29B5E0FC" w14:textId="77777777" w:rsidTr="00242A82">
        <w:trPr>
          <w:trHeight w:val="595"/>
          <w:jc w:val="center"/>
        </w:trPr>
        <w:tc>
          <w:tcPr>
            <w:tcW w:w="2384" w:type="pct"/>
            <w:tcBorders>
              <w:top w:val="single" w:sz="4" w:space="0" w:color="auto"/>
              <w:left w:val="single" w:sz="4" w:space="0" w:color="auto"/>
              <w:bottom w:val="single" w:sz="4" w:space="0" w:color="auto"/>
              <w:right w:val="single" w:sz="4" w:space="0" w:color="auto"/>
            </w:tcBorders>
            <w:vAlign w:val="center"/>
            <w:hideMark/>
          </w:tcPr>
          <w:p w14:paraId="2E73E7CC" w14:textId="77777777" w:rsidR="009F5871" w:rsidRPr="00E22315" w:rsidRDefault="009F5871" w:rsidP="00B3690F">
            <w:pP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lastRenderedPageBreak/>
              <w:t>Tekući projekt T100016 OBILJEŽAVANJE DANA BRANITELJA GRADA POŽEGE</w:t>
            </w:r>
          </w:p>
        </w:tc>
        <w:tc>
          <w:tcPr>
            <w:tcW w:w="846" w:type="pct"/>
            <w:tcBorders>
              <w:top w:val="single" w:sz="4" w:space="0" w:color="000000"/>
              <w:left w:val="single" w:sz="4" w:space="0" w:color="000000"/>
              <w:bottom w:val="single" w:sz="4" w:space="0" w:color="auto"/>
              <w:right w:val="single" w:sz="4" w:space="0" w:color="auto"/>
            </w:tcBorders>
            <w:vAlign w:val="center"/>
            <w:hideMark/>
          </w:tcPr>
          <w:p w14:paraId="2F903768" w14:textId="77777777" w:rsidR="009F5871" w:rsidRPr="00E22315" w:rsidRDefault="009F5871" w:rsidP="00B3690F">
            <w:pPr>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1.372,00</w:t>
            </w:r>
          </w:p>
        </w:tc>
        <w:tc>
          <w:tcPr>
            <w:tcW w:w="770" w:type="pct"/>
            <w:tcBorders>
              <w:top w:val="single" w:sz="4" w:space="0" w:color="auto"/>
              <w:left w:val="single" w:sz="4" w:space="0" w:color="auto"/>
              <w:bottom w:val="single" w:sz="4" w:space="0" w:color="auto"/>
              <w:right w:val="single" w:sz="4" w:space="0" w:color="auto"/>
            </w:tcBorders>
            <w:vAlign w:val="center"/>
            <w:hideMark/>
          </w:tcPr>
          <w:p w14:paraId="4AAA5065" w14:textId="77777777" w:rsidR="009F5871" w:rsidRPr="00E22315" w:rsidRDefault="009F5871" w:rsidP="00B3690F">
            <w:pPr>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1.371,81</w:t>
            </w:r>
          </w:p>
        </w:tc>
        <w:tc>
          <w:tcPr>
            <w:tcW w:w="1001" w:type="pct"/>
            <w:tcBorders>
              <w:top w:val="single" w:sz="4" w:space="0" w:color="auto"/>
              <w:left w:val="single" w:sz="4" w:space="0" w:color="auto"/>
              <w:bottom w:val="single" w:sz="4" w:space="0" w:color="auto"/>
              <w:right w:val="single" w:sz="4" w:space="0" w:color="auto"/>
            </w:tcBorders>
            <w:vAlign w:val="center"/>
            <w:hideMark/>
          </w:tcPr>
          <w:p w14:paraId="02DB14B4" w14:textId="77777777" w:rsidR="009F5871" w:rsidRPr="00E22315" w:rsidRDefault="009F5871" w:rsidP="00B3690F">
            <w:pPr>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99,99</w:t>
            </w:r>
          </w:p>
        </w:tc>
      </w:tr>
      <w:tr w:rsidR="00077B56" w:rsidRPr="00E22315" w14:paraId="2C67C09E" w14:textId="77777777" w:rsidTr="00242A82">
        <w:trPr>
          <w:trHeight w:val="284"/>
          <w:jc w:val="center"/>
        </w:trPr>
        <w:tc>
          <w:tcPr>
            <w:tcW w:w="2384" w:type="pct"/>
            <w:tcBorders>
              <w:top w:val="single" w:sz="4" w:space="0" w:color="auto"/>
              <w:left w:val="single" w:sz="4" w:space="0" w:color="auto"/>
              <w:bottom w:val="single" w:sz="4" w:space="0" w:color="auto"/>
              <w:right w:val="single" w:sz="4" w:space="0" w:color="auto"/>
            </w:tcBorders>
            <w:vAlign w:val="center"/>
            <w:hideMark/>
          </w:tcPr>
          <w:p w14:paraId="4184E1BD" w14:textId="77777777" w:rsidR="009F5871" w:rsidRPr="00E22315" w:rsidRDefault="009F5871" w:rsidP="00B3690F">
            <w:pP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UKUPNO</w:t>
            </w:r>
          </w:p>
        </w:tc>
        <w:tc>
          <w:tcPr>
            <w:tcW w:w="846" w:type="pct"/>
            <w:tcBorders>
              <w:top w:val="single" w:sz="4" w:space="0" w:color="auto"/>
              <w:left w:val="single" w:sz="4" w:space="0" w:color="auto"/>
              <w:bottom w:val="single" w:sz="4" w:space="0" w:color="auto"/>
              <w:right w:val="single" w:sz="4" w:space="0" w:color="auto"/>
            </w:tcBorders>
            <w:vAlign w:val="center"/>
            <w:hideMark/>
          </w:tcPr>
          <w:p w14:paraId="21D4F75D" w14:textId="77777777" w:rsidR="009F5871" w:rsidRPr="00E22315" w:rsidRDefault="009F5871" w:rsidP="00B3690F">
            <w:pPr>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456.049,00</w:t>
            </w:r>
          </w:p>
        </w:tc>
        <w:tc>
          <w:tcPr>
            <w:tcW w:w="770" w:type="pct"/>
            <w:tcBorders>
              <w:top w:val="single" w:sz="4" w:space="0" w:color="auto"/>
              <w:left w:val="single" w:sz="4" w:space="0" w:color="auto"/>
              <w:bottom w:val="single" w:sz="4" w:space="0" w:color="auto"/>
              <w:right w:val="single" w:sz="4" w:space="0" w:color="auto"/>
            </w:tcBorders>
            <w:vAlign w:val="center"/>
            <w:hideMark/>
          </w:tcPr>
          <w:p w14:paraId="02226D40" w14:textId="77777777" w:rsidR="009F5871" w:rsidRPr="00E22315" w:rsidRDefault="009F5871" w:rsidP="00B3690F">
            <w:pPr>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420.418,95</w:t>
            </w:r>
          </w:p>
        </w:tc>
        <w:tc>
          <w:tcPr>
            <w:tcW w:w="1001" w:type="pct"/>
            <w:tcBorders>
              <w:top w:val="single" w:sz="4" w:space="0" w:color="auto"/>
              <w:left w:val="single" w:sz="4" w:space="0" w:color="auto"/>
              <w:bottom w:val="single" w:sz="4" w:space="0" w:color="auto"/>
              <w:right w:val="single" w:sz="4" w:space="0" w:color="auto"/>
            </w:tcBorders>
            <w:vAlign w:val="center"/>
            <w:hideMark/>
          </w:tcPr>
          <w:p w14:paraId="7DC5E825" w14:textId="77777777" w:rsidR="009F5871" w:rsidRPr="00E22315" w:rsidRDefault="009F5871" w:rsidP="00B3690F">
            <w:pPr>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92,19</w:t>
            </w:r>
          </w:p>
        </w:tc>
      </w:tr>
    </w:tbl>
    <w:p w14:paraId="23552A78" w14:textId="77777777" w:rsidR="009F5871" w:rsidRPr="00E22315" w:rsidRDefault="009F5871" w:rsidP="009F5871">
      <w:pPr>
        <w:jc w:val="both"/>
        <w:rPr>
          <w:rFonts w:asciiTheme="minorHAnsi" w:eastAsia="Times New Roman" w:hAnsiTheme="minorHAnsi" w:cstheme="minorHAnsi"/>
          <w:bCs/>
          <w:color w:val="auto"/>
          <w:lang w:val="hr-HR"/>
        </w:rPr>
      </w:pPr>
    </w:p>
    <w:p w14:paraId="11E2E009" w14:textId="37C104B6" w:rsidR="000A1DB4" w:rsidRPr="00E22315" w:rsidRDefault="000A1DB4" w:rsidP="000A1DB4">
      <w:pPr>
        <w:jc w:val="both"/>
        <w:rPr>
          <w:rFonts w:asciiTheme="minorHAnsi" w:eastAsia="Times New Roman" w:hAnsiTheme="minorHAnsi" w:cstheme="minorHAnsi"/>
          <w:color w:val="auto"/>
          <w:lang w:val="hr-HR"/>
        </w:rPr>
      </w:pPr>
      <w:r w:rsidRPr="00E22315">
        <w:rPr>
          <w:rFonts w:asciiTheme="minorHAnsi" w:hAnsiTheme="minorHAnsi" w:cstheme="minorHAnsi"/>
          <w:b/>
          <w:color w:val="auto"/>
          <w:lang w:val="hr-HR"/>
        </w:rPr>
        <w:t>Režijski troškovi</w:t>
      </w:r>
      <w:r w:rsidRPr="00E22315">
        <w:rPr>
          <w:rFonts w:asciiTheme="minorHAnsi" w:hAnsiTheme="minorHAnsi" w:cstheme="minorHAnsi"/>
          <w:bCs/>
          <w:color w:val="auto"/>
          <w:lang w:val="hr-HR"/>
        </w:rPr>
        <w:t xml:space="preserve"> – k</w:t>
      </w:r>
      <w:r w:rsidRPr="00E22315">
        <w:rPr>
          <w:rFonts w:asciiTheme="minorHAnsi" w:hAnsiTheme="minorHAnsi" w:cstheme="minorHAnsi"/>
          <w:color w:val="auto"/>
          <w:lang w:val="hr-HR"/>
        </w:rPr>
        <w:t xml:space="preserve">roz navedene troškove sufinancirane su brojne obitelji i pojedinci u potrebi različitim pomoćima u skladu s Odlukom o socijalnoj skrbi Grada Požege. Na taj način su dodijeljene pomoći za podmirenje troškova stanovanja </w:t>
      </w:r>
      <w:r w:rsidRPr="00E22315">
        <w:rPr>
          <w:rFonts w:asciiTheme="minorHAnsi" w:eastAsia="Times New Roman" w:hAnsiTheme="minorHAnsi" w:cstheme="minorHAnsi"/>
          <w:color w:val="auto"/>
          <w:lang w:val="hr-HR"/>
        </w:rPr>
        <w:t>što se odnosi na podmirenje troškova najamnine (15 korisnika), vodne usluge (51 korisnik), grijanja (5 korisnika), za komunalnu naknadu (32 korisnika)</w:t>
      </w:r>
      <w:r w:rsidR="00C24EFF" w:rsidRPr="00E22315">
        <w:rPr>
          <w:rFonts w:asciiTheme="minorHAnsi" w:eastAsia="Times New Roman" w:hAnsiTheme="minorHAnsi" w:cstheme="minorHAnsi"/>
          <w:color w:val="auto"/>
          <w:lang w:val="hr-HR"/>
        </w:rPr>
        <w:t xml:space="preserve"> i</w:t>
      </w:r>
      <w:r w:rsidRPr="00E22315">
        <w:rPr>
          <w:rFonts w:asciiTheme="minorHAnsi" w:eastAsia="Times New Roman" w:hAnsiTheme="minorHAnsi" w:cstheme="minorHAnsi"/>
          <w:color w:val="auto"/>
          <w:lang w:val="hr-HR"/>
        </w:rPr>
        <w:t xml:space="preserve"> ogrjev (82 korisnika). Dodijeljene su pomoći za pogrebne troškove (1 korisnik), za prijevoz učenika s poteškoćama (1 korisnik), za jednokratne pomoći i ostalo, kao što su: jednokratne novčane pomoći potrebitima (16 korisnika) novčani dar za Uskrs (104 korisnika), novčani dar za Božić (153 korisnika)</w:t>
      </w:r>
      <w:r w:rsidR="00A02710" w:rsidRPr="00E22315">
        <w:rPr>
          <w:rFonts w:asciiTheme="minorHAnsi" w:eastAsia="Times New Roman" w:hAnsiTheme="minorHAnsi" w:cstheme="minorHAnsi"/>
          <w:color w:val="auto"/>
          <w:lang w:val="hr-HR"/>
        </w:rPr>
        <w:t xml:space="preserve"> i</w:t>
      </w:r>
      <w:r w:rsidRPr="00E22315">
        <w:rPr>
          <w:rFonts w:asciiTheme="minorHAnsi" w:eastAsia="Times New Roman" w:hAnsiTheme="minorHAnsi" w:cstheme="minorHAnsi"/>
          <w:color w:val="auto"/>
          <w:lang w:val="hr-HR"/>
        </w:rPr>
        <w:t xml:space="preserve"> poklon paketi za djecu u potrebi povodom Božića (37 korisnika).</w:t>
      </w:r>
    </w:p>
    <w:p w14:paraId="47B981E0" w14:textId="77777777" w:rsidR="000A1DB4" w:rsidRPr="00E22315" w:rsidRDefault="000A1DB4" w:rsidP="000A1DB4">
      <w:pPr>
        <w:jc w:val="both"/>
        <w:rPr>
          <w:rFonts w:asciiTheme="minorHAnsi" w:hAnsiTheme="minorHAnsi" w:cstheme="minorHAnsi"/>
          <w:bCs/>
          <w:color w:val="auto"/>
          <w:lang w:val="hr-HR"/>
        </w:rPr>
      </w:pPr>
    </w:p>
    <w:tbl>
      <w:tblPr>
        <w:tblW w:w="4927"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3" w:type="dxa"/>
        </w:tblCellMar>
        <w:tblLook w:val="01E0" w:firstRow="1" w:lastRow="1" w:firstColumn="1" w:lastColumn="1" w:noHBand="0" w:noVBand="0"/>
      </w:tblPr>
      <w:tblGrid>
        <w:gridCol w:w="2274"/>
        <w:gridCol w:w="1416"/>
        <w:gridCol w:w="1275"/>
        <w:gridCol w:w="1273"/>
        <w:gridCol w:w="1277"/>
        <w:gridCol w:w="1415"/>
      </w:tblGrid>
      <w:tr w:rsidR="00E42C77" w:rsidRPr="00E22315" w14:paraId="1A798664" w14:textId="77777777" w:rsidTr="00242A82">
        <w:trPr>
          <w:trHeight w:val="336"/>
        </w:trPr>
        <w:tc>
          <w:tcPr>
            <w:tcW w:w="1273" w:type="pct"/>
            <w:tcBorders>
              <w:top w:val="single" w:sz="4" w:space="0" w:color="auto"/>
              <w:left w:val="single" w:sz="4" w:space="0" w:color="auto"/>
              <w:bottom w:val="single" w:sz="4" w:space="0" w:color="auto"/>
              <w:right w:val="single" w:sz="4" w:space="0" w:color="auto"/>
            </w:tcBorders>
            <w:vAlign w:val="center"/>
            <w:hideMark/>
          </w:tcPr>
          <w:p w14:paraId="32B84897" w14:textId="77777777" w:rsidR="000A1DB4" w:rsidRPr="00E22315" w:rsidRDefault="000A1DB4" w:rsidP="00B3690F">
            <w:pPr>
              <w:spacing w:line="256" w:lineRule="auto"/>
              <w:jc w:val="center"/>
              <w:rPr>
                <w:rFonts w:asciiTheme="minorHAnsi" w:hAnsiTheme="minorHAnsi" w:cstheme="minorHAnsi"/>
                <w:color w:val="auto"/>
                <w:kern w:val="2"/>
                <w:sz w:val="20"/>
                <w:szCs w:val="20"/>
                <w:lang w:val="hr-HR" w:eastAsia="en-US"/>
                <w14:ligatures w14:val="standardContextual"/>
              </w:rPr>
            </w:pPr>
            <w:r w:rsidRPr="00E22315">
              <w:rPr>
                <w:rFonts w:asciiTheme="minorHAnsi" w:hAnsiTheme="minorHAnsi" w:cstheme="minorHAnsi"/>
                <w:color w:val="auto"/>
                <w:kern w:val="2"/>
                <w:sz w:val="20"/>
                <w:szCs w:val="20"/>
                <w:lang w:val="hr-HR" w:eastAsia="en-US"/>
                <w14:ligatures w14:val="standardContextual"/>
              </w:rPr>
              <w:t>Pokazatelj uspješnosti</w:t>
            </w:r>
          </w:p>
        </w:tc>
        <w:tc>
          <w:tcPr>
            <w:tcW w:w="793" w:type="pct"/>
            <w:tcBorders>
              <w:top w:val="single" w:sz="4" w:space="0" w:color="auto"/>
              <w:left w:val="single" w:sz="4" w:space="0" w:color="auto"/>
              <w:bottom w:val="single" w:sz="4" w:space="0" w:color="auto"/>
              <w:right w:val="single" w:sz="4" w:space="0" w:color="auto"/>
            </w:tcBorders>
            <w:vAlign w:val="center"/>
            <w:hideMark/>
          </w:tcPr>
          <w:p w14:paraId="62C59701" w14:textId="77777777" w:rsidR="000A1DB4" w:rsidRPr="00E22315" w:rsidRDefault="000A1DB4" w:rsidP="00B3690F">
            <w:pPr>
              <w:spacing w:line="256" w:lineRule="auto"/>
              <w:jc w:val="center"/>
              <w:rPr>
                <w:rFonts w:asciiTheme="minorHAnsi" w:hAnsiTheme="minorHAnsi" w:cstheme="minorHAnsi"/>
                <w:color w:val="auto"/>
                <w:kern w:val="2"/>
                <w:sz w:val="20"/>
                <w:szCs w:val="20"/>
                <w:lang w:val="hr-HR" w:eastAsia="en-US"/>
                <w14:ligatures w14:val="standardContextual"/>
              </w:rPr>
            </w:pPr>
            <w:r w:rsidRPr="00E22315">
              <w:rPr>
                <w:rFonts w:asciiTheme="minorHAnsi" w:hAnsiTheme="minorHAnsi" w:cstheme="minorHAnsi"/>
                <w:color w:val="auto"/>
                <w:kern w:val="2"/>
                <w:sz w:val="20"/>
                <w:szCs w:val="20"/>
                <w:lang w:val="hr-HR" w:eastAsia="en-US"/>
                <w14:ligatures w14:val="standardContextual"/>
              </w:rPr>
              <w:t>Definicija</w:t>
            </w:r>
          </w:p>
        </w:tc>
        <w:tc>
          <w:tcPr>
            <w:tcW w:w="714" w:type="pct"/>
            <w:tcBorders>
              <w:top w:val="single" w:sz="4" w:space="0" w:color="auto"/>
              <w:left w:val="single" w:sz="4" w:space="0" w:color="auto"/>
              <w:bottom w:val="single" w:sz="4" w:space="0" w:color="auto"/>
              <w:right w:val="single" w:sz="4" w:space="0" w:color="auto"/>
            </w:tcBorders>
            <w:vAlign w:val="center"/>
            <w:hideMark/>
          </w:tcPr>
          <w:p w14:paraId="513EEC83" w14:textId="77777777" w:rsidR="000A1DB4" w:rsidRPr="00E22315" w:rsidRDefault="000A1DB4" w:rsidP="00B3690F">
            <w:pPr>
              <w:spacing w:line="256" w:lineRule="auto"/>
              <w:jc w:val="center"/>
              <w:rPr>
                <w:rFonts w:asciiTheme="minorHAnsi" w:hAnsiTheme="minorHAnsi" w:cstheme="minorHAnsi"/>
                <w:color w:val="auto"/>
                <w:kern w:val="2"/>
                <w:sz w:val="20"/>
                <w:szCs w:val="20"/>
                <w:lang w:val="hr-HR" w:eastAsia="en-US"/>
                <w14:ligatures w14:val="standardContextual"/>
              </w:rPr>
            </w:pPr>
            <w:r w:rsidRPr="00E22315">
              <w:rPr>
                <w:rFonts w:asciiTheme="minorHAnsi" w:hAnsiTheme="minorHAnsi" w:cstheme="minorHAnsi"/>
                <w:color w:val="auto"/>
                <w:kern w:val="2"/>
                <w:sz w:val="20"/>
                <w:szCs w:val="20"/>
                <w:lang w:val="hr-HR" w:eastAsia="en-US"/>
                <w14:ligatures w14:val="standardContextual"/>
              </w:rPr>
              <w:t>Jedinica</w:t>
            </w:r>
          </w:p>
        </w:tc>
        <w:tc>
          <w:tcPr>
            <w:tcW w:w="713" w:type="pct"/>
            <w:tcBorders>
              <w:top w:val="single" w:sz="4" w:space="0" w:color="auto"/>
              <w:left w:val="single" w:sz="4" w:space="0" w:color="auto"/>
              <w:bottom w:val="single" w:sz="4" w:space="0" w:color="auto"/>
              <w:right w:val="single" w:sz="4" w:space="0" w:color="auto"/>
            </w:tcBorders>
            <w:vAlign w:val="center"/>
            <w:hideMark/>
          </w:tcPr>
          <w:p w14:paraId="76042DAF" w14:textId="77777777" w:rsidR="000A1DB4" w:rsidRPr="00E22315" w:rsidRDefault="000A1DB4" w:rsidP="00B3690F">
            <w:pPr>
              <w:spacing w:line="256" w:lineRule="auto"/>
              <w:jc w:val="center"/>
              <w:rPr>
                <w:rFonts w:asciiTheme="minorHAnsi" w:hAnsiTheme="minorHAnsi" w:cstheme="minorHAnsi"/>
                <w:color w:val="auto"/>
                <w:kern w:val="2"/>
                <w:sz w:val="20"/>
                <w:szCs w:val="20"/>
                <w:lang w:val="hr-HR" w:eastAsia="en-US"/>
                <w14:ligatures w14:val="standardContextual"/>
              </w:rPr>
            </w:pPr>
            <w:r w:rsidRPr="00E22315">
              <w:rPr>
                <w:rFonts w:asciiTheme="minorHAnsi" w:hAnsiTheme="minorHAnsi" w:cstheme="minorHAnsi"/>
                <w:color w:val="auto"/>
                <w:kern w:val="2"/>
                <w:sz w:val="20"/>
                <w:szCs w:val="20"/>
                <w:lang w:val="hr-HR" w:eastAsia="en-US"/>
                <w14:ligatures w14:val="standardContextual"/>
              </w:rPr>
              <w:t>Polazna vrijednost</w:t>
            </w:r>
          </w:p>
        </w:tc>
        <w:tc>
          <w:tcPr>
            <w:tcW w:w="715" w:type="pct"/>
            <w:tcBorders>
              <w:top w:val="single" w:sz="4" w:space="0" w:color="auto"/>
              <w:left w:val="single" w:sz="4" w:space="0" w:color="auto"/>
              <w:bottom w:val="single" w:sz="4" w:space="0" w:color="auto"/>
              <w:right w:val="single" w:sz="4" w:space="0" w:color="auto"/>
            </w:tcBorders>
            <w:vAlign w:val="center"/>
            <w:hideMark/>
          </w:tcPr>
          <w:p w14:paraId="19599973" w14:textId="77777777" w:rsidR="000A1DB4" w:rsidRPr="00E22315" w:rsidRDefault="000A1DB4" w:rsidP="00B3690F">
            <w:pPr>
              <w:spacing w:line="256" w:lineRule="auto"/>
              <w:jc w:val="center"/>
              <w:rPr>
                <w:rFonts w:asciiTheme="minorHAnsi" w:hAnsiTheme="minorHAnsi" w:cstheme="minorHAnsi"/>
                <w:color w:val="auto"/>
                <w:kern w:val="2"/>
                <w:sz w:val="20"/>
                <w:szCs w:val="20"/>
                <w:lang w:val="hr-HR" w:eastAsia="en-US"/>
                <w14:ligatures w14:val="standardContextual"/>
              </w:rPr>
            </w:pPr>
            <w:r w:rsidRPr="00E22315">
              <w:rPr>
                <w:rFonts w:asciiTheme="minorHAnsi" w:hAnsiTheme="minorHAnsi" w:cstheme="minorHAnsi"/>
                <w:color w:val="auto"/>
                <w:kern w:val="2"/>
                <w:sz w:val="20"/>
                <w:szCs w:val="20"/>
                <w:lang w:val="hr-HR" w:eastAsia="en-US"/>
                <w14:ligatures w14:val="standardContextual"/>
              </w:rPr>
              <w:t>REBALANS 2024.</w:t>
            </w:r>
          </w:p>
        </w:tc>
        <w:tc>
          <w:tcPr>
            <w:tcW w:w="793" w:type="pct"/>
            <w:tcBorders>
              <w:top w:val="single" w:sz="4" w:space="0" w:color="auto"/>
              <w:left w:val="single" w:sz="4" w:space="0" w:color="auto"/>
              <w:bottom w:val="single" w:sz="4" w:space="0" w:color="auto"/>
              <w:right w:val="single" w:sz="4" w:space="0" w:color="auto"/>
            </w:tcBorders>
            <w:vAlign w:val="center"/>
            <w:hideMark/>
          </w:tcPr>
          <w:p w14:paraId="1D608275" w14:textId="77777777" w:rsidR="000A1DB4" w:rsidRPr="00E22315" w:rsidRDefault="000A1DB4" w:rsidP="00B3690F">
            <w:pPr>
              <w:spacing w:line="256" w:lineRule="auto"/>
              <w:jc w:val="center"/>
              <w:rPr>
                <w:rFonts w:asciiTheme="minorHAnsi" w:hAnsiTheme="minorHAnsi" w:cstheme="minorHAnsi"/>
                <w:color w:val="auto"/>
                <w:kern w:val="2"/>
                <w:sz w:val="20"/>
                <w:szCs w:val="20"/>
                <w:lang w:val="hr-HR" w:eastAsia="en-US"/>
                <w14:ligatures w14:val="standardContextual"/>
              </w:rPr>
            </w:pPr>
            <w:r w:rsidRPr="00E22315">
              <w:rPr>
                <w:rFonts w:asciiTheme="minorHAnsi" w:hAnsiTheme="minorHAnsi" w:cstheme="minorHAnsi"/>
                <w:color w:val="auto"/>
                <w:kern w:val="2"/>
                <w:sz w:val="20"/>
                <w:szCs w:val="20"/>
                <w:lang w:val="hr-HR" w:eastAsia="en-US"/>
                <w14:ligatures w14:val="standardContextual"/>
              </w:rPr>
              <w:t>IZVRŠENJE 31.12.2024.</w:t>
            </w:r>
          </w:p>
        </w:tc>
      </w:tr>
      <w:tr w:rsidR="00E42C77" w:rsidRPr="00E22315" w14:paraId="68383E27" w14:textId="77777777" w:rsidTr="00242A82">
        <w:trPr>
          <w:trHeight w:val="470"/>
        </w:trPr>
        <w:tc>
          <w:tcPr>
            <w:tcW w:w="1273" w:type="pct"/>
            <w:tcBorders>
              <w:top w:val="single" w:sz="4" w:space="0" w:color="auto"/>
              <w:left w:val="single" w:sz="4" w:space="0" w:color="auto"/>
              <w:bottom w:val="single" w:sz="4" w:space="0" w:color="auto"/>
              <w:right w:val="single" w:sz="4" w:space="0" w:color="auto"/>
            </w:tcBorders>
            <w:vAlign w:val="center"/>
            <w:hideMark/>
          </w:tcPr>
          <w:p w14:paraId="43257388" w14:textId="77777777" w:rsidR="000A1DB4" w:rsidRPr="00E22315" w:rsidRDefault="000A1DB4" w:rsidP="00B3690F">
            <w:pPr>
              <w:spacing w:line="256" w:lineRule="auto"/>
              <w:rPr>
                <w:rFonts w:asciiTheme="minorHAnsi" w:hAnsiTheme="minorHAnsi" w:cstheme="minorHAnsi"/>
                <w:color w:val="auto"/>
                <w:kern w:val="2"/>
                <w:sz w:val="20"/>
                <w:szCs w:val="20"/>
                <w:lang w:val="hr-HR" w:eastAsia="en-US"/>
                <w14:ligatures w14:val="standardContextual"/>
              </w:rPr>
            </w:pPr>
            <w:r w:rsidRPr="00E22315">
              <w:rPr>
                <w:rFonts w:asciiTheme="minorHAnsi" w:hAnsiTheme="minorHAnsi" w:cstheme="minorHAnsi"/>
                <w:color w:val="auto"/>
                <w:kern w:val="2"/>
                <w:sz w:val="20"/>
                <w:szCs w:val="20"/>
                <w:lang w:val="hr-HR" w:eastAsia="en-US"/>
                <w14:ligatures w14:val="standardContextual"/>
              </w:rPr>
              <w:t>Broj korisnika režijskih troškova</w:t>
            </w:r>
          </w:p>
        </w:tc>
        <w:tc>
          <w:tcPr>
            <w:tcW w:w="793" w:type="pct"/>
            <w:tcBorders>
              <w:top w:val="single" w:sz="4" w:space="0" w:color="auto"/>
              <w:left w:val="single" w:sz="4" w:space="0" w:color="auto"/>
              <w:bottom w:val="single" w:sz="4" w:space="0" w:color="auto"/>
              <w:right w:val="single" w:sz="4" w:space="0" w:color="auto"/>
            </w:tcBorders>
            <w:vAlign w:val="center"/>
            <w:hideMark/>
          </w:tcPr>
          <w:p w14:paraId="0ECE1402" w14:textId="77777777" w:rsidR="000A1DB4" w:rsidRPr="00E22315" w:rsidRDefault="000A1DB4" w:rsidP="00B3690F">
            <w:pPr>
              <w:spacing w:line="256" w:lineRule="auto"/>
              <w:rPr>
                <w:rFonts w:asciiTheme="minorHAnsi" w:hAnsiTheme="minorHAnsi" w:cstheme="minorHAnsi"/>
                <w:color w:val="auto"/>
                <w:kern w:val="2"/>
                <w:sz w:val="20"/>
                <w:szCs w:val="20"/>
                <w:lang w:val="hr-HR" w:eastAsia="en-US"/>
                <w14:ligatures w14:val="standardContextual"/>
              </w:rPr>
            </w:pPr>
            <w:r w:rsidRPr="00E22315">
              <w:rPr>
                <w:rFonts w:asciiTheme="minorHAnsi" w:hAnsiTheme="minorHAnsi" w:cstheme="minorHAnsi"/>
                <w:color w:val="auto"/>
                <w:kern w:val="2"/>
                <w:sz w:val="20"/>
                <w:szCs w:val="20"/>
                <w:lang w:val="hr-HR" w:eastAsia="en-US"/>
                <w14:ligatures w14:val="standardContextual"/>
              </w:rPr>
              <w:t>Isplata korisnicima na temelju Zakona o socijalnoj skrbi</w:t>
            </w:r>
          </w:p>
        </w:tc>
        <w:tc>
          <w:tcPr>
            <w:tcW w:w="714" w:type="pct"/>
            <w:tcBorders>
              <w:top w:val="single" w:sz="4" w:space="0" w:color="auto"/>
              <w:left w:val="single" w:sz="4" w:space="0" w:color="auto"/>
              <w:bottom w:val="single" w:sz="4" w:space="0" w:color="auto"/>
              <w:right w:val="single" w:sz="4" w:space="0" w:color="auto"/>
            </w:tcBorders>
            <w:vAlign w:val="center"/>
            <w:hideMark/>
          </w:tcPr>
          <w:p w14:paraId="12E23DE9" w14:textId="77777777" w:rsidR="000A1DB4" w:rsidRPr="00E22315" w:rsidRDefault="000A1DB4" w:rsidP="00B3690F">
            <w:pPr>
              <w:spacing w:line="256" w:lineRule="auto"/>
              <w:jc w:val="center"/>
              <w:rPr>
                <w:rFonts w:asciiTheme="minorHAnsi" w:hAnsiTheme="minorHAnsi" w:cstheme="minorHAnsi"/>
                <w:color w:val="auto"/>
                <w:kern w:val="2"/>
                <w:sz w:val="20"/>
                <w:szCs w:val="20"/>
                <w:lang w:val="hr-HR" w:eastAsia="en-US"/>
                <w14:ligatures w14:val="standardContextual"/>
              </w:rPr>
            </w:pPr>
            <w:r w:rsidRPr="00E22315">
              <w:rPr>
                <w:rFonts w:asciiTheme="minorHAnsi" w:hAnsiTheme="minorHAnsi" w:cstheme="minorHAnsi"/>
                <w:color w:val="auto"/>
                <w:kern w:val="2"/>
                <w:sz w:val="20"/>
                <w:szCs w:val="20"/>
                <w:lang w:val="hr-HR" w:eastAsia="en-US"/>
                <w14:ligatures w14:val="standardContextual"/>
              </w:rPr>
              <w:t>Broj</w:t>
            </w:r>
          </w:p>
        </w:tc>
        <w:tc>
          <w:tcPr>
            <w:tcW w:w="713" w:type="pct"/>
            <w:tcBorders>
              <w:top w:val="single" w:sz="4" w:space="0" w:color="auto"/>
              <w:left w:val="single" w:sz="4" w:space="0" w:color="auto"/>
              <w:bottom w:val="single" w:sz="4" w:space="0" w:color="auto"/>
              <w:right w:val="single" w:sz="4" w:space="0" w:color="auto"/>
            </w:tcBorders>
            <w:vAlign w:val="center"/>
            <w:hideMark/>
          </w:tcPr>
          <w:p w14:paraId="0C6DDB6E" w14:textId="77777777" w:rsidR="000A1DB4" w:rsidRPr="00E22315" w:rsidRDefault="000A1DB4" w:rsidP="00B3690F">
            <w:pPr>
              <w:spacing w:line="256" w:lineRule="auto"/>
              <w:jc w:val="center"/>
              <w:rPr>
                <w:rFonts w:asciiTheme="minorHAnsi" w:hAnsiTheme="minorHAnsi" w:cstheme="minorHAnsi"/>
                <w:color w:val="auto"/>
                <w:kern w:val="2"/>
                <w:sz w:val="20"/>
                <w:szCs w:val="20"/>
                <w:lang w:val="hr-HR" w:eastAsia="en-US"/>
                <w14:ligatures w14:val="standardContextual"/>
              </w:rPr>
            </w:pPr>
            <w:r w:rsidRPr="00E22315">
              <w:rPr>
                <w:rFonts w:asciiTheme="minorHAnsi" w:hAnsiTheme="minorHAnsi" w:cstheme="minorHAnsi"/>
                <w:color w:val="auto"/>
                <w:kern w:val="2"/>
                <w:sz w:val="20"/>
                <w:szCs w:val="20"/>
                <w:lang w:val="hr-HR" w:eastAsia="en-US"/>
                <w14:ligatures w14:val="standardContextual"/>
              </w:rPr>
              <w:t>391</w:t>
            </w:r>
          </w:p>
        </w:tc>
        <w:tc>
          <w:tcPr>
            <w:tcW w:w="715" w:type="pct"/>
            <w:tcBorders>
              <w:top w:val="single" w:sz="4" w:space="0" w:color="auto"/>
              <w:left w:val="single" w:sz="4" w:space="0" w:color="auto"/>
              <w:bottom w:val="single" w:sz="4" w:space="0" w:color="auto"/>
              <w:right w:val="single" w:sz="4" w:space="0" w:color="auto"/>
            </w:tcBorders>
            <w:vAlign w:val="center"/>
            <w:hideMark/>
          </w:tcPr>
          <w:p w14:paraId="6D87BEE2" w14:textId="77777777" w:rsidR="000A1DB4" w:rsidRPr="00E22315" w:rsidRDefault="000A1DB4" w:rsidP="00B3690F">
            <w:pPr>
              <w:spacing w:line="256" w:lineRule="auto"/>
              <w:jc w:val="center"/>
              <w:rPr>
                <w:rFonts w:asciiTheme="minorHAnsi" w:hAnsiTheme="minorHAnsi" w:cstheme="minorHAnsi"/>
                <w:color w:val="auto"/>
                <w:kern w:val="2"/>
                <w:sz w:val="20"/>
                <w:szCs w:val="20"/>
                <w:lang w:val="hr-HR" w:eastAsia="en-US"/>
                <w14:ligatures w14:val="standardContextual"/>
              </w:rPr>
            </w:pPr>
            <w:r w:rsidRPr="00E22315">
              <w:rPr>
                <w:rFonts w:asciiTheme="minorHAnsi" w:hAnsiTheme="minorHAnsi" w:cstheme="minorHAnsi"/>
                <w:color w:val="auto"/>
                <w:kern w:val="2"/>
                <w:sz w:val="20"/>
                <w:szCs w:val="20"/>
                <w:lang w:val="hr-HR" w:eastAsia="en-US"/>
                <w14:ligatures w14:val="standardContextual"/>
              </w:rPr>
              <w:t>400</w:t>
            </w:r>
          </w:p>
        </w:tc>
        <w:tc>
          <w:tcPr>
            <w:tcW w:w="793" w:type="pct"/>
            <w:tcBorders>
              <w:top w:val="single" w:sz="4" w:space="0" w:color="auto"/>
              <w:left w:val="single" w:sz="4" w:space="0" w:color="auto"/>
              <w:bottom w:val="single" w:sz="4" w:space="0" w:color="auto"/>
              <w:right w:val="single" w:sz="4" w:space="0" w:color="auto"/>
            </w:tcBorders>
            <w:vAlign w:val="center"/>
            <w:hideMark/>
          </w:tcPr>
          <w:p w14:paraId="0BB2DF96" w14:textId="77777777" w:rsidR="000A1DB4" w:rsidRPr="00E22315" w:rsidRDefault="000A1DB4" w:rsidP="00B3690F">
            <w:pPr>
              <w:spacing w:line="256" w:lineRule="auto"/>
              <w:jc w:val="center"/>
              <w:rPr>
                <w:rFonts w:asciiTheme="minorHAnsi" w:hAnsiTheme="minorHAnsi" w:cstheme="minorHAnsi"/>
                <w:color w:val="auto"/>
                <w:kern w:val="2"/>
                <w:sz w:val="20"/>
                <w:szCs w:val="20"/>
                <w:lang w:val="hr-HR" w:eastAsia="en-US"/>
                <w14:ligatures w14:val="standardContextual"/>
              </w:rPr>
            </w:pPr>
            <w:r w:rsidRPr="00E22315">
              <w:rPr>
                <w:rFonts w:asciiTheme="minorHAnsi" w:hAnsiTheme="minorHAnsi" w:cstheme="minorHAnsi"/>
                <w:color w:val="auto"/>
                <w:kern w:val="2"/>
                <w:sz w:val="20"/>
                <w:szCs w:val="20"/>
                <w:lang w:val="hr-HR" w:eastAsia="en-US"/>
                <w14:ligatures w14:val="standardContextual"/>
              </w:rPr>
              <w:t>497</w:t>
            </w:r>
          </w:p>
        </w:tc>
      </w:tr>
    </w:tbl>
    <w:p w14:paraId="50B55501" w14:textId="77777777" w:rsidR="000A1DB4" w:rsidRPr="00E22315" w:rsidRDefault="000A1DB4" w:rsidP="00242A82">
      <w:pPr>
        <w:jc w:val="both"/>
        <w:rPr>
          <w:rFonts w:asciiTheme="minorHAnsi" w:hAnsiTheme="minorHAnsi" w:cstheme="minorHAnsi"/>
          <w:b/>
          <w:color w:val="auto"/>
          <w:lang w:val="hr-HR"/>
        </w:rPr>
      </w:pPr>
    </w:p>
    <w:p w14:paraId="578AE459" w14:textId="338B2070" w:rsidR="000A1DB4" w:rsidRPr="00E22315" w:rsidRDefault="000A1DB4" w:rsidP="000A1DB4">
      <w:pPr>
        <w:jc w:val="both"/>
        <w:rPr>
          <w:rFonts w:asciiTheme="minorHAnsi" w:eastAsia="Times New Roman" w:hAnsiTheme="minorHAnsi" w:cstheme="minorHAnsi"/>
          <w:color w:val="auto"/>
          <w:lang w:val="hr-HR"/>
        </w:rPr>
      </w:pPr>
      <w:r w:rsidRPr="00E22315">
        <w:rPr>
          <w:rFonts w:asciiTheme="minorHAnsi" w:hAnsiTheme="minorHAnsi" w:cstheme="minorHAnsi"/>
          <w:b/>
          <w:color w:val="auto"/>
          <w:lang w:val="hr-HR"/>
        </w:rPr>
        <w:t>Obitelj i djeca</w:t>
      </w:r>
      <w:r w:rsidRPr="00E22315">
        <w:rPr>
          <w:rFonts w:asciiTheme="minorHAnsi" w:hAnsiTheme="minorHAnsi" w:cstheme="minorHAnsi"/>
          <w:bCs/>
          <w:color w:val="auto"/>
          <w:lang w:val="hr-HR"/>
        </w:rPr>
        <w:t xml:space="preserve"> –</w:t>
      </w:r>
      <w:r w:rsidRPr="00E22315">
        <w:rPr>
          <w:rFonts w:asciiTheme="minorHAnsi" w:eastAsia="Times New Roman" w:hAnsiTheme="minorHAnsi" w:cstheme="minorHAnsi"/>
          <w:color w:val="auto"/>
          <w:lang w:val="hr-HR"/>
        </w:rPr>
        <w:t xml:space="preserve"> </w:t>
      </w:r>
      <w:r w:rsidR="00A02710" w:rsidRPr="00E22315">
        <w:rPr>
          <w:rFonts w:asciiTheme="minorHAnsi" w:eastAsia="Times New Roman" w:hAnsiTheme="minorHAnsi" w:cstheme="minorHAnsi"/>
          <w:color w:val="auto"/>
          <w:lang w:val="hr-HR"/>
        </w:rPr>
        <w:t xml:space="preserve">na temelju Odluke o socijalnoj skrbi, </w:t>
      </w:r>
      <w:r w:rsidRPr="00E22315">
        <w:rPr>
          <w:rFonts w:asciiTheme="minorHAnsi" w:eastAsia="Times New Roman" w:hAnsiTheme="minorHAnsi" w:cstheme="minorHAnsi"/>
          <w:color w:val="auto"/>
          <w:lang w:val="hr-HR"/>
        </w:rPr>
        <w:t>kroz navedenu aktivnost dodijeljeni su novčani darovi novorođenčadi (189 korisnika), besplatno ljetovanje učen</w:t>
      </w:r>
      <w:r w:rsidR="00A02710" w:rsidRPr="00E22315">
        <w:rPr>
          <w:rFonts w:asciiTheme="minorHAnsi" w:eastAsia="Times New Roman" w:hAnsiTheme="minorHAnsi" w:cstheme="minorHAnsi"/>
          <w:color w:val="auto"/>
          <w:lang w:val="hr-HR"/>
        </w:rPr>
        <w:t>icima</w:t>
      </w:r>
      <w:r w:rsidRPr="00E22315">
        <w:rPr>
          <w:rFonts w:asciiTheme="minorHAnsi" w:eastAsia="Times New Roman" w:hAnsiTheme="minorHAnsi" w:cstheme="minorHAnsi"/>
          <w:color w:val="auto"/>
          <w:lang w:val="hr-HR"/>
        </w:rPr>
        <w:t xml:space="preserve"> </w:t>
      </w:r>
      <w:r w:rsidR="00A02710" w:rsidRPr="00E22315">
        <w:rPr>
          <w:rFonts w:asciiTheme="minorHAnsi" w:eastAsia="Times New Roman" w:hAnsiTheme="minorHAnsi" w:cstheme="minorHAnsi"/>
          <w:color w:val="auto"/>
          <w:lang w:val="hr-HR"/>
        </w:rPr>
        <w:t xml:space="preserve">uključujući </w:t>
      </w:r>
      <w:r w:rsidRPr="00E22315">
        <w:rPr>
          <w:rFonts w:asciiTheme="minorHAnsi" w:eastAsia="Times New Roman" w:hAnsiTheme="minorHAnsi" w:cstheme="minorHAnsi"/>
          <w:color w:val="auto"/>
          <w:lang w:val="hr-HR"/>
        </w:rPr>
        <w:t xml:space="preserve">prijevoz i sufinanciranje ljetovanja </w:t>
      </w:r>
      <w:r w:rsidR="00A02710" w:rsidRPr="00E22315">
        <w:rPr>
          <w:rFonts w:asciiTheme="minorHAnsi" w:eastAsia="Times New Roman" w:hAnsiTheme="minorHAnsi" w:cstheme="minorHAnsi"/>
          <w:color w:val="auto"/>
          <w:lang w:val="hr-HR"/>
        </w:rPr>
        <w:t xml:space="preserve">učenika </w:t>
      </w:r>
      <w:r w:rsidRPr="00E22315">
        <w:rPr>
          <w:rFonts w:asciiTheme="minorHAnsi" w:eastAsia="Times New Roman" w:hAnsiTheme="minorHAnsi" w:cstheme="minorHAnsi"/>
          <w:color w:val="auto"/>
          <w:lang w:val="hr-HR"/>
        </w:rPr>
        <w:t>osnovnih škola Grada Požege u Bašk</w:t>
      </w:r>
      <w:r w:rsidR="00A02710" w:rsidRPr="00E22315">
        <w:rPr>
          <w:rFonts w:asciiTheme="minorHAnsi" w:eastAsia="Times New Roman" w:hAnsiTheme="minorHAnsi" w:cstheme="minorHAnsi"/>
          <w:color w:val="auto"/>
          <w:lang w:val="hr-HR"/>
        </w:rPr>
        <w:t>oj</w:t>
      </w:r>
      <w:r w:rsidRPr="00E22315">
        <w:rPr>
          <w:rFonts w:asciiTheme="minorHAnsi" w:eastAsia="Times New Roman" w:hAnsiTheme="minorHAnsi" w:cstheme="minorHAnsi"/>
          <w:color w:val="auto"/>
          <w:lang w:val="hr-HR"/>
        </w:rPr>
        <w:t xml:space="preserve"> (307 korisnika), dar za njegovatelje djece s poteškoćama (47 korisnika) i ostale pomoći djeci i mladima u potrebi (pokloni vrtićima</w:t>
      </w:r>
      <w:r w:rsidR="008D5905" w:rsidRPr="00E22315">
        <w:rPr>
          <w:rFonts w:asciiTheme="minorHAnsi" w:eastAsia="Times New Roman" w:hAnsiTheme="minorHAnsi" w:cstheme="minorHAnsi"/>
          <w:color w:val="auto"/>
          <w:lang w:val="hr-HR"/>
        </w:rPr>
        <w:t>, pokloni učenicima prvih razreda osnovnih škola</w:t>
      </w:r>
      <w:r w:rsidRPr="00E22315">
        <w:rPr>
          <w:rFonts w:asciiTheme="minorHAnsi" w:eastAsia="Times New Roman" w:hAnsiTheme="minorHAnsi" w:cstheme="minorHAnsi"/>
          <w:color w:val="auto"/>
          <w:lang w:val="hr-HR"/>
        </w:rPr>
        <w:t xml:space="preserve">, bolnici i kaznionici, povodom Božića-214 korisnika). </w:t>
      </w:r>
    </w:p>
    <w:p w14:paraId="06671422" w14:textId="77777777" w:rsidR="000A1DB4" w:rsidRPr="00E22315" w:rsidRDefault="000A1DB4" w:rsidP="000A1DB4">
      <w:pPr>
        <w:jc w:val="both"/>
        <w:rPr>
          <w:rFonts w:asciiTheme="minorHAnsi" w:hAnsiTheme="minorHAnsi" w:cstheme="minorHAnsi"/>
          <w:bCs/>
          <w:color w:val="auto"/>
          <w:lang w:val="hr-HR"/>
        </w:rPr>
      </w:pPr>
    </w:p>
    <w:tbl>
      <w:tblPr>
        <w:tblW w:w="4927" w:type="pct"/>
        <w:tblInd w:w="1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2232"/>
        <w:gridCol w:w="1381"/>
        <w:gridCol w:w="1347"/>
        <w:gridCol w:w="1281"/>
        <w:gridCol w:w="1273"/>
        <w:gridCol w:w="1416"/>
      </w:tblGrid>
      <w:tr w:rsidR="00E42C77" w:rsidRPr="00E22315" w14:paraId="40B7F9A3" w14:textId="77777777" w:rsidTr="00242A82">
        <w:trPr>
          <w:trHeight w:val="552"/>
        </w:trPr>
        <w:tc>
          <w:tcPr>
            <w:tcW w:w="1249" w:type="pct"/>
            <w:tcBorders>
              <w:top w:val="single" w:sz="4" w:space="0" w:color="00000A"/>
              <w:left w:val="single" w:sz="4" w:space="0" w:color="00000A"/>
              <w:bottom w:val="single" w:sz="4" w:space="0" w:color="00000A"/>
              <w:right w:val="single" w:sz="4" w:space="0" w:color="00000A"/>
            </w:tcBorders>
            <w:vAlign w:val="center"/>
            <w:hideMark/>
          </w:tcPr>
          <w:p w14:paraId="3B7C221C" w14:textId="77777777" w:rsidR="000A1DB4" w:rsidRPr="00E22315" w:rsidRDefault="000A1DB4" w:rsidP="00B3690F">
            <w:pPr>
              <w:spacing w:line="256" w:lineRule="auto"/>
              <w:jc w:val="center"/>
              <w:rPr>
                <w:rFonts w:asciiTheme="minorHAnsi" w:hAnsiTheme="minorHAnsi" w:cstheme="minorHAnsi"/>
                <w:color w:val="auto"/>
                <w:kern w:val="2"/>
                <w:sz w:val="20"/>
                <w:szCs w:val="20"/>
                <w:lang w:val="hr-HR" w:eastAsia="en-US"/>
                <w14:ligatures w14:val="standardContextual"/>
              </w:rPr>
            </w:pPr>
            <w:r w:rsidRPr="00E22315">
              <w:rPr>
                <w:rFonts w:asciiTheme="minorHAnsi" w:hAnsiTheme="minorHAnsi" w:cstheme="minorHAnsi"/>
                <w:color w:val="auto"/>
                <w:kern w:val="2"/>
                <w:sz w:val="20"/>
                <w:szCs w:val="20"/>
                <w:lang w:val="hr-HR" w:eastAsia="en-US"/>
                <w14:ligatures w14:val="standardContextual"/>
              </w:rPr>
              <w:t>Pokazatelj uspješnosti</w:t>
            </w:r>
          </w:p>
        </w:tc>
        <w:tc>
          <w:tcPr>
            <w:tcW w:w="773" w:type="pct"/>
            <w:tcBorders>
              <w:top w:val="single" w:sz="4" w:space="0" w:color="00000A"/>
              <w:left w:val="single" w:sz="4" w:space="0" w:color="00000A"/>
              <w:bottom w:val="single" w:sz="4" w:space="0" w:color="00000A"/>
              <w:right w:val="single" w:sz="4" w:space="0" w:color="00000A"/>
            </w:tcBorders>
            <w:vAlign w:val="center"/>
            <w:hideMark/>
          </w:tcPr>
          <w:p w14:paraId="24356A22" w14:textId="77777777" w:rsidR="000A1DB4" w:rsidRPr="00E22315" w:rsidRDefault="000A1DB4" w:rsidP="00B3690F">
            <w:pPr>
              <w:spacing w:line="256" w:lineRule="auto"/>
              <w:jc w:val="center"/>
              <w:rPr>
                <w:rFonts w:asciiTheme="minorHAnsi" w:hAnsiTheme="minorHAnsi" w:cstheme="minorHAnsi"/>
                <w:color w:val="auto"/>
                <w:kern w:val="2"/>
                <w:sz w:val="20"/>
                <w:szCs w:val="20"/>
                <w:lang w:val="hr-HR" w:eastAsia="en-US"/>
                <w14:ligatures w14:val="standardContextual"/>
              </w:rPr>
            </w:pPr>
            <w:r w:rsidRPr="00E22315">
              <w:rPr>
                <w:rFonts w:asciiTheme="minorHAnsi" w:hAnsiTheme="minorHAnsi" w:cstheme="minorHAnsi"/>
                <w:color w:val="auto"/>
                <w:kern w:val="2"/>
                <w:sz w:val="20"/>
                <w:szCs w:val="20"/>
                <w:lang w:val="hr-HR" w:eastAsia="en-US"/>
                <w14:ligatures w14:val="standardContextual"/>
              </w:rPr>
              <w:t>Definicija</w:t>
            </w:r>
          </w:p>
        </w:tc>
        <w:tc>
          <w:tcPr>
            <w:tcW w:w="754" w:type="pct"/>
            <w:tcBorders>
              <w:top w:val="single" w:sz="4" w:space="0" w:color="00000A"/>
              <w:left w:val="single" w:sz="4" w:space="0" w:color="00000A"/>
              <w:bottom w:val="single" w:sz="4" w:space="0" w:color="00000A"/>
              <w:right w:val="single" w:sz="4" w:space="0" w:color="00000A"/>
            </w:tcBorders>
            <w:vAlign w:val="center"/>
            <w:hideMark/>
          </w:tcPr>
          <w:p w14:paraId="30356BA6" w14:textId="77777777" w:rsidR="000A1DB4" w:rsidRPr="00E22315" w:rsidRDefault="000A1DB4" w:rsidP="00B3690F">
            <w:pPr>
              <w:spacing w:line="256" w:lineRule="auto"/>
              <w:jc w:val="center"/>
              <w:rPr>
                <w:rFonts w:asciiTheme="minorHAnsi" w:hAnsiTheme="minorHAnsi" w:cstheme="minorHAnsi"/>
                <w:color w:val="auto"/>
                <w:kern w:val="2"/>
                <w:sz w:val="20"/>
                <w:szCs w:val="20"/>
                <w:lang w:val="hr-HR" w:eastAsia="en-US"/>
                <w14:ligatures w14:val="standardContextual"/>
              </w:rPr>
            </w:pPr>
            <w:r w:rsidRPr="00E22315">
              <w:rPr>
                <w:rFonts w:asciiTheme="minorHAnsi" w:hAnsiTheme="minorHAnsi" w:cstheme="minorHAnsi"/>
                <w:color w:val="auto"/>
                <w:kern w:val="2"/>
                <w:sz w:val="20"/>
                <w:szCs w:val="20"/>
                <w:lang w:val="hr-HR" w:eastAsia="en-US"/>
                <w14:ligatures w14:val="standardContextual"/>
              </w:rPr>
              <w:t>Jedinica</w:t>
            </w:r>
          </w:p>
        </w:tc>
        <w:tc>
          <w:tcPr>
            <w:tcW w:w="717" w:type="pct"/>
            <w:tcBorders>
              <w:top w:val="single" w:sz="4" w:space="0" w:color="00000A"/>
              <w:left w:val="single" w:sz="4" w:space="0" w:color="00000A"/>
              <w:bottom w:val="single" w:sz="4" w:space="0" w:color="00000A"/>
              <w:right w:val="single" w:sz="4" w:space="0" w:color="00000A"/>
            </w:tcBorders>
            <w:vAlign w:val="center"/>
            <w:hideMark/>
          </w:tcPr>
          <w:p w14:paraId="0C6F9C38" w14:textId="77777777" w:rsidR="000A1DB4" w:rsidRPr="00E22315" w:rsidRDefault="000A1DB4" w:rsidP="00B3690F">
            <w:pPr>
              <w:spacing w:line="256" w:lineRule="auto"/>
              <w:jc w:val="center"/>
              <w:rPr>
                <w:rFonts w:asciiTheme="minorHAnsi" w:hAnsiTheme="minorHAnsi" w:cstheme="minorHAnsi"/>
                <w:color w:val="auto"/>
                <w:kern w:val="2"/>
                <w:sz w:val="20"/>
                <w:szCs w:val="20"/>
                <w:lang w:val="hr-HR" w:eastAsia="en-US"/>
                <w14:ligatures w14:val="standardContextual"/>
              </w:rPr>
            </w:pPr>
            <w:r w:rsidRPr="00E22315">
              <w:rPr>
                <w:rFonts w:asciiTheme="minorHAnsi" w:hAnsiTheme="minorHAnsi" w:cstheme="minorHAnsi"/>
                <w:color w:val="auto"/>
                <w:kern w:val="2"/>
                <w:sz w:val="20"/>
                <w:szCs w:val="20"/>
                <w:lang w:val="hr-HR" w:eastAsia="en-US"/>
                <w14:ligatures w14:val="standardContextual"/>
              </w:rPr>
              <w:t>Polazna vrijednost</w:t>
            </w:r>
          </w:p>
        </w:tc>
        <w:tc>
          <w:tcPr>
            <w:tcW w:w="713" w:type="pct"/>
            <w:tcBorders>
              <w:top w:val="single" w:sz="4" w:space="0" w:color="00000A"/>
              <w:left w:val="single" w:sz="4" w:space="0" w:color="00000A"/>
              <w:bottom w:val="single" w:sz="4" w:space="0" w:color="00000A"/>
              <w:right w:val="single" w:sz="4" w:space="0" w:color="00000A"/>
            </w:tcBorders>
            <w:vAlign w:val="center"/>
            <w:hideMark/>
          </w:tcPr>
          <w:p w14:paraId="30C8CCD0" w14:textId="77777777" w:rsidR="000A1DB4" w:rsidRPr="00E22315" w:rsidRDefault="000A1DB4" w:rsidP="00B3690F">
            <w:pPr>
              <w:spacing w:line="256" w:lineRule="auto"/>
              <w:jc w:val="center"/>
              <w:rPr>
                <w:rFonts w:asciiTheme="minorHAnsi" w:hAnsiTheme="minorHAnsi" w:cstheme="minorHAnsi"/>
                <w:color w:val="auto"/>
                <w:kern w:val="2"/>
                <w:sz w:val="20"/>
                <w:szCs w:val="20"/>
                <w:lang w:val="hr-HR" w:eastAsia="en-US"/>
                <w14:ligatures w14:val="standardContextual"/>
              </w:rPr>
            </w:pPr>
            <w:r w:rsidRPr="00E22315">
              <w:rPr>
                <w:rFonts w:asciiTheme="minorHAnsi" w:hAnsiTheme="minorHAnsi" w:cstheme="minorHAnsi"/>
                <w:color w:val="auto"/>
                <w:kern w:val="2"/>
                <w:sz w:val="20"/>
                <w:szCs w:val="20"/>
                <w:lang w:val="hr-HR" w:eastAsia="en-US"/>
                <w14:ligatures w14:val="standardContextual"/>
              </w:rPr>
              <w:t>REBALANS 2024.</w:t>
            </w:r>
          </w:p>
        </w:tc>
        <w:tc>
          <w:tcPr>
            <w:tcW w:w="793" w:type="pct"/>
            <w:tcBorders>
              <w:top w:val="single" w:sz="4" w:space="0" w:color="00000A"/>
              <w:left w:val="single" w:sz="4" w:space="0" w:color="00000A"/>
              <w:bottom w:val="single" w:sz="4" w:space="0" w:color="00000A"/>
              <w:right w:val="single" w:sz="4" w:space="0" w:color="00000A"/>
            </w:tcBorders>
            <w:vAlign w:val="center"/>
            <w:hideMark/>
          </w:tcPr>
          <w:p w14:paraId="22661172" w14:textId="77777777" w:rsidR="000A1DB4" w:rsidRPr="00E22315" w:rsidRDefault="000A1DB4" w:rsidP="00B3690F">
            <w:pPr>
              <w:spacing w:line="256" w:lineRule="auto"/>
              <w:jc w:val="center"/>
              <w:rPr>
                <w:rFonts w:asciiTheme="minorHAnsi" w:hAnsiTheme="minorHAnsi" w:cstheme="minorHAnsi"/>
                <w:color w:val="auto"/>
                <w:kern w:val="2"/>
                <w:sz w:val="20"/>
                <w:szCs w:val="20"/>
                <w:lang w:val="hr-HR" w:eastAsia="en-US"/>
                <w14:ligatures w14:val="standardContextual"/>
              </w:rPr>
            </w:pPr>
            <w:r w:rsidRPr="00E22315">
              <w:rPr>
                <w:rFonts w:asciiTheme="minorHAnsi" w:hAnsiTheme="minorHAnsi" w:cstheme="minorHAnsi"/>
                <w:color w:val="auto"/>
                <w:kern w:val="2"/>
                <w:sz w:val="20"/>
                <w:szCs w:val="20"/>
                <w:lang w:val="hr-HR" w:eastAsia="en-US"/>
                <w14:ligatures w14:val="standardContextual"/>
              </w:rPr>
              <w:t>IZVRŠENJE 31.12.2024.</w:t>
            </w:r>
          </w:p>
        </w:tc>
      </w:tr>
      <w:tr w:rsidR="00E42C77" w:rsidRPr="00E22315" w14:paraId="139952A3" w14:textId="77777777" w:rsidTr="00242A82">
        <w:trPr>
          <w:trHeight w:val="413"/>
        </w:trPr>
        <w:tc>
          <w:tcPr>
            <w:tcW w:w="1249" w:type="pct"/>
            <w:tcBorders>
              <w:top w:val="single" w:sz="4" w:space="0" w:color="00000A"/>
              <w:left w:val="single" w:sz="4" w:space="0" w:color="00000A"/>
              <w:bottom w:val="single" w:sz="4" w:space="0" w:color="00000A"/>
              <w:right w:val="single" w:sz="4" w:space="0" w:color="00000A"/>
            </w:tcBorders>
            <w:vAlign w:val="center"/>
            <w:hideMark/>
          </w:tcPr>
          <w:p w14:paraId="6CF0B708" w14:textId="77777777" w:rsidR="000A1DB4" w:rsidRPr="00E22315" w:rsidRDefault="000A1DB4" w:rsidP="00B3690F">
            <w:pPr>
              <w:spacing w:line="256" w:lineRule="auto"/>
              <w:rPr>
                <w:rFonts w:asciiTheme="minorHAnsi" w:hAnsiTheme="minorHAnsi" w:cstheme="minorHAnsi"/>
                <w:color w:val="auto"/>
                <w:kern w:val="2"/>
                <w:sz w:val="20"/>
                <w:szCs w:val="20"/>
                <w:lang w:val="hr-HR" w:eastAsia="en-US"/>
                <w14:ligatures w14:val="standardContextual"/>
              </w:rPr>
            </w:pPr>
            <w:r w:rsidRPr="00E22315">
              <w:rPr>
                <w:rFonts w:asciiTheme="minorHAnsi" w:hAnsiTheme="minorHAnsi" w:cstheme="minorHAnsi"/>
                <w:color w:val="auto"/>
                <w:kern w:val="2"/>
                <w:sz w:val="20"/>
                <w:szCs w:val="20"/>
                <w:lang w:val="hr-HR" w:eastAsia="en-US"/>
                <w14:ligatures w14:val="standardContextual"/>
              </w:rPr>
              <w:t>Broj korisnika pomoći obiteljima</w:t>
            </w:r>
          </w:p>
        </w:tc>
        <w:tc>
          <w:tcPr>
            <w:tcW w:w="773" w:type="pct"/>
            <w:tcBorders>
              <w:top w:val="single" w:sz="4" w:space="0" w:color="00000A"/>
              <w:left w:val="single" w:sz="4" w:space="0" w:color="00000A"/>
              <w:bottom w:val="single" w:sz="4" w:space="0" w:color="00000A"/>
              <w:right w:val="single" w:sz="4" w:space="0" w:color="00000A"/>
            </w:tcBorders>
            <w:vAlign w:val="center"/>
            <w:hideMark/>
          </w:tcPr>
          <w:p w14:paraId="69AA9F6C" w14:textId="77777777" w:rsidR="000A1DB4" w:rsidRPr="00E22315" w:rsidRDefault="000A1DB4" w:rsidP="00B3690F">
            <w:pPr>
              <w:spacing w:line="256" w:lineRule="auto"/>
              <w:rPr>
                <w:rFonts w:asciiTheme="minorHAnsi" w:hAnsiTheme="minorHAnsi" w:cstheme="minorHAnsi"/>
                <w:color w:val="auto"/>
                <w:kern w:val="2"/>
                <w:sz w:val="20"/>
                <w:szCs w:val="20"/>
                <w:lang w:val="hr-HR" w:eastAsia="en-US"/>
                <w14:ligatures w14:val="standardContextual"/>
              </w:rPr>
            </w:pPr>
            <w:r w:rsidRPr="00E22315">
              <w:rPr>
                <w:rFonts w:asciiTheme="minorHAnsi" w:hAnsiTheme="minorHAnsi" w:cstheme="minorHAnsi"/>
                <w:color w:val="auto"/>
                <w:kern w:val="2"/>
                <w:sz w:val="20"/>
                <w:szCs w:val="20"/>
                <w:lang w:val="hr-HR" w:eastAsia="en-US"/>
                <w14:ligatures w14:val="standardContextual"/>
              </w:rPr>
              <w:t>Isplata korisnicima na temelju Zakona o socijalnoj skrbi</w:t>
            </w:r>
          </w:p>
        </w:tc>
        <w:tc>
          <w:tcPr>
            <w:tcW w:w="754" w:type="pct"/>
            <w:tcBorders>
              <w:top w:val="single" w:sz="4" w:space="0" w:color="00000A"/>
              <w:left w:val="single" w:sz="4" w:space="0" w:color="00000A"/>
              <w:bottom w:val="single" w:sz="4" w:space="0" w:color="00000A"/>
              <w:right w:val="single" w:sz="4" w:space="0" w:color="00000A"/>
            </w:tcBorders>
            <w:vAlign w:val="center"/>
            <w:hideMark/>
          </w:tcPr>
          <w:p w14:paraId="51B2D344" w14:textId="77777777" w:rsidR="000A1DB4" w:rsidRPr="00E22315" w:rsidRDefault="000A1DB4" w:rsidP="00B3690F">
            <w:pPr>
              <w:spacing w:line="256" w:lineRule="auto"/>
              <w:jc w:val="center"/>
              <w:rPr>
                <w:rFonts w:asciiTheme="minorHAnsi" w:hAnsiTheme="minorHAnsi" w:cstheme="minorHAnsi"/>
                <w:color w:val="auto"/>
                <w:kern w:val="2"/>
                <w:sz w:val="20"/>
                <w:szCs w:val="20"/>
                <w:lang w:val="hr-HR" w:eastAsia="en-US"/>
                <w14:ligatures w14:val="standardContextual"/>
              </w:rPr>
            </w:pPr>
            <w:r w:rsidRPr="00E22315">
              <w:rPr>
                <w:rFonts w:asciiTheme="minorHAnsi" w:hAnsiTheme="minorHAnsi" w:cstheme="minorHAnsi"/>
                <w:color w:val="auto"/>
                <w:kern w:val="2"/>
                <w:sz w:val="20"/>
                <w:szCs w:val="20"/>
                <w:lang w:val="hr-HR" w:eastAsia="en-US"/>
                <w14:ligatures w14:val="standardContextual"/>
              </w:rPr>
              <w:t>Broj</w:t>
            </w:r>
          </w:p>
        </w:tc>
        <w:tc>
          <w:tcPr>
            <w:tcW w:w="717" w:type="pct"/>
            <w:tcBorders>
              <w:top w:val="single" w:sz="4" w:space="0" w:color="00000A"/>
              <w:left w:val="single" w:sz="4" w:space="0" w:color="00000A"/>
              <w:bottom w:val="single" w:sz="4" w:space="0" w:color="00000A"/>
              <w:right w:val="single" w:sz="4" w:space="0" w:color="00000A"/>
            </w:tcBorders>
            <w:vAlign w:val="center"/>
            <w:hideMark/>
          </w:tcPr>
          <w:p w14:paraId="545FBA28" w14:textId="77777777" w:rsidR="000A1DB4" w:rsidRPr="00E22315" w:rsidRDefault="000A1DB4" w:rsidP="00B3690F">
            <w:pPr>
              <w:spacing w:line="256" w:lineRule="auto"/>
              <w:jc w:val="center"/>
              <w:rPr>
                <w:rFonts w:asciiTheme="minorHAnsi" w:hAnsiTheme="minorHAnsi" w:cstheme="minorHAnsi"/>
                <w:color w:val="auto"/>
                <w:kern w:val="2"/>
                <w:sz w:val="20"/>
                <w:szCs w:val="20"/>
                <w:lang w:val="hr-HR" w:eastAsia="en-US"/>
                <w14:ligatures w14:val="standardContextual"/>
              </w:rPr>
            </w:pPr>
            <w:r w:rsidRPr="00E22315">
              <w:rPr>
                <w:rFonts w:asciiTheme="minorHAnsi" w:hAnsiTheme="minorHAnsi" w:cstheme="minorHAnsi"/>
                <w:color w:val="auto"/>
                <w:kern w:val="2"/>
                <w:sz w:val="20"/>
                <w:szCs w:val="20"/>
                <w:lang w:val="hr-HR" w:eastAsia="en-US"/>
                <w14:ligatures w14:val="standardContextual"/>
              </w:rPr>
              <w:t>400</w:t>
            </w:r>
          </w:p>
        </w:tc>
        <w:tc>
          <w:tcPr>
            <w:tcW w:w="713" w:type="pct"/>
            <w:tcBorders>
              <w:top w:val="single" w:sz="4" w:space="0" w:color="00000A"/>
              <w:left w:val="single" w:sz="4" w:space="0" w:color="00000A"/>
              <w:bottom w:val="single" w:sz="4" w:space="0" w:color="00000A"/>
              <w:right w:val="single" w:sz="4" w:space="0" w:color="00000A"/>
            </w:tcBorders>
            <w:vAlign w:val="center"/>
            <w:hideMark/>
          </w:tcPr>
          <w:p w14:paraId="7775844B" w14:textId="77777777" w:rsidR="000A1DB4" w:rsidRPr="00E22315" w:rsidRDefault="000A1DB4" w:rsidP="00B3690F">
            <w:pPr>
              <w:spacing w:line="256" w:lineRule="auto"/>
              <w:jc w:val="center"/>
              <w:rPr>
                <w:rFonts w:asciiTheme="minorHAnsi" w:hAnsiTheme="minorHAnsi" w:cstheme="minorHAnsi"/>
                <w:color w:val="auto"/>
                <w:kern w:val="2"/>
                <w:sz w:val="20"/>
                <w:szCs w:val="20"/>
                <w:lang w:val="hr-HR" w:eastAsia="en-US"/>
                <w14:ligatures w14:val="standardContextual"/>
              </w:rPr>
            </w:pPr>
            <w:r w:rsidRPr="00E22315">
              <w:rPr>
                <w:rFonts w:asciiTheme="minorHAnsi" w:hAnsiTheme="minorHAnsi" w:cstheme="minorHAnsi"/>
                <w:color w:val="auto"/>
                <w:kern w:val="2"/>
                <w:sz w:val="20"/>
                <w:szCs w:val="20"/>
                <w:lang w:val="hr-HR" w:eastAsia="en-US"/>
                <w14:ligatures w14:val="standardContextual"/>
              </w:rPr>
              <w:t>463</w:t>
            </w:r>
          </w:p>
        </w:tc>
        <w:tc>
          <w:tcPr>
            <w:tcW w:w="793" w:type="pct"/>
            <w:tcBorders>
              <w:top w:val="single" w:sz="4" w:space="0" w:color="00000A"/>
              <w:left w:val="single" w:sz="4" w:space="0" w:color="00000A"/>
              <w:bottom w:val="single" w:sz="4" w:space="0" w:color="00000A"/>
              <w:right w:val="single" w:sz="4" w:space="0" w:color="00000A"/>
            </w:tcBorders>
            <w:vAlign w:val="center"/>
            <w:hideMark/>
          </w:tcPr>
          <w:p w14:paraId="7261236F" w14:textId="77777777" w:rsidR="000A1DB4" w:rsidRPr="00E22315" w:rsidRDefault="000A1DB4" w:rsidP="00B3690F">
            <w:pPr>
              <w:spacing w:line="256" w:lineRule="auto"/>
              <w:jc w:val="center"/>
              <w:rPr>
                <w:rFonts w:asciiTheme="minorHAnsi" w:hAnsiTheme="minorHAnsi" w:cstheme="minorHAnsi"/>
                <w:color w:val="auto"/>
                <w:kern w:val="2"/>
                <w:sz w:val="20"/>
                <w:szCs w:val="20"/>
                <w:lang w:val="hr-HR" w:eastAsia="en-US"/>
                <w14:ligatures w14:val="standardContextual"/>
              </w:rPr>
            </w:pPr>
            <w:r w:rsidRPr="00E22315">
              <w:rPr>
                <w:rFonts w:asciiTheme="minorHAnsi" w:hAnsiTheme="minorHAnsi" w:cstheme="minorHAnsi"/>
                <w:color w:val="auto"/>
                <w:kern w:val="2"/>
                <w:sz w:val="20"/>
                <w:szCs w:val="20"/>
                <w:lang w:val="hr-HR" w:eastAsia="en-US"/>
                <w14:ligatures w14:val="standardContextual"/>
              </w:rPr>
              <w:t>757</w:t>
            </w:r>
          </w:p>
        </w:tc>
      </w:tr>
    </w:tbl>
    <w:p w14:paraId="7C03EDAF" w14:textId="77777777" w:rsidR="000A1DB4" w:rsidRPr="00E22315" w:rsidRDefault="000A1DB4" w:rsidP="000A1DB4">
      <w:pPr>
        <w:jc w:val="both"/>
        <w:rPr>
          <w:rFonts w:asciiTheme="minorHAnsi" w:hAnsiTheme="minorHAnsi" w:cstheme="minorHAnsi"/>
          <w:bCs/>
          <w:color w:val="auto"/>
          <w:lang w:val="hr-HR"/>
        </w:rPr>
      </w:pPr>
    </w:p>
    <w:p w14:paraId="3DC254CD" w14:textId="67647274" w:rsidR="000A1DB4" w:rsidRPr="00E22315" w:rsidRDefault="000A1DB4" w:rsidP="000A1DB4">
      <w:pPr>
        <w:ind w:right="-108"/>
        <w:jc w:val="both"/>
        <w:rPr>
          <w:rFonts w:asciiTheme="minorHAnsi" w:hAnsiTheme="minorHAnsi" w:cstheme="minorHAnsi"/>
          <w:bCs/>
          <w:color w:val="auto"/>
          <w:lang w:val="hr-HR"/>
        </w:rPr>
      </w:pPr>
      <w:r w:rsidRPr="00E22315">
        <w:rPr>
          <w:rFonts w:asciiTheme="minorHAnsi" w:hAnsiTheme="minorHAnsi" w:cstheme="minorHAnsi"/>
          <w:b/>
          <w:color w:val="auto"/>
          <w:lang w:val="hr-HR"/>
        </w:rPr>
        <w:t>Pomoć starijim osobama</w:t>
      </w:r>
      <w:r w:rsidRPr="00E22315">
        <w:rPr>
          <w:rFonts w:asciiTheme="minorHAnsi" w:hAnsiTheme="minorHAnsi" w:cstheme="minorHAnsi"/>
          <w:bCs/>
          <w:color w:val="auto"/>
          <w:lang w:val="hr-HR"/>
        </w:rPr>
        <w:t xml:space="preserve"> - </w:t>
      </w:r>
      <w:r w:rsidRPr="00E22315">
        <w:rPr>
          <w:rFonts w:asciiTheme="minorHAnsi" w:eastAsia="Times New Roman" w:hAnsiTheme="minorHAnsi" w:cstheme="minorHAnsi"/>
          <w:color w:val="auto"/>
          <w:lang w:val="hr-HR"/>
        </w:rPr>
        <w:t xml:space="preserve">kroz navedenu aktivnost sufinanciran je dodatak </w:t>
      </w:r>
      <w:r w:rsidRPr="00E22315">
        <w:rPr>
          <w:rFonts w:asciiTheme="minorHAnsi" w:hAnsiTheme="minorHAnsi" w:cstheme="minorHAnsi"/>
          <w:bCs/>
          <w:color w:val="auto"/>
          <w:lang w:val="hr-HR"/>
        </w:rPr>
        <w:t xml:space="preserve">umirovljenicima s nižim mirovinama (17 korisnika), prijevoz umirovljenika za linije izvan mjesta prebivališta (2 korisnika), dar povodom akcije za Božić „Nitko ne smije biti sam“ za osobe starije od 70 godina bez bračnog druga (729 korisnika) i „Valentinovo“ novčani dar bračnim parovima sa 50 i više godina bračnog staža </w:t>
      </w:r>
      <w:r w:rsidR="00A02710" w:rsidRPr="00E22315">
        <w:rPr>
          <w:rFonts w:asciiTheme="minorHAnsi" w:hAnsiTheme="minorHAnsi" w:cstheme="minorHAnsi"/>
          <w:bCs/>
          <w:color w:val="auto"/>
          <w:lang w:val="hr-HR"/>
        </w:rPr>
        <w:t>(</w:t>
      </w:r>
      <w:r w:rsidRPr="00E22315">
        <w:rPr>
          <w:rFonts w:asciiTheme="minorHAnsi" w:hAnsiTheme="minorHAnsi" w:cstheme="minorHAnsi"/>
          <w:bCs/>
          <w:color w:val="auto"/>
          <w:lang w:val="hr-HR"/>
        </w:rPr>
        <w:t xml:space="preserve">200 parova), </w:t>
      </w:r>
      <w:proofErr w:type="spellStart"/>
      <w:r w:rsidRPr="00E22315">
        <w:rPr>
          <w:rFonts w:asciiTheme="minorHAnsi" w:hAnsiTheme="minorHAnsi" w:cstheme="minorHAnsi"/>
          <w:bCs/>
          <w:color w:val="auto"/>
          <w:lang w:val="hr-HR"/>
        </w:rPr>
        <w:t>uskrsnica</w:t>
      </w:r>
      <w:proofErr w:type="spellEnd"/>
      <w:r w:rsidRPr="00E22315">
        <w:rPr>
          <w:rFonts w:asciiTheme="minorHAnsi" w:hAnsiTheme="minorHAnsi" w:cstheme="minorHAnsi"/>
          <w:bCs/>
          <w:color w:val="auto"/>
          <w:lang w:val="hr-HR"/>
        </w:rPr>
        <w:t xml:space="preserve"> za umirovljenike (491 korisnik), božićnica za umirovljenike i za nezaposlene branitelje i njihove obitelji (537 korisnika) koji su ostvarili pravo na novčanu naknadu zbog nezaposlenosti.</w:t>
      </w:r>
    </w:p>
    <w:p w14:paraId="633C0A9F" w14:textId="77777777" w:rsidR="000A1DB4" w:rsidRPr="00E22315" w:rsidRDefault="000A1DB4" w:rsidP="000A1DB4">
      <w:pPr>
        <w:jc w:val="both"/>
        <w:rPr>
          <w:rFonts w:asciiTheme="minorHAnsi" w:hAnsiTheme="minorHAnsi" w:cstheme="minorHAnsi"/>
          <w:bCs/>
          <w:color w:val="auto"/>
          <w:lang w:val="hr-HR" w:eastAsia="hr-HR"/>
        </w:rPr>
      </w:pPr>
    </w:p>
    <w:tbl>
      <w:tblPr>
        <w:tblW w:w="4927" w:type="pct"/>
        <w:tblInd w:w="1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2267"/>
        <w:gridCol w:w="1421"/>
        <w:gridCol w:w="1276"/>
        <w:gridCol w:w="1275"/>
        <w:gridCol w:w="1275"/>
        <w:gridCol w:w="1416"/>
      </w:tblGrid>
      <w:tr w:rsidR="00E42C77" w:rsidRPr="00E22315" w14:paraId="433351F7" w14:textId="77777777" w:rsidTr="00242A82">
        <w:trPr>
          <w:trHeight w:val="552"/>
        </w:trPr>
        <w:tc>
          <w:tcPr>
            <w:tcW w:w="1269" w:type="pct"/>
            <w:tcBorders>
              <w:top w:val="single" w:sz="4" w:space="0" w:color="00000A"/>
              <w:left w:val="single" w:sz="4" w:space="0" w:color="00000A"/>
              <w:bottom w:val="single" w:sz="4" w:space="0" w:color="00000A"/>
              <w:right w:val="single" w:sz="4" w:space="0" w:color="00000A"/>
            </w:tcBorders>
            <w:vAlign w:val="center"/>
            <w:hideMark/>
          </w:tcPr>
          <w:p w14:paraId="117060EA" w14:textId="77777777" w:rsidR="000A1DB4" w:rsidRPr="00E22315" w:rsidRDefault="000A1DB4" w:rsidP="00B3690F">
            <w:pPr>
              <w:spacing w:line="256" w:lineRule="auto"/>
              <w:jc w:val="center"/>
              <w:rPr>
                <w:rFonts w:asciiTheme="minorHAnsi" w:hAnsiTheme="minorHAnsi" w:cstheme="minorHAnsi"/>
                <w:color w:val="auto"/>
                <w:kern w:val="2"/>
                <w:sz w:val="20"/>
                <w:szCs w:val="20"/>
                <w:lang w:val="hr-HR" w:eastAsia="en-US"/>
                <w14:ligatures w14:val="standardContextual"/>
              </w:rPr>
            </w:pPr>
            <w:r w:rsidRPr="00E22315">
              <w:rPr>
                <w:rFonts w:asciiTheme="minorHAnsi" w:hAnsiTheme="minorHAnsi" w:cstheme="minorHAnsi"/>
                <w:color w:val="auto"/>
                <w:kern w:val="2"/>
                <w:sz w:val="20"/>
                <w:szCs w:val="20"/>
                <w:lang w:val="hr-HR" w:eastAsia="en-US"/>
                <w14:ligatures w14:val="standardContextual"/>
              </w:rPr>
              <w:t>Pokazatelj uspješnosti</w:t>
            </w:r>
          </w:p>
        </w:tc>
        <w:tc>
          <w:tcPr>
            <w:tcW w:w="795" w:type="pct"/>
            <w:tcBorders>
              <w:top w:val="single" w:sz="4" w:space="0" w:color="00000A"/>
              <w:left w:val="single" w:sz="4" w:space="0" w:color="00000A"/>
              <w:bottom w:val="single" w:sz="4" w:space="0" w:color="00000A"/>
              <w:right w:val="single" w:sz="4" w:space="0" w:color="00000A"/>
            </w:tcBorders>
            <w:vAlign w:val="center"/>
            <w:hideMark/>
          </w:tcPr>
          <w:p w14:paraId="1F429ABF" w14:textId="77777777" w:rsidR="000A1DB4" w:rsidRPr="00E22315" w:rsidRDefault="000A1DB4" w:rsidP="00B3690F">
            <w:pPr>
              <w:spacing w:line="256" w:lineRule="auto"/>
              <w:jc w:val="center"/>
              <w:rPr>
                <w:rFonts w:asciiTheme="minorHAnsi" w:hAnsiTheme="minorHAnsi" w:cstheme="minorHAnsi"/>
                <w:color w:val="auto"/>
                <w:kern w:val="2"/>
                <w:sz w:val="20"/>
                <w:szCs w:val="20"/>
                <w:lang w:val="hr-HR" w:eastAsia="en-US"/>
                <w14:ligatures w14:val="standardContextual"/>
              </w:rPr>
            </w:pPr>
            <w:r w:rsidRPr="00E22315">
              <w:rPr>
                <w:rFonts w:asciiTheme="minorHAnsi" w:hAnsiTheme="minorHAnsi" w:cstheme="minorHAnsi"/>
                <w:color w:val="auto"/>
                <w:kern w:val="2"/>
                <w:sz w:val="20"/>
                <w:szCs w:val="20"/>
                <w:lang w:val="hr-HR" w:eastAsia="en-US"/>
                <w14:ligatures w14:val="standardContextual"/>
              </w:rPr>
              <w:t>Definicija</w:t>
            </w:r>
          </w:p>
        </w:tc>
        <w:tc>
          <w:tcPr>
            <w:tcW w:w="714" w:type="pct"/>
            <w:tcBorders>
              <w:top w:val="single" w:sz="4" w:space="0" w:color="00000A"/>
              <w:left w:val="single" w:sz="4" w:space="0" w:color="00000A"/>
              <w:bottom w:val="single" w:sz="4" w:space="0" w:color="00000A"/>
              <w:right w:val="single" w:sz="4" w:space="0" w:color="00000A"/>
            </w:tcBorders>
            <w:vAlign w:val="center"/>
            <w:hideMark/>
          </w:tcPr>
          <w:p w14:paraId="59374B88" w14:textId="77777777" w:rsidR="000A1DB4" w:rsidRPr="00E22315" w:rsidRDefault="000A1DB4" w:rsidP="00B3690F">
            <w:pPr>
              <w:spacing w:line="256" w:lineRule="auto"/>
              <w:jc w:val="center"/>
              <w:rPr>
                <w:rFonts w:asciiTheme="minorHAnsi" w:hAnsiTheme="minorHAnsi" w:cstheme="minorHAnsi"/>
                <w:color w:val="auto"/>
                <w:kern w:val="2"/>
                <w:sz w:val="20"/>
                <w:szCs w:val="20"/>
                <w:lang w:val="hr-HR" w:eastAsia="en-US"/>
                <w14:ligatures w14:val="standardContextual"/>
              </w:rPr>
            </w:pPr>
            <w:r w:rsidRPr="00E22315">
              <w:rPr>
                <w:rFonts w:asciiTheme="minorHAnsi" w:hAnsiTheme="minorHAnsi" w:cstheme="minorHAnsi"/>
                <w:color w:val="auto"/>
                <w:kern w:val="2"/>
                <w:sz w:val="20"/>
                <w:szCs w:val="20"/>
                <w:lang w:val="hr-HR" w:eastAsia="en-US"/>
                <w14:ligatures w14:val="standardContextual"/>
              </w:rPr>
              <w:t>Jedinica</w:t>
            </w:r>
          </w:p>
        </w:tc>
        <w:tc>
          <w:tcPr>
            <w:tcW w:w="714" w:type="pct"/>
            <w:tcBorders>
              <w:top w:val="single" w:sz="4" w:space="0" w:color="00000A"/>
              <w:left w:val="single" w:sz="4" w:space="0" w:color="00000A"/>
              <w:bottom w:val="single" w:sz="4" w:space="0" w:color="00000A"/>
              <w:right w:val="single" w:sz="4" w:space="0" w:color="00000A"/>
            </w:tcBorders>
            <w:vAlign w:val="center"/>
            <w:hideMark/>
          </w:tcPr>
          <w:p w14:paraId="39597873" w14:textId="77777777" w:rsidR="000A1DB4" w:rsidRPr="00E22315" w:rsidRDefault="000A1DB4" w:rsidP="00B3690F">
            <w:pPr>
              <w:spacing w:line="256" w:lineRule="auto"/>
              <w:jc w:val="center"/>
              <w:rPr>
                <w:rFonts w:asciiTheme="minorHAnsi" w:hAnsiTheme="minorHAnsi" w:cstheme="minorHAnsi"/>
                <w:color w:val="auto"/>
                <w:kern w:val="2"/>
                <w:sz w:val="20"/>
                <w:szCs w:val="20"/>
                <w:lang w:val="hr-HR" w:eastAsia="en-US"/>
                <w14:ligatures w14:val="standardContextual"/>
              </w:rPr>
            </w:pPr>
            <w:r w:rsidRPr="00E22315">
              <w:rPr>
                <w:rFonts w:asciiTheme="minorHAnsi" w:hAnsiTheme="minorHAnsi" w:cstheme="minorHAnsi"/>
                <w:color w:val="auto"/>
                <w:kern w:val="2"/>
                <w:sz w:val="20"/>
                <w:szCs w:val="20"/>
                <w:lang w:val="hr-HR" w:eastAsia="en-US"/>
                <w14:ligatures w14:val="standardContextual"/>
              </w:rPr>
              <w:t>Polazna vrijednost</w:t>
            </w:r>
          </w:p>
        </w:tc>
        <w:tc>
          <w:tcPr>
            <w:tcW w:w="714" w:type="pct"/>
            <w:tcBorders>
              <w:top w:val="single" w:sz="4" w:space="0" w:color="00000A"/>
              <w:left w:val="single" w:sz="4" w:space="0" w:color="00000A"/>
              <w:bottom w:val="single" w:sz="4" w:space="0" w:color="00000A"/>
              <w:right w:val="single" w:sz="4" w:space="0" w:color="00000A"/>
            </w:tcBorders>
            <w:vAlign w:val="center"/>
            <w:hideMark/>
          </w:tcPr>
          <w:p w14:paraId="386E97AA" w14:textId="77777777" w:rsidR="000A1DB4" w:rsidRPr="00E22315" w:rsidRDefault="000A1DB4" w:rsidP="00B3690F">
            <w:pPr>
              <w:spacing w:line="256" w:lineRule="auto"/>
              <w:jc w:val="center"/>
              <w:rPr>
                <w:rFonts w:asciiTheme="minorHAnsi" w:hAnsiTheme="minorHAnsi" w:cstheme="minorHAnsi"/>
                <w:color w:val="auto"/>
                <w:kern w:val="2"/>
                <w:sz w:val="20"/>
                <w:szCs w:val="20"/>
                <w:lang w:val="hr-HR" w:eastAsia="en-US"/>
                <w14:ligatures w14:val="standardContextual"/>
              </w:rPr>
            </w:pPr>
            <w:r w:rsidRPr="00E22315">
              <w:rPr>
                <w:rFonts w:asciiTheme="minorHAnsi" w:hAnsiTheme="minorHAnsi" w:cstheme="minorHAnsi"/>
                <w:color w:val="auto"/>
                <w:kern w:val="2"/>
                <w:sz w:val="20"/>
                <w:szCs w:val="20"/>
                <w:lang w:val="hr-HR" w:eastAsia="en-US"/>
                <w14:ligatures w14:val="standardContextual"/>
              </w:rPr>
              <w:t>REBALANS 2024.</w:t>
            </w:r>
          </w:p>
        </w:tc>
        <w:tc>
          <w:tcPr>
            <w:tcW w:w="793" w:type="pct"/>
            <w:tcBorders>
              <w:top w:val="single" w:sz="4" w:space="0" w:color="00000A"/>
              <w:left w:val="single" w:sz="4" w:space="0" w:color="00000A"/>
              <w:bottom w:val="single" w:sz="4" w:space="0" w:color="00000A"/>
              <w:right w:val="single" w:sz="4" w:space="0" w:color="00000A"/>
            </w:tcBorders>
            <w:vAlign w:val="center"/>
            <w:hideMark/>
          </w:tcPr>
          <w:p w14:paraId="05BD1DF7" w14:textId="77777777" w:rsidR="000A1DB4" w:rsidRPr="00E22315" w:rsidRDefault="000A1DB4" w:rsidP="00B3690F">
            <w:pPr>
              <w:spacing w:line="256" w:lineRule="auto"/>
              <w:jc w:val="center"/>
              <w:rPr>
                <w:rFonts w:asciiTheme="minorHAnsi" w:hAnsiTheme="minorHAnsi" w:cstheme="minorHAnsi"/>
                <w:color w:val="auto"/>
                <w:kern w:val="2"/>
                <w:sz w:val="20"/>
                <w:szCs w:val="20"/>
                <w:lang w:val="hr-HR" w:eastAsia="en-US"/>
                <w14:ligatures w14:val="standardContextual"/>
              </w:rPr>
            </w:pPr>
            <w:r w:rsidRPr="00E22315">
              <w:rPr>
                <w:rFonts w:asciiTheme="minorHAnsi" w:hAnsiTheme="minorHAnsi" w:cstheme="minorHAnsi"/>
                <w:color w:val="auto"/>
                <w:kern w:val="2"/>
                <w:sz w:val="20"/>
                <w:szCs w:val="20"/>
                <w:lang w:val="hr-HR" w:eastAsia="en-US"/>
                <w14:ligatures w14:val="standardContextual"/>
              </w:rPr>
              <w:t>IZVRŠENJE 31.12.2024.</w:t>
            </w:r>
          </w:p>
        </w:tc>
      </w:tr>
      <w:tr w:rsidR="00077B56" w:rsidRPr="00E22315" w14:paraId="464433BB" w14:textId="77777777" w:rsidTr="00242A82">
        <w:trPr>
          <w:trHeight w:val="560"/>
        </w:trPr>
        <w:tc>
          <w:tcPr>
            <w:tcW w:w="1269" w:type="pct"/>
            <w:tcBorders>
              <w:top w:val="single" w:sz="4" w:space="0" w:color="00000A"/>
              <w:left w:val="single" w:sz="4" w:space="0" w:color="00000A"/>
              <w:bottom w:val="single" w:sz="4" w:space="0" w:color="00000A"/>
              <w:right w:val="single" w:sz="4" w:space="0" w:color="00000A"/>
            </w:tcBorders>
            <w:vAlign w:val="center"/>
            <w:hideMark/>
          </w:tcPr>
          <w:p w14:paraId="22DC4447" w14:textId="77777777" w:rsidR="000A1DB4" w:rsidRPr="00E22315" w:rsidRDefault="000A1DB4" w:rsidP="00B3690F">
            <w:pPr>
              <w:spacing w:line="256" w:lineRule="auto"/>
              <w:rPr>
                <w:rFonts w:asciiTheme="minorHAnsi" w:hAnsiTheme="minorHAnsi" w:cstheme="minorHAnsi"/>
                <w:color w:val="auto"/>
                <w:kern w:val="2"/>
                <w:sz w:val="20"/>
                <w:szCs w:val="20"/>
                <w:lang w:val="hr-HR" w:eastAsia="en-US"/>
                <w14:ligatures w14:val="standardContextual"/>
              </w:rPr>
            </w:pPr>
            <w:r w:rsidRPr="00E22315">
              <w:rPr>
                <w:rFonts w:asciiTheme="minorHAnsi" w:hAnsiTheme="minorHAnsi" w:cstheme="minorHAnsi"/>
                <w:color w:val="auto"/>
                <w:kern w:val="2"/>
                <w:sz w:val="20"/>
                <w:szCs w:val="20"/>
                <w:lang w:val="hr-HR" w:eastAsia="en-US"/>
                <w14:ligatures w14:val="standardContextual"/>
              </w:rPr>
              <w:t>Broj starijih osoba koji primaju pomoć</w:t>
            </w:r>
          </w:p>
        </w:tc>
        <w:tc>
          <w:tcPr>
            <w:tcW w:w="795" w:type="pct"/>
            <w:tcBorders>
              <w:top w:val="single" w:sz="4" w:space="0" w:color="00000A"/>
              <w:left w:val="single" w:sz="4" w:space="0" w:color="00000A"/>
              <w:bottom w:val="single" w:sz="4" w:space="0" w:color="00000A"/>
              <w:right w:val="single" w:sz="4" w:space="0" w:color="00000A"/>
            </w:tcBorders>
            <w:vAlign w:val="center"/>
            <w:hideMark/>
          </w:tcPr>
          <w:p w14:paraId="77341F92" w14:textId="77777777" w:rsidR="000A1DB4" w:rsidRPr="00E22315" w:rsidRDefault="000A1DB4" w:rsidP="00B3690F">
            <w:pPr>
              <w:spacing w:line="256" w:lineRule="auto"/>
              <w:rPr>
                <w:rFonts w:asciiTheme="minorHAnsi" w:hAnsiTheme="minorHAnsi" w:cstheme="minorHAnsi"/>
                <w:color w:val="auto"/>
                <w:kern w:val="2"/>
                <w:sz w:val="20"/>
                <w:szCs w:val="20"/>
                <w:lang w:val="hr-HR" w:eastAsia="en-US"/>
                <w14:ligatures w14:val="standardContextual"/>
              </w:rPr>
            </w:pPr>
            <w:r w:rsidRPr="00E22315">
              <w:rPr>
                <w:rFonts w:asciiTheme="minorHAnsi" w:hAnsiTheme="minorHAnsi" w:cstheme="minorHAnsi"/>
                <w:color w:val="auto"/>
                <w:kern w:val="2"/>
                <w:sz w:val="20"/>
                <w:szCs w:val="20"/>
                <w:lang w:val="hr-HR" w:eastAsia="en-US"/>
                <w14:ligatures w14:val="standardContextual"/>
              </w:rPr>
              <w:t>Zadržati broj sufinanciranih osoba</w:t>
            </w:r>
          </w:p>
        </w:tc>
        <w:tc>
          <w:tcPr>
            <w:tcW w:w="714" w:type="pct"/>
            <w:tcBorders>
              <w:top w:val="single" w:sz="4" w:space="0" w:color="00000A"/>
              <w:left w:val="single" w:sz="4" w:space="0" w:color="00000A"/>
              <w:bottom w:val="single" w:sz="4" w:space="0" w:color="00000A"/>
              <w:right w:val="single" w:sz="4" w:space="0" w:color="00000A"/>
            </w:tcBorders>
            <w:vAlign w:val="center"/>
            <w:hideMark/>
          </w:tcPr>
          <w:p w14:paraId="25AC24B1" w14:textId="77777777" w:rsidR="000A1DB4" w:rsidRPr="00E22315" w:rsidRDefault="000A1DB4" w:rsidP="00B3690F">
            <w:pPr>
              <w:spacing w:line="256" w:lineRule="auto"/>
              <w:jc w:val="center"/>
              <w:rPr>
                <w:rFonts w:asciiTheme="minorHAnsi" w:hAnsiTheme="minorHAnsi" w:cstheme="minorHAnsi"/>
                <w:color w:val="auto"/>
                <w:kern w:val="2"/>
                <w:sz w:val="20"/>
                <w:szCs w:val="20"/>
                <w:lang w:val="hr-HR" w:eastAsia="en-US"/>
                <w14:ligatures w14:val="standardContextual"/>
              </w:rPr>
            </w:pPr>
            <w:r w:rsidRPr="00E22315">
              <w:rPr>
                <w:rFonts w:asciiTheme="minorHAnsi" w:hAnsiTheme="minorHAnsi" w:cstheme="minorHAnsi"/>
                <w:color w:val="auto"/>
                <w:kern w:val="2"/>
                <w:sz w:val="20"/>
                <w:szCs w:val="20"/>
                <w:lang w:val="hr-HR" w:eastAsia="en-US"/>
                <w14:ligatures w14:val="standardContextual"/>
              </w:rPr>
              <w:t>Broj</w:t>
            </w:r>
          </w:p>
        </w:tc>
        <w:tc>
          <w:tcPr>
            <w:tcW w:w="714" w:type="pct"/>
            <w:tcBorders>
              <w:top w:val="single" w:sz="4" w:space="0" w:color="00000A"/>
              <w:left w:val="single" w:sz="4" w:space="0" w:color="00000A"/>
              <w:bottom w:val="single" w:sz="4" w:space="0" w:color="00000A"/>
              <w:right w:val="single" w:sz="4" w:space="0" w:color="00000A"/>
            </w:tcBorders>
            <w:vAlign w:val="center"/>
            <w:hideMark/>
          </w:tcPr>
          <w:p w14:paraId="58086F7E" w14:textId="77777777" w:rsidR="000A1DB4" w:rsidRPr="00E22315" w:rsidRDefault="000A1DB4" w:rsidP="00B3690F">
            <w:pPr>
              <w:spacing w:line="256" w:lineRule="auto"/>
              <w:jc w:val="center"/>
              <w:rPr>
                <w:rFonts w:asciiTheme="minorHAnsi" w:hAnsiTheme="minorHAnsi" w:cstheme="minorHAnsi"/>
                <w:color w:val="auto"/>
                <w:kern w:val="2"/>
                <w:sz w:val="20"/>
                <w:szCs w:val="20"/>
                <w:lang w:val="hr-HR" w:eastAsia="en-US"/>
                <w14:ligatures w14:val="standardContextual"/>
              </w:rPr>
            </w:pPr>
            <w:r w:rsidRPr="00E22315">
              <w:rPr>
                <w:rFonts w:asciiTheme="minorHAnsi" w:hAnsiTheme="minorHAnsi" w:cstheme="minorHAnsi"/>
                <w:color w:val="auto"/>
                <w:kern w:val="2"/>
                <w:sz w:val="20"/>
                <w:szCs w:val="20"/>
                <w:lang w:val="hr-HR" w:eastAsia="en-US"/>
                <w14:ligatures w14:val="standardContextual"/>
              </w:rPr>
              <w:t>1937</w:t>
            </w:r>
          </w:p>
        </w:tc>
        <w:tc>
          <w:tcPr>
            <w:tcW w:w="714" w:type="pct"/>
            <w:tcBorders>
              <w:top w:val="single" w:sz="4" w:space="0" w:color="00000A"/>
              <w:left w:val="single" w:sz="4" w:space="0" w:color="00000A"/>
              <w:bottom w:val="single" w:sz="4" w:space="0" w:color="00000A"/>
              <w:right w:val="single" w:sz="4" w:space="0" w:color="00000A"/>
            </w:tcBorders>
            <w:vAlign w:val="center"/>
            <w:hideMark/>
          </w:tcPr>
          <w:p w14:paraId="56AA22C4" w14:textId="77777777" w:rsidR="000A1DB4" w:rsidRPr="00E22315" w:rsidRDefault="000A1DB4" w:rsidP="00B3690F">
            <w:pPr>
              <w:spacing w:line="256" w:lineRule="auto"/>
              <w:jc w:val="center"/>
              <w:rPr>
                <w:rFonts w:asciiTheme="minorHAnsi" w:hAnsiTheme="minorHAnsi" w:cstheme="minorHAnsi"/>
                <w:color w:val="auto"/>
                <w:kern w:val="2"/>
                <w:sz w:val="20"/>
                <w:szCs w:val="20"/>
                <w:lang w:val="hr-HR" w:eastAsia="en-US"/>
                <w14:ligatures w14:val="standardContextual"/>
              </w:rPr>
            </w:pPr>
            <w:r w:rsidRPr="00E22315">
              <w:rPr>
                <w:rFonts w:asciiTheme="minorHAnsi" w:hAnsiTheme="minorHAnsi" w:cstheme="minorHAnsi"/>
                <w:color w:val="auto"/>
                <w:kern w:val="2"/>
                <w:sz w:val="20"/>
                <w:szCs w:val="20"/>
                <w:lang w:val="hr-HR" w:eastAsia="en-US"/>
                <w14:ligatures w14:val="standardContextual"/>
              </w:rPr>
              <w:t>1470</w:t>
            </w:r>
          </w:p>
        </w:tc>
        <w:tc>
          <w:tcPr>
            <w:tcW w:w="793" w:type="pct"/>
            <w:tcBorders>
              <w:top w:val="single" w:sz="4" w:space="0" w:color="00000A"/>
              <w:left w:val="single" w:sz="4" w:space="0" w:color="00000A"/>
              <w:bottom w:val="single" w:sz="4" w:space="0" w:color="00000A"/>
              <w:right w:val="single" w:sz="4" w:space="0" w:color="00000A"/>
            </w:tcBorders>
            <w:vAlign w:val="center"/>
            <w:hideMark/>
          </w:tcPr>
          <w:p w14:paraId="5804ABEB" w14:textId="77777777" w:rsidR="000A1DB4" w:rsidRPr="00E22315" w:rsidRDefault="000A1DB4" w:rsidP="00B3690F">
            <w:pPr>
              <w:spacing w:line="256" w:lineRule="auto"/>
              <w:jc w:val="center"/>
              <w:rPr>
                <w:rFonts w:asciiTheme="minorHAnsi" w:hAnsiTheme="minorHAnsi" w:cstheme="minorHAnsi"/>
                <w:color w:val="auto"/>
                <w:kern w:val="2"/>
                <w:sz w:val="20"/>
                <w:szCs w:val="20"/>
                <w:lang w:val="hr-HR" w:eastAsia="en-US"/>
                <w14:ligatures w14:val="standardContextual"/>
              </w:rPr>
            </w:pPr>
            <w:r w:rsidRPr="00E22315">
              <w:rPr>
                <w:rFonts w:asciiTheme="minorHAnsi" w:hAnsiTheme="minorHAnsi" w:cstheme="minorHAnsi"/>
                <w:color w:val="auto"/>
                <w:kern w:val="2"/>
                <w:sz w:val="20"/>
                <w:szCs w:val="20"/>
                <w:lang w:val="hr-HR" w:eastAsia="en-US"/>
                <w14:ligatures w14:val="standardContextual"/>
              </w:rPr>
              <w:t>1976</w:t>
            </w:r>
          </w:p>
        </w:tc>
      </w:tr>
    </w:tbl>
    <w:p w14:paraId="41817336" w14:textId="77777777" w:rsidR="000A1DB4" w:rsidRPr="00E22315" w:rsidRDefault="000A1DB4" w:rsidP="000A1DB4">
      <w:pPr>
        <w:ind w:firstLine="708"/>
        <w:jc w:val="both"/>
        <w:rPr>
          <w:rFonts w:asciiTheme="minorHAnsi" w:hAnsiTheme="minorHAnsi" w:cstheme="minorHAnsi"/>
          <w:b/>
          <w:color w:val="auto"/>
          <w:lang w:val="hr-HR"/>
        </w:rPr>
      </w:pPr>
    </w:p>
    <w:p w14:paraId="75B59A0C" w14:textId="77777777" w:rsidR="0064687E" w:rsidRPr="00E22315" w:rsidRDefault="0064687E" w:rsidP="0064687E">
      <w:pPr>
        <w:jc w:val="both"/>
        <w:rPr>
          <w:rFonts w:asciiTheme="minorHAnsi" w:hAnsiTheme="minorHAnsi" w:cstheme="minorHAnsi"/>
          <w:bCs/>
          <w:color w:val="auto"/>
          <w:lang w:val="hr-HR"/>
        </w:rPr>
      </w:pPr>
      <w:r w:rsidRPr="00E22315">
        <w:rPr>
          <w:rFonts w:asciiTheme="minorHAnsi" w:hAnsiTheme="minorHAnsi" w:cstheme="minorHAnsi"/>
          <w:b/>
          <w:color w:val="auto"/>
          <w:lang w:val="hr-HR"/>
        </w:rPr>
        <w:lastRenderedPageBreak/>
        <w:t>Donacije hrvatskom crvenom križu</w:t>
      </w:r>
      <w:r w:rsidRPr="00E22315">
        <w:rPr>
          <w:rFonts w:asciiTheme="minorHAnsi" w:hAnsiTheme="minorHAnsi" w:cstheme="minorHAnsi"/>
          <w:bCs/>
          <w:color w:val="auto"/>
          <w:lang w:val="hr-HR"/>
        </w:rPr>
        <w:t xml:space="preserve"> – odnose se na sredstva za rad Crvenog križa koji imaju Zakonom o hrvatskom crvenom križu utvrđenu namjenu te se temeljem zakonske obveze doznačavaju mjesečno. </w:t>
      </w:r>
    </w:p>
    <w:p w14:paraId="52E3A503" w14:textId="77777777" w:rsidR="0064687E" w:rsidRPr="00E22315" w:rsidRDefault="0064687E" w:rsidP="0064687E">
      <w:pPr>
        <w:jc w:val="both"/>
        <w:rPr>
          <w:rFonts w:asciiTheme="minorHAnsi" w:hAnsiTheme="minorHAnsi" w:cstheme="minorHAnsi"/>
          <w:b/>
          <w:color w:val="auto"/>
          <w:lang w:val="hr-HR"/>
        </w:rPr>
      </w:pPr>
    </w:p>
    <w:p w14:paraId="023E383D" w14:textId="39F8E7D7" w:rsidR="0064687E" w:rsidRPr="00E22315" w:rsidRDefault="0064687E" w:rsidP="0064687E">
      <w:pPr>
        <w:jc w:val="both"/>
        <w:rPr>
          <w:rFonts w:asciiTheme="minorHAnsi" w:hAnsiTheme="minorHAnsi" w:cstheme="minorHAnsi"/>
          <w:bCs/>
          <w:color w:val="auto"/>
          <w:lang w:val="hr-HR"/>
        </w:rPr>
      </w:pPr>
      <w:r w:rsidRPr="00E22315">
        <w:rPr>
          <w:rFonts w:asciiTheme="minorHAnsi" w:hAnsiTheme="minorHAnsi" w:cstheme="minorHAnsi"/>
          <w:b/>
          <w:color w:val="auto"/>
          <w:lang w:val="hr-HR"/>
        </w:rPr>
        <w:t>Udruge proizašle iz Domovinskog rata</w:t>
      </w:r>
      <w:r w:rsidRPr="00E22315">
        <w:rPr>
          <w:rFonts w:asciiTheme="minorHAnsi" w:hAnsiTheme="minorHAnsi" w:cstheme="minorHAnsi"/>
          <w:bCs/>
          <w:color w:val="auto"/>
          <w:lang w:val="hr-HR"/>
        </w:rPr>
        <w:t xml:space="preserve"> – odnosi se na donacije udrugama proizašlim iz Domovinskog rata koje se dodjeljuju na temelju raspisanog javnog poziva.</w:t>
      </w:r>
      <w:r w:rsidR="00D01806" w:rsidRPr="00E22315">
        <w:rPr>
          <w:rFonts w:asciiTheme="minorHAnsi" w:hAnsiTheme="minorHAnsi" w:cstheme="minorHAnsi"/>
          <w:bCs/>
          <w:color w:val="auto"/>
          <w:lang w:val="hr-HR"/>
        </w:rPr>
        <w:t xml:space="preserve"> </w:t>
      </w:r>
      <w:r w:rsidRPr="00E22315">
        <w:rPr>
          <w:rFonts w:asciiTheme="minorHAnsi" w:hAnsiTheme="minorHAnsi" w:cstheme="minorHAnsi"/>
          <w:bCs/>
          <w:color w:val="auto"/>
          <w:lang w:val="hr-HR"/>
        </w:rPr>
        <w:t>U</w:t>
      </w:r>
      <w:r w:rsidR="00D01806" w:rsidRPr="00E22315">
        <w:rPr>
          <w:rFonts w:asciiTheme="minorHAnsi" w:hAnsiTheme="minorHAnsi" w:cstheme="minorHAnsi"/>
          <w:bCs/>
          <w:color w:val="auto"/>
          <w:lang w:val="hr-HR"/>
        </w:rPr>
        <w:t xml:space="preserve"> </w:t>
      </w:r>
      <w:r w:rsidRPr="00E22315">
        <w:rPr>
          <w:rFonts w:asciiTheme="minorHAnsi" w:hAnsiTheme="minorHAnsi" w:cstheme="minorHAnsi"/>
          <w:bCs/>
          <w:color w:val="auto"/>
          <w:lang w:val="hr-HR"/>
        </w:rPr>
        <w:t>2024. godini kroz tekuće donacije isplaćeno je braniteljskim udrugama 29.900,00 EUR, kako slijedi:</w:t>
      </w:r>
    </w:p>
    <w:p w14:paraId="28002EF7" w14:textId="77777777" w:rsidR="0064687E" w:rsidRPr="00E22315" w:rsidRDefault="0064687E" w:rsidP="0064687E">
      <w:pPr>
        <w:jc w:val="both"/>
        <w:rPr>
          <w:rFonts w:asciiTheme="minorHAnsi" w:hAnsiTheme="minorHAnsi" w:cstheme="minorHAnsi"/>
          <w:bCs/>
          <w:color w:val="auto"/>
          <w:lang w:val="hr-HR"/>
        </w:rPr>
      </w:pPr>
    </w:p>
    <w:tbl>
      <w:tblPr>
        <w:tblW w:w="5003" w:type="pct"/>
        <w:tblLook w:val="04A0" w:firstRow="1" w:lastRow="0" w:firstColumn="1" w:lastColumn="0" w:noHBand="0" w:noVBand="1"/>
      </w:tblPr>
      <w:tblGrid>
        <w:gridCol w:w="3538"/>
        <w:gridCol w:w="3826"/>
        <w:gridCol w:w="1703"/>
      </w:tblGrid>
      <w:tr w:rsidR="00E42C77" w:rsidRPr="00E22315" w14:paraId="6C4F31E2" w14:textId="77777777" w:rsidTr="00242A82">
        <w:trPr>
          <w:trHeight w:val="398"/>
        </w:trPr>
        <w:tc>
          <w:tcPr>
            <w:tcW w:w="1951" w:type="pct"/>
            <w:tcBorders>
              <w:top w:val="single" w:sz="4" w:space="0" w:color="auto"/>
              <w:left w:val="single" w:sz="4" w:space="0" w:color="auto"/>
              <w:bottom w:val="single" w:sz="4" w:space="0" w:color="auto"/>
              <w:right w:val="single" w:sz="4" w:space="0" w:color="auto"/>
            </w:tcBorders>
            <w:vAlign w:val="center"/>
            <w:hideMark/>
          </w:tcPr>
          <w:p w14:paraId="2A16730E" w14:textId="77777777" w:rsidR="0064687E" w:rsidRPr="00E22315" w:rsidRDefault="0064687E" w:rsidP="00B3690F">
            <w:pPr>
              <w:jc w:val="center"/>
              <w:rPr>
                <w:rFonts w:asciiTheme="minorHAnsi" w:hAnsiTheme="minorHAnsi" w:cstheme="minorHAnsi"/>
                <w:color w:val="auto"/>
                <w:lang w:val="hr-HR" w:eastAsia="en-US"/>
              </w:rPr>
            </w:pPr>
            <w:r w:rsidRPr="00E22315">
              <w:rPr>
                <w:rFonts w:asciiTheme="minorHAnsi" w:hAnsiTheme="minorHAnsi" w:cstheme="minorHAnsi"/>
                <w:color w:val="auto"/>
                <w:lang w:val="hr-HR" w:eastAsia="en-US"/>
              </w:rPr>
              <w:t>NAZIV UDRUGE</w:t>
            </w:r>
          </w:p>
        </w:tc>
        <w:tc>
          <w:tcPr>
            <w:tcW w:w="2110" w:type="pct"/>
            <w:tcBorders>
              <w:top w:val="single" w:sz="4" w:space="0" w:color="auto"/>
              <w:left w:val="single" w:sz="4" w:space="0" w:color="auto"/>
              <w:bottom w:val="single" w:sz="4" w:space="0" w:color="auto"/>
              <w:right w:val="single" w:sz="4" w:space="0" w:color="auto"/>
            </w:tcBorders>
            <w:vAlign w:val="center"/>
            <w:hideMark/>
          </w:tcPr>
          <w:p w14:paraId="3A48A8D8" w14:textId="77777777" w:rsidR="0064687E" w:rsidRPr="00E22315" w:rsidRDefault="0064687E" w:rsidP="00B3690F">
            <w:pPr>
              <w:jc w:val="center"/>
              <w:rPr>
                <w:rFonts w:asciiTheme="minorHAnsi" w:hAnsiTheme="minorHAnsi" w:cstheme="minorHAnsi"/>
                <w:color w:val="auto"/>
                <w:lang w:val="hr-HR" w:eastAsia="en-US"/>
              </w:rPr>
            </w:pPr>
            <w:r w:rsidRPr="00E22315">
              <w:rPr>
                <w:rFonts w:asciiTheme="minorHAnsi" w:hAnsiTheme="minorHAnsi" w:cstheme="minorHAnsi"/>
                <w:color w:val="auto"/>
                <w:lang w:val="hr-HR" w:eastAsia="en-US"/>
              </w:rPr>
              <w:t>NAZIV PROJEKTA</w:t>
            </w:r>
          </w:p>
        </w:tc>
        <w:tc>
          <w:tcPr>
            <w:tcW w:w="939" w:type="pct"/>
            <w:tcBorders>
              <w:top w:val="single" w:sz="4" w:space="0" w:color="auto"/>
              <w:left w:val="single" w:sz="4" w:space="0" w:color="auto"/>
              <w:bottom w:val="single" w:sz="4" w:space="0" w:color="auto"/>
              <w:right w:val="single" w:sz="4" w:space="0" w:color="auto"/>
            </w:tcBorders>
            <w:vAlign w:val="center"/>
            <w:hideMark/>
          </w:tcPr>
          <w:p w14:paraId="10822842" w14:textId="77777777" w:rsidR="0064687E" w:rsidRPr="00E22315" w:rsidRDefault="0064687E" w:rsidP="00B3690F">
            <w:pPr>
              <w:jc w:val="center"/>
              <w:rPr>
                <w:rFonts w:asciiTheme="minorHAnsi" w:hAnsiTheme="minorHAnsi" w:cstheme="minorHAnsi"/>
                <w:color w:val="auto"/>
                <w:lang w:val="hr-HR" w:eastAsia="en-US"/>
              </w:rPr>
            </w:pPr>
            <w:r w:rsidRPr="00E22315">
              <w:rPr>
                <w:rFonts w:asciiTheme="minorHAnsi" w:hAnsiTheme="minorHAnsi" w:cstheme="minorHAnsi"/>
                <w:color w:val="auto"/>
                <w:lang w:val="hr-HR" w:eastAsia="en-US"/>
              </w:rPr>
              <w:t>IZNOS/EUR</w:t>
            </w:r>
          </w:p>
        </w:tc>
      </w:tr>
      <w:tr w:rsidR="00E42C77" w:rsidRPr="00E22315" w14:paraId="49A39D53" w14:textId="77777777" w:rsidTr="00242A82">
        <w:trPr>
          <w:trHeight w:val="273"/>
        </w:trPr>
        <w:tc>
          <w:tcPr>
            <w:tcW w:w="1951" w:type="pct"/>
            <w:tcBorders>
              <w:top w:val="single" w:sz="4" w:space="0" w:color="auto"/>
              <w:left w:val="single" w:sz="4" w:space="0" w:color="auto"/>
              <w:bottom w:val="single" w:sz="4" w:space="0" w:color="auto"/>
              <w:right w:val="single" w:sz="4" w:space="0" w:color="auto"/>
            </w:tcBorders>
            <w:vAlign w:val="center"/>
            <w:hideMark/>
          </w:tcPr>
          <w:p w14:paraId="35399700" w14:textId="77777777" w:rsidR="0064687E" w:rsidRPr="00E22315" w:rsidRDefault="0064687E" w:rsidP="00B3690F">
            <w:pPr>
              <w:rPr>
                <w:rFonts w:asciiTheme="minorHAnsi" w:hAnsiTheme="minorHAnsi" w:cstheme="minorHAnsi"/>
                <w:color w:val="auto"/>
                <w:lang w:val="hr-HR" w:eastAsia="en-US"/>
              </w:rPr>
            </w:pPr>
            <w:r w:rsidRPr="00E22315">
              <w:rPr>
                <w:rFonts w:asciiTheme="minorHAnsi" w:hAnsiTheme="minorHAnsi" w:cstheme="minorHAnsi"/>
                <w:color w:val="auto"/>
                <w:lang w:val="hr-HR" w:eastAsia="en-US"/>
              </w:rPr>
              <w:t>Udruga hrvatskih vojnih invalida Domovinskog rata (HVIDR-a) Požega</w:t>
            </w:r>
          </w:p>
        </w:tc>
        <w:tc>
          <w:tcPr>
            <w:tcW w:w="2110" w:type="pct"/>
            <w:tcBorders>
              <w:top w:val="single" w:sz="4" w:space="0" w:color="auto"/>
              <w:left w:val="single" w:sz="4" w:space="0" w:color="auto"/>
              <w:bottom w:val="single" w:sz="4" w:space="0" w:color="auto"/>
              <w:right w:val="single" w:sz="4" w:space="0" w:color="auto"/>
            </w:tcBorders>
            <w:vAlign w:val="center"/>
            <w:hideMark/>
          </w:tcPr>
          <w:p w14:paraId="7D62A40D" w14:textId="77777777" w:rsidR="0064687E" w:rsidRPr="00E22315" w:rsidRDefault="0064687E" w:rsidP="00B3690F">
            <w:pPr>
              <w:rPr>
                <w:rFonts w:asciiTheme="minorHAnsi" w:hAnsiTheme="minorHAnsi" w:cstheme="minorHAnsi"/>
                <w:color w:val="auto"/>
                <w:lang w:val="hr-HR" w:eastAsia="en-US"/>
              </w:rPr>
            </w:pPr>
            <w:r w:rsidRPr="00E22315">
              <w:rPr>
                <w:rFonts w:asciiTheme="minorHAnsi" w:hAnsiTheme="minorHAnsi" w:cstheme="minorHAnsi"/>
                <w:color w:val="auto"/>
                <w:lang w:val="hr-HR" w:eastAsia="en-US"/>
              </w:rPr>
              <w:t>„Slavonski heroji – da se istina nikad ne zaboravi“</w:t>
            </w:r>
          </w:p>
        </w:tc>
        <w:tc>
          <w:tcPr>
            <w:tcW w:w="939" w:type="pct"/>
            <w:tcBorders>
              <w:top w:val="single" w:sz="4" w:space="0" w:color="auto"/>
              <w:left w:val="single" w:sz="4" w:space="0" w:color="auto"/>
              <w:bottom w:val="single" w:sz="4" w:space="0" w:color="auto"/>
              <w:right w:val="single" w:sz="4" w:space="0" w:color="auto"/>
            </w:tcBorders>
            <w:noWrap/>
            <w:vAlign w:val="center"/>
            <w:hideMark/>
          </w:tcPr>
          <w:p w14:paraId="4C3C8ABF" w14:textId="77777777" w:rsidR="0064687E" w:rsidRPr="00E22315" w:rsidRDefault="0064687E" w:rsidP="00B3690F">
            <w:pPr>
              <w:jc w:val="center"/>
              <w:rPr>
                <w:rFonts w:asciiTheme="minorHAnsi" w:hAnsiTheme="minorHAnsi" w:cstheme="minorHAnsi"/>
                <w:color w:val="auto"/>
                <w:lang w:val="hr-HR" w:eastAsia="en-US"/>
              </w:rPr>
            </w:pPr>
            <w:r w:rsidRPr="00E22315">
              <w:rPr>
                <w:rFonts w:asciiTheme="minorHAnsi" w:hAnsiTheme="minorHAnsi" w:cstheme="minorHAnsi"/>
                <w:color w:val="auto"/>
                <w:lang w:val="hr-HR" w:eastAsia="en-US"/>
              </w:rPr>
              <w:t xml:space="preserve">1.800,00 </w:t>
            </w:r>
          </w:p>
        </w:tc>
      </w:tr>
      <w:tr w:rsidR="00E42C77" w:rsidRPr="00E22315" w14:paraId="4031ED62" w14:textId="77777777" w:rsidTr="00242A82">
        <w:trPr>
          <w:trHeight w:val="273"/>
        </w:trPr>
        <w:tc>
          <w:tcPr>
            <w:tcW w:w="1951" w:type="pct"/>
            <w:tcBorders>
              <w:top w:val="single" w:sz="4" w:space="0" w:color="auto"/>
              <w:left w:val="single" w:sz="4" w:space="0" w:color="auto"/>
              <w:bottom w:val="single" w:sz="4" w:space="0" w:color="auto"/>
              <w:right w:val="single" w:sz="4" w:space="0" w:color="auto"/>
            </w:tcBorders>
            <w:vAlign w:val="center"/>
            <w:hideMark/>
          </w:tcPr>
          <w:p w14:paraId="24D74E1F" w14:textId="77777777" w:rsidR="0064687E" w:rsidRPr="00E22315" w:rsidRDefault="0064687E" w:rsidP="00B3690F">
            <w:pPr>
              <w:rPr>
                <w:rFonts w:asciiTheme="minorHAnsi" w:hAnsiTheme="minorHAnsi" w:cstheme="minorHAnsi"/>
                <w:color w:val="auto"/>
                <w:lang w:val="hr-HR" w:eastAsia="en-US"/>
              </w:rPr>
            </w:pPr>
            <w:r w:rsidRPr="00E22315">
              <w:rPr>
                <w:rFonts w:asciiTheme="minorHAnsi" w:hAnsiTheme="minorHAnsi" w:cstheme="minorHAnsi"/>
                <w:color w:val="auto"/>
                <w:lang w:val="hr-HR" w:eastAsia="en-US"/>
              </w:rPr>
              <w:t>Udruga dragovoljaca i veterana Domovinskog rata (UDVDR) podružnica PSŽ</w:t>
            </w:r>
          </w:p>
        </w:tc>
        <w:tc>
          <w:tcPr>
            <w:tcW w:w="2110" w:type="pct"/>
            <w:tcBorders>
              <w:top w:val="single" w:sz="4" w:space="0" w:color="auto"/>
              <w:left w:val="single" w:sz="4" w:space="0" w:color="auto"/>
              <w:bottom w:val="single" w:sz="4" w:space="0" w:color="auto"/>
              <w:right w:val="single" w:sz="4" w:space="0" w:color="auto"/>
            </w:tcBorders>
            <w:vAlign w:val="center"/>
            <w:hideMark/>
          </w:tcPr>
          <w:p w14:paraId="72DCD459" w14:textId="77777777" w:rsidR="0064687E" w:rsidRPr="00E22315" w:rsidRDefault="0064687E" w:rsidP="00B3690F">
            <w:pPr>
              <w:rPr>
                <w:rFonts w:asciiTheme="minorHAnsi" w:hAnsiTheme="minorHAnsi" w:cstheme="minorHAnsi"/>
                <w:color w:val="auto"/>
                <w:lang w:val="hr-HR" w:eastAsia="en-US"/>
              </w:rPr>
            </w:pPr>
            <w:r w:rsidRPr="00E22315">
              <w:rPr>
                <w:rFonts w:asciiTheme="minorHAnsi" w:hAnsiTheme="minorHAnsi" w:cstheme="minorHAnsi"/>
                <w:color w:val="auto"/>
                <w:lang w:val="hr-HR" w:eastAsia="en-US"/>
              </w:rPr>
              <w:t>Sufinanciranje troškova aktivnosti ureda svoje udruge u Vukovarskoj ulici u Požegi za razdoblje od siječnja do travnja 2024. godine</w:t>
            </w:r>
          </w:p>
        </w:tc>
        <w:tc>
          <w:tcPr>
            <w:tcW w:w="939" w:type="pct"/>
            <w:tcBorders>
              <w:top w:val="single" w:sz="4" w:space="0" w:color="auto"/>
              <w:left w:val="single" w:sz="4" w:space="0" w:color="auto"/>
              <w:bottom w:val="single" w:sz="4" w:space="0" w:color="auto"/>
              <w:right w:val="single" w:sz="4" w:space="0" w:color="auto"/>
            </w:tcBorders>
            <w:noWrap/>
            <w:vAlign w:val="center"/>
            <w:hideMark/>
          </w:tcPr>
          <w:p w14:paraId="1CCB596A" w14:textId="77777777" w:rsidR="0064687E" w:rsidRPr="00E22315" w:rsidRDefault="0064687E" w:rsidP="00B3690F">
            <w:pPr>
              <w:jc w:val="center"/>
              <w:rPr>
                <w:rFonts w:asciiTheme="minorHAnsi" w:hAnsiTheme="minorHAnsi" w:cstheme="minorHAnsi"/>
                <w:color w:val="auto"/>
                <w:lang w:val="hr-HR" w:eastAsia="en-US"/>
              </w:rPr>
            </w:pPr>
            <w:r w:rsidRPr="00E22315">
              <w:rPr>
                <w:rFonts w:asciiTheme="minorHAnsi" w:hAnsiTheme="minorHAnsi" w:cstheme="minorHAnsi"/>
                <w:color w:val="auto"/>
                <w:lang w:val="hr-HR" w:eastAsia="en-US"/>
              </w:rPr>
              <w:t>1.800,00</w:t>
            </w:r>
          </w:p>
        </w:tc>
      </w:tr>
      <w:tr w:rsidR="00E42C77" w:rsidRPr="00E22315" w14:paraId="703B763D" w14:textId="77777777" w:rsidTr="00242A82">
        <w:trPr>
          <w:trHeight w:val="273"/>
        </w:trPr>
        <w:tc>
          <w:tcPr>
            <w:tcW w:w="1951" w:type="pct"/>
            <w:tcBorders>
              <w:top w:val="single" w:sz="4" w:space="0" w:color="auto"/>
              <w:left w:val="single" w:sz="4" w:space="0" w:color="auto"/>
              <w:bottom w:val="single" w:sz="4" w:space="0" w:color="auto"/>
              <w:right w:val="single" w:sz="4" w:space="0" w:color="auto"/>
            </w:tcBorders>
            <w:vAlign w:val="center"/>
            <w:hideMark/>
          </w:tcPr>
          <w:p w14:paraId="566C9314" w14:textId="77777777" w:rsidR="0064687E" w:rsidRPr="00E22315" w:rsidRDefault="0064687E" w:rsidP="00B3690F">
            <w:pPr>
              <w:rPr>
                <w:rFonts w:asciiTheme="minorHAnsi" w:hAnsiTheme="minorHAnsi" w:cstheme="minorHAnsi"/>
                <w:color w:val="auto"/>
                <w:lang w:val="hr-HR" w:eastAsia="en-US"/>
              </w:rPr>
            </w:pPr>
            <w:r w:rsidRPr="00E22315">
              <w:rPr>
                <w:rFonts w:asciiTheme="minorHAnsi" w:hAnsiTheme="minorHAnsi" w:cstheme="minorHAnsi"/>
                <w:color w:val="auto"/>
                <w:lang w:val="hr-HR" w:eastAsia="en-US"/>
              </w:rPr>
              <w:t xml:space="preserve">Udruga hrvatskih branitelja </w:t>
            </w:r>
            <w:proofErr w:type="spellStart"/>
            <w:r w:rsidRPr="00E22315">
              <w:rPr>
                <w:rFonts w:asciiTheme="minorHAnsi" w:hAnsiTheme="minorHAnsi" w:cstheme="minorHAnsi"/>
                <w:color w:val="auto"/>
                <w:lang w:val="hr-HR" w:eastAsia="en-US"/>
              </w:rPr>
              <w:t>Dervišaga</w:t>
            </w:r>
            <w:proofErr w:type="spellEnd"/>
          </w:p>
        </w:tc>
        <w:tc>
          <w:tcPr>
            <w:tcW w:w="2110" w:type="pct"/>
            <w:tcBorders>
              <w:top w:val="single" w:sz="4" w:space="0" w:color="auto"/>
              <w:left w:val="single" w:sz="4" w:space="0" w:color="auto"/>
              <w:bottom w:val="single" w:sz="4" w:space="0" w:color="auto"/>
              <w:right w:val="single" w:sz="4" w:space="0" w:color="auto"/>
            </w:tcBorders>
            <w:vAlign w:val="bottom"/>
            <w:hideMark/>
          </w:tcPr>
          <w:p w14:paraId="1E53553D" w14:textId="77777777" w:rsidR="0064687E" w:rsidRPr="00E22315" w:rsidRDefault="0064687E" w:rsidP="00B3690F">
            <w:pPr>
              <w:rPr>
                <w:rFonts w:asciiTheme="minorHAnsi" w:hAnsiTheme="minorHAnsi" w:cstheme="minorHAnsi"/>
                <w:color w:val="auto"/>
                <w:lang w:val="hr-HR" w:eastAsia="en-US"/>
              </w:rPr>
            </w:pPr>
            <w:r w:rsidRPr="00E22315">
              <w:rPr>
                <w:rFonts w:asciiTheme="minorHAnsi" w:hAnsiTheme="minorHAnsi" w:cstheme="minorHAnsi"/>
                <w:color w:val="auto"/>
                <w:lang w:val="hr-HR" w:eastAsia="en-US"/>
              </w:rPr>
              <w:t>Obilježavanje obljetnica iz Domovinskog rata</w:t>
            </w:r>
          </w:p>
        </w:tc>
        <w:tc>
          <w:tcPr>
            <w:tcW w:w="939" w:type="pct"/>
            <w:tcBorders>
              <w:top w:val="single" w:sz="4" w:space="0" w:color="auto"/>
              <w:left w:val="single" w:sz="4" w:space="0" w:color="auto"/>
              <w:bottom w:val="single" w:sz="4" w:space="0" w:color="auto"/>
              <w:right w:val="single" w:sz="4" w:space="0" w:color="auto"/>
            </w:tcBorders>
            <w:noWrap/>
            <w:vAlign w:val="center"/>
            <w:hideMark/>
          </w:tcPr>
          <w:p w14:paraId="7DF9B902" w14:textId="77777777" w:rsidR="0064687E" w:rsidRPr="00E22315" w:rsidRDefault="0064687E" w:rsidP="00B3690F">
            <w:pPr>
              <w:jc w:val="center"/>
              <w:rPr>
                <w:rFonts w:asciiTheme="minorHAnsi" w:hAnsiTheme="minorHAnsi" w:cstheme="minorHAnsi"/>
                <w:color w:val="auto"/>
                <w:lang w:val="hr-HR" w:eastAsia="en-US"/>
              </w:rPr>
            </w:pPr>
            <w:r w:rsidRPr="00E22315">
              <w:rPr>
                <w:rFonts w:asciiTheme="minorHAnsi" w:hAnsiTheme="minorHAnsi" w:cstheme="minorHAnsi"/>
                <w:color w:val="auto"/>
                <w:lang w:val="hr-HR" w:eastAsia="en-US"/>
              </w:rPr>
              <w:t>500,00</w:t>
            </w:r>
          </w:p>
        </w:tc>
      </w:tr>
      <w:tr w:rsidR="00E42C77" w:rsidRPr="00E22315" w14:paraId="1E7FA089" w14:textId="77777777" w:rsidTr="00242A82">
        <w:trPr>
          <w:trHeight w:val="273"/>
        </w:trPr>
        <w:tc>
          <w:tcPr>
            <w:tcW w:w="1951" w:type="pct"/>
            <w:tcBorders>
              <w:top w:val="single" w:sz="4" w:space="0" w:color="auto"/>
              <w:left w:val="single" w:sz="4" w:space="0" w:color="auto"/>
              <w:bottom w:val="single" w:sz="4" w:space="0" w:color="auto"/>
              <w:right w:val="single" w:sz="4" w:space="0" w:color="auto"/>
            </w:tcBorders>
            <w:vAlign w:val="center"/>
            <w:hideMark/>
          </w:tcPr>
          <w:p w14:paraId="3433ED62" w14:textId="77777777" w:rsidR="0064687E" w:rsidRPr="00E22315" w:rsidRDefault="0064687E" w:rsidP="00B3690F">
            <w:pPr>
              <w:rPr>
                <w:rFonts w:asciiTheme="minorHAnsi" w:hAnsiTheme="minorHAnsi" w:cstheme="minorHAnsi"/>
                <w:color w:val="auto"/>
                <w:lang w:val="hr-HR" w:eastAsia="en-US"/>
              </w:rPr>
            </w:pPr>
            <w:r w:rsidRPr="00E22315">
              <w:rPr>
                <w:rFonts w:asciiTheme="minorHAnsi" w:hAnsiTheme="minorHAnsi" w:cstheme="minorHAnsi"/>
                <w:color w:val="auto"/>
                <w:lang w:val="hr-HR" w:eastAsia="en-US"/>
              </w:rPr>
              <w:t>Udruga udovica poginulih hrvatskih branitelja</w:t>
            </w:r>
          </w:p>
        </w:tc>
        <w:tc>
          <w:tcPr>
            <w:tcW w:w="2110" w:type="pct"/>
            <w:tcBorders>
              <w:top w:val="single" w:sz="4" w:space="0" w:color="auto"/>
              <w:left w:val="single" w:sz="4" w:space="0" w:color="auto"/>
              <w:bottom w:val="single" w:sz="4" w:space="0" w:color="auto"/>
              <w:right w:val="single" w:sz="4" w:space="0" w:color="auto"/>
            </w:tcBorders>
            <w:vAlign w:val="center"/>
            <w:hideMark/>
          </w:tcPr>
          <w:p w14:paraId="47269FBE" w14:textId="77777777" w:rsidR="0064687E" w:rsidRPr="00E22315" w:rsidRDefault="0064687E" w:rsidP="00B3690F">
            <w:pPr>
              <w:rPr>
                <w:rFonts w:asciiTheme="minorHAnsi" w:hAnsiTheme="minorHAnsi" w:cstheme="minorHAnsi"/>
                <w:color w:val="auto"/>
                <w:lang w:val="hr-HR" w:eastAsia="en-US"/>
              </w:rPr>
            </w:pPr>
            <w:r w:rsidRPr="00E22315">
              <w:rPr>
                <w:rFonts w:asciiTheme="minorHAnsi" w:hAnsiTheme="minorHAnsi" w:cstheme="minorHAnsi"/>
                <w:color w:val="auto"/>
                <w:lang w:val="hr-HR" w:eastAsia="en-US"/>
              </w:rPr>
              <w:t>„Odavanje pijeteta poginulim braniteljima, duhovna obnova i hodočašće u Međugorje, posjet Vukovaru“</w:t>
            </w:r>
          </w:p>
        </w:tc>
        <w:tc>
          <w:tcPr>
            <w:tcW w:w="939" w:type="pct"/>
            <w:tcBorders>
              <w:top w:val="single" w:sz="4" w:space="0" w:color="auto"/>
              <w:left w:val="single" w:sz="4" w:space="0" w:color="auto"/>
              <w:bottom w:val="single" w:sz="4" w:space="0" w:color="auto"/>
              <w:right w:val="single" w:sz="4" w:space="0" w:color="auto"/>
            </w:tcBorders>
            <w:noWrap/>
            <w:vAlign w:val="center"/>
            <w:hideMark/>
          </w:tcPr>
          <w:p w14:paraId="2FCB1F61" w14:textId="77777777" w:rsidR="0064687E" w:rsidRPr="00E22315" w:rsidRDefault="0064687E" w:rsidP="00B3690F">
            <w:pPr>
              <w:jc w:val="center"/>
              <w:rPr>
                <w:rFonts w:asciiTheme="minorHAnsi" w:hAnsiTheme="minorHAnsi" w:cstheme="minorHAnsi"/>
                <w:color w:val="auto"/>
                <w:lang w:val="hr-HR" w:eastAsia="en-US"/>
              </w:rPr>
            </w:pPr>
            <w:r w:rsidRPr="00E22315">
              <w:rPr>
                <w:rFonts w:asciiTheme="minorHAnsi" w:hAnsiTheme="minorHAnsi" w:cstheme="minorHAnsi"/>
                <w:color w:val="auto"/>
                <w:lang w:val="hr-HR" w:eastAsia="en-US"/>
              </w:rPr>
              <w:t>300,00</w:t>
            </w:r>
          </w:p>
        </w:tc>
      </w:tr>
      <w:tr w:rsidR="00E42C77" w:rsidRPr="00E22315" w14:paraId="245EAFDF" w14:textId="77777777" w:rsidTr="00242A82">
        <w:trPr>
          <w:trHeight w:val="273"/>
        </w:trPr>
        <w:tc>
          <w:tcPr>
            <w:tcW w:w="1951" w:type="pct"/>
            <w:tcBorders>
              <w:top w:val="single" w:sz="4" w:space="0" w:color="auto"/>
              <w:left w:val="single" w:sz="4" w:space="0" w:color="auto"/>
              <w:bottom w:val="single" w:sz="4" w:space="0" w:color="auto"/>
              <w:right w:val="single" w:sz="4" w:space="0" w:color="auto"/>
            </w:tcBorders>
            <w:vAlign w:val="center"/>
            <w:hideMark/>
          </w:tcPr>
          <w:p w14:paraId="213E6883" w14:textId="77777777" w:rsidR="0064687E" w:rsidRPr="00E22315" w:rsidRDefault="0064687E" w:rsidP="00B3690F">
            <w:pPr>
              <w:rPr>
                <w:rFonts w:asciiTheme="minorHAnsi" w:hAnsiTheme="minorHAnsi" w:cstheme="minorHAnsi"/>
                <w:color w:val="auto"/>
                <w:lang w:val="hr-HR" w:eastAsia="en-US"/>
              </w:rPr>
            </w:pPr>
            <w:r w:rsidRPr="00E22315">
              <w:rPr>
                <w:rFonts w:asciiTheme="minorHAnsi" w:hAnsiTheme="minorHAnsi" w:cstheme="minorHAnsi"/>
                <w:color w:val="auto"/>
                <w:lang w:val="hr-HR" w:eastAsia="en-US"/>
              </w:rPr>
              <w:t>Udruga ratnih veterana 63. „A“ samostalne gardijske bojne ZNG-a RH Požega</w:t>
            </w:r>
          </w:p>
        </w:tc>
        <w:tc>
          <w:tcPr>
            <w:tcW w:w="2110" w:type="pct"/>
            <w:tcBorders>
              <w:top w:val="single" w:sz="4" w:space="0" w:color="auto"/>
              <w:left w:val="single" w:sz="4" w:space="0" w:color="auto"/>
              <w:bottom w:val="single" w:sz="4" w:space="0" w:color="auto"/>
              <w:right w:val="single" w:sz="4" w:space="0" w:color="auto"/>
            </w:tcBorders>
            <w:vAlign w:val="center"/>
            <w:hideMark/>
          </w:tcPr>
          <w:p w14:paraId="723C1AAA" w14:textId="77777777" w:rsidR="0064687E" w:rsidRPr="00E22315" w:rsidRDefault="0064687E" w:rsidP="00B3690F">
            <w:pPr>
              <w:rPr>
                <w:rFonts w:asciiTheme="minorHAnsi" w:hAnsiTheme="minorHAnsi" w:cstheme="minorHAnsi"/>
                <w:color w:val="auto"/>
                <w:lang w:val="hr-HR" w:eastAsia="en-US"/>
              </w:rPr>
            </w:pPr>
            <w:r w:rsidRPr="00E22315">
              <w:rPr>
                <w:rFonts w:asciiTheme="minorHAnsi" w:hAnsiTheme="minorHAnsi" w:cstheme="minorHAnsi"/>
                <w:color w:val="auto"/>
                <w:lang w:val="hr-HR" w:eastAsia="en-US"/>
              </w:rPr>
              <w:t>„Očuvanje digniteta Domovinskog rata“</w:t>
            </w:r>
          </w:p>
        </w:tc>
        <w:tc>
          <w:tcPr>
            <w:tcW w:w="939" w:type="pct"/>
            <w:tcBorders>
              <w:top w:val="single" w:sz="4" w:space="0" w:color="auto"/>
              <w:left w:val="single" w:sz="4" w:space="0" w:color="auto"/>
              <w:bottom w:val="single" w:sz="4" w:space="0" w:color="auto"/>
              <w:right w:val="single" w:sz="4" w:space="0" w:color="auto"/>
            </w:tcBorders>
            <w:noWrap/>
            <w:vAlign w:val="center"/>
            <w:hideMark/>
          </w:tcPr>
          <w:p w14:paraId="06D7EAFD" w14:textId="77777777" w:rsidR="0064687E" w:rsidRPr="00E22315" w:rsidRDefault="0064687E" w:rsidP="00B3690F">
            <w:pPr>
              <w:jc w:val="center"/>
              <w:rPr>
                <w:rFonts w:asciiTheme="minorHAnsi" w:hAnsiTheme="minorHAnsi" w:cstheme="minorHAnsi"/>
                <w:color w:val="auto"/>
                <w:lang w:val="hr-HR" w:eastAsia="en-US"/>
              </w:rPr>
            </w:pPr>
            <w:r w:rsidRPr="00E22315">
              <w:rPr>
                <w:rFonts w:asciiTheme="minorHAnsi" w:hAnsiTheme="minorHAnsi" w:cstheme="minorHAnsi"/>
                <w:color w:val="auto"/>
                <w:lang w:val="hr-HR" w:eastAsia="en-US"/>
              </w:rPr>
              <w:t>1.500,00</w:t>
            </w:r>
          </w:p>
        </w:tc>
      </w:tr>
      <w:tr w:rsidR="00E42C77" w:rsidRPr="00E22315" w14:paraId="7BCE58B3" w14:textId="77777777" w:rsidTr="00242A82">
        <w:trPr>
          <w:trHeight w:val="273"/>
        </w:trPr>
        <w:tc>
          <w:tcPr>
            <w:tcW w:w="1951" w:type="pct"/>
            <w:tcBorders>
              <w:top w:val="single" w:sz="4" w:space="0" w:color="auto"/>
              <w:left w:val="single" w:sz="4" w:space="0" w:color="auto"/>
              <w:bottom w:val="single" w:sz="4" w:space="0" w:color="auto"/>
              <w:right w:val="single" w:sz="4" w:space="0" w:color="auto"/>
            </w:tcBorders>
            <w:vAlign w:val="center"/>
          </w:tcPr>
          <w:p w14:paraId="5F8DCE2F" w14:textId="77777777" w:rsidR="0064687E" w:rsidRPr="00E22315" w:rsidRDefault="0064687E" w:rsidP="00B3690F">
            <w:pPr>
              <w:rPr>
                <w:rFonts w:asciiTheme="minorHAnsi" w:hAnsiTheme="minorHAnsi" w:cstheme="minorHAnsi"/>
                <w:color w:val="auto"/>
                <w:lang w:val="hr-HR" w:eastAsia="en-US"/>
              </w:rPr>
            </w:pPr>
            <w:r w:rsidRPr="00E22315">
              <w:rPr>
                <w:rFonts w:asciiTheme="minorHAnsi" w:hAnsiTheme="minorHAnsi" w:cstheme="minorHAnsi"/>
                <w:color w:val="auto"/>
                <w:lang w:val="hr-HR"/>
              </w:rPr>
              <w:t xml:space="preserve">Udruga hrvatske policije, hrvatskih branitelja grada Požege i Požeško-slavonske županije. </w:t>
            </w:r>
          </w:p>
        </w:tc>
        <w:tc>
          <w:tcPr>
            <w:tcW w:w="2110" w:type="pct"/>
            <w:tcBorders>
              <w:top w:val="single" w:sz="4" w:space="0" w:color="auto"/>
              <w:left w:val="single" w:sz="4" w:space="0" w:color="auto"/>
              <w:bottom w:val="single" w:sz="4" w:space="0" w:color="auto"/>
              <w:right w:val="single" w:sz="4" w:space="0" w:color="auto"/>
            </w:tcBorders>
            <w:vAlign w:val="center"/>
          </w:tcPr>
          <w:p w14:paraId="5E2BC88C" w14:textId="77777777" w:rsidR="0064687E" w:rsidRPr="00E22315" w:rsidRDefault="0064687E" w:rsidP="00B3690F">
            <w:pPr>
              <w:rPr>
                <w:rFonts w:asciiTheme="minorHAnsi" w:hAnsiTheme="minorHAnsi" w:cstheme="minorHAnsi"/>
                <w:color w:val="auto"/>
                <w:lang w:val="hr-HR" w:eastAsia="en-US"/>
              </w:rPr>
            </w:pPr>
            <w:r w:rsidRPr="00E22315">
              <w:rPr>
                <w:rFonts w:asciiTheme="minorHAnsi" w:hAnsiTheme="minorHAnsi" w:cstheme="minorHAnsi"/>
                <w:color w:val="auto"/>
                <w:lang w:val="hr-HR"/>
              </w:rPr>
              <w:t>„Istina o Domovinskom ratu i ulozi policije u obrani Požege, Požeško-slavonske županije i Republike Hrvatske od agresora“</w:t>
            </w:r>
          </w:p>
        </w:tc>
        <w:tc>
          <w:tcPr>
            <w:tcW w:w="939" w:type="pct"/>
            <w:tcBorders>
              <w:top w:val="single" w:sz="4" w:space="0" w:color="auto"/>
              <w:left w:val="single" w:sz="4" w:space="0" w:color="auto"/>
              <w:bottom w:val="single" w:sz="4" w:space="0" w:color="auto"/>
              <w:right w:val="single" w:sz="4" w:space="0" w:color="auto"/>
            </w:tcBorders>
            <w:noWrap/>
            <w:vAlign w:val="center"/>
          </w:tcPr>
          <w:p w14:paraId="50B99D24" w14:textId="77777777" w:rsidR="0064687E" w:rsidRPr="00E22315" w:rsidRDefault="0064687E" w:rsidP="00B3690F">
            <w:pPr>
              <w:jc w:val="center"/>
              <w:rPr>
                <w:rFonts w:asciiTheme="minorHAnsi" w:hAnsiTheme="minorHAnsi" w:cstheme="minorHAnsi"/>
                <w:color w:val="auto"/>
                <w:lang w:val="hr-HR" w:eastAsia="en-US"/>
              </w:rPr>
            </w:pPr>
            <w:r w:rsidRPr="00E22315">
              <w:rPr>
                <w:rFonts w:asciiTheme="minorHAnsi" w:hAnsiTheme="minorHAnsi" w:cstheme="minorHAnsi"/>
                <w:color w:val="auto"/>
                <w:lang w:val="hr-HR"/>
              </w:rPr>
              <w:t xml:space="preserve">1.400,00 </w:t>
            </w:r>
          </w:p>
        </w:tc>
      </w:tr>
      <w:tr w:rsidR="00E42C77" w:rsidRPr="00E22315" w14:paraId="56D5D8FD" w14:textId="77777777" w:rsidTr="00242A82">
        <w:trPr>
          <w:trHeight w:val="273"/>
        </w:trPr>
        <w:tc>
          <w:tcPr>
            <w:tcW w:w="1951" w:type="pct"/>
            <w:tcBorders>
              <w:top w:val="single" w:sz="4" w:space="0" w:color="auto"/>
              <w:left w:val="single" w:sz="4" w:space="0" w:color="auto"/>
              <w:bottom w:val="single" w:sz="4" w:space="0" w:color="auto"/>
              <w:right w:val="single" w:sz="4" w:space="0" w:color="auto"/>
            </w:tcBorders>
            <w:vAlign w:val="center"/>
          </w:tcPr>
          <w:p w14:paraId="362DB713" w14:textId="77777777" w:rsidR="0064687E" w:rsidRPr="00E22315" w:rsidRDefault="0064687E" w:rsidP="00B3690F">
            <w:pPr>
              <w:rPr>
                <w:rFonts w:asciiTheme="minorHAnsi" w:hAnsiTheme="minorHAnsi" w:cstheme="minorHAnsi"/>
                <w:color w:val="auto"/>
                <w:lang w:val="hr-HR"/>
              </w:rPr>
            </w:pPr>
            <w:r w:rsidRPr="00E22315">
              <w:rPr>
                <w:rFonts w:asciiTheme="minorHAnsi" w:hAnsiTheme="minorHAnsi" w:cstheme="minorHAnsi"/>
                <w:color w:val="auto"/>
                <w:lang w:val="hr-HR"/>
              </w:rPr>
              <w:t>Gradski ogranak Udruge hrvatskih dragovoljaca Domovinskog rata (UHDDR) grada Požege</w:t>
            </w:r>
          </w:p>
        </w:tc>
        <w:tc>
          <w:tcPr>
            <w:tcW w:w="2110" w:type="pct"/>
            <w:tcBorders>
              <w:top w:val="single" w:sz="4" w:space="0" w:color="auto"/>
              <w:left w:val="single" w:sz="4" w:space="0" w:color="auto"/>
              <w:bottom w:val="single" w:sz="4" w:space="0" w:color="auto"/>
              <w:right w:val="single" w:sz="4" w:space="0" w:color="auto"/>
            </w:tcBorders>
            <w:vAlign w:val="center"/>
          </w:tcPr>
          <w:p w14:paraId="12D52B0C" w14:textId="77777777" w:rsidR="0064687E" w:rsidRPr="00E22315" w:rsidRDefault="0064687E" w:rsidP="00B3690F">
            <w:pPr>
              <w:rPr>
                <w:rFonts w:asciiTheme="minorHAnsi" w:hAnsiTheme="minorHAnsi" w:cstheme="minorHAnsi"/>
                <w:color w:val="auto"/>
                <w:lang w:val="hr-HR"/>
              </w:rPr>
            </w:pPr>
            <w:r w:rsidRPr="00E22315">
              <w:rPr>
                <w:rFonts w:asciiTheme="minorHAnsi" w:hAnsiTheme="minorHAnsi" w:cstheme="minorHAnsi"/>
                <w:color w:val="auto"/>
                <w:lang w:val="hr-HR"/>
              </w:rPr>
              <w:t xml:space="preserve">Redovna izvještajna skupština udruge </w:t>
            </w:r>
          </w:p>
        </w:tc>
        <w:tc>
          <w:tcPr>
            <w:tcW w:w="939" w:type="pct"/>
            <w:tcBorders>
              <w:top w:val="single" w:sz="4" w:space="0" w:color="auto"/>
              <w:left w:val="single" w:sz="4" w:space="0" w:color="auto"/>
              <w:bottom w:val="single" w:sz="4" w:space="0" w:color="auto"/>
              <w:right w:val="single" w:sz="4" w:space="0" w:color="auto"/>
            </w:tcBorders>
            <w:noWrap/>
            <w:vAlign w:val="center"/>
          </w:tcPr>
          <w:p w14:paraId="16E1285B" w14:textId="77777777" w:rsidR="0064687E" w:rsidRPr="00E22315" w:rsidRDefault="0064687E" w:rsidP="00B3690F">
            <w:pPr>
              <w:jc w:val="center"/>
              <w:rPr>
                <w:rFonts w:asciiTheme="minorHAnsi" w:hAnsiTheme="minorHAnsi" w:cstheme="minorHAnsi"/>
                <w:color w:val="auto"/>
                <w:lang w:val="hr-HR"/>
              </w:rPr>
            </w:pPr>
            <w:r w:rsidRPr="00E22315">
              <w:rPr>
                <w:rFonts w:asciiTheme="minorHAnsi" w:hAnsiTheme="minorHAnsi" w:cstheme="minorHAnsi"/>
                <w:color w:val="auto"/>
                <w:lang w:val="hr-HR"/>
              </w:rPr>
              <w:t>300,00</w:t>
            </w:r>
          </w:p>
        </w:tc>
      </w:tr>
      <w:tr w:rsidR="00E42C77" w:rsidRPr="00E22315" w14:paraId="1499DA3E" w14:textId="77777777" w:rsidTr="00242A82">
        <w:trPr>
          <w:trHeight w:val="273"/>
        </w:trPr>
        <w:tc>
          <w:tcPr>
            <w:tcW w:w="1951" w:type="pct"/>
            <w:tcBorders>
              <w:top w:val="single" w:sz="4" w:space="0" w:color="auto"/>
              <w:left w:val="single" w:sz="4" w:space="0" w:color="auto"/>
              <w:bottom w:val="single" w:sz="4" w:space="0" w:color="auto"/>
              <w:right w:val="single" w:sz="4" w:space="0" w:color="auto"/>
            </w:tcBorders>
            <w:vAlign w:val="center"/>
          </w:tcPr>
          <w:p w14:paraId="64F24902" w14:textId="77777777" w:rsidR="0064687E" w:rsidRPr="00E22315" w:rsidRDefault="0064687E" w:rsidP="00B3690F">
            <w:pPr>
              <w:rPr>
                <w:rFonts w:asciiTheme="minorHAnsi" w:hAnsiTheme="minorHAnsi" w:cstheme="minorHAnsi"/>
                <w:color w:val="auto"/>
                <w:lang w:val="hr-HR"/>
              </w:rPr>
            </w:pPr>
            <w:r w:rsidRPr="00E22315">
              <w:rPr>
                <w:rFonts w:asciiTheme="minorHAnsi" w:hAnsiTheme="minorHAnsi" w:cstheme="minorHAnsi"/>
                <w:color w:val="auto"/>
                <w:lang w:val="hr-HR"/>
              </w:rPr>
              <w:t>ZU HVIDR-a Požeško-slavonske županije</w:t>
            </w:r>
          </w:p>
        </w:tc>
        <w:tc>
          <w:tcPr>
            <w:tcW w:w="2110" w:type="pct"/>
            <w:tcBorders>
              <w:top w:val="single" w:sz="4" w:space="0" w:color="auto"/>
              <w:left w:val="single" w:sz="4" w:space="0" w:color="auto"/>
              <w:bottom w:val="single" w:sz="4" w:space="0" w:color="auto"/>
              <w:right w:val="single" w:sz="4" w:space="0" w:color="auto"/>
            </w:tcBorders>
            <w:vAlign w:val="center"/>
          </w:tcPr>
          <w:p w14:paraId="3DE7CF88" w14:textId="77777777" w:rsidR="0064687E" w:rsidRPr="00E22315" w:rsidRDefault="0064687E" w:rsidP="00B3690F">
            <w:pPr>
              <w:rPr>
                <w:rFonts w:asciiTheme="minorHAnsi" w:hAnsiTheme="minorHAnsi" w:cstheme="minorHAnsi"/>
                <w:color w:val="auto"/>
                <w:lang w:val="hr-HR"/>
              </w:rPr>
            </w:pPr>
            <w:r w:rsidRPr="00E22315">
              <w:rPr>
                <w:rFonts w:asciiTheme="minorHAnsi" w:hAnsiTheme="minorHAnsi" w:cstheme="minorHAnsi"/>
                <w:color w:val="auto"/>
                <w:lang w:val="hr-HR" w:eastAsia="en-US"/>
              </w:rPr>
              <w:t>„</w:t>
            </w:r>
            <w:r w:rsidRPr="00E22315">
              <w:rPr>
                <w:rFonts w:asciiTheme="minorHAnsi" w:hAnsiTheme="minorHAnsi" w:cstheme="minorHAnsi"/>
                <w:color w:val="auto"/>
                <w:lang w:val="hr-HR"/>
              </w:rPr>
              <w:t>Da se ne zaboravi”</w:t>
            </w:r>
          </w:p>
        </w:tc>
        <w:tc>
          <w:tcPr>
            <w:tcW w:w="939" w:type="pct"/>
            <w:tcBorders>
              <w:top w:val="single" w:sz="4" w:space="0" w:color="auto"/>
              <w:left w:val="single" w:sz="4" w:space="0" w:color="auto"/>
              <w:bottom w:val="single" w:sz="4" w:space="0" w:color="auto"/>
              <w:right w:val="single" w:sz="4" w:space="0" w:color="auto"/>
            </w:tcBorders>
            <w:noWrap/>
            <w:vAlign w:val="center"/>
          </w:tcPr>
          <w:p w14:paraId="01116D46" w14:textId="77777777" w:rsidR="0064687E" w:rsidRPr="00E22315" w:rsidRDefault="0064687E" w:rsidP="00B3690F">
            <w:pPr>
              <w:jc w:val="center"/>
              <w:rPr>
                <w:rFonts w:asciiTheme="minorHAnsi" w:hAnsiTheme="minorHAnsi" w:cstheme="minorHAnsi"/>
                <w:color w:val="auto"/>
                <w:lang w:val="hr-HR"/>
              </w:rPr>
            </w:pPr>
            <w:r w:rsidRPr="00E22315">
              <w:rPr>
                <w:rFonts w:asciiTheme="minorHAnsi" w:hAnsiTheme="minorHAnsi" w:cstheme="minorHAnsi"/>
                <w:color w:val="auto"/>
                <w:lang w:val="hr-HR"/>
              </w:rPr>
              <w:t>400,00</w:t>
            </w:r>
          </w:p>
        </w:tc>
      </w:tr>
      <w:tr w:rsidR="00E42C77" w:rsidRPr="00E22315" w14:paraId="0752B192" w14:textId="77777777" w:rsidTr="00242A82">
        <w:trPr>
          <w:trHeight w:val="273"/>
        </w:trPr>
        <w:tc>
          <w:tcPr>
            <w:tcW w:w="1951" w:type="pct"/>
            <w:tcBorders>
              <w:top w:val="single" w:sz="4" w:space="0" w:color="auto"/>
              <w:left w:val="single" w:sz="4" w:space="0" w:color="auto"/>
              <w:bottom w:val="single" w:sz="4" w:space="0" w:color="auto"/>
              <w:right w:val="single" w:sz="4" w:space="0" w:color="auto"/>
            </w:tcBorders>
            <w:vAlign w:val="center"/>
          </w:tcPr>
          <w:p w14:paraId="6D563EC2" w14:textId="77777777" w:rsidR="0064687E" w:rsidRPr="00E22315" w:rsidRDefault="0064687E" w:rsidP="00B3690F">
            <w:pPr>
              <w:rPr>
                <w:rFonts w:asciiTheme="minorHAnsi" w:hAnsiTheme="minorHAnsi" w:cstheme="minorHAnsi"/>
                <w:color w:val="auto"/>
                <w:lang w:val="hr-HR"/>
              </w:rPr>
            </w:pPr>
            <w:r w:rsidRPr="00E22315">
              <w:rPr>
                <w:rFonts w:asciiTheme="minorHAnsi" w:hAnsiTheme="minorHAnsi" w:cstheme="minorHAnsi"/>
                <w:color w:val="auto"/>
                <w:lang w:val="hr-HR"/>
              </w:rPr>
              <w:t>Udruga roditelja poginulih branitelja Domovinskog rata grada Požege</w:t>
            </w:r>
          </w:p>
        </w:tc>
        <w:tc>
          <w:tcPr>
            <w:tcW w:w="2110" w:type="pct"/>
            <w:tcBorders>
              <w:top w:val="single" w:sz="4" w:space="0" w:color="auto"/>
              <w:left w:val="single" w:sz="4" w:space="0" w:color="auto"/>
              <w:bottom w:val="single" w:sz="4" w:space="0" w:color="auto"/>
              <w:right w:val="single" w:sz="4" w:space="0" w:color="auto"/>
            </w:tcBorders>
            <w:vAlign w:val="center"/>
          </w:tcPr>
          <w:p w14:paraId="20B293B3" w14:textId="77777777" w:rsidR="0064687E" w:rsidRPr="00E22315" w:rsidRDefault="0064687E" w:rsidP="00B3690F">
            <w:pPr>
              <w:rPr>
                <w:rFonts w:asciiTheme="minorHAnsi" w:hAnsiTheme="minorHAnsi" w:cstheme="minorHAnsi"/>
                <w:color w:val="auto"/>
                <w:lang w:val="hr-HR"/>
              </w:rPr>
            </w:pPr>
            <w:r w:rsidRPr="00E22315">
              <w:rPr>
                <w:rFonts w:asciiTheme="minorHAnsi" w:hAnsiTheme="minorHAnsi" w:cstheme="minorHAnsi"/>
                <w:color w:val="auto"/>
                <w:lang w:val="hr-HR"/>
              </w:rPr>
              <w:t xml:space="preserve">Sjećanja na našu poginulu djecu i Domovinski rat - </w:t>
            </w:r>
            <w:r w:rsidRPr="00E22315">
              <w:rPr>
                <w:rFonts w:asciiTheme="minorHAnsi" w:hAnsiTheme="minorHAnsi" w:cstheme="minorHAnsi"/>
                <w:color w:val="auto"/>
                <w:lang w:val="hr-HR" w:eastAsia="en-US"/>
              </w:rPr>
              <w:t>„Da se ne zaboravi“</w:t>
            </w:r>
          </w:p>
        </w:tc>
        <w:tc>
          <w:tcPr>
            <w:tcW w:w="939" w:type="pct"/>
            <w:tcBorders>
              <w:top w:val="single" w:sz="4" w:space="0" w:color="auto"/>
              <w:left w:val="single" w:sz="4" w:space="0" w:color="auto"/>
              <w:bottom w:val="single" w:sz="4" w:space="0" w:color="auto"/>
              <w:right w:val="single" w:sz="4" w:space="0" w:color="auto"/>
            </w:tcBorders>
            <w:noWrap/>
            <w:vAlign w:val="center"/>
          </w:tcPr>
          <w:p w14:paraId="7DD8F598" w14:textId="77777777" w:rsidR="0064687E" w:rsidRPr="00E22315" w:rsidRDefault="0064687E" w:rsidP="00B3690F">
            <w:pPr>
              <w:jc w:val="center"/>
              <w:rPr>
                <w:rFonts w:asciiTheme="minorHAnsi" w:hAnsiTheme="minorHAnsi" w:cstheme="minorHAnsi"/>
                <w:color w:val="auto"/>
                <w:lang w:val="hr-HR"/>
              </w:rPr>
            </w:pPr>
            <w:r w:rsidRPr="00E22315">
              <w:rPr>
                <w:rFonts w:asciiTheme="minorHAnsi" w:hAnsiTheme="minorHAnsi" w:cstheme="minorHAnsi"/>
                <w:color w:val="auto"/>
                <w:lang w:val="hr-HR"/>
              </w:rPr>
              <w:t>1.500,00</w:t>
            </w:r>
          </w:p>
        </w:tc>
      </w:tr>
      <w:tr w:rsidR="00E42C77" w:rsidRPr="00E22315" w14:paraId="6E056BCE" w14:textId="77777777" w:rsidTr="00242A82">
        <w:trPr>
          <w:trHeight w:val="273"/>
        </w:trPr>
        <w:tc>
          <w:tcPr>
            <w:tcW w:w="1951" w:type="pct"/>
            <w:tcBorders>
              <w:top w:val="single" w:sz="4" w:space="0" w:color="auto"/>
              <w:left w:val="single" w:sz="4" w:space="0" w:color="auto"/>
              <w:bottom w:val="single" w:sz="4" w:space="0" w:color="auto"/>
              <w:right w:val="single" w:sz="4" w:space="0" w:color="auto"/>
            </w:tcBorders>
            <w:vAlign w:val="center"/>
          </w:tcPr>
          <w:p w14:paraId="0A72F081" w14:textId="77777777" w:rsidR="0064687E" w:rsidRPr="00E22315" w:rsidRDefault="0064687E" w:rsidP="00B3690F">
            <w:pPr>
              <w:rPr>
                <w:rFonts w:asciiTheme="minorHAnsi" w:hAnsiTheme="minorHAnsi" w:cstheme="minorHAnsi"/>
                <w:color w:val="auto"/>
                <w:lang w:val="hr-HR"/>
              </w:rPr>
            </w:pPr>
            <w:r w:rsidRPr="00E22315">
              <w:rPr>
                <w:rFonts w:asciiTheme="minorHAnsi" w:hAnsiTheme="minorHAnsi" w:cstheme="minorHAnsi"/>
                <w:color w:val="auto"/>
                <w:lang w:val="hr-HR"/>
              </w:rPr>
              <w:t xml:space="preserve">Udruga specijalne policije iz Domovinskog rata </w:t>
            </w:r>
            <w:r w:rsidRPr="00E22315">
              <w:rPr>
                <w:rFonts w:asciiTheme="minorHAnsi" w:hAnsiTheme="minorHAnsi" w:cstheme="minorHAnsi"/>
                <w:color w:val="auto"/>
                <w:lang w:val="hr-HR" w:eastAsia="en-US"/>
              </w:rPr>
              <w:t>„</w:t>
            </w:r>
            <w:r w:rsidRPr="00E22315">
              <w:rPr>
                <w:rFonts w:asciiTheme="minorHAnsi" w:hAnsiTheme="minorHAnsi" w:cstheme="minorHAnsi"/>
                <w:color w:val="auto"/>
                <w:lang w:val="hr-HR"/>
              </w:rPr>
              <w:t>Trenk” Požega</w:t>
            </w:r>
          </w:p>
        </w:tc>
        <w:tc>
          <w:tcPr>
            <w:tcW w:w="2110" w:type="pct"/>
            <w:tcBorders>
              <w:top w:val="single" w:sz="4" w:space="0" w:color="auto"/>
              <w:left w:val="single" w:sz="4" w:space="0" w:color="auto"/>
              <w:bottom w:val="single" w:sz="4" w:space="0" w:color="auto"/>
              <w:right w:val="single" w:sz="4" w:space="0" w:color="auto"/>
            </w:tcBorders>
            <w:vAlign w:val="center"/>
          </w:tcPr>
          <w:p w14:paraId="76813CC2" w14:textId="77777777" w:rsidR="0064687E" w:rsidRPr="00E22315" w:rsidRDefault="0064687E" w:rsidP="00B3690F">
            <w:pPr>
              <w:rPr>
                <w:rFonts w:asciiTheme="minorHAnsi" w:hAnsiTheme="minorHAnsi" w:cstheme="minorHAnsi"/>
                <w:color w:val="auto"/>
                <w:lang w:val="hr-HR"/>
              </w:rPr>
            </w:pPr>
            <w:r w:rsidRPr="00E22315">
              <w:rPr>
                <w:rFonts w:asciiTheme="minorHAnsi" w:hAnsiTheme="minorHAnsi" w:cstheme="minorHAnsi"/>
                <w:color w:val="auto"/>
                <w:lang w:val="hr-HR"/>
              </w:rPr>
              <w:t xml:space="preserve">Promicanje istine o Domovinskom ratu kroz doprinos, značaj i ulogu Specijalne jedinice policije </w:t>
            </w:r>
            <w:r w:rsidRPr="00E22315">
              <w:rPr>
                <w:rFonts w:asciiTheme="minorHAnsi" w:hAnsiTheme="minorHAnsi" w:cstheme="minorHAnsi"/>
                <w:color w:val="auto"/>
                <w:lang w:val="hr-HR" w:eastAsia="en-US"/>
              </w:rPr>
              <w:t>„Trenk“ Požega - „Da se ne zaboravi“</w:t>
            </w:r>
          </w:p>
        </w:tc>
        <w:tc>
          <w:tcPr>
            <w:tcW w:w="939" w:type="pct"/>
            <w:tcBorders>
              <w:top w:val="single" w:sz="4" w:space="0" w:color="auto"/>
              <w:left w:val="single" w:sz="4" w:space="0" w:color="auto"/>
              <w:bottom w:val="single" w:sz="4" w:space="0" w:color="auto"/>
              <w:right w:val="single" w:sz="4" w:space="0" w:color="auto"/>
            </w:tcBorders>
            <w:noWrap/>
            <w:vAlign w:val="center"/>
          </w:tcPr>
          <w:p w14:paraId="5704CBA5" w14:textId="77777777" w:rsidR="0064687E" w:rsidRPr="00E22315" w:rsidRDefault="0064687E" w:rsidP="00B3690F">
            <w:pPr>
              <w:jc w:val="center"/>
              <w:rPr>
                <w:rFonts w:asciiTheme="minorHAnsi" w:hAnsiTheme="minorHAnsi" w:cstheme="minorHAnsi"/>
                <w:color w:val="auto"/>
                <w:lang w:val="hr-HR"/>
              </w:rPr>
            </w:pPr>
            <w:r w:rsidRPr="00E22315">
              <w:rPr>
                <w:rFonts w:asciiTheme="minorHAnsi" w:hAnsiTheme="minorHAnsi" w:cstheme="minorHAnsi"/>
                <w:color w:val="auto"/>
                <w:lang w:val="hr-HR"/>
              </w:rPr>
              <w:t>2.000,00</w:t>
            </w:r>
          </w:p>
        </w:tc>
      </w:tr>
      <w:tr w:rsidR="00E42C77" w:rsidRPr="00E22315" w14:paraId="39D45939" w14:textId="77777777" w:rsidTr="00242A82">
        <w:trPr>
          <w:trHeight w:val="273"/>
        </w:trPr>
        <w:tc>
          <w:tcPr>
            <w:tcW w:w="1951" w:type="pct"/>
            <w:tcBorders>
              <w:top w:val="single" w:sz="4" w:space="0" w:color="auto"/>
              <w:left w:val="single" w:sz="4" w:space="0" w:color="auto"/>
              <w:bottom w:val="single" w:sz="4" w:space="0" w:color="auto"/>
              <w:right w:val="single" w:sz="4" w:space="0" w:color="auto"/>
            </w:tcBorders>
            <w:vAlign w:val="center"/>
          </w:tcPr>
          <w:p w14:paraId="6105A922" w14:textId="77777777" w:rsidR="0064687E" w:rsidRPr="00E22315" w:rsidRDefault="0064687E" w:rsidP="00B3690F">
            <w:pPr>
              <w:rPr>
                <w:rFonts w:asciiTheme="minorHAnsi" w:hAnsiTheme="minorHAnsi" w:cstheme="minorHAnsi"/>
                <w:color w:val="auto"/>
                <w:lang w:val="hr-HR"/>
              </w:rPr>
            </w:pPr>
            <w:r w:rsidRPr="00E22315">
              <w:rPr>
                <w:rFonts w:asciiTheme="minorHAnsi" w:hAnsiTheme="minorHAnsi" w:cstheme="minorHAnsi"/>
                <w:color w:val="auto"/>
                <w:lang w:val="hr-HR"/>
              </w:rPr>
              <w:t xml:space="preserve">Klub </w:t>
            </w:r>
            <w:r w:rsidRPr="00E22315">
              <w:rPr>
                <w:rFonts w:asciiTheme="minorHAnsi" w:hAnsiTheme="minorHAnsi" w:cstheme="minorHAnsi"/>
                <w:color w:val="auto"/>
                <w:lang w:val="hr-HR" w:eastAsia="en-US"/>
              </w:rPr>
              <w:t>„Tigar 90/91 Požega“</w:t>
            </w:r>
          </w:p>
        </w:tc>
        <w:tc>
          <w:tcPr>
            <w:tcW w:w="2110" w:type="pct"/>
            <w:tcBorders>
              <w:top w:val="single" w:sz="4" w:space="0" w:color="auto"/>
              <w:left w:val="single" w:sz="4" w:space="0" w:color="auto"/>
              <w:bottom w:val="single" w:sz="4" w:space="0" w:color="auto"/>
              <w:right w:val="single" w:sz="4" w:space="0" w:color="auto"/>
            </w:tcBorders>
            <w:vAlign w:val="center"/>
          </w:tcPr>
          <w:p w14:paraId="31365B63" w14:textId="77777777" w:rsidR="0064687E" w:rsidRPr="00E22315" w:rsidRDefault="0064687E" w:rsidP="00B3690F">
            <w:pPr>
              <w:rPr>
                <w:rFonts w:asciiTheme="minorHAnsi" w:hAnsiTheme="minorHAnsi" w:cstheme="minorHAnsi"/>
                <w:color w:val="auto"/>
                <w:lang w:val="hr-HR"/>
              </w:rPr>
            </w:pPr>
            <w:r w:rsidRPr="00E22315">
              <w:rPr>
                <w:rFonts w:asciiTheme="minorHAnsi" w:hAnsiTheme="minorHAnsi" w:cstheme="minorHAnsi"/>
                <w:color w:val="auto"/>
                <w:lang w:val="hr-HR" w:eastAsia="en-US"/>
              </w:rPr>
              <w:t>„Tigrovi 2024.“</w:t>
            </w:r>
          </w:p>
        </w:tc>
        <w:tc>
          <w:tcPr>
            <w:tcW w:w="939" w:type="pct"/>
            <w:tcBorders>
              <w:top w:val="single" w:sz="4" w:space="0" w:color="auto"/>
              <w:left w:val="single" w:sz="4" w:space="0" w:color="auto"/>
              <w:bottom w:val="single" w:sz="4" w:space="0" w:color="auto"/>
              <w:right w:val="single" w:sz="4" w:space="0" w:color="auto"/>
            </w:tcBorders>
            <w:noWrap/>
            <w:vAlign w:val="center"/>
          </w:tcPr>
          <w:p w14:paraId="0D5CBD3C" w14:textId="77777777" w:rsidR="0064687E" w:rsidRPr="00E22315" w:rsidRDefault="0064687E" w:rsidP="00B3690F">
            <w:pPr>
              <w:jc w:val="center"/>
              <w:rPr>
                <w:rFonts w:asciiTheme="minorHAnsi" w:hAnsiTheme="minorHAnsi" w:cstheme="minorHAnsi"/>
                <w:color w:val="auto"/>
                <w:lang w:val="hr-HR"/>
              </w:rPr>
            </w:pPr>
            <w:r w:rsidRPr="00E22315">
              <w:rPr>
                <w:rFonts w:asciiTheme="minorHAnsi" w:hAnsiTheme="minorHAnsi" w:cstheme="minorHAnsi"/>
                <w:color w:val="auto"/>
                <w:lang w:val="hr-HR"/>
              </w:rPr>
              <w:t>600,00</w:t>
            </w:r>
          </w:p>
        </w:tc>
      </w:tr>
      <w:tr w:rsidR="00E42C77" w:rsidRPr="00E22315" w14:paraId="65F864AE" w14:textId="77777777" w:rsidTr="00242A82">
        <w:trPr>
          <w:trHeight w:val="273"/>
        </w:trPr>
        <w:tc>
          <w:tcPr>
            <w:tcW w:w="1951" w:type="pct"/>
            <w:tcBorders>
              <w:top w:val="single" w:sz="4" w:space="0" w:color="auto"/>
              <w:left w:val="single" w:sz="4" w:space="0" w:color="auto"/>
              <w:bottom w:val="single" w:sz="4" w:space="0" w:color="auto"/>
              <w:right w:val="single" w:sz="4" w:space="0" w:color="auto"/>
            </w:tcBorders>
            <w:vAlign w:val="center"/>
          </w:tcPr>
          <w:p w14:paraId="226FC2EA" w14:textId="77777777" w:rsidR="0064687E" w:rsidRPr="00E22315" w:rsidRDefault="0064687E" w:rsidP="00B3690F">
            <w:pPr>
              <w:rPr>
                <w:rFonts w:asciiTheme="minorHAnsi" w:hAnsiTheme="minorHAnsi" w:cstheme="minorHAnsi"/>
                <w:color w:val="auto"/>
                <w:lang w:val="hr-HR"/>
              </w:rPr>
            </w:pPr>
            <w:r w:rsidRPr="00E22315">
              <w:rPr>
                <w:rFonts w:asciiTheme="minorHAnsi" w:hAnsiTheme="minorHAnsi" w:cstheme="minorHAnsi"/>
                <w:color w:val="auto"/>
                <w:lang w:val="hr-HR"/>
              </w:rPr>
              <w:t>Udruga dragovoljaca i veterana Domovinskog rata (UDVDR) podružnica PSŽ</w:t>
            </w:r>
          </w:p>
        </w:tc>
        <w:tc>
          <w:tcPr>
            <w:tcW w:w="2110" w:type="pct"/>
            <w:tcBorders>
              <w:top w:val="single" w:sz="4" w:space="0" w:color="auto"/>
              <w:left w:val="single" w:sz="4" w:space="0" w:color="auto"/>
              <w:bottom w:val="single" w:sz="4" w:space="0" w:color="auto"/>
              <w:right w:val="single" w:sz="4" w:space="0" w:color="auto"/>
            </w:tcBorders>
            <w:vAlign w:val="center"/>
          </w:tcPr>
          <w:p w14:paraId="3495515E" w14:textId="77777777" w:rsidR="0064687E" w:rsidRPr="00E22315" w:rsidRDefault="0064687E" w:rsidP="00B3690F">
            <w:pPr>
              <w:rPr>
                <w:rFonts w:asciiTheme="minorHAnsi" w:hAnsiTheme="minorHAnsi" w:cstheme="minorHAnsi"/>
                <w:color w:val="auto"/>
                <w:lang w:val="hr-HR" w:eastAsia="en-US"/>
              </w:rPr>
            </w:pPr>
            <w:r w:rsidRPr="00E22315">
              <w:rPr>
                <w:rFonts w:asciiTheme="minorHAnsi" w:hAnsiTheme="minorHAnsi" w:cstheme="minorHAnsi"/>
                <w:color w:val="auto"/>
                <w:lang w:val="hr-HR" w:eastAsia="en-US"/>
              </w:rPr>
              <w:t>„Sat istine – vrijeme istine“ te Sufinanciranje troškova aktivnosti ureda svoje udruge u Vukovarskoj ulici u Požegi za razdoblje od svibnja do kolovoza 2024. godine</w:t>
            </w:r>
          </w:p>
        </w:tc>
        <w:tc>
          <w:tcPr>
            <w:tcW w:w="939" w:type="pct"/>
            <w:tcBorders>
              <w:top w:val="single" w:sz="4" w:space="0" w:color="auto"/>
              <w:left w:val="single" w:sz="4" w:space="0" w:color="auto"/>
              <w:bottom w:val="single" w:sz="4" w:space="0" w:color="auto"/>
              <w:right w:val="single" w:sz="4" w:space="0" w:color="auto"/>
            </w:tcBorders>
            <w:noWrap/>
            <w:vAlign w:val="center"/>
          </w:tcPr>
          <w:p w14:paraId="5F5F4C21" w14:textId="77777777" w:rsidR="0064687E" w:rsidRPr="00E22315" w:rsidRDefault="0064687E" w:rsidP="00B3690F">
            <w:pPr>
              <w:jc w:val="center"/>
              <w:rPr>
                <w:rFonts w:asciiTheme="minorHAnsi" w:hAnsiTheme="minorHAnsi" w:cstheme="minorHAnsi"/>
                <w:color w:val="auto"/>
                <w:lang w:val="hr-HR"/>
              </w:rPr>
            </w:pPr>
            <w:r w:rsidRPr="00E22315">
              <w:rPr>
                <w:rFonts w:asciiTheme="minorHAnsi" w:hAnsiTheme="minorHAnsi" w:cstheme="minorHAnsi"/>
                <w:color w:val="auto"/>
                <w:lang w:val="hr-HR"/>
              </w:rPr>
              <w:t>2.850,00</w:t>
            </w:r>
          </w:p>
        </w:tc>
      </w:tr>
      <w:tr w:rsidR="00E42C77" w:rsidRPr="00E22315" w14:paraId="00040948" w14:textId="77777777" w:rsidTr="00242A82">
        <w:trPr>
          <w:trHeight w:val="273"/>
        </w:trPr>
        <w:tc>
          <w:tcPr>
            <w:tcW w:w="1951" w:type="pct"/>
            <w:tcBorders>
              <w:top w:val="single" w:sz="4" w:space="0" w:color="auto"/>
              <w:left w:val="single" w:sz="4" w:space="0" w:color="auto"/>
              <w:bottom w:val="single" w:sz="4" w:space="0" w:color="auto"/>
              <w:right w:val="single" w:sz="4" w:space="0" w:color="auto"/>
            </w:tcBorders>
            <w:vAlign w:val="center"/>
          </w:tcPr>
          <w:p w14:paraId="053B4720" w14:textId="77777777" w:rsidR="0064687E" w:rsidRPr="00E22315" w:rsidRDefault="0064687E" w:rsidP="00B3690F">
            <w:pPr>
              <w:rPr>
                <w:rFonts w:asciiTheme="minorHAnsi" w:hAnsiTheme="minorHAnsi" w:cstheme="minorHAnsi"/>
                <w:color w:val="auto"/>
                <w:lang w:val="hr-HR"/>
              </w:rPr>
            </w:pPr>
            <w:r w:rsidRPr="00E22315">
              <w:rPr>
                <w:rFonts w:asciiTheme="minorHAnsi" w:hAnsiTheme="minorHAnsi" w:cstheme="minorHAnsi"/>
                <w:color w:val="auto"/>
                <w:lang w:val="hr-HR"/>
              </w:rPr>
              <w:t>Gradski ogranak Udruge hrvatskih dragovoljaca Domovinskog rata (UHDDR) grada Požege</w:t>
            </w:r>
          </w:p>
        </w:tc>
        <w:tc>
          <w:tcPr>
            <w:tcW w:w="2110" w:type="pct"/>
            <w:tcBorders>
              <w:top w:val="single" w:sz="4" w:space="0" w:color="auto"/>
              <w:left w:val="single" w:sz="4" w:space="0" w:color="auto"/>
              <w:bottom w:val="single" w:sz="4" w:space="0" w:color="auto"/>
              <w:right w:val="single" w:sz="4" w:space="0" w:color="auto"/>
            </w:tcBorders>
            <w:vAlign w:val="center"/>
          </w:tcPr>
          <w:p w14:paraId="4E2436EB" w14:textId="77777777" w:rsidR="0064687E" w:rsidRPr="00E22315" w:rsidRDefault="0064687E" w:rsidP="00B3690F">
            <w:pPr>
              <w:rPr>
                <w:rFonts w:asciiTheme="minorHAnsi" w:hAnsiTheme="minorHAnsi" w:cstheme="minorHAnsi"/>
                <w:color w:val="auto"/>
                <w:lang w:val="hr-HR" w:eastAsia="en-US"/>
              </w:rPr>
            </w:pPr>
            <w:r w:rsidRPr="00E22315">
              <w:rPr>
                <w:rFonts w:asciiTheme="minorHAnsi" w:hAnsiTheme="minorHAnsi" w:cstheme="minorHAnsi"/>
                <w:color w:val="auto"/>
                <w:lang w:val="hr-HR" w:eastAsia="en-US"/>
              </w:rPr>
              <w:t xml:space="preserve">Odlazak na susrete dragovoljaca u Svetu Nedjelju, Sveti </w:t>
            </w:r>
            <w:proofErr w:type="spellStart"/>
            <w:r w:rsidRPr="00E22315">
              <w:rPr>
                <w:rFonts w:asciiTheme="minorHAnsi" w:hAnsiTheme="minorHAnsi" w:cstheme="minorHAnsi"/>
                <w:color w:val="auto"/>
                <w:lang w:val="hr-HR" w:eastAsia="en-US"/>
              </w:rPr>
              <w:t>Đurad</w:t>
            </w:r>
            <w:proofErr w:type="spellEnd"/>
            <w:r w:rsidRPr="00E22315">
              <w:rPr>
                <w:rFonts w:asciiTheme="minorHAnsi" w:hAnsiTheme="minorHAnsi" w:cstheme="minorHAnsi"/>
                <w:color w:val="auto"/>
                <w:lang w:val="hr-HR" w:eastAsia="en-US"/>
              </w:rPr>
              <w:t xml:space="preserve"> i </w:t>
            </w:r>
            <w:proofErr w:type="spellStart"/>
            <w:r w:rsidRPr="00E22315">
              <w:rPr>
                <w:rFonts w:asciiTheme="minorHAnsi" w:hAnsiTheme="minorHAnsi" w:cstheme="minorHAnsi"/>
                <w:color w:val="auto"/>
                <w:lang w:val="hr-HR" w:eastAsia="en-US"/>
              </w:rPr>
              <w:t>Johovac</w:t>
            </w:r>
            <w:proofErr w:type="spellEnd"/>
          </w:p>
        </w:tc>
        <w:tc>
          <w:tcPr>
            <w:tcW w:w="939" w:type="pct"/>
            <w:tcBorders>
              <w:top w:val="single" w:sz="4" w:space="0" w:color="auto"/>
              <w:left w:val="single" w:sz="4" w:space="0" w:color="auto"/>
              <w:bottom w:val="single" w:sz="4" w:space="0" w:color="auto"/>
              <w:right w:val="single" w:sz="4" w:space="0" w:color="auto"/>
            </w:tcBorders>
            <w:noWrap/>
            <w:vAlign w:val="center"/>
          </w:tcPr>
          <w:p w14:paraId="5E5BBA39" w14:textId="77777777" w:rsidR="0064687E" w:rsidRPr="00E22315" w:rsidRDefault="0064687E" w:rsidP="00B3690F">
            <w:pPr>
              <w:jc w:val="center"/>
              <w:rPr>
                <w:rFonts w:asciiTheme="minorHAnsi" w:hAnsiTheme="minorHAnsi" w:cstheme="minorHAnsi"/>
                <w:color w:val="auto"/>
                <w:lang w:val="hr-HR"/>
              </w:rPr>
            </w:pPr>
            <w:r w:rsidRPr="00E22315">
              <w:rPr>
                <w:rFonts w:asciiTheme="minorHAnsi" w:hAnsiTheme="minorHAnsi" w:cstheme="minorHAnsi"/>
                <w:color w:val="auto"/>
                <w:lang w:val="hr-HR"/>
              </w:rPr>
              <w:t>500,00</w:t>
            </w:r>
          </w:p>
        </w:tc>
      </w:tr>
      <w:tr w:rsidR="00E42C77" w:rsidRPr="00E22315" w14:paraId="6E690551" w14:textId="77777777" w:rsidTr="00242A82">
        <w:trPr>
          <w:trHeight w:val="273"/>
        </w:trPr>
        <w:tc>
          <w:tcPr>
            <w:tcW w:w="1951" w:type="pct"/>
            <w:tcBorders>
              <w:top w:val="single" w:sz="4" w:space="0" w:color="auto"/>
              <w:left w:val="single" w:sz="4" w:space="0" w:color="auto"/>
              <w:bottom w:val="single" w:sz="4" w:space="0" w:color="auto"/>
              <w:right w:val="single" w:sz="4" w:space="0" w:color="auto"/>
            </w:tcBorders>
            <w:vAlign w:val="center"/>
          </w:tcPr>
          <w:p w14:paraId="35E4CA33" w14:textId="77777777" w:rsidR="0064687E" w:rsidRPr="00E22315" w:rsidRDefault="0064687E" w:rsidP="00B3690F">
            <w:pPr>
              <w:rPr>
                <w:rFonts w:asciiTheme="minorHAnsi" w:hAnsiTheme="minorHAnsi" w:cstheme="minorHAnsi"/>
                <w:color w:val="auto"/>
                <w:lang w:val="hr-HR"/>
              </w:rPr>
            </w:pPr>
            <w:r w:rsidRPr="00E22315">
              <w:rPr>
                <w:rFonts w:asciiTheme="minorHAnsi" w:hAnsiTheme="minorHAnsi" w:cstheme="minorHAnsi"/>
                <w:color w:val="auto"/>
                <w:lang w:val="hr-HR"/>
              </w:rPr>
              <w:t>Udruga hrvatskih vojnih invalida Domovinskog rata (HVIDR-a) Požega</w:t>
            </w:r>
          </w:p>
        </w:tc>
        <w:tc>
          <w:tcPr>
            <w:tcW w:w="2110" w:type="pct"/>
            <w:tcBorders>
              <w:top w:val="single" w:sz="4" w:space="0" w:color="auto"/>
              <w:left w:val="single" w:sz="4" w:space="0" w:color="auto"/>
              <w:bottom w:val="single" w:sz="4" w:space="0" w:color="auto"/>
              <w:right w:val="single" w:sz="4" w:space="0" w:color="auto"/>
            </w:tcBorders>
            <w:vAlign w:val="center"/>
          </w:tcPr>
          <w:p w14:paraId="252DE577" w14:textId="77777777" w:rsidR="0064687E" w:rsidRPr="00E22315" w:rsidRDefault="0064687E" w:rsidP="00B3690F">
            <w:pPr>
              <w:rPr>
                <w:rFonts w:asciiTheme="minorHAnsi" w:hAnsiTheme="minorHAnsi" w:cstheme="minorHAnsi"/>
                <w:color w:val="auto"/>
                <w:lang w:val="hr-HR" w:eastAsia="en-US"/>
              </w:rPr>
            </w:pPr>
            <w:r w:rsidRPr="00E22315">
              <w:rPr>
                <w:rFonts w:asciiTheme="minorHAnsi" w:hAnsiTheme="minorHAnsi" w:cstheme="minorHAnsi"/>
                <w:color w:val="auto"/>
                <w:lang w:val="hr-HR" w:eastAsia="en-US"/>
              </w:rPr>
              <w:t>„Slavonski heroji - da se istina nikad ne zaboravi“</w:t>
            </w:r>
          </w:p>
        </w:tc>
        <w:tc>
          <w:tcPr>
            <w:tcW w:w="939" w:type="pct"/>
            <w:tcBorders>
              <w:top w:val="single" w:sz="4" w:space="0" w:color="auto"/>
              <w:left w:val="single" w:sz="4" w:space="0" w:color="auto"/>
              <w:bottom w:val="single" w:sz="4" w:space="0" w:color="auto"/>
              <w:right w:val="single" w:sz="4" w:space="0" w:color="auto"/>
            </w:tcBorders>
            <w:noWrap/>
            <w:vAlign w:val="center"/>
          </w:tcPr>
          <w:p w14:paraId="6CC8CCE3" w14:textId="77777777" w:rsidR="0064687E" w:rsidRPr="00E22315" w:rsidRDefault="0064687E" w:rsidP="00B3690F">
            <w:pPr>
              <w:jc w:val="center"/>
              <w:rPr>
                <w:rFonts w:asciiTheme="minorHAnsi" w:hAnsiTheme="minorHAnsi" w:cstheme="minorHAnsi"/>
                <w:color w:val="auto"/>
                <w:lang w:val="hr-HR"/>
              </w:rPr>
            </w:pPr>
            <w:r w:rsidRPr="00E22315">
              <w:rPr>
                <w:rFonts w:asciiTheme="minorHAnsi" w:hAnsiTheme="minorHAnsi" w:cstheme="minorHAnsi"/>
                <w:color w:val="auto"/>
                <w:lang w:val="hr-HR"/>
              </w:rPr>
              <w:t>2.800,00</w:t>
            </w:r>
          </w:p>
        </w:tc>
      </w:tr>
      <w:tr w:rsidR="00E42C77" w:rsidRPr="00E22315" w14:paraId="04B8BFEC" w14:textId="77777777" w:rsidTr="00242A82">
        <w:trPr>
          <w:trHeight w:val="273"/>
        </w:trPr>
        <w:tc>
          <w:tcPr>
            <w:tcW w:w="1951" w:type="pct"/>
            <w:tcBorders>
              <w:top w:val="single" w:sz="4" w:space="0" w:color="auto"/>
              <w:left w:val="single" w:sz="4" w:space="0" w:color="auto"/>
              <w:bottom w:val="single" w:sz="4" w:space="0" w:color="auto"/>
              <w:right w:val="single" w:sz="4" w:space="0" w:color="auto"/>
            </w:tcBorders>
            <w:vAlign w:val="center"/>
          </w:tcPr>
          <w:p w14:paraId="4DFDE125" w14:textId="77777777" w:rsidR="0064687E" w:rsidRPr="00E22315" w:rsidRDefault="0064687E" w:rsidP="00B3690F">
            <w:pPr>
              <w:rPr>
                <w:rFonts w:asciiTheme="minorHAnsi" w:hAnsiTheme="minorHAnsi" w:cstheme="minorHAnsi"/>
                <w:color w:val="auto"/>
                <w:lang w:val="hr-HR"/>
              </w:rPr>
            </w:pPr>
            <w:r w:rsidRPr="00E22315">
              <w:rPr>
                <w:rFonts w:asciiTheme="minorHAnsi" w:hAnsiTheme="minorHAnsi" w:cstheme="minorHAnsi"/>
                <w:color w:val="auto"/>
                <w:lang w:val="hr-HR"/>
              </w:rPr>
              <w:t>Udruga roditelja poginulih branitelja Domovinskog rata grada Požege</w:t>
            </w:r>
          </w:p>
        </w:tc>
        <w:tc>
          <w:tcPr>
            <w:tcW w:w="2110" w:type="pct"/>
            <w:tcBorders>
              <w:top w:val="single" w:sz="4" w:space="0" w:color="auto"/>
              <w:left w:val="single" w:sz="4" w:space="0" w:color="auto"/>
              <w:bottom w:val="single" w:sz="4" w:space="0" w:color="auto"/>
              <w:right w:val="single" w:sz="4" w:space="0" w:color="auto"/>
            </w:tcBorders>
            <w:vAlign w:val="center"/>
          </w:tcPr>
          <w:p w14:paraId="1FB337DD" w14:textId="77777777" w:rsidR="0064687E" w:rsidRPr="00E22315" w:rsidRDefault="0064687E" w:rsidP="00B3690F">
            <w:pPr>
              <w:rPr>
                <w:rFonts w:asciiTheme="minorHAnsi" w:hAnsiTheme="minorHAnsi" w:cstheme="minorHAnsi"/>
                <w:color w:val="auto"/>
                <w:lang w:val="hr-HR" w:eastAsia="en-US"/>
              </w:rPr>
            </w:pPr>
            <w:r w:rsidRPr="00E22315">
              <w:rPr>
                <w:rFonts w:asciiTheme="minorHAnsi" w:hAnsiTheme="minorHAnsi" w:cstheme="minorHAnsi"/>
                <w:color w:val="auto"/>
                <w:lang w:val="hr-HR" w:eastAsia="en-US"/>
              </w:rPr>
              <w:t>Sjećanja na našu poginulu djecu i Domovinski rat - „Da se ne zaboravi“</w:t>
            </w:r>
          </w:p>
        </w:tc>
        <w:tc>
          <w:tcPr>
            <w:tcW w:w="939" w:type="pct"/>
            <w:tcBorders>
              <w:top w:val="single" w:sz="4" w:space="0" w:color="auto"/>
              <w:left w:val="single" w:sz="4" w:space="0" w:color="auto"/>
              <w:bottom w:val="single" w:sz="4" w:space="0" w:color="auto"/>
              <w:right w:val="single" w:sz="4" w:space="0" w:color="auto"/>
            </w:tcBorders>
            <w:noWrap/>
            <w:vAlign w:val="center"/>
          </w:tcPr>
          <w:p w14:paraId="3972D095" w14:textId="77777777" w:rsidR="0064687E" w:rsidRPr="00E22315" w:rsidRDefault="0064687E" w:rsidP="00B3690F">
            <w:pPr>
              <w:jc w:val="center"/>
              <w:rPr>
                <w:rFonts w:asciiTheme="minorHAnsi" w:hAnsiTheme="minorHAnsi" w:cstheme="minorHAnsi"/>
                <w:color w:val="auto"/>
                <w:lang w:val="hr-HR"/>
              </w:rPr>
            </w:pPr>
            <w:r w:rsidRPr="00E22315">
              <w:rPr>
                <w:rFonts w:asciiTheme="minorHAnsi" w:hAnsiTheme="minorHAnsi" w:cstheme="minorHAnsi"/>
                <w:color w:val="auto"/>
                <w:lang w:val="hr-HR"/>
              </w:rPr>
              <w:t>2.000,00</w:t>
            </w:r>
          </w:p>
        </w:tc>
      </w:tr>
      <w:tr w:rsidR="00E42C77" w:rsidRPr="00E22315" w14:paraId="76EC0DC2" w14:textId="77777777" w:rsidTr="00242A82">
        <w:trPr>
          <w:trHeight w:val="273"/>
        </w:trPr>
        <w:tc>
          <w:tcPr>
            <w:tcW w:w="1951" w:type="pct"/>
            <w:tcBorders>
              <w:top w:val="single" w:sz="4" w:space="0" w:color="auto"/>
              <w:left w:val="single" w:sz="4" w:space="0" w:color="auto"/>
              <w:bottom w:val="single" w:sz="4" w:space="0" w:color="auto"/>
              <w:right w:val="single" w:sz="4" w:space="0" w:color="auto"/>
            </w:tcBorders>
            <w:vAlign w:val="center"/>
          </w:tcPr>
          <w:p w14:paraId="3EA76167" w14:textId="77777777" w:rsidR="0064687E" w:rsidRPr="00E22315" w:rsidRDefault="0064687E" w:rsidP="00B3690F">
            <w:pPr>
              <w:rPr>
                <w:rFonts w:asciiTheme="minorHAnsi" w:hAnsiTheme="minorHAnsi" w:cstheme="minorHAnsi"/>
                <w:color w:val="auto"/>
                <w:lang w:val="hr-HR"/>
              </w:rPr>
            </w:pPr>
            <w:r w:rsidRPr="00E22315">
              <w:rPr>
                <w:rFonts w:asciiTheme="minorHAnsi" w:hAnsiTheme="minorHAnsi" w:cstheme="minorHAnsi"/>
                <w:color w:val="auto"/>
                <w:lang w:val="hr-HR"/>
              </w:rPr>
              <w:lastRenderedPageBreak/>
              <w:t>Udruga dragovoljaca i veterana Domovinskog rata (UDVDR) podružnica PSŽ</w:t>
            </w:r>
          </w:p>
        </w:tc>
        <w:tc>
          <w:tcPr>
            <w:tcW w:w="2110" w:type="pct"/>
            <w:tcBorders>
              <w:top w:val="single" w:sz="4" w:space="0" w:color="auto"/>
              <w:left w:val="single" w:sz="4" w:space="0" w:color="auto"/>
              <w:bottom w:val="single" w:sz="4" w:space="0" w:color="auto"/>
              <w:right w:val="single" w:sz="4" w:space="0" w:color="auto"/>
            </w:tcBorders>
            <w:vAlign w:val="center"/>
          </w:tcPr>
          <w:p w14:paraId="36508DC0" w14:textId="77777777" w:rsidR="0064687E" w:rsidRPr="00E22315" w:rsidRDefault="0064687E" w:rsidP="00B3690F">
            <w:pPr>
              <w:rPr>
                <w:rFonts w:asciiTheme="minorHAnsi" w:hAnsiTheme="minorHAnsi" w:cstheme="minorHAnsi"/>
                <w:color w:val="auto"/>
                <w:lang w:val="hr-HR" w:eastAsia="en-US"/>
              </w:rPr>
            </w:pPr>
            <w:r w:rsidRPr="00E22315">
              <w:rPr>
                <w:rFonts w:asciiTheme="minorHAnsi" w:hAnsiTheme="minorHAnsi" w:cstheme="minorHAnsi"/>
                <w:color w:val="auto"/>
                <w:lang w:val="hr-HR" w:eastAsia="en-US"/>
              </w:rPr>
              <w:t>Sufinanciranje troškova aktivnosti ureda svoje udruge u Vukovarskoj ulici u Požegi za razdoblje od rujna do prosinca 2024. godine</w:t>
            </w:r>
          </w:p>
        </w:tc>
        <w:tc>
          <w:tcPr>
            <w:tcW w:w="939" w:type="pct"/>
            <w:tcBorders>
              <w:top w:val="single" w:sz="4" w:space="0" w:color="auto"/>
              <w:left w:val="single" w:sz="4" w:space="0" w:color="auto"/>
              <w:bottom w:val="single" w:sz="4" w:space="0" w:color="auto"/>
              <w:right w:val="single" w:sz="4" w:space="0" w:color="auto"/>
            </w:tcBorders>
            <w:noWrap/>
            <w:vAlign w:val="center"/>
          </w:tcPr>
          <w:p w14:paraId="4B5AD6B7" w14:textId="77777777" w:rsidR="0064687E" w:rsidRPr="00E22315" w:rsidRDefault="0064687E" w:rsidP="00B3690F">
            <w:pPr>
              <w:jc w:val="center"/>
              <w:rPr>
                <w:rFonts w:asciiTheme="minorHAnsi" w:hAnsiTheme="minorHAnsi" w:cstheme="minorHAnsi"/>
                <w:color w:val="auto"/>
                <w:lang w:val="hr-HR"/>
              </w:rPr>
            </w:pPr>
            <w:r w:rsidRPr="00E22315">
              <w:rPr>
                <w:rFonts w:asciiTheme="minorHAnsi" w:hAnsiTheme="minorHAnsi" w:cstheme="minorHAnsi"/>
                <w:color w:val="auto"/>
                <w:lang w:val="hr-HR"/>
              </w:rPr>
              <w:t>3.150,00</w:t>
            </w:r>
          </w:p>
        </w:tc>
      </w:tr>
      <w:tr w:rsidR="00E42C77" w:rsidRPr="00E22315" w14:paraId="532AD423" w14:textId="77777777" w:rsidTr="00242A82">
        <w:trPr>
          <w:trHeight w:val="273"/>
        </w:trPr>
        <w:tc>
          <w:tcPr>
            <w:tcW w:w="1951" w:type="pct"/>
            <w:tcBorders>
              <w:top w:val="single" w:sz="4" w:space="0" w:color="auto"/>
              <w:left w:val="single" w:sz="4" w:space="0" w:color="auto"/>
              <w:bottom w:val="single" w:sz="4" w:space="0" w:color="auto"/>
              <w:right w:val="single" w:sz="4" w:space="0" w:color="auto"/>
            </w:tcBorders>
            <w:vAlign w:val="center"/>
          </w:tcPr>
          <w:p w14:paraId="58D8BF2A" w14:textId="77777777" w:rsidR="0064687E" w:rsidRPr="00E22315" w:rsidRDefault="0064687E" w:rsidP="00B3690F">
            <w:pPr>
              <w:rPr>
                <w:rFonts w:asciiTheme="minorHAnsi" w:hAnsiTheme="minorHAnsi" w:cstheme="minorHAnsi"/>
                <w:color w:val="auto"/>
                <w:lang w:val="hr-HR"/>
              </w:rPr>
            </w:pPr>
            <w:r w:rsidRPr="00E22315">
              <w:rPr>
                <w:rFonts w:asciiTheme="minorHAnsi" w:hAnsiTheme="minorHAnsi" w:cstheme="minorHAnsi"/>
                <w:color w:val="auto"/>
                <w:lang w:val="hr-HR"/>
              </w:rPr>
              <w:t>Gradski ogranak Udruge hrvatskih dragovoljaca Domovinskog rata (UHDDR) grada Požege</w:t>
            </w:r>
          </w:p>
        </w:tc>
        <w:tc>
          <w:tcPr>
            <w:tcW w:w="2110" w:type="pct"/>
            <w:tcBorders>
              <w:top w:val="single" w:sz="4" w:space="0" w:color="auto"/>
              <w:left w:val="single" w:sz="4" w:space="0" w:color="auto"/>
              <w:bottom w:val="single" w:sz="4" w:space="0" w:color="auto"/>
              <w:right w:val="single" w:sz="4" w:space="0" w:color="auto"/>
            </w:tcBorders>
            <w:vAlign w:val="center"/>
          </w:tcPr>
          <w:p w14:paraId="0E2A997C" w14:textId="77777777" w:rsidR="0064687E" w:rsidRPr="00E22315" w:rsidRDefault="0064687E" w:rsidP="00B3690F">
            <w:pPr>
              <w:rPr>
                <w:rFonts w:asciiTheme="minorHAnsi" w:hAnsiTheme="minorHAnsi" w:cstheme="minorHAnsi"/>
                <w:color w:val="auto"/>
                <w:lang w:val="hr-HR" w:eastAsia="en-US"/>
              </w:rPr>
            </w:pPr>
            <w:r w:rsidRPr="00E22315">
              <w:rPr>
                <w:rFonts w:asciiTheme="minorHAnsi" w:hAnsiTheme="minorHAnsi" w:cstheme="minorHAnsi"/>
                <w:color w:val="auto"/>
                <w:lang w:val="hr-HR" w:eastAsia="en-US"/>
              </w:rPr>
              <w:t>„Susreti dragovoljaca Domovinskog rata i GO-a UHDDR-a Požega“</w:t>
            </w:r>
          </w:p>
        </w:tc>
        <w:tc>
          <w:tcPr>
            <w:tcW w:w="939" w:type="pct"/>
            <w:tcBorders>
              <w:top w:val="single" w:sz="4" w:space="0" w:color="auto"/>
              <w:left w:val="single" w:sz="4" w:space="0" w:color="auto"/>
              <w:bottom w:val="single" w:sz="4" w:space="0" w:color="auto"/>
              <w:right w:val="single" w:sz="4" w:space="0" w:color="auto"/>
            </w:tcBorders>
            <w:noWrap/>
            <w:vAlign w:val="center"/>
          </w:tcPr>
          <w:p w14:paraId="134EDAC1" w14:textId="77777777" w:rsidR="0064687E" w:rsidRPr="00E22315" w:rsidRDefault="0064687E" w:rsidP="00B3690F">
            <w:pPr>
              <w:jc w:val="center"/>
              <w:rPr>
                <w:rFonts w:asciiTheme="minorHAnsi" w:hAnsiTheme="minorHAnsi" w:cstheme="minorHAnsi"/>
                <w:color w:val="auto"/>
                <w:lang w:val="hr-HR"/>
              </w:rPr>
            </w:pPr>
            <w:r w:rsidRPr="00E22315">
              <w:rPr>
                <w:rFonts w:asciiTheme="minorHAnsi" w:hAnsiTheme="minorHAnsi" w:cstheme="minorHAnsi"/>
                <w:color w:val="auto"/>
                <w:lang w:val="hr-HR"/>
              </w:rPr>
              <w:t>2.000,00</w:t>
            </w:r>
          </w:p>
        </w:tc>
      </w:tr>
      <w:tr w:rsidR="00E42C77" w:rsidRPr="00E22315" w14:paraId="4859C685" w14:textId="77777777" w:rsidTr="00242A82">
        <w:trPr>
          <w:trHeight w:val="273"/>
        </w:trPr>
        <w:tc>
          <w:tcPr>
            <w:tcW w:w="1951" w:type="pct"/>
            <w:tcBorders>
              <w:top w:val="single" w:sz="4" w:space="0" w:color="auto"/>
              <w:left w:val="single" w:sz="4" w:space="0" w:color="auto"/>
              <w:bottom w:val="single" w:sz="4" w:space="0" w:color="auto"/>
              <w:right w:val="single" w:sz="4" w:space="0" w:color="auto"/>
            </w:tcBorders>
            <w:vAlign w:val="center"/>
          </w:tcPr>
          <w:p w14:paraId="2D191B22" w14:textId="77777777" w:rsidR="0064687E" w:rsidRPr="00E22315" w:rsidRDefault="0064687E" w:rsidP="00B3690F">
            <w:pPr>
              <w:rPr>
                <w:rFonts w:asciiTheme="minorHAnsi" w:hAnsiTheme="minorHAnsi" w:cstheme="minorHAnsi"/>
                <w:color w:val="auto"/>
                <w:lang w:val="hr-HR"/>
              </w:rPr>
            </w:pPr>
            <w:r w:rsidRPr="00E22315">
              <w:rPr>
                <w:rFonts w:asciiTheme="minorHAnsi" w:hAnsiTheme="minorHAnsi" w:cstheme="minorHAnsi"/>
                <w:color w:val="auto"/>
                <w:lang w:val="hr-HR"/>
              </w:rPr>
              <w:t>Udruga hrvatskih vojnih invalida Domovinskog rata (HVIDR-a) Požega</w:t>
            </w:r>
          </w:p>
        </w:tc>
        <w:tc>
          <w:tcPr>
            <w:tcW w:w="2110" w:type="pct"/>
            <w:tcBorders>
              <w:top w:val="single" w:sz="4" w:space="0" w:color="auto"/>
              <w:left w:val="single" w:sz="4" w:space="0" w:color="auto"/>
              <w:bottom w:val="single" w:sz="4" w:space="0" w:color="auto"/>
              <w:right w:val="single" w:sz="4" w:space="0" w:color="auto"/>
            </w:tcBorders>
            <w:vAlign w:val="center"/>
          </w:tcPr>
          <w:p w14:paraId="3732A7B7" w14:textId="77777777" w:rsidR="0064687E" w:rsidRPr="00E22315" w:rsidRDefault="0064687E" w:rsidP="00B3690F">
            <w:pPr>
              <w:rPr>
                <w:rFonts w:asciiTheme="minorHAnsi" w:hAnsiTheme="minorHAnsi" w:cstheme="minorHAnsi"/>
                <w:color w:val="auto"/>
                <w:lang w:val="hr-HR" w:eastAsia="en-US"/>
              </w:rPr>
            </w:pPr>
            <w:r w:rsidRPr="00E22315">
              <w:rPr>
                <w:rFonts w:asciiTheme="minorHAnsi" w:hAnsiTheme="minorHAnsi" w:cstheme="minorHAnsi"/>
                <w:color w:val="auto"/>
                <w:lang w:val="hr-HR" w:eastAsia="en-US"/>
              </w:rPr>
              <w:t>„Slavonski heroji – da se istina nikad ne zaboravi“</w:t>
            </w:r>
          </w:p>
        </w:tc>
        <w:tc>
          <w:tcPr>
            <w:tcW w:w="939" w:type="pct"/>
            <w:tcBorders>
              <w:top w:val="single" w:sz="4" w:space="0" w:color="auto"/>
              <w:left w:val="single" w:sz="4" w:space="0" w:color="auto"/>
              <w:bottom w:val="single" w:sz="4" w:space="0" w:color="auto"/>
              <w:right w:val="single" w:sz="4" w:space="0" w:color="auto"/>
            </w:tcBorders>
            <w:noWrap/>
            <w:vAlign w:val="center"/>
          </w:tcPr>
          <w:p w14:paraId="2D58F272" w14:textId="77777777" w:rsidR="0064687E" w:rsidRPr="00E22315" w:rsidRDefault="0064687E" w:rsidP="00B3690F">
            <w:pPr>
              <w:jc w:val="center"/>
              <w:rPr>
                <w:rFonts w:asciiTheme="minorHAnsi" w:hAnsiTheme="minorHAnsi" w:cstheme="minorHAnsi"/>
                <w:color w:val="auto"/>
                <w:lang w:val="hr-HR"/>
              </w:rPr>
            </w:pPr>
            <w:r w:rsidRPr="00E22315">
              <w:rPr>
                <w:rFonts w:asciiTheme="minorHAnsi" w:hAnsiTheme="minorHAnsi" w:cstheme="minorHAnsi"/>
                <w:color w:val="auto"/>
                <w:lang w:val="hr-HR"/>
              </w:rPr>
              <w:t>2.900,00</w:t>
            </w:r>
          </w:p>
        </w:tc>
      </w:tr>
      <w:tr w:rsidR="00E42C77" w:rsidRPr="00E22315" w14:paraId="3FA58184" w14:textId="77777777" w:rsidTr="00242A82">
        <w:trPr>
          <w:trHeight w:val="273"/>
        </w:trPr>
        <w:tc>
          <w:tcPr>
            <w:tcW w:w="1951" w:type="pct"/>
            <w:tcBorders>
              <w:top w:val="single" w:sz="4" w:space="0" w:color="auto"/>
              <w:left w:val="single" w:sz="4" w:space="0" w:color="auto"/>
              <w:bottom w:val="single" w:sz="4" w:space="0" w:color="auto"/>
              <w:right w:val="single" w:sz="4" w:space="0" w:color="auto"/>
            </w:tcBorders>
            <w:vAlign w:val="center"/>
          </w:tcPr>
          <w:p w14:paraId="3721C49E" w14:textId="77777777" w:rsidR="0064687E" w:rsidRPr="00E22315" w:rsidRDefault="0064687E" w:rsidP="00B3690F">
            <w:pPr>
              <w:rPr>
                <w:rFonts w:asciiTheme="minorHAnsi" w:hAnsiTheme="minorHAnsi" w:cstheme="minorHAnsi"/>
                <w:color w:val="auto"/>
                <w:lang w:val="hr-HR"/>
              </w:rPr>
            </w:pPr>
            <w:r w:rsidRPr="00E22315">
              <w:rPr>
                <w:rFonts w:asciiTheme="minorHAnsi" w:hAnsiTheme="minorHAnsi" w:cstheme="minorHAnsi"/>
                <w:color w:val="auto"/>
                <w:lang w:val="hr-HR"/>
              </w:rPr>
              <w:t xml:space="preserve">Udruga specijalne policije iz Domovinskog rata </w:t>
            </w:r>
            <w:r w:rsidRPr="00E22315">
              <w:rPr>
                <w:rFonts w:asciiTheme="minorHAnsi" w:hAnsiTheme="minorHAnsi" w:cstheme="minorHAnsi"/>
                <w:color w:val="auto"/>
                <w:lang w:val="hr-HR" w:eastAsia="en-US"/>
              </w:rPr>
              <w:t>„Trenk“ Požega</w:t>
            </w:r>
          </w:p>
        </w:tc>
        <w:tc>
          <w:tcPr>
            <w:tcW w:w="2110" w:type="pct"/>
            <w:tcBorders>
              <w:top w:val="single" w:sz="4" w:space="0" w:color="auto"/>
              <w:left w:val="single" w:sz="4" w:space="0" w:color="auto"/>
              <w:bottom w:val="single" w:sz="4" w:space="0" w:color="auto"/>
              <w:right w:val="single" w:sz="4" w:space="0" w:color="auto"/>
            </w:tcBorders>
            <w:vAlign w:val="center"/>
          </w:tcPr>
          <w:p w14:paraId="2580B53F" w14:textId="77777777" w:rsidR="0064687E" w:rsidRPr="00E22315" w:rsidRDefault="0064687E" w:rsidP="00B3690F">
            <w:pPr>
              <w:rPr>
                <w:rFonts w:asciiTheme="minorHAnsi" w:hAnsiTheme="minorHAnsi" w:cstheme="minorHAnsi"/>
                <w:color w:val="auto"/>
                <w:lang w:val="hr-HR" w:eastAsia="en-US"/>
              </w:rPr>
            </w:pPr>
            <w:r w:rsidRPr="00E22315">
              <w:rPr>
                <w:rFonts w:asciiTheme="minorHAnsi" w:hAnsiTheme="minorHAnsi" w:cstheme="minorHAnsi"/>
                <w:color w:val="auto"/>
                <w:lang w:val="hr-HR" w:eastAsia="en-US"/>
              </w:rPr>
              <w:t>Promicanje istine o Domovinskom ratu kroz doprinos, značaj i ulogu Specijalne jedinice policije „Trenk“ Požega - „Da se ne zaboravi“</w:t>
            </w:r>
          </w:p>
        </w:tc>
        <w:tc>
          <w:tcPr>
            <w:tcW w:w="939" w:type="pct"/>
            <w:tcBorders>
              <w:top w:val="single" w:sz="4" w:space="0" w:color="auto"/>
              <w:left w:val="single" w:sz="4" w:space="0" w:color="auto"/>
              <w:bottom w:val="single" w:sz="4" w:space="0" w:color="auto"/>
              <w:right w:val="single" w:sz="4" w:space="0" w:color="auto"/>
            </w:tcBorders>
            <w:noWrap/>
            <w:vAlign w:val="center"/>
          </w:tcPr>
          <w:p w14:paraId="55B5EF2D" w14:textId="77777777" w:rsidR="0064687E" w:rsidRPr="00E22315" w:rsidRDefault="0064687E" w:rsidP="00B3690F">
            <w:pPr>
              <w:jc w:val="center"/>
              <w:rPr>
                <w:rFonts w:asciiTheme="minorHAnsi" w:hAnsiTheme="minorHAnsi" w:cstheme="minorHAnsi"/>
                <w:color w:val="auto"/>
                <w:lang w:val="hr-HR"/>
              </w:rPr>
            </w:pPr>
            <w:r w:rsidRPr="00E22315">
              <w:rPr>
                <w:rFonts w:asciiTheme="minorHAnsi" w:hAnsiTheme="minorHAnsi" w:cstheme="minorHAnsi"/>
                <w:color w:val="auto"/>
                <w:lang w:val="hr-HR"/>
              </w:rPr>
              <w:t>800,00</w:t>
            </w:r>
          </w:p>
        </w:tc>
      </w:tr>
      <w:tr w:rsidR="00E42C77" w:rsidRPr="00E22315" w14:paraId="59BBD4D8" w14:textId="77777777" w:rsidTr="00242A82">
        <w:trPr>
          <w:trHeight w:val="273"/>
        </w:trPr>
        <w:tc>
          <w:tcPr>
            <w:tcW w:w="1951" w:type="pct"/>
            <w:tcBorders>
              <w:top w:val="single" w:sz="4" w:space="0" w:color="auto"/>
              <w:left w:val="single" w:sz="4" w:space="0" w:color="auto"/>
              <w:bottom w:val="single" w:sz="4" w:space="0" w:color="auto"/>
              <w:right w:val="single" w:sz="4" w:space="0" w:color="auto"/>
            </w:tcBorders>
            <w:vAlign w:val="center"/>
          </w:tcPr>
          <w:p w14:paraId="4B667B92" w14:textId="77777777" w:rsidR="0064687E" w:rsidRPr="00E22315" w:rsidRDefault="0064687E" w:rsidP="00B3690F">
            <w:pPr>
              <w:rPr>
                <w:rFonts w:asciiTheme="minorHAnsi" w:hAnsiTheme="minorHAnsi" w:cstheme="minorHAnsi"/>
                <w:color w:val="auto"/>
                <w:lang w:val="hr-HR"/>
              </w:rPr>
            </w:pPr>
            <w:r w:rsidRPr="00E22315">
              <w:rPr>
                <w:rFonts w:asciiTheme="minorHAnsi" w:hAnsiTheme="minorHAnsi" w:cstheme="minorHAnsi"/>
                <w:color w:val="auto"/>
                <w:lang w:val="hr-HR"/>
              </w:rPr>
              <w:t>ŽP UHDDR Požeško-slavonske županije</w:t>
            </w:r>
          </w:p>
        </w:tc>
        <w:tc>
          <w:tcPr>
            <w:tcW w:w="2110" w:type="pct"/>
            <w:tcBorders>
              <w:top w:val="single" w:sz="4" w:space="0" w:color="auto"/>
              <w:left w:val="single" w:sz="4" w:space="0" w:color="auto"/>
              <w:bottom w:val="single" w:sz="4" w:space="0" w:color="auto"/>
              <w:right w:val="single" w:sz="4" w:space="0" w:color="auto"/>
            </w:tcBorders>
            <w:vAlign w:val="center"/>
          </w:tcPr>
          <w:p w14:paraId="359F68FB" w14:textId="77777777" w:rsidR="0064687E" w:rsidRPr="00E22315" w:rsidRDefault="0064687E" w:rsidP="00B3690F">
            <w:pPr>
              <w:rPr>
                <w:rFonts w:asciiTheme="minorHAnsi" w:hAnsiTheme="minorHAnsi" w:cstheme="minorHAnsi"/>
                <w:color w:val="auto"/>
                <w:lang w:val="hr-HR" w:eastAsia="en-US"/>
              </w:rPr>
            </w:pPr>
            <w:r w:rsidRPr="00E22315">
              <w:rPr>
                <w:rFonts w:asciiTheme="minorHAnsi" w:hAnsiTheme="minorHAnsi" w:cstheme="minorHAnsi"/>
                <w:color w:val="auto"/>
                <w:lang w:val="hr-HR" w:eastAsia="en-US"/>
              </w:rPr>
              <w:t>Obilježavanje Dana hrvatskih branitelja Požeško-slavonske županije te žrtve Vukovara i Škabrnje</w:t>
            </w:r>
          </w:p>
        </w:tc>
        <w:tc>
          <w:tcPr>
            <w:tcW w:w="939" w:type="pct"/>
            <w:tcBorders>
              <w:top w:val="single" w:sz="4" w:space="0" w:color="auto"/>
              <w:left w:val="single" w:sz="4" w:space="0" w:color="auto"/>
              <w:bottom w:val="single" w:sz="4" w:space="0" w:color="auto"/>
              <w:right w:val="single" w:sz="4" w:space="0" w:color="auto"/>
            </w:tcBorders>
            <w:noWrap/>
            <w:vAlign w:val="center"/>
          </w:tcPr>
          <w:p w14:paraId="3F8B2FF6" w14:textId="77777777" w:rsidR="0064687E" w:rsidRPr="00E22315" w:rsidRDefault="0064687E" w:rsidP="00B3690F">
            <w:pPr>
              <w:jc w:val="center"/>
              <w:rPr>
                <w:rFonts w:asciiTheme="minorHAnsi" w:hAnsiTheme="minorHAnsi" w:cstheme="minorHAnsi"/>
                <w:color w:val="auto"/>
                <w:lang w:val="hr-HR"/>
              </w:rPr>
            </w:pPr>
            <w:r w:rsidRPr="00E22315">
              <w:rPr>
                <w:rFonts w:asciiTheme="minorHAnsi" w:hAnsiTheme="minorHAnsi" w:cstheme="minorHAnsi"/>
                <w:color w:val="auto"/>
                <w:lang w:val="hr-HR"/>
              </w:rPr>
              <w:t>600,00</w:t>
            </w:r>
          </w:p>
        </w:tc>
      </w:tr>
      <w:tr w:rsidR="0064687E" w:rsidRPr="00E22315" w14:paraId="77572D5D" w14:textId="77777777" w:rsidTr="00242A82">
        <w:trPr>
          <w:trHeight w:val="273"/>
        </w:trPr>
        <w:tc>
          <w:tcPr>
            <w:tcW w:w="1951" w:type="pct"/>
            <w:tcBorders>
              <w:top w:val="single" w:sz="4" w:space="0" w:color="auto"/>
              <w:left w:val="single" w:sz="4" w:space="0" w:color="auto"/>
              <w:bottom w:val="single" w:sz="4" w:space="0" w:color="auto"/>
              <w:right w:val="single" w:sz="4" w:space="0" w:color="auto"/>
            </w:tcBorders>
            <w:vAlign w:val="center"/>
          </w:tcPr>
          <w:p w14:paraId="15E15290" w14:textId="77777777" w:rsidR="0064687E" w:rsidRPr="00E22315" w:rsidRDefault="0064687E" w:rsidP="00B3690F">
            <w:pPr>
              <w:rPr>
                <w:rFonts w:asciiTheme="minorHAnsi" w:hAnsiTheme="minorHAnsi" w:cstheme="minorHAnsi"/>
                <w:color w:val="auto"/>
                <w:lang w:val="hr-HR"/>
              </w:rPr>
            </w:pPr>
            <w:r w:rsidRPr="00E22315">
              <w:rPr>
                <w:rFonts w:asciiTheme="minorHAnsi" w:hAnsiTheme="minorHAnsi" w:cstheme="minorHAnsi"/>
                <w:color w:val="auto"/>
                <w:lang w:val="hr-HR"/>
              </w:rPr>
              <w:t>Gradski ogranak Udruge hrvatskih dragovoljaca Domovinskog rata (UHDDR) grada Požege</w:t>
            </w:r>
          </w:p>
        </w:tc>
        <w:tc>
          <w:tcPr>
            <w:tcW w:w="2110" w:type="pct"/>
            <w:tcBorders>
              <w:top w:val="single" w:sz="4" w:space="0" w:color="auto"/>
              <w:left w:val="single" w:sz="4" w:space="0" w:color="auto"/>
              <w:bottom w:val="single" w:sz="4" w:space="0" w:color="auto"/>
              <w:right w:val="single" w:sz="4" w:space="0" w:color="auto"/>
            </w:tcBorders>
            <w:vAlign w:val="center"/>
          </w:tcPr>
          <w:p w14:paraId="00292DF7" w14:textId="77777777" w:rsidR="0064687E" w:rsidRPr="00E22315" w:rsidRDefault="0064687E" w:rsidP="00B3690F">
            <w:pPr>
              <w:rPr>
                <w:rFonts w:asciiTheme="minorHAnsi" w:hAnsiTheme="minorHAnsi" w:cstheme="minorHAnsi"/>
                <w:color w:val="auto"/>
                <w:lang w:val="hr-HR" w:eastAsia="en-US"/>
              </w:rPr>
            </w:pPr>
            <w:r w:rsidRPr="00E22315">
              <w:rPr>
                <w:rFonts w:asciiTheme="minorHAnsi" w:hAnsiTheme="minorHAnsi" w:cstheme="minorHAnsi"/>
                <w:color w:val="auto"/>
                <w:lang w:val="hr-HR" w:eastAsia="en-US"/>
              </w:rPr>
              <w:t>Obilježavanje važnih datuma i godišnjica iz Domovinskog rata</w:t>
            </w:r>
          </w:p>
        </w:tc>
        <w:tc>
          <w:tcPr>
            <w:tcW w:w="939" w:type="pct"/>
            <w:tcBorders>
              <w:top w:val="single" w:sz="4" w:space="0" w:color="auto"/>
              <w:left w:val="single" w:sz="4" w:space="0" w:color="auto"/>
              <w:bottom w:val="single" w:sz="4" w:space="0" w:color="auto"/>
              <w:right w:val="single" w:sz="4" w:space="0" w:color="auto"/>
            </w:tcBorders>
            <w:noWrap/>
            <w:vAlign w:val="center"/>
          </w:tcPr>
          <w:p w14:paraId="46D5136E" w14:textId="77777777" w:rsidR="0064687E" w:rsidRPr="00E22315" w:rsidRDefault="0064687E" w:rsidP="00B3690F">
            <w:pPr>
              <w:jc w:val="center"/>
              <w:rPr>
                <w:rFonts w:asciiTheme="minorHAnsi" w:hAnsiTheme="minorHAnsi" w:cstheme="minorHAnsi"/>
                <w:color w:val="auto"/>
                <w:lang w:val="hr-HR"/>
              </w:rPr>
            </w:pPr>
            <w:r w:rsidRPr="00E22315">
              <w:rPr>
                <w:rFonts w:asciiTheme="minorHAnsi" w:hAnsiTheme="minorHAnsi" w:cstheme="minorHAnsi"/>
                <w:color w:val="auto"/>
                <w:lang w:val="hr-HR"/>
              </w:rPr>
              <w:t>200,00</w:t>
            </w:r>
          </w:p>
        </w:tc>
      </w:tr>
    </w:tbl>
    <w:p w14:paraId="66743F2B" w14:textId="77777777" w:rsidR="0064687E" w:rsidRPr="00E22315" w:rsidRDefault="0064687E" w:rsidP="0064687E">
      <w:pPr>
        <w:jc w:val="both"/>
        <w:rPr>
          <w:rFonts w:asciiTheme="minorHAnsi" w:hAnsiTheme="minorHAnsi" w:cstheme="minorHAnsi"/>
          <w:bCs/>
          <w:color w:val="auto"/>
          <w:lang w:val="hr-HR"/>
        </w:rPr>
      </w:pPr>
    </w:p>
    <w:tbl>
      <w:tblPr>
        <w:tblW w:w="4849" w:type="pct"/>
        <w:tblInd w:w="1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2267"/>
        <w:gridCol w:w="1561"/>
        <w:gridCol w:w="1134"/>
        <w:gridCol w:w="1276"/>
        <w:gridCol w:w="1276"/>
        <w:gridCol w:w="1274"/>
      </w:tblGrid>
      <w:tr w:rsidR="00E42C77" w:rsidRPr="00E22315" w14:paraId="3E7ACBB3" w14:textId="77777777" w:rsidTr="00242A82">
        <w:trPr>
          <w:trHeight w:val="552"/>
        </w:trPr>
        <w:tc>
          <w:tcPr>
            <w:tcW w:w="1289" w:type="pct"/>
            <w:tcBorders>
              <w:top w:val="single" w:sz="4" w:space="0" w:color="00000A"/>
              <w:left w:val="single" w:sz="4" w:space="0" w:color="00000A"/>
              <w:bottom w:val="single" w:sz="4" w:space="0" w:color="00000A"/>
              <w:right w:val="single" w:sz="4" w:space="0" w:color="00000A"/>
            </w:tcBorders>
            <w:vAlign w:val="center"/>
            <w:hideMark/>
          </w:tcPr>
          <w:p w14:paraId="14A85487" w14:textId="77777777" w:rsidR="0064687E" w:rsidRPr="00E22315" w:rsidRDefault="0064687E"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Pokazatelj uspješnosti</w:t>
            </w:r>
          </w:p>
        </w:tc>
        <w:tc>
          <w:tcPr>
            <w:tcW w:w="888" w:type="pct"/>
            <w:tcBorders>
              <w:top w:val="single" w:sz="4" w:space="0" w:color="00000A"/>
              <w:left w:val="single" w:sz="4" w:space="0" w:color="00000A"/>
              <w:bottom w:val="single" w:sz="4" w:space="0" w:color="00000A"/>
              <w:right w:val="single" w:sz="4" w:space="0" w:color="00000A"/>
            </w:tcBorders>
            <w:vAlign w:val="center"/>
            <w:hideMark/>
          </w:tcPr>
          <w:p w14:paraId="18BF74D8" w14:textId="77777777" w:rsidR="0064687E" w:rsidRPr="00E22315" w:rsidRDefault="0064687E"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Definicija</w:t>
            </w:r>
          </w:p>
        </w:tc>
        <w:tc>
          <w:tcPr>
            <w:tcW w:w="645" w:type="pct"/>
            <w:tcBorders>
              <w:top w:val="single" w:sz="4" w:space="0" w:color="00000A"/>
              <w:left w:val="single" w:sz="4" w:space="0" w:color="00000A"/>
              <w:bottom w:val="single" w:sz="4" w:space="0" w:color="00000A"/>
              <w:right w:val="single" w:sz="4" w:space="0" w:color="00000A"/>
            </w:tcBorders>
            <w:vAlign w:val="center"/>
            <w:hideMark/>
          </w:tcPr>
          <w:p w14:paraId="03F245FC" w14:textId="77777777" w:rsidR="0064687E" w:rsidRPr="00E22315" w:rsidRDefault="0064687E"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Jedinica</w:t>
            </w:r>
          </w:p>
        </w:tc>
        <w:tc>
          <w:tcPr>
            <w:tcW w:w="726" w:type="pct"/>
            <w:tcBorders>
              <w:top w:val="single" w:sz="4" w:space="0" w:color="00000A"/>
              <w:left w:val="single" w:sz="4" w:space="0" w:color="00000A"/>
              <w:bottom w:val="single" w:sz="4" w:space="0" w:color="00000A"/>
              <w:right w:val="single" w:sz="4" w:space="0" w:color="00000A"/>
            </w:tcBorders>
            <w:vAlign w:val="center"/>
            <w:hideMark/>
          </w:tcPr>
          <w:p w14:paraId="00737AEA" w14:textId="77777777" w:rsidR="0064687E" w:rsidRPr="00E22315" w:rsidRDefault="0064687E"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Polazna vrijednost</w:t>
            </w:r>
          </w:p>
        </w:tc>
        <w:tc>
          <w:tcPr>
            <w:tcW w:w="726" w:type="pct"/>
            <w:tcBorders>
              <w:top w:val="single" w:sz="4" w:space="0" w:color="00000A"/>
              <w:left w:val="single" w:sz="4" w:space="0" w:color="00000A"/>
              <w:bottom w:val="single" w:sz="4" w:space="0" w:color="00000A"/>
              <w:right w:val="single" w:sz="4" w:space="0" w:color="00000A"/>
            </w:tcBorders>
            <w:vAlign w:val="center"/>
            <w:hideMark/>
          </w:tcPr>
          <w:p w14:paraId="693F167B" w14:textId="77777777" w:rsidR="0064687E" w:rsidRPr="00E22315" w:rsidRDefault="0064687E"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REBALANS 2024.</w:t>
            </w:r>
          </w:p>
        </w:tc>
        <w:tc>
          <w:tcPr>
            <w:tcW w:w="725" w:type="pct"/>
            <w:tcBorders>
              <w:top w:val="single" w:sz="4" w:space="0" w:color="00000A"/>
              <w:left w:val="single" w:sz="4" w:space="0" w:color="00000A"/>
              <w:bottom w:val="single" w:sz="4" w:space="0" w:color="00000A"/>
              <w:right w:val="single" w:sz="4" w:space="0" w:color="00000A"/>
            </w:tcBorders>
            <w:vAlign w:val="center"/>
            <w:hideMark/>
          </w:tcPr>
          <w:p w14:paraId="344E64B9" w14:textId="77777777" w:rsidR="0064687E" w:rsidRPr="00E22315" w:rsidRDefault="0064687E"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IZVRŠENJE 31.12.2024.</w:t>
            </w:r>
          </w:p>
        </w:tc>
      </w:tr>
      <w:tr w:rsidR="00E42C77" w:rsidRPr="00E22315" w14:paraId="53F84875" w14:textId="77777777" w:rsidTr="00242A82">
        <w:trPr>
          <w:trHeight w:val="909"/>
        </w:trPr>
        <w:tc>
          <w:tcPr>
            <w:tcW w:w="1289" w:type="pct"/>
            <w:tcBorders>
              <w:top w:val="single" w:sz="4" w:space="0" w:color="00000A"/>
              <w:left w:val="single" w:sz="4" w:space="0" w:color="00000A"/>
              <w:bottom w:val="single" w:sz="4" w:space="0" w:color="00000A"/>
              <w:right w:val="single" w:sz="4" w:space="0" w:color="00000A"/>
            </w:tcBorders>
            <w:vAlign w:val="center"/>
            <w:hideMark/>
          </w:tcPr>
          <w:p w14:paraId="07E5583D" w14:textId="77777777" w:rsidR="0064687E" w:rsidRPr="00E22315" w:rsidRDefault="0064687E" w:rsidP="00B3690F">
            <w:pP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Broj sufinanciranih udruga proizašlih iz Domovinskog rata</w:t>
            </w:r>
          </w:p>
        </w:tc>
        <w:tc>
          <w:tcPr>
            <w:tcW w:w="888" w:type="pct"/>
            <w:tcBorders>
              <w:top w:val="single" w:sz="4" w:space="0" w:color="00000A"/>
              <w:left w:val="single" w:sz="4" w:space="0" w:color="00000A"/>
              <w:bottom w:val="single" w:sz="4" w:space="0" w:color="00000A"/>
              <w:right w:val="single" w:sz="4" w:space="0" w:color="00000A"/>
            </w:tcBorders>
            <w:vAlign w:val="center"/>
            <w:hideMark/>
          </w:tcPr>
          <w:p w14:paraId="0476D735" w14:textId="77777777" w:rsidR="0064687E" w:rsidRPr="00E22315" w:rsidRDefault="0064687E" w:rsidP="00B3690F">
            <w:pP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Zadržati broj sufinanciranih udruga</w:t>
            </w:r>
          </w:p>
        </w:tc>
        <w:tc>
          <w:tcPr>
            <w:tcW w:w="645" w:type="pct"/>
            <w:tcBorders>
              <w:top w:val="single" w:sz="4" w:space="0" w:color="00000A"/>
              <w:left w:val="single" w:sz="4" w:space="0" w:color="00000A"/>
              <w:bottom w:val="single" w:sz="4" w:space="0" w:color="00000A"/>
              <w:right w:val="single" w:sz="4" w:space="0" w:color="00000A"/>
            </w:tcBorders>
            <w:vAlign w:val="center"/>
            <w:hideMark/>
          </w:tcPr>
          <w:p w14:paraId="5E2AC4D3" w14:textId="77777777" w:rsidR="0064687E" w:rsidRPr="00E22315" w:rsidRDefault="0064687E"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Broj</w:t>
            </w:r>
          </w:p>
        </w:tc>
        <w:tc>
          <w:tcPr>
            <w:tcW w:w="726" w:type="pct"/>
            <w:tcBorders>
              <w:top w:val="single" w:sz="4" w:space="0" w:color="00000A"/>
              <w:left w:val="single" w:sz="4" w:space="0" w:color="00000A"/>
              <w:bottom w:val="single" w:sz="4" w:space="0" w:color="00000A"/>
              <w:right w:val="single" w:sz="4" w:space="0" w:color="00000A"/>
            </w:tcBorders>
            <w:vAlign w:val="center"/>
          </w:tcPr>
          <w:p w14:paraId="29CDB1D0" w14:textId="77777777" w:rsidR="0064687E" w:rsidRPr="00E22315" w:rsidRDefault="0064687E"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11</w:t>
            </w:r>
          </w:p>
        </w:tc>
        <w:tc>
          <w:tcPr>
            <w:tcW w:w="726" w:type="pct"/>
            <w:tcBorders>
              <w:top w:val="single" w:sz="4" w:space="0" w:color="00000A"/>
              <w:left w:val="single" w:sz="4" w:space="0" w:color="00000A"/>
              <w:bottom w:val="single" w:sz="4" w:space="0" w:color="00000A"/>
              <w:right w:val="single" w:sz="4" w:space="0" w:color="00000A"/>
            </w:tcBorders>
            <w:vAlign w:val="center"/>
          </w:tcPr>
          <w:p w14:paraId="532B4643" w14:textId="77777777" w:rsidR="0064687E" w:rsidRPr="00E22315" w:rsidRDefault="0064687E"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11</w:t>
            </w:r>
          </w:p>
        </w:tc>
        <w:tc>
          <w:tcPr>
            <w:tcW w:w="725" w:type="pct"/>
            <w:tcBorders>
              <w:top w:val="single" w:sz="4" w:space="0" w:color="00000A"/>
              <w:left w:val="single" w:sz="4" w:space="0" w:color="00000A"/>
              <w:bottom w:val="single" w:sz="4" w:space="0" w:color="00000A"/>
              <w:right w:val="single" w:sz="4" w:space="0" w:color="00000A"/>
            </w:tcBorders>
            <w:vAlign w:val="center"/>
          </w:tcPr>
          <w:p w14:paraId="3E33600B" w14:textId="77777777" w:rsidR="0064687E" w:rsidRPr="00E22315" w:rsidRDefault="0064687E"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12</w:t>
            </w:r>
          </w:p>
        </w:tc>
      </w:tr>
    </w:tbl>
    <w:p w14:paraId="77008EC3" w14:textId="77777777" w:rsidR="0064687E" w:rsidRPr="00E22315" w:rsidRDefault="0064687E" w:rsidP="0064687E">
      <w:pPr>
        <w:jc w:val="both"/>
        <w:rPr>
          <w:rFonts w:asciiTheme="minorHAnsi" w:hAnsiTheme="minorHAnsi" w:cstheme="minorHAnsi"/>
          <w:b/>
          <w:color w:val="auto"/>
          <w:lang w:val="hr-HR" w:eastAsia="hr-HR"/>
        </w:rPr>
      </w:pPr>
    </w:p>
    <w:p w14:paraId="6B71BC02" w14:textId="77777777" w:rsidR="0064687E" w:rsidRPr="00E22315" w:rsidRDefault="0064687E" w:rsidP="0064687E">
      <w:pPr>
        <w:jc w:val="both"/>
        <w:rPr>
          <w:rFonts w:asciiTheme="minorHAnsi" w:hAnsiTheme="minorHAnsi" w:cstheme="minorHAnsi"/>
          <w:bCs/>
          <w:color w:val="auto"/>
          <w:lang w:val="hr-HR"/>
        </w:rPr>
      </w:pPr>
      <w:r w:rsidRPr="00E22315">
        <w:rPr>
          <w:rFonts w:asciiTheme="minorHAnsi" w:hAnsiTheme="minorHAnsi" w:cstheme="minorHAnsi"/>
          <w:b/>
          <w:color w:val="auto"/>
          <w:lang w:val="hr-HR"/>
        </w:rPr>
        <w:t>Humanitarne udruge</w:t>
      </w:r>
      <w:r w:rsidRPr="00E22315">
        <w:rPr>
          <w:rFonts w:asciiTheme="minorHAnsi" w:hAnsiTheme="minorHAnsi" w:cstheme="minorHAnsi"/>
          <w:bCs/>
          <w:color w:val="auto"/>
          <w:lang w:val="hr-HR"/>
        </w:rPr>
        <w:t xml:space="preserve"> - odnosi se na sredstva dodijeljena humanitarnim udrugama koja se dodjeljuju na temelju raspisanog javnog poziva. U izvještajnom razdoblju u 2024. godini kroz tekuće donacije isplaćeno je humanitarnim udrugama 2.000,00 EUR, kako slijedi:</w:t>
      </w:r>
    </w:p>
    <w:p w14:paraId="05468B98" w14:textId="77777777" w:rsidR="0064687E" w:rsidRPr="00E22315" w:rsidRDefault="0064687E" w:rsidP="0064687E">
      <w:pPr>
        <w:jc w:val="both"/>
        <w:rPr>
          <w:rFonts w:asciiTheme="minorHAnsi" w:hAnsiTheme="minorHAnsi" w:cstheme="minorHAnsi"/>
          <w:bCs/>
          <w:color w:val="auto"/>
          <w:lang w:val="hr-HR"/>
        </w:rPr>
      </w:pPr>
    </w:p>
    <w:tbl>
      <w:tblPr>
        <w:tblW w:w="5000" w:type="pct"/>
        <w:tblLook w:val="04A0" w:firstRow="1" w:lastRow="0" w:firstColumn="1" w:lastColumn="0" w:noHBand="0" w:noVBand="1"/>
      </w:tblPr>
      <w:tblGrid>
        <w:gridCol w:w="3539"/>
        <w:gridCol w:w="3828"/>
        <w:gridCol w:w="1695"/>
      </w:tblGrid>
      <w:tr w:rsidR="00E42C77" w:rsidRPr="00E22315" w14:paraId="22B57B87" w14:textId="77777777" w:rsidTr="00242A82">
        <w:trPr>
          <w:trHeight w:val="398"/>
        </w:trPr>
        <w:tc>
          <w:tcPr>
            <w:tcW w:w="1953" w:type="pct"/>
            <w:tcBorders>
              <w:top w:val="single" w:sz="4" w:space="0" w:color="auto"/>
              <w:left w:val="single" w:sz="4" w:space="0" w:color="auto"/>
              <w:bottom w:val="single" w:sz="4" w:space="0" w:color="auto"/>
              <w:right w:val="single" w:sz="4" w:space="0" w:color="auto"/>
            </w:tcBorders>
            <w:vAlign w:val="center"/>
            <w:hideMark/>
          </w:tcPr>
          <w:p w14:paraId="7E660B39" w14:textId="77777777" w:rsidR="0064687E" w:rsidRPr="00E22315" w:rsidRDefault="0064687E" w:rsidP="00B3690F">
            <w:pPr>
              <w:jc w:val="center"/>
              <w:rPr>
                <w:rFonts w:asciiTheme="minorHAnsi" w:hAnsiTheme="minorHAnsi" w:cstheme="minorHAnsi"/>
                <w:color w:val="auto"/>
                <w:lang w:val="hr-HR" w:eastAsia="en-US"/>
              </w:rPr>
            </w:pPr>
            <w:r w:rsidRPr="00E22315">
              <w:rPr>
                <w:rFonts w:asciiTheme="minorHAnsi" w:hAnsiTheme="minorHAnsi" w:cstheme="minorHAnsi"/>
                <w:color w:val="auto"/>
                <w:lang w:val="hr-HR" w:eastAsia="en-US"/>
              </w:rPr>
              <w:t>NAZIV UDRUGE</w:t>
            </w:r>
          </w:p>
        </w:tc>
        <w:tc>
          <w:tcPr>
            <w:tcW w:w="2112" w:type="pct"/>
            <w:tcBorders>
              <w:top w:val="single" w:sz="4" w:space="0" w:color="auto"/>
              <w:left w:val="single" w:sz="4" w:space="0" w:color="auto"/>
              <w:bottom w:val="single" w:sz="4" w:space="0" w:color="auto"/>
              <w:right w:val="single" w:sz="4" w:space="0" w:color="auto"/>
            </w:tcBorders>
            <w:vAlign w:val="center"/>
            <w:hideMark/>
          </w:tcPr>
          <w:p w14:paraId="2BC99513" w14:textId="77777777" w:rsidR="0064687E" w:rsidRPr="00E22315" w:rsidRDefault="0064687E" w:rsidP="00B3690F">
            <w:pPr>
              <w:jc w:val="center"/>
              <w:rPr>
                <w:rFonts w:asciiTheme="minorHAnsi" w:hAnsiTheme="minorHAnsi" w:cstheme="minorHAnsi"/>
                <w:color w:val="auto"/>
                <w:lang w:val="hr-HR" w:eastAsia="en-US"/>
              </w:rPr>
            </w:pPr>
            <w:r w:rsidRPr="00E22315">
              <w:rPr>
                <w:rFonts w:asciiTheme="minorHAnsi" w:hAnsiTheme="minorHAnsi" w:cstheme="minorHAnsi"/>
                <w:color w:val="auto"/>
                <w:lang w:val="hr-HR" w:eastAsia="en-US"/>
              </w:rPr>
              <w:t>NAZIV PROJEKTA</w:t>
            </w:r>
          </w:p>
        </w:tc>
        <w:tc>
          <w:tcPr>
            <w:tcW w:w="935" w:type="pct"/>
            <w:tcBorders>
              <w:top w:val="single" w:sz="4" w:space="0" w:color="auto"/>
              <w:left w:val="single" w:sz="4" w:space="0" w:color="auto"/>
              <w:bottom w:val="single" w:sz="4" w:space="0" w:color="auto"/>
              <w:right w:val="single" w:sz="4" w:space="0" w:color="auto"/>
            </w:tcBorders>
            <w:vAlign w:val="center"/>
            <w:hideMark/>
          </w:tcPr>
          <w:p w14:paraId="6F68CE0B" w14:textId="77777777" w:rsidR="0064687E" w:rsidRPr="00E22315" w:rsidRDefault="0064687E" w:rsidP="00B3690F">
            <w:pPr>
              <w:jc w:val="center"/>
              <w:rPr>
                <w:rFonts w:asciiTheme="minorHAnsi" w:hAnsiTheme="minorHAnsi" w:cstheme="minorHAnsi"/>
                <w:color w:val="auto"/>
                <w:lang w:val="hr-HR" w:eastAsia="en-US"/>
              </w:rPr>
            </w:pPr>
            <w:r w:rsidRPr="00E22315">
              <w:rPr>
                <w:rFonts w:asciiTheme="minorHAnsi" w:hAnsiTheme="minorHAnsi" w:cstheme="minorHAnsi"/>
                <w:color w:val="auto"/>
                <w:lang w:val="hr-HR" w:eastAsia="en-US"/>
              </w:rPr>
              <w:t>IZNOS/EUR</w:t>
            </w:r>
          </w:p>
        </w:tc>
      </w:tr>
      <w:tr w:rsidR="00E42C77" w:rsidRPr="00E22315" w14:paraId="2E48476C" w14:textId="77777777" w:rsidTr="00242A82">
        <w:trPr>
          <w:trHeight w:val="273"/>
        </w:trPr>
        <w:tc>
          <w:tcPr>
            <w:tcW w:w="1953" w:type="pct"/>
            <w:tcBorders>
              <w:top w:val="single" w:sz="4" w:space="0" w:color="auto"/>
              <w:left w:val="single" w:sz="4" w:space="0" w:color="auto"/>
              <w:bottom w:val="single" w:sz="4" w:space="0" w:color="auto"/>
              <w:right w:val="single" w:sz="4" w:space="0" w:color="auto"/>
            </w:tcBorders>
            <w:vAlign w:val="center"/>
          </w:tcPr>
          <w:p w14:paraId="2750A384" w14:textId="77777777" w:rsidR="0064687E" w:rsidRPr="00E22315" w:rsidRDefault="0064687E" w:rsidP="00B3690F">
            <w:pPr>
              <w:rPr>
                <w:rFonts w:asciiTheme="minorHAnsi" w:hAnsiTheme="minorHAnsi" w:cstheme="minorHAnsi"/>
                <w:color w:val="auto"/>
                <w:lang w:val="hr-HR" w:eastAsia="en-US"/>
              </w:rPr>
            </w:pPr>
            <w:r w:rsidRPr="00E22315">
              <w:rPr>
                <w:rFonts w:asciiTheme="minorHAnsi" w:hAnsiTheme="minorHAnsi" w:cstheme="minorHAnsi"/>
                <w:color w:val="auto"/>
                <w:lang w:val="hr-HR" w:eastAsia="en-US"/>
              </w:rPr>
              <w:t xml:space="preserve">Humanitarna udruga „Moj bližnji“ </w:t>
            </w:r>
          </w:p>
        </w:tc>
        <w:tc>
          <w:tcPr>
            <w:tcW w:w="2112" w:type="pct"/>
            <w:tcBorders>
              <w:top w:val="single" w:sz="4" w:space="0" w:color="auto"/>
              <w:left w:val="single" w:sz="4" w:space="0" w:color="auto"/>
              <w:bottom w:val="single" w:sz="4" w:space="0" w:color="auto"/>
              <w:right w:val="single" w:sz="4" w:space="0" w:color="auto"/>
            </w:tcBorders>
            <w:vAlign w:val="center"/>
          </w:tcPr>
          <w:p w14:paraId="5B9DBEA4" w14:textId="77777777" w:rsidR="0064687E" w:rsidRPr="00E22315" w:rsidRDefault="0064687E" w:rsidP="00B3690F">
            <w:pPr>
              <w:rPr>
                <w:rFonts w:asciiTheme="minorHAnsi" w:hAnsiTheme="minorHAnsi" w:cstheme="minorHAnsi"/>
                <w:color w:val="auto"/>
                <w:lang w:val="hr-HR" w:eastAsia="en-US"/>
              </w:rPr>
            </w:pPr>
            <w:r w:rsidRPr="00E22315">
              <w:rPr>
                <w:rFonts w:asciiTheme="minorHAnsi" w:hAnsiTheme="minorHAnsi" w:cstheme="minorHAnsi"/>
                <w:color w:val="auto"/>
                <w:lang w:val="hr-HR" w:eastAsia="en-US"/>
              </w:rPr>
              <w:t>„Pomoć osobama u potrebi“</w:t>
            </w:r>
          </w:p>
        </w:tc>
        <w:tc>
          <w:tcPr>
            <w:tcW w:w="935" w:type="pct"/>
            <w:tcBorders>
              <w:top w:val="single" w:sz="4" w:space="0" w:color="auto"/>
              <w:left w:val="single" w:sz="4" w:space="0" w:color="auto"/>
              <w:bottom w:val="single" w:sz="4" w:space="0" w:color="auto"/>
              <w:right w:val="single" w:sz="4" w:space="0" w:color="auto"/>
            </w:tcBorders>
            <w:noWrap/>
            <w:vAlign w:val="center"/>
          </w:tcPr>
          <w:p w14:paraId="4DA7828D" w14:textId="77777777" w:rsidR="0064687E" w:rsidRPr="00E22315" w:rsidRDefault="0064687E" w:rsidP="00B3690F">
            <w:pPr>
              <w:jc w:val="center"/>
              <w:rPr>
                <w:rFonts w:asciiTheme="minorHAnsi" w:hAnsiTheme="minorHAnsi" w:cstheme="minorHAnsi"/>
                <w:color w:val="auto"/>
                <w:lang w:val="hr-HR" w:eastAsia="en-US"/>
              </w:rPr>
            </w:pPr>
            <w:r w:rsidRPr="00E22315">
              <w:rPr>
                <w:rFonts w:asciiTheme="minorHAnsi" w:hAnsiTheme="minorHAnsi" w:cstheme="minorHAnsi"/>
                <w:color w:val="auto"/>
                <w:lang w:val="hr-HR" w:eastAsia="en-US"/>
              </w:rPr>
              <w:t>800,00</w:t>
            </w:r>
          </w:p>
        </w:tc>
      </w:tr>
      <w:tr w:rsidR="00E42C77" w:rsidRPr="00E22315" w14:paraId="788F2E3C" w14:textId="77777777" w:rsidTr="00242A82">
        <w:trPr>
          <w:trHeight w:val="273"/>
        </w:trPr>
        <w:tc>
          <w:tcPr>
            <w:tcW w:w="1953" w:type="pct"/>
            <w:tcBorders>
              <w:top w:val="single" w:sz="4" w:space="0" w:color="auto"/>
              <w:left w:val="single" w:sz="4" w:space="0" w:color="auto"/>
              <w:bottom w:val="single" w:sz="4" w:space="0" w:color="auto"/>
              <w:right w:val="single" w:sz="4" w:space="0" w:color="auto"/>
            </w:tcBorders>
            <w:vAlign w:val="center"/>
            <w:hideMark/>
          </w:tcPr>
          <w:p w14:paraId="25E8B8CD" w14:textId="77777777" w:rsidR="0064687E" w:rsidRPr="00E22315" w:rsidRDefault="0064687E" w:rsidP="00B3690F">
            <w:pPr>
              <w:rPr>
                <w:rFonts w:asciiTheme="minorHAnsi" w:hAnsiTheme="minorHAnsi" w:cstheme="minorHAnsi"/>
                <w:color w:val="auto"/>
                <w:lang w:val="hr-HR" w:eastAsia="en-US"/>
              </w:rPr>
            </w:pPr>
            <w:r w:rsidRPr="00E22315">
              <w:rPr>
                <w:rFonts w:asciiTheme="minorHAnsi" w:hAnsiTheme="minorHAnsi" w:cstheme="minorHAnsi"/>
                <w:color w:val="auto"/>
                <w:lang w:val="hr-HR" w:eastAsia="en-US"/>
              </w:rPr>
              <w:t>Udruga za kreativni rad i pomoć socijalno potrebitim osobama "Kap solidarnosti"</w:t>
            </w:r>
          </w:p>
        </w:tc>
        <w:tc>
          <w:tcPr>
            <w:tcW w:w="2112" w:type="pct"/>
            <w:tcBorders>
              <w:top w:val="single" w:sz="4" w:space="0" w:color="auto"/>
              <w:left w:val="single" w:sz="4" w:space="0" w:color="auto"/>
              <w:bottom w:val="single" w:sz="4" w:space="0" w:color="auto"/>
              <w:right w:val="single" w:sz="4" w:space="0" w:color="auto"/>
            </w:tcBorders>
            <w:vAlign w:val="center"/>
            <w:hideMark/>
          </w:tcPr>
          <w:p w14:paraId="6C065DA5" w14:textId="77777777" w:rsidR="0064687E" w:rsidRPr="00E22315" w:rsidRDefault="0064687E" w:rsidP="00B3690F">
            <w:pPr>
              <w:rPr>
                <w:rFonts w:asciiTheme="minorHAnsi" w:hAnsiTheme="minorHAnsi" w:cstheme="minorHAnsi"/>
                <w:color w:val="auto"/>
                <w:lang w:val="hr-HR" w:eastAsia="en-US"/>
              </w:rPr>
            </w:pPr>
            <w:r w:rsidRPr="00E22315">
              <w:rPr>
                <w:rFonts w:asciiTheme="minorHAnsi" w:hAnsiTheme="minorHAnsi" w:cstheme="minorHAnsi"/>
                <w:color w:val="auto"/>
                <w:lang w:val="hr-HR" w:eastAsia="en-US"/>
              </w:rPr>
              <w:t>„Požeška podrška socijalno ugroženim osobama“</w:t>
            </w:r>
          </w:p>
        </w:tc>
        <w:tc>
          <w:tcPr>
            <w:tcW w:w="935" w:type="pct"/>
            <w:tcBorders>
              <w:top w:val="single" w:sz="4" w:space="0" w:color="auto"/>
              <w:left w:val="single" w:sz="4" w:space="0" w:color="auto"/>
              <w:bottom w:val="single" w:sz="4" w:space="0" w:color="auto"/>
              <w:right w:val="single" w:sz="4" w:space="0" w:color="auto"/>
            </w:tcBorders>
            <w:noWrap/>
            <w:vAlign w:val="center"/>
            <w:hideMark/>
          </w:tcPr>
          <w:p w14:paraId="4B438697" w14:textId="77777777" w:rsidR="0064687E" w:rsidRPr="00E22315" w:rsidRDefault="0064687E" w:rsidP="00B3690F">
            <w:pPr>
              <w:jc w:val="center"/>
              <w:rPr>
                <w:rFonts w:asciiTheme="minorHAnsi" w:hAnsiTheme="minorHAnsi" w:cstheme="minorHAnsi"/>
                <w:color w:val="auto"/>
                <w:lang w:val="hr-HR" w:eastAsia="en-US"/>
              </w:rPr>
            </w:pPr>
            <w:r w:rsidRPr="00E22315">
              <w:rPr>
                <w:rFonts w:asciiTheme="minorHAnsi" w:hAnsiTheme="minorHAnsi" w:cstheme="minorHAnsi"/>
                <w:color w:val="auto"/>
                <w:lang w:val="hr-HR" w:eastAsia="en-US"/>
              </w:rPr>
              <w:t>240,00</w:t>
            </w:r>
          </w:p>
        </w:tc>
      </w:tr>
      <w:tr w:rsidR="0064687E" w:rsidRPr="00E22315" w14:paraId="30526753" w14:textId="77777777" w:rsidTr="00242A82">
        <w:trPr>
          <w:trHeight w:val="273"/>
        </w:trPr>
        <w:tc>
          <w:tcPr>
            <w:tcW w:w="1953" w:type="pct"/>
            <w:tcBorders>
              <w:top w:val="single" w:sz="4" w:space="0" w:color="auto"/>
              <w:left w:val="single" w:sz="4" w:space="0" w:color="auto"/>
              <w:bottom w:val="single" w:sz="4" w:space="0" w:color="auto"/>
              <w:right w:val="single" w:sz="4" w:space="0" w:color="auto"/>
            </w:tcBorders>
            <w:vAlign w:val="center"/>
            <w:hideMark/>
          </w:tcPr>
          <w:p w14:paraId="27EDBCC5" w14:textId="77777777" w:rsidR="0064687E" w:rsidRPr="00E22315" w:rsidRDefault="0064687E" w:rsidP="00B3690F">
            <w:pPr>
              <w:rPr>
                <w:rFonts w:asciiTheme="minorHAnsi" w:hAnsiTheme="minorHAnsi" w:cstheme="minorHAnsi"/>
                <w:color w:val="auto"/>
                <w:lang w:val="hr-HR" w:eastAsia="en-US"/>
              </w:rPr>
            </w:pPr>
            <w:r w:rsidRPr="00E22315">
              <w:rPr>
                <w:rFonts w:asciiTheme="minorHAnsi" w:hAnsiTheme="minorHAnsi" w:cstheme="minorHAnsi"/>
                <w:color w:val="auto"/>
                <w:lang w:val="hr-HR" w:eastAsia="en-US"/>
              </w:rPr>
              <w:t>Udruga za zaštitu i promicanje ljudskih prava "</w:t>
            </w:r>
            <w:proofErr w:type="spellStart"/>
            <w:r w:rsidRPr="00E22315">
              <w:rPr>
                <w:rFonts w:asciiTheme="minorHAnsi" w:hAnsiTheme="minorHAnsi" w:cstheme="minorHAnsi"/>
                <w:color w:val="auto"/>
                <w:lang w:val="hr-HR" w:eastAsia="en-US"/>
              </w:rPr>
              <w:t>Humanum</w:t>
            </w:r>
            <w:proofErr w:type="spellEnd"/>
            <w:r w:rsidRPr="00E22315">
              <w:rPr>
                <w:rFonts w:asciiTheme="minorHAnsi" w:hAnsiTheme="minorHAnsi" w:cstheme="minorHAnsi"/>
                <w:color w:val="auto"/>
                <w:lang w:val="hr-HR" w:eastAsia="en-US"/>
              </w:rPr>
              <w:t>"</w:t>
            </w:r>
          </w:p>
        </w:tc>
        <w:tc>
          <w:tcPr>
            <w:tcW w:w="2112" w:type="pct"/>
            <w:tcBorders>
              <w:top w:val="single" w:sz="4" w:space="0" w:color="auto"/>
              <w:left w:val="single" w:sz="4" w:space="0" w:color="auto"/>
              <w:bottom w:val="single" w:sz="4" w:space="0" w:color="auto"/>
              <w:right w:val="single" w:sz="4" w:space="0" w:color="auto"/>
            </w:tcBorders>
            <w:vAlign w:val="center"/>
            <w:hideMark/>
          </w:tcPr>
          <w:p w14:paraId="666F868A" w14:textId="77777777" w:rsidR="0064687E" w:rsidRPr="00E22315" w:rsidRDefault="0064687E" w:rsidP="00B3690F">
            <w:pPr>
              <w:rPr>
                <w:rFonts w:asciiTheme="minorHAnsi" w:hAnsiTheme="minorHAnsi" w:cstheme="minorHAnsi"/>
                <w:color w:val="auto"/>
                <w:lang w:val="hr-HR" w:eastAsia="en-US"/>
              </w:rPr>
            </w:pPr>
            <w:r w:rsidRPr="00E22315">
              <w:rPr>
                <w:rFonts w:asciiTheme="minorHAnsi" w:hAnsiTheme="minorHAnsi" w:cstheme="minorHAnsi"/>
                <w:color w:val="auto"/>
                <w:lang w:val="hr-HR" w:eastAsia="en-US"/>
              </w:rPr>
              <w:t xml:space="preserve">„Halo </w:t>
            </w:r>
            <w:proofErr w:type="spellStart"/>
            <w:r w:rsidRPr="00E22315">
              <w:rPr>
                <w:rFonts w:asciiTheme="minorHAnsi" w:hAnsiTheme="minorHAnsi" w:cstheme="minorHAnsi"/>
                <w:color w:val="auto"/>
                <w:lang w:val="hr-HR" w:eastAsia="en-US"/>
              </w:rPr>
              <w:t>Humanum</w:t>
            </w:r>
            <w:proofErr w:type="spellEnd"/>
            <w:r w:rsidRPr="00E22315">
              <w:rPr>
                <w:rFonts w:asciiTheme="minorHAnsi" w:hAnsiTheme="minorHAnsi" w:cstheme="minorHAnsi"/>
                <w:color w:val="auto"/>
                <w:lang w:val="hr-HR" w:eastAsia="en-US"/>
              </w:rPr>
              <w:t xml:space="preserve"> za starije, djecu i mlade“</w:t>
            </w:r>
          </w:p>
        </w:tc>
        <w:tc>
          <w:tcPr>
            <w:tcW w:w="935" w:type="pct"/>
            <w:tcBorders>
              <w:top w:val="single" w:sz="4" w:space="0" w:color="auto"/>
              <w:left w:val="single" w:sz="4" w:space="0" w:color="auto"/>
              <w:bottom w:val="single" w:sz="4" w:space="0" w:color="auto"/>
              <w:right w:val="single" w:sz="4" w:space="0" w:color="auto"/>
            </w:tcBorders>
            <w:noWrap/>
            <w:vAlign w:val="center"/>
            <w:hideMark/>
          </w:tcPr>
          <w:p w14:paraId="5F894614" w14:textId="77777777" w:rsidR="0064687E" w:rsidRPr="00E22315" w:rsidRDefault="0064687E" w:rsidP="00B3690F">
            <w:pPr>
              <w:jc w:val="center"/>
              <w:rPr>
                <w:rFonts w:asciiTheme="minorHAnsi" w:hAnsiTheme="minorHAnsi" w:cstheme="minorHAnsi"/>
                <w:color w:val="auto"/>
                <w:lang w:val="hr-HR" w:eastAsia="en-US"/>
              </w:rPr>
            </w:pPr>
            <w:r w:rsidRPr="00E22315">
              <w:rPr>
                <w:rFonts w:asciiTheme="minorHAnsi" w:hAnsiTheme="minorHAnsi" w:cstheme="minorHAnsi"/>
                <w:color w:val="auto"/>
                <w:lang w:val="hr-HR" w:eastAsia="en-US"/>
              </w:rPr>
              <w:t>960,00</w:t>
            </w:r>
          </w:p>
        </w:tc>
      </w:tr>
    </w:tbl>
    <w:p w14:paraId="6452B0DE" w14:textId="77777777" w:rsidR="0064687E" w:rsidRPr="00E22315" w:rsidRDefault="0064687E" w:rsidP="0064687E">
      <w:pPr>
        <w:jc w:val="both"/>
        <w:rPr>
          <w:rFonts w:asciiTheme="minorHAnsi" w:hAnsiTheme="minorHAnsi" w:cstheme="minorHAnsi"/>
          <w:bCs/>
          <w:color w:val="auto"/>
          <w:lang w:val="hr-HR"/>
        </w:rPr>
      </w:pPr>
    </w:p>
    <w:tbl>
      <w:tblPr>
        <w:tblW w:w="4849" w:type="pct"/>
        <w:tblInd w:w="1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2267"/>
        <w:gridCol w:w="1559"/>
        <w:gridCol w:w="1185"/>
        <w:gridCol w:w="1225"/>
        <w:gridCol w:w="1278"/>
        <w:gridCol w:w="1274"/>
      </w:tblGrid>
      <w:tr w:rsidR="00E42C77" w:rsidRPr="00E22315" w14:paraId="2A8191C0" w14:textId="77777777" w:rsidTr="00242A82">
        <w:trPr>
          <w:trHeight w:val="552"/>
        </w:trPr>
        <w:tc>
          <w:tcPr>
            <w:tcW w:w="1290" w:type="pct"/>
            <w:tcBorders>
              <w:top w:val="single" w:sz="4" w:space="0" w:color="00000A"/>
              <w:left w:val="single" w:sz="4" w:space="0" w:color="00000A"/>
              <w:bottom w:val="single" w:sz="4" w:space="0" w:color="00000A"/>
              <w:right w:val="single" w:sz="4" w:space="0" w:color="00000A"/>
            </w:tcBorders>
            <w:vAlign w:val="center"/>
            <w:hideMark/>
          </w:tcPr>
          <w:p w14:paraId="53582D0F" w14:textId="77777777" w:rsidR="0064687E" w:rsidRPr="00E22315" w:rsidRDefault="0064687E"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Pokazatelj uspješnosti</w:t>
            </w:r>
          </w:p>
        </w:tc>
        <w:tc>
          <w:tcPr>
            <w:tcW w:w="887" w:type="pct"/>
            <w:tcBorders>
              <w:top w:val="single" w:sz="4" w:space="0" w:color="00000A"/>
              <w:left w:val="single" w:sz="4" w:space="0" w:color="00000A"/>
              <w:bottom w:val="single" w:sz="4" w:space="0" w:color="00000A"/>
              <w:right w:val="single" w:sz="4" w:space="0" w:color="00000A"/>
            </w:tcBorders>
            <w:vAlign w:val="center"/>
            <w:hideMark/>
          </w:tcPr>
          <w:p w14:paraId="78C56E50" w14:textId="77777777" w:rsidR="0064687E" w:rsidRPr="00E22315" w:rsidRDefault="0064687E"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Definicija</w:t>
            </w:r>
          </w:p>
        </w:tc>
        <w:tc>
          <w:tcPr>
            <w:tcW w:w="674" w:type="pct"/>
            <w:tcBorders>
              <w:top w:val="single" w:sz="4" w:space="0" w:color="00000A"/>
              <w:left w:val="single" w:sz="4" w:space="0" w:color="00000A"/>
              <w:bottom w:val="single" w:sz="4" w:space="0" w:color="00000A"/>
              <w:right w:val="single" w:sz="4" w:space="0" w:color="00000A"/>
            </w:tcBorders>
            <w:vAlign w:val="center"/>
            <w:hideMark/>
          </w:tcPr>
          <w:p w14:paraId="4925F969" w14:textId="77777777" w:rsidR="0064687E" w:rsidRPr="00E22315" w:rsidRDefault="0064687E"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Jedinica</w:t>
            </w:r>
          </w:p>
        </w:tc>
        <w:tc>
          <w:tcPr>
            <w:tcW w:w="697" w:type="pct"/>
            <w:tcBorders>
              <w:top w:val="single" w:sz="4" w:space="0" w:color="00000A"/>
              <w:left w:val="single" w:sz="4" w:space="0" w:color="00000A"/>
              <w:bottom w:val="single" w:sz="4" w:space="0" w:color="00000A"/>
              <w:right w:val="single" w:sz="4" w:space="0" w:color="00000A"/>
            </w:tcBorders>
            <w:vAlign w:val="center"/>
            <w:hideMark/>
          </w:tcPr>
          <w:p w14:paraId="50DDFED8" w14:textId="77777777" w:rsidR="0064687E" w:rsidRPr="00E22315" w:rsidRDefault="0064687E"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Polazna vrijednost</w:t>
            </w:r>
          </w:p>
        </w:tc>
        <w:tc>
          <w:tcPr>
            <w:tcW w:w="727" w:type="pct"/>
            <w:tcBorders>
              <w:top w:val="single" w:sz="4" w:space="0" w:color="00000A"/>
              <w:left w:val="single" w:sz="4" w:space="0" w:color="00000A"/>
              <w:bottom w:val="single" w:sz="4" w:space="0" w:color="00000A"/>
              <w:right w:val="single" w:sz="4" w:space="0" w:color="00000A"/>
            </w:tcBorders>
            <w:vAlign w:val="center"/>
            <w:hideMark/>
          </w:tcPr>
          <w:p w14:paraId="6F868C2B" w14:textId="77777777" w:rsidR="0064687E" w:rsidRPr="00E22315" w:rsidRDefault="0064687E"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REBALANS 2024.</w:t>
            </w:r>
          </w:p>
        </w:tc>
        <w:tc>
          <w:tcPr>
            <w:tcW w:w="725" w:type="pct"/>
            <w:tcBorders>
              <w:top w:val="single" w:sz="4" w:space="0" w:color="00000A"/>
              <w:left w:val="single" w:sz="4" w:space="0" w:color="00000A"/>
              <w:bottom w:val="single" w:sz="4" w:space="0" w:color="00000A"/>
              <w:right w:val="single" w:sz="4" w:space="0" w:color="00000A"/>
            </w:tcBorders>
            <w:vAlign w:val="center"/>
            <w:hideMark/>
          </w:tcPr>
          <w:p w14:paraId="17BC3673" w14:textId="77777777" w:rsidR="0064687E" w:rsidRPr="00E22315" w:rsidRDefault="0064687E"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IZVRŠENJE 31.12.2024.</w:t>
            </w:r>
          </w:p>
        </w:tc>
      </w:tr>
      <w:tr w:rsidR="00E42C77" w:rsidRPr="00E22315" w14:paraId="72545A1F" w14:textId="77777777" w:rsidTr="00242A82">
        <w:trPr>
          <w:trHeight w:val="712"/>
        </w:trPr>
        <w:tc>
          <w:tcPr>
            <w:tcW w:w="1290" w:type="pct"/>
            <w:tcBorders>
              <w:top w:val="single" w:sz="4" w:space="0" w:color="00000A"/>
              <w:left w:val="single" w:sz="4" w:space="0" w:color="00000A"/>
              <w:bottom w:val="single" w:sz="4" w:space="0" w:color="00000A"/>
              <w:right w:val="single" w:sz="4" w:space="0" w:color="00000A"/>
            </w:tcBorders>
            <w:vAlign w:val="center"/>
            <w:hideMark/>
          </w:tcPr>
          <w:p w14:paraId="47C14087" w14:textId="77777777" w:rsidR="0064687E" w:rsidRPr="00E22315" w:rsidRDefault="0064687E" w:rsidP="00B3690F">
            <w:pP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Broj sufinanciranih humanitarnih udruga</w:t>
            </w:r>
          </w:p>
        </w:tc>
        <w:tc>
          <w:tcPr>
            <w:tcW w:w="887" w:type="pct"/>
            <w:tcBorders>
              <w:top w:val="single" w:sz="4" w:space="0" w:color="00000A"/>
              <w:left w:val="single" w:sz="4" w:space="0" w:color="00000A"/>
              <w:bottom w:val="single" w:sz="4" w:space="0" w:color="00000A"/>
              <w:right w:val="single" w:sz="4" w:space="0" w:color="00000A"/>
            </w:tcBorders>
            <w:vAlign w:val="center"/>
            <w:hideMark/>
          </w:tcPr>
          <w:p w14:paraId="5BD54359" w14:textId="77777777" w:rsidR="0064687E" w:rsidRPr="00E22315" w:rsidRDefault="0064687E" w:rsidP="00B3690F">
            <w:pP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Zadržati broj sufinanciranih udruga</w:t>
            </w:r>
          </w:p>
        </w:tc>
        <w:tc>
          <w:tcPr>
            <w:tcW w:w="674" w:type="pct"/>
            <w:tcBorders>
              <w:top w:val="single" w:sz="4" w:space="0" w:color="00000A"/>
              <w:left w:val="single" w:sz="4" w:space="0" w:color="00000A"/>
              <w:bottom w:val="single" w:sz="4" w:space="0" w:color="00000A"/>
              <w:right w:val="single" w:sz="4" w:space="0" w:color="00000A"/>
            </w:tcBorders>
            <w:vAlign w:val="center"/>
            <w:hideMark/>
          </w:tcPr>
          <w:p w14:paraId="1F85920A" w14:textId="77777777" w:rsidR="0064687E" w:rsidRPr="00E22315" w:rsidRDefault="0064687E"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Broj</w:t>
            </w:r>
          </w:p>
        </w:tc>
        <w:tc>
          <w:tcPr>
            <w:tcW w:w="697" w:type="pct"/>
            <w:tcBorders>
              <w:top w:val="single" w:sz="4" w:space="0" w:color="00000A"/>
              <w:left w:val="single" w:sz="4" w:space="0" w:color="00000A"/>
              <w:bottom w:val="single" w:sz="4" w:space="0" w:color="00000A"/>
              <w:right w:val="single" w:sz="4" w:space="0" w:color="00000A"/>
            </w:tcBorders>
            <w:vAlign w:val="center"/>
          </w:tcPr>
          <w:p w14:paraId="624041E7" w14:textId="77777777" w:rsidR="0064687E" w:rsidRPr="00E22315" w:rsidRDefault="0064687E"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3</w:t>
            </w:r>
          </w:p>
        </w:tc>
        <w:tc>
          <w:tcPr>
            <w:tcW w:w="727" w:type="pct"/>
            <w:tcBorders>
              <w:top w:val="single" w:sz="4" w:space="0" w:color="00000A"/>
              <w:left w:val="single" w:sz="4" w:space="0" w:color="00000A"/>
              <w:bottom w:val="single" w:sz="4" w:space="0" w:color="00000A"/>
              <w:right w:val="single" w:sz="4" w:space="0" w:color="00000A"/>
            </w:tcBorders>
            <w:vAlign w:val="center"/>
          </w:tcPr>
          <w:p w14:paraId="562D2491" w14:textId="77777777" w:rsidR="0064687E" w:rsidRPr="00E22315" w:rsidRDefault="0064687E"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3</w:t>
            </w:r>
          </w:p>
        </w:tc>
        <w:tc>
          <w:tcPr>
            <w:tcW w:w="725" w:type="pct"/>
            <w:tcBorders>
              <w:top w:val="single" w:sz="4" w:space="0" w:color="00000A"/>
              <w:left w:val="single" w:sz="4" w:space="0" w:color="00000A"/>
              <w:bottom w:val="single" w:sz="4" w:space="0" w:color="00000A"/>
              <w:right w:val="single" w:sz="4" w:space="0" w:color="00000A"/>
            </w:tcBorders>
            <w:vAlign w:val="center"/>
          </w:tcPr>
          <w:p w14:paraId="1CE0ACDD" w14:textId="77777777" w:rsidR="0064687E" w:rsidRPr="00E22315" w:rsidRDefault="0064687E"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3</w:t>
            </w:r>
          </w:p>
        </w:tc>
      </w:tr>
    </w:tbl>
    <w:p w14:paraId="29124E2D" w14:textId="77777777" w:rsidR="0064687E" w:rsidRPr="00E22315" w:rsidRDefault="0064687E" w:rsidP="0064687E">
      <w:pPr>
        <w:jc w:val="both"/>
        <w:rPr>
          <w:rFonts w:asciiTheme="minorHAnsi" w:eastAsia="Times New Roman" w:hAnsiTheme="minorHAnsi" w:cstheme="minorHAnsi"/>
          <w:bCs/>
          <w:color w:val="auto"/>
          <w:lang w:val="hr-HR"/>
        </w:rPr>
      </w:pPr>
    </w:p>
    <w:p w14:paraId="3E4DD204" w14:textId="77777777" w:rsidR="0064687E" w:rsidRPr="00E22315" w:rsidRDefault="0064687E" w:rsidP="0064687E">
      <w:pPr>
        <w:jc w:val="both"/>
        <w:rPr>
          <w:rFonts w:asciiTheme="minorHAnsi" w:hAnsiTheme="minorHAnsi" w:cstheme="minorHAnsi"/>
          <w:bCs/>
          <w:color w:val="auto"/>
          <w:lang w:val="hr-HR" w:eastAsia="hr-HR"/>
        </w:rPr>
      </w:pPr>
      <w:r w:rsidRPr="00E22315">
        <w:rPr>
          <w:rFonts w:asciiTheme="minorHAnsi" w:hAnsiTheme="minorHAnsi" w:cstheme="minorHAnsi"/>
          <w:b/>
          <w:color w:val="auto"/>
          <w:lang w:val="hr-HR"/>
        </w:rPr>
        <w:t>Udruge invalida</w:t>
      </w:r>
      <w:r w:rsidRPr="00E22315">
        <w:rPr>
          <w:rFonts w:asciiTheme="minorHAnsi" w:hAnsiTheme="minorHAnsi" w:cstheme="minorHAnsi"/>
          <w:bCs/>
          <w:color w:val="auto"/>
          <w:lang w:val="hr-HR"/>
        </w:rPr>
        <w:t xml:space="preserve"> - odnose se na sredstva namijenjena za udruge invalida koja se dodjeljuju na temelju raspisanog javnog poziva. U izvještajnom razdoblju u 2024. godini kroz tekuće donacije isplaćeno je invalidnim udrugama 9.380,58 EUR, kako slijedi:</w:t>
      </w:r>
    </w:p>
    <w:p w14:paraId="4A7EA9BC" w14:textId="77777777" w:rsidR="0064687E" w:rsidRPr="00E22315" w:rsidRDefault="0064687E" w:rsidP="0064687E">
      <w:pPr>
        <w:jc w:val="both"/>
        <w:rPr>
          <w:rFonts w:asciiTheme="minorHAnsi" w:hAnsiTheme="minorHAnsi" w:cstheme="minorHAnsi"/>
          <w:bCs/>
          <w:color w:val="auto"/>
          <w:lang w:val="hr-HR"/>
        </w:rPr>
      </w:pPr>
    </w:p>
    <w:tbl>
      <w:tblPr>
        <w:tblW w:w="5000" w:type="pct"/>
        <w:tblLook w:val="04A0" w:firstRow="1" w:lastRow="0" w:firstColumn="1" w:lastColumn="0" w:noHBand="0" w:noVBand="1"/>
      </w:tblPr>
      <w:tblGrid>
        <w:gridCol w:w="3539"/>
        <w:gridCol w:w="3828"/>
        <w:gridCol w:w="1695"/>
      </w:tblGrid>
      <w:tr w:rsidR="00E42C77" w:rsidRPr="00E22315" w14:paraId="04DA72A0" w14:textId="77777777" w:rsidTr="00242A82">
        <w:trPr>
          <w:trHeight w:val="398"/>
        </w:trPr>
        <w:tc>
          <w:tcPr>
            <w:tcW w:w="1953" w:type="pct"/>
            <w:tcBorders>
              <w:top w:val="single" w:sz="4" w:space="0" w:color="auto"/>
              <w:left w:val="single" w:sz="4" w:space="0" w:color="auto"/>
              <w:bottom w:val="single" w:sz="4" w:space="0" w:color="auto"/>
              <w:right w:val="single" w:sz="4" w:space="0" w:color="auto"/>
            </w:tcBorders>
            <w:vAlign w:val="center"/>
            <w:hideMark/>
          </w:tcPr>
          <w:p w14:paraId="784279AB" w14:textId="77777777" w:rsidR="0064687E" w:rsidRPr="00E22315" w:rsidRDefault="0064687E" w:rsidP="00B3690F">
            <w:pPr>
              <w:jc w:val="center"/>
              <w:rPr>
                <w:rFonts w:asciiTheme="minorHAnsi" w:hAnsiTheme="minorHAnsi" w:cstheme="minorHAnsi"/>
                <w:color w:val="auto"/>
                <w:lang w:val="hr-HR" w:eastAsia="en-US"/>
              </w:rPr>
            </w:pPr>
            <w:bookmarkStart w:id="54" w:name="_Hlk193277497"/>
            <w:r w:rsidRPr="00E22315">
              <w:rPr>
                <w:rFonts w:asciiTheme="minorHAnsi" w:hAnsiTheme="minorHAnsi" w:cstheme="minorHAnsi"/>
                <w:color w:val="auto"/>
                <w:lang w:val="hr-HR" w:eastAsia="en-US"/>
              </w:rPr>
              <w:t>NAZIV UDRUGE</w:t>
            </w:r>
          </w:p>
        </w:tc>
        <w:tc>
          <w:tcPr>
            <w:tcW w:w="2112" w:type="pct"/>
            <w:tcBorders>
              <w:top w:val="single" w:sz="4" w:space="0" w:color="auto"/>
              <w:left w:val="single" w:sz="4" w:space="0" w:color="auto"/>
              <w:bottom w:val="single" w:sz="4" w:space="0" w:color="auto"/>
              <w:right w:val="single" w:sz="4" w:space="0" w:color="auto"/>
            </w:tcBorders>
            <w:vAlign w:val="center"/>
            <w:hideMark/>
          </w:tcPr>
          <w:p w14:paraId="2942964D" w14:textId="77777777" w:rsidR="0064687E" w:rsidRPr="00E22315" w:rsidRDefault="0064687E" w:rsidP="00B3690F">
            <w:pPr>
              <w:jc w:val="center"/>
              <w:rPr>
                <w:rFonts w:asciiTheme="minorHAnsi" w:hAnsiTheme="minorHAnsi" w:cstheme="minorHAnsi"/>
                <w:color w:val="auto"/>
                <w:lang w:val="hr-HR" w:eastAsia="en-US"/>
              </w:rPr>
            </w:pPr>
            <w:r w:rsidRPr="00E22315">
              <w:rPr>
                <w:rFonts w:asciiTheme="minorHAnsi" w:hAnsiTheme="minorHAnsi" w:cstheme="minorHAnsi"/>
                <w:color w:val="auto"/>
                <w:lang w:val="hr-HR" w:eastAsia="en-US"/>
              </w:rPr>
              <w:t>NAZIV PROJEKTA</w:t>
            </w:r>
          </w:p>
        </w:tc>
        <w:tc>
          <w:tcPr>
            <w:tcW w:w="935" w:type="pct"/>
            <w:tcBorders>
              <w:top w:val="single" w:sz="4" w:space="0" w:color="auto"/>
              <w:left w:val="single" w:sz="4" w:space="0" w:color="auto"/>
              <w:bottom w:val="single" w:sz="4" w:space="0" w:color="auto"/>
              <w:right w:val="single" w:sz="4" w:space="0" w:color="auto"/>
            </w:tcBorders>
            <w:vAlign w:val="center"/>
            <w:hideMark/>
          </w:tcPr>
          <w:p w14:paraId="7A8CC124" w14:textId="77777777" w:rsidR="0064687E" w:rsidRPr="00E22315" w:rsidRDefault="0064687E" w:rsidP="00B3690F">
            <w:pPr>
              <w:jc w:val="center"/>
              <w:rPr>
                <w:rFonts w:asciiTheme="minorHAnsi" w:hAnsiTheme="minorHAnsi" w:cstheme="minorHAnsi"/>
                <w:color w:val="auto"/>
                <w:lang w:val="hr-HR" w:eastAsia="en-US"/>
              </w:rPr>
            </w:pPr>
            <w:r w:rsidRPr="00E22315">
              <w:rPr>
                <w:rFonts w:asciiTheme="minorHAnsi" w:hAnsiTheme="minorHAnsi" w:cstheme="minorHAnsi"/>
                <w:color w:val="auto"/>
                <w:lang w:val="hr-HR" w:eastAsia="en-US"/>
              </w:rPr>
              <w:t>IZNOS/EUR</w:t>
            </w:r>
          </w:p>
        </w:tc>
      </w:tr>
      <w:tr w:rsidR="00E42C77" w:rsidRPr="00E22315" w14:paraId="4B6C6FC4" w14:textId="77777777" w:rsidTr="00242A82">
        <w:trPr>
          <w:trHeight w:val="273"/>
        </w:trPr>
        <w:tc>
          <w:tcPr>
            <w:tcW w:w="1953" w:type="pct"/>
            <w:tcBorders>
              <w:top w:val="single" w:sz="4" w:space="0" w:color="auto"/>
              <w:left w:val="single" w:sz="4" w:space="0" w:color="auto"/>
              <w:bottom w:val="single" w:sz="4" w:space="0" w:color="auto"/>
              <w:right w:val="single" w:sz="4" w:space="0" w:color="auto"/>
            </w:tcBorders>
            <w:vAlign w:val="center"/>
            <w:hideMark/>
          </w:tcPr>
          <w:p w14:paraId="4B6C1102" w14:textId="77777777" w:rsidR="0064687E" w:rsidRPr="00E22315" w:rsidRDefault="0064687E" w:rsidP="00B3690F">
            <w:pPr>
              <w:rPr>
                <w:rFonts w:asciiTheme="minorHAnsi" w:hAnsiTheme="minorHAnsi" w:cstheme="minorHAnsi"/>
                <w:color w:val="auto"/>
                <w:lang w:val="hr-HR" w:eastAsia="en-US"/>
              </w:rPr>
            </w:pPr>
            <w:r w:rsidRPr="00E22315">
              <w:rPr>
                <w:rFonts w:asciiTheme="minorHAnsi" w:hAnsiTheme="minorHAnsi" w:cstheme="minorHAnsi"/>
                <w:color w:val="auto"/>
                <w:lang w:val="hr-HR" w:eastAsia="en-US"/>
              </w:rPr>
              <w:lastRenderedPageBreak/>
              <w:t xml:space="preserve">Udruga za razvoj kreativnih radionica i kvalitete življenja osoba s invaliditetom RH </w:t>
            </w:r>
          </w:p>
        </w:tc>
        <w:tc>
          <w:tcPr>
            <w:tcW w:w="2112" w:type="pct"/>
            <w:tcBorders>
              <w:top w:val="single" w:sz="4" w:space="0" w:color="auto"/>
              <w:left w:val="single" w:sz="4" w:space="0" w:color="auto"/>
              <w:bottom w:val="single" w:sz="4" w:space="0" w:color="auto"/>
              <w:right w:val="single" w:sz="4" w:space="0" w:color="auto"/>
            </w:tcBorders>
            <w:vAlign w:val="center"/>
            <w:hideMark/>
          </w:tcPr>
          <w:p w14:paraId="0BD54C00" w14:textId="77777777" w:rsidR="0064687E" w:rsidRPr="00E22315" w:rsidRDefault="0064687E" w:rsidP="00B3690F">
            <w:pPr>
              <w:rPr>
                <w:rFonts w:asciiTheme="minorHAnsi" w:hAnsiTheme="minorHAnsi" w:cstheme="minorHAnsi"/>
                <w:color w:val="auto"/>
                <w:lang w:val="hr-HR" w:eastAsia="en-US"/>
              </w:rPr>
            </w:pPr>
            <w:r w:rsidRPr="00E22315">
              <w:rPr>
                <w:rFonts w:asciiTheme="minorHAnsi" w:hAnsiTheme="minorHAnsi" w:cstheme="minorHAnsi"/>
                <w:color w:val="auto"/>
                <w:lang w:val="hr-HR" w:eastAsia="en-US"/>
              </w:rPr>
              <w:t>„U društvu bez predrasuda“</w:t>
            </w:r>
          </w:p>
        </w:tc>
        <w:tc>
          <w:tcPr>
            <w:tcW w:w="935" w:type="pct"/>
            <w:tcBorders>
              <w:top w:val="single" w:sz="4" w:space="0" w:color="auto"/>
              <w:left w:val="single" w:sz="4" w:space="0" w:color="auto"/>
              <w:bottom w:val="single" w:sz="4" w:space="0" w:color="auto"/>
              <w:right w:val="single" w:sz="4" w:space="0" w:color="auto"/>
            </w:tcBorders>
            <w:noWrap/>
            <w:vAlign w:val="center"/>
            <w:hideMark/>
          </w:tcPr>
          <w:p w14:paraId="10D1606A" w14:textId="77777777" w:rsidR="0064687E" w:rsidRPr="00E22315" w:rsidRDefault="0064687E" w:rsidP="00B3690F">
            <w:pPr>
              <w:jc w:val="center"/>
              <w:rPr>
                <w:rFonts w:asciiTheme="minorHAnsi" w:hAnsiTheme="minorHAnsi" w:cstheme="minorHAnsi"/>
                <w:color w:val="auto"/>
                <w:lang w:val="hr-HR" w:eastAsia="en-US"/>
              </w:rPr>
            </w:pPr>
            <w:r w:rsidRPr="00E22315">
              <w:rPr>
                <w:rFonts w:asciiTheme="minorHAnsi" w:hAnsiTheme="minorHAnsi" w:cstheme="minorHAnsi"/>
                <w:color w:val="auto"/>
                <w:lang w:val="hr-HR" w:eastAsia="en-US"/>
              </w:rPr>
              <w:t xml:space="preserve">1.200,00 </w:t>
            </w:r>
          </w:p>
        </w:tc>
      </w:tr>
      <w:tr w:rsidR="00E42C77" w:rsidRPr="00E22315" w14:paraId="0EB331CF" w14:textId="77777777" w:rsidTr="00242A82">
        <w:trPr>
          <w:trHeight w:val="273"/>
        </w:trPr>
        <w:tc>
          <w:tcPr>
            <w:tcW w:w="1953" w:type="pct"/>
            <w:tcBorders>
              <w:top w:val="single" w:sz="4" w:space="0" w:color="auto"/>
              <w:left w:val="single" w:sz="4" w:space="0" w:color="auto"/>
              <w:bottom w:val="single" w:sz="4" w:space="0" w:color="auto"/>
              <w:right w:val="single" w:sz="4" w:space="0" w:color="auto"/>
            </w:tcBorders>
            <w:vAlign w:val="center"/>
          </w:tcPr>
          <w:p w14:paraId="1A0880F5" w14:textId="77777777" w:rsidR="0064687E" w:rsidRPr="00E22315" w:rsidRDefault="0064687E" w:rsidP="00B3690F">
            <w:pPr>
              <w:rPr>
                <w:rFonts w:asciiTheme="minorHAnsi" w:hAnsiTheme="minorHAnsi" w:cstheme="minorHAnsi"/>
                <w:color w:val="auto"/>
                <w:lang w:val="hr-HR" w:eastAsia="en-US"/>
              </w:rPr>
            </w:pPr>
            <w:r w:rsidRPr="00E22315">
              <w:rPr>
                <w:rFonts w:asciiTheme="minorHAnsi" w:hAnsiTheme="minorHAnsi" w:cstheme="minorHAnsi"/>
                <w:color w:val="auto"/>
                <w:lang w:val="hr-HR" w:eastAsia="en-US"/>
              </w:rPr>
              <w:t xml:space="preserve">Udruga gluhih i nagluhih osoba grada Požege i Županije </w:t>
            </w:r>
            <w:proofErr w:type="spellStart"/>
            <w:r w:rsidRPr="00E22315">
              <w:rPr>
                <w:rFonts w:asciiTheme="minorHAnsi" w:hAnsiTheme="minorHAnsi" w:cstheme="minorHAnsi"/>
                <w:color w:val="auto"/>
                <w:lang w:val="hr-HR" w:eastAsia="en-US"/>
              </w:rPr>
              <w:t>požeško-slavonske</w:t>
            </w:r>
            <w:proofErr w:type="spellEnd"/>
          </w:p>
        </w:tc>
        <w:tc>
          <w:tcPr>
            <w:tcW w:w="2112" w:type="pct"/>
            <w:tcBorders>
              <w:top w:val="single" w:sz="4" w:space="0" w:color="auto"/>
              <w:left w:val="single" w:sz="4" w:space="0" w:color="auto"/>
              <w:bottom w:val="single" w:sz="4" w:space="0" w:color="auto"/>
              <w:right w:val="single" w:sz="4" w:space="0" w:color="auto"/>
            </w:tcBorders>
            <w:vAlign w:val="center"/>
          </w:tcPr>
          <w:p w14:paraId="5347E6CF" w14:textId="77777777" w:rsidR="0064687E" w:rsidRPr="00E22315" w:rsidRDefault="0064687E" w:rsidP="00B3690F">
            <w:pPr>
              <w:rPr>
                <w:rFonts w:asciiTheme="minorHAnsi" w:hAnsiTheme="minorHAnsi" w:cstheme="minorHAnsi"/>
                <w:color w:val="auto"/>
                <w:lang w:val="hr-HR" w:eastAsia="en-US"/>
              </w:rPr>
            </w:pPr>
            <w:r w:rsidRPr="00E22315">
              <w:rPr>
                <w:rFonts w:asciiTheme="minorHAnsi" w:hAnsiTheme="minorHAnsi" w:cstheme="minorHAnsi"/>
                <w:color w:val="auto"/>
                <w:lang w:val="hr-HR"/>
              </w:rPr>
              <w:t>„Druženjem kroz tišinu“</w:t>
            </w:r>
          </w:p>
        </w:tc>
        <w:tc>
          <w:tcPr>
            <w:tcW w:w="935" w:type="pct"/>
            <w:tcBorders>
              <w:top w:val="single" w:sz="4" w:space="0" w:color="auto"/>
              <w:left w:val="single" w:sz="4" w:space="0" w:color="auto"/>
              <w:bottom w:val="single" w:sz="4" w:space="0" w:color="auto"/>
              <w:right w:val="single" w:sz="4" w:space="0" w:color="auto"/>
            </w:tcBorders>
            <w:noWrap/>
            <w:vAlign w:val="center"/>
          </w:tcPr>
          <w:p w14:paraId="086E68B2" w14:textId="77777777" w:rsidR="0064687E" w:rsidRPr="00E22315" w:rsidRDefault="0064687E" w:rsidP="00B3690F">
            <w:pPr>
              <w:jc w:val="center"/>
              <w:rPr>
                <w:rFonts w:asciiTheme="minorHAnsi" w:hAnsiTheme="minorHAnsi" w:cstheme="minorHAnsi"/>
                <w:color w:val="auto"/>
                <w:lang w:val="hr-HR" w:eastAsia="en-US"/>
              </w:rPr>
            </w:pPr>
            <w:r w:rsidRPr="00E22315">
              <w:rPr>
                <w:rFonts w:asciiTheme="minorHAnsi" w:hAnsiTheme="minorHAnsi" w:cstheme="minorHAnsi"/>
                <w:color w:val="auto"/>
                <w:lang w:val="hr-HR" w:eastAsia="en-US"/>
              </w:rPr>
              <w:t>510,00</w:t>
            </w:r>
          </w:p>
        </w:tc>
      </w:tr>
      <w:tr w:rsidR="00E42C77" w:rsidRPr="00E22315" w14:paraId="034B16B1" w14:textId="77777777" w:rsidTr="00242A82">
        <w:trPr>
          <w:trHeight w:val="273"/>
        </w:trPr>
        <w:tc>
          <w:tcPr>
            <w:tcW w:w="1953" w:type="pct"/>
            <w:tcBorders>
              <w:top w:val="single" w:sz="4" w:space="0" w:color="auto"/>
              <w:left w:val="single" w:sz="4" w:space="0" w:color="auto"/>
              <w:bottom w:val="single" w:sz="4" w:space="0" w:color="auto"/>
              <w:right w:val="single" w:sz="4" w:space="0" w:color="auto"/>
            </w:tcBorders>
            <w:vAlign w:val="center"/>
          </w:tcPr>
          <w:p w14:paraId="0B8A8E12" w14:textId="77777777" w:rsidR="0064687E" w:rsidRPr="00E22315" w:rsidRDefault="0064687E" w:rsidP="00B3690F">
            <w:pPr>
              <w:rPr>
                <w:rFonts w:asciiTheme="minorHAnsi" w:hAnsiTheme="minorHAnsi" w:cstheme="minorHAnsi"/>
                <w:color w:val="auto"/>
                <w:lang w:val="hr-HR" w:eastAsia="en-US"/>
              </w:rPr>
            </w:pPr>
            <w:r w:rsidRPr="00E22315">
              <w:rPr>
                <w:rFonts w:asciiTheme="minorHAnsi" w:hAnsiTheme="minorHAnsi" w:cstheme="minorHAnsi"/>
                <w:color w:val="auto"/>
                <w:lang w:val="hr-HR" w:eastAsia="en-US"/>
              </w:rPr>
              <w:t>Udruga invalida rada Požega</w:t>
            </w:r>
          </w:p>
        </w:tc>
        <w:tc>
          <w:tcPr>
            <w:tcW w:w="2112" w:type="pct"/>
            <w:tcBorders>
              <w:top w:val="single" w:sz="4" w:space="0" w:color="auto"/>
              <w:left w:val="single" w:sz="4" w:space="0" w:color="auto"/>
              <w:bottom w:val="single" w:sz="4" w:space="0" w:color="auto"/>
              <w:right w:val="single" w:sz="4" w:space="0" w:color="auto"/>
            </w:tcBorders>
            <w:vAlign w:val="center"/>
          </w:tcPr>
          <w:p w14:paraId="5D790109" w14:textId="77777777" w:rsidR="0064687E" w:rsidRPr="00E22315" w:rsidRDefault="0064687E" w:rsidP="00B3690F">
            <w:pPr>
              <w:rPr>
                <w:rFonts w:asciiTheme="minorHAnsi" w:hAnsiTheme="minorHAnsi" w:cstheme="minorHAnsi"/>
                <w:color w:val="auto"/>
                <w:lang w:val="hr-HR" w:eastAsia="en-US"/>
              </w:rPr>
            </w:pPr>
            <w:r w:rsidRPr="00E22315">
              <w:rPr>
                <w:rFonts w:asciiTheme="minorHAnsi" w:hAnsiTheme="minorHAnsi" w:cstheme="minorHAnsi"/>
                <w:color w:val="auto"/>
                <w:lang w:val="hr-HR" w:eastAsia="en-US"/>
              </w:rPr>
              <w:t>„Socijalne usluge, osnaživanje udruge – informiranje i promicanje prava osoba s invaliditetom kroz razvoj civilnoga društva“</w:t>
            </w:r>
          </w:p>
        </w:tc>
        <w:tc>
          <w:tcPr>
            <w:tcW w:w="935" w:type="pct"/>
            <w:tcBorders>
              <w:top w:val="single" w:sz="4" w:space="0" w:color="auto"/>
              <w:left w:val="single" w:sz="4" w:space="0" w:color="auto"/>
              <w:bottom w:val="single" w:sz="4" w:space="0" w:color="auto"/>
              <w:right w:val="single" w:sz="4" w:space="0" w:color="auto"/>
            </w:tcBorders>
            <w:noWrap/>
            <w:vAlign w:val="center"/>
          </w:tcPr>
          <w:p w14:paraId="06298E77" w14:textId="77777777" w:rsidR="0064687E" w:rsidRPr="00E22315" w:rsidRDefault="0064687E" w:rsidP="00B3690F">
            <w:pPr>
              <w:jc w:val="center"/>
              <w:rPr>
                <w:rFonts w:asciiTheme="minorHAnsi" w:hAnsiTheme="minorHAnsi" w:cstheme="minorHAnsi"/>
                <w:color w:val="auto"/>
                <w:lang w:val="hr-HR" w:eastAsia="en-US"/>
              </w:rPr>
            </w:pPr>
            <w:r w:rsidRPr="00E22315">
              <w:rPr>
                <w:rFonts w:asciiTheme="minorHAnsi" w:hAnsiTheme="minorHAnsi" w:cstheme="minorHAnsi"/>
                <w:color w:val="auto"/>
                <w:lang w:val="hr-HR" w:eastAsia="en-US"/>
              </w:rPr>
              <w:t>400,00</w:t>
            </w:r>
          </w:p>
        </w:tc>
      </w:tr>
      <w:tr w:rsidR="00E42C77" w:rsidRPr="00E22315" w14:paraId="715E8726" w14:textId="77777777" w:rsidTr="00242A82">
        <w:trPr>
          <w:trHeight w:val="273"/>
        </w:trPr>
        <w:tc>
          <w:tcPr>
            <w:tcW w:w="1953" w:type="pct"/>
            <w:tcBorders>
              <w:top w:val="single" w:sz="4" w:space="0" w:color="auto"/>
              <w:left w:val="single" w:sz="4" w:space="0" w:color="auto"/>
              <w:bottom w:val="single" w:sz="4" w:space="0" w:color="auto"/>
              <w:right w:val="single" w:sz="4" w:space="0" w:color="auto"/>
            </w:tcBorders>
            <w:vAlign w:val="center"/>
          </w:tcPr>
          <w:p w14:paraId="72B24543" w14:textId="77777777" w:rsidR="0064687E" w:rsidRPr="00E22315" w:rsidRDefault="0064687E" w:rsidP="00B3690F">
            <w:pPr>
              <w:rPr>
                <w:rFonts w:asciiTheme="minorHAnsi" w:hAnsiTheme="minorHAnsi" w:cstheme="minorHAnsi"/>
                <w:color w:val="auto"/>
                <w:lang w:val="hr-HR" w:eastAsia="en-US"/>
              </w:rPr>
            </w:pPr>
            <w:r w:rsidRPr="00E22315">
              <w:rPr>
                <w:rFonts w:asciiTheme="minorHAnsi" w:hAnsiTheme="minorHAnsi" w:cstheme="minorHAnsi"/>
                <w:color w:val="auto"/>
                <w:lang w:val="hr-HR" w:eastAsia="en-US"/>
              </w:rPr>
              <w:t>Invalidska udruga "ILCO" Požega</w:t>
            </w:r>
          </w:p>
        </w:tc>
        <w:tc>
          <w:tcPr>
            <w:tcW w:w="2112" w:type="pct"/>
            <w:tcBorders>
              <w:top w:val="single" w:sz="4" w:space="0" w:color="auto"/>
              <w:left w:val="single" w:sz="4" w:space="0" w:color="auto"/>
              <w:bottom w:val="single" w:sz="4" w:space="0" w:color="auto"/>
              <w:right w:val="single" w:sz="4" w:space="0" w:color="auto"/>
            </w:tcBorders>
            <w:vAlign w:val="center"/>
          </w:tcPr>
          <w:p w14:paraId="3C1807B0" w14:textId="77777777" w:rsidR="0064687E" w:rsidRPr="00E22315" w:rsidRDefault="0064687E" w:rsidP="00B3690F">
            <w:pPr>
              <w:rPr>
                <w:rFonts w:asciiTheme="minorHAnsi" w:hAnsiTheme="minorHAnsi" w:cstheme="minorHAnsi"/>
                <w:color w:val="auto"/>
                <w:lang w:val="hr-HR" w:eastAsia="en-US"/>
              </w:rPr>
            </w:pPr>
            <w:r w:rsidRPr="00E22315">
              <w:rPr>
                <w:rFonts w:asciiTheme="minorHAnsi" w:hAnsiTheme="minorHAnsi" w:cstheme="minorHAnsi"/>
                <w:color w:val="auto"/>
                <w:lang w:val="hr-HR" w:eastAsia="en-US"/>
              </w:rPr>
              <w:t>„Rehabilitacija i podizanje kvalitete života osoba oboljelih od raka debelog crijeva“</w:t>
            </w:r>
          </w:p>
        </w:tc>
        <w:tc>
          <w:tcPr>
            <w:tcW w:w="935" w:type="pct"/>
            <w:tcBorders>
              <w:top w:val="single" w:sz="4" w:space="0" w:color="auto"/>
              <w:left w:val="single" w:sz="4" w:space="0" w:color="auto"/>
              <w:bottom w:val="single" w:sz="4" w:space="0" w:color="auto"/>
              <w:right w:val="single" w:sz="4" w:space="0" w:color="auto"/>
            </w:tcBorders>
            <w:noWrap/>
            <w:vAlign w:val="center"/>
          </w:tcPr>
          <w:p w14:paraId="00EBCE85" w14:textId="77777777" w:rsidR="0064687E" w:rsidRPr="00E22315" w:rsidRDefault="0064687E" w:rsidP="00B3690F">
            <w:pPr>
              <w:jc w:val="center"/>
              <w:rPr>
                <w:rFonts w:asciiTheme="minorHAnsi" w:hAnsiTheme="minorHAnsi" w:cstheme="minorHAnsi"/>
                <w:color w:val="auto"/>
                <w:lang w:val="hr-HR" w:eastAsia="en-US"/>
              </w:rPr>
            </w:pPr>
            <w:r w:rsidRPr="00E22315">
              <w:rPr>
                <w:rFonts w:asciiTheme="minorHAnsi" w:hAnsiTheme="minorHAnsi" w:cstheme="minorHAnsi"/>
                <w:color w:val="auto"/>
                <w:lang w:val="hr-HR" w:eastAsia="en-US"/>
              </w:rPr>
              <w:t>300,00</w:t>
            </w:r>
          </w:p>
        </w:tc>
      </w:tr>
      <w:tr w:rsidR="00E42C77" w:rsidRPr="00E22315" w14:paraId="2AF55C20" w14:textId="77777777" w:rsidTr="00242A82">
        <w:trPr>
          <w:trHeight w:val="273"/>
        </w:trPr>
        <w:tc>
          <w:tcPr>
            <w:tcW w:w="1953" w:type="pct"/>
            <w:tcBorders>
              <w:top w:val="single" w:sz="4" w:space="0" w:color="auto"/>
              <w:left w:val="single" w:sz="4" w:space="0" w:color="auto"/>
              <w:bottom w:val="single" w:sz="4" w:space="0" w:color="auto"/>
              <w:right w:val="single" w:sz="4" w:space="0" w:color="auto"/>
            </w:tcBorders>
            <w:vAlign w:val="center"/>
            <w:hideMark/>
          </w:tcPr>
          <w:p w14:paraId="5273BDE8" w14:textId="77777777" w:rsidR="0064687E" w:rsidRPr="00E22315" w:rsidRDefault="0064687E" w:rsidP="00B3690F">
            <w:pPr>
              <w:rPr>
                <w:rFonts w:asciiTheme="minorHAnsi" w:hAnsiTheme="minorHAnsi" w:cstheme="minorHAnsi"/>
                <w:color w:val="auto"/>
                <w:lang w:val="hr-HR" w:eastAsia="en-US"/>
              </w:rPr>
            </w:pPr>
            <w:r w:rsidRPr="00E22315">
              <w:rPr>
                <w:rFonts w:asciiTheme="minorHAnsi" w:hAnsiTheme="minorHAnsi" w:cstheme="minorHAnsi"/>
                <w:color w:val="auto"/>
                <w:lang w:val="hr-HR" w:eastAsia="en-US"/>
              </w:rPr>
              <w:t>Udruga MI</w:t>
            </w:r>
          </w:p>
        </w:tc>
        <w:tc>
          <w:tcPr>
            <w:tcW w:w="2112" w:type="pct"/>
            <w:tcBorders>
              <w:top w:val="single" w:sz="4" w:space="0" w:color="auto"/>
              <w:left w:val="single" w:sz="4" w:space="0" w:color="auto"/>
              <w:bottom w:val="single" w:sz="4" w:space="0" w:color="auto"/>
              <w:right w:val="single" w:sz="4" w:space="0" w:color="auto"/>
            </w:tcBorders>
            <w:vAlign w:val="center"/>
            <w:hideMark/>
          </w:tcPr>
          <w:p w14:paraId="3D495176" w14:textId="77777777" w:rsidR="0064687E" w:rsidRPr="00E22315" w:rsidRDefault="0064687E" w:rsidP="00B3690F">
            <w:pPr>
              <w:rPr>
                <w:rFonts w:asciiTheme="minorHAnsi" w:hAnsiTheme="minorHAnsi" w:cstheme="minorHAnsi"/>
                <w:color w:val="auto"/>
                <w:lang w:val="hr-HR" w:eastAsia="en-US"/>
              </w:rPr>
            </w:pPr>
            <w:r w:rsidRPr="00E22315">
              <w:rPr>
                <w:rFonts w:asciiTheme="minorHAnsi" w:hAnsiTheme="minorHAnsi" w:cstheme="minorHAnsi"/>
                <w:color w:val="auto"/>
                <w:lang w:val="hr-HR" w:eastAsia="en-US"/>
              </w:rPr>
              <w:t>Jačanje organizacijskih i operativnih kapaciteta udruge tijekom 2024. godine</w:t>
            </w:r>
          </w:p>
        </w:tc>
        <w:tc>
          <w:tcPr>
            <w:tcW w:w="935" w:type="pct"/>
            <w:tcBorders>
              <w:top w:val="single" w:sz="4" w:space="0" w:color="auto"/>
              <w:left w:val="single" w:sz="4" w:space="0" w:color="auto"/>
              <w:bottom w:val="single" w:sz="4" w:space="0" w:color="auto"/>
              <w:right w:val="single" w:sz="4" w:space="0" w:color="auto"/>
            </w:tcBorders>
            <w:noWrap/>
            <w:vAlign w:val="center"/>
            <w:hideMark/>
          </w:tcPr>
          <w:p w14:paraId="40C6F016" w14:textId="77777777" w:rsidR="0064687E" w:rsidRPr="00E22315" w:rsidRDefault="0064687E" w:rsidP="00B3690F">
            <w:pPr>
              <w:jc w:val="center"/>
              <w:rPr>
                <w:rFonts w:asciiTheme="minorHAnsi" w:hAnsiTheme="minorHAnsi" w:cstheme="minorHAnsi"/>
                <w:color w:val="auto"/>
                <w:lang w:val="hr-HR" w:eastAsia="en-US"/>
              </w:rPr>
            </w:pPr>
            <w:r w:rsidRPr="00E22315">
              <w:rPr>
                <w:rFonts w:asciiTheme="minorHAnsi" w:hAnsiTheme="minorHAnsi" w:cstheme="minorHAnsi"/>
                <w:color w:val="auto"/>
                <w:lang w:val="hr-HR" w:eastAsia="en-US"/>
              </w:rPr>
              <w:t>1.150,00</w:t>
            </w:r>
          </w:p>
        </w:tc>
      </w:tr>
      <w:bookmarkEnd w:id="54"/>
      <w:tr w:rsidR="00E42C77" w:rsidRPr="00E22315" w14:paraId="320EBF97" w14:textId="77777777" w:rsidTr="00242A82">
        <w:trPr>
          <w:trHeight w:val="273"/>
        </w:trPr>
        <w:tc>
          <w:tcPr>
            <w:tcW w:w="1953" w:type="pct"/>
            <w:tcBorders>
              <w:top w:val="single" w:sz="4" w:space="0" w:color="auto"/>
              <w:left w:val="single" w:sz="4" w:space="0" w:color="auto"/>
              <w:bottom w:val="single" w:sz="4" w:space="0" w:color="auto"/>
              <w:right w:val="single" w:sz="4" w:space="0" w:color="auto"/>
            </w:tcBorders>
            <w:vAlign w:val="center"/>
          </w:tcPr>
          <w:p w14:paraId="21DC1331" w14:textId="77777777" w:rsidR="0064687E" w:rsidRPr="00E22315" w:rsidRDefault="0064687E" w:rsidP="00B3690F">
            <w:pPr>
              <w:rPr>
                <w:rFonts w:asciiTheme="minorHAnsi" w:hAnsiTheme="minorHAnsi" w:cstheme="minorHAnsi"/>
                <w:color w:val="auto"/>
                <w:lang w:val="hr-HR" w:eastAsia="en-US"/>
              </w:rPr>
            </w:pPr>
            <w:r w:rsidRPr="00E22315">
              <w:rPr>
                <w:rFonts w:asciiTheme="minorHAnsi" w:hAnsiTheme="minorHAnsi" w:cstheme="minorHAnsi"/>
                <w:color w:val="auto"/>
                <w:lang w:val="hr-HR"/>
              </w:rPr>
              <w:t xml:space="preserve">Udruga gluhih i nagluhih osoba grada Požege i Županije </w:t>
            </w:r>
            <w:proofErr w:type="spellStart"/>
            <w:r w:rsidRPr="00E22315">
              <w:rPr>
                <w:rFonts w:asciiTheme="minorHAnsi" w:hAnsiTheme="minorHAnsi" w:cstheme="minorHAnsi"/>
                <w:color w:val="auto"/>
                <w:lang w:val="hr-HR"/>
              </w:rPr>
              <w:t>požeško-slavonske</w:t>
            </w:r>
            <w:proofErr w:type="spellEnd"/>
          </w:p>
        </w:tc>
        <w:tc>
          <w:tcPr>
            <w:tcW w:w="2112" w:type="pct"/>
            <w:tcBorders>
              <w:top w:val="single" w:sz="4" w:space="0" w:color="auto"/>
              <w:left w:val="single" w:sz="4" w:space="0" w:color="auto"/>
              <w:bottom w:val="single" w:sz="4" w:space="0" w:color="auto"/>
              <w:right w:val="single" w:sz="4" w:space="0" w:color="auto"/>
            </w:tcBorders>
            <w:vAlign w:val="center"/>
          </w:tcPr>
          <w:p w14:paraId="12D8F0EE" w14:textId="77777777" w:rsidR="0064687E" w:rsidRPr="00E22315" w:rsidRDefault="0064687E" w:rsidP="00B3690F">
            <w:pPr>
              <w:rPr>
                <w:rFonts w:asciiTheme="minorHAnsi" w:hAnsiTheme="minorHAnsi" w:cstheme="minorHAnsi"/>
                <w:color w:val="auto"/>
                <w:lang w:val="hr-HR" w:eastAsia="en-US"/>
              </w:rPr>
            </w:pPr>
            <w:r w:rsidRPr="00E22315">
              <w:rPr>
                <w:rFonts w:asciiTheme="minorHAnsi" w:hAnsiTheme="minorHAnsi" w:cstheme="minorHAnsi"/>
                <w:color w:val="auto"/>
                <w:lang w:val="hr-HR"/>
              </w:rPr>
              <w:t>„Druženjem kroz tišinu“</w:t>
            </w:r>
          </w:p>
        </w:tc>
        <w:tc>
          <w:tcPr>
            <w:tcW w:w="935" w:type="pct"/>
            <w:tcBorders>
              <w:top w:val="single" w:sz="4" w:space="0" w:color="auto"/>
              <w:left w:val="single" w:sz="4" w:space="0" w:color="auto"/>
              <w:bottom w:val="single" w:sz="4" w:space="0" w:color="auto"/>
              <w:right w:val="single" w:sz="4" w:space="0" w:color="auto"/>
            </w:tcBorders>
            <w:noWrap/>
            <w:vAlign w:val="center"/>
          </w:tcPr>
          <w:p w14:paraId="279FA1CB" w14:textId="77777777" w:rsidR="0064687E" w:rsidRPr="00E22315" w:rsidRDefault="0064687E" w:rsidP="00B3690F">
            <w:pPr>
              <w:jc w:val="center"/>
              <w:rPr>
                <w:rFonts w:asciiTheme="minorHAnsi" w:hAnsiTheme="minorHAnsi" w:cstheme="minorHAnsi"/>
                <w:color w:val="auto"/>
                <w:lang w:val="hr-HR" w:eastAsia="en-US"/>
              </w:rPr>
            </w:pPr>
            <w:r w:rsidRPr="00E22315">
              <w:rPr>
                <w:rFonts w:asciiTheme="minorHAnsi" w:hAnsiTheme="minorHAnsi" w:cstheme="minorHAnsi"/>
                <w:color w:val="auto"/>
                <w:lang w:val="hr-HR" w:eastAsia="en-US"/>
              </w:rPr>
              <w:t>490,00</w:t>
            </w:r>
          </w:p>
        </w:tc>
      </w:tr>
      <w:tr w:rsidR="00E42C77" w:rsidRPr="00E22315" w14:paraId="134CBE46" w14:textId="77777777" w:rsidTr="00242A82">
        <w:trPr>
          <w:trHeight w:val="273"/>
        </w:trPr>
        <w:tc>
          <w:tcPr>
            <w:tcW w:w="1953" w:type="pct"/>
            <w:tcBorders>
              <w:top w:val="single" w:sz="4" w:space="0" w:color="auto"/>
              <w:left w:val="single" w:sz="4" w:space="0" w:color="auto"/>
              <w:bottom w:val="single" w:sz="4" w:space="0" w:color="auto"/>
              <w:right w:val="single" w:sz="4" w:space="0" w:color="auto"/>
            </w:tcBorders>
            <w:vAlign w:val="center"/>
          </w:tcPr>
          <w:p w14:paraId="7AD8CB55" w14:textId="77777777" w:rsidR="0064687E" w:rsidRPr="00E22315" w:rsidRDefault="0064687E" w:rsidP="00B3690F">
            <w:pPr>
              <w:rPr>
                <w:rFonts w:asciiTheme="minorHAnsi" w:hAnsiTheme="minorHAnsi" w:cstheme="minorHAnsi"/>
                <w:color w:val="auto"/>
                <w:lang w:val="hr-HR"/>
              </w:rPr>
            </w:pPr>
            <w:r w:rsidRPr="00E22315">
              <w:rPr>
                <w:rFonts w:asciiTheme="minorHAnsi" w:hAnsiTheme="minorHAnsi" w:cstheme="minorHAnsi"/>
                <w:color w:val="auto"/>
                <w:lang w:val="hr-HR"/>
              </w:rPr>
              <w:t>Udruga OSI Požega</w:t>
            </w:r>
          </w:p>
        </w:tc>
        <w:tc>
          <w:tcPr>
            <w:tcW w:w="2112" w:type="pct"/>
            <w:tcBorders>
              <w:top w:val="single" w:sz="4" w:space="0" w:color="auto"/>
              <w:left w:val="single" w:sz="4" w:space="0" w:color="auto"/>
              <w:bottom w:val="single" w:sz="4" w:space="0" w:color="auto"/>
              <w:right w:val="single" w:sz="4" w:space="0" w:color="auto"/>
            </w:tcBorders>
            <w:vAlign w:val="center"/>
          </w:tcPr>
          <w:p w14:paraId="69FD8705" w14:textId="77777777" w:rsidR="0064687E" w:rsidRPr="00E22315" w:rsidRDefault="0064687E" w:rsidP="00B3690F">
            <w:pPr>
              <w:rPr>
                <w:rFonts w:asciiTheme="minorHAnsi" w:hAnsiTheme="minorHAnsi" w:cstheme="minorHAnsi"/>
                <w:color w:val="auto"/>
                <w:lang w:val="hr-HR"/>
              </w:rPr>
            </w:pPr>
            <w:r w:rsidRPr="00E22315">
              <w:rPr>
                <w:rFonts w:asciiTheme="minorHAnsi" w:hAnsiTheme="minorHAnsi" w:cstheme="minorHAnsi"/>
                <w:color w:val="auto"/>
                <w:lang w:val="hr-HR"/>
              </w:rPr>
              <w:t>Jačanje kapaciteta Udruge OSI Požega 2024.</w:t>
            </w:r>
          </w:p>
        </w:tc>
        <w:tc>
          <w:tcPr>
            <w:tcW w:w="935" w:type="pct"/>
            <w:tcBorders>
              <w:top w:val="single" w:sz="4" w:space="0" w:color="auto"/>
              <w:left w:val="single" w:sz="4" w:space="0" w:color="auto"/>
              <w:bottom w:val="single" w:sz="4" w:space="0" w:color="auto"/>
              <w:right w:val="single" w:sz="4" w:space="0" w:color="auto"/>
            </w:tcBorders>
            <w:noWrap/>
            <w:vAlign w:val="center"/>
          </w:tcPr>
          <w:p w14:paraId="3E31B07F" w14:textId="77777777" w:rsidR="0064687E" w:rsidRPr="00E22315" w:rsidRDefault="0064687E" w:rsidP="00B3690F">
            <w:pPr>
              <w:jc w:val="center"/>
              <w:rPr>
                <w:rFonts w:asciiTheme="minorHAnsi" w:hAnsiTheme="minorHAnsi" w:cstheme="minorHAnsi"/>
                <w:color w:val="auto"/>
                <w:lang w:val="hr-HR" w:eastAsia="en-US"/>
              </w:rPr>
            </w:pPr>
            <w:r w:rsidRPr="00E22315">
              <w:rPr>
                <w:rFonts w:asciiTheme="minorHAnsi" w:hAnsiTheme="minorHAnsi" w:cstheme="minorHAnsi"/>
                <w:color w:val="auto"/>
                <w:lang w:val="hr-HR" w:eastAsia="en-US"/>
              </w:rPr>
              <w:t>1.380,58</w:t>
            </w:r>
          </w:p>
        </w:tc>
      </w:tr>
      <w:tr w:rsidR="00E42C77" w:rsidRPr="00E22315" w14:paraId="278A26C2" w14:textId="77777777" w:rsidTr="00242A82">
        <w:trPr>
          <w:trHeight w:val="273"/>
        </w:trPr>
        <w:tc>
          <w:tcPr>
            <w:tcW w:w="1953" w:type="pct"/>
            <w:tcBorders>
              <w:top w:val="single" w:sz="4" w:space="0" w:color="auto"/>
              <w:left w:val="single" w:sz="4" w:space="0" w:color="auto"/>
              <w:bottom w:val="single" w:sz="4" w:space="0" w:color="auto"/>
              <w:right w:val="single" w:sz="4" w:space="0" w:color="auto"/>
            </w:tcBorders>
            <w:vAlign w:val="center"/>
          </w:tcPr>
          <w:p w14:paraId="022C3782" w14:textId="77777777" w:rsidR="0064687E" w:rsidRPr="00E22315" w:rsidRDefault="0064687E" w:rsidP="00B3690F">
            <w:pPr>
              <w:rPr>
                <w:rFonts w:asciiTheme="minorHAnsi" w:hAnsiTheme="minorHAnsi" w:cstheme="minorHAnsi"/>
                <w:color w:val="auto"/>
                <w:lang w:val="hr-HR"/>
              </w:rPr>
            </w:pPr>
            <w:r w:rsidRPr="00E22315">
              <w:rPr>
                <w:rFonts w:asciiTheme="minorHAnsi" w:hAnsiTheme="minorHAnsi" w:cstheme="minorHAnsi"/>
                <w:color w:val="auto"/>
                <w:lang w:val="hr-HR"/>
              </w:rPr>
              <w:t>Udruga „Mali princ"</w:t>
            </w:r>
          </w:p>
        </w:tc>
        <w:tc>
          <w:tcPr>
            <w:tcW w:w="2112" w:type="pct"/>
            <w:tcBorders>
              <w:top w:val="single" w:sz="4" w:space="0" w:color="auto"/>
              <w:left w:val="single" w:sz="4" w:space="0" w:color="auto"/>
              <w:bottom w:val="single" w:sz="4" w:space="0" w:color="auto"/>
              <w:right w:val="single" w:sz="4" w:space="0" w:color="auto"/>
            </w:tcBorders>
            <w:vAlign w:val="center"/>
          </w:tcPr>
          <w:p w14:paraId="755A32EA" w14:textId="77777777" w:rsidR="0064687E" w:rsidRPr="00E22315" w:rsidRDefault="0064687E" w:rsidP="00B3690F">
            <w:pPr>
              <w:rPr>
                <w:rFonts w:asciiTheme="minorHAnsi" w:hAnsiTheme="minorHAnsi" w:cstheme="minorHAnsi"/>
                <w:color w:val="auto"/>
                <w:lang w:val="hr-HR"/>
              </w:rPr>
            </w:pPr>
            <w:r w:rsidRPr="00E22315">
              <w:rPr>
                <w:rFonts w:asciiTheme="minorHAnsi" w:hAnsiTheme="minorHAnsi" w:cstheme="minorHAnsi"/>
                <w:color w:val="auto"/>
                <w:lang w:val="hr-HR"/>
              </w:rPr>
              <w:t>„Umjetnost kao terapija”</w:t>
            </w:r>
          </w:p>
        </w:tc>
        <w:tc>
          <w:tcPr>
            <w:tcW w:w="935" w:type="pct"/>
            <w:tcBorders>
              <w:top w:val="single" w:sz="4" w:space="0" w:color="auto"/>
              <w:left w:val="single" w:sz="4" w:space="0" w:color="auto"/>
              <w:bottom w:val="single" w:sz="4" w:space="0" w:color="auto"/>
              <w:right w:val="single" w:sz="4" w:space="0" w:color="auto"/>
            </w:tcBorders>
            <w:noWrap/>
            <w:vAlign w:val="center"/>
          </w:tcPr>
          <w:p w14:paraId="20604029" w14:textId="77777777" w:rsidR="0064687E" w:rsidRPr="00E22315" w:rsidRDefault="0064687E" w:rsidP="00B3690F">
            <w:pPr>
              <w:jc w:val="center"/>
              <w:rPr>
                <w:rFonts w:asciiTheme="minorHAnsi" w:hAnsiTheme="minorHAnsi" w:cstheme="minorHAnsi"/>
                <w:color w:val="auto"/>
                <w:lang w:val="hr-HR" w:eastAsia="en-US"/>
              </w:rPr>
            </w:pPr>
            <w:r w:rsidRPr="00E22315">
              <w:rPr>
                <w:rFonts w:asciiTheme="minorHAnsi" w:hAnsiTheme="minorHAnsi" w:cstheme="minorHAnsi"/>
                <w:color w:val="auto"/>
                <w:lang w:val="hr-HR" w:eastAsia="en-US"/>
              </w:rPr>
              <w:t>1.150,00</w:t>
            </w:r>
          </w:p>
        </w:tc>
      </w:tr>
      <w:tr w:rsidR="00E42C77" w:rsidRPr="00E22315" w14:paraId="13E4D3FA" w14:textId="77777777" w:rsidTr="00242A82">
        <w:trPr>
          <w:trHeight w:val="273"/>
        </w:trPr>
        <w:tc>
          <w:tcPr>
            <w:tcW w:w="1953" w:type="pct"/>
            <w:tcBorders>
              <w:top w:val="single" w:sz="4" w:space="0" w:color="auto"/>
              <w:left w:val="single" w:sz="4" w:space="0" w:color="auto"/>
              <w:bottom w:val="single" w:sz="4" w:space="0" w:color="auto"/>
              <w:right w:val="single" w:sz="4" w:space="0" w:color="auto"/>
            </w:tcBorders>
            <w:vAlign w:val="center"/>
          </w:tcPr>
          <w:p w14:paraId="79FDAD5A" w14:textId="77777777" w:rsidR="0064687E" w:rsidRPr="00E22315" w:rsidRDefault="0064687E" w:rsidP="00B3690F">
            <w:pPr>
              <w:rPr>
                <w:rFonts w:asciiTheme="minorHAnsi" w:hAnsiTheme="minorHAnsi" w:cstheme="minorHAnsi"/>
                <w:color w:val="auto"/>
                <w:lang w:val="hr-HR" w:eastAsia="en-US"/>
              </w:rPr>
            </w:pPr>
            <w:r w:rsidRPr="00E22315">
              <w:rPr>
                <w:rFonts w:asciiTheme="minorHAnsi" w:hAnsiTheme="minorHAnsi" w:cstheme="minorHAnsi"/>
                <w:color w:val="auto"/>
                <w:lang w:val="hr-HR"/>
              </w:rPr>
              <w:t>Udruga slijepih i slabovidnih osoba grada Požege</w:t>
            </w:r>
          </w:p>
        </w:tc>
        <w:tc>
          <w:tcPr>
            <w:tcW w:w="2112" w:type="pct"/>
            <w:tcBorders>
              <w:top w:val="single" w:sz="4" w:space="0" w:color="auto"/>
              <w:left w:val="single" w:sz="4" w:space="0" w:color="auto"/>
              <w:bottom w:val="single" w:sz="4" w:space="0" w:color="auto"/>
              <w:right w:val="single" w:sz="4" w:space="0" w:color="auto"/>
            </w:tcBorders>
            <w:vAlign w:val="center"/>
          </w:tcPr>
          <w:p w14:paraId="13F03D79" w14:textId="77777777" w:rsidR="0064687E" w:rsidRPr="00E22315" w:rsidRDefault="0064687E" w:rsidP="00B3690F">
            <w:pPr>
              <w:rPr>
                <w:rFonts w:asciiTheme="minorHAnsi" w:hAnsiTheme="minorHAnsi" w:cstheme="minorHAnsi"/>
                <w:color w:val="auto"/>
                <w:lang w:val="hr-HR" w:eastAsia="en-US"/>
              </w:rPr>
            </w:pPr>
            <w:r w:rsidRPr="00E22315">
              <w:rPr>
                <w:rFonts w:asciiTheme="minorHAnsi" w:hAnsiTheme="minorHAnsi" w:cstheme="minorHAnsi"/>
                <w:color w:val="auto"/>
                <w:lang w:val="hr-HR"/>
              </w:rPr>
              <w:t>Uključimo slijepe i slabovidne u društvo 2024.</w:t>
            </w:r>
          </w:p>
        </w:tc>
        <w:tc>
          <w:tcPr>
            <w:tcW w:w="935" w:type="pct"/>
            <w:tcBorders>
              <w:top w:val="single" w:sz="4" w:space="0" w:color="auto"/>
              <w:left w:val="single" w:sz="4" w:space="0" w:color="auto"/>
              <w:bottom w:val="single" w:sz="4" w:space="0" w:color="auto"/>
              <w:right w:val="single" w:sz="4" w:space="0" w:color="auto"/>
            </w:tcBorders>
            <w:noWrap/>
            <w:vAlign w:val="center"/>
          </w:tcPr>
          <w:p w14:paraId="02731477" w14:textId="77777777" w:rsidR="0064687E" w:rsidRPr="00E22315" w:rsidRDefault="0064687E" w:rsidP="00B3690F">
            <w:pPr>
              <w:jc w:val="center"/>
              <w:rPr>
                <w:rFonts w:asciiTheme="minorHAnsi" w:hAnsiTheme="minorHAnsi" w:cstheme="minorHAnsi"/>
                <w:color w:val="auto"/>
                <w:lang w:val="hr-HR" w:eastAsia="en-US"/>
              </w:rPr>
            </w:pPr>
            <w:r w:rsidRPr="00E22315">
              <w:rPr>
                <w:rFonts w:asciiTheme="minorHAnsi" w:hAnsiTheme="minorHAnsi" w:cstheme="minorHAnsi"/>
                <w:color w:val="auto"/>
                <w:lang w:val="hr-HR"/>
              </w:rPr>
              <w:t xml:space="preserve">1.500,00 </w:t>
            </w:r>
          </w:p>
        </w:tc>
      </w:tr>
      <w:tr w:rsidR="00E42C77" w:rsidRPr="00E22315" w14:paraId="16FED8B2" w14:textId="77777777" w:rsidTr="00242A82">
        <w:trPr>
          <w:trHeight w:val="273"/>
        </w:trPr>
        <w:tc>
          <w:tcPr>
            <w:tcW w:w="1953" w:type="pct"/>
            <w:tcBorders>
              <w:top w:val="single" w:sz="4" w:space="0" w:color="auto"/>
              <w:left w:val="single" w:sz="4" w:space="0" w:color="auto"/>
              <w:bottom w:val="single" w:sz="4" w:space="0" w:color="auto"/>
              <w:right w:val="single" w:sz="4" w:space="0" w:color="auto"/>
            </w:tcBorders>
            <w:vAlign w:val="center"/>
          </w:tcPr>
          <w:p w14:paraId="4CA4E0E2" w14:textId="77777777" w:rsidR="0064687E" w:rsidRPr="00E22315" w:rsidRDefault="0064687E" w:rsidP="00B3690F">
            <w:pPr>
              <w:rPr>
                <w:rFonts w:asciiTheme="minorHAnsi" w:hAnsiTheme="minorHAnsi" w:cstheme="minorHAnsi"/>
                <w:color w:val="auto"/>
                <w:lang w:val="hr-HR" w:eastAsia="en-US"/>
              </w:rPr>
            </w:pPr>
            <w:r w:rsidRPr="00E22315">
              <w:rPr>
                <w:rFonts w:asciiTheme="minorHAnsi" w:hAnsiTheme="minorHAnsi" w:cstheme="minorHAnsi"/>
                <w:color w:val="auto"/>
                <w:lang w:val="hr-HR"/>
              </w:rPr>
              <w:t xml:space="preserve">Društvo </w:t>
            </w:r>
            <w:proofErr w:type="spellStart"/>
            <w:r w:rsidRPr="00E22315">
              <w:rPr>
                <w:rFonts w:asciiTheme="minorHAnsi" w:hAnsiTheme="minorHAnsi" w:cstheme="minorHAnsi"/>
                <w:color w:val="auto"/>
                <w:lang w:val="hr-HR"/>
              </w:rPr>
              <w:t>multiple</w:t>
            </w:r>
            <w:proofErr w:type="spellEnd"/>
            <w:r w:rsidRPr="00E22315">
              <w:rPr>
                <w:rFonts w:asciiTheme="minorHAnsi" w:hAnsiTheme="minorHAnsi" w:cstheme="minorHAnsi"/>
                <w:color w:val="auto"/>
                <w:lang w:val="hr-HR"/>
              </w:rPr>
              <w:t xml:space="preserve"> skleroze Požeško-slavonske županije</w:t>
            </w:r>
          </w:p>
        </w:tc>
        <w:tc>
          <w:tcPr>
            <w:tcW w:w="2112" w:type="pct"/>
            <w:tcBorders>
              <w:top w:val="single" w:sz="4" w:space="0" w:color="auto"/>
              <w:left w:val="single" w:sz="4" w:space="0" w:color="auto"/>
              <w:bottom w:val="single" w:sz="4" w:space="0" w:color="auto"/>
              <w:right w:val="single" w:sz="4" w:space="0" w:color="auto"/>
            </w:tcBorders>
            <w:vAlign w:val="bottom"/>
          </w:tcPr>
          <w:p w14:paraId="6C541E62" w14:textId="77777777" w:rsidR="0064687E" w:rsidRPr="00E22315" w:rsidRDefault="0064687E" w:rsidP="00B3690F">
            <w:pPr>
              <w:rPr>
                <w:rFonts w:asciiTheme="minorHAnsi" w:hAnsiTheme="minorHAnsi" w:cstheme="minorHAnsi"/>
                <w:color w:val="auto"/>
                <w:lang w:val="hr-HR" w:eastAsia="en-US"/>
              </w:rPr>
            </w:pPr>
            <w:r w:rsidRPr="00E22315">
              <w:rPr>
                <w:rFonts w:asciiTheme="minorHAnsi" w:hAnsiTheme="minorHAnsi" w:cstheme="minorHAnsi"/>
                <w:color w:val="auto"/>
                <w:lang w:val="hr-HR"/>
              </w:rPr>
              <w:t>„Mobilnost Svih - osiguravanje mobilnosti osobama s invaliditetom i osobama starije životne dobi"</w:t>
            </w:r>
          </w:p>
        </w:tc>
        <w:tc>
          <w:tcPr>
            <w:tcW w:w="935" w:type="pct"/>
            <w:tcBorders>
              <w:top w:val="single" w:sz="4" w:space="0" w:color="auto"/>
              <w:left w:val="single" w:sz="4" w:space="0" w:color="auto"/>
              <w:bottom w:val="single" w:sz="4" w:space="0" w:color="auto"/>
              <w:right w:val="single" w:sz="4" w:space="0" w:color="auto"/>
            </w:tcBorders>
            <w:noWrap/>
            <w:vAlign w:val="center"/>
          </w:tcPr>
          <w:p w14:paraId="721E7F19" w14:textId="77777777" w:rsidR="0064687E" w:rsidRPr="00E22315" w:rsidRDefault="0064687E" w:rsidP="00B3690F">
            <w:pPr>
              <w:jc w:val="center"/>
              <w:rPr>
                <w:rFonts w:asciiTheme="minorHAnsi" w:hAnsiTheme="minorHAnsi" w:cstheme="minorHAnsi"/>
                <w:color w:val="auto"/>
                <w:lang w:val="hr-HR" w:eastAsia="en-US"/>
              </w:rPr>
            </w:pPr>
            <w:r w:rsidRPr="00E22315">
              <w:rPr>
                <w:rFonts w:asciiTheme="minorHAnsi" w:hAnsiTheme="minorHAnsi" w:cstheme="minorHAnsi"/>
                <w:color w:val="auto"/>
                <w:lang w:val="hr-HR"/>
              </w:rPr>
              <w:t xml:space="preserve">800,00 </w:t>
            </w:r>
          </w:p>
        </w:tc>
      </w:tr>
      <w:tr w:rsidR="0064687E" w:rsidRPr="00E22315" w14:paraId="6BF70C44" w14:textId="77777777" w:rsidTr="00242A82">
        <w:trPr>
          <w:trHeight w:val="273"/>
        </w:trPr>
        <w:tc>
          <w:tcPr>
            <w:tcW w:w="1953" w:type="pct"/>
            <w:tcBorders>
              <w:top w:val="single" w:sz="4" w:space="0" w:color="auto"/>
              <w:left w:val="single" w:sz="4" w:space="0" w:color="auto"/>
              <w:bottom w:val="single" w:sz="4" w:space="0" w:color="auto"/>
              <w:right w:val="single" w:sz="4" w:space="0" w:color="auto"/>
            </w:tcBorders>
            <w:vAlign w:val="center"/>
          </w:tcPr>
          <w:p w14:paraId="49CBECD2" w14:textId="77777777" w:rsidR="0064687E" w:rsidRPr="00E22315" w:rsidRDefault="0064687E" w:rsidP="00B3690F">
            <w:pPr>
              <w:rPr>
                <w:rFonts w:asciiTheme="minorHAnsi" w:hAnsiTheme="minorHAnsi" w:cstheme="minorHAnsi"/>
                <w:color w:val="auto"/>
                <w:lang w:val="hr-HR" w:eastAsia="en-US"/>
              </w:rPr>
            </w:pPr>
            <w:r w:rsidRPr="00E22315">
              <w:rPr>
                <w:rFonts w:asciiTheme="minorHAnsi" w:hAnsiTheme="minorHAnsi" w:cstheme="minorHAnsi"/>
                <w:color w:val="auto"/>
                <w:lang w:val="hr-HR"/>
              </w:rPr>
              <w:t xml:space="preserve">Udruga gluhih i nagluhih osoba grada Požege i Županije </w:t>
            </w:r>
            <w:proofErr w:type="spellStart"/>
            <w:r w:rsidRPr="00E22315">
              <w:rPr>
                <w:rFonts w:asciiTheme="minorHAnsi" w:hAnsiTheme="minorHAnsi" w:cstheme="minorHAnsi"/>
                <w:color w:val="auto"/>
                <w:lang w:val="hr-HR"/>
              </w:rPr>
              <w:t>požeško-slavonske</w:t>
            </w:r>
            <w:proofErr w:type="spellEnd"/>
          </w:p>
        </w:tc>
        <w:tc>
          <w:tcPr>
            <w:tcW w:w="2112" w:type="pct"/>
            <w:tcBorders>
              <w:top w:val="single" w:sz="4" w:space="0" w:color="auto"/>
              <w:left w:val="single" w:sz="4" w:space="0" w:color="auto"/>
              <w:bottom w:val="single" w:sz="4" w:space="0" w:color="auto"/>
              <w:right w:val="single" w:sz="4" w:space="0" w:color="auto"/>
            </w:tcBorders>
            <w:vAlign w:val="center"/>
          </w:tcPr>
          <w:p w14:paraId="2F490B0F" w14:textId="77777777" w:rsidR="0064687E" w:rsidRPr="00E22315" w:rsidRDefault="0064687E" w:rsidP="00B3690F">
            <w:pPr>
              <w:rPr>
                <w:rFonts w:asciiTheme="minorHAnsi" w:hAnsiTheme="minorHAnsi" w:cstheme="minorHAnsi"/>
                <w:color w:val="auto"/>
                <w:lang w:val="hr-HR" w:eastAsia="en-US"/>
              </w:rPr>
            </w:pPr>
            <w:r w:rsidRPr="00E22315">
              <w:rPr>
                <w:rFonts w:asciiTheme="minorHAnsi" w:hAnsiTheme="minorHAnsi" w:cstheme="minorHAnsi"/>
                <w:color w:val="auto"/>
                <w:lang w:val="hr-HR"/>
              </w:rPr>
              <w:t>„Druženjem kroz tišinu"</w:t>
            </w:r>
          </w:p>
        </w:tc>
        <w:tc>
          <w:tcPr>
            <w:tcW w:w="935" w:type="pct"/>
            <w:tcBorders>
              <w:top w:val="single" w:sz="4" w:space="0" w:color="auto"/>
              <w:left w:val="single" w:sz="4" w:space="0" w:color="auto"/>
              <w:bottom w:val="single" w:sz="4" w:space="0" w:color="auto"/>
              <w:right w:val="single" w:sz="4" w:space="0" w:color="auto"/>
            </w:tcBorders>
            <w:noWrap/>
            <w:vAlign w:val="center"/>
          </w:tcPr>
          <w:p w14:paraId="2039FEF7" w14:textId="77777777" w:rsidR="0064687E" w:rsidRPr="00E22315" w:rsidRDefault="0064687E" w:rsidP="00B3690F">
            <w:pPr>
              <w:jc w:val="center"/>
              <w:rPr>
                <w:rFonts w:asciiTheme="minorHAnsi" w:hAnsiTheme="minorHAnsi" w:cstheme="minorHAnsi"/>
                <w:color w:val="auto"/>
                <w:lang w:val="hr-HR" w:eastAsia="en-US"/>
              </w:rPr>
            </w:pPr>
            <w:r w:rsidRPr="00E22315">
              <w:rPr>
                <w:rFonts w:asciiTheme="minorHAnsi" w:hAnsiTheme="minorHAnsi" w:cstheme="minorHAnsi"/>
                <w:color w:val="auto"/>
                <w:lang w:val="hr-HR"/>
              </w:rPr>
              <w:t xml:space="preserve">500,00 </w:t>
            </w:r>
          </w:p>
        </w:tc>
      </w:tr>
    </w:tbl>
    <w:p w14:paraId="7F9E71ED" w14:textId="77777777" w:rsidR="0064687E" w:rsidRPr="00E22315" w:rsidRDefault="0064687E" w:rsidP="0064687E">
      <w:pPr>
        <w:jc w:val="both"/>
        <w:rPr>
          <w:rFonts w:asciiTheme="minorHAnsi" w:hAnsiTheme="minorHAnsi" w:cstheme="minorHAnsi"/>
          <w:bCs/>
          <w:color w:val="auto"/>
          <w:lang w:val="hr-HR"/>
        </w:rPr>
      </w:pPr>
    </w:p>
    <w:tbl>
      <w:tblPr>
        <w:tblW w:w="4849" w:type="pct"/>
        <w:tblInd w:w="1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2268"/>
        <w:gridCol w:w="1497"/>
        <w:gridCol w:w="1055"/>
        <w:gridCol w:w="1316"/>
        <w:gridCol w:w="1253"/>
        <w:gridCol w:w="1399"/>
      </w:tblGrid>
      <w:tr w:rsidR="00E42C77" w:rsidRPr="00E22315" w14:paraId="19373EAA" w14:textId="77777777" w:rsidTr="00242A82">
        <w:trPr>
          <w:trHeight w:val="552"/>
        </w:trPr>
        <w:tc>
          <w:tcPr>
            <w:tcW w:w="1290" w:type="pct"/>
            <w:tcBorders>
              <w:top w:val="single" w:sz="4" w:space="0" w:color="00000A"/>
              <w:left w:val="single" w:sz="4" w:space="0" w:color="00000A"/>
              <w:bottom w:val="single" w:sz="4" w:space="0" w:color="00000A"/>
              <w:right w:val="single" w:sz="4" w:space="0" w:color="00000A"/>
            </w:tcBorders>
            <w:vAlign w:val="center"/>
            <w:hideMark/>
          </w:tcPr>
          <w:p w14:paraId="7C85A095" w14:textId="77777777" w:rsidR="0064687E" w:rsidRPr="00E22315" w:rsidRDefault="0064687E"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Pokazatelj uspješnosti</w:t>
            </w:r>
          </w:p>
        </w:tc>
        <w:tc>
          <w:tcPr>
            <w:tcW w:w="852" w:type="pct"/>
            <w:tcBorders>
              <w:top w:val="single" w:sz="4" w:space="0" w:color="00000A"/>
              <w:left w:val="single" w:sz="4" w:space="0" w:color="00000A"/>
              <w:bottom w:val="single" w:sz="4" w:space="0" w:color="00000A"/>
              <w:right w:val="single" w:sz="4" w:space="0" w:color="00000A"/>
            </w:tcBorders>
            <w:vAlign w:val="center"/>
            <w:hideMark/>
          </w:tcPr>
          <w:p w14:paraId="2D6E6E57" w14:textId="77777777" w:rsidR="0064687E" w:rsidRPr="00E22315" w:rsidRDefault="0064687E"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Definicija</w:t>
            </w:r>
          </w:p>
        </w:tc>
        <w:tc>
          <w:tcPr>
            <w:tcW w:w="600" w:type="pct"/>
            <w:tcBorders>
              <w:top w:val="single" w:sz="4" w:space="0" w:color="00000A"/>
              <w:left w:val="single" w:sz="4" w:space="0" w:color="00000A"/>
              <w:bottom w:val="single" w:sz="4" w:space="0" w:color="00000A"/>
              <w:right w:val="single" w:sz="4" w:space="0" w:color="00000A"/>
            </w:tcBorders>
            <w:vAlign w:val="center"/>
            <w:hideMark/>
          </w:tcPr>
          <w:p w14:paraId="008BBCFA" w14:textId="77777777" w:rsidR="0064687E" w:rsidRPr="00E22315" w:rsidRDefault="0064687E"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Jedinica</w:t>
            </w:r>
          </w:p>
        </w:tc>
        <w:tc>
          <w:tcPr>
            <w:tcW w:w="749" w:type="pct"/>
            <w:tcBorders>
              <w:top w:val="single" w:sz="4" w:space="0" w:color="00000A"/>
              <w:left w:val="single" w:sz="4" w:space="0" w:color="00000A"/>
              <w:bottom w:val="single" w:sz="4" w:space="0" w:color="00000A"/>
              <w:right w:val="single" w:sz="4" w:space="0" w:color="00000A"/>
            </w:tcBorders>
            <w:vAlign w:val="center"/>
            <w:hideMark/>
          </w:tcPr>
          <w:p w14:paraId="0BDD6D3C" w14:textId="77777777" w:rsidR="0064687E" w:rsidRPr="00E22315" w:rsidRDefault="0064687E"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Polazna vrijednost</w:t>
            </w:r>
          </w:p>
        </w:tc>
        <w:tc>
          <w:tcPr>
            <w:tcW w:w="713" w:type="pct"/>
            <w:tcBorders>
              <w:top w:val="single" w:sz="4" w:space="0" w:color="00000A"/>
              <w:left w:val="single" w:sz="4" w:space="0" w:color="00000A"/>
              <w:bottom w:val="single" w:sz="4" w:space="0" w:color="00000A"/>
              <w:right w:val="single" w:sz="4" w:space="0" w:color="00000A"/>
            </w:tcBorders>
            <w:vAlign w:val="center"/>
            <w:hideMark/>
          </w:tcPr>
          <w:p w14:paraId="48B442EE" w14:textId="77777777" w:rsidR="0064687E" w:rsidRPr="00E22315" w:rsidRDefault="0064687E"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REBALANS 2024.</w:t>
            </w:r>
          </w:p>
        </w:tc>
        <w:tc>
          <w:tcPr>
            <w:tcW w:w="796" w:type="pct"/>
            <w:tcBorders>
              <w:top w:val="single" w:sz="4" w:space="0" w:color="00000A"/>
              <w:left w:val="single" w:sz="4" w:space="0" w:color="00000A"/>
              <w:bottom w:val="single" w:sz="4" w:space="0" w:color="00000A"/>
              <w:right w:val="single" w:sz="4" w:space="0" w:color="00000A"/>
            </w:tcBorders>
            <w:vAlign w:val="center"/>
            <w:hideMark/>
          </w:tcPr>
          <w:p w14:paraId="46788947" w14:textId="77777777" w:rsidR="0064687E" w:rsidRPr="00E22315" w:rsidRDefault="0064687E"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IZVRŠENJE 31.12.2024.</w:t>
            </w:r>
          </w:p>
        </w:tc>
      </w:tr>
      <w:tr w:rsidR="00E42C77" w:rsidRPr="00E22315" w14:paraId="351625F9" w14:textId="77777777" w:rsidTr="00242A82">
        <w:trPr>
          <w:trHeight w:val="298"/>
        </w:trPr>
        <w:tc>
          <w:tcPr>
            <w:tcW w:w="1290" w:type="pct"/>
            <w:tcBorders>
              <w:top w:val="single" w:sz="4" w:space="0" w:color="00000A"/>
              <w:left w:val="single" w:sz="4" w:space="0" w:color="00000A"/>
              <w:bottom w:val="single" w:sz="4" w:space="0" w:color="00000A"/>
              <w:right w:val="single" w:sz="4" w:space="0" w:color="00000A"/>
            </w:tcBorders>
            <w:vAlign w:val="center"/>
            <w:hideMark/>
          </w:tcPr>
          <w:p w14:paraId="776BB960" w14:textId="77777777" w:rsidR="0064687E" w:rsidRPr="00E22315" w:rsidRDefault="0064687E" w:rsidP="00B3690F">
            <w:pP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Broj sufinanciranih udruga invalida</w:t>
            </w:r>
          </w:p>
        </w:tc>
        <w:tc>
          <w:tcPr>
            <w:tcW w:w="852" w:type="pct"/>
            <w:tcBorders>
              <w:top w:val="single" w:sz="4" w:space="0" w:color="00000A"/>
              <w:left w:val="single" w:sz="4" w:space="0" w:color="00000A"/>
              <w:bottom w:val="single" w:sz="4" w:space="0" w:color="00000A"/>
              <w:right w:val="single" w:sz="4" w:space="0" w:color="00000A"/>
            </w:tcBorders>
            <w:vAlign w:val="center"/>
            <w:hideMark/>
          </w:tcPr>
          <w:p w14:paraId="7AB38BDC" w14:textId="77777777" w:rsidR="0064687E" w:rsidRPr="00E22315" w:rsidRDefault="0064687E" w:rsidP="00B3690F">
            <w:pP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Zadržati broj sufinanciranih udruga</w:t>
            </w:r>
          </w:p>
        </w:tc>
        <w:tc>
          <w:tcPr>
            <w:tcW w:w="600" w:type="pct"/>
            <w:tcBorders>
              <w:top w:val="single" w:sz="4" w:space="0" w:color="00000A"/>
              <w:left w:val="single" w:sz="4" w:space="0" w:color="00000A"/>
              <w:bottom w:val="single" w:sz="4" w:space="0" w:color="00000A"/>
              <w:right w:val="single" w:sz="4" w:space="0" w:color="00000A"/>
            </w:tcBorders>
            <w:vAlign w:val="center"/>
            <w:hideMark/>
          </w:tcPr>
          <w:p w14:paraId="55097E04" w14:textId="77777777" w:rsidR="0064687E" w:rsidRPr="00E22315" w:rsidRDefault="0064687E"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Broj</w:t>
            </w:r>
          </w:p>
        </w:tc>
        <w:tc>
          <w:tcPr>
            <w:tcW w:w="749" w:type="pct"/>
            <w:tcBorders>
              <w:top w:val="single" w:sz="4" w:space="0" w:color="00000A"/>
              <w:left w:val="single" w:sz="4" w:space="0" w:color="00000A"/>
              <w:bottom w:val="single" w:sz="4" w:space="0" w:color="00000A"/>
              <w:right w:val="single" w:sz="4" w:space="0" w:color="00000A"/>
            </w:tcBorders>
            <w:vAlign w:val="center"/>
          </w:tcPr>
          <w:p w14:paraId="68344C79" w14:textId="77777777" w:rsidR="0064687E" w:rsidRPr="00E22315" w:rsidRDefault="0064687E"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8</w:t>
            </w:r>
          </w:p>
        </w:tc>
        <w:tc>
          <w:tcPr>
            <w:tcW w:w="713" w:type="pct"/>
            <w:tcBorders>
              <w:top w:val="single" w:sz="4" w:space="0" w:color="00000A"/>
              <w:left w:val="single" w:sz="4" w:space="0" w:color="00000A"/>
              <w:bottom w:val="single" w:sz="4" w:space="0" w:color="00000A"/>
              <w:right w:val="single" w:sz="4" w:space="0" w:color="00000A"/>
            </w:tcBorders>
            <w:vAlign w:val="center"/>
          </w:tcPr>
          <w:p w14:paraId="3966A2D0" w14:textId="77777777" w:rsidR="0064687E" w:rsidRPr="00E22315" w:rsidRDefault="0064687E"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8</w:t>
            </w:r>
          </w:p>
        </w:tc>
        <w:tc>
          <w:tcPr>
            <w:tcW w:w="796" w:type="pct"/>
            <w:tcBorders>
              <w:top w:val="single" w:sz="4" w:space="0" w:color="00000A"/>
              <w:left w:val="single" w:sz="4" w:space="0" w:color="00000A"/>
              <w:bottom w:val="single" w:sz="4" w:space="0" w:color="00000A"/>
              <w:right w:val="single" w:sz="4" w:space="0" w:color="00000A"/>
            </w:tcBorders>
            <w:vAlign w:val="center"/>
          </w:tcPr>
          <w:p w14:paraId="3180CBC6" w14:textId="77777777" w:rsidR="0064687E" w:rsidRPr="00E22315" w:rsidRDefault="0064687E"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9</w:t>
            </w:r>
          </w:p>
        </w:tc>
      </w:tr>
    </w:tbl>
    <w:p w14:paraId="2DBBA065" w14:textId="77777777" w:rsidR="0064687E" w:rsidRPr="00E22315" w:rsidRDefault="0064687E" w:rsidP="0064687E">
      <w:pPr>
        <w:jc w:val="both"/>
        <w:rPr>
          <w:rFonts w:asciiTheme="minorHAnsi" w:eastAsia="Times New Roman" w:hAnsiTheme="minorHAnsi" w:cstheme="minorHAnsi"/>
          <w:bCs/>
          <w:color w:val="auto"/>
          <w:lang w:val="hr-HR"/>
        </w:rPr>
      </w:pPr>
    </w:p>
    <w:p w14:paraId="1204FB7D" w14:textId="533737C4" w:rsidR="0064687E" w:rsidRPr="00E22315" w:rsidRDefault="0064687E" w:rsidP="0064687E">
      <w:pPr>
        <w:jc w:val="both"/>
        <w:rPr>
          <w:rFonts w:asciiTheme="minorHAnsi" w:hAnsiTheme="minorHAnsi" w:cstheme="minorHAnsi"/>
          <w:bCs/>
          <w:color w:val="auto"/>
          <w:lang w:val="hr-HR"/>
        </w:rPr>
      </w:pPr>
      <w:r w:rsidRPr="00E22315">
        <w:rPr>
          <w:rFonts w:asciiTheme="minorHAnsi" w:hAnsiTheme="minorHAnsi" w:cstheme="minorHAnsi"/>
          <w:b/>
          <w:color w:val="auto"/>
          <w:lang w:val="hr-HR"/>
        </w:rPr>
        <w:t>Donacije Caritasu Požeške biskupije</w:t>
      </w:r>
      <w:r w:rsidRPr="00E22315">
        <w:rPr>
          <w:rFonts w:asciiTheme="minorHAnsi" w:hAnsiTheme="minorHAnsi" w:cstheme="minorHAnsi"/>
          <w:bCs/>
          <w:color w:val="auto"/>
          <w:lang w:val="hr-HR"/>
        </w:rPr>
        <w:t xml:space="preserve"> </w:t>
      </w:r>
      <w:r w:rsidR="00A02710" w:rsidRPr="00E22315">
        <w:rPr>
          <w:rFonts w:asciiTheme="minorHAnsi" w:hAnsiTheme="minorHAnsi" w:cstheme="minorHAnsi"/>
          <w:bCs/>
          <w:color w:val="auto"/>
          <w:lang w:val="hr-HR"/>
        </w:rPr>
        <w:t xml:space="preserve">- </w:t>
      </w:r>
      <w:r w:rsidRPr="00E22315">
        <w:rPr>
          <w:rFonts w:asciiTheme="minorHAnsi" w:hAnsiTheme="minorHAnsi" w:cstheme="minorHAnsi"/>
          <w:bCs/>
          <w:color w:val="auto"/>
          <w:lang w:val="hr-HR"/>
        </w:rPr>
        <w:t xml:space="preserve">odnosi se na </w:t>
      </w:r>
      <w:r w:rsidRPr="00E22315">
        <w:rPr>
          <w:rFonts w:asciiTheme="minorHAnsi" w:hAnsiTheme="minorHAnsi" w:cstheme="minorHAnsi"/>
          <w:color w:val="auto"/>
          <w:lang w:val="hr-HR"/>
        </w:rPr>
        <w:t xml:space="preserve">sufinanciranje troškova organizacije i funkcioniranja Caritasove kuhinje </w:t>
      </w:r>
      <w:r w:rsidR="00A02710" w:rsidRPr="00E22315">
        <w:rPr>
          <w:rFonts w:asciiTheme="minorHAnsi" w:hAnsiTheme="minorHAnsi" w:cstheme="minorHAnsi"/>
          <w:color w:val="auto"/>
          <w:lang w:val="hr-HR"/>
        </w:rPr>
        <w:t xml:space="preserve">tijekom </w:t>
      </w:r>
      <w:r w:rsidRPr="00E22315">
        <w:rPr>
          <w:rFonts w:asciiTheme="minorHAnsi" w:hAnsiTheme="minorHAnsi" w:cstheme="minorHAnsi"/>
          <w:color w:val="auto"/>
          <w:lang w:val="hr-HR"/>
        </w:rPr>
        <w:t>2024. godin</w:t>
      </w:r>
      <w:r w:rsidR="00A02710" w:rsidRPr="00E22315">
        <w:rPr>
          <w:rFonts w:asciiTheme="minorHAnsi" w:hAnsiTheme="minorHAnsi" w:cstheme="minorHAnsi"/>
          <w:color w:val="auto"/>
          <w:lang w:val="hr-HR"/>
        </w:rPr>
        <w:t>e</w:t>
      </w:r>
      <w:r w:rsidRPr="00E22315">
        <w:rPr>
          <w:rFonts w:asciiTheme="minorHAnsi" w:hAnsiTheme="minorHAnsi" w:cstheme="minorHAnsi"/>
          <w:color w:val="auto"/>
          <w:lang w:val="hr-HR"/>
        </w:rPr>
        <w:t>.</w:t>
      </w:r>
      <w:r w:rsidRPr="00E22315">
        <w:rPr>
          <w:rFonts w:asciiTheme="minorHAnsi" w:hAnsiTheme="minorHAnsi" w:cstheme="minorHAnsi"/>
          <w:bCs/>
          <w:color w:val="auto"/>
          <w:lang w:val="hr-HR"/>
        </w:rPr>
        <w:t xml:space="preserve"> </w:t>
      </w:r>
    </w:p>
    <w:p w14:paraId="6430B81C" w14:textId="77777777" w:rsidR="0064687E" w:rsidRPr="00E22315" w:rsidRDefault="0064687E" w:rsidP="0064687E">
      <w:pPr>
        <w:jc w:val="both"/>
        <w:rPr>
          <w:rFonts w:asciiTheme="minorHAnsi" w:hAnsiTheme="minorHAnsi" w:cstheme="minorHAnsi"/>
          <w:bCs/>
          <w:color w:val="auto"/>
          <w:lang w:val="hr-HR"/>
        </w:rPr>
      </w:pPr>
    </w:p>
    <w:tbl>
      <w:tblPr>
        <w:tblW w:w="4849" w:type="pct"/>
        <w:tblInd w:w="1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2268"/>
        <w:gridCol w:w="1559"/>
        <w:gridCol w:w="993"/>
        <w:gridCol w:w="1311"/>
        <w:gridCol w:w="1258"/>
        <w:gridCol w:w="1399"/>
      </w:tblGrid>
      <w:tr w:rsidR="00E42C77" w:rsidRPr="00E22315" w14:paraId="7E94A493" w14:textId="77777777" w:rsidTr="00242A82">
        <w:trPr>
          <w:trHeight w:val="552"/>
        </w:trPr>
        <w:tc>
          <w:tcPr>
            <w:tcW w:w="1290" w:type="pct"/>
            <w:tcBorders>
              <w:top w:val="single" w:sz="4" w:space="0" w:color="00000A"/>
              <w:left w:val="single" w:sz="4" w:space="0" w:color="00000A"/>
              <w:bottom w:val="single" w:sz="4" w:space="0" w:color="00000A"/>
              <w:right w:val="single" w:sz="4" w:space="0" w:color="00000A"/>
            </w:tcBorders>
            <w:vAlign w:val="center"/>
            <w:hideMark/>
          </w:tcPr>
          <w:p w14:paraId="3C13F1E0" w14:textId="77777777" w:rsidR="0064687E" w:rsidRPr="00E22315" w:rsidRDefault="0064687E"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Pokazatelj uspješnosti</w:t>
            </w:r>
          </w:p>
        </w:tc>
        <w:tc>
          <w:tcPr>
            <w:tcW w:w="887" w:type="pct"/>
            <w:tcBorders>
              <w:top w:val="single" w:sz="4" w:space="0" w:color="00000A"/>
              <w:left w:val="single" w:sz="4" w:space="0" w:color="00000A"/>
              <w:bottom w:val="single" w:sz="4" w:space="0" w:color="00000A"/>
              <w:right w:val="single" w:sz="4" w:space="0" w:color="00000A"/>
            </w:tcBorders>
            <w:vAlign w:val="center"/>
            <w:hideMark/>
          </w:tcPr>
          <w:p w14:paraId="6432E0D6" w14:textId="77777777" w:rsidR="0064687E" w:rsidRPr="00E22315" w:rsidRDefault="0064687E"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Definicija</w:t>
            </w:r>
          </w:p>
        </w:tc>
        <w:tc>
          <w:tcPr>
            <w:tcW w:w="565" w:type="pct"/>
            <w:tcBorders>
              <w:top w:val="single" w:sz="4" w:space="0" w:color="00000A"/>
              <w:left w:val="single" w:sz="4" w:space="0" w:color="00000A"/>
              <w:bottom w:val="single" w:sz="4" w:space="0" w:color="00000A"/>
              <w:right w:val="single" w:sz="4" w:space="0" w:color="00000A"/>
            </w:tcBorders>
            <w:vAlign w:val="center"/>
            <w:hideMark/>
          </w:tcPr>
          <w:p w14:paraId="0EE85001" w14:textId="77777777" w:rsidR="0064687E" w:rsidRPr="00E22315" w:rsidRDefault="0064687E"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Jedinica</w:t>
            </w:r>
          </w:p>
        </w:tc>
        <w:tc>
          <w:tcPr>
            <w:tcW w:w="746" w:type="pct"/>
            <w:tcBorders>
              <w:top w:val="single" w:sz="4" w:space="0" w:color="00000A"/>
              <w:left w:val="single" w:sz="4" w:space="0" w:color="00000A"/>
              <w:bottom w:val="single" w:sz="4" w:space="0" w:color="00000A"/>
              <w:right w:val="single" w:sz="4" w:space="0" w:color="00000A"/>
            </w:tcBorders>
            <w:vAlign w:val="center"/>
            <w:hideMark/>
          </w:tcPr>
          <w:p w14:paraId="0151FD2D" w14:textId="77777777" w:rsidR="0064687E" w:rsidRPr="00E22315" w:rsidRDefault="0064687E"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Polazna vrijednost</w:t>
            </w:r>
          </w:p>
        </w:tc>
        <w:tc>
          <w:tcPr>
            <w:tcW w:w="716" w:type="pct"/>
            <w:tcBorders>
              <w:top w:val="single" w:sz="4" w:space="0" w:color="00000A"/>
              <w:left w:val="single" w:sz="4" w:space="0" w:color="00000A"/>
              <w:bottom w:val="single" w:sz="4" w:space="0" w:color="00000A"/>
              <w:right w:val="single" w:sz="4" w:space="0" w:color="00000A"/>
            </w:tcBorders>
            <w:vAlign w:val="center"/>
            <w:hideMark/>
          </w:tcPr>
          <w:p w14:paraId="416A4D69" w14:textId="77777777" w:rsidR="0064687E" w:rsidRPr="00E22315" w:rsidRDefault="0064687E"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REBALANS 2024.</w:t>
            </w:r>
          </w:p>
        </w:tc>
        <w:tc>
          <w:tcPr>
            <w:tcW w:w="796" w:type="pct"/>
            <w:tcBorders>
              <w:top w:val="single" w:sz="4" w:space="0" w:color="00000A"/>
              <w:left w:val="single" w:sz="4" w:space="0" w:color="00000A"/>
              <w:bottom w:val="single" w:sz="4" w:space="0" w:color="00000A"/>
              <w:right w:val="single" w:sz="4" w:space="0" w:color="00000A"/>
            </w:tcBorders>
            <w:vAlign w:val="center"/>
            <w:hideMark/>
          </w:tcPr>
          <w:p w14:paraId="2628997A" w14:textId="77777777" w:rsidR="0064687E" w:rsidRPr="00E22315" w:rsidRDefault="0064687E"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IZVRŠENJE 31.12.2024.</w:t>
            </w:r>
          </w:p>
        </w:tc>
      </w:tr>
      <w:tr w:rsidR="00E42C77" w:rsidRPr="00E22315" w14:paraId="1FC5DBA8" w14:textId="77777777" w:rsidTr="00242A82">
        <w:trPr>
          <w:trHeight w:val="298"/>
        </w:trPr>
        <w:tc>
          <w:tcPr>
            <w:tcW w:w="1290" w:type="pct"/>
            <w:tcBorders>
              <w:top w:val="single" w:sz="4" w:space="0" w:color="00000A"/>
              <w:left w:val="single" w:sz="4" w:space="0" w:color="00000A"/>
              <w:bottom w:val="single" w:sz="4" w:space="0" w:color="00000A"/>
              <w:right w:val="single" w:sz="4" w:space="0" w:color="00000A"/>
            </w:tcBorders>
            <w:vAlign w:val="center"/>
            <w:hideMark/>
          </w:tcPr>
          <w:p w14:paraId="277A91A4" w14:textId="77777777" w:rsidR="0064687E" w:rsidRPr="00E22315" w:rsidRDefault="0064687E" w:rsidP="00B3690F">
            <w:pP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Broj sufinanciranih programa</w:t>
            </w:r>
          </w:p>
        </w:tc>
        <w:tc>
          <w:tcPr>
            <w:tcW w:w="887" w:type="pct"/>
            <w:tcBorders>
              <w:top w:val="single" w:sz="4" w:space="0" w:color="00000A"/>
              <w:left w:val="single" w:sz="4" w:space="0" w:color="00000A"/>
              <w:bottom w:val="single" w:sz="4" w:space="0" w:color="00000A"/>
              <w:right w:val="single" w:sz="4" w:space="0" w:color="00000A"/>
            </w:tcBorders>
            <w:vAlign w:val="center"/>
            <w:hideMark/>
          </w:tcPr>
          <w:p w14:paraId="24320C55" w14:textId="77777777" w:rsidR="0064687E" w:rsidRPr="00E22315" w:rsidRDefault="0064687E" w:rsidP="00B3690F">
            <w:pP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Zadržati broj sufinanciranih programa</w:t>
            </w:r>
          </w:p>
        </w:tc>
        <w:tc>
          <w:tcPr>
            <w:tcW w:w="565" w:type="pct"/>
            <w:tcBorders>
              <w:top w:val="single" w:sz="4" w:space="0" w:color="00000A"/>
              <w:left w:val="single" w:sz="4" w:space="0" w:color="00000A"/>
              <w:bottom w:val="single" w:sz="4" w:space="0" w:color="00000A"/>
              <w:right w:val="single" w:sz="4" w:space="0" w:color="00000A"/>
            </w:tcBorders>
            <w:vAlign w:val="center"/>
            <w:hideMark/>
          </w:tcPr>
          <w:p w14:paraId="2F0FE4DC" w14:textId="77777777" w:rsidR="0064687E" w:rsidRPr="00E22315" w:rsidRDefault="0064687E"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Broj</w:t>
            </w:r>
          </w:p>
        </w:tc>
        <w:tc>
          <w:tcPr>
            <w:tcW w:w="746" w:type="pct"/>
            <w:tcBorders>
              <w:top w:val="single" w:sz="4" w:space="0" w:color="00000A"/>
              <w:left w:val="single" w:sz="4" w:space="0" w:color="00000A"/>
              <w:bottom w:val="single" w:sz="4" w:space="0" w:color="00000A"/>
              <w:right w:val="single" w:sz="4" w:space="0" w:color="00000A"/>
            </w:tcBorders>
            <w:vAlign w:val="center"/>
          </w:tcPr>
          <w:p w14:paraId="0FCB8672" w14:textId="77777777" w:rsidR="0064687E" w:rsidRPr="00E22315" w:rsidRDefault="0064687E"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1</w:t>
            </w:r>
          </w:p>
        </w:tc>
        <w:tc>
          <w:tcPr>
            <w:tcW w:w="716" w:type="pct"/>
            <w:tcBorders>
              <w:top w:val="single" w:sz="4" w:space="0" w:color="00000A"/>
              <w:left w:val="single" w:sz="4" w:space="0" w:color="00000A"/>
              <w:bottom w:val="single" w:sz="4" w:space="0" w:color="00000A"/>
              <w:right w:val="single" w:sz="4" w:space="0" w:color="00000A"/>
            </w:tcBorders>
            <w:vAlign w:val="center"/>
          </w:tcPr>
          <w:p w14:paraId="0DF17193" w14:textId="77777777" w:rsidR="0064687E" w:rsidRPr="00E22315" w:rsidRDefault="0064687E"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1</w:t>
            </w:r>
          </w:p>
        </w:tc>
        <w:tc>
          <w:tcPr>
            <w:tcW w:w="796" w:type="pct"/>
            <w:tcBorders>
              <w:top w:val="single" w:sz="4" w:space="0" w:color="00000A"/>
              <w:left w:val="single" w:sz="4" w:space="0" w:color="00000A"/>
              <w:bottom w:val="single" w:sz="4" w:space="0" w:color="00000A"/>
              <w:right w:val="single" w:sz="4" w:space="0" w:color="00000A"/>
            </w:tcBorders>
            <w:vAlign w:val="center"/>
          </w:tcPr>
          <w:p w14:paraId="029EC3B0" w14:textId="77777777" w:rsidR="0064687E" w:rsidRPr="00E22315" w:rsidRDefault="0064687E"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1</w:t>
            </w:r>
          </w:p>
        </w:tc>
      </w:tr>
    </w:tbl>
    <w:p w14:paraId="04886FAA" w14:textId="77777777" w:rsidR="0064687E" w:rsidRPr="00E22315" w:rsidRDefault="0064687E" w:rsidP="0064687E">
      <w:pPr>
        <w:jc w:val="both"/>
        <w:rPr>
          <w:rFonts w:asciiTheme="minorHAnsi" w:hAnsiTheme="minorHAnsi" w:cstheme="minorHAnsi"/>
          <w:b/>
          <w:color w:val="auto"/>
          <w:lang w:val="hr-HR"/>
        </w:rPr>
      </w:pPr>
    </w:p>
    <w:p w14:paraId="013076A6" w14:textId="3DD8A861" w:rsidR="0064687E" w:rsidRPr="00E22315" w:rsidRDefault="0064687E" w:rsidP="0064687E">
      <w:pPr>
        <w:jc w:val="both"/>
        <w:rPr>
          <w:rFonts w:asciiTheme="minorHAnsi" w:hAnsiTheme="minorHAnsi" w:cstheme="minorHAnsi"/>
          <w:bCs/>
          <w:color w:val="auto"/>
          <w:lang w:val="hr-HR"/>
        </w:rPr>
      </w:pPr>
      <w:r w:rsidRPr="00E22315">
        <w:rPr>
          <w:rFonts w:asciiTheme="minorHAnsi" w:hAnsiTheme="minorHAnsi" w:cstheme="minorHAnsi"/>
          <w:b/>
          <w:color w:val="auto"/>
          <w:lang w:val="hr-HR"/>
        </w:rPr>
        <w:t xml:space="preserve">Obilježavanje Dana branitelja Grada Požege – </w:t>
      </w:r>
      <w:r w:rsidRPr="00E22315">
        <w:rPr>
          <w:rFonts w:asciiTheme="minorHAnsi" w:hAnsiTheme="minorHAnsi" w:cstheme="minorHAnsi"/>
          <w:bCs/>
          <w:color w:val="auto"/>
          <w:lang w:val="hr-HR"/>
        </w:rPr>
        <w:t>Gradsko vijeće Grada Požege donijelo je Odluku o određivanju Dana branitelja Grada Požege. Tom Odlukom 13. lip</w:t>
      </w:r>
      <w:r w:rsidR="00A02710" w:rsidRPr="00E22315">
        <w:rPr>
          <w:rFonts w:asciiTheme="minorHAnsi" w:hAnsiTheme="minorHAnsi" w:cstheme="minorHAnsi"/>
          <w:bCs/>
          <w:color w:val="auto"/>
          <w:lang w:val="hr-HR"/>
        </w:rPr>
        <w:t>anj</w:t>
      </w:r>
      <w:r w:rsidRPr="00E22315">
        <w:rPr>
          <w:rFonts w:asciiTheme="minorHAnsi" w:hAnsiTheme="minorHAnsi" w:cstheme="minorHAnsi"/>
          <w:bCs/>
          <w:color w:val="auto"/>
          <w:lang w:val="hr-HR"/>
        </w:rPr>
        <w:t xml:space="preserve"> definiran je Danom branitelja grada Požege, u spomen na Domovinski rat i na sve žrtve koje su hrvatski branitelji podnijeli u obrani Republike Hrvatske i u čast i znak zahvalnosti svim hrvatskim braniteljima s područja grada Požege. </w:t>
      </w:r>
      <w:r w:rsidR="00A02710" w:rsidRPr="00E22315">
        <w:rPr>
          <w:rFonts w:asciiTheme="minorHAnsi" w:hAnsiTheme="minorHAnsi" w:cstheme="minorHAnsi"/>
          <w:bCs/>
          <w:color w:val="auto"/>
          <w:lang w:val="hr-HR"/>
        </w:rPr>
        <w:t xml:space="preserve">Sredstva su realizirana za organizaciju manifestacije. </w:t>
      </w:r>
    </w:p>
    <w:p w14:paraId="3B446006" w14:textId="77777777" w:rsidR="0064687E" w:rsidRPr="00E22315" w:rsidRDefault="0064687E" w:rsidP="0064687E">
      <w:pPr>
        <w:jc w:val="both"/>
        <w:rPr>
          <w:rFonts w:asciiTheme="minorHAnsi" w:hAnsiTheme="minorHAnsi" w:cstheme="minorHAnsi"/>
          <w:bCs/>
          <w:color w:val="auto"/>
          <w:lang w:val="hr-HR"/>
        </w:rPr>
      </w:pPr>
    </w:p>
    <w:tbl>
      <w:tblPr>
        <w:tblW w:w="4849" w:type="pct"/>
        <w:tblInd w:w="1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2268"/>
        <w:gridCol w:w="1559"/>
        <w:gridCol w:w="993"/>
        <w:gridCol w:w="1323"/>
        <w:gridCol w:w="1248"/>
        <w:gridCol w:w="1397"/>
      </w:tblGrid>
      <w:tr w:rsidR="00E42C77" w:rsidRPr="00E22315" w14:paraId="094520BA" w14:textId="77777777" w:rsidTr="00242A82">
        <w:trPr>
          <w:trHeight w:val="552"/>
        </w:trPr>
        <w:tc>
          <w:tcPr>
            <w:tcW w:w="1290" w:type="pct"/>
            <w:tcBorders>
              <w:top w:val="single" w:sz="4" w:space="0" w:color="00000A"/>
              <w:left w:val="single" w:sz="4" w:space="0" w:color="00000A"/>
              <w:bottom w:val="single" w:sz="4" w:space="0" w:color="00000A"/>
              <w:right w:val="single" w:sz="4" w:space="0" w:color="00000A"/>
            </w:tcBorders>
            <w:vAlign w:val="center"/>
            <w:hideMark/>
          </w:tcPr>
          <w:p w14:paraId="492495FB" w14:textId="77777777" w:rsidR="0064687E" w:rsidRPr="00E22315" w:rsidRDefault="0064687E"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lastRenderedPageBreak/>
              <w:t>Pokazatelj uspješnosti</w:t>
            </w:r>
          </w:p>
        </w:tc>
        <w:tc>
          <w:tcPr>
            <w:tcW w:w="887" w:type="pct"/>
            <w:tcBorders>
              <w:top w:val="single" w:sz="4" w:space="0" w:color="00000A"/>
              <w:left w:val="single" w:sz="4" w:space="0" w:color="00000A"/>
              <w:bottom w:val="single" w:sz="4" w:space="0" w:color="00000A"/>
              <w:right w:val="single" w:sz="4" w:space="0" w:color="00000A"/>
            </w:tcBorders>
            <w:vAlign w:val="center"/>
            <w:hideMark/>
          </w:tcPr>
          <w:p w14:paraId="1B9A8E49" w14:textId="77777777" w:rsidR="0064687E" w:rsidRPr="00E22315" w:rsidRDefault="0064687E"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Definicija</w:t>
            </w:r>
          </w:p>
        </w:tc>
        <w:tc>
          <w:tcPr>
            <w:tcW w:w="565" w:type="pct"/>
            <w:tcBorders>
              <w:top w:val="single" w:sz="4" w:space="0" w:color="00000A"/>
              <w:left w:val="single" w:sz="4" w:space="0" w:color="00000A"/>
              <w:bottom w:val="single" w:sz="4" w:space="0" w:color="00000A"/>
              <w:right w:val="single" w:sz="4" w:space="0" w:color="00000A"/>
            </w:tcBorders>
            <w:vAlign w:val="center"/>
            <w:hideMark/>
          </w:tcPr>
          <w:p w14:paraId="135140AB" w14:textId="77777777" w:rsidR="0064687E" w:rsidRPr="00E22315" w:rsidRDefault="0064687E"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Jedinica</w:t>
            </w:r>
          </w:p>
        </w:tc>
        <w:tc>
          <w:tcPr>
            <w:tcW w:w="753" w:type="pct"/>
            <w:tcBorders>
              <w:top w:val="single" w:sz="4" w:space="0" w:color="00000A"/>
              <w:left w:val="single" w:sz="4" w:space="0" w:color="00000A"/>
              <w:bottom w:val="single" w:sz="4" w:space="0" w:color="00000A"/>
              <w:right w:val="single" w:sz="4" w:space="0" w:color="00000A"/>
            </w:tcBorders>
            <w:vAlign w:val="center"/>
            <w:hideMark/>
          </w:tcPr>
          <w:p w14:paraId="2F2A91CD" w14:textId="77777777" w:rsidR="0064687E" w:rsidRPr="00E22315" w:rsidRDefault="0064687E"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Polazna vrijednost</w:t>
            </w:r>
          </w:p>
        </w:tc>
        <w:tc>
          <w:tcPr>
            <w:tcW w:w="71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28295C" w14:textId="77777777" w:rsidR="0064687E" w:rsidRPr="00E22315" w:rsidRDefault="0064687E"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REBALANS 2024.</w:t>
            </w:r>
          </w:p>
        </w:tc>
        <w:tc>
          <w:tcPr>
            <w:tcW w:w="79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C777A1" w14:textId="77777777" w:rsidR="0064687E" w:rsidRPr="00E22315" w:rsidRDefault="0064687E"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IZVRŠENJE 31.12.2024.</w:t>
            </w:r>
          </w:p>
        </w:tc>
      </w:tr>
      <w:tr w:rsidR="00E42C77" w:rsidRPr="00E22315" w14:paraId="743BB771" w14:textId="77777777" w:rsidTr="00242A82">
        <w:trPr>
          <w:trHeight w:val="560"/>
        </w:trPr>
        <w:tc>
          <w:tcPr>
            <w:tcW w:w="1290" w:type="pct"/>
            <w:tcBorders>
              <w:top w:val="single" w:sz="4" w:space="0" w:color="00000A"/>
              <w:left w:val="single" w:sz="4" w:space="0" w:color="00000A"/>
              <w:bottom w:val="single" w:sz="4" w:space="0" w:color="00000A"/>
              <w:right w:val="single" w:sz="4" w:space="0" w:color="00000A"/>
            </w:tcBorders>
            <w:vAlign w:val="center"/>
            <w:hideMark/>
          </w:tcPr>
          <w:p w14:paraId="3C052CC1" w14:textId="77777777" w:rsidR="0064687E" w:rsidRPr="00E22315" w:rsidRDefault="0064687E" w:rsidP="00B3690F">
            <w:pP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 xml:space="preserve">Broj održanih manifestacija </w:t>
            </w:r>
          </w:p>
        </w:tc>
        <w:tc>
          <w:tcPr>
            <w:tcW w:w="887" w:type="pct"/>
            <w:tcBorders>
              <w:top w:val="single" w:sz="4" w:space="0" w:color="00000A"/>
              <w:left w:val="single" w:sz="4" w:space="0" w:color="00000A"/>
              <w:bottom w:val="single" w:sz="4" w:space="0" w:color="00000A"/>
              <w:right w:val="single" w:sz="4" w:space="0" w:color="00000A"/>
            </w:tcBorders>
            <w:vAlign w:val="center"/>
            <w:hideMark/>
          </w:tcPr>
          <w:p w14:paraId="2D92AFE5" w14:textId="77777777" w:rsidR="0064687E" w:rsidRPr="00E22315" w:rsidRDefault="0064687E" w:rsidP="00B3690F">
            <w:pP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Obilježiti Dan branitelja Grada Požege</w:t>
            </w:r>
          </w:p>
        </w:tc>
        <w:tc>
          <w:tcPr>
            <w:tcW w:w="565" w:type="pct"/>
            <w:tcBorders>
              <w:top w:val="single" w:sz="4" w:space="0" w:color="00000A"/>
              <w:left w:val="single" w:sz="4" w:space="0" w:color="00000A"/>
              <w:bottom w:val="single" w:sz="4" w:space="0" w:color="00000A"/>
              <w:right w:val="single" w:sz="4" w:space="0" w:color="00000A"/>
            </w:tcBorders>
            <w:vAlign w:val="center"/>
            <w:hideMark/>
          </w:tcPr>
          <w:p w14:paraId="6F72BE7A" w14:textId="77777777" w:rsidR="0064687E" w:rsidRPr="00E22315" w:rsidRDefault="0064687E"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broj</w:t>
            </w:r>
          </w:p>
        </w:tc>
        <w:tc>
          <w:tcPr>
            <w:tcW w:w="753" w:type="pct"/>
            <w:tcBorders>
              <w:top w:val="single" w:sz="4" w:space="0" w:color="00000A"/>
              <w:left w:val="single" w:sz="4" w:space="0" w:color="00000A"/>
              <w:bottom w:val="single" w:sz="4" w:space="0" w:color="00000A"/>
              <w:right w:val="single" w:sz="4" w:space="0" w:color="00000A"/>
            </w:tcBorders>
            <w:vAlign w:val="center"/>
            <w:hideMark/>
          </w:tcPr>
          <w:p w14:paraId="200249CE" w14:textId="77777777" w:rsidR="0064687E" w:rsidRPr="00E22315" w:rsidRDefault="0064687E"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1</w:t>
            </w:r>
          </w:p>
        </w:tc>
        <w:tc>
          <w:tcPr>
            <w:tcW w:w="710" w:type="pct"/>
            <w:tcBorders>
              <w:top w:val="single" w:sz="4" w:space="0" w:color="00000A"/>
              <w:left w:val="single" w:sz="4" w:space="0" w:color="00000A"/>
              <w:bottom w:val="single" w:sz="4" w:space="0" w:color="00000A"/>
              <w:right w:val="single" w:sz="4" w:space="0" w:color="00000A"/>
            </w:tcBorders>
            <w:vAlign w:val="center"/>
            <w:hideMark/>
          </w:tcPr>
          <w:p w14:paraId="12D62481" w14:textId="77777777" w:rsidR="0064687E" w:rsidRPr="00E22315" w:rsidRDefault="0064687E"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1</w:t>
            </w:r>
          </w:p>
        </w:tc>
        <w:tc>
          <w:tcPr>
            <w:tcW w:w="795" w:type="pct"/>
            <w:tcBorders>
              <w:top w:val="single" w:sz="4" w:space="0" w:color="00000A"/>
              <w:left w:val="single" w:sz="4" w:space="0" w:color="00000A"/>
              <w:bottom w:val="single" w:sz="4" w:space="0" w:color="00000A"/>
              <w:right w:val="single" w:sz="4" w:space="0" w:color="00000A"/>
            </w:tcBorders>
            <w:vAlign w:val="center"/>
            <w:hideMark/>
          </w:tcPr>
          <w:p w14:paraId="3C4312F9" w14:textId="77777777" w:rsidR="0064687E" w:rsidRPr="00E22315" w:rsidRDefault="0064687E"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1</w:t>
            </w:r>
          </w:p>
        </w:tc>
      </w:tr>
    </w:tbl>
    <w:p w14:paraId="31F953DA" w14:textId="77777777" w:rsidR="0064687E" w:rsidRPr="00E22315" w:rsidRDefault="0064687E" w:rsidP="0064687E">
      <w:pPr>
        <w:jc w:val="both"/>
        <w:rPr>
          <w:rFonts w:asciiTheme="minorHAnsi" w:hAnsiTheme="minorHAnsi" w:cstheme="minorHAnsi"/>
          <w:b/>
          <w:color w:val="auto"/>
          <w:lang w:val="hr-HR"/>
        </w:rPr>
      </w:pPr>
    </w:p>
    <w:p w14:paraId="451297F4" w14:textId="77777777" w:rsidR="0064687E" w:rsidRPr="00E22315" w:rsidRDefault="0064687E" w:rsidP="0064687E">
      <w:pPr>
        <w:jc w:val="both"/>
        <w:rPr>
          <w:rFonts w:asciiTheme="minorHAnsi" w:hAnsiTheme="minorHAnsi" w:cstheme="minorHAnsi"/>
          <w:bCs/>
          <w:color w:val="auto"/>
          <w:lang w:val="hr-HR"/>
        </w:rPr>
      </w:pPr>
      <w:r w:rsidRPr="00E22315">
        <w:rPr>
          <w:rFonts w:asciiTheme="minorHAnsi" w:hAnsiTheme="minorHAnsi" w:cstheme="minorHAnsi"/>
          <w:b/>
          <w:color w:val="auto"/>
          <w:lang w:val="hr-HR"/>
        </w:rPr>
        <w:t>NAZIV PROGRAMA: TURISTIČKA ZAJEDNICA</w:t>
      </w:r>
      <w:r w:rsidRPr="00E22315">
        <w:rPr>
          <w:rFonts w:asciiTheme="minorHAnsi" w:hAnsiTheme="minorHAnsi" w:cstheme="minorHAnsi"/>
          <w:bCs/>
          <w:color w:val="auto"/>
          <w:lang w:val="hr-HR"/>
        </w:rPr>
        <w:t xml:space="preserve"> </w:t>
      </w:r>
    </w:p>
    <w:p w14:paraId="755C4999" w14:textId="77777777" w:rsidR="0064687E" w:rsidRPr="00E22315" w:rsidRDefault="0064687E" w:rsidP="0064687E">
      <w:pPr>
        <w:jc w:val="both"/>
        <w:rPr>
          <w:rFonts w:asciiTheme="minorHAnsi" w:hAnsiTheme="minorHAnsi" w:cstheme="minorHAnsi"/>
          <w:bCs/>
          <w:color w:val="auto"/>
          <w:lang w:val="hr-HR"/>
        </w:rPr>
      </w:pPr>
    </w:p>
    <w:p w14:paraId="70806A3D" w14:textId="77777777" w:rsidR="0064687E" w:rsidRPr="00E22315" w:rsidRDefault="0064687E" w:rsidP="0064687E">
      <w:pPr>
        <w:ind w:firstLine="720"/>
        <w:jc w:val="both"/>
        <w:rPr>
          <w:rFonts w:asciiTheme="minorHAnsi" w:hAnsiTheme="minorHAnsi" w:cstheme="minorHAnsi"/>
          <w:bCs/>
          <w:color w:val="auto"/>
          <w:lang w:val="hr-HR"/>
        </w:rPr>
      </w:pPr>
      <w:r w:rsidRPr="00E22315">
        <w:rPr>
          <w:rFonts w:asciiTheme="minorHAnsi" w:hAnsiTheme="minorHAnsi" w:cstheme="minorHAnsi"/>
          <w:bCs/>
          <w:color w:val="auto"/>
          <w:lang w:val="hr-HR"/>
        </w:rPr>
        <w:t xml:space="preserve">Odnosi se na aktivnosti, poslove i djelatnosti u turizmu koje su važne za Grad Požegu. </w:t>
      </w:r>
    </w:p>
    <w:p w14:paraId="0978A983" w14:textId="77777777" w:rsidR="0064687E" w:rsidRPr="00E22315" w:rsidRDefault="0064687E" w:rsidP="0064687E">
      <w:pPr>
        <w:jc w:val="both"/>
        <w:rPr>
          <w:rFonts w:asciiTheme="minorHAnsi" w:hAnsiTheme="minorHAnsi" w:cstheme="minorHAnsi"/>
          <w:bCs/>
          <w:color w:val="auto"/>
          <w:lang w:val="hr-HR"/>
        </w:rPr>
      </w:pPr>
    </w:p>
    <w:p w14:paraId="0B648F1E" w14:textId="77777777" w:rsidR="0064687E" w:rsidRPr="00E22315" w:rsidRDefault="0064687E" w:rsidP="0064687E">
      <w:pPr>
        <w:jc w:val="both"/>
        <w:rPr>
          <w:rFonts w:asciiTheme="minorHAnsi" w:hAnsiTheme="minorHAnsi" w:cstheme="minorHAnsi"/>
          <w:bCs/>
          <w:color w:val="auto"/>
          <w:lang w:val="hr-HR"/>
        </w:rPr>
      </w:pPr>
      <w:r w:rsidRPr="00E22315">
        <w:rPr>
          <w:rFonts w:asciiTheme="minorHAnsi" w:hAnsiTheme="minorHAnsi" w:cstheme="minorHAnsi"/>
          <w:b/>
          <w:color w:val="auto"/>
          <w:lang w:val="hr-HR"/>
        </w:rPr>
        <w:t>Zakonska osnova za uvođenje programa:</w:t>
      </w:r>
    </w:p>
    <w:p w14:paraId="317A4B06" w14:textId="77777777" w:rsidR="0064687E" w:rsidRPr="00E22315" w:rsidRDefault="0064687E" w:rsidP="001C50C7">
      <w:pPr>
        <w:pStyle w:val="Odlomakpopisa"/>
        <w:numPr>
          <w:ilvl w:val="0"/>
          <w:numId w:val="46"/>
        </w:numPr>
        <w:spacing w:before="240"/>
        <w:jc w:val="both"/>
        <w:rPr>
          <w:rFonts w:asciiTheme="minorHAnsi" w:hAnsiTheme="minorHAnsi" w:cstheme="minorHAnsi"/>
          <w:bCs/>
          <w:color w:val="auto"/>
          <w:lang w:val="hr-HR"/>
        </w:rPr>
      </w:pPr>
      <w:r w:rsidRPr="00E22315">
        <w:rPr>
          <w:rFonts w:asciiTheme="minorHAnsi" w:hAnsiTheme="minorHAnsi" w:cstheme="minorHAnsi"/>
          <w:bCs/>
          <w:color w:val="auto"/>
          <w:lang w:val="hr-HR"/>
        </w:rPr>
        <w:t>Zakon o lokalnoj i područnoj (regionalnoj) samoupravi (Narodne novine, broj: 33/01., 60/01., 129/05., 109/07., 125/08., 36/09., 36/09., 150/11., 144/12., 19/13., 137/15., 123/17., 98/19. i 144/20.),</w:t>
      </w:r>
    </w:p>
    <w:p w14:paraId="7AF540F1" w14:textId="77777777" w:rsidR="0064687E" w:rsidRPr="00E22315" w:rsidRDefault="0064687E" w:rsidP="001C50C7">
      <w:pPr>
        <w:pStyle w:val="Odlomakpopisa"/>
        <w:numPr>
          <w:ilvl w:val="0"/>
          <w:numId w:val="46"/>
        </w:numPr>
        <w:jc w:val="both"/>
        <w:rPr>
          <w:rFonts w:asciiTheme="minorHAnsi" w:hAnsiTheme="minorHAnsi" w:cstheme="minorHAnsi"/>
          <w:bCs/>
          <w:color w:val="auto"/>
          <w:lang w:val="hr-HR"/>
        </w:rPr>
      </w:pPr>
      <w:r w:rsidRPr="00E22315">
        <w:rPr>
          <w:rFonts w:asciiTheme="minorHAnsi" w:hAnsiTheme="minorHAnsi" w:cstheme="minorHAnsi"/>
          <w:bCs/>
          <w:color w:val="auto"/>
          <w:lang w:val="hr-HR"/>
        </w:rPr>
        <w:t xml:space="preserve">Zakon o turističkim zajednicama i promicanju hrvatskog turizma (Narodne novine, broj: 52/19., 42/20.), </w:t>
      </w:r>
    </w:p>
    <w:p w14:paraId="0BA70571" w14:textId="77777777" w:rsidR="0064687E" w:rsidRPr="00E22315" w:rsidRDefault="0064687E" w:rsidP="001C50C7">
      <w:pPr>
        <w:pStyle w:val="Odlomakpopisa"/>
        <w:numPr>
          <w:ilvl w:val="0"/>
          <w:numId w:val="46"/>
        </w:numPr>
        <w:jc w:val="both"/>
        <w:rPr>
          <w:rFonts w:asciiTheme="minorHAnsi" w:hAnsiTheme="minorHAnsi" w:cstheme="minorHAnsi"/>
          <w:bCs/>
          <w:color w:val="auto"/>
          <w:lang w:val="hr-HR"/>
        </w:rPr>
      </w:pPr>
      <w:r w:rsidRPr="00E22315">
        <w:rPr>
          <w:rFonts w:asciiTheme="minorHAnsi" w:hAnsiTheme="minorHAnsi" w:cstheme="minorHAnsi"/>
          <w:bCs/>
          <w:color w:val="auto"/>
          <w:lang w:val="hr-HR"/>
        </w:rPr>
        <w:t xml:space="preserve">Zakon o udrugama (Narodne novine, broj: 74/14., 70/17., 98/19. i 151/22.) i </w:t>
      </w:r>
    </w:p>
    <w:p w14:paraId="53D8168A" w14:textId="52C5DC73" w:rsidR="0064687E" w:rsidRPr="00E22315" w:rsidRDefault="0064687E" w:rsidP="001C50C7">
      <w:pPr>
        <w:pStyle w:val="Odlomakpopisa"/>
        <w:numPr>
          <w:ilvl w:val="0"/>
          <w:numId w:val="46"/>
        </w:numPr>
        <w:spacing w:after="0"/>
        <w:jc w:val="both"/>
        <w:rPr>
          <w:rFonts w:asciiTheme="minorHAnsi" w:hAnsiTheme="minorHAnsi" w:cstheme="minorHAnsi"/>
          <w:bCs/>
          <w:color w:val="auto"/>
          <w:lang w:val="hr-HR"/>
        </w:rPr>
      </w:pPr>
      <w:r w:rsidRPr="00E22315">
        <w:rPr>
          <w:rFonts w:asciiTheme="minorHAnsi" w:hAnsiTheme="minorHAnsi" w:cstheme="minorHAnsi"/>
          <w:bCs/>
          <w:color w:val="auto"/>
          <w:lang w:val="hr-HR"/>
        </w:rPr>
        <w:t>Statut Grada Požege (Službene novine Grada Požege, broj: 2/21. i 11/22.).</w:t>
      </w:r>
    </w:p>
    <w:p w14:paraId="23E5A0B9" w14:textId="77777777" w:rsidR="0064687E" w:rsidRPr="00E22315" w:rsidRDefault="0064687E" w:rsidP="0064687E">
      <w:pPr>
        <w:ind w:left="397" w:firstLine="284"/>
        <w:jc w:val="both"/>
        <w:rPr>
          <w:rFonts w:asciiTheme="minorHAnsi" w:hAnsiTheme="minorHAnsi" w:cstheme="minorHAnsi"/>
          <w:bCs/>
          <w:color w:val="auto"/>
          <w:lang w:val="hr-HR"/>
        </w:rPr>
      </w:pPr>
    </w:p>
    <w:tbl>
      <w:tblPr>
        <w:tblW w:w="5000" w:type="pct"/>
        <w:jc w:val="center"/>
        <w:tblLook w:val="04A0" w:firstRow="1" w:lastRow="0" w:firstColumn="1" w:lastColumn="0" w:noHBand="0" w:noVBand="1"/>
      </w:tblPr>
      <w:tblGrid>
        <w:gridCol w:w="4390"/>
        <w:gridCol w:w="1559"/>
        <w:gridCol w:w="1417"/>
        <w:gridCol w:w="1696"/>
      </w:tblGrid>
      <w:tr w:rsidR="00E42C77" w:rsidRPr="00E22315" w14:paraId="546464B4" w14:textId="77777777" w:rsidTr="000575D1">
        <w:trPr>
          <w:trHeight w:val="284"/>
          <w:jc w:val="center"/>
        </w:trPr>
        <w:tc>
          <w:tcPr>
            <w:tcW w:w="2422" w:type="pct"/>
            <w:tcBorders>
              <w:top w:val="single" w:sz="4" w:space="0" w:color="auto"/>
              <w:left w:val="single" w:sz="4" w:space="0" w:color="auto"/>
              <w:bottom w:val="single" w:sz="4" w:space="0" w:color="auto"/>
              <w:right w:val="single" w:sz="4" w:space="0" w:color="auto"/>
            </w:tcBorders>
            <w:vAlign w:val="center"/>
            <w:hideMark/>
          </w:tcPr>
          <w:p w14:paraId="3B53A4F6" w14:textId="77777777" w:rsidR="0064687E" w:rsidRPr="00E22315" w:rsidRDefault="0064687E" w:rsidP="00B3690F">
            <w:pPr>
              <w:rPr>
                <w:rFonts w:asciiTheme="minorHAnsi" w:hAnsiTheme="minorHAnsi" w:cstheme="minorHAnsi"/>
                <w:b/>
                <w:bCs/>
                <w:i/>
                <w:color w:val="auto"/>
                <w:sz w:val="20"/>
                <w:szCs w:val="20"/>
                <w:lang w:val="hr-HR"/>
              </w:rPr>
            </w:pPr>
            <w:r w:rsidRPr="00E22315">
              <w:rPr>
                <w:rFonts w:asciiTheme="minorHAnsi" w:hAnsiTheme="minorHAnsi" w:cstheme="minorHAnsi"/>
                <w:b/>
                <w:bCs/>
                <w:color w:val="auto"/>
                <w:sz w:val="20"/>
                <w:szCs w:val="20"/>
                <w:lang w:val="hr-HR"/>
              </w:rPr>
              <w:t>PROGRAM 1100 TURISTIČKA ZAJEDNICA</w:t>
            </w:r>
          </w:p>
        </w:tc>
        <w:tc>
          <w:tcPr>
            <w:tcW w:w="860" w:type="pct"/>
            <w:tcBorders>
              <w:top w:val="single" w:sz="4" w:space="0" w:color="000000"/>
              <w:left w:val="single" w:sz="4" w:space="0" w:color="000000"/>
              <w:bottom w:val="single" w:sz="4" w:space="0" w:color="auto"/>
              <w:right w:val="single" w:sz="4" w:space="0" w:color="auto"/>
            </w:tcBorders>
            <w:vAlign w:val="center"/>
            <w:hideMark/>
          </w:tcPr>
          <w:p w14:paraId="12EC3D59" w14:textId="77777777" w:rsidR="0064687E" w:rsidRPr="00E22315" w:rsidRDefault="0064687E" w:rsidP="00B3690F">
            <w:pPr>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REBALANS 2024.</w:t>
            </w:r>
          </w:p>
        </w:tc>
        <w:tc>
          <w:tcPr>
            <w:tcW w:w="782" w:type="pct"/>
            <w:tcBorders>
              <w:top w:val="single" w:sz="4" w:space="0" w:color="auto"/>
              <w:left w:val="single" w:sz="4" w:space="0" w:color="auto"/>
              <w:bottom w:val="single" w:sz="4" w:space="0" w:color="auto"/>
              <w:right w:val="single" w:sz="4" w:space="0" w:color="auto"/>
            </w:tcBorders>
            <w:vAlign w:val="center"/>
            <w:hideMark/>
          </w:tcPr>
          <w:p w14:paraId="0BFA39DB" w14:textId="77777777" w:rsidR="0064687E" w:rsidRPr="00E22315" w:rsidRDefault="0064687E" w:rsidP="00B3690F">
            <w:pPr>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IZVRŠENJE 2024.</w:t>
            </w:r>
          </w:p>
        </w:tc>
        <w:tc>
          <w:tcPr>
            <w:tcW w:w="936" w:type="pct"/>
            <w:tcBorders>
              <w:top w:val="single" w:sz="4" w:space="0" w:color="auto"/>
              <w:left w:val="single" w:sz="4" w:space="0" w:color="auto"/>
              <w:bottom w:val="single" w:sz="4" w:space="0" w:color="auto"/>
              <w:right w:val="single" w:sz="4" w:space="0" w:color="auto"/>
            </w:tcBorders>
            <w:vAlign w:val="center"/>
            <w:hideMark/>
          </w:tcPr>
          <w:p w14:paraId="26CFFD42" w14:textId="632CC3AC" w:rsidR="003B063B" w:rsidRPr="00E22315" w:rsidRDefault="0064687E" w:rsidP="009658DD">
            <w:pPr>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INDEKS</w:t>
            </w:r>
            <w:r w:rsidR="00A33D62" w:rsidRPr="00E22315">
              <w:rPr>
                <w:rFonts w:asciiTheme="minorHAnsi" w:hAnsiTheme="minorHAnsi" w:cstheme="minorHAnsi"/>
                <w:i/>
                <w:color w:val="auto"/>
                <w:sz w:val="20"/>
                <w:szCs w:val="20"/>
                <w:lang w:val="hr-HR"/>
              </w:rPr>
              <w:t xml:space="preserve"> </w:t>
            </w:r>
          </w:p>
          <w:p w14:paraId="6615261F" w14:textId="77777777" w:rsidR="0064687E" w:rsidRPr="00E22315" w:rsidRDefault="0064687E" w:rsidP="00B3690F">
            <w:pPr>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izvršenje/rebalans</w:t>
            </w:r>
          </w:p>
        </w:tc>
      </w:tr>
      <w:tr w:rsidR="00E42C77" w:rsidRPr="00E22315" w14:paraId="3E56C19B" w14:textId="77777777" w:rsidTr="000575D1">
        <w:trPr>
          <w:trHeight w:val="595"/>
          <w:jc w:val="center"/>
        </w:trPr>
        <w:tc>
          <w:tcPr>
            <w:tcW w:w="2422" w:type="pct"/>
            <w:tcBorders>
              <w:top w:val="single" w:sz="4" w:space="0" w:color="auto"/>
              <w:left w:val="single" w:sz="4" w:space="0" w:color="auto"/>
              <w:bottom w:val="single" w:sz="4" w:space="0" w:color="auto"/>
              <w:right w:val="single" w:sz="4" w:space="0" w:color="auto"/>
            </w:tcBorders>
            <w:vAlign w:val="center"/>
            <w:hideMark/>
          </w:tcPr>
          <w:p w14:paraId="2A782762" w14:textId="77777777" w:rsidR="0064687E" w:rsidRPr="00E22315" w:rsidRDefault="0064687E" w:rsidP="00B3690F">
            <w:pPr>
              <w:rPr>
                <w:rFonts w:asciiTheme="minorHAnsi" w:hAnsiTheme="minorHAnsi" w:cstheme="minorHAnsi"/>
                <w:b/>
                <w:bCs/>
                <w:color w:val="auto"/>
                <w:sz w:val="20"/>
                <w:szCs w:val="20"/>
                <w:lang w:val="hr-HR"/>
              </w:rPr>
            </w:pPr>
            <w:r w:rsidRPr="00E22315">
              <w:rPr>
                <w:rFonts w:asciiTheme="minorHAnsi" w:hAnsiTheme="minorHAnsi" w:cstheme="minorHAnsi"/>
                <w:color w:val="auto"/>
                <w:sz w:val="20"/>
                <w:szCs w:val="20"/>
                <w:lang w:val="hr-HR"/>
              </w:rPr>
              <w:t xml:space="preserve">Aktivnost A110001 DONACIJE ZA REDOVNU DJELATNOST TURISTIČKE ZAJEDNICE </w:t>
            </w:r>
          </w:p>
        </w:tc>
        <w:tc>
          <w:tcPr>
            <w:tcW w:w="860" w:type="pct"/>
            <w:tcBorders>
              <w:top w:val="single" w:sz="4" w:space="0" w:color="000000"/>
              <w:left w:val="single" w:sz="4" w:space="0" w:color="000000"/>
              <w:bottom w:val="single" w:sz="4" w:space="0" w:color="auto"/>
              <w:right w:val="single" w:sz="4" w:space="0" w:color="auto"/>
            </w:tcBorders>
            <w:vAlign w:val="center"/>
            <w:hideMark/>
          </w:tcPr>
          <w:p w14:paraId="5E8B93D8" w14:textId="77777777" w:rsidR="0064687E" w:rsidRPr="00E22315" w:rsidRDefault="0064687E" w:rsidP="00B3690F">
            <w:pPr>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67.200,00</w:t>
            </w:r>
          </w:p>
        </w:tc>
        <w:tc>
          <w:tcPr>
            <w:tcW w:w="782" w:type="pct"/>
            <w:tcBorders>
              <w:top w:val="single" w:sz="4" w:space="0" w:color="auto"/>
              <w:left w:val="single" w:sz="4" w:space="0" w:color="auto"/>
              <w:bottom w:val="single" w:sz="4" w:space="0" w:color="auto"/>
              <w:right w:val="single" w:sz="4" w:space="0" w:color="auto"/>
            </w:tcBorders>
            <w:vAlign w:val="center"/>
            <w:hideMark/>
          </w:tcPr>
          <w:p w14:paraId="2BB3BCFB" w14:textId="77777777" w:rsidR="0064687E" w:rsidRPr="00E22315" w:rsidRDefault="0064687E" w:rsidP="00B3690F">
            <w:pPr>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65.400,00</w:t>
            </w:r>
          </w:p>
        </w:tc>
        <w:tc>
          <w:tcPr>
            <w:tcW w:w="936" w:type="pct"/>
            <w:tcBorders>
              <w:top w:val="single" w:sz="4" w:space="0" w:color="auto"/>
              <w:left w:val="single" w:sz="4" w:space="0" w:color="auto"/>
              <w:bottom w:val="single" w:sz="4" w:space="0" w:color="auto"/>
              <w:right w:val="single" w:sz="4" w:space="0" w:color="auto"/>
            </w:tcBorders>
            <w:vAlign w:val="center"/>
            <w:hideMark/>
          </w:tcPr>
          <w:p w14:paraId="2965B829" w14:textId="77777777" w:rsidR="0064687E" w:rsidRPr="00E22315" w:rsidRDefault="0064687E" w:rsidP="00B3690F">
            <w:pPr>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97,32</w:t>
            </w:r>
          </w:p>
        </w:tc>
      </w:tr>
      <w:tr w:rsidR="00E42C77" w:rsidRPr="00E22315" w14:paraId="48951D6F" w14:textId="77777777" w:rsidTr="000575D1">
        <w:trPr>
          <w:trHeight w:val="595"/>
          <w:jc w:val="center"/>
        </w:trPr>
        <w:tc>
          <w:tcPr>
            <w:tcW w:w="2422" w:type="pct"/>
            <w:tcBorders>
              <w:top w:val="single" w:sz="4" w:space="0" w:color="auto"/>
              <w:left w:val="single" w:sz="4" w:space="0" w:color="auto"/>
              <w:bottom w:val="single" w:sz="4" w:space="0" w:color="auto"/>
              <w:right w:val="single" w:sz="4" w:space="0" w:color="auto"/>
            </w:tcBorders>
            <w:vAlign w:val="center"/>
            <w:hideMark/>
          </w:tcPr>
          <w:p w14:paraId="214E2071" w14:textId="77777777" w:rsidR="0064687E" w:rsidRPr="00E22315" w:rsidRDefault="0064687E" w:rsidP="00B3690F">
            <w:pP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Aktivnost A110002 DONACIJE ZA PRIREDBE I MANIFESTACIJE</w:t>
            </w:r>
          </w:p>
        </w:tc>
        <w:tc>
          <w:tcPr>
            <w:tcW w:w="860" w:type="pct"/>
            <w:tcBorders>
              <w:top w:val="single" w:sz="4" w:space="0" w:color="000000"/>
              <w:left w:val="single" w:sz="4" w:space="0" w:color="000000"/>
              <w:bottom w:val="single" w:sz="4" w:space="0" w:color="auto"/>
              <w:right w:val="single" w:sz="4" w:space="0" w:color="auto"/>
            </w:tcBorders>
            <w:vAlign w:val="center"/>
            <w:hideMark/>
          </w:tcPr>
          <w:p w14:paraId="4D3F4D51" w14:textId="77777777" w:rsidR="0064687E" w:rsidRPr="00E22315" w:rsidRDefault="0064687E" w:rsidP="00B3690F">
            <w:pPr>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153.400,00</w:t>
            </w:r>
          </w:p>
        </w:tc>
        <w:tc>
          <w:tcPr>
            <w:tcW w:w="782" w:type="pct"/>
            <w:tcBorders>
              <w:top w:val="single" w:sz="4" w:space="0" w:color="auto"/>
              <w:left w:val="single" w:sz="4" w:space="0" w:color="auto"/>
              <w:bottom w:val="single" w:sz="4" w:space="0" w:color="auto"/>
              <w:right w:val="single" w:sz="4" w:space="0" w:color="auto"/>
            </w:tcBorders>
            <w:vAlign w:val="center"/>
            <w:hideMark/>
          </w:tcPr>
          <w:p w14:paraId="1085F418" w14:textId="77777777" w:rsidR="0064687E" w:rsidRPr="00E22315" w:rsidRDefault="0064687E" w:rsidP="00B3690F">
            <w:pPr>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153.399,36</w:t>
            </w:r>
          </w:p>
        </w:tc>
        <w:tc>
          <w:tcPr>
            <w:tcW w:w="936" w:type="pct"/>
            <w:tcBorders>
              <w:top w:val="single" w:sz="4" w:space="0" w:color="auto"/>
              <w:left w:val="single" w:sz="4" w:space="0" w:color="auto"/>
              <w:bottom w:val="single" w:sz="4" w:space="0" w:color="auto"/>
              <w:right w:val="single" w:sz="4" w:space="0" w:color="auto"/>
            </w:tcBorders>
            <w:vAlign w:val="center"/>
            <w:hideMark/>
          </w:tcPr>
          <w:p w14:paraId="7DF2041F" w14:textId="77777777" w:rsidR="0064687E" w:rsidRPr="00E22315" w:rsidRDefault="0064687E" w:rsidP="00B3690F">
            <w:pPr>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100,00</w:t>
            </w:r>
          </w:p>
        </w:tc>
      </w:tr>
      <w:tr w:rsidR="00E42C77" w:rsidRPr="00E22315" w14:paraId="1125C638" w14:textId="77777777" w:rsidTr="000575D1">
        <w:trPr>
          <w:trHeight w:val="595"/>
          <w:jc w:val="center"/>
        </w:trPr>
        <w:tc>
          <w:tcPr>
            <w:tcW w:w="2422" w:type="pct"/>
            <w:tcBorders>
              <w:top w:val="single" w:sz="4" w:space="0" w:color="auto"/>
              <w:left w:val="single" w:sz="4" w:space="0" w:color="auto"/>
              <w:bottom w:val="single" w:sz="4" w:space="0" w:color="auto"/>
              <w:right w:val="single" w:sz="4" w:space="0" w:color="auto"/>
            </w:tcBorders>
            <w:vAlign w:val="center"/>
          </w:tcPr>
          <w:p w14:paraId="1B97150D" w14:textId="77777777" w:rsidR="0064687E" w:rsidRPr="00E22315" w:rsidRDefault="0064687E" w:rsidP="00B3690F">
            <w:pP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Kapitalni projekt K110001 NABAVA OPREME</w:t>
            </w:r>
          </w:p>
        </w:tc>
        <w:tc>
          <w:tcPr>
            <w:tcW w:w="860" w:type="pct"/>
            <w:tcBorders>
              <w:top w:val="single" w:sz="4" w:space="0" w:color="000000"/>
              <w:left w:val="single" w:sz="4" w:space="0" w:color="000000"/>
              <w:bottom w:val="single" w:sz="4" w:space="0" w:color="auto"/>
              <w:right w:val="single" w:sz="4" w:space="0" w:color="auto"/>
            </w:tcBorders>
            <w:vAlign w:val="center"/>
          </w:tcPr>
          <w:p w14:paraId="0E0F5284" w14:textId="77777777" w:rsidR="0064687E" w:rsidRPr="00E22315" w:rsidRDefault="0064687E" w:rsidP="00B3690F">
            <w:pPr>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1.900,00</w:t>
            </w:r>
          </w:p>
        </w:tc>
        <w:tc>
          <w:tcPr>
            <w:tcW w:w="782" w:type="pct"/>
            <w:tcBorders>
              <w:top w:val="single" w:sz="4" w:space="0" w:color="auto"/>
              <w:left w:val="single" w:sz="4" w:space="0" w:color="auto"/>
              <w:bottom w:val="single" w:sz="4" w:space="0" w:color="auto"/>
              <w:right w:val="single" w:sz="4" w:space="0" w:color="auto"/>
            </w:tcBorders>
            <w:vAlign w:val="center"/>
          </w:tcPr>
          <w:p w14:paraId="7CDD4DAB" w14:textId="77777777" w:rsidR="0064687E" w:rsidRPr="00E22315" w:rsidRDefault="0064687E" w:rsidP="00B3690F">
            <w:pPr>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1.900,00</w:t>
            </w:r>
          </w:p>
        </w:tc>
        <w:tc>
          <w:tcPr>
            <w:tcW w:w="936" w:type="pct"/>
            <w:tcBorders>
              <w:top w:val="single" w:sz="4" w:space="0" w:color="auto"/>
              <w:left w:val="single" w:sz="4" w:space="0" w:color="auto"/>
              <w:bottom w:val="single" w:sz="4" w:space="0" w:color="auto"/>
              <w:right w:val="single" w:sz="4" w:space="0" w:color="auto"/>
            </w:tcBorders>
            <w:vAlign w:val="center"/>
          </w:tcPr>
          <w:p w14:paraId="50F99068" w14:textId="77777777" w:rsidR="0064687E" w:rsidRPr="00E22315" w:rsidRDefault="0064687E" w:rsidP="00B3690F">
            <w:pPr>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100,00</w:t>
            </w:r>
          </w:p>
        </w:tc>
      </w:tr>
      <w:tr w:rsidR="00E42C77" w:rsidRPr="00E22315" w14:paraId="648688DC" w14:textId="77777777" w:rsidTr="000575D1">
        <w:trPr>
          <w:trHeight w:val="595"/>
          <w:jc w:val="center"/>
        </w:trPr>
        <w:tc>
          <w:tcPr>
            <w:tcW w:w="2422" w:type="pct"/>
            <w:tcBorders>
              <w:top w:val="single" w:sz="4" w:space="0" w:color="auto"/>
              <w:left w:val="single" w:sz="4" w:space="0" w:color="auto"/>
              <w:bottom w:val="single" w:sz="4" w:space="0" w:color="auto"/>
              <w:right w:val="single" w:sz="4" w:space="0" w:color="auto"/>
            </w:tcBorders>
            <w:vAlign w:val="center"/>
          </w:tcPr>
          <w:p w14:paraId="7131FD0D" w14:textId="77777777" w:rsidR="0064687E" w:rsidRPr="00E22315" w:rsidRDefault="0064687E" w:rsidP="00B3690F">
            <w:pP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Tekući projekt T110004 IZDAVANJE TURISTIČKOG VODIČA POŽEGE</w:t>
            </w:r>
          </w:p>
        </w:tc>
        <w:tc>
          <w:tcPr>
            <w:tcW w:w="860" w:type="pct"/>
            <w:tcBorders>
              <w:top w:val="single" w:sz="4" w:space="0" w:color="000000"/>
              <w:left w:val="single" w:sz="4" w:space="0" w:color="000000"/>
              <w:bottom w:val="single" w:sz="4" w:space="0" w:color="auto"/>
              <w:right w:val="single" w:sz="4" w:space="0" w:color="auto"/>
            </w:tcBorders>
            <w:vAlign w:val="center"/>
          </w:tcPr>
          <w:p w14:paraId="25C5CA18" w14:textId="77777777" w:rsidR="0064687E" w:rsidRPr="00E22315" w:rsidRDefault="0064687E" w:rsidP="00B3690F">
            <w:pPr>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6.000,00</w:t>
            </w:r>
          </w:p>
        </w:tc>
        <w:tc>
          <w:tcPr>
            <w:tcW w:w="782" w:type="pct"/>
            <w:tcBorders>
              <w:top w:val="single" w:sz="4" w:space="0" w:color="auto"/>
              <w:left w:val="single" w:sz="4" w:space="0" w:color="auto"/>
              <w:bottom w:val="single" w:sz="4" w:space="0" w:color="auto"/>
              <w:right w:val="single" w:sz="4" w:space="0" w:color="auto"/>
            </w:tcBorders>
            <w:vAlign w:val="center"/>
          </w:tcPr>
          <w:p w14:paraId="2FE6C3A0" w14:textId="77777777" w:rsidR="0064687E" w:rsidRPr="00E22315" w:rsidRDefault="0064687E" w:rsidP="00B3690F">
            <w:pPr>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6.000,00</w:t>
            </w:r>
          </w:p>
        </w:tc>
        <w:tc>
          <w:tcPr>
            <w:tcW w:w="936" w:type="pct"/>
            <w:tcBorders>
              <w:top w:val="single" w:sz="4" w:space="0" w:color="auto"/>
              <w:left w:val="single" w:sz="4" w:space="0" w:color="auto"/>
              <w:bottom w:val="single" w:sz="4" w:space="0" w:color="auto"/>
              <w:right w:val="single" w:sz="4" w:space="0" w:color="auto"/>
            </w:tcBorders>
            <w:vAlign w:val="center"/>
          </w:tcPr>
          <w:p w14:paraId="42EBA0D9" w14:textId="77777777" w:rsidR="0064687E" w:rsidRPr="00E22315" w:rsidRDefault="0064687E" w:rsidP="00B3690F">
            <w:pPr>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100,00</w:t>
            </w:r>
          </w:p>
        </w:tc>
      </w:tr>
      <w:tr w:rsidR="00E42C77" w:rsidRPr="00E22315" w14:paraId="6E212C84" w14:textId="77777777" w:rsidTr="000575D1">
        <w:trPr>
          <w:trHeight w:val="284"/>
          <w:jc w:val="center"/>
        </w:trPr>
        <w:tc>
          <w:tcPr>
            <w:tcW w:w="2422" w:type="pct"/>
            <w:tcBorders>
              <w:top w:val="single" w:sz="4" w:space="0" w:color="auto"/>
              <w:left w:val="single" w:sz="4" w:space="0" w:color="auto"/>
              <w:bottom w:val="single" w:sz="4" w:space="0" w:color="auto"/>
              <w:right w:val="single" w:sz="4" w:space="0" w:color="auto"/>
            </w:tcBorders>
            <w:vAlign w:val="center"/>
            <w:hideMark/>
          </w:tcPr>
          <w:p w14:paraId="183D4C92" w14:textId="77777777" w:rsidR="0064687E" w:rsidRPr="00E22315" w:rsidRDefault="0064687E" w:rsidP="00B3690F">
            <w:pP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UKUPNO</w:t>
            </w:r>
          </w:p>
        </w:tc>
        <w:tc>
          <w:tcPr>
            <w:tcW w:w="860" w:type="pct"/>
            <w:tcBorders>
              <w:top w:val="single" w:sz="4" w:space="0" w:color="auto"/>
              <w:left w:val="single" w:sz="4" w:space="0" w:color="auto"/>
              <w:bottom w:val="single" w:sz="4" w:space="0" w:color="auto"/>
              <w:right w:val="single" w:sz="4" w:space="0" w:color="auto"/>
            </w:tcBorders>
            <w:vAlign w:val="center"/>
            <w:hideMark/>
          </w:tcPr>
          <w:p w14:paraId="02AF3F0E" w14:textId="77777777" w:rsidR="0064687E" w:rsidRPr="00E22315" w:rsidRDefault="0064687E" w:rsidP="00B3690F">
            <w:pPr>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228.500,00</w:t>
            </w:r>
          </w:p>
        </w:tc>
        <w:tc>
          <w:tcPr>
            <w:tcW w:w="782" w:type="pct"/>
            <w:tcBorders>
              <w:top w:val="single" w:sz="4" w:space="0" w:color="auto"/>
              <w:left w:val="single" w:sz="4" w:space="0" w:color="auto"/>
              <w:bottom w:val="single" w:sz="4" w:space="0" w:color="auto"/>
              <w:right w:val="single" w:sz="4" w:space="0" w:color="auto"/>
            </w:tcBorders>
            <w:vAlign w:val="center"/>
            <w:hideMark/>
          </w:tcPr>
          <w:p w14:paraId="1812B08A" w14:textId="77777777" w:rsidR="0064687E" w:rsidRPr="00E22315" w:rsidRDefault="0064687E" w:rsidP="00B3690F">
            <w:pPr>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226.699,36</w:t>
            </w:r>
          </w:p>
        </w:tc>
        <w:tc>
          <w:tcPr>
            <w:tcW w:w="936" w:type="pct"/>
            <w:tcBorders>
              <w:top w:val="single" w:sz="4" w:space="0" w:color="auto"/>
              <w:left w:val="single" w:sz="4" w:space="0" w:color="auto"/>
              <w:bottom w:val="single" w:sz="4" w:space="0" w:color="auto"/>
              <w:right w:val="single" w:sz="4" w:space="0" w:color="auto"/>
            </w:tcBorders>
            <w:vAlign w:val="center"/>
            <w:hideMark/>
          </w:tcPr>
          <w:p w14:paraId="200B574F" w14:textId="77777777" w:rsidR="0064687E" w:rsidRPr="00E22315" w:rsidRDefault="0064687E" w:rsidP="00B3690F">
            <w:pPr>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99,21</w:t>
            </w:r>
          </w:p>
        </w:tc>
      </w:tr>
    </w:tbl>
    <w:p w14:paraId="09B5B459" w14:textId="77777777" w:rsidR="0064687E" w:rsidRPr="00E22315" w:rsidRDefault="0064687E" w:rsidP="0064687E">
      <w:pPr>
        <w:jc w:val="both"/>
        <w:rPr>
          <w:rFonts w:asciiTheme="minorHAnsi" w:hAnsiTheme="minorHAnsi" w:cstheme="minorHAnsi"/>
          <w:b/>
          <w:color w:val="auto"/>
          <w:lang w:val="hr-HR"/>
        </w:rPr>
      </w:pPr>
    </w:p>
    <w:p w14:paraId="1AD47F7E" w14:textId="77777777" w:rsidR="0064687E" w:rsidRPr="00E22315" w:rsidRDefault="0064687E" w:rsidP="0064687E">
      <w:pPr>
        <w:jc w:val="both"/>
        <w:rPr>
          <w:rFonts w:asciiTheme="minorHAnsi" w:hAnsiTheme="minorHAnsi" w:cstheme="minorHAnsi"/>
          <w:bCs/>
          <w:color w:val="auto"/>
          <w:lang w:val="hr-HR" w:eastAsia="hr-HR"/>
        </w:rPr>
      </w:pPr>
      <w:r w:rsidRPr="00E22315">
        <w:rPr>
          <w:rFonts w:asciiTheme="minorHAnsi" w:hAnsiTheme="minorHAnsi" w:cstheme="minorHAnsi"/>
          <w:b/>
          <w:color w:val="auto"/>
          <w:lang w:val="hr-HR"/>
        </w:rPr>
        <w:t>Donacije za redovnu djelatnost turističke zajednice</w:t>
      </w:r>
      <w:r w:rsidRPr="00E22315">
        <w:rPr>
          <w:rFonts w:asciiTheme="minorHAnsi" w:hAnsiTheme="minorHAnsi" w:cstheme="minorHAnsi"/>
          <w:bCs/>
          <w:color w:val="auto"/>
          <w:lang w:val="hr-HR"/>
        </w:rPr>
        <w:t xml:space="preserve"> – odnosi se na sufinanciranje redovne plaće zaposlenika.</w:t>
      </w:r>
    </w:p>
    <w:p w14:paraId="652BD159" w14:textId="77777777" w:rsidR="0064687E" w:rsidRPr="00E22315" w:rsidRDefault="0064687E" w:rsidP="0064687E">
      <w:pPr>
        <w:jc w:val="both"/>
        <w:rPr>
          <w:rFonts w:asciiTheme="minorHAnsi" w:hAnsiTheme="minorHAnsi" w:cstheme="minorHAnsi"/>
          <w:bCs/>
          <w:color w:val="auto"/>
          <w:lang w:val="hr-HR"/>
        </w:rPr>
      </w:pPr>
    </w:p>
    <w:p w14:paraId="5D0B3599" w14:textId="44DD73C3" w:rsidR="0064687E" w:rsidRPr="00E22315" w:rsidRDefault="0064687E" w:rsidP="0064687E">
      <w:pPr>
        <w:jc w:val="both"/>
        <w:rPr>
          <w:rFonts w:asciiTheme="minorHAnsi" w:hAnsiTheme="minorHAnsi" w:cstheme="minorHAnsi"/>
          <w:color w:val="auto"/>
          <w:lang w:val="hr-HR"/>
        </w:rPr>
      </w:pPr>
      <w:r w:rsidRPr="00E22315">
        <w:rPr>
          <w:rFonts w:asciiTheme="minorHAnsi" w:hAnsiTheme="minorHAnsi" w:cstheme="minorHAnsi"/>
          <w:b/>
          <w:color w:val="auto"/>
          <w:lang w:val="hr-HR"/>
        </w:rPr>
        <w:t>Donacije za priredbe i manifestacije</w:t>
      </w:r>
      <w:r w:rsidRPr="00E22315">
        <w:rPr>
          <w:rFonts w:asciiTheme="minorHAnsi" w:hAnsiTheme="minorHAnsi" w:cstheme="minorHAnsi"/>
          <w:bCs/>
          <w:color w:val="auto"/>
          <w:lang w:val="hr-HR"/>
        </w:rPr>
        <w:t xml:space="preserve"> – odnosi se na </w:t>
      </w:r>
      <w:r w:rsidRPr="00E22315">
        <w:rPr>
          <w:rFonts w:asciiTheme="minorHAnsi" w:hAnsiTheme="minorHAnsi" w:cstheme="minorHAnsi"/>
          <w:color w:val="auto"/>
          <w:lang w:val="hr-HR"/>
        </w:rPr>
        <w:t xml:space="preserve">sufinanciranje troškova organizacije i smještaja sudionika </w:t>
      </w:r>
      <w:proofErr w:type="spellStart"/>
      <w:r w:rsidRPr="00E22315">
        <w:rPr>
          <w:rFonts w:asciiTheme="minorHAnsi" w:hAnsiTheme="minorHAnsi" w:cstheme="minorHAnsi"/>
          <w:color w:val="auto"/>
          <w:lang w:val="hr-HR"/>
        </w:rPr>
        <w:t>Vincelov</w:t>
      </w:r>
      <w:r w:rsidR="00A02710" w:rsidRPr="00E22315">
        <w:rPr>
          <w:rFonts w:asciiTheme="minorHAnsi" w:hAnsiTheme="minorHAnsi" w:cstheme="minorHAnsi"/>
          <w:color w:val="auto"/>
          <w:lang w:val="hr-HR"/>
        </w:rPr>
        <w:t>a</w:t>
      </w:r>
      <w:proofErr w:type="spellEnd"/>
      <w:r w:rsidRPr="00E22315">
        <w:rPr>
          <w:rFonts w:asciiTheme="minorHAnsi" w:hAnsiTheme="minorHAnsi" w:cstheme="minorHAnsi"/>
          <w:color w:val="auto"/>
          <w:lang w:val="hr-HR"/>
        </w:rPr>
        <w:t xml:space="preserve"> u Požegi, </w:t>
      </w:r>
      <w:r w:rsidR="00A02710" w:rsidRPr="00E22315">
        <w:rPr>
          <w:rFonts w:asciiTheme="minorHAnsi" w:hAnsiTheme="minorHAnsi" w:cstheme="minorHAnsi"/>
          <w:color w:val="auto"/>
          <w:lang w:val="hr-HR"/>
        </w:rPr>
        <w:t>„</w:t>
      </w:r>
      <w:r w:rsidRPr="00E22315">
        <w:rPr>
          <w:rFonts w:asciiTheme="minorHAnsi" w:hAnsiTheme="minorHAnsi" w:cstheme="minorHAnsi"/>
          <w:color w:val="auto"/>
          <w:lang w:val="hr-HR"/>
        </w:rPr>
        <w:t xml:space="preserve">Dan grada Požege </w:t>
      </w:r>
      <w:r w:rsidR="00A02710" w:rsidRPr="00E22315">
        <w:rPr>
          <w:rFonts w:asciiTheme="minorHAnsi" w:hAnsiTheme="minorHAnsi" w:cstheme="minorHAnsi"/>
          <w:color w:val="auto"/>
          <w:lang w:val="hr-HR"/>
        </w:rPr>
        <w:t>–</w:t>
      </w:r>
      <w:r w:rsidRPr="00E22315">
        <w:rPr>
          <w:rFonts w:asciiTheme="minorHAnsi" w:hAnsiTheme="minorHAnsi" w:cstheme="minorHAnsi"/>
          <w:color w:val="auto"/>
          <w:lang w:val="hr-HR"/>
        </w:rPr>
        <w:t xml:space="preserve"> </w:t>
      </w:r>
      <w:proofErr w:type="spellStart"/>
      <w:r w:rsidRPr="00E22315">
        <w:rPr>
          <w:rFonts w:asciiTheme="minorHAnsi" w:hAnsiTheme="minorHAnsi" w:cstheme="minorHAnsi"/>
          <w:color w:val="auto"/>
          <w:lang w:val="hr-HR"/>
        </w:rPr>
        <w:t>Grgurevo</w:t>
      </w:r>
      <w:proofErr w:type="spellEnd"/>
      <w:r w:rsidR="00A02710" w:rsidRPr="00E22315">
        <w:rPr>
          <w:rFonts w:asciiTheme="minorHAnsi" w:hAnsiTheme="minorHAnsi" w:cstheme="minorHAnsi"/>
          <w:color w:val="auto"/>
          <w:lang w:val="hr-HR"/>
        </w:rPr>
        <w:t>“</w:t>
      </w:r>
      <w:r w:rsidRPr="00E22315">
        <w:rPr>
          <w:rFonts w:asciiTheme="minorHAnsi" w:hAnsiTheme="minorHAnsi" w:cstheme="minorHAnsi"/>
          <w:color w:val="auto"/>
          <w:lang w:val="hr-HR"/>
        </w:rPr>
        <w:t xml:space="preserve">, „Požeški kotlić“, </w:t>
      </w:r>
      <w:r w:rsidR="00A02710" w:rsidRPr="00E22315">
        <w:rPr>
          <w:rFonts w:asciiTheme="minorHAnsi" w:hAnsiTheme="minorHAnsi" w:cstheme="minorHAnsi"/>
          <w:color w:val="auto"/>
          <w:lang w:val="hr-HR"/>
        </w:rPr>
        <w:t>„</w:t>
      </w:r>
      <w:r w:rsidRPr="00E22315">
        <w:rPr>
          <w:rFonts w:asciiTheme="minorHAnsi" w:hAnsiTheme="minorHAnsi" w:cstheme="minorHAnsi"/>
          <w:color w:val="auto"/>
          <w:lang w:val="hr-HR"/>
        </w:rPr>
        <w:t>Ivanjski krijes</w:t>
      </w:r>
      <w:r w:rsidR="00A02710" w:rsidRPr="00E22315">
        <w:rPr>
          <w:rFonts w:asciiTheme="minorHAnsi" w:hAnsiTheme="minorHAnsi" w:cstheme="minorHAnsi"/>
          <w:color w:val="auto"/>
          <w:lang w:val="hr-HR"/>
        </w:rPr>
        <w:t>“</w:t>
      </w:r>
      <w:r w:rsidRPr="00E22315">
        <w:rPr>
          <w:rFonts w:asciiTheme="minorHAnsi" w:hAnsiTheme="minorHAnsi" w:cstheme="minorHAnsi"/>
          <w:color w:val="auto"/>
          <w:lang w:val="hr-HR"/>
        </w:rPr>
        <w:t xml:space="preserve"> i </w:t>
      </w:r>
      <w:r w:rsidR="00A02710" w:rsidRPr="00E22315">
        <w:rPr>
          <w:rFonts w:asciiTheme="minorHAnsi" w:hAnsiTheme="minorHAnsi" w:cstheme="minorHAnsi"/>
          <w:color w:val="auto"/>
          <w:lang w:val="hr-HR"/>
        </w:rPr>
        <w:t>„</w:t>
      </w:r>
      <w:proofErr w:type="spellStart"/>
      <w:r w:rsidRPr="00E22315">
        <w:rPr>
          <w:rFonts w:asciiTheme="minorHAnsi" w:hAnsiTheme="minorHAnsi" w:cstheme="minorHAnsi"/>
          <w:color w:val="auto"/>
          <w:lang w:val="hr-HR"/>
        </w:rPr>
        <w:t>Kulenijada</w:t>
      </w:r>
      <w:proofErr w:type="spellEnd"/>
      <w:r w:rsidR="00A02710" w:rsidRPr="00E22315">
        <w:rPr>
          <w:rFonts w:asciiTheme="minorHAnsi" w:hAnsiTheme="minorHAnsi" w:cstheme="minorHAnsi"/>
          <w:color w:val="auto"/>
          <w:lang w:val="hr-HR"/>
        </w:rPr>
        <w:t>“</w:t>
      </w:r>
      <w:r w:rsidRPr="00E22315">
        <w:rPr>
          <w:rFonts w:asciiTheme="minorHAnsi" w:hAnsiTheme="minorHAnsi" w:cstheme="minorHAnsi"/>
          <w:color w:val="auto"/>
          <w:lang w:val="hr-HR"/>
        </w:rPr>
        <w:t xml:space="preserve">, „Požeško kulturno ljeto“, </w:t>
      </w:r>
      <w:r w:rsidR="00B858F8" w:rsidRPr="00E22315">
        <w:rPr>
          <w:rFonts w:asciiTheme="minorHAnsi" w:hAnsiTheme="minorHAnsi" w:cstheme="minorHAnsi"/>
          <w:color w:val="auto"/>
          <w:lang w:val="hr-HR"/>
        </w:rPr>
        <w:t>„</w:t>
      </w:r>
      <w:proofErr w:type="spellStart"/>
      <w:r w:rsidRPr="00E22315">
        <w:rPr>
          <w:rFonts w:asciiTheme="minorHAnsi" w:hAnsiTheme="minorHAnsi" w:cstheme="minorHAnsi"/>
          <w:color w:val="auto"/>
          <w:lang w:val="hr-HR"/>
        </w:rPr>
        <w:t>Fišijada</w:t>
      </w:r>
      <w:proofErr w:type="spellEnd"/>
      <w:r w:rsidR="00B858F8" w:rsidRPr="00E22315">
        <w:rPr>
          <w:rFonts w:asciiTheme="minorHAnsi" w:hAnsiTheme="minorHAnsi" w:cstheme="minorHAnsi"/>
          <w:color w:val="auto"/>
          <w:lang w:val="hr-HR"/>
        </w:rPr>
        <w:t>“</w:t>
      </w:r>
      <w:r w:rsidRPr="00E22315">
        <w:rPr>
          <w:rFonts w:asciiTheme="minorHAnsi" w:hAnsiTheme="minorHAnsi" w:cstheme="minorHAnsi"/>
          <w:color w:val="auto"/>
          <w:lang w:val="hr-HR"/>
        </w:rPr>
        <w:t xml:space="preserve">, </w:t>
      </w:r>
      <w:r w:rsidR="00B858F8" w:rsidRPr="00E22315">
        <w:rPr>
          <w:rFonts w:asciiTheme="minorHAnsi" w:hAnsiTheme="minorHAnsi" w:cstheme="minorHAnsi"/>
          <w:color w:val="auto"/>
          <w:lang w:val="hr-HR"/>
        </w:rPr>
        <w:t>„</w:t>
      </w:r>
      <w:r w:rsidRPr="00E22315">
        <w:rPr>
          <w:rFonts w:asciiTheme="minorHAnsi" w:hAnsiTheme="minorHAnsi" w:cstheme="minorHAnsi"/>
          <w:color w:val="auto"/>
          <w:lang w:val="hr-HR"/>
        </w:rPr>
        <w:t>Urban fest Požega</w:t>
      </w:r>
      <w:r w:rsidR="00B858F8" w:rsidRPr="00E22315">
        <w:rPr>
          <w:rFonts w:asciiTheme="minorHAnsi" w:hAnsiTheme="minorHAnsi" w:cstheme="minorHAnsi"/>
          <w:color w:val="auto"/>
          <w:lang w:val="hr-HR"/>
        </w:rPr>
        <w:t>“</w:t>
      </w:r>
      <w:r w:rsidRPr="00E22315">
        <w:rPr>
          <w:rFonts w:asciiTheme="minorHAnsi" w:hAnsiTheme="minorHAnsi" w:cstheme="minorHAnsi"/>
          <w:color w:val="auto"/>
          <w:lang w:val="hr-HR"/>
        </w:rPr>
        <w:t xml:space="preserve">, </w:t>
      </w:r>
      <w:r w:rsidR="00B858F8" w:rsidRPr="00E22315">
        <w:rPr>
          <w:rFonts w:asciiTheme="minorHAnsi" w:hAnsiTheme="minorHAnsi" w:cstheme="minorHAnsi"/>
          <w:color w:val="auto"/>
          <w:lang w:val="hr-HR"/>
        </w:rPr>
        <w:t>o</w:t>
      </w:r>
      <w:r w:rsidRPr="00E22315">
        <w:rPr>
          <w:rFonts w:asciiTheme="minorHAnsi" w:hAnsiTheme="minorHAnsi" w:cstheme="minorHAnsi"/>
          <w:color w:val="auto"/>
          <w:lang w:val="hr-HR"/>
        </w:rPr>
        <w:t xml:space="preserve">rganizirani prijenos nogometne utakmice Europskog prvenstva između Hrvatske i Italije, </w:t>
      </w:r>
      <w:r w:rsidR="00B858F8" w:rsidRPr="00E22315">
        <w:rPr>
          <w:rFonts w:asciiTheme="minorHAnsi" w:hAnsiTheme="minorHAnsi" w:cstheme="minorHAnsi"/>
          <w:color w:val="auto"/>
          <w:lang w:val="hr-HR"/>
        </w:rPr>
        <w:t>„</w:t>
      </w:r>
      <w:r w:rsidRPr="00E22315">
        <w:rPr>
          <w:rFonts w:asciiTheme="minorHAnsi" w:hAnsiTheme="minorHAnsi" w:cstheme="minorHAnsi"/>
          <w:color w:val="auto"/>
          <w:lang w:val="hr-HR"/>
        </w:rPr>
        <w:t>Zlatne žice Slavonije</w:t>
      </w:r>
      <w:r w:rsidR="00B858F8" w:rsidRPr="00E22315">
        <w:rPr>
          <w:rFonts w:asciiTheme="minorHAnsi" w:hAnsiTheme="minorHAnsi" w:cstheme="minorHAnsi"/>
          <w:color w:val="auto"/>
          <w:lang w:val="hr-HR"/>
        </w:rPr>
        <w:t>“</w:t>
      </w:r>
      <w:r w:rsidRPr="00E22315">
        <w:rPr>
          <w:rFonts w:asciiTheme="minorHAnsi" w:hAnsiTheme="minorHAnsi" w:cstheme="minorHAnsi"/>
          <w:color w:val="auto"/>
          <w:lang w:val="hr-HR"/>
        </w:rPr>
        <w:t xml:space="preserve">, </w:t>
      </w:r>
      <w:r w:rsidR="00B858F8" w:rsidRPr="00E22315">
        <w:rPr>
          <w:rFonts w:asciiTheme="minorHAnsi" w:hAnsiTheme="minorHAnsi" w:cstheme="minorHAnsi"/>
          <w:color w:val="auto"/>
          <w:lang w:val="hr-HR"/>
        </w:rPr>
        <w:t>„</w:t>
      </w:r>
      <w:r w:rsidRPr="00E22315">
        <w:rPr>
          <w:rFonts w:asciiTheme="minorHAnsi" w:hAnsiTheme="minorHAnsi" w:cstheme="minorHAnsi"/>
          <w:color w:val="auto"/>
          <w:lang w:val="hr-HR"/>
        </w:rPr>
        <w:t>Martinje i okusi jeseni</w:t>
      </w:r>
      <w:r w:rsidR="00B858F8" w:rsidRPr="00E22315">
        <w:rPr>
          <w:rFonts w:asciiTheme="minorHAnsi" w:hAnsiTheme="minorHAnsi" w:cstheme="minorHAnsi"/>
          <w:color w:val="auto"/>
          <w:lang w:val="hr-HR"/>
        </w:rPr>
        <w:t>“</w:t>
      </w:r>
      <w:r w:rsidR="00A02710" w:rsidRPr="00E22315">
        <w:rPr>
          <w:rFonts w:asciiTheme="minorHAnsi" w:hAnsiTheme="minorHAnsi" w:cstheme="minorHAnsi"/>
          <w:color w:val="auto"/>
          <w:lang w:val="hr-HR"/>
        </w:rPr>
        <w:t>,</w:t>
      </w:r>
      <w:r w:rsidR="00B858F8" w:rsidRPr="00E22315">
        <w:rPr>
          <w:rFonts w:asciiTheme="minorHAnsi" w:hAnsiTheme="minorHAnsi" w:cstheme="minorHAnsi"/>
          <w:color w:val="auto"/>
          <w:lang w:val="hr-HR"/>
        </w:rPr>
        <w:t xml:space="preserve"> „</w:t>
      </w:r>
      <w:r w:rsidRPr="00E22315">
        <w:rPr>
          <w:rFonts w:asciiTheme="minorHAnsi" w:hAnsiTheme="minorHAnsi" w:cstheme="minorHAnsi"/>
          <w:color w:val="auto"/>
          <w:lang w:val="hr-HR"/>
        </w:rPr>
        <w:t>Advent u Požegi</w:t>
      </w:r>
      <w:r w:rsidR="00B858F8" w:rsidRPr="00E22315">
        <w:rPr>
          <w:rFonts w:asciiTheme="minorHAnsi" w:hAnsiTheme="minorHAnsi" w:cstheme="minorHAnsi"/>
          <w:color w:val="auto"/>
          <w:lang w:val="hr-HR"/>
        </w:rPr>
        <w:t>“ i</w:t>
      </w:r>
      <w:r w:rsidRPr="00E22315">
        <w:rPr>
          <w:rFonts w:asciiTheme="minorHAnsi" w:hAnsiTheme="minorHAnsi" w:cstheme="minorHAnsi"/>
          <w:color w:val="auto"/>
          <w:lang w:val="hr-HR"/>
        </w:rPr>
        <w:t xml:space="preserve"> Doček Nove godine.</w:t>
      </w:r>
    </w:p>
    <w:p w14:paraId="12140880" w14:textId="77777777" w:rsidR="0064687E" w:rsidRPr="00E22315" w:rsidRDefault="0064687E" w:rsidP="0064687E">
      <w:pPr>
        <w:jc w:val="both"/>
        <w:rPr>
          <w:rFonts w:asciiTheme="minorHAnsi" w:hAnsiTheme="minorHAnsi" w:cstheme="minorHAnsi"/>
          <w:bCs/>
          <w:color w:val="auto"/>
          <w:lang w:val="hr-HR"/>
        </w:rPr>
      </w:pPr>
    </w:p>
    <w:p w14:paraId="2596C8C7" w14:textId="3070E2BE" w:rsidR="0064687E" w:rsidRPr="00E22315" w:rsidRDefault="0064687E" w:rsidP="0064687E">
      <w:pPr>
        <w:jc w:val="both"/>
        <w:rPr>
          <w:rFonts w:asciiTheme="minorHAnsi" w:hAnsiTheme="minorHAnsi" w:cstheme="minorHAnsi"/>
          <w:bCs/>
          <w:color w:val="auto"/>
          <w:lang w:val="hr-HR"/>
        </w:rPr>
      </w:pPr>
      <w:r w:rsidRPr="00E22315">
        <w:rPr>
          <w:rFonts w:asciiTheme="minorHAnsi" w:hAnsiTheme="minorHAnsi" w:cstheme="minorHAnsi"/>
          <w:b/>
          <w:color w:val="auto"/>
          <w:lang w:val="hr-HR"/>
        </w:rPr>
        <w:t>Nabava opreme</w:t>
      </w:r>
      <w:r w:rsidRPr="00E22315">
        <w:rPr>
          <w:rFonts w:asciiTheme="minorHAnsi" w:hAnsiTheme="minorHAnsi" w:cstheme="minorHAnsi"/>
          <w:bCs/>
          <w:color w:val="auto"/>
          <w:lang w:val="hr-HR"/>
        </w:rPr>
        <w:t xml:space="preserve"> – kapitalni projekt </w:t>
      </w:r>
      <w:r w:rsidR="00B858F8" w:rsidRPr="00E22315">
        <w:rPr>
          <w:rFonts w:asciiTheme="minorHAnsi" w:hAnsiTheme="minorHAnsi" w:cstheme="minorHAnsi"/>
          <w:bCs/>
          <w:color w:val="auto"/>
          <w:lang w:val="hr-HR"/>
        </w:rPr>
        <w:t>kojim je nabavljeno novo</w:t>
      </w:r>
      <w:r w:rsidRPr="00E22315">
        <w:rPr>
          <w:rFonts w:asciiTheme="minorHAnsi" w:hAnsiTheme="minorHAnsi" w:cstheme="minorHAnsi"/>
          <w:bCs/>
          <w:color w:val="auto"/>
          <w:lang w:val="hr-HR"/>
        </w:rPr>
        <w:t xml:space="preserve"> računal</w:t>
      </w:r>
      <w:r w:rsidR="00B858F8" w:rsidRPr="00E22315">
        <w:rPr>
          <w:rFonts w:asciiTheme="minorHAnsi" w:hAnsiTheme="minorHAnsi" w:cstheme="minorHAnsi"/>
          <w:bCs/>
          <w:color w:val="auto"/>
          <w:lang w:val="hr-HR"/>
        </w:rPr>
        <w:t>o</w:t>
      </w:r>
      <w:r w:rsidRPr="00E22315">
        <w:rPr>
          <w:rFonts w:asciiTheme="minorHAnsi" w:hAnsiTheme="minorHAnsi" w:cstheme="minorHAnsi"/>
          <w:bCs/>
          <w:color w:val="auto"/>
          <w:lang w:val="hr-HR"/>
        </w:rPr>
        <w:t xml:space="preserve"> za potrebe ureda.</w:t>
      </w:r>
    </w:p>
    <w:p w14:paraId="24A14F90" w14:textId="77777777" w:rsidR="0064687E" w:rsidRPr="00E22315" w:rsidRDefault="0064687E" w:rsidP="0064687E">
      <w:pPr>
        <w:jc w:val="both"/>
        <w:rPr>
          <w:rFonts w:asciiTheme="minorHAnsi" w:hAnsiTheme="minorHAnsi" w:cstheme="minorHAnsi"/>
          <w:bCs/>
          <w:color w:val="auto"/>
          <w:lang w:val="hr-HR"/>
        </w:rPr>
      </w:pPr>
    </w:p>
    <w:p w14:paraId="5B7615E9" w14:textId="3FE849CD" w:rsidR="0064687E" w:rsidRPr="00E22315" w:rsidRDefault="0064687E" w:rsidP="0064687E">
      <w:pPr>
        <w:jc w:val="both"/>
        <w:rPr>
          <w:rFonts w:asciiTheme="minorHAnsi" w:hAnsiTheme="minorHAnsi" w:cstheme="minorHAnsi"/>
          <w:bCs/>
          <w:color w:val="auto"/>
          <w:lang w:val="hr-HR"/>
        </w:rPr>
      </w:pPr>
      <w:r w:rsidRPr="00E22315">
        <w:rPr>
          <w:rFonts w:asciiTheme="minorHAnsi" w:hAnsiTheme="minorHAnsi" w:cstheme="minorHAnsi"/>
          <w:b/>
          <w:color w:val="auto"/>
          <w:lang w:val="hr-HR"/>
        </w:rPr>
        <w:t>Izdavanje Turističkog vodiča Požege</w:t>
      </w:r>
      <w:r w:rsidRPr="00E22315">
        <w:rPr>
          <w:rFonts w:asciiTheme="minorHAnsi" w:hAnsiTheme="minorHAnsi" w:cstheme="minorHAnsi"/>
          <w:bCs/>
          <w:color w:val="auto"/>
          <w:lang w:val="hr-HR"/>
        </w:rPr>
        <w:t xml:space="preserve"> – </w:t>
      </w:r>
      <w:r w:rsidR="00B858F8" w:rsidRPr="00E22315">
        <w:rPr>
          <w:rFonts w:asciiTheme="minorHAnsi" w:hAnsiTheme="minorHAnsi" w:cstheme="minorHAnsi"/>
          <w:bCs/>
          <w:color w:val="auto"/>
          <w:lang w:val="hr-HR"/>
        </w:rPr>
        <w:t xml:space="preserve">rashodi realizirani za troškove </w:t>
      </w:r>
      <w:r w:rsidRPr="00E22315">
        <w:rPr>
          <w:rFonts w:asciiTheme="minorHAnsi" w:hAnsiTheme="minorHAnsi" w:cstheme="minorHAnsi"/>
          <w:bCs/>
          <w:color w:val="auto"/>
          <w:lang w:val="hr-HR"/>
        </w:rPr>
        <w:t>izdavanja turističke publikacije.</w:t>
      </w:r>
    </w:p>
    <w:p w14:paraId="5C337A3D" w14:textId="77777777" w:rsidR="0064687E" w:rsidRPr="00E22315" w:rsidRDefault="0064687E" w:rsidP="0064687E">
      <w:pPr>
        <w:jc w:val="both"/>
        <w:rPr>
          <w:rFonts w:asciiTheme="minorHAnsi" w:hAnsiTheme="minorHAnsi" w:cstheme="minorHAnsi"/>
          <w:bCs/>
          <w:color w:val="auto"/>
          <w:lang w:val="hr-HR"/>
        </w:rPr>
      </w:pPr>
    </w:p>
    <w:tbl>
      <w:tblPr>
        <w:tblW w:w="4849" w:type="pct"/>
        <w:tblInd w:w="1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2217"/>
        <w:gridCol w:w="1462"/>
        <w:gridCol w:w="1146"/>
        <w:gridCol w:w="1415"/>
        <w:gridCol w:w="1274"/>
        <w:gridCol w:w="1274"/>
      </w:tblGrid>
      <w:tr w:rsidR="00E42C77" w:rsidRPr="00E22315" w14:paraId="186EE048" w14:textId="77777777" w:rsidTr="00A33D62">
        <w:trPr>
          <w:trHeight w:val="547"/>
        </w:trPr>
        <w:tc>
          <w:tcPr>
            <w:tcW w:w="1261" w:type="pct"/>
            <w:tcBorders>
              <w:top w:val="single" w:sz="4" w:space="0" w:color="00000A"/>
              <w:left w:val="single" w:sz="4" w:space="0" w:color="00000A"/>
              <w:bottom w:val="single" w:sz="4" w:space="0" w:color="00000A"/>
              <w:right w:val="single" w:sz="4" w:space="0" w:color="00000A"/>
            </w:tcBorders>
            <w:vAlign w:val="center"/>
            <w:hideMark/>
          </w:tcPr>
          <w:p w14:paraId="3DE553E5" w14:textId="77777777" w:rsidR="0064687E" w:rsidRPr="00E22315" w:rsidRDefault="0064687E"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Pokazatelj uspješnosti</w:t>
            </w:r>
          </w:p>
        </w:tc>
        <w:tc>
          <w:tcPr>
            <w:tcW w:w="832" w:type="pct"/>
            <w:tcBorders>
              <w:top w:val="single" w:sz="4" w:space="0" w:color="00000A"/>
              <w:left w:val="single" w:sz="4" w:space="0" w:color="00000A"/>
              <w:bottom w:val="single" w:sz="4" w:space="0" w:color="00000A"/>
              <w:right w:val="single" w:sz="4" w:space="0" w:color="00000A"/>
            </w:tcBorders>
            <w:vAlign w:val="center"/>
            <w:hideMark/>
          </w:tcPr>
          <w:p w14:paraId="21D05AF3" w14:textId="77777777" w:rsidR="0064687E" w:rsidRPr="00E22315" w:rsidRDefault="0064687E"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Definicija</w:t>
            </w:r>
          </w:p>
        </w:tc>
        <w:tc>
          <w:tcPr>
            <w:tcW w:w="652" w:type="pct"/>
            <w:tcBorders>
              <w:top w:val="single" w:sz="4" w:space="0" w:color="00000A"/>
              <w:left w:val="single" w:sz="4" w:space="0" w:color="00000A"/>
              <w:bottom w:val="single" w:sz="4" w:space="0" w:color="00000A"/>
              <w:right w:val="single" w:sz="4" w:space="0" w:color="00000A"/>
            </w:tcBorders>
            <w:vAlign w:val="center"/>
            <w:hideMark/>
          </w:tcPr>
          <w:p w14:paraId="513DDF30" w14:textId="77777777" w:rsidR="0064687E" w:rsidRPr="00E22315" w:rsidRDefault="0064687E"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Jedinica</w:t>
            </w:r>
          </w:p>
        </w:tc>
        <w:tc>
          <w:tcPr>
            <w:tcW w:w="805" w:type="pct"/>
            <w:tcBorders>
              <w:top w:val="single" w:sz="4" w:space="0" w:color="00000A"/>
              <w:left w:val="single" w:sz="4" w:space="0" w:color="00000A"/>
              <w:bottom w:val="single" w:sz="4" w:space="0" w:color="00000A"/>
              <w:right w:val="single" w:sz="4" w:space="0" w:color="00000A"/>
            </w:tcBorders>
            <w:vAlign w:val="center"/>
            <w:hideMark/>
          </w:tcPr>
          <w:p w14:paraId="4DA81625" w14:textId="77777777" w:rsidR="0064687E" w:rsidRPr="00E22315" w:rsidRDefault="0064687E"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Polazna vrijednost</w:t>
            </w:r>
          </w:p>
        </w:tc>
        <w:tc>
          <w:tcPr>
            <w:tcW w:w="725" w:type="pct"/>
            <w:tcBorders>
              <w:top w:val="single" w:sz="4" w:space="0" w:color="00000A"/>
              <w:left w:val="single" w:sz="4" w:space="0" w:color="00000A"/>
              <w:bottom w:val="single" w:sz="4" w:space="0" w:color="00000A"/>
              <w:right w:val="single" w:sz="4" w:space="0" w:color="00000A"/>
            </w:tcBorders>
            <w:vAlign w:val="center"/>
            <w:hideMark/>
          </w:tcPr>
          <w:p w14:paraId="44665DE3" w14:textId="77777777" w:rsidR="0064687E" w:rsidRPr="00E22315" w:rsidRDefault="0064687E"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REBALANS 2024.</w:t>
            </w:r>
          </w:p>
        </w:tc>
        <w:tc>
          <w:tcPr>
            <w:tcW w:w="725" w:type="pct"/>
            <w:tcBorders>
              <w:top w:val="single" w:sz="4" w:space="0" w:color="00000A"/>
              <w:left w:val="single" w:sz="4" w:space="0" w:color="00000A"/>
              <w:bottom w:val="single" w:sz="4" w:space="0" w:color="00000A"/>
              <w:right w:val="single" w:sz="4" w:space="0" w:color="00000A"/>
            </w:tcBorders>
            <w:vAlign w:val="center"/>
            <w:hideMark/>
          </w:tcPr>
          <w:p w14:paraId="262C9C24" w14:textId="77777777" w:rsidR="0064687E" w:rsidRPr="00E22315" w:rsidRDefault="0064687E"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IZVRŠENJE 31.12.2024.</w:t>
            </w:r>
          </w:p>
        </w:tc>
      </w:tr>
      <w:tr w:rsidR="00E42C77" w:rsidRPr="00E22315" w14:paraId="11F6E3FA" w14:textId="77777777" w:rsidTr="00A33D62">
        <w:trPr>
          <w:trHeight w:val="769"/>
        </w:trPr>
        <w:tc>
          <w:tcPr>
            <w:tcW w:w="1261" w:type="pct"/>
            <w:tcBorders>
              <w:top w:val="single" w:sz="4" w:space="0" w:color="00000A"/>
              <w:left w:val="single" w:sz="4" w:space="0" w:color="00000A"/>
              <w:bottom w:val="single" w:sz="4" w:space="0" w:color="00000A"/>
              <w:right w:val="single" w:sz="4" w:space="0" w:color="00000A"/>
            </w:tcBorders>
            <w:vAlign w:val="center"/>
          </w:tcPr>
          <w:p w14:paraId="709EDD68" w14:textId="77777777" w:rsidR="0064687E" w:rsidRPr="00E22315" w:rsidRDefault="0064687E" w:rsidP="00B3690F">
            <w:pP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Broj donacija</w:t>
            </w:r>
          </w:p>
        </w:tc>
        <w:tc>
          <w:tcPr>
            <w:tcW w:w="832" w:type="pct"/>
            <w:tcBorders>
              <w:top w:val="single" w:sz="4" w:space="0" w:color="00000A"/>
              <w:left w:val="single" w:sz="4" w:space="0" w:color="00000A"/>
              <w:bottom w:val="single" w:sz="4" w:space="0" w:color="00000A"/>
              <w:right w:val="single" w:sz="4" w:space="0" w:color="00000A"/>
            </w:tcBorders>
            <w:vAlign w:val="center"/>
          </w:tcPr>
          <w:p w14:paraId="19A0C1EA" w14:textId="77777777" w:rsidR="0064687E" w:rsidRPr="00E22315" w:rsidRDefault="0064687E" w:rsidP="00B3690F">
            <w:pP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Kroz mjesečno sufinanciranje omogućiti rad TZ Grada</w:t>
            </w:r>
          </w:p>
        </w:tc>
        <w:tc>
          <w:tcPr>
            <w:tcW w:w="652" w:type="pct"/>
            <w:tcBorders>
              <w:top w:val="single" w:sz="4" w:space="0" w:color="00000A"/>
              <w:left w:val="single" w:sz="4" w:space="0" w:color="00000A"/>
              <w:bottom w:val="single" w:sz="4" w:space="0" w:color="00000A"/>
              <w:right w:val="single" w:sz="4" w:space="0" w:color="00000A"/>
            </w:tcBorders>
            <w:vAlign w:val="center"/>
          </w:tcPr>
          <w:p w14:paraId="473BED79" w14:textId="77777777" w:rsidR="0064687E" w:rsidRPr="00E22315" w:rsidRDefault="0064687E"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Broj</w:t>
            </w:r>
          </w:p>
        </w:tc>
        <w:tc>
          <w:tcPr>
            <w:tcW w:w="805" w:type="pct"/>
            <w:tcBorders>
              <w:top w:val="single" w:sz="4" w:space="0" w:color="00000A"/>
              <w:left w:val="single" w:sz="4" w:space="0" w:color="00000A"/>
              <w:bottom w:val="single" w:sz="4" w:space="0" w:color="00000A"/>
              <w:right w:val="single" w:sz="4" w:space="0" w:color="00000A"/>
            </w:tcBorders>
            <w:vAlign w:val="center"/>
          </w:tcPr>
          <w:p w14:paraId="61120F06" w14:textId="77777777" w:rsidR="0064687E" w:rsidRPr="00E22315" w:rsidRDefault="0064687E"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12</w:t>
            </w:r>
          </w:p>
        </w:tc>
        <w:tc>
          <w:tcPr>
            <w:tcW w:w="725" w:type="pct"/>
            <w:tcBorders>
              <w:top w:val="single" w:sz="4" w:space="0" w:color="00000A"/>
              <w:left w:val="single" w:sz="4" w:space="0" w:color="00000A"/>
              <w:bottom w:val="single" w:sz="4" w:space="0" w:color="00000A"/>
              <w:right w:val="single" w:sz="4" w:space="0" w:color="00000A"/>
            </w:tcBorders>
            <w:vAlign w:val="center"/>
          </w:tcPr>
          <w:p w14:paraId="0CD751BE" w14:textId="77777777" w:rsidR="0064687E" w:rsidRPr="00E22315" w:rsidRDefault="0064687E"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12</w:t>
            </w:r>
          </w:p>
        </w:tc>
        <w:tc>
          <w:tcPr>
            <w:tcW w:w="725" w:type="pct"/>
            <w:tcBorders>
              <w:top w:val="single" w:sz="4" w:space="0" w:color="00000A"/>
              <w:left w:val="single" w:sz="4" w:space="0" w:color="00000A"/>
              <w:bottom w:val="single" w:sz="4" w:space="0" w:color="00000A"/>
              <w:right w:val="single" w:sz="4" w:space="0" w:color="00000A"/>
            </w:tcBorders>
            <w:vAlign w:val="center"/>
          </w:tcPr>
          <w:p w14:paraId="3B67A377" w14:textId="77777777" w:rsidR="0064687E" w:rsidRPr="00E22315" w:rsidRDefault="0064687E"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12</w:t>
            </w:r>
          </w:p>
        </w:tc>
      </w:tr>
      <w:tr w:rsidR="00E42C77" w:rsidRPr="00E22315" w14:paraId="3979B109" w14:textId="77777777" w:rsidTr="00A33D62">
        <w:trPr>
          <w:trHeight w:val="686"/>
        </w:trPr>
        <w:tc>
          <w:tcPr>
            <w:tcW w:w="1261" w:type="pct"/>
            <w:tcBorders>
              <w:top w:val="single" w:sz="4" w:space="0" w:color="00000A"/>
              <w:left w:val="single" w:sz="4" w:space="0" w:color="00000A"/>
              <w:bottom w:val="single" w:sz="4" w:space="0" w:color="00000A"/>
              <w:right w:val="single" w:sz="4" w:space="0" w:color="00000A"/>
            </w:tcBorders>
            <w:vAlign w:val="center"/>
            <w:hideMark/>
          </w:tcPr>
          <w:p w14:paraId="479495D5" w14:textId="77777777" w:rsidR="0064687E" w:rsidRPr="00E22315" w:rsidRDefault="0064687E" w:rsidP="00B3690F">
            <w:pP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lastRenderedPageBreak/>
              <w:t>Broj priredbi i manifestacija</w:t>
            </w:r>
          </w:p>
        </w:tc>
        <w:tc>
          <w:tcPr>
            <w:tcW w:w="832" w:type="pct"/>
            <w:tcBorders>
              <w:top w:val="single" w:sz="4" w:space="0" w:color="00000A"/>
              <w:left w:val="single" w:sz="4" w:space="0" w:color="00000A"/>
              <w:bottom w:val="single" w:sz="4" w:space="0" w:color="00000A"/>
              <w:right w:val="single" w:sz="4" w:space="0" w:color="00000A"/>
            </w:tcBorders>
            <w:vAlign w:val="center"/>
            <w:hideMark/>
          </w:tcPr>
          <w:p w14:paraId="2A44E612" w14:textId="77777777" w:rsidR="0064687E" w:rsidRPr="00E22315" w:rsidRDefault="0064687E" w:rsidP="00B3690F">
            <w:pP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Zadržati broj organiziranih priredbi i manifestacija</w:t>
            </w:r>
          </w:p>
        </w:tc>
        <w:tc>
          <w:tcPr>
            <w:tcW w:w="652" w:type="pct"/>
            <w:tcBorders>
              <w:top w:val="single" w:sz="4" w:space="0" w:color="00000A"/>
              <w:left w:val="single" w:sz="4" w:space="0" w:color="00000A"/>
              <w:bottom w:val="single" w:sz="4" w:space="0" w:color="00000A"/>
              <w:right w:val="single" w:sz="4" w:space="0" w:color="00000A"/>
            </w:tcBorders>
            <w:vAlign w:val="center"/>
            <w:hideMark/>
          </w:tcPr>
          <w:p w14:paraId="303B0447" w14:textId="77777777" w:rsidR="0064687E" w:rsidRPr="00E22315" w:rsidRDefault="0064687E"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Broj</w:t>
            </w:r>
          </w:p>
        </w:tc>
        <w:tc>
          <w:tcPr>
            <w:tcW w:w="805" w:type="pct"/>
            <w:tcBorders>
              <w:top w:val="single" w:sz="4" w:space="0" w:color="00000A"/>
              <w:left w:val="single" w:sz="4" w:space="0" w:color="00000A"/>
              <w:bottom w:val="single" w:sz="4" w:space="0" w:color="00000A"/>
              <w:right w:val="single" w:sz="4" w:space="0" w:color="00000A"/>
            </w:tcBorders>
            <w:vAlign w:val="center"/>
          </w:tcPr>
          <w:p w14:paraId="631FD30F" w14:textId="77777777" w:rsidR="0064687E" w:rsidRPr="00E22315" w:rsidRDefault="0064687E"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9</w:t>
            </w:r>
          </w:p>
        </w:tc>
        <w:tc>
          <w:tcPr>
            <w:tcW w:w="725" w:type="pct"/>
            <w:tcBorders>
              <w:top w:val="single" w:sz="4" w:space="0" w:color="00000A"/>
              <w:left w:val="single" w:sz="4" w:space="0" w:color="00000A"/>
              <w:bottom w:val="single" w:sz="4" w:space="0" w:color="00000A"/>
              <w:right w:val="single" w:sz="4" w:space="0" w:color="00000A"/>
            </w:tcBorders>
            <w:vAlign w:val="center"/>
          </w:tcPr>
          <w:p w14:paraId="56F0DA4A" w14:textId="77777777" w:rsidR="0064687E" w:rsidRPr="00E22315" w:rsidRDefault="0064687E"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10</w:t>
            </w:r>
          </w:p>
        </w:tc>
        <w:tc>
          <w:tcPr>
            <w:tcW w:w="725" w:type="pct"/>
            <w:tcBorders>
              <w:top w:val="single" w:sz="4" w:space="0" w:color="00000A"/>
              <w:left w:val="single" w:sz="4" w:space="0" w:color="00000A"/>
              <w:bottom w:val="single" w:sz="4" w:space="0" w:color="00000A"/>
              <w:right w:val="single" w:sz="4" w:space="0" w:color="00000A"/>
            </w:tcBorders>
            <w:vAlign w:val="center"/>
          </w:tcPr>
          <w:p w14:paraId="70F31BAD" w14:textId="77777777" w:rsidR="0064687E" w:rsidRPr="00E22315" w:rsidRDefault="0064687E"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13</w:t>
            </w:r>
          </w:p>
        </w:tc>
      </w:tr>
      <w:tr w:rsidR="00E42C77" w:rsidRPr="00E22315" w14:paraId="237731A6" w14:textId="77777777" w:rsidTr="00A33D62">
        <w:trPr>
          <w:trHeight w:val="686"/>
        </w:trPr>
        <w:tc>
          <w:tcPr>
            <w:tcW w:w="1261" w:type="pct"/>
            <w:tcBorders>
              <w:top w:val="single" w:sz="4" w:space="0" w:color="00000A"/>
              <w:left w:val="single" w:sz="4" w:space="0" w:color="00000A"/>
              <w:bottom w:val="single" w:sz="4" w:space="0" w:color="00000A"/>
              <w:right w:val="single" w:sz="4" w:space="0" w:color="00000A"/>
            </w:tcBorders>
            <w:vAlign w:val="center"/>
          </w:tcPr>
          <w:p w14:paraId="0C898369" w14:textId="77777777" w:rsidR="0064687E" w:rsidRPr="00E22315" w:rsidRDefault="0064687E" w:rsidP="00B3690F">
            <w:pP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Broj kapitalnih donacija</w:t>
            </w:r>
          </w:p>
        </w:tc>
        <w:tc>
          <w:tcPr>
            <w:tcW w:w="832" w:type="pct"/>
            <w:tcBorders>
              <w:top w:val="single" w:sz="4" w:space="0" w:color="00000A"/>
              <w:left w:val="single" w:sz="4" w:space="0" w:color="00000A"/>
              <w:bottom w:val="single" w:sz="4" w:space="0" w:color="00000A"/>
              <w:right w:val="single" w:sz="4" w:space="0" w:color="00000A"/>
            </w:tcBorders>
            <w:vAlign w:val="center"/>
          </w:tcPr>
          <w:p w14:paraId="1282FE28" w14:textId="77777777" w:rsidR="0064687E" w:rsidRPr="00E22315" w:rsidRDefault="0064687E" w:rsidP="00B3690F">
            <w:pP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Poboljšati uvjete rada u turističkom uredu</w:t>
            </w:r>
          </w:p>
        </w:tc>
        <w:tc>
          <w:tcPr>
            <w:tcW w:w="652" w:type="pct"/>
            <w:tcBorders>
              <w:top w:val="single" w:sz="4" w:space="0" w:color="00000A"/>
              <w:left w:val="single" w:sz="4" w:space="0" w:color="00000A"/>
              <w:bottom w:val="single" w:sz="4" w:space="0" w:color="00000A"/>
              <w:right w:val="single" w:sz="4" w:space="0" w:color="00000A"/>
            </w:tcBorders>
            <w:vAlign w:val="center"/>
          </w:tcPr>
          <w:p w14:paraId="465D020C" w14:textId="77777777" w:rsidR="0064687E" w:rsidRPr="00E22315" w:rsidRDefault="0064687E"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Broj</w:t>
            </w:r>
          </w:p>
        </w:tc>
        <w:tc>
          <w:tcPr>
            <w:tcW w:w="805" w:type="pct"/>
            <w:tcBorders>
              <w:top w:val="single" w:sz="4" w:space="0" w:color="00000A"/>
              <w:left w:val="single" w:sz="4" w:space="0" w:color="00000A"/>
              <w:bottom w:val="single" w:sz="4" w:space="0" w:color="00000A"/>
              <w:right w:val="single" w:sz="4" w:space="0" w:color="00000A"/>
            </w:tcBorders>
            <w:vAlign w:val="center"/>
          </w:tcPr>
          <w:p w14:paraId="79246511" w14:textId="77777777" w:rsidR="0064687E" w:rsidRPr="00E22315" w:rsidRDefault="0064687E"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0</w:t>
            </w:r>
          </w:p>
        </w:tc>
        <w:tc>
          <w:tcPr>
            <w:tcW w:w="725" w:type="pct"/>
            <w:tcBorders>
              <w:top w:val="single" w:sz="4" w:space="0" w:color="00000A"/>
              <w:left w:val="single" w:sz="4" w:space="0" w:color="00000A"/>
              <w:bottom w:val="single" w:sz="4" w:space="0" w:color="00000A"/>
              <w:right w:val="single" w:sz="4" w:space="0" w:color="00000A"/>
            </w:tcBorders>
            <w:vAlign w:val="center"/>
          </w:tcPr>
          <w:p w14:paraId="04462DCC" w14:textId="77777777" w:rsidR="0064687E" w:rsidRPr="00E22315" w:rsidRDefault="0064687E"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1</w:t>
            </w:r>
          </w:p>
        </w:tc>
        <w:tc>
          <w:tcPr>
            <w:tcW w:w="725" w:type="pct"/>
            <w:tcBorders>
              <w:top w:val="single" w:sz="4" w:space="0" w:color="00000A"/>
              <w:left w:val="single" w:sz="4" w:space="0" w:color="00000A"/>
              <w:bottom w:val="single" w:sz="4" w:space="0" w:color="00000A"/>
              <w:right w:val="single" w:sz="4" w:space="0" w:color="00000A"/>
            </w:tcBorders>
            <w:vAlign w:val="center"/>
          </w:tcPr>
          <w:p w14:paraId="13579EE3" w14:textId="77777777" w:rsidR="0064687E" w:rsidRPr="00E22315" w:rsidRDefault="0064687E"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1</w:t>
            </w:r>
          </w:p>
        </w:tc>
      </w:tr>
      <w:tr w:rsidR="00E42C77" w:rsidRPr="00E22315" w14:paraId="2520620C" w14:textId="77777777" w:rsidTr="00A33D62">
        <w:trPr>
          <w:trHeight w:val="686"/>
        </w:trPr>
        <w:tc>
          <w:tcPr>
            <w:tcW w:w="1261" w:type="pct"/>
            <w:tcBorders>
              <w:top w:val="single" w:sz="4" w:space="0" w:color="00000A"/>
              <w:left w:val="single" w:sz="4" w:space="0" w:color="00000A"/>
              <w:bottom w:val="single" w:sz="4" w:space="0" w:color="00000A"/>
              <w:right w:val="single" w:sz="4" w:space="0" w:color="00000A"/>
            </w:tcBorders>
            <w:vAlign w:val="center"/>
          </w:tcPr>
          <w:p w14:paraId="2EB87636" w14:textId="77777777" w:rsidR="0064687E" w:rsidRPr="00E22315" w:rsidRDefault="0064687E" w:rsidP="00B3690F">
            <w:pP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 xml:space="preserve">Broj izdanja </w:t>
            </w:r>
          </w:p>
        </w:tc>
        <w:tc>
          <w:tcPr>
            <w:tcW w:w="832" w:type="pct"/>
            <w:tcBorders>
              <w:top w:val="single" w:sz="4" w:space="0" w:color="00000A"/>
              <w:left w:val="single" w:sz="4" w:space="0" w:color="00000A"/>
              <w:bottom w:val="single" w:sz="4" w:space="0" w:color="00000A"/>
              <w:right w:val="single" w:sz="4" w:space="0" w:color="00000A"/>
            </w:tcBorders>
            <w:vAlign w:val="center"/>
          </w:tcPr>
          <w:p w14:paraId="759BC557" w14:textId="77777777" w:rsidR="0064687E" w:rsidRPr="00E22315" w:rsidRDefault="0064687E" w:rsidP="00B3690F">
            <w:pP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Tiskanje publikacije Turistički vodič Požege</w:t>
            </w:r>
          </w:p>
        </w:tc>
        <w:tc>
          <w:tcPr>
            <w:tcW w:w="652" w:type="pct"/>
            <w:tcBorders>
              <w:top w:val="single" w:sz="4" w:space="0" w:color="00000A"/>
              <w:left w:val="single" w:sz="4" w:space="0" w:color="00000A"/>
              <w:bottom w:val="single" w:sz="4" w:space="0" w:color="00000A"/>
              <w:right w:val="single" w:sz="4" w:space="0" w:color="00000A"/>
            </w:tcBorders>
            <w:vAlign w:val="center"/>
          </w:tcPr>
          <w:p w14:paraId="73EE7EA2" w14:textId="77777777" w:rsidR="0064687E" w:rsidRPr="00E22315" w:rsidRDefault="0064687E"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Broj</w:t>
            </w:r>
          </w:p>
        </w:tc>
        <w:tc>
          <w:tcPr>
            <w:tcW w:w="805" w:type="pct"/>
            <w:tcBorders>
              <w:top w:val="single" w:sz="4" w:space="0" w:color="00000A"/>
              <w:left w:val="single" w:sz="4" w:space="0" w:color="00000A"/>
              <w:bottom w:val="single" w:sz="4" w:space="0" w:color="00000A"/>
              <w:right w:val="single" w:sz="4" w:space="0" w:color="00000A"/>
            </w:tcBorders>
            <w:vAlign w:val="center"/>
          </w:tcPr>
          <w:p w14:paraId="1F7CF993" w14:textId="77777777" w:rsidR="0064687E" w:rsidRPr="00E22315" w:rsidRDefault="0064687E"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0</w:t>
            </w:r>
          </w:p>
        </w:tc>
        <w:tc>
          <w:tcPr>
            <w:tcW w:w="725" w:type="pct"/>
            <w:tcBorders>
              <w:top w:val="single" w:sz="4" w:space="0" w:color="00000A"/>
              <w:left w:val="single" w:sz="4" w:space="0" w:color="00000A"/>
              <w:bottom w:val="single" w:sz="4" w:space="0" w:color="00000A"/>
              <w:right w:val="single" w:sz="4" w:space="0" w:color="00000A"/>
            </w:tcBorders>
            <w:vAlign w:val="center"/>
          </w:tcPr>
          <w:p w14:paraId="187F4576" w14:textId="77777777" w:rsidR="0064687E" w:rsidRPr="00E22315" w:rsidRDefault="0064687E"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1</w:t>
            </w:r>
          </w:p>
        </w:tc>
        <w:tc>
          <w:tcPr>
            <w:tcW w:w="725" w:type="pct"/>
            <w:tcBorders>
              <w:top w:val="single" w:sz="4" w:space="0" w:color="00000A"/>
              <w:left w:val="single" w:sz="4" w:space="0" w:color="00000A"/>
              <w:bottom w:val="single" w:sz="4" w:space="0" w:color="00000A"/>
              <w:right w:val="single" w:sz="4" w:space="0" w:color="00000A"/>
            </w:tcBorders>
            <w:vAlign w:val="center"/>
          </w:tcPr>
          <w:p w14:paraId="6598772A" w14:textId="77777777" w:rsidR="0064687E" w:rsidRPr="00E22315" w:rsidRDefault="0064687E"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1</w:t>
            </w:r>
          </w:p>
        </w:tc>
      </w:tr>
    </w:tbl>
    <w:p w14:paraId="1E2DB623" w14:textId="77777777" w:rsidR="000A1DB4" w:rsidRPr="00E22315" w:rsidRDefault="000A1DB4" w:rsidP="000A1DB4">
      <w:pPr>
        <w:ind w:firstLine="708"/>
        <w:jc w:val="both"/>
        <w:rPr>
          <w:rFonts w:asciiTheme="minorHAnsi" w:hAnsiTheme="minorHAnsi" w:cstheme="minorHAnsi"/>
          <w:b/>
          <w:color w:val="auto"/>
          <w:lang w:val="hr-HR"/>
        </w:rPr>
      </w:pPr>
    </w:p>
    <w:p w14:paraId="1541720A" w14:textId="77777777" w:rsidR="0064687E" w:rsidRPr="00E22315" w:rsidRDefault="0064687E" w:rsidP="0064687E">
      <w:pPr>
        <w:jc w:val="both"/>
        <w:rPr>
          <w:rFonts w:asciiTheme="minorHAnsi" w:hAnsiTheme="minorHAnsi" w:cstheme="minorHAnsi"/>
          <w:bCs/>
          <w:color w:val="auto"/>
          <w:lang w:val="hr-HR"/>
        </w:rPr>
      </w:pPr>
      <w:r w:rsidRPr="00E22315">
        <w:rPr>
          <w:rFonts w:asciiTheme="minorHAnsi" w:hAnsiTheme="minorHAnsi" w:cstheme="minorHAnsi"/>
          <w:b/>
          <w:color w:val="auto"/>
          <w:lang w:val="hr-HR"/>
        </w:rPr>
        <w:t>NAZIV PROGRAMA: DRUŠTVO NAŠA DJECA</w:t>
      </w:r>
    </w:p>
    <w:p w14:paraId="0AC0B384" w14:textId="77777777" w:rsidR="0064687E" w:rsidRPr="00E22315" w:rsidRDefault="0064687E" w:rsidP="0064687E">
      <w:pPr>
        <w:ind w:firstLine="720"/>
        <w:jc w:val="both"/>
        <w:rPr>
          <w:rFonts w:asciiTheme="minorHAnsi" w:hAnsiTheme="minorHAnsi" w:cstheme="minorHAnsi"/>
          <w:bCs/>
          <w:color w:val="auto"/>
          <w:lang w:val="hr-HR"/>
        </w:rPr>
      </w:pPr>
    </w:p>
    <w:p w14:paraId="1DB3862D" w14:textId="77777777" w:rsidR="0064687E" w:rsidRPr="00E22315" w:rsidRDefault="0064687E" w:rsidP="0064687E">
      <w:pPr>
        <w:ind w:firstLine="720"/>
        <w:jc w:val="both"/>
        <w:rPr>
          <w:rFonts w:asciiTheme="minorHAnsi" w:hAnsiTheme="minorHAnsi" w:cstheme="minorHAnsi"/>
          <w:bCs/>
          <w:color w:val="auto"/>
          <w:lang w:val="hr-HR"/>
        </w:rPr>
      </w:pPr>
      <w:r w:rsidRPr="00E22315">
        <w:rPr>
          <w:rFonts w:asciiTheme="minorHAnsi" w:hAnsiTheme="minorHAnsi" w:cstheme="minorHAnsi"/>
          <w:bCs/>
          <w:color w:val="auto"/>
          <w:lang w:val="hr-HR"/>
        </w:rPr>
        <w:t>Cilj ovoga programa je ostvarenje sadržaja kojima se potiče kreativnost, stvaralaštvo i potencijalna darovitost djece i učenika.</w:t>
      </w:r>
    </w:p>
    <w:p w14:paraId="0B2F412C" w14:textId="77777777" w:rsidR="0064687E" w:rsidRPr="00E22315" w:rsidRDefault="0064687E" w:rsidP="0064687E">
      <w:pPr>
        <w:ind w:firstLine="567"/>
        <w:jc w:val="both"/>
        <w:rPr>
          <w:rFonts w:asciiTheme="minorHAnsi" w:hAnsiTheme="minorHAnsi" w:cstheme="minorHAnsi"/>
          <w:bCs/>
          <w:color w:val="auto"/>
          <w:lang w:val="hr-HR"/>
        </w:rPr>
      </w:pPr>
    </w:p>
    <w:p w14:paraId="24E79753" w14:textId="77777777" w:rsidR="001E6783" w:rsidRPr="00E22315" w:rsidRDefault="0064687E" w:rsidP="001E6783">
      <w:pPr>
        <w:jc w:val="both"/>
        <w:rPr>
          <w:rFonts w:asciiTheme="minorHAnsi" w:hAnsiTheme="minorHAnsi" w:cstheme="minorHAnsi"/>
          <w:bCs/>
          <w:color w:val="auto"/>
          <w:lang w:val="hr-HR"/>
        </w:rPr>
      </w:pPr>
      <w:r w:rsidRPr="00E22315">
        <w:rPr>
          <w:rFonts w:asciiTheme="minorHAnsi" w:hAnsiTheme="minorHAnsi" w:cstheme="minorHAnsi"/>
          <w:b/>
          <w:color w:val="auto"/>
          <w:lang w:val="hr-HR"/>
        </w:rPr>
        <w:t>Zakonska osnova za uvođenje programa:</w:t>
      </w:r>
    </w:p>
    <w:p w14:paraId="2E9DED3B" w14:textId="77777777" w:rsidR="001E6783" w:rsidRPr="00E22315" w:rsidRDefault="0064687E" w:rsidP="001C50C7">
      <w:pPr>
        <w:pStyle w:val="Odlomakpopisa"/>
        <w:numPr>
          <w:ilvl w:val="0"/>
          <w:numId w:val="60"/>
        </w:numPr>
        <w:spacing w:before="240"/>
        <w:jc w:val="both"/>
        <w:rPr>
          <w:rFonts w:asciiTheme="minorHAnsi" w:hAnsiTheme="minorHAnsi" w:cstheme="minorHAnsi"/>
          <w:bCs/>
          <w:color w:val="auto"/>
          <w:lang w:val="hr-HR"/>
        </w:rPr>
      </w:pPr>
      <w:r w:rsidRPr="00E22315">
        <w:rPr>
          <w:rFonts w:asciiTheme="minorHAnsi" w:hAnsiTheme="minorHAnsi" w:cstheme="minorHAnsi"/>
          <w:bCs/>
          <w:color w:val="auto"/>
          <w:lang w:val="hr-HR"/>
        </w:rPr>
        <w:t>Zakon o lokalnoj i područnoj (regionalnoj) samoupravi (Narodne novine, broj: 33/01., 60/01., 129/05., 109/07., 125/08., 36/09., 36/09., 150/11., 144/12., 19/13., 137/15., 123/17., 98/19. i 144/20.),</w:t>
      </w:r>
    </w:p>
    <w:p w14:paraId="42D7DE39" w14:textId="77777777" w:rsidR="001E6783" w:rsidRPr="00E22315" w:rsidRDefault="0064687E" w:rsidP="001C50C7">
      <w:pPr>
        <w:pStyle w:val="Odlomakpopisa"/>
        <w:numPr>
          <w:ilvl w:val="0"/>
          <w:numId w:val="60"/>
        </w:numPr>
        <w:jc w:val="both"/>
        <w:rPr>
          <w:rFonts w:asciiTheme="minorHAnsi" w:hAnsiTheme="minorHAnsi" w:cstheme="minorHAnsi"/>
          <w:bCs/>
          <w:color w:val="auto"/>
          <w:lang w:val="hr-HR"/>
        </w:rPr>
      </w:pPr>
      <w:r w:rsidRPr="00E22315">
        <w:rPr>
          <w:rFonts w:asciiTheme="minorHAnsi" w:hAnsiTheme="minorHAnsi" w:cstheme="minorHAnsi"/>
          <w:bCs/>
          <w:color w:val="auto"/>
          <w:lang w:val="hr-HR"/>
        </w:rPr>
        <w:t xml:space="preserve">Zakon o udrugama (Narodne novine, broj:74/14., 70/17., 98/19. i 151/22.) i </w:t>
      </w:r>
    </w:p>
    <w:p w14:paraId="69118E3C" w14:textId="61CAF9A3" w:rsidR="0064687E" w:rsidRPr="00E22315" w:rsidRDefault="0064687E" w:rsidP="001C50C7">
      <w:pPr>
        <w:pStyle w:val="Odlomakpopisa"/>
        <w:numPr>
          <w:ilvl w:val="0"/>
          <w:numId w:val="60"/>
        </w:numPr>
        <w:spacing w:after="0"/>
        <w:jc w:val="both"/>
        <w:rPr>
          <w:rFonts w:asciiTheme="minorHAnsi" w:hAnsiTheme="minorHAnsi" w:cstheme="minorHAnsi"/>
          <w:bCs/>
          <w:color w:val="auto"/>
          <w:lang w:val="hr-HR"/>
        </w:rPr>
      </w:pPr>
      <w:r w:rsidRPr="00E22315">
        <w:rPr>
          <w:rFonts w:asciiTheme="minorHAnsi" w:hAnsiTheme="minorHAnsi" w:cstheme="minorHAnsi"/>
          <w:bCs/>
          <w:color w:val="auto"/>
          <w:lang w:val="hr-HR"/>
        </w:rPr>
        <w:t>Statut Grada Požege (Službene novine Grada Požege, broj: 2/21. i 11/22.).</w:t>
      </w:r>
    </w:p>
    <w:p w14:paraId="1B40027A" w14:textId="77777777" w:rsidR="0064687E" w:rsidRPr="00E22315" w:rsidRDefault="0064687E" w:rsidP="0064687E">
      <w:pPr>
        <w:jc w:val="both"/>
        <w:rPr>
          <w:rFonts w:asciiTheme="minorHAnsi" w:hAnsiTheme="minorHAnsi" w:cstheme="minorHAnsi"/>
          <w:bCs/>
          <w:color w:val="auto"/>
          <w:lang w:val="hr-HR"/>
        </w:rPr>
      </w:pPr>
    </w:p>
    <w:tbl>
      <w:tblPr>
        <w:tblW w:w="4958" w:type="pct"/>
        <w:jc w:val="center"/>
        <w:tblLook w:val="04A0" w:firstRow="1" w:lastRow="0" w:firstColumn="1" w:lastColumn="0" w:noHBand="0" w:noVBand="1"/>
      </w:tblPr>
      <w:tblGrid>
        <w:gridCol w:w="4278"/>
        <w:gridCol w:w="1494"/>
        <w:gridCol w:w="1519"/>
        <w:gridCol w:w="1695"/>
      </w:tblGrid>
      <w:tr w:rsidR="00E42C77" w:rsidRPr="00E22315" w14:paraId="55612E31" w14:textId="77777777" w:rsidTr="00A33D62">
        <w:trPr>
          <w:trHeight w:val="284"/>
          <w:jc w:val="center"/>
        </w:trPr>
        <w:tc>
          <w:tcPr>
            <w:tcW w:w="2395" w:type="pct"/>
            <w:tcBorders>
              <w:top w:val="single" w:sz="4" w:space="0" w:color="auto"/>
              <w:left w:val="single" w:sz="4" w:space="0" w:color="auto"/>
              <w:bottom w:val="single" w:sz="4" w:space="0" w:color="auto"/>
              <w:right w:val="single" w:sz="4" w:space="0" w:color="auto"/>
            </w:tcBorders>
            <w:vAlign w:val="center"/>
            <w:hideMark/>
          </w:tcPr>
          <w:p w14:paraId="01ABCDB4" w14:textId="77777777" w:rsidR="0064687E" w:rsidRPr="00E22315" w:rsidRDefault="0064687E" w:rsidP="00B3690F">
            <w:pPr>
              <w:rPr>
                <w:rFonts w:asciiTheme="minorHAnsi" w:hAnsiTheme="minorHAnsi" w:cstheme="minorHAnsi"/>
                <w:b/>
                <w:bCs/>
                <w:i/>
                <w:color w:val="auto"/>
                <w:sz w:val="20"/>
                <w:szCs w:val="20"/>
                <w:lang w:val="hr-HR"/>
              </w:rPr>
            </w:pPr>
            <w:r w:rsidRPr="00E22315">
              <w:rPr>
                <w:rFonts w:asciiTheme="minorHAnsi" w:hAnsiTheme="minorHAnsi" w:cstheme="minorHAnsi"/>
                <w:b/>
                <w:bCs/>
                <w:color w:val="auto"/>
                <w:sz w:val="20"/>
                <w:szCs w:val="20"/>
                <w:lang w:val="hr-HR"/>
              </w:rPr>
              <w:t>PROGRAM 1201 DRUŠTVO NAŠA DJECA</w:t>
            </w:r>
          </w:p>
        </w:tc>
        <w:tc>
          <w:tcPr>
            <w:tcW w:w="845" w:type="pct"/>
            <w:tcBorders>
              <w:top w:val="single" w:sz="4" w:space="0" w:color="000000"/>
              <w:left w:val="single" w:sz="4" w:space="0" w:color="000000"/>
              <w:bottom w:val="single" w:sz="4" w:space="0" w:color="auto"/>
              <w:right w:val="single" w:sz="4" w:space="0" w:color="auto"/>
            </w:tcBorders>
            <w:vAlign w:val="center"/>
            <w:hideMark/>
          </w:tcPr>
          <w:p w14:paraId="36FF1B87" w14:textId="77777777" w:rsidR="0064687E" w:rsidRPr="00E22315" w:rsidRDefault="0064687E" w:rsidP="00B3690F">
            <w:pPr>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REBALANS 2024.</w:t>
            </w:r>
          </w:p>
        </w:tc>
        <w:tc>
          <w:tcPr>
            <w:tcW w:w="859" w:type="pct"/>
            <w:tcBorders>
              <w:top w:val="single" w:sz="4" w:space="0" w:color="auto"/>
              <w:left w:val="single" w:sz="4" w:space="0" w:color="auto"/>
              <w:bottom w:val="single" w:sz="4" w:space="0" w:color="auto"/>
              <w:right w:val="single" w:sz="4" w:space="0" w:color="auto"/>
            </w:tcBorders>
            <w:vAlign w:val="center"/>
            <w:hideMark/>
          </w:tcPr>
          <w:p w14:paraId="73CFD92B" w14:textId="77777777" w:rsidR="0064687E" w:rsidRPr="00E22315" w:rsidRDefault="0064687E" w:rsidP="00B3690F">
            <w:pPr>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IZVRŠENJE 2024.</w:t>
            </w:r>
          </w:p>
        </w:tc>
        <w:tc>
          <w:tcPr>
            <w:tcW w:w="901" w:type="pct"/>
            <w:tcBorders>
              <w:top w:val="single" w:sz="4" w:space="0" w:color="auto"/>
              <w:left w:val="single" w:sz="4" w:space="0" w:color="auto"/>
              <w:bottom w:val="single" w:sz="4" w:space="0" w:color="auto"/>
              <w:right w:val="single" w:sz="4" w:space="0" w:color="auto"/>
            </w:tcBorders>
            <w:vAlign w:val="center"/>
            <w:hideMark/>
          </w:tcPr>
          <w:p w14:paraId="1BE9D93B" w14:textId="475B8BA1" w:rsidR="003B063B" w:rsidRPr="00E22315" w:rsidRDefault="0064687E" w:rsidP="009658DD">
            <w:pPr>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INDEKS</w:t>
            </w:r>
            <w:r w:rsidR="00A33D62" w:rsidRPr="00E22315">
              <w:rPr>
                <w:rFonts w:asciiTheme="minorHAnsi" w:hAnsiTheme="minorHAnsi" w:cstheme="minorHAnsi"/>
                <w:i/>
                <w:color w:val="auto"/>
                <w:sz w:val="20"/>
                <w:szCs w:val="20"/>
                <w:lang w:val="hr-HR"/>
              </w:rPr>
              <w:t xml:space="preserve"> </w:t>
            </w:r>
          </w:p>
          <w:p w14:paraId="1907A567" w14:textId="48446B9E" w:rsidR="0064687E" w:rsidRPr="00E22315" w:rsidRDefault="0064687E" w:rsidP="00A33D62">
            <w:pPr>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izvršenje/rebalans</w:t>
            </w:r>
          </w:p>
        </w:tc>
      </w:tr>
      <w:tr w:rsidR="00E42C77" w:rsidRPr="00E22315" w14:paraId="21B34852" w14:textId="77777777" w:rsidTr="00A33D62">
        <w:trPr>
          <w:trHeight w:val="595"/>
          <w:jc w:val="center"/>
        </w:trPr>
        <w:tc>
          <w:tcPr>
            <w:tcW w:w="2395" w:type="pct"/>
            <w:tcBorders>
              <w:top w:val="single" w:sz="4" w:space="0" w:color="auto"/>
              <w:left w:val="single" w:sz="4" w:space="0" w:color="auto"/>
              <w:bottom w:val="single" w:sz="4" w:space="0" w:color="auto"/>
              <w:right w:val="single" w:sz="4" w:space="0" w:color="auto"/>
            </w:tcBorders>
            <w:vAlign w:val="center"/>
            <w:hideMark/>
          </w:tcPr>
          <w:p w14:paraId="0C35FC79" w14:textId="77777777" w:rsidR="0064687E" w:rsidRPr="00E22315" w:rsidRDefault="0064687E" w:rsidP="00B3690F">
            <w:pPr>
              <w:rPr>
                <w:rFonts w:asciiTheme="minorHAnsi" w:hAnsiTheme="minorHAnsi" w:cstheme="minorHAnsi"/>
                <w:b/>
                <w:bCs/>
                <w:color w:val="auto"/>
                <w:sz w:val="20"/>
                <w:szCs w:val="20"/>
                <w:lang w:val="hr-HR"/>
              </w:rPr>
            </w:pPr>
            <w:r w:rsidRPr="00E22315">
              <w:rPr>
                <w:rFonts w:asciiTheme="minorHAnsi" w:hAnsiTheme="minorHAnsi" w:cstheme="minorHAnsi"/>
                <w:color w:val="auto"/>
                <w:sz w:val="20"/>
                <w:szCs w:val="20"/>
                <w:lang w:val="hr-HR"/>
              </w:rPr>
              <w:t>Aktivnost A120001 OSNOVNA AKTIVNOST DRUŠTVA NAŠA DJECA</w:t>
            </w:r>
          </w:p>
        </w:tc>
        <w:tc>
          <w:tcPr>
            <w:tcW w:w="845" w:type="pct"/>
            <w:tcBorders>
              <w:top w:val="single" w:sz="4" w:space="0" w:color="000000"/>
              <w:left w:val="single" w:sz="4" w:space="0" w:color="000000"/>
              <w:bottom w:val="single" w:sz="4" w:space="0" w:color="auto"/>
              <w:right w:val="single" w:sz="4" w:space="0" w:color="auto"/>
            </w:tcBorders>
            <w:vAlign w:val="center"/>
            <w:hideMark/>
          </w:tcPr>
          <w:p w14:paraId="0E236C4D" w14:textId="77777777" w:rsidR="0064687E" w:rsidRPr="00E22315" w:rsidRDefault="0064687E" w:rsidP="00B3690F">
            <w:pPr>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2.000,00</w:t>
            </w:r>
          </w:p>
        </w:tc>
        <w:tc>
          <w:tcPr>
            <w:tcW w:w="859" w:type="pct"/>
            <w:tcBorders>
              <w:top w:val="single" w:sz="4" w:space="0" w:color="auto"/>
              <w:left w:val="single" w:sz="4" w:space="0" w:color="auto"/>
              <w:bottom w:val="single" w:sz="4" w:space="0" w:color="auto"/>
              <w:right w:val="single" w:sz="4" w:space="0" w:color="auto"/>
            </w:tcBorders>
            <w:vAlign w:val="center"/>
            <w:hideMark/>
          </w:tcPr>
          <w:p w14:paraId="7FFE7E3D" w14:textId="77777777" w:rsidR="0064687E" w:rsidRPr="00E22315" w:rsidRDefault="0064687E" w:rsidP="00B3690F">
            <w:pPr>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2.000,00</w:t>
            </w:r>
          </w:p>
        </w:tc>
        <w:tc>
          <w:tcPr>
            <w:tcW w:w="901" w:type="pct"/>
            <w:tcBorders>
              <w:top w:val="single" w:sz="4" w:space="0" w:color="auto"/>
              <w:left w:val="single" w:sz="4" w:space="0" w:color="auto"/>
              <w:bottom w:val="single" w:sz="4" w:space="0" w:color="auto"/>
              <w:right w:val="single" w:sz="4" w:space="0" w:color="auto"/>
            </w:tcBorders>
            <w:vAlign w:val="center"/>
            <w:hideMark/>
          </w:tcPr>
          <w:p w14:paraId="613DFA2C" w14:textId="77777777" w:rsidR="0064687E" w:rsidRPr="00E22315" w:rsidRDefault="0064687E" w:rsidP="00B3690F">
            <w:pPr>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100,00</w:t>
            </w:r>
          </w:p>
        </w:tc>
      </w:tr>
      <w:tr w:rsidR="00E42C77" w:rsidRPr="00E22315" w14:paraId="48C8CB9F" w14:textId="77777777" w:rsidTr="00A33D62">
        <w:trPr>
          <w:trHeight w:val="284"/>
          <w:jc w:val="center"/>
        </w:trPr>
        <w:tc>
          <w:tcPr>
            <w:tcW w:w="2395" w:type="pct"/>
            <w:tcBorders>
              <w:top w:val="single" w:sz="4" w:space="0" w:color="auto"/>
              <w:left w:val="single" w:sz="4" w:space="0" w:color="auto"/>
              <w:bottom w:val="single" w:sz="4" w:space="0" w:color="auto"/>
              <w:right w:val="single" w:sz="4" w:space="0" w:color="auto"/>
            </w:tcBorders>
            <w:vAlign w:val="center"/>
            <w:hideMark/>
          </w:tcPr>
          <w:p w14:paraId="75EA3F90" w14:textId="77777777" w:rsidR="0064687E" w:rsidRPr="00E22315" w:rsidRDefault="0064687E" w:rsidP="00B3690F">
            <w:pP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UKUPNO</w:t>
            </w:r>
          </w:p>
        </w:tc>
        <w:tc>
          <w:tcPr>
            <w:tcW w:w="845" w:type="pct"/>
            <w:tcBorders>
              <w:top w:val="single" w:sz="4" w:space="0" w:color="auto"/>
              <w:left w:val="single" w:sz="4" w:space="0" w:color="auto"/>
              <w:bottom w:val="single" w:sz="4" w:space="0" w:color="auto"/>
              <w:right w:val="single" w:sz="4" w:space="0" w:color="auto"/>
            </w:tcBorders>
            <w:vAlign w:val="center"/>
            <w:hideMark/>
          </w:tcPr>
          <w:p w14:paraId="369565FC" w14:textId="77777777" w:rsidR="0064687E" w:rsidRPr="00E22315" w:rsidRDefault="0064687E" w:rsidP="00B3690F">
            <w:pPr>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2.000,00</w:t>
            </w:r>
          </w:p>
        </w:tc>
        <w:tc>
          <w:tcPr>
            <w:tcW w:w="859" w:type="pct"/>
            <w:tcBorders>
              <w:top w:val="single" w:sz="4" w:space="0" w:color="auto"/>
              <w:left w:val="single" w:sz="4" w:space="0" w:color="auto"/>
              <w:bottom w:val="single" w:sz="4" w:space="0" w:color="auto"/>
              <w:right w:val="single" w:sz="4" w:space="0" w:color="auto"/>
            </w:tcBorders>
            <w:vAlign w:val="center"/>
            <w:hideMark/>
          </w:tcPr>
          <w:p w14:paraId="1C7632F7" w14:textId="77777777" w:rsidR="0064687E" w:rsidRPr="00E22315" w:rsidRDefault="0064687E" w:rsidP="00B3690F">
            <w:pPr>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2.000,00</w:t>
            </w:r>
          </w:p>
        </w:tc>
        <w:tc>
          <w:tcPr>
            <w:tcW w:w="901" w:type="pct"/>
            <w:tcBorders>
              <w:top w:val="single" w:sz="4" w:space="0" w:color="auto"/>
              <w:left w:val="single" w:sz="4" w:space="0" w:color="auto"/>
              <w:bottom w:val="single" w:sz="4" w:space="0" w:color="auto"/>
              <w:right w:val="single" w:sz="4" w:space="0" w:color="auto"/>
            </w:tcBorders>
            <w:vAlign w:val="center"/>
            <w:hideMark/>
          </w:tcPr>
          <w:p w14:paraId="7D8DECF7" w14:textId="77777777" w:rsidR="0064687E" w:rsidRPr="00E22315" w:rsidRDefault="0064687E" w:rsidP="00B3690F">
            <w:pPr>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100,00</w:t>
            </w:r>
          </w:p>
        </w:tc>
      </w:tr>
    </w:tbl>
    <w:p w14:paraId="5A387165" w14:textId="77777777" w:rsidR="0064687E" w:rsidRPr="00E22315" w:rsidRDefault="0064687E" w:rsidP="0064687E">
      <w:pPr>
        <w:jc w:val="both"/>
        <w:rPr>
          <w:rFonts w:asciiTheme="minorHAnsi" w:eastAsia="Times New Roman" w:hAnsiTheme="minorHAnsi" w:cstheme="minorHAnsi"/>
          <w:bCs/>
          <w:color w:val="auto"/>
          <w:lang w:val="hr-HR"/>
        </w:rPr>
      </w:pPr>
    </w:p>
    <w:p w14:paraId="42631957" w14:textId="6939AC4D" w:rsidR="0064687E" w:rsidRPr="00E22315" w:rsidRDefault="0064687E" w:rsidP="0064687E">
      <w:pPr>
        <w:jc w:val="both"/>
        <w:rPr>
          <w:rFonts w:asciiTheme="minorHAnsi" w:hAnsiTheme="minorHAnsi" w:cstheme="minorHAnsi"/>
          <w:bCs/>
          <w:color w:val="auto"/>
          <w:lang w:val="hr-HR" w:eastAsia="hr-HR"/>
        </w:rPr>
      </w:pPr>
      <w:r w:rsidRPr="00E22315">
        <w:rPr>
          <w:rFonts w:asciiTheme="minorHAnsi" w:hAnsiTheme="minorHAnsi" w:cstheme="minorHAnsi"/>
          <w:b/>
          <w:color w:val="auto"/>
          <w:lang w:val="hr-HR"/>
        </w:rPr>
        <w:t>Osnovna aktivnost Društva Naša djeca</w:t>
      </w:r>
      <w:r w:rsidRPr="00E22315">
        <w:rPr>
          <w:rFonts w:asciiTheme="minorHAnsi" w:hAnsiTheme="minorHAnsi" w:cstheme="minorHAnsi"/>
          <w:bCs/>
          <w:color w:val="auto"/>
          <w:lang w:val="hr-HR"/>
        </w:rPr>
        <w:t xml:space="preserve"> – </w:t>
      </w:r>
      <w:r w:rsidR="00B858F8" w:rsidRPr="00E22315">
        <w:rPr>
          <w:rFonts w:asciiTheme="minorHAnsi" w:hAnsiTheme="minorHAnsi" w:cstheme="minorHAnsi"/>
          <w:bCs/>
          <w:color w:val="auto"/>
          <w:lang w:val="hr-HR"/>
        </w:rPr>
        <w:t>rashodi se odnose</w:t>
      </w:r>
      <w:r w:rsidRPr="00E22315">
        <w:rPr>
          <w:rFonts w:asciiTheme="minorHAnsi" w:hAnsiTheme="minorHAnsi" w:cstheme="minorHAnsi"/>
          <w:bCs/>
          <w:color w:val="auto"/>
          <w:lang w:val="hr-HR"/>
        </w:rPr>
        <w:t xml:space="preserve"> na sufinanciranje rada udruge Društvo Naša djeca. </w:t>
      </w:r>
    </w:p>
    <w:p w14:paraId="6ECFFCCA" w14:textId="77777777" w:rsidR="0064687E" w:rsidRPr="00E22315" w:rsidRDefault="0064687E" w:rsidP="0064687E">
      <w:pPr>
        <w:jc w:val="both"/>
        <w:rPr>
          <w:rFonts w:asciiTheme="minorHAnsi" w:hAnsiTheme="minorHAnsi" w:cstheme="minorHAnsi"/>
          <w:bCs/>
          <w:color w:val="auto"/>
          <w:lang w:val="hr-HR"/>
        </w:rPr>
      </w:pPr>
    </w:p>
    <w:tbl>
      <w:tblPr>
        <w:tblW w:w="4849" w:type="pct"/>
        <w:tblInd w:w="1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2267"/>
        <w:gridCol w:w="1418"/>
        <w:gridCol w:w="1134"/>
        <w:gridCol w:w="1331"/>
        <w:gridCol w:w="1239"/>
        <w:gridCol w:w="1399"/>
      </w:tblGrid>
      <w:tr w:rsidR="00E42C77" w:rsidRPr="00E22315" w14:paraId="21D08AB5" w14:textId="77777777" w:rsidTr="00A33D62">
        <w:trPr>
          <w:trHeight w:val="460"/>
        </w:trPr>
        <w:tc>
          <w:tcPr>
            <w:tcW w:w="1290" w:type="pct"/>
            <w:tcBorders>
              <w:top w:val="single" w:sz="4" w:space="0" w:color="00000A"/>
              <w:left w:val="single" w:sz="4" w:space="0" w:color="00000A"/>
              <w:bottom w:val="single" w:sz="4" w:space="0" w:color="00000A"/>
              <w:right w:val="single" w:sz="4" w:space="0" w:color="00000A"/>
            </w:tcBorders>
            <w:vAlign w:val="center"/>
            <w:hideMark/>
          </w:tcPr>
          <w:p w14:paraId="3C21B796" w14:textId="77777777" w:rsidR="0064687E" w:rsidRPr="00E22315" w:rsidRDefault="0064687E"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Pokazatelj uspješnosti</w:t>
            </w:r>
          </w:p>
        </w:tc>
        <w:tc>
          <w:tcPr>
            <w:tcW w:w="807" w:type="pct"/>
            <w:tcBorders>
              <w:top w:val="single" w:sz="4" w:space="0" w:color="00000A"/>
              <w:left w:val="single" w:sz="4" w:space="0" w:color="00000A"/>
              <w:bottom w:val="single" w:sz="4" w:space="0" w:color="00000A"/>
              <w:right w:val="single" w:sz="4" w:space="0" w:color="00000A"/>
            </w:tcBorders>
            <w:vAlign w:val="center"/>
            <w:hideMark/>
          </w:tcPr>
          <w:p w14:paraId="748CC60A" w14:textId="77777777" w:rsidR="0064687E" w:rsidRPr="00E22315" w:rsidRDefault="0064687E"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Definicija</w:t>
            </w:r>
          </w:p>
        </w:tc>
        <w:tc>
          <w:tcPr>
            <w:tcW w:w="645" w:type="pct"/>
            <w:tcBorders>
              <w:top w:val="single" w:sz="4" w:space="0" w:color="00000A"/>
              <w:left w:val="single" w:sz="4" w:space="0" w:color="00000A"/>
              <w:bottom w:val="single" w:sz="4" w:space="0" w:color="00000A"/>
              <w:right w:val="single" w:sz="4" w:space="0" w:color="00000A"/>
            </w:tcBorders>
            <w:vAlign w:val="center"/>
            <w:hideMark/>
          </w:tcPr>
          <w:p w14:paraId="57965196" w14:textId="77777777" w:rsidR="0064687E" w:rsidRPr="00E22315" w:rsidRDefault="0064687E"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Jedinica</w:t>
            </w:r>
          </w:p>
        </w:tc>
        <w:tc>
          <w:tcPr>
            <w:tcW w:w="757" w:type="pct"/>
            <w:tcBorders>
              <w:top w:val="single" w:sz="4" w:space="0" w:color="00000A"/>
              <w:left w:val="single" w:sz="4" w:space="0" w:color="00000A"/>
              <w:bottom w:val="single" w:sz="4" w:space="0" w:color="00000A"/>
              <w:right w:val="single" w:sz="4" w:space="0" w:color="00000A"/>
            </w:tcBorders>
            <w:vAlign w:val="center"/>
            <w:hideMark/>
          </w:tcPr>
          <w:p w14:paraId="3CC4CD52" w14:textId="77777777" w:rsidR="0064687E" w:rsidRPr="00E22315" w:rsidRDefault="0064687E"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Polazna vrijednost</w:t>
            </w:r>
          </w:p>
        </w:tc>
        <w:tc>
          <w:tcPr>
            <w:tcW w:w="705" w:type="pct"/>
            <w:tcBorders>
              <w:top w:val="single" w:sz="4" w:space="0" w:color="00000A"/>
              <w:left w:val="single" w:sz="4" w:space="0" w:color="00000A"/>
              <w:bottom w:val="single" w:sz="4" w:space="0" w:color="00000A"/>
              <w:right w:val="single" w:sz="4" w:space="0" w:color="00000A"/>
            </w:tcBorders>
            <w:vAlign w:val="center"/>
            <w:hideMark/>
          </w:tcPr>
          <w:p w14:paraId="650596DB" w14:textId="77777777" w:rsidR="0064687E" w:rsidRPr="00E22315" w:rsidRDefault="0064687E"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REBALANS 2024.</w:t>
            </w:r>
          </w:p>
        </w:tc>
        <w:tc>
          <w:tcPr>
            <w:tcW w:w="796" w:type="pct"/>
            <w:tcBorders>
              <w:top w:val="single" w:sz="4" w:space="0" w:color="00000A"/>
              <w:left w:val="single" w:sz="4" w:space="0" w:color="00000A"/>
              <w:bottom w:val="single" w:sz="4" w:space="0" w:color="00000A"/>
              <w:right w:val="single" w:sz="4" w:space="0" w:color="00000A"/>
            </w:tcBorders>
            <w:vAlign w:val="center"/>
            <w:hideMark/>
          </w:tcPr>
          <w:p w14:paraId="2279481F" w14:textId="77777777" w:rsidR="0064687E" w:rsidRPr="00E22315" w:rsidRDefault="0064687E"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IZVRŠENJE 31.12.2024.</w:t>
            </w:r>
          </w:p>
        </w:tc>
      </w:tr>
      <w:tr w:rsidR="00E42C77" w:rsidRPr="00E22315" w14:paraId="1A69E6AF" w14:textId="77777777" w:rsidTr="00A33D62">
        <w:trPr>
          <w:trHeight w:val="643"/>
        </w:trPr>
        <w:tc>
          <w:tcPr>
            <w:tcW w:w="1290" w:type="pct"/>
            <w:tcBorders>
              <w:top w:val="single" w:sz="4" w:space="0" w:color="00000A"/>
              <w:left w:val="single" w:sz="4" w:space="0" w:color="00000A"/>
              <w:bottom w:val="single" w:sz="4" w:space="0" w:color="00000A"/>
              <w:right w:val="single" w:sz="4" w:space="0" w:color="00000A"/>
            </w:tcBorders>
            <w:vAlign w:val="center"/>
            <w:hideMark/>
          </w:tcPr>
          <w:p w14:paraId="5865F321" w14:textId="77777777" w:rsidR="0064687E" w:rsidRPr="00E22315" w:rsidRDefault="0064687E" w:rsidP="00B3690F">
            <w:pP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Broj održanih manifestacija i događanja</w:t>
            </w:r>
          </w:p>
        </w:tc>
        <w:tc>
          <w:tcPr>
            <w:tcW w:w="807" w:type="pct"/>
            <w:tcBorders>
              <w:top w:val="single" w:sz="4" w:space="0" w:color="00000A"/>
              <w:left w:val="single" w:sz="4" w:space="0" w:color="00000A"/>
              <w:bottom w:val="single" w:sz="4" w:space="0" w:color="00000A"/>
              <w:right w:val="single" w:sz="4" w:space="0" w:color="00000A"/>
            </w:tcBorders>
            <w:vAlign w:val="center"/>
            <w:hideMark/>
          </w:tcPr>
          <w:p w14:paraId="5A2D2DBA" w14:textId="77777777" w:rsidR="0064687E" w:rsidRPr="00E22315" w:rsidRDefault="0064687E" w:rsidP="00A33D62">
            <w:pP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 xml:space="preserve">Pomoći u nastojanju da djeca predškolske i školske dobi provedu vrijeme u druženju kreativno se izražavajući </w:t>
            </w:r>
          </w:p>
        </w:tc>
        <w:tc>
          <w:tcPr>
            <w:tcW w:w="645" w:type="pct"/>
            <w:tcBorders>
              <w:top w:val="single" w:sz="4" w:space="0" w:color="00000A"/>
              <w:left w:val="single" w:sz="4" w:space="0" w:color="00000A"/>
              <w:bottom w:val="single" w:sz="4" w:space="0" w:color="00000A"/>
              <w:right w:val="single" w:sz="4" w:space="0" w:color="00000A"/>
            </w:tcBorders>
            <w:vAlign w:val="center"/>
            <w:hideMark/>
          </w:tcPr>
          <w:p w14:paraId="12401243" w14:textId="77777777" w:rsidR="0064687E" w:rsidRPr="00E22315" w:rsidRDefault="0064687E"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Broj</w:t>
            </w:r>
          </w:p>
        </w:tc>
        <w:tc>
          <w:tcPr>
            <w:tcW w:w="757" w:type="pct"/>
            <w:tcBorders>
              <w:top w:val="single" w:sz="4" w:space="0" w:color="00000A"/>
              <w:left w:val="single" w:sz="4" w:space="0" w:color="00000A"/>
              <w:bottom w:val="single" w:sz="4" w:space="0" w:color="00000A"/>
              <w:right w:val="single" w:sz="4" w:space="0" w:color="00000A"/>
            </w:tcBorders>
            <w:vAlign w:val="center"/>
            <w:hideMark/>
          </w:tcPr>
          <w:p w14:paraId="3F095813" w14:textId="77777777" w:rsidR="0064687E" w:rsidRPr="00E22315" w:rsidRDefault="0064687E"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3</w:t>
            </w:r>
          </w:p>
        </w:tc>
        <w:tc>
          <w:tcPr>
            <w:tcW w:w="705" w:type="pct"/>
            <w:tcBorders>
              <w:top w:val="single" w:sz="4" w:space="0" w:color="00000A"/>
              <w:left w:val="single" w:sz="4" w:space="0" w:color="00000A"/>
              <w:bottom w:val="single" w:sz="4" w:space="0" w:color="00000A"/>
              <w:right w:val="single" w:sz="4" w:space="0" w:color="00000A"/>
            </w:tcBorders>
            <w:vAlign w:val="center"/>
            <w:hideMark/>
          </w:tcPr>
          <w:p w14:paraId="6484B288" w14:textId="77777777" w:rsidR="0064687E" w:rsidRPr="00E22315" w:rsidRDefault="0064687E"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5</w:t>
            </w:r>
          </w:p>
        </w:tc>
        <w:tc>
          <w:tcPr>
            <w:tcW w:w="796" w:type="pct"/>
            <w:tcBorders>
              <w:top w:val="single" w:sz="4" w:space="0" w:color="00000A"/>
              <w:left w:val="single" w:sz="4" w:space="0" w:color="00000A"/>
              <w:bottom w:val="single" w:sz="4" w:space="0" w:color="00000A"/>
              <w:right w:val="single" w:sz="4" w:space="0" w:color="00000A"/>
            </w:tcBorders>
            <w:vAlign w:val="center"/>
            <w:hideMark/>
          </w:tcPr>
          <w:p w14:paraId="51C1FF3F" w14:textId="77777777" w:rsidR="0064687E" w:rsidRPr="00E22315" w:rsidRDefault="0064687E"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3</w:t>
            </w:r>
          </w:p>
        </w:tc>
      </w:tr>
    </w:tbl>
    <w:p w14:paraId="1D5A71D1" w14:textId="77777777" w:rsidR="00EC15BB" w:rsidRPr="00E22315" w:rsidRDefault="00EC15BB" w:rsidP="0064687E">
      <w:pPr>
        <w:jc w:val="both"/>
        <w:rPr>
          <w:rFonts w:asciiTheme="minorHAnsi" w:hAnsiTheme="minorHAnsi" w:cstheme="minorHAnsi"/>
          <w:b/>
          <w:color w:val="auto"/>
          <w:lang w:val="hr-HR"/>
        </w:rPr>
      </w:pPr>
    </w:p>
    <w:p w14:paraId="1D266193" w14:textId="26F84421" w:rsidR="0064687E" w:rsidRPr="00E22315" w:rsidRDefault="0064687E" w:rsidP="0064687E">
      <w:pPr>
        <w:jc w:val="both"/>
        <w:rPr>
          <w:rFonts w:asciiTheme="minorHAnsi" w:hAnsiTheme="minorHAnsi" w:cstheme="minorHAnsi"/>
          <w:bCs/>
          <w:color w:val="auto"/>
          <w:lang w:val="hr-HR" w:eastAsia="hr-HR"/>
        </w:rPr>
      </w:pPr>
      <w:r w:rsidRPr="00E22315">
        <w:rPr>
          <w:rFonts w:asciiTheme="minorHAnsi" w:hAnsiTheme="minorHAnsi" w:cstheme="minorHAnsi"/>
          <w:b/>
          <w:color w:val="auto"/>
          <w:lang w:val="hr-HR"/>
        </w:rPr>
        <w:t>NAZIV PROGRAMA: VJERSKE ZAJEDNICE</w:t>
      </w:r>
      <w:r w:rsidRPr="00E22315">
        <w:rPr>
          <w:rFonts w:asciiTheme="minorHAnsi" w:hAnsiTheme="minorHAnsi" w:cstheme="minorHAnsi"/>
          <w:bCs/>
          <w:color w:val="auto"/>
          <w:lang w:val="hr-HR"/>
        </w:rPr>
        <w:t xml:space="preserve"> </w:t>
      </w:r>
    </w:p>
    <w:p w14:paraId="6479F9F9" w14:textId="77777777" w:rsidR="0064687E" w:rsidRPr="00E22315" w:rsidRDefault="0064687E" w:rsidP="0064687E">
      <w:pPr>
        <w:jc w:val="both"/>
        <w:rPr>
          <w:rFonts w:asciiTheme="minorHAnsi" w:hAnsiTheme="minorHAnsi" w:cstheme="minorHAnsi"/>
          <w:bCs/>
          <w:color w:val="auto"/>
          <w:lang w:val="hr-HR"/>
        </w:rPr>
      </w:pPr>
    </w:p>
    <w:p w14:paraId="3677C0CA" w14:textId="77777777" w:rsidR="0064687E" w:rsidRPr="00E22315" w:rsidRDefault="0064687E" w:rsidP="0064687E">
      <w:pPr>
        <w:ind w:firstLine="720"/>
        <w:jc w:val="both"/>
        <w:rPr>
          <w:rFonts w:asciiTheme="minorHAnsi" w:hAnsiTheme="minorHAnsi" w:cstheme="minorHAnsi"/>
          <w:bCs/>
          <w:color w:val="auto"/>
          <w:lang w:val="hr-HR"/>
        </w:rPr>
      </w:pPr>
      <w:r w:rsidRPr="00E22315">
        <w:rPr>
          <w:rFonts w:asciiTheme="minorHAnsi" w:hAnsiTheme="minorHAnsi" w:cstheme="minorHAnsi"/>
          <w:bCs/>
          <w:color w:val="auto"/>
          <w:lang w:val="hr-HR"/>
        </w:rPr>
        <w:t xml:space="preserve">Odnosi se na sufinanciranje potreba vjerskih zajednica kako bi se napravili što bolji uvjeti građanima Grada Požege i za članarinu Zakladi Vrhbosanske biskupije. </w:t>
      </w:r>
    </w:p>
    <w:p w14:paraId="2B2BDE79" w14:textId="77777777" w:rsidR="0064687E" w:rsidRPr="00E22315" w:rsidRDefault="0064687E" w:rsidP="0064687E">
      <w:pPr>
        <w:ind w:firstLine="720"/>
        <w:jc w:val="both"/>
        <w:rPr>
          <w:rFonts w:asciiTheme="minorHAnsi" w:hAnsiTheme="minorHAnsi" w:cstheme="minorHAnsi"/>
          <w:bCs/>
          <w:color w:val="auto"/>
          <w:lang w:val="hr-HR"/>
        </w:rPr>
      </w:pPr>
    </w:p>
    <w:p w14:paraId="220EA97F" w14:textId="77777777" w:rsidR="00EC15BB" w:rsidRPr="00E22315" w:rsidRDefault="0064687E" w:rsidP="00EC15BB">
      <w:pPr>
        <w:jc w:val="both"/>
        <w:rPr>
          <w:rFonts w:asciiTheme="minorHAnsi" w:hAnsiTheme="minorHAnsi" w:cstheme="minorHAnsi"/>
          <w:bCs/>
          <w:color w:val="auto"/>
          <w:lang w:val="hr-HR"/>
        </w:rPr>
      </w:pPr>
      <w:r w:rsidRPr="00E22315">
        <w:rPr>
          <w:rFonts w:asciiTheme="minorHAnsi" w:hAnsiTheme="minorHAnsi" w:cstheme="minorHAnsi"/>
          <w:b/>
          <w:color w:val="auto"/>
          <w:lang w:val="hr-HR"/>
        </w:rPr>
        <w:lastRenderedPageBreak/>
        <w:t>Zakonska osnova za uvođenje programa je</w:t>
      </w:r>
      <w:r w:rsidRPr="00E22315">
        <w:rPr>
          <w:rFonts w:asciiTheme="minorHAnsi" w:hAnsiTheme="minorHAnsi" w:cstheme="minorHAnsi"/>
          <w:bCs/>
          <w:color w:val="auto"/>
          <w:lang w:val="hr-HR"/>
        </w:rPr>
        <w:t>:</w:t>
      </w:r>
    </w:p>
    <w:p w14:paraId="2457DACC" w14:textId="77777777" w:rsidR="00EC15BB" w:rsidRPr="00E22315" w:rsidRDefault="0064687E" w:rsidP="001C50C7">
      <w:pPr>
        <w:pStyle w:val="Odlomakpopisa"/>
        <w:numPr>
          <w:ilvl w:val="0"/>
          <w:numId w:val="47"/>
        </w:numPr>
        <w:spacing w:before="240"/>
        <w:jc w:val="both"/>
        <w:rPr>
          <w:rFonts w:asciiTheme="minorHAnsi" w:hAnsiTheme="minorHAnsi" w:cstheme="minorHAnsi"/>
          <w:bCs/>
          <w:color w:val="auto"/>
          <w:lang w:val="hr-HR"/>
        </w:rPr>
      </w:pPr>
      <w:r w:rsidRPr="00E22315">
        <w:rPr>
          <w:rFonts w:asciiTheme="minorHAnsi" w:hAnsiTheme="minorHAnsi" w:cstheme="minorHAnsi"/>
          <w:bCs/>
          <w:color w:val="auto"/>
          <w:lang w:val="hr-HR"/>
        </w:rPr>
        <w:t>Zakon o lokalnoj i područnoj (regionalnoj) samoupravi (Narodne novine, broj: 33/01., 60/01., 129/05., 109/07., 125/08., 36/09., 36/09., 150/11., 144/12., 19/13., 137/15., 123/17., 98/19. i 144/20.),</w:t>
      </w:r>
    </w:p>
    <w:p w14:paraId="55824291" w14:textId="77777777" w:rsidR="00EC15BB" w:rsidRPr="00E22315" w:rsidRDefault="0064687E" w:rsidP="001C50C7">
      <w:pPr>
        <w:pStyle w:val="Odlomakpopisa"/>
        <w:numPr>
          <w:ilvl w:val="0"/>
          <w:numId w:val="47"/>
        </w:numPr>
        <w:jc w:val="both"/>
        <w:rPr>
          <w:rFonts w:asciiTheme="minorHAnsi" w:hAnsiTheme="minorHAnsi" w:cstheme="minorHAnsi"/>
          <w:bCs/>
          <w:color w:val="auto"/>
          <w:lang w:val="hr-HR"/>
        </w:rPr>
      </w:pPr>
      <w:r w:rsidRPr="00E22315">
        <w:rPr>
          <w:rFonts w:asciiTheme="minorHAnsi" w:hAnsiTheme="minorHAnsi" w:cstheme="minorHAnsi"/>
          <w:bCs/>
          <w:color w:val="auto"/>
          <w:lang w:val="hr-HR"/>
        </w:rPr>
        <w:t xml:space="preserve">Zakon o udrugama (Narodne novine, broj:74/14., 70/17., 98/19. i 151/22.) i </w:t>
      </w:r>
    </w:p>
    <w:p w14:paraId="6AAC9B86" w14:textId="704ED06F" w:rsidR="0064687E" w:rsidRPr="00E22315" w:rsidRDefault="0064687E" w:rsidP="001C50C7">
      <w:pPr>
        <w:pStyle w:val="Odlomakpopisa"/>
        <w:numPr>
          <w:ilvl w:val="0"/>
          <w:numId w:val="47"/>
        </w:numPr>
        <w:spacing w:after="0"/>
        <w:jc w:val="both"/>
        <w:rPr>
          <w:rFonts w:asciiTheme="minorHAnsi" w:hAnsiTheme="minorHAnsi" w:cstheme="minorHAnsi"/>
          <w:bCs/>
          <w:color w:val="auto"/>
          <w:lang w:val="hr-HR"/>
        </w:rPr>
      </w:pPr>
      <w:r w:rsidRPr="00E22315">
        <w:rPr>
          <w:rFonts w:asciiTheme="minorHAnsi" w:hAnsiTheme="minorHAnsi" w:cstheme="minorHAnsi"/>
          <w:bCs/>
          <w:color w:val="auto"/>
          <w:lang w:val="hr-HR"/>
        </w:rPr>
        <w:t>Statut Grada Požege (Službene novine Grada Požege, broj: 2/21. i 11/22.).</w:t>
      </w:r>
    </w:p>
    <w:p w14:paraId="65C754CB" w14:textId="77777777" w:rsidR="00EC15BB" w:rsidRPr="00E22315" w:rsidRDefault="00EC15BB" w:rsidP="00EC15BB">
      <w:pPr>
        <w:pStyle w:val="Odlomakpopisa"/>
        <w:spacing w:after="0"/>
        <w:jc w:val="both"/>
        <w:rPr>
          <w:rFonts w:asciiTheme="minorHAnsi" w:hAnsiTheme="minorHAnsi" w:cstheme="minorHAnsi"/>
          <w:bCs/>
          <w:color w:val="auto"/>
          <w:lang w:val="hr-HR"/>
        </w:rPr>
      </w:pPr>
    </w:p>
    <w:tbl>
      <w:tblPr>
        <w:tblW w:w="5000" w:type="pct"/>
        <w:jc w:val="center"/>
        <w:tblLayout w:type="fixed"/>
        <w:tblLook w:val="04A0" w:firstRow="1" w:lastRow="0" w:firstColumn="1" w:lastColumn="0" w:noHBand="0" w:noVBand="1"/>
      </w:tblPr>
      <w:tblGrid>
        <w:gridCol w:w="4391"/>
        <w:gridCol w:w="1559"/>
        <w:gridCol w:w="1417"/>
        <w:gridCol w:w="1695"/>
      </w:tblGrid>
      <w:tr w:rsidR="00E42C77" w:rsidRPr="00E22315" w14:paraId="1FEA7E9F" w14:textId="77777777" w:rsidTr="004C6518">
        <w:trPr>
          <w:trHeight w:val="284"/>
          <w:jc w:val="center"/>
        </w:trPr>
        <w:tc>
          <w:tcPr>
            <w:tcW w:w="2423" w:type="pct"/>
            <w:tcBorders>
              <w:top w:val="single" w:sz="4" w:space="0" w:color="auto"/>
              <w:left w:val="single" w:sz="4" w:space="0" w:color="auto"/>
              <w:bottom w:val="single" w:sz="4" w:space="0" w:color="auto"/>
              <w:right w:val="single" w:sz="4" w:space="0" w:color="auto"/>
            </w:tcBorders>
            <w:vAlign w:val="center"/>
            <w:hideMark/>
          </w:tcPr>
          <w:p w14:paraId="7AD756EB" w14:textId="77777777" w:rsidR="0064687E" w:rsidRPr="00E22315" w:rsidRDefault="0064687E" w:rsidP="00B3690F">
            <w:pPr>
              <w:rPr>
                <w:rFonts w:asciiTheme="minorHAnsi" w:hAnsiTheme="minorHAnsi" w:cstheme="minorHAnsi"/>
                <w:b/>
                <w:bCs/>
                <w:i/>
                <w:color w:val="auto"/>
                <w:sz w:val="20"/>
                <w:szCs w:val="20"/>
                <w:lang w:val="hr-HR"/>
              </w:rPr>
            </w:pPr>
            <w:r w:rsidRPr="00E22315">
              <w:rPr>
                <w:rFonts w:asciiTheme="minorHAnsi" w:hAnsiTheme="minorHAnsi" w:cstheme="minorHAnsi"/>
                <w:b/>
                <w:bCs/>
                <w:color w:val="auto"/>
                <w:sz w:val="20"/>
                <w:szCs w:val="20"/>
                <w:lang w:val="hr-HR"/>
              </w:rPr>
              <w:t>PROGRAM 1205 VJERSKE ZAJEDNICE</w:t>
            </w:r>
          </w:p>
        </w:tc>
        <w:tc>
          <w:tcPr>
            <w:tcW w:w="860" w:type="pct"/>
            <w:tcBorders>
              <w:top w:val="single" w:sz="4" w:space="0" w:color="000000"/>
              <w:left w:val="single" w:sz="4" w:space="0" w:color="000000"/>
              <w:bottom w:val="single" w:sz="4" w:space="0" w:color="auto"/>
              <w:right w:val="single" w:sz="4" w:space="0" w:color="auto"/>
            </w:tcBorders>
            <w:vAlign w:val="center"/>
            <w:hideMark/>
          </w:tcPr>
          <w:p w14:paraId="322E5D26" w14:textId="77777777" w:rsidR="0064687E" w:rsidRPr="00E22315" w:rsidRDefault="0064687E" w:rsidP="00B3690F">
            <w:pPr>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REBALANS 2024.</w:t>
            </w:r>
          </w:p>
        </w:tc>
        <w:tc>
          <w:tcPr>
            <w:tcW w:w="782" w:type="pct"/>
            <w:tcBorders>
              <w:top w:val="single" w:sz="4" w:space="0" w:color="auto"/>
              <w:left w:val="single" w:sz="4" w:space="0" w:color="auto"/>
              <w:bottom w:val="single" w:sz="4" w:space="0" w:color="auto"/>
              <w:right w:val="single" w:sz="4" w:space="0" w:color="auto"/>
            </w:tcBorders>
            <w:vAlign w:val="center"/>
            <w:hideMark/>
          </w:tcPr>
          <w:p w14:paraId="37B8444F" w14:textId="77777777" w:rsidR="0064687E" w:rsidRPr="00E22315" w:rsidRDefault="0064687E" w:rsidP="00B3690F">
            <w:pPr>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IZVRŠENJE 2024.</w:t>
            </w:r>
          </w:p>
        </w:tc>
        <w:tc>
          <w:tcPr>
            <w:tcW w:w="935" w:type="pct"/>
            <w:tcBorders>
              <w:top w:val="single" w:sz="4" w:space="0" w:color="auto"/>
              <w:left w:val="single" w:sz="4" w:space="0" w:color="auto"/>
              <w:bottom w:val="single" w:sz="4" w:space="0" w:color="auto"/>
              <w:right w:val="single" w:sz="4" w:space="0" w:color="auto"/>
            </w:tcBorders>
            <w:vAlign w:val="center"/>
            <w:hideMark/>
          </w:tcPr>
          <w:p w14:paraId="1D2F49B9" w14:textId="1E0879C7" w:rsidR="003B063B" w:rsidRPr="00E22315" w:rsidRDefault="0064687E" w:rsidP="009658DD">
            <w:pPr>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INDEKS</w:t>
            </w:r>
            <w:r w:rsidR="004C6518" w:rsidRPr="00E22315">
              <w:rPr>
                <w:rFonts w:asciiTheme="minorHAnsi" w:hAnsiTheme="minorHAnsi" w:cstheme="minorHAnsi"/>
                <w:i/>
                <w:color w:val="auto"/>
                <w:sz w:val="20"/>
                <w:szCs w:val="20"/>
                <w:lang w:val="hr-HR"/>
              </w:rPr>
              <w:t xml:space="preserve"> </w:t>
            </w:r>
          </w:p>
          <w:p w14:paraId="2431A743" w14:textId="2663A932" w:rsidR="0064687E" w:rsidRPr="00E22315" w:rsidRDefault="0064687E" w:rsidP="00B3690F">
            <w:pPr>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izvršenje/rebalans</w:t>
            </w:r>
          </w:p>
        </w:tc>
      </w:tr>
      <w:tr w:rsidR="00E42C77" w:rsidRPr="00E22315" w14:paraId="2D170091" w14:textId="77777777" w:rsidTr="004C6518">
        <w:trPr>
          <w:trHeight w:val="595"/>
          <w:jc w:val="center"/>
        </w:trPr>
        <w:tc>
          <w:tcPr>
            <w:tcW w:w="2423" w:type="pct"/>
            <w:tcBorders>
              <w:top w:val="single" w:sz="4" w:space="0" w:color="auto"/>
              <w:left w:val="single" w:sz="4" w:space="0" w:color="auto"/>
              <w:bottom w:val="single" w:sz="4" w:space="0" w:color="auto"/>
              <w:right w:val="single" w:sz="4" w:space="0" w:color="auto"/>
            </w:tcBorders>
            <w:vAlign w:val="center"/>
            <w:hideMark/>
          </w:tcPr>
          <w:p w14:paraId="020865F8" w14:textId="77777777" w:rsidR="0064687E" w:rsidRPr="00E22315" w:rsidRDefault="0064687E" w:rsidP="00B3690F">
            <w:pPr>
              <w:rPr>
                <w:rFonts w:asciiTheme="minorHAnsi" w:hAnsiTheme="minorHAnsi" w:cstheme="minorHAnsi"/>
                <w:b/>
                <w:bCs/>
                <w:color w:val="auto"/>
                <w:sz w:val="20"/>
                <w:szCs w:val="20"/>
                <w:lang w:val="hr-HR"/>
              </w:rPr>
            </w:pPr>
            <w:r w:rsidRPr="00E22315">
              <w:rPr>
                <w:rFonts w:asciiTheme="minorHAnsi" w:hAnsiTheme="minorHAnsi" w:cstheme="minorHAnsi"/>
                <w:color w:val="auto"/>
                <w:sz w:val="20"/>
                <w:szCs w:val="20"/>
                <w:lang w:val="hr-HR"/>
              </w:rPr>
              <w:t>Aktivnost A120001 DONACIJE VJERSKIM ZAJEDNICAMA</w:t>
            </w:r>
          </w:p>
        </w:tc>
        <w:tc>
          <w:tcPr>
            <w:tcW w:w="860" w:type="pct"/>
            <w:tcBorders>
              <w:top w:val="single" w:sz="4" w:space="0" w:color="000000"/>
              <w:left w:val="single" w:sz="4" w:space="0" w:color="000000"/>
              <w:bottom w:val="single" w:sz="4" w:space="0" w:color="auto"/>
              <w:right w:val="single" w:sz="4" w:space="0" w:color="auto"/>
            </w:tcBorders>
            <w:vAlign w:val="center"/>
            <w:hideMark/>
          </w:tcPr>
          <w:p w14:paraId="173C8428" w14:textId="77777777" w:rsidR="0064687E" w:rsidRPr="00E22315" w:rsidRDefault="0064687E" w:rsidP="00B3690F">
            <w:pPr>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33.000,00</w:t>
            </w:r>
          </w:p>
        </w:tc>
        <w:tc>
          <w:tcPr>
            <w:tcW w:w="782" w:type="pct"/>
            <w:tcBorders>
              <w:top w:val="single" w:sz="4" w:space="0" w:color="auto"/>
              <w:left w:val="single" w:sz="4" w:space="0" w:color="auto"/>
              <w:bottom w:val="single" w:sz="4" w:space="0" w:color="auto"/>
              <w:right w:val="single" w:sz="4" w:space="0" w:color="auto"/>
            </w:tcBorders>
            <w:vAlign w:val="center"/>
            <w:hideMark/>
          </w:tcPr>
          <w:p w14:paraId="07A6BAB1" w14:textId="77777777" w:rsidR="0064687E" w:rsidRPr="00E22315" w:rsidRDefault="0064687E" w:rsidP="00B3690F">
            <w:pPr>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30.000,00</w:t>
            </w:r>
          </w:p>
        </w:tc>
        <w:tc>
          <w:tcPr>
            <w:tcW w:w="935" w:type="pct"/>
            <w:tcBorders>
              <w:top w:val="single" w:sz="4" w:space="0" w:color="auto"/>
              <w:left w:val="single" w:sz="4" w:space="0" w:color="auto"/>
              <w:bottom w:val="single" w:sz="4" w:space="0" w:color="auto"/>
              <w:right w:val="single" w:sz="4" w:space="0" w:color="auto"/>
            </w:tcBorders>
            <w:vAlign w:val="center"/>
            <w:hideMark/>
          </w:tcPr>
          <w:p w14:paraId="2254DFB6" w14:textId="77777777" w:rsidR="0064687E" w:rsidRPr="00E22315" w:rsidRDefault="0064687E" w:rsidP="00B3690F">
            <w:pPr>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90,91</w:t>
            </w:r>
          </w:p>
        </w:tc>
      </w:tr>
      <w:tr w:rsidR="00E42C77" w:rsidRPr="00E22315" w14:paraId="41A227A3" w14:textId="77777777" w:rsidTr="004C6518">
        <w:trPr>
          <w:trHeight w:val="595"/>
          <w:jc w:val="center"/>
        </w:trPr>
        <w:tc>
          <w:tcPr>
            <w:tcW w:w="2423" w:type="pct"/>
            <w:tcBorders>
              <w:top w:val="single" w:sz="4" w:space="0" w:color="auto"/>
              <w:left w:val="single" w:sz="4" w:space="0" w:color="auto"/>
              <w:bottom w:val="single" w:sz="4" w:space="0" w:color="auto"/>
              <w:right w:val="single" w:sz="4" w:space="0" w:color="auto"/>
            </w:tcBorders>
            <w:vAlign w:val="center"/>
            <w:hideMark/>
          </w:tcPr>
          <w:p w14:paraId="667D7E09" w14:textId="77777777" w:rsidR="0064687E" w:rsidRPr="00E22315" w:rsidRDefault="0064687E" w:rsidP="00B3690F">
            <w:pP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 xml:space="preserve">Aktivnost A120002 ZAKLADA VRHBOSANSKE NADBISKUPIJE </w:t>
            </w:r>
          </w:p>
        </w:tc>
        <w:tc>
          <w:tcPr>
            <w:tcW w:w="860" w:type="pct"/>
            <w:tcBorders>
              <w:top w:val="single" w:sz="4" w:space="0" w:color="000000"/>
              <w:left w:val="single" w:sz="4" w:space="0" w:color="000000"/>
              <w:bottom w:val="single" w:sz="4" w:space="0" w:color="auto"/>
              <w:right w:val="single" w:sz="4" w:space="0" w:color="auto"/>
            </w:tcBorders>
            <w:vAlign w:val="center"/>
            <w:hideMark/>
          </w:tcPr>
          <w:p w14:paraId="7759046B" w14:textId="77777777" w:rsidR="0064687E" w:rsidRPr="00E22315" w:rsidRDefault="0064687E" w:rsidP="00B3690F">
            <w:pPr>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700,00</w:t>
            </w:r>
          </w:p>
        </w:tc>
        <w:tc>
          <w:tcPr>
            <w:tcW w:w="782" w:type="pct"/>
            <w:tcBorders>
              <w:top w:val="single" w:sz="4" w:space="0" w:color="auto"/>
              <w:left w:val="single" w:sz="4" w:space="0" w:color="auto"/>
              <w:bottom w:val="single" w:sz="4" w:space="0" w:color="auto"/>
              <w:right w:val="single" w:sz="4" w:space="0" w:color="auto"/>
            </w:tcBorders>
            <w:vAlign w:val="center"/>
            <w:hideMark/>
          </w:tcPr>
          <w:p w14:paraId="2D0B8551" w14:textId="77777777" w:rsidR="0064687E" w:rsidRPr="00E22315" w:rsidRDefault="0064687E" w:rsidP="00B3690F">
            <w:pPr>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700,00</w:t>
            </w:r>
          </w:p>
        </w:tc>
        <w:tc>
          <w:tcPr>
            <w:tcW w:w="935" w:type="pct"/>
            <w:tcBorders>
              <w:top w:val="single" w:sz="4" w:space="0" w:color="auto"/>
              <w:left w:val="single" w:sz="4" w:space="0" w:color="auto"/>
              <w:bottom w:val="single" w:sz="4" w:space="0" w:color="auto"/>
              <w:right w:val="single" w:sz="4" w:space="0" w:color="auto"/>
            </w:tcBorders>
            <w:vAlign w:val="center"/>
            <w:hideMark/>
          </w:tcPr>
          <w:p w14:paraId="2E06456D" w14:textId="77777777" w:rsidR="0064687E" w:rsidRPr="00E22315" w:rsidRDefault="0064687E" w:rsidP="00B3690F">
            <w:pPr>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100,00</w:t>
            </w:r>
          </w:p>
        </w:tc>
      </w:tr>
      <w:tr w:rsidR="00077B56" w:rsidRPr="00E22315" w14:paraId="67CB5AA8" w14:textId="77777777" w:rsidTr="004C6518">
        <w:trPr>
          <w:trHeight w:val="284"/>
          <w:jc w:val="center"/>
        </w:trPr>
        <w:tc>
          <w:tcPr>
            <w:tcW w:w="2423" w:type="pct"/>
            <w:tcBorders>
              <w:top w:val="single" w:sz="4" w:space="0" w:color="auto"/>
              <w:left w:val="single" w:sz="4" w:space="0" w:color="auto"/>
              <w:bottom w:val="single" w:sz="4" w:space="0" w:color="auto"/>
              <w:right w:val="single" w:sz="4" w:space="0" w:color="auto"/>
            </w:tcBorders>
            <w:vAlign w:val="center"/>
            <w:hideMark/>
          </w:tcPr>
          <w:p w14:paraId="04D7652C" w14:textId="77777777" w:rsidR="0064687E" w:rsidRPr="00E22315" w:rsidRDefault="0064687E" w:rsidP="00B3690F">
            <w:pP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UKUPNO</w:t>
            </w:r>
          </w:p>
        </w:tc>
        <w:tc>
          <w:tcPr>
            <w:tcW w:w="860" w:type="pct"/>
            <w:tcBorders>
              <w:top w:val="single" w:sz="4" w:space="0" w:color="auto"/>
              <w:left w:val="single" w:sz="4" w:space="0" w:color="auto"/>
              <w:bottom w:val="single" w:sz="4" w:space="0" w:color="auto"/>
              <w:right w:val="single" w:sz="4" w:space="0" w:color="auto"/>
            </w:tcBorders>
            <w:vAlign w:val="center"/>
            <w:hideMark/>
          </w:tcPr>
          <w:p w14:paraId="5650EB00" w14:textId="77777777" w:rsidR="0064687E" w:rsidRPr="00E22315" w:rsidRDefault="0064687E" w:rsidP="00B3690F">
            <w:pPr>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33.700,00</w:t>
            </w:r>
          </w:p>
        </w:tc>
        <w:tc>
          <w:tcPr>
            <w:tcW w:w="782" w:type="pct"/>
            <w:tcBorders>
              <w:top w:val="single" w:sz="4" w:space="0" w:color="auto"/>
              <w:left w:val="single" w:sz="4" w:space="0" w:color="auto"/>
              <w:bottom w:val="single" w:sz="4" w:space="0" w:color="auto"/>
              <w:right w:val="single" w:sz="4" w:space="0" w:color="auto"/>
            </w:tcBorders>
            <w:vAlign w:val="center"/>
            <w:hideMark/>
          </w:tcPr>
          <w:p w14:paraId="79544AAB" w14:textId="77777777" w:rsidR="0064687E" w:rsidRPr="00E22315" w:rsidRDefault="0064687E" w:rsidP="00B3690F">
            <w:pPr>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30.700,00</w:t>
            </w:r>
          </w:p>
        </w:tc>
        <w:tc>
          <w:tcPr>
            <w:tcW w:w="935" w:type="pct"/>
            <w:tcBorders>
              <w:top w:val="single" w:sz="4" w:space="0" w:color="auto"/>
              <w:left w:val="single" w:sz="4" w:space="0" w:color="auto"/>
              <w:bottom w:val="single" w:sz="4" w:space="0" w:color="auto"/>
              <w:right w:val="single" w:sz="4" w:space="0" w:color="auto"/>
            </w:tcBorders>
            <w:vAlign w:val="center"/>
            <w:hideMark/>
          </w:tcPr>
          <w:p w14:paraId="31C18300" w14:textId="77777777" w:rsidR="0064687E" w:rsidRPr="00E22315" w:rsidRDefault="0064687E" w:rsidP="00B3690F">
            <w:pPr>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91,10</w:t>
            </w:r>
          </w:p>
        </w:tc>
      </w:tr>
    </w:tbl>
    <w:p w14:paraId="7F61E00E" w14:textId="77777777" w:rsidR="0064687E" w:rsidRPr="00E22315" w:rsidRDefault="0064687E" w:rsidP="0064687E">
      <w:pPr>
        <w:jc w:val="both"/>
        <w:rPr>
          <w:rFonts w:asciiTheme="minorHAnsi" w:eastAsia="Aptos" w:hAnsiTheme="minorHAnsi" w:cstheme="minorHAnsi"/>
          <w:color w:val="auto"/>
          <w:lang w:val="hr-HR"/>
        </w:rPr>
      </w:pPr>
    </w:p>
    <w:p w14:paraId="1D1145C8" w14:textId="5FBC6BD9" w:rsidR="00B858F8" w:rsidRPr="00E22315" w:rsidRDefault="00B858F8" w:rsidP="0064687E">
      <w:pPr>
        <w:jc w:val="both"/>
        <w:rPr>
          <w:rFonts w:asciiTheme="minorHAnsi" w:eastAsia="Aptos" w:hAnsiTheme="minorHAnsi" w:cstheme="minorHAnsi"/>
          <w:color w:val="auto"/>
          <w:lang w:val="hr-HR"/>
        </w:rPr>
      </w:pPr>
      <w:r w:rsidRPr="00E22315">
        <w:rPr>
          <w:rFonts w:asciiTheme="minorHAnsi" w:eastAsia="Aptos" w:hAnsiTheme="minorHAnsi" w:cstheme="minorHAnsi"/>
          <w:b/>
          <w:bCs/>
          <w:color w:val="auto"/>
          <w:lang w:val="hr-HR"/>
        </w:rPr>
        <w:t>Donacije vjerskim zajednicama</w:t>
      </w:r>
      <w:r w:rsidRPr="00E22315">
        <w:rPr>
          <w:rFonts w:asciiTheme="minorHAnsi" w:eastAsia="Aptos" w:hAnsiTheme="minorHAnsi" w:cstheme="minorHAnsi"/>
          <w:color w:val="auto"/>
          <w:lang w:val="hr-HR"/>
        </w:rPr>
        <w:t xml:space="preserve"> – tijekom izvještajnog razdoblja realizirano je 30.000,00 za donacije vjerskim zajednicama, dio kroz kapitalne donacije, a dio kroz tekuće donacije. </w:t>
      </w:r>
    </w:p>
    <w:p w14:paraId="5F18B650" w14:textId="77777777" w:rsidR="00B858F8" w:rsidRPr="00E22315" w:rsidRDefault="00B858F8" w:rsidP="0064687E">
      <w:pPr>
        <w:jc w:val="both"/>
        <w:rPr>
          <w:rFonts w:asciiTheme="minorHAnsi" w:eastAsia="Aptos" w:hAnsiTheme="minorHAnsi" w:cstheme="minorHAnsi"/>
          <w:color w:val="auto"/>
          <w:lang w:val="hr-HR"/>
        </w:rPr>
      </w:pPr>
    </w:p>
    <w:p w14:paraId="1246ABDC" w14:textId="1323C3AD" w:rsidR="0064687E" w:rsidRPr="00E22315" w:rsidRDefault="00B858F8" w:rsidP="001C50C7">
      <w:pPr>
        <w:pStyle w:val="Odlomakpopisa"/>
        <w:numPr>
          <w:ilvl w:val="0"/>
          <w:numId w:val="68"/>
        </w:numPr>
        <w:jc w:val="both"/>
        <w:rPr>
          <w:rFonts w:asciiTheme="minorHAnsi" w:eastAsia="Aptos" w:hAnsiTheme="minorHAnsi" w:cstheme="minorHAnsi"/>
          <w:color w:val="auto"/>
          <w:lang w:val="hr-HR"/>
        </w:rPr>
      </w:pPr>
      <w:r w:rsidRPr="00E22315">
        <w:rPr>
          <w:rFonts w:asciiTheme="minorHAnsi" w:eastAsia="Aptos" w:hAnsiTheme="minorHAnsi" w:cstheme="minorHAnsi"/>
          <w:color w:val="auto"/>
          <w:lang w:val="hr-HR"/>
        </w:rPr>
        <w:t>k</w:t>
      </w:r>
      <w:r w:rsidR="0064687E" w:rsidRPr="00E22315">
        <w:rPr>
          <w:rFonts w:asciiTheme="minorHAnsi" w:eastAsia="Aptos" w:hAnsiTheme="minorHAnsi" w:cstheme="minorHAnsi"/>
          <w:color w:val="auto"/>
          <w:lang w:val="hr-HR"/>
        </w:rPr>
        <w:t xml:space="preserve">apitalne donacije vjerskim zajednicama </w:t>
      </w:r>
      <w:r w:rsidRPr="00E22315">
        <w:rPr>
          <w:rFonts w:asciiTheme="minorHAnsi" w:eastAsia="Aptos" w:hAnsiTheme="minorHAnsi" w:cstheme="minorHAnsi"/>
          <w:color w:val="auto"/>
          <w:lang w:val="hr-HR"/>
        </w:rPr>
        <w:t>–</w:t>
      </w:r>
      <w:r w:rsidR="0064687E" w:rsidRPr="00E22315">
        <w:rPr>
          <w:rFonts w:asciiTheme="minorHAnsi" w:eastAsia="Aptos" w:hAnsiTheme="minorHAnsi" w:cstheme="minorHAnsi"/>
          <w:color w:val="auto"/>
          <w:lang w:val="hr-HR"/>
        </w:rPr>
        <w:t xml:space="preserve"> </w:t>
      </w:r>
      <w:r w:rsidRPr="00E22315">
        <w:rPr>
          <w:rFonts w:asciiTheme="minorHAnsi" w:eastAsia="Aptos" w:hAnsiTheme="minorHAnsi" w:cstheme="minorHAnsi"/>
          <w:color w:val="auto"/>
          <w:lang w:val="hr-HR"/>
        </w:rPr>
        <w:t>realizirane su</w:t>
      </w:r>
      <w:r w:rsidR="0064687E" w:rsidRPr="00E22315">
        <w:rPr>
          <w:rFonts w:asciiTheme="minorHAnsi" w:eastAsia="Aptos" w:hAnsiTheme="minorHAnsi" w:cstheme="minorHAnsi"/>
          <w:color w:val="auto"/>
          <w:lang w:val="hr-HR"/>
        </w:rPr>
        <w:t xml:space="preserve"> za izgradnju vjerskih i sakralnih objekata</w:t>
      </w:r>
      <w:r w:rsidRPr="00E22315">
        <w:rPr>
          <w:rFonts w:asciiTheme="minorHAnsi" w:eastAsia="Aptos" w:hAnsiTheme="minorHAnsi" w:cstheme="minorHAnsi"/>
          <w:color w:val="auto"/>
          <w:lang w:val="hr-HR"/>
        </w:rPr>
        <w:t xml:space="preserve"> kako slijedi: </w:t>
      </w:r>
    </w:p>
    <w:tbl>
      <w:tblPr>
        <w:tblW w:w="5000" w:type="pct"/>
        <w:tblLook w:val="04A0" w:firstRow="1" w:lastRow="0" w:firstColumn="1" w:lastColumn="0" w:noHBand="0" w:noVBand="1"/>
      </w:tblPr>
      <w:tblGrid>
        <w:gridCol w:w="3539"/>
        <w:gridCol w:w="3828"/>
        <w:gridCol w:w="1695"/>
      </w:tblGrid>
      <w:tr w:rsidR="00E42C77" w:rsidRPr="00E22315" w14:paraId="3C73AE2C" w14:textId="77777777" w:rsidTr="004C6518">
        <w:trPr>
          <w:trHeight w:val="398"/>
        </w:trPr>
        <w:tc>
          <w:tcPr>
            <w:tcW w:w="1953" w:type="pct"/>
            <w:tcBorders>
              <w:top w:val="single" w:sz="4" w:space="0" w:color="auto"/>
              <w:left w:val="single" w:sz="4" w:space="0" w:color="auto"/>
              <w:bottom w:val="single" w:sz="4" w:space="0" w:color="auto"/>
              <w:right w:val="single" w:sz="4" w:space="0" w:color="auto"/>
            </w:tcBorders>
            <w:vAlign w:val="center"/>
            <w:hideMark/>
          </w:tcPr>
          <w:p w14:paraId="3C3BC9E0" w14:textId="77777777" w:rsidR="0064687E" w:rsidRPr="00E22315" w:rsidRDefault="0064687E" w:rsidP="00B3690F">
            <w:pPr>
              <w:jc w:val="center"/>
              <w:rPr>
                <w:rFonts w:asciiTheme="minorHAnsi" w:hAnsiTheme="minorHAnsi" w:cstheme="minorHAnsi"/>
                <w:color w:val="auto"/>
                <w:lang w:val="hr-HR" w:eastAsia="en-US"/>
              </w:rPr>
            </w:pPr>
            <w:r w:rsidRPr="00E22315">
              <w:rPr>
                <w:rFonts w:asciiTheme="minorHAnsi" w:hAnsiTheme="minorHAnsi" w:cstheme="minorHAnsi"/>
                <w:color w:val="auto"/>
                <w:lang w:val="hr-HR" w:eastAsia="en-US"/>
              </w:rPr>
              <w:t>NAZIV UDRUGE</w:t>
            </w:r>
          </w:p>
        </w:tc>
        <w:tc>
          <w:tcPr>
            <w:tcW w:w="2112" w:type="pct"/>
            <w:tcBorders>
              <w:top w:val="single" w:sz="4" w:space="0" w:color="auto"/>
              <w:left w:val="single" w:sz="4" w:space="0" w:color="auto"/>
              <w:bottom w:val="single" w:sz="4" w:space="0" w:color="auto"/>
              <w:right w:val="single" w:sz="4" w:space="0" w:color="auto"/>
            </w:tcBorders>
            <w:vAlign w:val="center"/>
            <w:hideMark/>
          </w:tcPr>
          <w:p w14:paraId="5CBC5DA1" w14:textId="77777777" w:rsidR="0064687E" w:rsidRPr="00E22315" w:rsidRDefault="0064687E" w:rsidP="00B3690F">
            <w:pPr>
              <w:jc w:val="center"/>
              <w:rPr>
                <w:rFonts w:asciiTheme="minorHAnsi" w:hAnsiTheme="minorHAnsi" w:cstheme="minorHAnsi"/>
                <w:color w:val="auto"/>
                <w:lang w:val="hr-HR" w:eastAsia="en-US"/>
              </w:rPr>
            </w:pPr>
            <w:r w:rsidRPr="00E22315">
              <w:rPr>
                <w:rFonts w:asciiTheme="minorHAnsi" w:hAnsiTheme="minorHAnsi" w:cstheme="minorHAnsi"/>
                <w:color w:val="auto"/>
                <w:lang w:val="hr-HR" w:eastAsia="en-US"/>
              </w:rPr>
              <w:t>NAZIV PROJEKTA</w:t>
            </w:r>
          </w:p>
        </w:tc>
        <w:tc>
          <w:tcPr>
            <w:tcW w:w="935" w:type="pct"/>
            <w:tcBorders>
              <w:top w:val="single" w:sz="4" w:space="0" w:color="auto"/>
              <w:left w:val="single" w:sz="4" w:space="0" w:color="auto"/>
              <w:bottom w:val="single" w:sz="4" w:space="0" w:color="auto"/>
              <w:right w:val="single" w:sz="4" w:space="0" w:color="auto"/>
            </w:tcBorders>
            <w:vAlign w:val="center"/>
            <w:hideMark/>
          </w:tcPr>
          <w:p w14:paraId="4160DFBA" w14:textId="77777777" w:rsidR="0064687E" w:rsidRPr="00E22315" w:rsidRDefault="0064687E" w:rsidP="00B3690F">
            <w:pPr>
              <w:jc w:val="center"/>
              <w:rPr>
                <w:rFonts w:asciiTheme="minorHAnsi" w:hAnsiTheme="minorHAnsi" w:cstheme="minorHAnsi"/>
                <w:color w:val="auto"/>
                <w:lang w:val="hr-HR" w:eastAsia="en-US"/>
              </w:rPr>
            </w:pPr>
            <w:r w:rsidRPr="00E22315">
              <w:rPr>
                <w:rFonts w:asciiTheme="minorHAnsi" w:hAnsiTheme="minorHAnsi" w:cstheme="minorHAnsi"/>
                <w:color w:val="auto"/>
                <w:lang w:val="hr-HR" w:eastAsia="en-US"/>
              </w:rPr>
              <w:t>IZNOS/EUR</w:t>
            </w:r>
          </w:p>
        </w:tc>
      </w:tr>
      <w:tr w:rsidR="00E42C77" w:rsidRPr="00E22315" w14:paraId="39DF8750" w14:textId="77777777" w:rsidTr="004C6518">
        <w:trPr>
          <w:trHeight w:val="273"/>
        </w:trPr>
        <w:tc>
          <w:tcPr>
            <w:tcW w:w="1953" w:type="pct"/>
            <w:tcBorders>
              <w:top w:val="single" w:sz="4" w:space="0" w:color="auto"/>
              <w:left w:val="single" w:sz="4" w:space="0" w:color="auto"/>
              <w:bottom w:val="single" w:sz="4" w:space="0" w:color="auto"/>
              <w:right w:val="single" w:sz="4" w:space="0" w:color="auto"/>
            </w:tcBorders>
            <w:vAlign w:val="center"/>
            <w:hideMark/>
          </w:tcPr>
          <w:p w14:paraId="3CEDB264" w14:textId="77777777" w:rsidR="0064687E" w:rsidRPr="00E22315" w:rsidRDefault="0064687E" w:rsidP="00B3690F">
            <w:pPr>
              <w:rPr>
                <w:rFonts w:asciiTheme="minorHAnsi" w:hAnsiTheme="minorHAnsi" w:cstheme="minorHAnsi"/>
                <w:color w:val="auto"/>
                <w:lang w:val="hr-HR" w:eastAsia="en-US"/>
              </w:rPr>
            </w:pPr>
            <w:r w:rsidRPr="00E22315">
              <w:rPr>
                <w:rFonts w:asciiTheme="minorHAnsi" w:hAnsiTheme="minorHAnsi" w:cstheme="minorHAnsi"/>
                <w:color w:val="auto"/>
                <w:lang w:val="hr-HR" w:eastAsia="en-US"/>
              </w:rPr>
              <w:t xml:space="preserve">Župa sv. Ivana Krstitelja, </w:t>
            </w:r>
            <w:proofErr w:type="spellStart"/>
            <w:r w:rsidRPr="00E22315">
              <w:rPr>
                <w:rFonts w:asciiTheme="minorHAnsi" w:hAnsiTheme="minorHAnsi" w:cstheme="minorHAnsi"/>
                <w:color w:val="auto"/>
                <w:lang w:val="hr-HR" w:eastAsia="en-US"/>
              </w:rPr>
              <w:t>Vidovci</w:t>
            </w:r>
            <w:proofErr w:type="spellEnd"/>
            <w:r w:rsidRPr="00E22315">
              <w:rPr>
                <w:rFonts w:asciiTheme="minorHAnsi" w:hAnsiTheme="minorHAnsi" w:cstheme="minorHAnsi"/>
                <w:color w:val="auto"/>
                <w:lang w:val="hr-HR" w:eastAsia="en-US"/>
              </w:rPr>
              <w:t xml:space="preserve">  </w:t>
            </w:r>
          </w:p>
        </w:tc>
        <w:tc>
          <w:tcPr>
            <w:tcW w:w="2112" w:type="pct"/>
            <w:tcBorders>
              <w:top w:val="single" w:sz="4" w:space="0" w:color="auto"/>
              <w:left w:val="single" w:sz="4" w:space="0" w:color="auto"/>
              <w:bottom w:val="single" w:sz="4" w:space="0" w:color="auto"/>
              <w:right w:val="single" w:sz="4" w:space="0" w:color="auto"/>
            </w:tcBorders>
            <w:vAlign w:val="center"/>
            <w:hideMark/>
          </w:tcPr>
          <w:p w14:paraId="05E16918" w14:textId="77777777" w:rsidR="0064687E" w:rsidRPr="00E22315" w:rsidRDefault="0064687E" w:rsidP="00B3690F">
            <w:pPr>
              <w:rPr>
                <w:rFonts w:asciiTheme="minorHAnsi" w:hAnsiTheme="minorHAnsi" w:cstheme="minorHAnsi"/>
                <w:color w:val="auto"/>
                <w:lang w:val="hr-HR" w:eastAsia="en-US"/>
              </w:rPr>
            </w:pPr>
            <w:r w:rsidRPr="00E22315">
              <w:rPr>
                <w:rFonts w:asciiTheme="minorHAnsi" w:hAnsiTheme="minorHAnsi" w:cstheme="minorHAnsi"/>
                <w:color w:val="auto"/>
                <w:lang w:val="hr-HR" w:eastAsia="en-US"/>
              </w:rPr>
              <w:t>Nabavka zvona za zvonik župne crkve</w:t>
            </w:r>
          </w:p>
        </w:tc>
        <w:tc>
          <w:tcPr>
            <w:tcW w:w="935" w:type="pct"/>
            <w:tcBorders>
              <w:top w:val="single" w:sz="4" w:space="0" w:color="auto"/>
              <w:left w:val="single" w:sz="4" w:space="0" w:color="auto"/>
              <w:bottom w:val="single" w:sz="4" w:space="0" w:color="auto"/>
              <w:right w:val="single" w:sz="4" w:space="0" w:color="auto"/>
            </w:tcBorders>
            <w:noWrap/>
            <w:vAlign w:val="center"/>
            <w:hideMark/>
          </w:tcPr>
          <w:p w14:paraId="33896B20" w14:textId="77777777" w:rsidR="0064687E" w:rsidRPr="00E22315" w:rsidRDefault="0064687E" w:rsidP="00B3690F">
            <w:pPr>
              <w:jc w:val="center"/>
              <w:rPr>
                <w:rFonts w:asciiTheme="minorHAnsi" w:hAnsiTheme="minorHAnsi" w:cstheme="minorHAnsi"/>
                <w:color w:val="auto"/>
                <w:lang w:val="hr-HR" w:eastAsia="en-US"/>
              </w:rPr>
            </w:pPr>
            <w:r w:rsidRPr="00E22315">
              <w:rPr>
                <w:rFonts w:asciiTheme="minorHAnsi" w:hAnsiTheme="minorHAnsi" w:cstheme="minorHAnsi"/>
                <w:color w:val="auto"/>
                <w:lang w:val="hr-HR" w:eastAsia="en-US"/>
              </w:rPr>
              <w:t>20.000,00</w:t>
            </w:r>
          </w:p>
        </w:tc>
      </w:tr>
      <w:tr w:rsidR="00E42C77" w:rsidRPr="00E22315" w14:paraId="3C5B4CDF" w14:textId="77777777" w:rsidTr="004C6518">
        <w:trPr>
          <w:trHeight w:val="273"/>
        </w:trPr>
        <w:tc>
          <w:tcPr>
            <w:tcW w:w="1953" w:type="pct"/>
            <w:tcBorders>
              <w:top w:val="single" w:sz="4" w:space="0" w:color="auto"/>
              <w:left w:val="single" w:sz="4" w:space="0" w:color="auto"/>
              <w:bottom w:val="single" w:sz="4" w:space="0" w:color="auto"/>
              <w:right w:val="single" w:sz="4" w:space="0" w:color="auto"/>
            </w:tcBorders>
            <w:vAlign w:val="bottom"/>
            <w:hideMark/>
          </w:tcPr>
          <w:p w14:paraId="4F56D5FD" w14:textId="77777777" w:rsidR="0064687E" w:rsidRPr="00E22315" w:rsidRDefault="0064687E" w:rsidP="00B3690F">
            <w:pPr>
              <w:rPr>
                <w:rFonts w:asciiTheme="minorHAnsi" w:hAnsiTheme="minorHAnsi" w:cstheme="minorHAnsi"/>
                <w:color w:val="auto"/>
                <w:lang w:val="hr-HR" w:eastAsia="en-US"/>
              </w:rPr>
            </w:pPr>
            <w:r w:rsidRPr="00E22315">
              <w:rPr>
                <w:rFonts w:asciiTheme="minorHAnsi" w:hAnsiTheme="minorHAnsi" w:cstheme="minorHAnsi"/>
                <w:color w:val="auto"/>
                <w:lang w:val="hr-HR" w:eastAsia="en-US"/>
              </w:rPr>
              <w:t xml:space="preserve">Samostan sv. Klare u Požegi </w:t>
            </w:r>
          </w:p>
        </w:tc>
        <w:tc>
          <w:tcPr>
            <w:tcW w:w="2112" w:type="pct"/>
            <w:tcBorders>
              <w:top w:val="single" w:sz="4" w:space="0" w:color="auto"/>
              <w:left w:val="single" w:sz="4" w:space="0" w:color="auto"/>
              <w:bottom w:val="single" w:sz="4" w:space="0" w:color="auto"/>
              <w:right w:val="single" w:sz="4" w:space="0" w:color="auto"/>
            </w:tcBorders>
            <w:vAlign w:val="bottom"/>
            <w:hideMark/>
          </w:tcPr>
          <w:p w14:paraId="515C2127" w14:textId="77777777" w:rsidR="0064687E" w:rsidRPr="00E22315" w:rsidRDefault="0064687E" w:rsidP="00B3690F">
            <w:pPr>
              <w:rPr>
                <w:rFonts w:asciiTheme="minorHAnsi" w:hAnsiTheme="minorHAnsi" w:cstheme="minorHAnsi"/>
                <w:color w:val="auto"/>
                <w:lang w:val="hr-HR" w:eastAsia="en-US"/>
              </w:rPr>
            </w:pPr>
            <w:r w:rsidRPr="00E22315">
              <w:rPr>
                <w:rFonts w:asciiTheme="minorHAnsi" w:hAnsiTheme="minorHAnsi" w:cstheme="minorHAnsi"/>
                <w:color w:val="auto"/>
                <w:lang w:val="hr-HR" w:eastAsia="en-US"/>
              </w:rPr>
              <w:t>Unutrašnje uređenje prizemlja samostana</w:t>
            </w:r>
          </w:p>
        </w:tc>
        <w:tc>
          <w:tcPr>
            <w:tcW w:w="935" w:type="pct"/>
            <w:tcBorders>
              <w:top w:val="single" w:sz="4" w:space="0" w:color="auto"/>
              <w:left w:val="single" w:sz="4" w:space="0" w:color="auto"/>
              <w:bottom w:val="single" w:sz="4" w:space="0" w:color="auto"/>
              <w:right w:val="single" w:sz="4" w:space="0" w:color="auto"/>
            </w:tcBorders>
            <w:noWrap/>
            <w:vAlign w:val="center"/>
            <w:hideMark/>
          </w:tcPr>
          <w:p w14:paraId="5670B1A1" w14:textId="77777777" w:rsidR="0064687E" w:rsidRPr="00E22315" w:rsidRDefault="0064687E" w:rsidP="00B3690F">
            <w:pPr>
              <w:jc w:val="center"/>
              <w:rPr>
                <w:rFonts w:asciiTheme="minorHAnsi" w:hAnsiTheme="minorHAnsi" w:cstheme="minorHAnsi"/>
                <w:color w:val="auto"/>
                <w:lang w:val="hr-HR" w:eastAsia="en-US"/>
              </w:rPr>
            </w:pPr>
            <w:r w:rsidRPr="00E22315">
              <w:rPr>
                <w:rFonts w:asciiTheme="minorHAnsi" w:hAnsiTheme="minorHAnsi" w:cstheme="minorHAnsi"/>
                <w:color w:val="auto"/>
                <w:lang w:val="hr-HR" w:eastAsia="en-US"/>
              </w:rPr>
              <w:t>5.000,00</w:t>
            </w:r>
          </w:p>
        </w:tc>
      </w:tr>
      <w:tr w:rsidR="0064687E" w:rsidRPr="00E22315" w14:paraId="7F8A9794" w14:textId="77777777" w:rsidTr="004C6518">
        <w:trPr>
          <w:trHeight w:val="273"/>
        </w:trPr>
        <w:tc>
          <w:tcPr>
            <w:tcW w:w="1953" w:type="pct"/>
            <w:tcBorders>
              <w:top w:val="single" w:sz="4" w:space="0" w:color="auto"/>
              <w:left w:val="single" w:sz="4" w:space="0" w:color="auto"/>
              <w:bottom w:val="single" w:sz="4" w:space="0" w:color="auto"/>
              <w:right w:val="single" w:sz="4" w:space="0" w:color="auto"/>
            </w:tcBorders>
            <w:vAlign w:val="bottom"/>
          </w:tcPr>
          <w:p w14:paraId="15A0E99F" w14:textId="77777777" w:rsidR="0064687E" w:rsidRPr="00E22315" w:rsidRDefault="0064687E" w:rsidP="00B3690F">
            <w:pPr>
              <w:rPr>
                <w:rFonts w:asciiTheme="minorHAnsi" w:hAnsiTheme="minorHAnsi" w:cstheme="minorHAnsi"/>
                <w:color w:val="auto"/>
                <w:lang w:val="hr-HR" w:eastAsia="en-US"/>
              </w:rPr>
            </w:pPr>
            <w:r w:rsidRPr="00E22315">
              <w:rPr>
                <w:rFonts w:asciiTheme="minorHAnsi" w:hAnsiTheme="minorHAnsi" w:cstheme="minorHAnsi"/>
                <w:color w:val="auto"/>
                <w:lang w:val="hr-HR" w:eastAsia="en-US"/>
              </w:rPr>
              <w:t>Kršćanska adventistička crkva u Požegi</w:t>
            </w:r>
          </w:p>
        </w:tc>
        <w:tc>
          <w:tcPr>
            <w:tcW w:w="2112" w:type="pct"/>
            <w:tcBorders>
              <w:top w:val="single" w:sz="4" w:space="0" w:color="auto"/>
              <w:left w:val="single" w:sz="4" w:space="0" w:color="auto"/>
              <w:bottom w:val="single" w:sz="4" w:space="0" w:color="auto"/>
              <w:right w:val="single" w:sz="4" w:space="0" w:color="auto"/>
            </w:tcBorders>
            <w:vAlign w:val="bottom"/>
          </w:tcPr>
          <w:p w14:paraId="592F2DBC" w14:textId="77777777" w:rsidR="0064687E" w:rsidRPr="00E22315" w:rsidRDefault="0064687E" w:rsidP="00B3690F">
            <w:pPr>
              <w:rPr>
                <w:rFonts w:asciiTheme="minorHAnsi" w:hAnsiTheme="minorHAnsi" w:cstheme="minorHAnsi"/>
                <w:color w:val="auto"/>
                <w:lang w:val="hr-HR" w:eastAsia="en-US"/>
              </w:rPr>
            </w:pPr>
            <w:r w:rsidRPr="00E22315">
              <w:rPr>
                <w:rFonts w:asciiTheme="minorHAnsi" w:hAnsiTheme="minorHAnsi" w:cstheme="minorHAnsi"/>
                <w:color w:val="auto"/>
                <w:lang w:val="hr-HR" w:eastAsia="en-US"/>
              </w:rPr>
              <w:t>Obnova krovišta i fasade crkvene zgrade Kršćanske adventističke crkve u Požegi</w:t>
            </w:r>
          </w:p>
        </w:tc>
        <w:tc>
          <w:tcPr>
            <w:tcW w:w="935" w:type="pct"/>
            <w:tcBorders>
              <w:top w:val="single" w:sz="4" w:space="0" w:color="auto"/>
              <w:left w:val="single" w:sz="4" w:space="0" w:color="auto"/>
              <w:bottom w:val="single" w:sz="4" w:space="0" w:color="auto"/>
              <w:right w:val="single" w:sz="4" w:space="0" w:color="auto"/>
            </w:tcBorders>
            <w:noWrap/>
            <w:vAlign w:val="center"/>
          </w:tcPr>
          <w:p w14:paraId="01FA6F40" w14:textId="77777777" w:rsidR="0064687E" w:rsidRPr="00E22315" w:rsidRDefault="0064687E" w:rsidP="00B3690F">
            <w:pPr>
              <w:jc w:val="center"/>
              <w:rPr>
                <w:rFonts w:asciiTheme="minorHAnsi" w:hAnsiTheme="minorHAnsi" w:cstheme="minorHAnsi"/>
                <w:color w:val="auto"/>
                <w:lang w:val="hr-HR" w:eastAsia="en-US"/>
              </w:rPr>
            </w:pPr>
            <w:r w:rsidRPr="00E22315">
              <w:rPr>
                <w:rFonts w:asciiTheme="minorHAnsi" w:hAnsiTheme="minorHAnsi" w:cstheme="minorHAnsi"/>
                <w:color w:val="auto"/>
                <w:lang w:val="hr-HR" w:eastAsia="en-US"/>
              </w:rPr>
              <w:t>2.000,00</w:t>
            </w:r>
          </w:p>
        </w:tc>
      </w:tr>
    </w:tbl>
    <w:p w14:paraId="02E604DA" w14:textId="77777777" w:rsidR="0064687E" w:rsidRPr="00E22315" w:rsidRDefault="0064687E" w:rsidP="0064687E">
      <w:pPr>
        <w:jc w:val="both"/>
        <w:rPr>
          <w:rFonts w:asciiTheme="minorHAnsi" w:eastAsia="Aptos" w:hAnsiTheme="minorHAnsi" w:cstheme="minorHAnsi"/>
          <w:b/>
          <w:bCs/>
          <w:color w:val="auto"/>
          <w:lang w:val="hr-HR"/>
        </w:rPr>
      </w:pPr>
    </w:p>
    <w:tbl>
      <w:tblPr>
        <w:tblW w:w="4849" w:type="pct"/>
        <w:tblInd w:w="1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2267"/>
        <w:gridCol w:w="1561"/>
        <w:gridCol w:w="993"/>
        <w:gridCol w:w="1274"/>
        <w:gridCol w:w="1276"/>
        <w:gridCol w:w="1417"/>
      </w:tblGrid>
      <w:tr w:rsidR="00E42C77" w:rsidRPr="00E22315" w14:paraId="2F148093" w14:textId="77777777" w:rsidTr="004C6518">
        <w:trPr>
          <w:trHeight w:val="460"/>
        </w:trPr>
        <w:tc>
          <w:tcPr>
            <w:tcW w:w="1290" w:type="pct"/>
            <w:tcBorders>
              <w:top w:val="single" w:sz="4" w:space="0" w:color="00000A"/>
              <w:left w:val="single" w:sz="4" w:space="0" w:color="00000A"/>
              <w:bottom w:val="single" w:sz="4" w:space="0" w:color="00000A"/>
              <w:right w:val="single" w:sz="4" w:space="0" w:color="00000A"/>
            </w:tcBorders>
            <w:vAlign w:val="center"/>
            <w:hideMark/>
          </w:tcPr>
          <w:p w14:paraId="4D54E1F5" w14:textId="77777777" w:rsidR="0064687E" w:rsidRPr="00E22315" w:rsidRDefault="0064687E"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Pokazatelj uspješnosti</w:t>
            </w:r>
          </w:p>
        </w:tc>
        <w:tc>
          <w:tcPr>
            <w:tcW w:w="888" w:type="pct"/>
            <w:tcBorders>
              <w:top w:val="single" w:sz="4" w:space="0" w:color="00000A"/>
              <w:left w:val="single" w:sz="4" w:space="0" w:color="00000A"/>
              <w:bottom w:val="single" w:sz="4" w:space="0" w:color="00000A"/>
              <w:right w:val="single" w:sz="4" w:space="0" w:color="00000A"/>
            </w:tcBorders>
            <w:vAlign w:val="center"/>
            <w:hideMark/>
          </w:tcPr>
          <w:p w14:paraId="4C6D47C7" w14:textId="77777777" w:rsidR="0064687E" w:rsidRPr="00E22315" w:rsidRDefault="0064687E"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Definicija</w:t>
            </w:r>
          </w:p>
        </w:tc>
        <w:tc>
          <w:tcPr>
            <w:tcW w:w="565" w:type="pct"/>
            <w:tcBorders>
              <w:top w:val="single" w:sz="4" w:space="0" w:color="00000A"/>
              <w:left w:val="single" w:sz="4" w:space="0" w:color="00000A"/>
              <w:bottom w:val="single" w:sz="4" w:space="0" w:color="00000A"/>
              <w:right w:val="single" w:sz="4" w:space="0" w:color="00000A"/>
            </w:tcBorders>
            <w:vAlign w:val="center"/>
            <w:hideMark/>
          </w:tcPr>
          <w:p w14:paraId="17676A9F" w14:textId="77777777" w:rsidR="0064687E" w:rsidRPr="00E22315" w:rsidRDefault="0064687E"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Jedinica</w:t>
            </w:r>
          </w:p>
        </w:tc>
        <w:tc>
          <w:tcPr>
            <w:tcW w:w="725" w:type="pct"/>
            <w:tcBorders>
              <w:top w:val="single" w:sz="4" w:space="0" w:color="00000A"/>
              <w:left w:val="single" w:sz="4" w:space="0" w:color="00000A"/>
              <w:bottom w:val="single" w:sz="4" w:space="0" w:color="00000A"/>
              <w:right w:val="single" w:sz="4" w:space="0" w:color="00000A"/>
            </w:tcBorders>
            <w:vAlign w:val="center"/>
            <w:hideMark/>
          </w:tcPr>
          <w:p w14:paraId="75721A9E" w14:textId="77777777" w:rsidR="0064687E" w:rsidRPr="00E22315" w:rsidRDefault="0064687E"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Polazna vrijednost</w:t>
            </w:r>
          </w:p>
        </w:tc>
        <w:tc>
          <w:tcPr>
            <w:tcW w:w="726" w:type="pct"/>
            <w:tcBorders>
              <w:top w:val="single" w:sz="4" w:space="0" w:color="00000A"/>
              <w:left w:val="single" w:sz="4" w:space="0" w:color="00000A"/>
              <w:bottom w:val="single" w:sz="4" w:space="0" w:color="00000A"/>
              <w:right w:val="single" w:sz="4" w:space="0" w:color="00000A"/>
            </w:tcBorders>
            <w:vAlign w:val="center"/>
            <w:hideMark/>
          </w:tcPr>
          <w:p w14:paraId="35741CD4" w14:textId="77777777" w:rsidR="0064687E" w:rsidRPr="00E22315" w:rsidRDefault="0064687E"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REBALANS 2024.</w:t>
            </w:r>
          </w:p>
        </w:tc>
        <w:tc>
          <w:tcPr>
            <w:tcW w:w="806" w:type="pct"/>
            <w:tcBorders>
              <w:top w:val="single" w:sz="4" w:space="0" w:color="00000A"/>
              <w:left w:val="single" w:sz="4" w:space="0" w:color="00000A"/>
              <w:bottom w:val="single" w:sz="4" w:space="0" w:color="00000A"/>
              <w:right w:val="single" w:sz="4" w:space="0" w:color="00000A"/>
            </w:tcBorders>
            <w:vAlign w:val="center"/>
            <w:hideMark/>
          </w:tcPr>
          <w:p w14:paraId="4282CD8D" w14:textId="77777777" w:rsidR="0064687E" w:rsidRPr="00E22315" w:rsidRDefault="0064687E"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IZVRŠENJE 31.12.2024.</w:t>
            </w:r>
          </w:p>
        </w:tc>
      </w:tr>
      <w:tr w:rsidR="00E42C77" w:rsidRPr="00E22315" w14:paraId="15A870E1" w14:textId="77777777" w:rsidTr="004C6518">
        <w:trPr>
          <w:trHeight w:val="643"/>
        </w:trPr>
        <w:tc>
          <w:tcPr>
            <w:tcW w:w="1290" w:type="pct"/>
            <w:tcBorders>
              <w:top w:val="single" w:sz="4" w:space="0" w:color="00000A"/>
              <w:left w:val="single" w:sz="4" w:space="0" w:color="00000A"/>
              <w:bottom w:val="single" w:sz="4" w:space="0" w:color="00000A"/>
              <w:right w:val="single" w:sz="4" w:space="0" w:color="00000A"/>
            </w:tcBorders>
            <w:vAlign w:val="center"/>
            <w:hideMark/>
          </w:tcPr>
          <w:p w14:paraId="409565E3" w14:textId="77777777" w:rsidR="0064687E" w:rsidRPr="00E22315" w:rsidRDefault="0064687E" w:rsidP="00B3690F">
            <w:pP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Broj donacija</w:t>
            </w:r>
          </w:p>
        </w:tc>
        <w:tc>
          <w:tcPr>
            <w:tcW w:w="888" w:type="pct"/>
            <w:tcBorders>
              <w:top w:val="single" w:sz="4" w:space="0" w:color="00000A"/>
              <w:left w:val="single" w:sz="4" w:space="0" w:color="00000A"/>
              <w:bottom w:val="single" w:sz="4" w:space="0" w:color="00000A"/>
              <w:right w:val="single" w:sz="4" w:space="0" w:color="00000A"/>
            </w:tcBorders>
            <w:vAlign w:val="center"/>
            <w:hideMark/>
          </w:tcPr>
          <w:p w14:paraId="3E72912D" w14:textId="77777777" w:rsidR="0064687E" w:rsidRPr="00E22315" w:rsidRDefault="0064687E" w:rsidP="00B3690F">
            <w:pP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Kapitalna pomoć za izgradnju vjerskih i sakralnih objekata</w:t>
            </w:r>
          </w:p>
        </w:tc>
        <w:tc>
          <w:tcPr>
            <w:tcW w:w="565" w:type="pct"/>
            <w:tcBorders>
              <w:top w:val="single" w:sz="4" w:space="0" w:color="00000A"/>
              <w:left w:val="single" w:sz="4" w:space="0" w:color="00000A"/>
              <w:bottom w:val="single" w:sz="4" w:space="0" w:color="00000A"/>
              <w:right w:val="single" w:sz="4" w:space="0" w:color="00000A"/>
            </w:tcBorders>
            <w:vAlign w:val="center"/>
            <w:hideMark/>
          </w:tcPr>
          <w:p w14:paraId="4C3851C6" w14:textId="77777777" w:rsidR="0064687E" w:rsidRPr="00E22315" w:rsidRDefault="0064687E"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Broj</w:t>
            </w:r>
          </w:p>
        </w:tc>
        <w:tc>
          <w:tcPr>
            <w:tcW w:w="725" w:type="pct"/>
            <w:tcBorders>
              <w:top w:val="single" w:sz="4" w:space="0" w:color="00000A"/>
              <w:left w:val="single" w:sz="4" w:space="0" w:color="00000A"/>
              <w:bottom w:val="single" w:sz="4" w:space="0" w:color="00000A"/>
              <w:right w:val="single" w:sz="4" w:space="0" w:color="00000A"/>
            </w:tcBorders>
            <w:vAlign w:val="center"/>
            <w:hideMark/>
          </w:tcPr>
          <w:p w14:paraId="27A5FE62" w14:textId="77777777" w:rsidR="0064687E" w:rsidRPr="00E22315" w:rsidRDefault="0064687E"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3</w:t>
            </w:r>
          </w:p>
        </w:tc>
        <w:tc>
          <w:tcPr>
            <w:tcW w:w="726" w:type="pct"/>
            <w:tcBorders>
              <w:top w:val="single" w:sz="4" w:space="0" w:color="00000A"/>
              <w:left w:val="single" w:sz="4" w:space="0" w:color="00000A"/>
              <w:bottom w:val="single" w:sz="4" w:space="0" w:color="00000A"/>
              <w:right w:val="single" w:sz="4" w:space="0" w:color="00000A"/>
            </w:tcBorders>
            <w:vAlign w:val="center"/>
            <w:hideMark/>
          </w:tcPr>
          <w:p w14:paraId="261CCD32" w14:textId="77777777" w:rsidR="0064687E" w:rsidRPr="00E22315" w:rsidRDefault="0064687E"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3</w:t>
            </w:r>
          </w:p>
        </w:tc>
        <w:tc>
          <w:tcPr>
            <w:tcW w:w="806" w:type="pct"/>
            <w:tcBorders>
              <w:top w:val="single" w:sz="4" w:space="0" w:color="00000A"/>
              <w:left w:val="single" w:sz="4" w:space="0" w:color="00000A"/>
              <w:bottom w:val="single" w:sz="4" w:space="0" w:color="00000A"/>
              <w:right w:val="single" w:sz="4" w:space="0" w:color="00000A"/>
            </w:tcBorders>
            <w:vAlign w:val="center"/>
            <w:hideMark/>
          </w:tcPr>
          <w:p w14:paraId="39F8B79A" w14:textId="77777777" w:rsidR="0064687E" w:rsidRPr="00E22315" w:rsidRDefault="0064687E"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3</w:t>
            </w:r>
          </w:p>
        </w:tc>
      </w:tr>
    </w:tbl>
    <w:p w14:paraId="79FF2AB9" w14:textId="77777777" w:rsidR="0064687E" w:rsidRPr="00E22315" w:rsidRDefault="0064687E" w:rsidP="0064687E">
      <w:pPr>
        <w:jc w:val="both"/>
        <w:rPr>
          <w:rFonts w:asciiTheme="minorHAnsi" w:eastAsia="Aptos" w:hAnsiTheme="minorHAnsi" w:cstheme="minorHAnsi"/>
          <w:b/>
          <w:bCs/>
          <w:color w:val="auto"/>
          <w:lang w:val="hr-HR"/>
        </w:rPr>
      </w:pPr>
    </w:p>
    <w:p w14:paraId="02312581" w14:textId="5D295248" w:rsidR="0064687E" w:rsidRPr="00E22315" w:rsidRDefault="00B858F8" w:rsidP="001C50C7">
      <w:pPr>
        <w:pStyle w:val="Odlomakpopisa"/>
        <w:numPr>
          <w:ilvl w:val="0"/>
          <w:numId w:val="68"/>
        </w:numPr>
        <w:jc w:val="both"/>
        <w:rPr>
          <w:rFonts w:asciiTheme="minorHAnsi" w:eastAsia="Aptos" w:hAnsiTheme="minorHAnsi" w:cstheme="minorHAnsi"/>
          <w:color w:val="auto"/>
          <w:lang w:val="hr-HR"/>
        </w:rPr>
      </w:pPr>
      <w:r w:rsidRPr="00E22315">
        <w:rPr>
          <w:rFonts w:asciiTheme="minorHAnsi" w:eastAsia="Aptos" w:hAnsiTheme="minorHAnsi" w:cstheme="minorHAnsi"/>
          <w:color w:val="auto"/>
          <w:lang w:val="hr-HR"/>
        </w:rPr>
        <w:t>t</w:t>
      </w:r>
      <w:r w:rsidR="0064687E" w:rsidRPr="00E22315">
        <w:rPr>
          <w:rFonts w:asciiTheme="minorHAnsi" w:eastAsia="Aptos" w:hAnsiTheme="minorHAnsi" w:cstheme="minorHAnsi"/>
          <w:color w:val="auto"/>
          <w:lang w:val="hr-HR"/>
        </w:rPr>
        <w:t xml:space="preserve">ekuće donacije vjerskim zajednicama – </w:t>
      </w:r>
      <w:r w:rsidRPr="00E22315">
        <w:rPr>
          <w:rFonts w:asciiTheme="minorHAnsi" w:eastAsia="Aptos" w:hAnsiTheme="minorHAnsi" w:cstheme="minorHAnsi"/>
          <w:color w:val="auto"/>
          <w:lang w:val="hr-HR"/>
        </w:rPr>
        <w:t xml:space="preserve">realizirane su za pomoć u </w:t>
      </w:r>
      <w:r w:rsidR="0064687E" w:rsidRPr="00E22315">
        <w:rPr>
          <w:rFonts w:asciiTheme="minorHAnsi" w:eastAsia="Aptos" w:hAnsiTheme="minorHAnsi" w:cstheme="minorHAnsi"/>
          <w:color w:val="auto"/>
          <w:lang w:val="hr-HR"/>
        </w:rPr>
        <w:t>podmirenju režijskih i materijalnih troškova</w:t>
      </w:r>
      <w:r w:rsidRPr="00E22315">
        <w:rPr>
          <w:rFonts w:asciiTheme="minorHAnsi" w:eastAsia="Aptos" w:hAnsiTheme="minorHAnsi" w:cstheme="minorHAnsi"/>
          <w:color w:val="auto"/>
          <w:lang w:val="hr-HR"/>
        </w:rPr>
        <w:t xml:space="preserve"> u ukupnom iznosu 3.000,00 eura kako slijedi:</w:t>
      </w:r>
      <w:r w:rsidR="0064687E" w:rsidRPr="00E22315">
        <w:rPr>
          <w:rFonts w:asciiTheme="minorHAnsi" w:eastAsia="Aptos" w:hAnsiTheme="minorHAnsi" w:cstheme="minorHAnsi"/>
          <w:color w:val="auto"/>
          <w:lang w:val="hr-HR"/>
        </w:rPr>
        <w:t xml:space="preserve"> </w:t>
      </w:r>
    </w:p>
    <w:tbl>
      <w:tblPr>
        <w:tblW w:w="5000" w:type="pct"/>
        <w:tblLook w:val="04A0" w:firstRow="1" w:lastRow="0" w:firstColumn="1" w:lastColumn="0" w:noHBand="0" w:noVBand="1"/>
      </w:tblPr>
      <w:tblGrid>
        <w:gridCol w:w="3539"/>
        <w:gridCol w:w="3828"/>
        <w:gridCol w:w="1695"/>
      </w:tblGrid>
      <w:tr w:rsidR="00E42C77" w:rsidRPr="00E22315" w14:paraId="63471041" w14:textId="77777777" w:rsidTr="004C6518">
        <w:trPr>
          <w:trHeight w:val="398"/>
        </w:trPr>
        <w:tc>
          <w:tcPr>
            <w:tcW w:w="1953" w:type="pct"/>
            <w:tcBorders>
              <w:top w:val="single" w:sz="4" w:space="0" w:color="auto"/>
              <w:left w:val="single" w:sz="4" w:space="0" w:color="auto"/>
              <w:bottom w:val="single" w:sz="4" w:space="0" w:color="auto"/>
              <w:right w:val="single" w:sz="4" w:space="0" w:color="auto"/>
            </w:tcBorders>
            <w:vAlign w:val="center"/>
            <w:hideMark/>
          </w:tcPr>
          <w:p w14:paraId="32787585" w14:textId="77777777" w:rsidR="0064687E" w:rsidRPr="00E22315" w:rsidRDefault="0064687E" w:rsidP="00B3690F">
            <w:pPr>
              <w:jc w:val="center"/>
              <w:rPr>
                <w:rFonts w:asciiTheme="minorHAnsi" w:hAnsiTheme="minorHAnsi" w:cstheme="minorHAnsi"/>
                <w:color w:val="auto"/>
                <w:lang w:val="hr-HR" w:eastAsia="en-US"/>
              </w:rPr>
            </w:pPr>
            <w:r w:rsidRPr="00E22315">
              <w:rPr>
                <w:rFonts w:asciiTheme="minorHAnsi" w:hAnsiTheme="minorHAnsi" w:cstheme="minorHAnsi"/>
                <w:color w:val="auto"/>
                <w:lang w:val="hr-HR" w:eastAsia="en-US"/>
              </w:rPr>
              <w:t>NAZIV UDRUGE</w:t>
            </w:r>
          </w:p>
        </w:tc>
        <w:tc>
          <w:tcPr>
            <w:tcW w:w="2112" w:type="pct"/>
            <w:tcBorders>
              <w:top w:val="single" w:sz="4" w:space="0" w:color="auto"/>
              <w:left w:val="single" w:sz="4" w:space="0" w:color="auto"/>
              <w:bottom w:val="single" w:sz="4" w:space="0" w:color="auto"/>
              <w:right w:val="single" w:sz="4" w:space="0" w:color="auto"/>
            </w:tcBorders>
            <w:vAlign w:val="center"/>
            <w:hideMark/>
          </w:tcPr>
          <w:p w14:paraId="524136E0" w14:textId="77777777" w:rsidR="0064687E" w:rsidRPr="00E22315" w:rsidRDefault="0064687E" w:rsidP="00B3690F">
            <w:pPr>
              <w:jc w:val="center"/>
              <w:rPr>
                <w:rFonts w:asciiTheme="minorHAnsi" w:hAnsiTheme="minorHAnsi" w:cstheme="minorHAnsi"/>
                <w:color w:val="auto"/>
                <w:lang w:val="hr-HR" w:eastAsia="en-US"/>
              </w:rPr>
            </w:pPr>
            <w:r w:rsidRPr="00E22315">
              <w:rPr>
                <w:rFonts w:asciiTheme="minorHAnsi" w:hAnsiTheme="minorHAnsi" w:cstheme="minorHAnsi"/>
                <w:color w:val="auto"/>
                <w:lang w:val="hr-HR" w:eastAsia="en-US"/>
              </w:rPr>
              <w:t>NAZIV PROJEKTA</w:t>
            </w:r>
          </w:p>
        </w:tc>
        <w:tc>
          <w:tcPr>
            <w:tcW w:w="936" w:type="pct"/>
            <w:tcBorders>
              <w:top w:val="single" w:sz="4" w:space="0" w:color="auto"/>
              <w:left w:val="single" w:sz="4" w:space="0" w:color="auto"/>
              <w:bottom w:val="single" w:sz="4" w:space="0" w:color="auto"/>
              <w:right w:val="single" w:sz="4" w:space="0" w:color="auto"/>
            </w:tcBorders>
            <w:vAlign w:val="center"/>
            <w:hideMark/>
          </w:tcPr>
          <w:p w14:paraId="2AE30BC3" w14:textId="77777777" w:rsidR="0064687E" w:rsidRPr="00E22315" w:rsidRDefault="0064687E" w:rsidP="00B3690F">
            <w:pPr>
              <w:jc w:val="center"/>
              <w:rPr>
                <w:rFonts w:asciiTheme="minorHAnsi" w:hAnsiTheme="minorHAnsi" w:cstheme="minorHAnsi"/>
                <w:color w:val="auto"/>
                <w:lang w:val="hr-HR" w:eastAsia="en-US"/>
              </w:rPr>
            </w:pPr>
            <w:r w:rsidRPr="00E22315">
              <w:rPr>
                <w:rFonts w:asciiTheme="minorHAnsi" w:hAnsiTheme="minorHAnsi" w:cstheme="minorHAnsi"/>
                <w:color w:val="auto"/>
                <w:lang w:val="hr-HR" w:eastAsia="en-US"/>
              </w:rPr>
              <w:t>IZNOS/EUR</w:t>
            </w:r>
          </w:p>
        </w:tc>
      </w:tr>
      <w:tr w:rsidR="00E42C77" w:rsidRPr="00E22315" w14:paraId="2446C3BE" w14:textId="77777777" w:rsidTr="004C6518">
        <w:trPr>
          <w:trHeight w:val="273"/>
        </w:trPr>
        <w:tc>
          <w:tcPr>
            <w:tcW w:w="1953" w:type="pct"/>
            <w:tcBorders>
              <w:top w:val="single" w:sz="4" w:space="0" w:color="auto"/>
              <w:left w:val="single" w:sz="4" w:space="0" w:color="auto"/>
              <w:bottom w:val="single" w:sz="4" w:space="0" w:color="auto"/>
              <w:right w:val="single" w:sz="4" w:space="0" w:color="auto"/>
            </w:tcBorders>
            <w:vAlign w:val="center"/>
            <w:hideMark/>
          </w:tcPr>
          <w:p w14:paraId="38477457" w14:textId="77777777" w:rsidR="0064687E" w:rsidRPr="00E22315" w:rsidRDefault="0064687E" w:rsidP="00B3690F">
            <w:pPr>
              <w:rPr>
                <w:rFonts w:asciiTheme="minorHAnsi" w:hAnsiTheme="minorHAnsi" w:cstheme="minorHAnsi"/>
                <w:color w:val="auto"/>
                <w:lang w:val="hr-HR" w:eastAsia="en-US"/>
              </w:rPr>
            </w:pPr>
            <w:r w:rsidRPr="00E22315">
              <w:rPr>
                <w:rFonts w:asciiTheme="minorHAnsi" w:hAnsiTheme="minorHAnsi" w:cstheme="minorHAnsi"/>
                <w:color w:val="auto"/>
                <w:lang w:val="hr-HR" w:eastAsia="en-US"/>
              </w:rPr>
              <w:t>Požeška biskupija</w:t>
            </w:r>
          </w:p>
        </w:tc>
        <w:tc>
          <w:tcPr>
            <w:tcW w:w="2112" w:type="pct"/>
            <w:tcBorders>
              <w:top w:val="single" w:sz="4" w:space="0" w:color="auto"/>
              <w:left w:val="single" w:sz="4" w:space="0" w:color="auto"/>
              <w:bottom w:val="single" w:sz="4" w:space="0" w:color="auto"/>
              <w:right w:val="single" w:sz="4" w:space="0" w:color="auto"/>
            </w:tcBorders>
            <w:vAlign w:val="center"/>
            <w:hideMark/>
          </w:tcPr>
          <w:p w14:paraId="28470892" w14:textId="77777777" w:rsidR="0064687E" w:rsidRPr="00E22315" w:rsidRDefault="0064687E" w:rsidP="00B3690F">
            <w:pPr>
              <w:rPr>
                <w:rFonts w:asciiTheme="minorHAnsi" w:hAnsiTheme="minorHAnsi" w:cstheme="minorHAnsi"/>
                <w:color w:val="auto"/>
                <w:lang w:val="hr-HR" w:eastAsia="en-US"/>
              </w:rPr>
            </w:pPr>
            <w:r w:rsidRPr="00E22315">
              <w:rPr>
                <w:rFonts w:asciiTheme="minorHAnsi" w:hAnsiTheme="minorHAnsi" w:cstheme="minorHAnsi"/>
                <w:color w:val="auto"/>
                <w:lang w:val="hr-HR" w:eastAsia="en-US"/>
              </w:rPr>
              <w:t>Športski susreti katoličkih srednjih škola</w:t>
            </w:r>
          </w:p>
        </w:tc>
        <w:tc>
          <w:tcPr>
            <w:tcW w:w="936" w:type="pct"/>
            <w:tcBorders>
              <w:top w:val="single" w:sz="4" w:space="0" w:color="auto"/>
              <w:left w:val="single" w:sz="4" w:space="0" w:color="auto"/>
              <w:bottom w:val="single" w:sz="4" w:space="0" w:color="auto"/>
              <w:right w:val="single" w:sz="4" w:space="0" w:color="auto"/>
            </w:tcBorders>
            <w:noWrap/>
            <w:vAlign w:val="center"/>
            <w:hideMark/>
          </w:tcPr>
          <w:p w14:paraId="48209025" w14:textId="77777777" w:rsidR="0064687E" w:rsidRPr="00E22315" w:rsidRDefault="0064687E" w:rsidP="00B3690F">
            <w:pPr>
              <w:jc w:val="center"/>
              <w:rPr>
                <w:rFonts w:asciiTheme="minorHAnsi" w:hAnsiTheme="minorHAnsi" w:cstheme="minorHAnsi"/>
                <w:color w:val="auto"/>
                <w:lang w:val="hr-HR" w:eastAsia="en-US"/>
              </w:rPr>
            </w:pPr>
            <w:r w:rsidRPr="00E22315">
              <w:rPr>
                <w:rFonts w:asciiTheme="minorHAnsi" w:hAnsiTheme="minorHAnsi" w:cstheme="minorHAnsi"/>
                <w:color w:val="auto"/>
                <w:lang w:val="hr-HR" w:eastAsia="en-US"/>
              </w:rPr>
              <w:t>1.000,00</w:t>
            </w:r>
          </w:p>
        </w:tc>
      </w:tr>
      <w:tr w:rsidR="0064687E" w:rsidRPr="00E22315" w14:paraId="3D40A4B2" w14:textId="77777777" w:rsidTr="004C6518">
        <w:trPr>
          <w:trHeight w:val="273"/>
        </w:trPr>
        <w:tc>
          <w:tcPr>
            <w:tcW w:w="1953" w:type="pct"/>
            <w:tcBorders>
              <w:top w:val="single" w:sz="4" w:space="0" w:color="auto"/>
              <w:left w:val="single" w:sz="4" w:space="0" w:color="auto"/>
              <w:bottom w:val="single" w:sz="4" w:space="0" w:color="auto"/>
              <w:right w:val="single" w:sz="4" w:space="0" w:color="auto"/>
            </w:tcBorders>
            <w:vAlign w:val="center"/>
            <w:hideMark/>
          </w:tcPr>
          <w:p w14:paraId="49D023DE" w14:textId="487505C9" w:rsidR="0064687E" w:rsidRPr="00E22315" w:rsidRDefault="0064687E" w:rsidP="004C6518">
            <w:pPr>
              <w:rPr>
                <w:rFonts w:asciiTheme="minorHAnsi" w:hAnsiTheme="minorHAnsi" w:cstheme="minorHAnsi"/>
                <w:color w:val="auto"/>
                <w:lang w:val="hr-HR" w:eastAsia="en-US"/>
              </w:rPr>
            </w:pPr>
            <w:r w:rsidRPr="00E22315">
              <w:rPr>
                <w:rFonts w:asciiTheme="minorHAnsi" w:hAnsiTheme="minorHAnsi" w:cstheme="minorHAnsi"/>
                <w:color w:val="auto"/>
                <w:lang w:val="hr-HR" w:eastAsia="en-US"/>
              </w:rPr>
              <w:t>Župa sv. Leopolda Mandića</w:t>
            </w:r>
          </w:p>
        </w:tc>
        <w:tc>
          <w:tcPr>
            <w:tcW w:w="2112" w:type="pct"/>
            <w:tcBorders>
              <w:top w:val="single" w:sz="4" w:space="0" w:color="auto"/>
              <w:left w:val="single" w:sz="4" w:space="0" w:color="auto"/>
              <w:bottom w:val="single" w:sz="4" w:space="0" w:color="auto"/>
              <w:right w:val="single" w:sz="4" w:space="0" w:color="auto"/>
            </w:tcBorders>
            <w:vAlign w:val="bottom"/>
            <w:hideMark/>
          </w:tcPr>
          <w:p w14:paraId="50FCDF4D" w14:textId="77777777" w:rsidR="0064687E" w:rsidRPr="00E22315" w:rsidRDefault="0064687E" w:rsidP="00B3690F">
            <w:pPr>
              <w:rPr>
                <w:rFonts w:asciiTheme="minorHAnsi" w:hAnsiTheme="minorHAnsi" w:cstheme="minorHAnsi"/>
                <w:color w:val="auto"/>
                <w:lang w:val="hr-HR" w:eastAsia="en-US"/>
              </w:rPr>
            </w:pPr>
            <w:r w:rsidRPr="00E22315">
              <w:rPr>
                <w:rFonts w:asciiTheme="minorHAnsi" w:hAnsiTheme="minorHAnsi" w:cstheme="minorHAnsi"/>
                <w:color w:val="auto"/>
                <w:lang w:val="hr-HR" w:eastAsia="en-US"/>
              </w:rPr>
              <w:t>Odlazak mladih župe sv. Leopolda Mandića na seminar odgojne i duhovne formacije u mjestu Luka na Dugom otoku</w:t>
            </w:r>
          </w:p>
        </w:tc>
        <w:tc>
          <w:tcPr>
            <w:tcW w:w="936" w:type="pct"/>
            <w:tcBorders>
              <w:top w:val="single" w:sz="4" w:space="0" w:color="auto"/>
              <w:left w:val="single" w:sz="4" w:space="0" w:color="auto"/>
              <w:bottom w:val="single" w:sz="4" w:space="0" w:color="auto"/>
              <w:right w:val="single" w:sz="4" w:space="0" w:color="auto"/>
            </w:tcBorders>
            <w:noWrap/>
            <w:vAlign w:val="center"/>
            <w:hideMark/>
          </w:tcPr>
          <w:p w14:paraId="100F7D25" w14:textId="77777777" w:rsidR="0064687E" w:rsidRPr="00E22315" w:rsidRDefault="0064687E" w:rsidP="00B3690F">
            <w:pPr>
              <w:jc w:val="center"/>
              <w:rPr>
                <w:rFonts w:asciiTheme="minorHAnsi" w:hAnsiTheme="minorHAnsi" w:cstheme="minorHAnsi"/>
                <w:color w:val="auto"/>
                <w:lang w:val="hr-HR" w:eastAsia="en-US"/>
              </w:rPr>
            </w:pPr>
            <w:r w:rsidRPr="00E22315">
              <w:rPr>
                <w:rFonts w:asciiTheme="minorHAnsi" w:hAnsiTheme="minorHAnsi" w:cstheme="minorHAnsi"/>
                <w:color w:val="auto"/>
                <w:lang w:val="hr-HR" w:eastAsia="en-US"/>
              </w:rPr>
              <w:t>2.000,00</w:t>
            </w:r>
          </w:p>
        </w:tc>
      </w:tr>
    </w:tbl>
    <w:p w14:paraId="73FB199A" w14:textId="77777777" w:rsidR="0064687E" w:rsidRPr="00E22315" w:rsidRDefault="0064687E" w:rsidP="0064687E">
      <w:pPr>
        <w:jc w:val="both"/>
        <w:rPr>
          <w:rFonts w:asciiTheme="minorHAnsi" w:eastAsia="Times New Roman" w:hAnsiTheme="minorHAnsi" w:cstheme="minorHAnsi"/>
          <w:bCs/>
          <w:color w:val="auto"/>
          <w:lang w:val="hr-HR" w:eastAsia="hr-HR"/>
        </w:rPr>
      </w:pPr>
    </w:p>
    <w:tbl>
      <w:tblPr>
        <w:tblW w:w="4849" w:type="pct"/>
        <w:tblInd w:w="1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2268"/>
        <w:gridCol w:w="1560"/>
        <w:gridCol w:w="993"/>
        <w:gridCol w:w="1274"/>
        <w:gridCol w:w="1276"/>
        <w:gridCol w:w="1417"/>
      </w:tblGrid>
      <w:tr w:rsidR="00E42C77" w:rsidRPr="00E22315" w14:paraId="44CBC1F9" w14:textId="77777777" w:rsidTr="004C6518">
        <w:trPr>
          <w:trHeight w:val="460"/>
        </w:trPr>
        <w:tc>
          <w:tcPr>
            <w:tcW w:w="1290" w:type="pct"/>
            <w:tcBorders>
              <w:top w:val="single" w:sz="4" w:space="0" w:color="00000A"/>
              <w:left w:val="single" w:sz="4" w:space="0" w:color="00000A"/>
              <w:bottom w:val="single" w:sz="4" w:space="0" w:color="00000A"/>
              <w:right w:val="single" w:sz="4" w:space="0" w:color="00000A"/>
            </w:tcBorders>
            <w:vAlign w:val="center"/>
            <w:hideMark/>
          </w:tcPr>
          <w:p w14:paraId="03121A17" w14:textId="77777777" w:rsidR="0064687E" w:rsidRPr="00E22315" w:rsidRDefault="0064687E"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Pokazatelj uspješnosti</w:t>
            </w:r>
          </w:p>
        </w:tc>
        <w:tc>
          <w:tcPr>
            <w:tcW w:w="887" w:type="pct"/>
            <w:tcBorders>
              <w:top w:val="single" w:sz="4" w:space="0" w:color="00000A"/>
              <w:left w:val="single" w:sz="4" w:space="0" w:color="00000A"/>
              <w:bottom w:val="single" w:sz="4" w:space="0" w:color="00000A"/>
              <w:right w:val="single" w:sz="4" w:space="0" w:color="00000A"/>
            </w:tcBorders>
            <w:vAlign w:val="center"/>
            <w:hideMark/>
          </w:tcPr>
          <w:p w14:paraId="687FA29E" w14:textId="77777777" w:rsidR="0064687E" w:rsidRPr="00E22315" w:rsidRDefault="0064687E"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Definicija</w:t>
            </w:r>
          </w:p>
        </w:tc>
        <w:tc>
          <w:tcPr>
            <w:tcW w:w="565" w:type="pct"/>
            <w:tcBorders>
              <w:top w:val="single" w:sz="4" w:space="0" w:color="00000A"/>
              <w:left w:val="single" w:sz="4" w:space="0" w:color="00000A"/>
              <w:bottom w:val="single" w:sz="4" w:space="0" w:color="00000A"/>
              <w:right w:val="single" w:sz="4" w:space="0" w:color="00000A"/>
            </w:tcBorders>
            <w:vAlign w:val="center"/>
            <w:hideMark/>
          </w:tcPr>
          <w:p w14:paraId="038E856F" w14:textId="77777777" w:rsidR="0064687E" w:rsidRPr="00E22315" w:rsidRDefault="0064687E"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Jedinica</w:t>
            </w:r>
          </w:p>
        </w:tc>
        <w:tc>
          <w:tcPr>
            <w:tcW w:w="725" w:type="pct"/>
            <w:tcBorders>
              <w:top w:val="single" w:sz="4" w:space="0" w:color="00000A"/>
              <w:left w:val="single" w:sz="4" w:space="0" w:color="00000A"/>
              <w:bottom w:val="single" w:sz="4" w:space="0" w:color="00000A"/>
              <w:right w:val="single" w:sz="4" w:space="0" w:color="00000A"/>
            </w:tcBorders>
            <w:vAlign w:val="center"/>
            <w:hideMark/>
          </w:tcPr>
          <w:p w14:paraId="0DA1AB60" w14:textId="77777777" w:rsidR="0064687E" w:rsidRPr="00E22315" w:rsidRDefault="0064687E"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Polazna vrijednost</w:t>
            </w:r>
          </w:p>
        </w:tc>
        <w:tc>
          <w:tcPr>
            <w:tcW w:w="726" w:type="pct"/>
            <w:tcBorders>
              <w:top w:val="single" w:sz="4" w:space="0" w:color="00000A"/>
              <w:left w:val="single" w:sz="4" w:space="0" w:color="00000A"/>
              <w:bottom w:val="single" w:sz="4" w:space="0" w:color="00000A"/>
              <w:right w:val="single" w:sz="4" w:space="0" w:color="00000A"/>
            </w:tcBorders>
            <w:vAlign w:val="center"/>
            <w:hideMark/>
          </w:tcPr>
          <w:p w14:paraId="0E383042" w14:textId="77777777" w:rsidR="0064687E" w:rsidRPr="00E22315" w:rsidRDefault="0064687E"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REBALANS 2024.</w:t>
            </w:r>
          </w:p>
        </w:tc>
        <w:tc>
          <w:tcPr>
            <w:tcW w:w="806" w:type="pct"/>
            <w:tcBorders>
              <w:top w:val="single" w:sz="4" w:space="0" w:color="00000A"/>
              <w:left w:val="single" w:sz="4" w:space="0" w:color="00000A"/>
              <w:bottom w:val="single" w:sz="4" w:space="0" w:color="00000A"/>
              <w:right w:val="single" w:sz="4" w:space="0" w:color="00000A"/>
            </w:tcBorders>
            <w:vAlign w:val="center"/>
            <w:hideMark/>
          </w:tcPr>
          <w:p w14:paraId="1CA0182A" w14:textId="77777777" w:rsidR="0064687E" w:rsidRPr="00E22315" w:rsidRDefault="0064687E"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IZVRŠENJE 31.12.2024.</w:t>
            </w:r>
          </w:p>
        </w:tc>
      </w:tr>
      <w:tr w:rsidR="00E42C77" w:rsidRPr="00E22315" w14:paraId="5139814B" w14:textId="77777777" w:rsidTr="004C6518">
        <w:trPr>
          <w:trHeight w:val="643"/>
        </w:trPr>
        <w:tc>
          <w:tcPr>
            <w:tcW w:w="1290" w:type="pct"/>
            <w:tcBorders>
              <w:top w:val="single" w:sz="4" w:space="0" w:color="00000A"/>
              <w:left w:val="single" w:sz="4" w:space="0" w:color="00000A"/>
              <w:bottom w:val="single" w:sz="4" w:space="0" w:color="00000A"/>
              <w:right w:val="single" w:sz="4" w:space="0" w:color="00000A"/>
            </w:tcBorders>
            <w:vAlign w:val="center"/>
            <w:hideMark/>
          </w:tcPr>
          <w:p w14:paraId="57DD4892" w14:textId="77777777" w:rsidR="0064687E" w:rsidRPr="00E22315" w:rsidRDefault="0064687E" w:rsidP="00B3690F">
            <w:pP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lastRenderedPageBreak/>
              <w:t>Broj donacija</w:t>
            </w:r>
          </w:p>
        </w:tc>
        <w:tc>
          <w:tcPr>
            <w:tcW w:w="887" w:type="pct"/>
            <w:tcBorders>
              <w:top w:val="single" w:sz="4" w:space="0" w:color="00000A"/>
              <w:left w:val="single" w:sz="4" w:space="0" w:color="00000A"/>
              <w:bottom w:val="single" w:sz="4" w:space="0" w:color="00000A"/>
              <w:right w:val="single" w:sz="4" w:space="0" w:color="00000A"/>
            </w:tcBorders>
            <w:vAlign w:val="center"/>
            <w:hideMark/>
          </w:tcPr>
          <w:p w14:paraId="5F35DE15" w14:textId="77777777" w:rsidR="0064687E" w:rsidRPr="00E22315" w:rsidRDefault="0064687E" w:rsidP="00B3690F">
            <w:pP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Tekuće donacije za pomoć u podmirenju režijskih i materijalnih troškova</w:t>
            </w:r>
          </w:p>
        </w:tc>
        <w:tc>
          <w:tcPr>
            <w:tcW w:w="565" w:type="pct"/>
            <w:tcBorders>
              <w:top w:val="single" w:sz="4" w:space="0" w:color="00000A"/>
              <w:left w:val="single" w:sz="4" w:space="0" w:color="00000A"/>
              <w:bottom w:val="single" w:sz="4" w:space="0" w:color="00000A"/>
              <w:right w:val="single" w:sz="4" w:space="0" w:color="00000A"/>
            </w:tcBorders>
            <w:vAlign w:val="center"/>
            <w:hideMark/>
          </w:tcPr>
          <w:p w14:paraId="3095ABB0" w14:textId="77777777" w:rsidR="0064687E" w:rsidRPr="00E22315" w:rsidRDefault="0064687E"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Broj</w:t>
            </w:r>
          </w:p>
        </w:tc>
        <w:tc>
          <w:tcPr>
            <w:tcW w:w="725" w:type="pct"/>
            <w:tcBorders>
              <w:top w:val="single" w:sz="4" w:space="0" w:color="00000A"/>
              <w:left w:val="single" w:sz="4" w:space="0" w:color="00000A"/>
              <w:bottom w:val="single" w:sz="4" w:space="0" w:color="00000A"/>
              <w:right w:val="single" w:sz="4" w:space="0" w:color="00000A"/>
            </w:tcBorders>
            <w:vAlign w:val="center"/>
            <w:hideMark/>
          </w:tcPr>
          <w:p w14:paraId="78E85387" w14:textId="77777777" w:rsidR="0064687E" w:rsidRPr="00E22315" w:rsidRDefault="0064687E"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1</w:t>
            </w:r>
          </w:p>
        </w:tc>
        <w:tc>
          <w:tcPr>
            <w:tcW w:w="726" w:type="pct"/>
            <w:tcBorders>
              <w:top w:val="single" w:sz="4" w:space="0" w:color="00000A"/>
              <w:left w:val="single" w:sz="4" w:space="0" w:color="00000A"/>
              <w:bottom w:val="single" w:sz="4" w:space="0" w:color="00000A"/>
              <w:right w:val="single" w:sz="4" w:space="0" w:color="00000A"/>
            </w:tcBorders>
            <w:vAlign w:val="center"/>
            <w:hideMark/>
          </w:tcPr>
          <w:p w14:paraId="03D96506" w14:textId="77777777" w:rsidR="0064687E" w:rsidRPr="00E22315" w:rsidRDefault="0064687E"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2</w:t>
            </w:r>
          </w:p>
        </w:tc>
        <w:tc>
          <w:tcPr>
            <w:tcW w:w="806" w:type="pct"/>
            <w:tcBorders>
              <w:top w:val="single" w:sz="4" w:space="0" w:color="00000A"/>
              <w:left w:val="single" w:sz="4" w:space="0" w:color="00000A"/>
              <w:bottom w:val="single" w:sz="4" w:space="0" w:color="00000A"/>
              <w:right w:val="single" w:sz="4" w:space="0" w:color="00000A"/>
            </w:tcBorders>
            <w:vAlign w:val="center"/>
            <w:hideMark/>
          </w:tcPr>
          <w:p w14:paraId="460537C6" w14:textId="77777777" w:rsidR="0064687E" w:rsidRPr="00E22315" w:rsidRDefault="0064687E"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2</w:t>
            </w:r>
          </w:p>
        </w:tc>
      </w:tr>
    </w:tbl>
    <w:p w14:paraId="2621F656" w14:textId="77777777" w:rsidR="0064687E" w:rsidRPr="00E22315" w:rsidRDefault="0064687E" w:rsidP="0064687E">
      <w:pPr>
        <w:jc w:val="both"/>
        <w:rPr>
          <w:rFonts w:asciiTheme="minorHAnsi" w:hAnsiTheme="minorHAnsi" w:cstheme="minorHAnsi"/>
          <w:b/>
          <w:color w:val="auto"/>
          <w:lang w:val="hr-HR"/>
        </w:rPr>
      </w:pPr>
    </w:p>
    <w:p w14:paraId="7FF3FDC8" w14:textId="12FE4A73" w:rsidR="0064687E" w:rsidRPr="00E22315" w:rsidRDefault="0064687E" w:rsidP="0064687E">
      <w:pPr>
        <w:jc w:val="both"/>
        <w:rPr>
          <w:rFonts w:asciiTheme="minorHAnsi" w:hAnsiTheme="minorHAnsi" w:cstheme="minorHAnsi"/>
          <w:bCs/>
          <w:color w:val="auto"/>
          <w:lang w:val="hr-HR"/>
        </w:rPr>
      </w:pPr>
      <w:r w:rsidRPr="00E22315">
        <w:rPr>
          <w:rFonts w:asciiTheme="minorHAnsi" w:hAnsiTheme="minorHAnsi" w:cstheme="minorHAnsi"/>
          <w:b/>
          <w:color w:val="auto"/>
          <w:lang w:val="hr-HR"/>
        </w:rPr>
        <w:t>Zaklada Vrhbosanske nadbiskupije</w:t>
      </w:r>
      <w:r w:rsidRPr="00E22315">
        <w:rPr>
          <w:rFonts w:asciiTheme="minorHAnsi" w:hAnsiTheme="minorHAnsi" w:cstheme="minorHAnsi"/>
          <w:bCs/>
          <w:color w:val="auto"/>
          <w:lang w:val="hr-HR"/>
        </w:rPr>
        <w:t xml:space="preserve"> – sredstva </w:t>
      </w:r>
      <w:r w:rsidR="00B86BAC" w:rsidRPr="00E22315">
        <w:rPr>
          <w:rFonts w:asciiTheme="minorHAnsi" w:hAnsiTheme="minorHAnsi" w:cstheme="minorHAnsi"/>
          <w:bCs/>
          <w:color w:val="auto"/>
          <w:lang w:val="hr-HR"/>
        </w:rPr>
        <w:t>su realizirana za</w:t>
      </w:r>
      <w:r w:rsidRPr="00E22315">
        <w:rPr>
          <w:rFonts w:asciiTheme="minorHAnsi" w:hAnsiTheme="minorHAnsi" w:cstheme="minorHAnsi"/>
          <w:bCs/>
          <w:color w:val="auto"/>
          <w:lang w:val="hr-HR"/>
        </w:rPr>
        <w:t xml:space="preserve"> članarinu Zaklade Vrhbosanske nadbiskupije koja je osnovana s ciljem pokretanja inicijative i osnivanja, izgradnje, uređivanja i opremanja domova za stare i nemoćne, pružanja raznih oblika potpore starim, nemoćnim i bolesnim osobama, sudjelovanje u financiranju obnove i opremanja objekata u kojima prebivaju djeca predškolske dobi, učenici i studenti, potpore fizičkim osobama (obiteljima u potrebi) i prav</w:t>
      </w:r>
      <w:r w:rsidR="00B86BAC" w:rsidRPr="00E22315">
        <w:rPr>
          <w:rFonts w:asciiTheme="minorHAnsi" w:hAnsiTheme="minorHAnsi" w:cstheme="minorHAnsi"/>
          <w:bCs/>
          <w:color w:val="auto"/>
          <w:lang w:val="hr-HR"/>
        </w:rPr>
        <w:t>n</w:t>
      </w:r>
      <w:r w:rsidRPr="00E22315">
        <w:rPr>
          <w:rFonts w:asciiTheme="minorHAnsi" w:hAnsiTheme="minorHAnsi" w:cstheme="minorHAnsi"/>
          <w:bCs/>
          <w:color w:val="auto"/>
          <w:lang w:val="hr-HR"/>
        </w:rPr>
        <w:t>im osobama koje provode program</w:t>
      </w:r>
      <w:r w:rsidR="00B86BAC" w:rsidRPr="00E22315">
        <w:rPr>
          <w:rFonts w:asciiTheme="minorHAnsi" w:hAnsiTheme="minorHAnsi" w:cstheme="minorHAnsi"/>
          <w:bCs/>
          <w:color w:val="auto"/>
          <w:lang w:val="hr-HR"/>
        </w:rPr>
        <w:t>e</w:t>
      </w:r>
      <w:r w:rsidRPr="00E22315">
        <w:rPr>
          <w:rFonts w:asciiTheme="minorHAnsi" w:hAnsiTheme="minorHAnsi" w:cstheme="minorHAnsi"/>
          <w:bCs/>
          <w:color w:val="auto"/>
          <w:lang w:val="hr-HR"/>
        </w:rPr>
        <w:t xml:space="preserve"> i projekte usmjerene na dobrobit djece i mladih, te dodjel</w:t>
      </w:r>
      <w:r w:rsidR="00B86BAC" w:rsidRPr="00E22315">
        <w:rPr>
          <w:rFonts w:asciiTheme="minorHAnsi" w:hAnsiTheme="minorHAnsi" w:cstheme="minorHAnsi"/>
          <w:bCs/>
          <w:color w:val="auto"/>
          <w:lang w:val="hr-HR"/>
        </w:rPr>
        <w:t>u</w:t>
      </w:r>
      <w:r w:rsidRPr="00E22315">
        <w:rPr>
          <w:rFonts w:asciiTheme="minorHAnsi" w:hAnsiTheme="minorHAnsi" w:cstheme="minorHAnsi"/>
          <w:bCs/>
          <w:color w:val="auto"/>
          <w:lang w:val="hr-HR"/>
        </w:rPr>
        <w:t xml:space="preserve"> novčane potpore učenicima i studentima tijekom njihovog redovitog školovanja. </w:t>
      </w:r>
    </w:p>
    <w:p w14:paraId="4E5BD8DE" w14:textId="77777777" w:rsidR="0064687E" w:rsidRPr="00E22315" w:rsidRDefault="0064687E" w:rsidP="0064687E">
      <w:pPr>
        <w:jc w:val="both"/>
        <w:rPr>
          <w:rFonts w:asciiTheme="minorHAnsi" w:hAnsiTheme="minorHAnsi" w:cstheme="minorHAnsi"/>
          <w:bCs/>
          <w:color w:val="auto"/>
          <w:lang w:val="hr-HR"/>
        </w:rPr>
      </w:pPr>
    </w:p>
    <w:tbl>
      <w:tblPr>
        <w:tblW w:w="4849" w:type="pct"/>
        <w:tblInd w:w="1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2266"/>
        <w:gridCol w:w="1561"/>
        <w:gridCol w:w="1025"/>
        <w:gridCol w:w="1232"/>
        <w:gridCol w:w="1287"/>
        <w:gridCol w:w="1417"/>
      </w:tblGrid>
      <w:tr w:rsidR="00E42C77" w:rsidRPr="00E22315" w14:paraId="2D7AAE3E" w14:textId="77777777" w:rsidTr="004C6518">
        <w:trPr>
          <w:trHeight w:val="460"/>
        </w:trPr>
        <w:tc>
          <w:tcPr>
            <w:tcW w:w="1289" w:type="pct"/>
            <w:tcBorders>
              <w:top w:val="single" w:sz="4" w:space="0" w:color="00000A"/>
              <w:left w:val="single" w:sz="4" w:space="0" w:color="00000A"/>
              <w:bottom w:val="single" w:sz="4" w:space="0" w:color="00000A"/>
              <w:right w:val="single" w:sz="4" w:space="0" w:color="00000A"/>
            </w:tcBorders>
            <w:vAlign w:val="center"/>
            <w:hideMark/>
          </w:tcPr>
          <w:p w14:paraId="349B9630" w14:textId="77777777" w:rsidR="0064687E" w:rsidRPr="00E22315" w:rsidRDefault="0064687E"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Pokazatelj uspješnosti</w:t>
            </w:r>
          </w:p>
        </w:tc>
        <w:tc>
          <w:tcPr>
            <w:tcW w:w="888" w:type="pct"/>
            <w:tcBorders>
              <w:top w:val="single" w:sz="4" w:space="0" w:color="00000A"/>
              <w:left w:val="single" w:sz="4" w:space="0" w:color="00000A"/>
              <w:bottom w:val="single" w:sz="4" w:space="0" w:color="00000A"/>
              <w:right w:val="single" w:sz="4" w:space="0" w:color="00000A"/>
            </w:tcBorders>
            <w:vAlign w:val="center"/>
            <w:hideMark/>
          </w:tcPr>
          <w:p w14:paraId="4FDD8B99" w14:textId="77777777" w:rsidR="0064687E" w:rsidRPr="00E22315" w:rsidRDefault="0064687E"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Definicija</w:t>
            </w:r>
          </w:p>
        </w:tc>
        <w:tc>
          <w:tcPr>
            <w:tcW w:w="583" w:type="pct"/>
            <w:tcBorders>
              <w:top w:val="single" w:sz="4" w:space="0" w:color="00000A"/>
              <w:left w:val="single" w:sz="4" w:space="0" w:color="00000A"/>
              <w:bottom w:val="single" w:sz="4" w:space="0" w:color="00000A"/>
              <w:right w:val="single" w:sz="4" w:space="0" w:color="00000A"/>
            </w:tcBorders>
            <w:vAlign w:val="center"/>
            <w:hideMark/>
          </w:tcPr>
          <w:p w14:paraId="01415676" w14:textId="77777777" w:rsidR="0064687E" w:rsidRPr="00E22315" w:rsidRDefault="0064687E"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Jedinica</w:t>
            </w:r>
          </w:p>
        </w:tc>
        <w:tc>
          <w:tcPr>
            <w:tcW w:w="701" w:type="pct"/>
            <w:tcBorders>
              <w:top w:val="single" w:sz="4" w:space="0" w:color="00000A"/>
              <w:left w:val="single" w:sz="4" w:space="0" w:color="00000A"/>
              <w:bottom w:val="single" w:sz="4" w:space="0" w:color="00000A"/>
              <w:right w:val="single" w:sz="4" w:space="0" w:color="00000A"/>
            </w:tcBorders>
            <w:vAlign w:val="center"/>
            <w:hideMark/>
          </w:tcPr>
          <w:p w14:paraId="429E933B" w14:textId="77777777" w:rsidR="0064687E" w:rsidRPr="00E22315" w:rsidRDefault="0064687E"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Polazna vrijednost</w:t>
            </w:r>
          </w:p>
        </w:tc>
        <w:tc>
          <w:tcPr>
            <w:tcW w:w="732" w:type="pct"/>
            <w:tcBorders>
              <w:top w:val="single" w:sz="4" w:space="0" w:color="00000A"/>
              <w:left w:val="single" w:sz="4" w:space="0" w:color="00000A"/>
              <w:bottom w:val="single" w:sz="4" w:space="0" w:color="00000A"/>
              <w:right w:val="single" w:sz="4" w:space="0" w:color="00000A"/>
            </w:tcBorders>
            <w:vAlign w:val="center"/>
            <w:hideMark/>
          </w:tcPr>
          <w:p w14:paraId="58831846" w14:textId="77777777" w:rsidR="0064687E" w:rsidRPr="00E22315" w:rsidRDefault="0064687E"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REBALANS</w:t>
            </w:r>
          </w:p>
          <w:p w14:paraId="38471291" w14:textId="77777777" w:rsidR="0064687E" w:rsidRPr="00E22315" w:rsidRDefault="0064687E"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2024.</w:t>
            </w:r>
          </w:p>
        </w:tc>
        <w:tc>
          <w:tcPr>
            <w:tcW w:w="806" w:type="pct"/>
            <w:tcBorders>
              <w:top w:val="single" w:sz="4" w:space="0" w:color="00000A"/>
              <w:left w:val="single" w:sz="4" w:space="0" w:color="00000A"/>
              <w:bottom w:val="single" w:sz="4" w:space="0" w:color="00000A"/>
              <w:right w:val="single" w:sz="4" w:space="0" w:color="00000A"/>
            </w:tcBorders>
            <w:vAlign w:val="center"/>
            <w:hideMark/>
          </w:tcPr>
          <w:p w14:paraId="19A0160D" w14:textId="77777777" w:rsidR="0064687E" w:rsidRPr="00E22315" w:rsidRDefault="0064687E"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IZVRŠENJE 31.12.2024.</w:t>
            </w:r>
          </w:p>
        </w:tc>
      </w:tr>
      <w:tr w:rsidR="00E42C77" w:rsidRPr="00E22315" w14:paraId="6AA9301F" w14:textId="77777777" w:rsidTr="004C6518">
        <w:trPr>
          <w:trHeight w:val="643"/>
        </w:trPr>
        <w:tc>
          <w:tcPr>
            <w:tcW w:w="1289" w:type="pct"/>
            <w:tcBorders>
              <w:top w:val="single" w:sz="4" w:space="0" w:color="00000A"/>
              <w:left w:val="single" w:sz="4" w:space="0" w:color="00000A"/>
              <w:bottom w:val="single" w:sz="4" w:space="0" w:color="00000A"/>
              <w:right w:val="single" w:sz="4" w:space="0" w:color="00000A"/>
            </w:tcBorders>
            <w:vAlign w:val="center"/>
            <w:hideMark/>
          </w:tcPr>
          <w:p w14:paraId="567B38DE" w14:textId="77777777" w:rsidR="0064687E" w:rsidRPr="00E22315" w:rsidRDefault="0064687E" w:rsidP="00B3690F">
            <w:pP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Broj donacija</w:t>
            </w:r>
          </w:p>
        </w:tc>
        <w:tc>
          <w:tcPr>
            <w:tcW w:w="888" w:type="pct"/>
            <w:tcBorders>
              <w:top w:val="single" w:sz="4" w:space="0" w:color="00000A"/>
              <w:left w:val="single" w:sz="4" w:space="0" w:color="00000A"/>
              <w:bottom w:val="single" w:sz="4" w:space="0" w:color="00000A"/>
              <w:right w:val="single" w:sz="4" w:space="0" w:color="00000A"/>
            </w:tcBorders>
            <w:vAlign w:val="center"/>
            <w:hideMark/>
          </w:tcPr>
          <w:p w14:paraId="50418D44" w14:textId="77777777" w:rsidR="0064687E" w:rsidRPr="00E22315" w:rsidRDefault="0064687E" w:rsidP="00B3690F">
            <w:pP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Tekuće donacije za tuzemne članarine</w:t>
            </w:r>
          </w:p>
        </w:tc>
        <w:tc>
          <w:tcPr>
            <w:tcW w:w="583" w:type="pct"/>
            <w:tcBorders>
              <w:top w:val="single" w:sz="4" w:space="0" w:color="00000A"/>
              <w:left w:val="single" w:sz="4" w:space="0" w:color="00000A"/>
              <w:bottom w:val="single" w:sz="4" w:space="0" w:color="00000A"/>
              <w:right w:val="single" w:sz="4" w:space="0" w:color="00000A"/>
            </w:tcBorders>
            <w:vAlign w:val="center"/>
            <w:hideMark/>
          </w:tcPr>
          <w:p w14:paraId="7DD543C3" w14:textId="77777777" w:rsidR="0064687E" w:rsidRPr="00E22315" w:rsidRDefault="0064687E"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Broj</w:t>
            </w:r>
          </w:p>
        </w:tc>
        <w:tc>
          <w:tcPr>
            <w:tcW w:w="701" w:type="pct"/>
            <w:tcBorders>
              <w:top w:val="single" w:sz="4" w:space="0" w:color="00000A"/>
              <w:left w:val="single" w:sz="4" w:space="0" w:color="00000A"/>
              <w:bottom w:val="single" w:sz="4" w:space="0" w:color="00000A"/>
              <w:right w:val="single" w:sz="4" w:space="0" w:color="00000A"/>
            </w:tcBorders>
            <w:vAlign w:val="center"/>
            <w:hideMark/>
          </w:tcPr>
          <w:p w14:paraId="79959CC7" w14:textId="77777777" w:rsidR="0064687E" w:rsidRPr="00E22315" w:rsidRDefault="0064687E"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1</w:t>
            </w:r>
          </w:p>
        </w:tc>
        <w:tc>
          <w:tcPr>
            <w:tcW w:w="732" w:type="pct"/>
            <w:tcBorders>
              <w:top w:val="single" w:sz="4" w:space="0" w:color="00000A"/>
              <w:left w:val="single" w:sz="4" w:space="0" w:color="00000A"/>
              <w:bottom w:val="single" w:sz="4" w:space="0" w:color="00000A"/>
              <w:right w:val="single" w:sz="4" w:space="0" w:color="00000A"/>
            </w:tcBorders>
            <w:vAlign w:val="center"/>
            <w:hideMark/>
          </w:tcPr>
          <w:p w14:paraId="7BAC71C1" w14:textId="77777777" w:rsidR="0064687E" w:rsidRPr="00E22315" w:rsidRDefault="0064687E"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1</w:t>
            </w:r>
          </w:p>
        </w:tc>
        <w:tc>
          <w:tcPr>
            <w:tcW w:w="806" w:type="pct"/>
            <w:tcBorders>
              <w:top w:val="single" w:sz="4" w:space="0" w:color="00000A"/>
              <w:left w:val="single" w:sz="4" w:space="0" w:color="00000A"/>
              <w:bottom w:val="single" w:sz="4" w:space="0" w:color="00000A"/>
              <w:right w:val="single" w:sz="4" w:space="0" w:color="00000A"/>
            </w:tcBorders>
            <w:vAlign w:val="center"/>
            <w:hideMark/>
          </w:tcPr>
          <w:p w14:paraId="2194F5DF" w14:textId="77777777" w:rsidR="0064687E" w:rsidRPr="00E22315" w:rsidRDefault="0064687E"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1</w:t>
            </w:r>
          </w:p>
        </w:tc>
      </w:tr>
    </w:tbl>
    <w:p w14:paraId="77A7F35E" w14:textId="77777777" w:rsidR="0064687E" w:rsidRPr="00E22315" w:rsidRDefault="0064687E" w:rsidP="0064687E">
      <w:pPr>
        <w:jc w:val="both"/>
        <w:rPr>
          <w:rFonts w:asciiTheme="minorHAnsi" w:hAnsiTheme="minorHAnsi" w:cstheme="minorHAnsi"/>
          <w:b/>
          <w:color w:val="auto"/>
          <w:lang w:val="hr-HR"/>
        </w:rPr>
      </w:pPr>
    </w:p>
    <w:p w14:paraId="013062C0" w14:textId="77777777" w:rsidR="0064687E" w:rsidRPr="00E22315" w:rsidRDefault="0064687E" w:rsidP="0064687E">
      <w:pPr>
        <w:jc w:val="both"/>
        <w:rPr>
          <w:rFonts w:asciiTheme="minorHAnsi" w:hAnsiTheme="minorHAnsi" w:cstheme="minorHAnsi"/>
          <w:bCs/>
          <w:color w:val="auto"/>
          <w:lang w:val="hr-HR"/>
        </w:rPr>
      </w:pPr>
      <w:r w:rsidRPr="00E22315">
        <w:rPr>
          <w:rFonts w:asciiTheme="minorHAnsi" w:hAnsiTheme="minorHAnsi" w:cstheme="minorHAnsi"/>
          <w:b/>
          <w:color w:val="auto"/>
          <w:lang w:val="hr-HR"/>
        </w:rPr>
        <w:t>NAZIV PROGRAMA: DONACIJE UDRUGAMA GRAĐANA</w:t>
      </w:r>
      <w:r w:rsidRPr="00E22315">
        <w:rPr>
          <w:rFonts w:asciiTheme="minorHAnsi" w:hAnsiTheme="minorHAnsi" w:cstheme="minorHAnsi"/>
          <w:bCs/>
          <w:color w:val="auto"/>
          <w:lang w:val="hr-HR"/>
        </w:rPr>
        <w:t xml:space="preserve"> </w:t>
      </w:r>
    </w:p>
    <w:p w14:paraId="38490E22" w14:textId="77777777" w:rsidR="0064687E" w:rsidRPr="00E22315" w:rsidRDefault="0064687E" w:rsidP="0064687E">
      <w:pPr>
        <w:jc w:val="both"/>
        <w:rPr>
          <w:rFonts w:asciiTheme="minorHAnsi" w:hAnsiTheme="minorHAnsi" w:cstheme="minorHAnsi"/>
          <w:bCs/>
          <w:color w:val="auto"/>
          <w:lang w:val="hr-HR"/>
        </w:rPr>
      </w:pPr>
    </w:p>
    <w:p w14:paraId="65AFF289" w14:textId="77777777" w:rsidR="0064687E" w:rsidRPr="00E22315" w:rsidRDefault="0064687E" w:rsidP="0064687E">
      <w:pPr>
        <w:ind w:firstLine="720"/>
        <w:jc w:val="both"/>
        <w:rPr>
          <w:rFonts w:asciiTheme="minorHAnsi" w:hAnsiTheme="minorHAnsi" w:cstheme="minorHAnsi"/>
          <w:bCs/>
          <w:color w:val="auto"/>
          <w:lang w:val="hr-HR"/>
        </w:rPr>
      </w:pPr>
      <w:r w:rsidRPr="00E22315">
        <w:rPr>
          <w:rFonts w:asciiTheme="minorHAnsi" w:hAnsiTheme="minorHAnsi" w:cstheme="minorHAnsi"/>
          <w:bCs/>
          <w:color w:val="auto"/>
          <w:lang w:val="hr-HR"/>
        </w:rPr>
        <w:t xml:space="preserve">Odnosi se na sufinanciranje ostalih udruga građana. </w:t>
      </w:r>
    </w:p>
    <w:p w14:paraId="29F86250" w14:textId="77777777" w:rsidR="0064687E" w:rsidRPr="00E22315" w:rsidRDefault="0064687E" w:rsidP="0064687E">
      <w:pPr>
        <w:ind w:firstLine="567"/>
        <w:jc w:val="both"/>
        <w:rPr>
          <w:rFonts w:asciiTheme="minorHAnsi" w:hAnsiTheme="minorHAnsi" w:cstheme="minorHAnsi"/>
          <w:bCs/>
          <w:color w:val="auto"/>
          <w:lang w:val="hr-HR"/>
        </w:rPr>
      </w:pPr>
    </w:p>
    <w:p w14:paraId="7376CA63" w14:textId="77777777" w:rsidR="00EC15BB" w:rsidRPr="00E22315" w:rsidRDefault="0064687E" w:rsidP="00EC15BB">
      <w:pPr>
        <w:jc w:val="both"/>
        <w:rPr>
          <w:rFonts w:asciiTheme="minorHAnsi" w:hAnsiTheme="minorHAnsi" w:cstheme="minorHAnsi"/>
          <w:bCs/>
          <w:color w:val="auto"/>
          <w:lang w:val="hr-HR"/>
        </w:rPr>
      </w:pPr>
      <w:r w:rsidRPr="00E22315">
        <w:rPr>
          <w:rFonts w:asciiTheme="minorHAnsi" w:hAnsiTheme="minorHAnsi" w:cstheme="minorHAnsi"/>
          <w:b/>
          <w:color w:val="auto"/>
          <w:lang w:val="hr-HR"/>
        </w:rPr>
        <w:t>Zakonska osnova za uvođenje programa je</w:t>
      </w:r>
      <w:r w:rsidRPr="00E22315">
        <w:rPr>
          <w:rFonts w:asciiTheme="minorHAnsi" w:hAnsiTheme="minorHAnsi" w:cstheme="minorHAnsi"/>
          <w:bCs/>
          <w:color w:val="auto"/>
          <w:lang w:val="hr-HR"/>
        </w:rPr>
        <w:t>:</w:t>
      </w:r>
    </w:p>
    <w:p w14:paraId="1ACE2CC5" w14:textId="77777777" w:rsidR="00EC15BB" w:rsidRPr="00E22315" w:rsidRDefault="0064687E" w:rsidP="001C50C7">
      <w:pPr>
        <w:pStyle w:val="Odlomakpopisa"/>
        <w:numPr>
          <w:ilvl w:val="0"/>
          <w:numId w:val="48"/>
        </w:numPr>
        <w:spacing w:before="240"/>
        <w:jc w:val="both"/>
        <w:rPr>
          <w:rFonts w:asciiTheme="minorHAnsi" w:hAnsiTheme="minorHAnsi" w:cstheme="minorHAnsi"/>
          <w:bCs/>
          <w:color w:val="auto"/>
          <w:lang w:val="hr-HR"/>
        </w:rPr>
      </w:pPr>
      <w:r w:rsidRPr="00E22315">
        <w:rPr>
          <w:rFonts w:asciiTheme="minorHAnsi" w:hAnsiTheme="minorHAnsi" w:cstheme="minorHAnsi"/>
          <w:bCs/>
          <w:color w:val="auto"/>
          <w:lang w:val="hr-HR"/>
        </w:rPr>
        <w:t>Zakon o lokalnoj i područnoj (regionalnoj) samoupravi (Narodne novine, broj: 33/01., 60/01., 129/05., 109/07., 125/08., 36/09., 36/09., 150/11., 144/12., 19/13., 137/15., 123/17., 98/19. i 144/20.),</w:t>
      </w:r>
    </w:p>
    <w:p w14:paraId="44CA62F2" w14:textId="77777777" w:rsidR="00EC15BB" w:rsidRPr="00E22315" w:rsidRDefault="0064687E" w:rsidP="001C50C7">
      <w:pPr>
        <w:pStyle w:val="Odlomakpopisa"/>
        <w:numPr>
          <w:ilvl w:val="0"/>
          <w:numId w:val="48"/>
        </w:numPr>
        <w:jc w:val="both"/>
        <w:rPr>
          <w:rFonts w:asciiTheme="minorHAnsi" w:hAnsiTheme="minorHAnsi" w:cstheme="minorHAnsi"/>
          <w:bCs/>
          <w:color w:val="auto"/>
          <w:lang w:val="hr-HR"/>
        </w:rPr>
      </w:pPr>
      <w:r w:rsidRPr="00E22315">
        <w:rPr>
          <w:rFonts w:asciiTheme="minorHAnsi" w:hAnsiTheme="minorHAnsi" w:cstheme="minorHAnsi"/>
          <w:bCs/>
          <w:color w:val="auto"/>
          <w:lang w:val="hr-HR"/>
        </w:rPr>
        <w:t xml:space="preserve">Zakon o udrugama (Narodne novine, broj: 74/14., 70/17., 98/19. i 151/22.) i </w:t>
      </w:r>
    </w:p>
    <w:p w14:paraId="40D1B514" w14:textId="4D854C93" w:rsidR="0064687E" w:rsidRPr="00E22315" w:rsidRDefault="0064687E" w:rsidP="001C50C7">
      <w:pPr>
        <w:pStyle w:val="Odlomakpopisa"/>
        <w:numPr>
          <w:ilvl w:val="0"/>
          <w:numId w:val="48"/>
        </w:numPr>
        <w:spacing w:after="0"/>
        <w:jc w:val="both"/>
        <w:rPr>
          <w:rFonts w:asciiTheme="minorHAnsi" w:hAnsiTheme="minorHAnsi" w:cstheme="minorHAnsi"/>
          <w:bCs/>
          <w:color w:val="auto"/>
          <w:lang w:val="hr-HR"/>
        </w:rPr>
      </w:pPr>
      <w:r w:rsidRPr="00E22315">
        <w:rPr>
          <w:rFonts w:asciiTheme="minorHAnsi" w:hAnsiTheme="minorHAnsi" w:cstheme="minorHAnsi"/>
          <w:bCs/>
          <w:color w:val="auto"/>
          <w:lang w:val="hr-HR"/>
        </w:rPr>
        <w:t>Statut Grada Požege (Službene novine Grada Požege, broj: 2/21. i 11/22.).</w:t>
      </w:r>
    </w:p>
    <w:p w14:paraId="20E38E91" w14:textId="77777777" w:rsidR="00EC15BB" w:rsidRPr="00E22315" w:rsidRDefault="00EC15BB" w:rsidP="00EC15BB">
      <w:pPr>
        <w:pStyle w:val="Odlomakpopisa"/>
        <w:spacing w:after="0"/>
        <w:rPr>
          <w:rFonts w:asciiTheme="minorHAnsi" w:hAnsiTheme="minorHAnsi" w:cstheme="minorHAnsi"/>
          <w:bCs/>
          <w:color w:val="auto"/>
          <w:lang w:val="hr-HR"/>
        </w:rPr>
      </w:pPr>
    </w:p>
    <w:tbl>
      <w:tblPr>
        <w:tblW w:w="4992" w:type="pct"/>
        <w:jc w:val="center"/>
        <w:tblLook w:val="04A0" w:firstRow="1" w:lastRow="0" w:firstColumn="1" w:lastColumn="0" w:noHBand="0" w:noVBand="1"/>
      </w:tblPr>
      <w:tblGrid>
        <w:gridCol w:w="4390"/>
        <w:gridCol w:w="1560"/>
        <w:gridCol w:w="1402"/>
        <w:gridCol w:w="1696"/>
      </w:tblGrid>
      <w:tr w:rsidR="00E42C77" w:rsidRPr="00E22315" w14:paraId="1DF79408" w14:textId="77777777" w:rsidTr="001E6783">
        <w:trPr>
          <w:trHeight w:val="284"/>
          <w:jc w:val="center"/>
        </w:trPr>
        <w:tc>
          <w:tcPr>
            <w:tcW w:w="2426" w:type="pct"/>
            <w:tcBorders>
              <w:top w:val="single" w:sz="4" w:space="0" w:color="auto"/>
              <w:left w:val="single" w:sz="4" w:space="0" w:color="auto"/>
              <w:bottom w:val="single" w:sz="4" w:space="0" w:color="auto"/>
              <w:right w:val="single" w:sz="4" w:space="0" w:color="auto"/>
            </w:tcBorders>
            <w:vAlign w:val="center"/>
            <w:hideMark/>
          </w:tcPr>
          <w:p w14:paraId="481C9948" w14:textId="77777777" w:rsidR="0064687E" w:rsidRPr="00E22315" w:rsidRDefault="0064687E" w:rsidP="00B3690F">
            <w:pPr>
              <w:rPr>
                <w:rFonts w:asciiTheme="minorHAnsi" w:hAnsiTheme="minorHAnsi" w:cstheme="minorHAnsi"/>
                <w:b/>
                <w:bCs/>
                <w:i/>
                <w:color w:val="auto"/>
                <w:sz w:val="20"/>
                <w:szCs w:val="20"/>
                <w:lang w:val="hr-HR"/>
              </w:rPr>
            </w:pPr>
            <w:r w:rsidRPr="00E22315">
              <w:rPr>
                <w:rFonts w:asciiTheme="minorHAnsi" w:hAnsiTheme="minorHAnsi" w:cstheme="minorHAnsi"/>
                <w:b/>
                <w:bCs/>
                <w:color w:val="auto"/>
                <w:sz w:val="20"/>
                <w:szCs w:val="20"/>
                <w:lang w:val="hr-HR"/>
              </w:rPr>
              <w:t>PROGRAM 1206 DONACIJE UDRUGAMA GRAĐANA</w:t>
            </w:r>
          </w:p>
        </w:tc>
        <w:tc>
          <w:tcPr>
            <w:tcW w:w="862" w:type="pct"/>
            <w:tcBorders>
              <w:top w:val="single" w:sz="4" w:space="0" w:color="000000"/>
              <w:left w:val="single" w:sz="4" w:space="0" w:color="000000"/>
              <w:bottom w:val="single" w:sz="4" w:space="0" w:color="auto"/>
              <w:right w:val="single" w:sz="4" w:space="0" w:color="auto"/>
            </w:tcBorders>
            <w:vAlign w:val="center"/>
            <w:hideMark/>
          </w:tcPr>
          <w:p w14:paraId="0C3130E8" w14:textId="77777777" w:rsidR="0064687E" w:rsidRPr="00E22315" w:rsidRDefault="0064687E" w:rsidP="00B3690F">
            <w:pPr>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REBALANS 2024.</w:t>
            </w:r>
          </w:p>
        </w:tc>
        <w:tc>
          <w:tcPr>
            <w:tcW w:w="775" w:type="pct"/>
            <w:tcBorders>
              <w:top w:val="single" w:sz="4" w:space="0" w:color="auto"/>
              <w:left w:val="single" w:sz="4" w:space="0" w:color="auto"/>
              <w:bottom w:val="single" w:sz="4" w:space="0" w:color="auto"/>
              <w:right w:val="single" w:sz="4" w:space="0" w:color="auto"/>
            </w:tcBorders>
            <w:vAlign w:val="center"/>
            <w:hideMark/>
          </w:tcPr>
          <w:p w14:paraId="562DEE46" w14:textId="77777777" w:rsidR="0064687E" w:rsidRPr="00E22315" w:rsidRDefault="0064687E" w:rsidP="00B3690F">
            <w:pPr>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IZVRŠENJE 2024.</w:t>
            </w:r>
          </w:p>
        </w:tc>
        <w:tc>
          <w:tcPr>
            <w:tcW w:w="937" w:type="pct"/>
            <w:tcBorders>
              <w:top w:val="single" w:sz="4" w:space="0" w:color="auto"/>
              <w:left w:val="single" w:sz="4" w:space="0" w:color="auto"/>
              <w:bottom w:val="single" w:sz="4" w:space="0" w:color="auto"/>
              <w:right w:val="single" w:sz="4" w:space="0" w:color="auto"/>
            </w:tcBorders>
            <w:vAlign w:val="center"/>
            <w:hideMark/>
          </w:tcPr>
          <w:p w14:paraId="432E54E2" w14:textId="46349C69" w:rsidR="003B063B" w:rsidRPr="00E22315" w:rsidRDefault="0064687E" w:rsidP="009658DD">
            <w:pPr>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INDEKS</w:t>
            </w:r>
          </w:p>
          <w:p w14:paraId="11A5BAAF" w14:textId="21BFFBA3" w:rsidR="0064687E" w:rsidRPr="00E22315" w:rsidRDefault="0064687E" w:rsidP="00B3690F">
            <w:pPr>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izvršenje/rebalans</w:t>
            </w:r>
          </w:p>
        </w:tc>
      </w:tr>
      <w:tr w:rsidR="00E42C77" w:rsidRPr="00E22315" w14:paraId="34794DD8" w14:textId="77777777" w:rsidTr="001E6783">
        <w:trPr>
          <w:trHeight w:val="595"/>
          <w:jc w:val="center"/>
        </w:trPr>
        <w:tc>
          <w:tcPr>
            <w:tcW w:w="2426" w:type="pct"/>
            <w:tcBorders>
              <w:top w:val="single" w:sz="4" w:space="0" w:color="auto"/>
              <w:left w:val="single" w:sz="4" w:space="0" w:color="auto"/>
              <w:bottom w:val="single" w:sz="4" w:space="0" w:color="auto"/>
              <w:right w:val="single" w:sz="4" w:space="0" w:color="auto"/>
            </w:tcBorders>
            <w:vAlign w:val="center"/>
            <w:hideMark/>
          </w:tcPr>
          <w:p w14:paraId="3DF6C32F" w14:textId="77777777" w:rsidR="0064687E" w:rsidRPr="00E22315" w:rsidRDefault="0064687E" w:rsidP="00B3690F">
            <w:pPr>
              <w:rPr>
                <w:rFonts w:asciiTheme="minorHAnsi" w:hAnsiTheme="minorHAnsi" w:cstheme="minorHAnsi"/>
                <w:b/>
                <w:bCs/>
                <w:color w:val="auto"/>
                <w:sz w:val="20"/>
                <w:szCs w:val="20"/>
                <w:lang w:val="hr-HR"/>
              </w:rPr>
            </w:pPr>
            <w:r w:rsidRPr="00E22315">
              <w:rPr>
                <w:rFonts w:asciiTheme="minorHAnsi" w:hAnsiTheme="minorHAnsi" w:cstheme="minorHAnsi"/>
                <w:color w:val="auto"/>
                <w:sz w:val="20"/>
                <w:szCs w:val="20"/>
                <w:lang w:val="hr-HR"/>
              </w:rPr>
              <w:t>Aktivnost A120001 DONACIJE UDRUGAMA GRAĐANA</w:t>
            </w:r>
          </w:p>
        </w:tc>
        <w:tc>
          <w:tcPr>
            <w:tcW w:w="862" w:type="pct"/>
            <w:tcBorders>
              <w:top w:val="single" w:sz="4" w:space="0" w:color="000000"/>
              <w:left w:val="single" w:sz="4" w:space="0" w:color="000000"/>
              <w:bottom w:val="single" w:sz="4" w:space="0" w:color="auto"/>
              <w:right w:val="single" w:sz="4" w:space="0" w:color="auto"/>
            </w:tcBorders>
            <w:vAlign w:val="center"/>
            <w:hideMark/>
          </w:tcPr>
          <w:p w14:paraId="3EAAB878" w14:textId="77777777" w:rsidR="0064687E" w:rsidRPr="00E22315" w:rsidRDefault="0064687E" w:rsidP="00B3690F">
            <w:pPr>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44.000,00</w:t>
            </w:r>
          </w:p>
        </w:tc>
        <w:tc>
          <w:tcPr>
            <w:tcW w:w="775" w:type="pct"/>
            <w:tcBorders>
              <w:top w:val="single" w:sz="4" w:space="0" w:color="auto"/>
              <w:left w:val="single" w:sz="4" w:space="0" w:color="auto"/>
              <w:bottom w:val="single" w:sz="4" w:space="0" w:color="auto"/>
              <w:right w:val="single" w:sz="4" w:space="0" w:color="auto"/>
            </w:tcBorders>
            <w:vAlign w:val="center"/>
            <w:hideMark/>
          </w:tcPr>
          <w:p w14:paraId="367397A1" w14:textId="77777777" w:rsidR="0064687E" w:rsidRPr="00E22315" w:rsidRDefault="0064687E" w:rsidP="00B3690F">
            <w:pPr>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41.600,00</w:t>
            </w:r>
          </w:p>
        </w:tc>
        <w:tc>
          <w:tcPr>
            <w:tcW w:w="937" w:type="pct"/>
            <w:tcBorders>
              <w:top w:val="single" w:sz="4" w:space="0" w:color="auto"/>
              <w:left w:val="single" w:sz="4" w:space="0" w:color="auto"/>
              <w:bottom w:val="single" w:sz="4" w:space="0" w:color="auto"/>
              <w:right w:val="single" w:sz="4" w:space="0" w:color="auto"/>
            </w:tcBorders>
            <w:vAlign w:val="center"/>
            <w:hideMark/>
          </w:tcPr>
          <w:p w14:paraId="0B8CD2A2" w14:textId="77777777" w:rsidR="0064687E" w:rsidRPr="00E22315" w:rsidRDefault="0064687E" w:rsidP="00B3690F">
            <w:pPr>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94,55</w:t>
            </w:r>
          </w:p>
        </w:tc>
      </w:tr>
      <w:tr w:rsidR="00E42C77" w:rsidRPr="00E22315" w14:paraId="2FA1180A" w14:textId="77777777" w:rsidTr="001E6783">
        <w:trPr>
          <w:trHeight w:val="595"/>
          <w:jc w:val="center"/>
        </w:trPr>
        <w:tc>
          <w:tcPr>
            <w:tcW w:w="2426" w:type="pct"/>
            <w:tcBorders>
              <w:top w:val="single" w:sz="4" w:space="0" w:color="auto"/>
              <w:left w:val="single" w:sz="4" w:space="0" w:color="auto"/>
              <w:bottom w:val="single" w:sz="4" w:space="0" w:color="auto"/>
              <w:right w:val="single" w:sz="4" w:space="0" w:color="auto"/>
            </w:tcBorders>
            <w:vAlign w:val="center"/>
            <w:hideMark/>
          </w:tcPr>
          <w:p w14:paraId="2CAC2BC4" w14:textId="77777777" w:rsidR="0064687E" w:rsidRPr="00E22315" w:rsidRDefault="0064687E" w:rsidP="00B3690F">
            <w:pP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Aktivnost A120003 DONACIJE HRVATSKOJ GORSKOJ SLUŽBI SPAŠAVANJA</w:t>
            </w:r>
          </w:p>
        </w:tc>
        <w:tc>
          <w:tcPr>
            <w:tcW w:w="862" w:type="pct"/>
            <w:tcBorders>
              <w:top w:val="single" w:sz="4" w:space="0" w:color="000000"/>
              <w:left w:val="single" w:sz="4" w:space="0" w:color="000000"/>
              <w:bottom w:val="single" w:sz="4" w:space="0" w:color="auto"/>
              <w:right w:val="single" w:sz="4" w:space="0" w:color="auto"/>
            </w:tcBorders>
            <w:vAlign w:val="center"/>
            <w:hideMark/>
          </w:tcPr>
          <w:p w14:paraId="6417BEF0" w14:textId="77777777" w:rsidR="0064687E" w:rsidRPr="00E22315" w:rsidRDefault="0064687E" w:rsidP="00B3690F">
            <w:pPr>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7.500,00</w:t>
            </w:r>
          </w:p>
        </w:tc>
        <w:tc>
          <w:tcPr>
            <w:tcW w:w="775" w:type="pct"/>
            <w:tcBorders>
              <w:top w:val="single" w:sz="4" w:space="0" w:color="auto"/>
              <w:left w:val="single" w:sz="4" w:space="0" w:color="auto"/>
              <w:bottom w:val="single" w:sz="4" w:space="0" w:color="auto"/>
              <w:right w:val="single" w:sz="4" w:space="0" w:color="auto"/>
            </w:tcBorders>
            <w:vAlign w:val="center"/>
            <w:hideMark/>
          </w:tcPr>
          <w:p w14:paraId="7E04FAFD" w14:textId="77777777" w:rsidR="0064687E" w:rsidRPr="00E22315" w:rsidRDefault="0064687E" w:rsidP="00B3690F">
            <w:pPr>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7.500,00</w:t>
            </w:r>
          </w:p>
        </w:tc>
        <w:tc>
          <w:tcPr>
            <w:tcW w:w="937" w:type="pct"/>
            <w:tcBorders>
              <w:top w:val="single" w:sz="4" w:space="0" w:color="auto"/>
              <w:left w:val="single" w:sz="4" w:space="0" w:color="auto"/>
              <w:bottom w:val="single" w:sz="4" w:space="0" w:color="auto"/>
              <w:right w:val="single" w:sz="4" w:space="0" w:color="auto"/>
            </w:tcBorders>
            <w:vAlign w:val="center"/>
            <w:hideMark/>
          </w:tcPr>
          <w:p w14:paraId="201DBB24" w14:textId="77777777" w:rsidR="0064687E" w:rsidRPr="00E22315" w:rsidRDefault="0064687E" w:rsidP="00B3690F">
            <w:pPr>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100,00</w:t>
            </w:r>
          </w:p>
        </w:tc>
      </w:tr>
      <w:tr w:rsidR="00E42C77" w:rsidRPr="00E22315" w14:paraId="1F61BAE3" w14:textId="77777777" w:rsidTr="001E6783">
        <w:trPr>
          <w:trHeight w:val="284"/>
          <w:jc w:val="center"/>
        </w:trPr>
        <w:tc>
          <w:tcPr>
            <w:tcW w:w="2426" w:type="pct"/>
            <w:tcBorders>
              <w:top w:val="single" w:sz="4" w:space="0" w:color="auto"/>
              <w:left w:val="single" w:sz="4" w:space="0" w:color="auto"/>
              <w:bottom w:val="single" w:sz="4" w:space="0" w:color="auto"/>
              <w:right w:val="single" w:sz="4" w:space="0" w:color="auto"/>
            </w:tcBorders>
            <w:vAlign w:val="center"/>
            <w:hideMark/>
          </w:tcPr>
          <w:p w14:paraId="522407CE" w14:textId="77777777" w:rsidR="0064687E" w:rsidRPr="00E22315" w:rsidRDefault="0064687E" w:rsidP="00B3690F">
            <w:pP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UKUPNO</w:t>
            </w:r>
          </w:p>
        </w:tc>
        <w:tc>
          <w:tcPr>
            <w:tcW w:w="862" w:type="pct"/>
            <w:tcBorders>
              <w:top w:val="single" w:sz="4" w:space="0" w:color="auto"/>
              <w:left w:val="single" w:sz="4" w:space="0" w:color="auto"/>
              <w:bottom w:val="single" w:sz="4" w:space="0" w:color="auto"/>
              <w:right w:val="single" w:sz="4" w:space="0" w:color="auto"/>
            </w:tcBorders>
            <w:vAlign w:val="center"/>
            <w:hideMark/>
          </w:tcPr>
          <w:p w14:paraId="4B4C5150" w14:textId="77777777" w:rsidR="0064687E" w:rsidRPr="00E22315" w:rsidRDefault="0064687E" w:rsidP="00B3690F">
            <w:pPr>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51.500,00</w:t>
            </w:r>
          </w:p>
        </w:tc>
        <w:tc>
          <w:tcPr>
            <w:tcW w:w="775" w:type="pct"/>
            <w:tcBorders>
              <w:top w:val="single" w:sz="4" w:space="0" w:color="auto"/>
              <w:left w:val="single" w:sz="4" w:space="0" w:color="auto"/>
              <w:bottom w:val="single" w:sz="4" w:space="0" w:color="auto"/>
              <w:right w:val="single" w:sz="4" w:space="0" w:color="auto"/>
            </w:tcBorders>
            <w:vAlign w:val="center"/>
            <w:hideMark/>
          </w:tcPr>
          <w:p w14:paraId="49D83DFB" w14:textId="77777777" w:rsidR="0064687E" w:rsidRPr="00E22315" w:rsidRDefault="0064687E" w:rsidP="00B3690F">
            <w:pPr>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49.100,00</w:t>
            </w:r>
          </w:p>
        </w:tc>
        <w:tc>
          <w:tcPr>
            <w:tcW w:w="937" w:type="pct"/>
            <w:tcBorders>
              <w:top w:val="single" w:sz="4" w:space="0" w:color="auto"/>
              <w:left w:val="single" w:sz="4" w:space="0" w:color="auto"/>
              <w:bottom w:val="single" w:sz="4" w:space="0" w:color="auto"/>
              <w:right w:val="single" w:sz="4" w:space="0" w:color="auto"/>
            </w:tcBorders>
            <w:vAlign w:val="center"/>
            <w:hideMark/>
          </w:tcPr>
          <w:p w14:paraId="07CEB0CF" w14:textId="77777777" w:rsidR="0064687E" w:rsidRPr="00E22315" w:rsidRDefault="0064687E" w:rsidP="00B3690F">
            <w:pPr>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95,34</w:t>
            </w:r>
          </w:p>
        </w:tc>
      </w:tr>
    </w:tbl>
    <w:p w14:paraId="034B4719" w14:textId="77777777" w:rsidR="0064687E" w:rsidRPr="00E22315" w:rsidRDefault="0064687E" w:rsidP="0064687E">
      <w:pPr>
        <w:jc w:val="both"/>
        <w:rPr>
          <w:rFonts w:asciiTheme="minorHAnsi" w:hAnsiTheme="minorHAnsi" w:cstheme="minorHAnsi"/>
          <w:b/>
          <w:color w:val="auto"/>
          <w:lang w:val="hr-HR"/>
        </w:rPr>
      </w:pPr>
    </w:p>
    <w:p w14:paraId="79F33922" w14:textId="4C242F73" w:rsidR="0064687E" w:rsidRPr="00E22315" w:rsidRDefault="0064687E" w:rsidP="0064687E">
      <w:pPr>
        <w:jc w:val="both"/>
        <w:rPr>
          <w:rFonts w:asciiTheme="minorHAnsi" w:hAnsiTheme="minorHAnsi" w:cstheme="minorHAnsi"/>
          <w:bCs/>
          <w:color w:val="auto"/>
          <w:lang w:val="hr-HR"/>
        </w:rPr>
      </w:pPr>
      <w:r w:rsidRPr="00E22315">
        <w:rPr>
          <w:rFonts w:asciiTheme="minorHAnsi" w:hAnsiTheme="minorHAnsi" w:cstheme="minorHAnsi"/>
          <w:b/>
          <w:color w:val="auto"/>
          <w:lang w:val="hr-HR"/>
        </w:rPr>
        <w:t>Aktivnost Donacije udrugama građana</w:t>
      </w:r>
      <w:r w:rsidRPr="00E22315">
        <w:rPr>
          <w:rFonts w:asciiTheme="minorHAnsi" w:hAnsiTheme="minorHAnsi" w:cstheme="minorHAnsi"/>
          <w:bCs/>
          <w:color w:val="auto"/>
          <w:lang w:val="hr-HR"/>
        </w:rPr>
        <w:t xml:space="preserve"> </w:t>
      </w:r>
      <w:r w:rsidR="00B86BAC" w:rsidRPr="00E22315">
        <w:rPr>
          <w:rFonts w:asciiTheme="minorHAnsi" w:hAnsiTheme="minorHAnsi" w:cstheme="minorHAnsi"/>
          <w:bCs/>
          <w:color w:val="auto"/>
          <w:lang w:val="hr-HR"/>
        </w:rPr>
        <w:t>–</w:t>
      </w:r>
      <w:r w:rsidRPr="00E22315">
        <w:rPr>
          <w:rFonts w:asciiTheme="minorHAnsi" w:hAnsiTheme="minorHAnsi" w:cstheme="minorHAnsi"/>
          <w:bCs/>
          <w:color w:val="auto"/>
          <w:lang w:val="hr-HR"/>
        </w:rPr>
        <w:t xml:space="preserve"> </w:t>
      </w:r>
      <w:r w:rsidR="00B86BAC" w:rsidRPr="00E22315">
        <w:rPr>
          <w:rFonts w:asciiTheme="minorHAnsi" w:hAnsiTheme="minorHAnsi" w:cstheme="minorHAnsi"/>
          <w:bCs/>
          <w:color w:val="auto"/>
          <w:lang w:val="hr-HR"/>
        </w:rPr>
        <w:t>rashodi su realizirani kroz</w:t>
      </w:r>
      <w:r w:rsidRPr="00E22315">
        <w:rPr>
          <w:rFonts w:asciiTheme="minorHAnsi" w:hAnsiTheme="minorHAnsi" w:cstheme="minorHAnsi"/>
          <w:bCs/>
          <w:color w:val="auto"/>
          <w:lang w:val="hr-HR"/>
        </w:rPr>
        <w:t xml:space="preserve"> tekuće i kapitalne donacije. Tekuće donacije udrugama građana odnose se na troškove održavanja seminara, izložbi, priredbi i manifestacija, odlazaka na natjecanja i slično, a financira se na temelju prijave programa korisnika na javni poziv dok se kapitalne donacije odnose na kupovinu i nabavku opreme ili izgradnju objekata. </w:t>
      </w:r>
    </w:p>
    <w:p w14:paraId="5FB9F9E4" w14:textId="77777777" w:rsidR="00B86BAC" w:rsidRPr="00E22315" w:rsidRDefault="00B86BAC" w:rsidP="0064687E">
      <w:pPr>
        <w:jc w:val="both"/>
        <w:rPr>
          <w:rFonts w:asciiTheme="minorHAnsi" w:hAnsiTheme="minorHAnsi" w:cstheme="minorHAnsi"/>
          <w:bCs/>
          <w:color w:val="auto"/>
          <w:lang w:val="hr-HR"/>
        </w:rPr>
      </w:pPr>
    </w:p>
    <w:p w14:paraId="71BE23BA" w14:textId="2881BFDC" w:rsidR="0064687E" w:rsidRPr="00E22315" w:rsidRDefault="00B86BAC" w:rsidP="001C50C7">
      <w:pPr>
        <w:pStyle w:val="Odlomakpopisa"/>
        <w:numPr>
          <w:ilvl w:val="0"/>
          <w:numId w:val="68"/>
        </w:numPr>
        <w:jc w:val="both"/>
        <w:rPr>
          <w:rFonts w:asciiTheme="minorHAnsi" w:hAnsiTheme="minorHAnsi" w:cstheme="minorHAnsi"/>
          <w:bCs/>
          <w:color w:val="auto"/>
          <w:lang w:val="hr-HR"/>
        </w:rPr>
      </w:pPr>
      <w:r w:rsidRPr="00E22315">
        <w:rPr>
          <w:rFonts w:asciiTheme="minorHAnsi" w:hAnsiTheme="minorHAnsi" w:cstheme="minorHAnsi"/>
          <w:bCs/>
          <w:color w:val="auto"/>
          <w:lang w:val="hr-HR"/>
        </w:rPr>
        <w:t xml:space="preserve">tekuće su donacije realizirane kako slijedi: </w:t>
      </w:r>
    </w:p>
    <w:tbl>
      <w:tblPr>
        <w:tblStyle w:val="Reetkatablice"/>
        <w:tblW w:w="9067" w:type="dxa"/>
        <w:tblLayout w:type="fixed"/>
        <w:tblLook w:val="04A0" w:firstRow="1" w:lastRow="0" w:firstColumn="1" w:lastColumn="0" w:noHBand="0" w:noVBand="1"/>
      </w:tblPr>
      <w:tblGrid>
        <w:gridCol w:w="3539"/>
        <w:gridCol w:w="3969"/>
        <w:gridCol w:w="1559"/>
      </w:tblGrid>
      <w:tr w:rsidR="00E42C77" w:rsidRPr="00E22315" w14:paraId="057FA54C" w14:textId="77777777" w:rsidTr="004C6518">
        <w:trPr>
          <w:trHeight w:val="324"/>
        </w:trPr>
        <w:tc>
          <w:tcPr>
            <w:tcW w:w="3539" w:type="dxa"/>
            <w:hideMark/>
          </w:tcPr>
          <w:p w14:paraId="266D8A30" w14:textId="77777777" w:rsidR="0064687E" w:rsidRPr="00E22315" w:rsidRDefault="0064687E" w:rsidP="00B3690F">
            <w:pPr>
              <w:jc w:val="center"/>
              <w:rPr>
                <w:rFonts w:asciiTheme="minorHAnsi" w:hAnsiTheme="minorHAnsi" w:cstheme="minorHAnsi"/>
                <w:color w:val="auto"/>
                <w:lang w:val="hr-HR"/>
              </w:rPr>
            </w:pPr>
            <w:r w:rsidRPr="00E22315">
              <w:rPr>
                <w:rFonts w:asciiTheme="minorHAnsi" w:hAnsiTheme="minorHAnsi" w:cstheme="minorHAnsi"/>
                <w:color w:val="auto"/>
                <w:lang w:val="hr-HR"/>
              </w:rPr>
              <w:t>NAZIV UDRUGE</w:t>
            </w:r>
          </w:p>
        </w:tc>
        <w:tc>
          <w:tcPr>
            <w:tcW w:w="3969" w:type="dxa"/>
            <w:hideMark/>
          </w:tcPr>
          <w:p w14:paraId="535B1167" w14:textId="77777777" w:rsidR="0064687E" w:rsidRPr="00E22315" w:rsidRDefault="0064687E" w:rsidP="00B3690F">
            <w:pPr>
              <w:jc w:val="center"/>
              <w:rPr>
                <w:rFonts w:asciiTheme="minorHAnsi" w:hAnsiTheme="minorHAnsi" w:cstheme="minorHAnsi"/>
                <w:color w:val="auto"/>
                <w:lang w:val="hr-HR"/>
              </w:rPr>
            </w:pPr>
            <w:r w:rsidRPr="00E22315">
              <w:rPr>
                <w:rFonts w:asciiTheme="minorHAnsi" w:hAnsiTheme="minorHAnsi" w:cstheme="minorHAnsi"/>
                <w:color w:val="auto"/>
                <w:lang w:val="hr-HR"/>
              </w:rPr>
              <w:t>NAZIV PROJEKTA</w:t>
            </w:r>
          </w:p>
        </w:tc>
        <w:tc>
          <w:tcPr>
            <w:tcW w:w="1559" w:type="dxa"/>
            <w:hideMark/>
          </w:tcPr>
          <w:p w14:paraId="67B77E92" w14:textId="77777777" w:rsidR="0064687E" w:rsidRPr="00E22315" w:rsidRDefault="0064687E" w:rsidP="00B3690F">
            <w:pPr>
              <w:jc w:val="center"/>
              <w:rPr>
                <w:rFonts w:asciiTheme="minorHAnsi" w:hAnsiTheme="minorHAnsi" w:cstheme="minorHAnsi"/>
                <w:color w:val="auto"/>
                <w:lang w:val="hr-HR"/>
              </w:rPr>
            </w:pPr>
            <w:r w:rsidRPr="00E22315">
              <w:rPr>
                <w:rFonts w:asciiTheme="minorHAnsi" w:hAnsiTheme="minorHAnsi" w:cstheme="minorHAnsi"/>
                <w:color w:val="auto"/>
                <w:lang w:val="hr-HR"/>
              </w:rPr>
              <w:t>IZNOS/EUR</w:t>
            </w:r>
          </w:p>
        </w:tc>
      </w:tr>
      <w:tr w:rsidR="00E42C77" w:rsidRPr="00E22315" w14:paraId="243FEAB9" w14:textId="77777777" w:rsidTr="004C6518">
        <w:trPr>
          <w:trHeight w:val="204"/>
        </w:trPr>
        <w:tc>
          <w:tcPr>
            <w:tcW w:w="3539" w:type="dxa"/>
            <w:vAlign w:val="center"/>
            <w:hideMark/>
          </w:tcPr>
          <w:p w14:paraId="0CF50A90" w14:textId="77777777" w:rsidR="0064687E" w:rsidRPr="00E22315" w:rsidRDefault="0064687E" w:rsidP="00B3690F">
            <w:pPr>
              <w:rPr>
                <w:rFonts w:asciiTheme="minorHAnsi" w:hAnsiTheme="minorHAnsi" w:cstheme="minorHAnsi"/>
                <w:bCs/>
                <w:color w:val="auto"/>
                <w:lang w:val="hr-HR"/>
              </w:rPr>
            </w:pPr>
            <w:r w:rsidRPr="00E22315">
              <w:rPr>
                <w:rFonts w:asciiTheme="minorHAnsi" w:hAnsiTheme="minorHAnsi" w:cstheme="minorHAnsi"/>
                <w:bCs/>
                <w:color w:val="auto"/>
                <w:lang w:val="hr-HR"/>
              </w:rPr>
              <w:t>NK „Lipa", Stara Lipa</w:t>
            </w:r>
          </w:p>
        </w:tc>
        <w:tc>
          <w:tcPr>
            <w:tcW w:w="3969" w:type="dxa"/>
            <w:noWrap/>
            <w:vAlign w:val="center"/>
            <w:hideMark/>
          </w:tcPr>
          <w:p w14:paraId="2FA2E166" w14:textId="77777777" w:rsidR="0064687E" w:rsidRPr="00E22315" w:rsidRDefault="0064687E" w:rsidP="00B3690F">
            <w:pPr>
              <w:rPr>
                <w:rFonts w:asciiTheme="minorHAnsi" w:hAnsiTheme="minorHAnsi" w:cstheme="minorHAnsi"/>
                <w:bCs/>
                <w:color w:val="auto"/>
                <w:lang w:val="hr-HR"/>
              </w:rPr>
            </w:pPr>
            <w:r w:rsidRPr="00E22315">
              <w:rPr>
                <w:rFonts w:asciiTheme="minorHAnsi" w:hAnsiTheme="minorHAnsi" w:cstheme="minorHAnsi"/>
                <w:bCs/>
                <w:color w:val="auto"/>
                <w:lang w:val="hr-HR"/>
              </w:rPr>
              <w:t>28. „</w:t>
            </w:r>
            <w:proofErr w:type="spellStart"/>
            <w:r w:rsidRPr="00E22315">
              <w:rPr>
                <w:rFonts w:asciiTheme="minorHAnsi" w:hAnsiTheme="minorHAnsi" w:cstheme="minorHAnsi"/>
                <w:bCs/>
                <w:color w:val="auto"/>
                <w:lang w:val="hr-HR"/>
              </w:rPr>
              <w:t>Lipljanska</w:t>
            </w:r>
            <w:proofErr w:type="spellEnd"/>
            <w:r w:rsidRPr="00E22315">
              <w:rPr>
                <w:rFonts w:asciiTheme="minorHAnsi" w:hAnsiTheme="minorHAnsi" w:cstheme="minorHAnsi"/>
                <w:bCs/>
                <w:color w:val="auto"/>
                <w:lang w:val="hr-HR"/>
              </w:rPr>
              <w:t xml:space="preserve"> noć"</w:t>
            </w:r>
          </w:p>
        </w:tc>
        <w:tc>
          <w:tcPr>
            <w:tcW w:w="1559" w:type="dxa"/>
            <w:vAlign w:val="center"/>
            <w:hideMark/>
          </w:tcPr>
          <w:p w14:paraId="16ADCA8B" w14:textId="77777777" w:rsidR="0064687E" w:rsidRPr="00E22315" w:rsidRDefault="0064687E" w:rsidP="00B3690F">
            <w:pPr>
              <w:jc w:val="center"/>
              <w:rPr>
                <w:rFonts w:asciiTheme="minorHAnsi" w:hAnsiTheme="minorHAnsi" w:cstheme="minorHAnsi"/>
                <w:bCs/>
                <w:color w:val="auto"/>
                <w:lang w:val="hr-HR"/>
              </w:rPr>
            </w:pPr>
            <w:r w:rsidRPr="00E22315">
              <w:rPr>
                <w:rFonts w:asciiTheme="minorHAnsi" w:hAnsiTheme="minorHAnsi" w:cstheme="minorHAnsi"/>
                <w:bCs/>
                <w:color w:val="auto"/>
                <w:lang w:val="hr-HR"/>
              </w:rPr>
              <w:t>200,00</w:t>
            </w:r>
          </w:p>
        </w:tc>
      </w:tr>
      <w:tr w:rsidR="00E42C77" w:rsidRPr="00E22315" w14:paraId="458DEBAC" w14:textId="77777777" w:rsidTr="004C6518">
        <w:trPr>
          <w:trHeight w:val="789"/>
        </w:trPr>
        <w:tc>
          <w:tcPr>
            <w:tcW w:w="3539" w:type="dxa"/>
            <w:noWrap/>
            <w:vAlign w:val="center"/>
            <w:hideMark/>
          </w:tcPr>
          <w:p w14:paraId="431C85D6" w14:textId="77777777" w:rsidR="0064687E" w:rsidRPr="00E22315" w:rsidRDefault="0064687E" w:rsidP="00B3690F">
            <w:pPr>
              <w:rPr>
                <w:rFonts w:asciiTheme="minorHAnsi" w:hAnsiTheme="minorHAnsi" w:cstheme="minorHAnsi"/>
                <w:bCs/>
                <w:color w:val="auto"/>
                <w:lang w:val="hr-HR"/>
              </w:rPr>
            </w:pPr>
            <w:r w:rsidRPr="00E22315">
              <w:rPr>
                <w:rFonts w:asciiTheme="minorHAnsi" w:hAnsiTheme="minorHAnsi" w:cstheme="minorHAnsi"/>
                <w:bCs/>
                <w:color w:val="auto"/>
                <w:lang w:val="hr-HR"/>
              </w:rPr>
              <w:lastRenderedPageBreak/>
              <w:t>Športski klub „Croatia"</w:t>
            </w:r>
          </w:p>
        </w:tc>
        <w:tc>
          <w:tcPr>
            <w:tcW w:w="3969" w:type="dxa"/>
            <w:vAlign w:val="center"/>
            <w:hideMark/>
          </w:tcPr>
          <w:p w14:paraId="38473949" w14:textId="77777777" w:rsidR="0064687E" w:rsidRPr="00E22315" w:rsidRDefault="0064687E" w:rsidP="00B3690F">
            <w:pPr>
              <w:rPr>
                <w:rFonts w:asciiTheme="minorHAnsi" w:hAnsiTheme="minorHAnsi" w:cstheme="minorHAnsi"/>
                <w:bCs/>
                <w:color w:val="auto"/>
                <w:lang w:val="hr-HR"/>
              </w:rPr>
            </w:pPr>
            <w:r w:rsidRPr="00E22315">
              <w:rPr>
                <w:rFonts w:asciiTheme="minorHAnsi" w:hAnsiTheme="minorHAnsi" w:cstheme="minorHAnsi"/>
                <w:bCs/>
                <w:color w:val="auto"/>
                <w:lang w:val="hr-HR"/>
              </w:rPr>
              <w:t xml:space="preserve">„Medicinska tjelovježba za umirovljenike s područja grada Požege“ i to za razdoblje od siječnja do ožujka 2024. godine.  </w:t>
            </w:r>
          </w:p>
        </w:tc>
        <w:tc>
          <w:tcPr>
            <w:tcW w:w="1559" w:type="dxa"/>
            <w:vAlign w:val="center"/>
            <w:hideMark/>
          </w:tcPr>
          <w:p w14:paraId="1F6D777E" w14:textId="77777777" w:rsidR="0064687E" w:rsidRPr="00E22315" w:rsidRDefault="0064687E" w:rsidP="00B3690F">
            <w:pPr>
              <w:jc w:val="center"/>
              <w:rPr>
                <w:rFonts w:asciiTheme="minorHAnsi" w:hAnsiTheme="minorHAnsi" w:cstheme="minorHAnsi"/>
                <w:bCs/>
                <w:color w:val="auto"/>
                <w:lang w:val="hr-HR"/>
              </w:rPr>
            </w:pPr>
            <w:r w:rsidRPr="00E22315">
              <w:rPr>
                <w:rFonts w:asciiTheme="minorHAnsi" w:hAnsiTheme="minorHAnsi" w:cstheme="minorHAnsi"/>
                <w:bCs/>
                <w:color w:val="auto"/>
                <w:lang w:val="hr-HR"/>
              </w:rPr>
              <w:t>500,00</w:t>
            </w:r>
          </w:p>
        </w:tc>
      </w:tr>
      <w:tr w:rsidR="00E42C77" w:rsidRPr="00E22315" w14:paraId="19DBDBF3" w14:textId="77777777" w:rsidTr="004C6518">
        <w:trPr>
          <w:trHeight w:val="389"/>
        </w:trPr>
        <w:tc>
          <w:tcPr>
            <w:tcW w:w="3539" w:type="dxa"/>
            <w:vAlign w:val="center"/>
            <w:hideMark/>
          </w:tcPr>
          <w:p w14:paraId="70970996" w14:textId="77777777" w:rsidR="0064687E" w:rsidRPr="00E22315" w:rsidRDefault="0064687E" w:rsidP="00B3690F">
            <w:pPr>
              <w:rPr>
                <w:rFonts w:asciiTheme="minorHAnsi" w:hAnsiTheme="minorHAnsi" w:cstheme="minorHAnsi"/>
                <w:bCs/>
                <w:color w:val="auto"/>
                <w:lang w:val="hr-HR"/>
              </w:rPr>
            </w:pPr>
            <w:r w:rsidRPr="00E22315">
              <w:rPr>
                <w:rFonts w:asciiTheme="minorHAnsi" w:hAnsiTheme="minorHAnsi" w:cstheme="minorHAnsi"/>
                <w:bCs/>
                <w:color w:val="auto"/>
                <w:lang w:val="hr-HR"/>
              </w:rPr>
              <w:t>Športsko ribolovno društvo „Požega"</w:t>
            </w:r>
          </w:p>
        </w:tc>
        <w:tc>
          <w:tcPr>
            <w:tcW w:w="3969" w:type="dxa"/>
            <w:noWrap/>
            <w:vAlign w:val="center"/>
            <w:hideMark/>
          </w:tcPr>
          <w:p w14:paraId="6D57B31B" w14:textId="77777777" w:rsidR="0064687E" w:rsidRPr="00E22315" w:rsidRDefault="0064687E" w:rsidP="00B3690F">
            <w:pPr>
              <w:rPr>
                <w:rFonts w:asciiTheme="minorHAnsi" w:hAnsiTheme="minorHAnsi" w:cstheme="minorHAnsi"/>
                <w:bCs/>
                <w:color w:val="auto"/>
                <w:lang w:val="hr-HR"/>
              </w:rPr>
            </w:pPr>
            <w:r w:rsidRPr="00E22315">
              <w:rPr>
                <w:rFonts w:asciiTheme="minorHAnsi" w:hAnsiTheme="minorHAnsi" w:cstheme="minorHAnsi"/>
                <w:bCs/>
                <w:color w:val="auto"/>
                <w:lang w:val="hr-HR"/>
              </w:rPr>
              <w:t>„Škola ribolova Požega 2024. u disciplini lov ribe"</w:t>
            </w:r>
          </w:p>
        </w:tc>
        <w:tc>
          <w:tcPr>
            <w:tcW w:w="1559" w:type="dxa"/>
            <w:vAlign w:val="center"/>
            <w:hideMark/>
          </w:tcPr>
          <w:p w14:paraId="587EF723" w14:textId="77777777" w:rsidR="0064687E" w:rsidRPr="00E22315" w:rsidRDefault="0064687E" w:rsidP="00B3690F">
            <w:pPr>
              <w:jc w:val="center"/>
              <w:rPr>
                <w:rFonts w:asciiTheme="minorHAnsi" w:hAnsiTheme="minorHAnsi" w:cstheme="minorHAnsi"/>
                <w:bCs/>
                <w:color w:val="auto"/>
                <w:lang w:val="hr-HR"/>
              </w:rPr>
            </w:pPr>
            <w:r w:rsidRPr="00E22315">
              <w:rPr>
                <w:rFonts w:asciiTheme="minorHAnsi" w:hAnsiTheme="minorHAnsi" w:cstheme="minorHAnsi"/>
                <w:bCs/>
                <w:color w:val="auto"/>
                <w:lang w:val="hr-HR"/>
              </w:rPr>
              <w:t>500,00</w:t>
            </w:r>
          </w:p>
        </w:tc>
      </w:tr>
      <w:tr w:rsidR="00E42C77" w:rsidRPr="00E22315" w14:paraId="1E0860F5" w14:textId="77777777" w:rsidTr="004C6518">
        <w:trPr>
          <w:trHeight w:val="326"/>
        </w:trPr>
        <w:tc>
          <w:tcPr>
            <w:tcW w:w="3539" w:type="dxa"/>
            <w:vAlign w:val="center"/>
            <w:hideMark/>
          </w:tcPr>
          <w:p w14:paraId="2291B1C7" w14:textId="77777777" w:rsidR="0064687E" w:rsidRPr="00E22315" w:rsidRDefault="0064687E" w:rsidP="00B3690F">
            <w:pPr>
              <w:rPr>
                <w:rFonts w:asciiTheme="minorHAnsi" w:hAnsiTheme="minorHAnsi" w:cstheme="minorHAnsi"/>
                <w:bCs/>
                <w:color w:val="auto"/>
                <w:lang w:val="hr-HR"/>
              </w:rPr>
            </w:pPr>
            <w:r w:rsidRPr="00E22315">
              <w:rPr>
                <w:rFonts w:asciiTheme="minorHAnsi" w:hAnsiTheme="minorHAnsi" w:cstheme="minorHAnsi"/>
                <w:bCs/>
                <w:color w:val="auto"/>
                <w:lang w:val="hr-HR"/>
              </w:rPr>
              <w:t>Udruga turističkih vodiča PSŽ</w:t>
            </w:r>
          </w:p>
        </w:tc>
        <w:tc>
          <w:tcPr>
            <w:tcW w:w="3969" w:type="dxa"/>
            <w:vAlign w:val="center"/>
            <w:hideMark/>
          </w:tcPr>
          <w:p w14:paraId="4A5DD11F" w14:textId="77777777" w:rsidR="0064687E" w:rsidRPr="00E22315" w:rsidRDefault="0064687E" w:rsidP="00B3690F">
            <w:pPr>
              <w:rPr>
                <w:rFonts w:asciiTheme="minorHAnsi" w:hAnsiTheme="minorHAnsi" w:cstheme="minorHAnsi"/>
                <w:bCs/>
                <w:color w:val="auto"/>
                <w:lang w:val="hr-HR"/>
              </w:rPr>
            </w:pPr>
            <w:r w:rsidRPr="00E22315">
              <w:rPr>
                <w:rFonts w:asciiTheme="minorHAnsi" w:hAnsiTheme="minorHAnsi" w:cstheme="minorHAnsi"/>
                <w:bCs/>
                <w:color w:val="auto"/>
                <w:lang w:val="hr-HR"/>
              </w:rPr>
              <w:t>Požežani za Požežane</w:t>
            </w:r>
          </w:p>
        </w:tc>
        <w:tc>
          <w:tcPr>
            <w:tcW w:w="1559" w:type="dxa"/>
            <w:vAlign w:val="center"/>
            <w:hideMark/>
          </w:tcPr>
          <w:p w14:paraId="0C2C6416" w14:textId="77777777" w:rsidR="0064687E" w:rsidRPr="00E22315" w:rsidRDefault="0064687E" w:rsidP="00B3690F">
            <w:pPr>
              <w:jc w:val="center"/>
              <w:rPr>
                <w:rFonts w:asciiTheme="minorHAnsi" w:hAnsiTheme="minorHAnsi" w:cstheme="minorHAnsi"/>
                <w:bCs/>
                <w:color w:val="auto"/>
                <w:lang w:val="hr-HR"/>
              </w:rPr>
            </w:pPr>
            <w:r w:rsidRPr="00E22315">
              <w:rPr>
                <w:rFonts w:asciiTheme="minorHAnsi" w:hAnsiTheme="minorHAnsi" w:cstheme="minorHAnsi"/>
                <w:bCs/>
                <w:color w:val="auto"/>
                <w:lang w:val="hr-HR"/>
              </w:rPr>
              <w:t>150,00</w:t>
            </w:r>
          </w:p>
        </w:tc>
      </w:tr>
      <w:tr w:rsidR="00E42C77" w:rsidRPr="00E22315" w14:paraId="12CD2A17" w14:textId="77777777" w:rsidTr="004C6518">
        <w:trPr>
          <w:trHeight w:val="232"/>
        </w:trPr>
        <w:tc>
          <w:tcPr>
            <w:tcW w:w="3539" w:type="dxa"/>
            <w:vAlign w:val="center"/>
            <w:hideMark/>
          </w:tcPr>
          <w:p w14:paraId="427C5CFD" w14:textId="77777777" w:rsidR="0064687E" w:rsidRPr="00E22315" w:rsidRDefault="0064687E" w:rsidP="00B3690F">
            <w:pPr>
              <w:rPr>
                <w:rFonts w:asciiTheme="minorHAnsi" w:hAnsiTheme="minorHAnsi" w:cstheme="minorHAnsi"/>
                <w:bCs/>
                <w:color w:val="auto"/>
                <w:lang w:val="hr-HR"/>
              </w:rPr>
            </w:pPr>
            <w:r w:rsidRPr="00E22315">
              <w:rPr>
                <w:rFonts w:asciiTheme="minorHAnsi" w:hAnsiTheme="minorHAnsi" w:cstheme="minorHAnsi"/>
                <w:bCs/>
                <w:color w:val="auto"/>
                <w:lang w:val="hr-HR"/>
              </w:rPr>
              <w:t>Županijska liga protiv raka Požega</w:t>
            </w:r>
          </w:p>
        </w:tc>
        <w:tc>
          <w:tcPr>
            <w:tcW w:w="3969" w:type="dxa"/>
            <w:vAlign w:val="center"/>
            <w:hideMark/>
          </w:tcPr>
          <w:p w14:paraId="3808226A" w14:textId="77777777" w:rsidR="0064687E" w:rsidRPr="00E22315" w:rsidRDefault="0064687E" w:rsidP="00B3690F">
            <w:pPr>
              <w:rPr>
                <w:rFonts w:asciiTheme="minorHAnsi" w:hAnsiTheme="minorHAnsi" w:cstheme="minorHAnsi"/>
                <w:bCs/>
                <w:color w:val="auto"/>
                <w:lang w:val="hr-HR"/>
              </w:rPr>
            </w:pPr>
            <w:r w:rsidRPr="00E22315">
              <w:rPr>
                <w:rFonts w:asciiTheme="minorHAnsi" w:hAnsiTheme="minorHAnsi" w:cstheme="minorHAnsi"/>
                <w:bCs/>
                <w:color w:val="auto"/>
                <w:lang w:val="hr-HR"/>
              </w:rPr>
              <w:t>„Zajedno protiv raka 2024."</w:t>
            </w:r>
          </w:p>
        </w:tc>
        <w:tc>
          <w:tcPr>
            <w:tcW w:w="1559" w:type="dxa"/>
            <w:vAlign w:val="center"/>
            <w:hideMark/>
          </w:tcPr>
          <w:p w14:paraId="2B1D0172" w14:textId="77777777" w:rsidR="0064687E" w:rsidRPr="00E22315" w:rsidRDefault="0064687E" w:rsidP="00B3690F">
            <w:pPr>
              <w:jc w:val="center"/>
              <w:rPr>
                <w:rFonts w:asciiTheme="minorHAnsi" w:hAnsiTheme="minorHAnsi" w:cstheme="minorHAnsi"/>
                <w:bCs/>
                <w:color w:val="auto"/>
                <w:lang w:val="hr-HR"/>
              </w:rPr>
            </w:pPr>
            <w:r w:rsidRPr="00E22315">
              <w:rPr>
                <w:rFonts w:asciiTheme="minorHAnsi" w:hAnsiTheme="minorHAnsi" w:cstheme="minorHAnsi"/>
                <w:bCs/>
                <w:color w:val="auto"/>
                <w:lang w:val="hr-HR"/>
              </w:rPr>
              <w:t>600,00</w:t>
            </w:r>
          </w:p>
        </w:tc>
      </w:tr>
      <w:tr w:rsidR="00E42C77" w:rsidRPr="00E22315" w14:paraId="05BE1682" w14:textId="77777777" w:rsidTr="004C6518">
        <w:trPr>
          <w:trHeight w:val="461"/>
        </w:trPr>
        <w:tc>
          <w:tcPr>
            <w:tcW w:w="3539" w:type="dxa"/>
            <w:vAlign w:val="center"/>
            <w:hideMark/>
          </w:tcPr>
          <w:p w14:paraId="63D46641" w14:textId="77777777" w:rsidR="0064687E" w:rsidRPr="00E22315" w:rsidRDefault="0064687E" w:rsidP="00B3690F">
            <w:pPr>
              <w:rPr>
                <w:rFonts w:asciiTheme="minorHAnsi" w:hAnsiTheme="minorHAnsi" w:cstheme="minorHAnsi"/>
                <w:bCs/>
                <w:color w:val="auto"/>
                <w:lang w:val="hr-HR"/>
              </w:rPr>
            </w:pPr>
            <w:r w:rsidRPr="00E22315">
              <w:rPr>
                <w:rFonts w:asciiTheme="minorHAnsi" w:hAnsiTheme="minorHAnsi" w:cstheme="minorHAnsi"/>
                <w:bCs/>
                <w:color w:val="auto"/>
                <w:lang w:val="hr-HR"/>
              </w:rPr>
              <w:t>Udruženje obrtnika Požega</w:t>
            </w:r>
          </w:p>
        </w:tc>
        <w:tc>
          <w:tcPr>
            <w:tcW w:w="3969" w:type="dxa"/>
            <w:vAlign w:val="center"/>
            <w:hideMark/>
          </w:tcPr>
          <w:p w14:paraId="6663CAC4" w14:textId="77777777" w:rsidR="0064687E" w:rsidRPr="00E22315" w:rsidRDefault="0064687E" w:rsidP="00B3690F">
            <w:pPr>
              <w:rPr>
                <w:rFonts w:asciiTheme="minorHAnsi" w:hAnsiTheme="minorHAnsi" w:cstheme="minorHAnsi"/>
                <w:bCs/>
                <w:color w:val="auto"/>
                <w:lang w:val="hr-HR"/>
              </w:rPr>
            </w:pPr>
            <w:r w:rsidRPr="00E22315">
              <w:rPr>
                <w:rFonts w:asciiTheme="minorHAnsi" w:hAnsiTheme="minorHAnsi" w:cstheme="minorHAnsi"/>
                <w:bCs/>
                <w:color w:val="auto"/>
                <w:lang w:val="hr-HR"/>
              </w:rPr>
              <w:t>„Zeleno-plavo i 150 godina postojanja Udruženja obrtnika Požega“</w:t>
            </w:r>
          </w:p>
        </w:tc>
        <w:tc>
          <w:tcPr>
            <w:tcW w:w="1559" w:type="dxa"/>
            <w:vAlign w:val="center"/>
            <w:hideMark/>
          </w:tcPr>
          <w:p w14:paraId="1D66A469" w14:textId="77777777" w:rsidR="0064687E" w:rsidRPr="00E22315" w:rsidRDefault="0064687E" w:rsidP="00B3690F">
            <w:pPr>
              <w:jc w:val="center"/>
              <w:rPr>
                <w:rFonts w:asciiTheme="minorHAnsi" w:hAnsiTheme="minorHAnsi" w:cstheme="minorHAnsi"/>
                <w:bCs/>
                <w:color w:val="auto"/>
                <w:lang w:val="hr-HR"/>
              </w:rPr>
            </w:pPr>
            <w:r w:rsidRPr="00E22315">
              <w:rPr>
                <w:rFonts w:asciiTheme="minorHAnsi" w:hAnsiTheme="minorHAnsi" w:cstheme="minorHAnsi"/>
                <w:bCs/>
                <w:color w:val="auto"/>
                <w:lang w:val="hr-HR"/>
              </w:rPr>
              <w:t>3.500,00</w:t>
            </w:r>
          </w:p>
        </w:tc>
      </w:tr>
      <w:tr w:rsidR="00E42C77" w:rsidRPr="00E22315" w14:paraId="759E3D7E" w14:textId="77777777" w:rsidTr="004C6518">
        <w:trPr>
          <w:trHeight w:val="965"/>
        </w:trPr>
        <w:tc>
          <w:tcPr>
            <w:tcW w:w="3539" w:type="dxa"/>
            <w:noWrap/>
            <w:vAlign w:val="center"/>
            <w:hideMark/>
          </w:tcPr>
          <w:p w14:paraId="68721BD7" w14:textId="77777777" w:rsidR="0064687E" w:rsidRPr="00E22315" w:rsidRDefault="0064687E" w:rsidP="00B3690F">
            <w:pPr>
              <w:rPr>
                <w:rFonts w:asciiTheme="minorHAnsi" w:hAnsiTheme="minorHAnsi" w:cstheme="minorHAnsi"/>
                <w:bCs/>
                <w:color w:val="auto"/>
                <w:lang w:val="hr-HR"/>
              </w:rPr>
            </w:pPr>
            <w:r w:rsidRPr="00E22315">
              <w:rPr>
                <w:rFonts w:asciiTheme="minorHAnsi" w:hAnsiTheme="minorHAnsi" w:cstheme="minorHAnsi"/>
                <w:bCs/>
                <w:color w:val="auto"/>
                <w:lang w:val="hr-HR"/>
              </w:rPr>
              <w:t>HPD Gojzerica Požega</w:t>
            </w:r>
          </w:p>
        </w:tc>
        <w:tc>
          <w:tcPr>
            <w:tcW w:w="3969" w:type="dxa"/>
            <w:vAlign w:val="center"/>
            <w:hideMark/>
          </w:tcPr>
          <w:p w14:paraId="7CA30428" w14:textId="77777777" w:rsidR="0064687E" w:rsidRPr="00E22315" w:rsidRDefault="0064687E" w:rsidP="00B3690F">
            <w:pPr>
              <w:rPr>
                <w:rFonts w:asciiTheme="minorHAnsi" w:hAnsiTheme="minorHAnsi" w:cstheme="minorHAnsi"/>
                <w:bCs/>
                <w:color w:val="auto"/>
                <w:lang w:val="hr-HR"/>
              </w:rPr>
            </w:pPr>
            <w:r w:rsidRPr="00E22315">
              <w:rPr>
                <w:rFonts w:asciiTheme="minorHAnsi" w:hAnsiTheme="minorHAnsi" w:cstheme="minorHAnsi"/>
                <w:bCs/>
                <w:color w:val="auto"/>
                <w:lang w:val="hr-HR"/>
              </w:rPr>
              <w:t xml:space="preserve">„7. obiteljski izlet povodom </w:t>
            </w:r>
            <w:proofErr w:type="spellStart"/>
            <w:r w:rsidRPr="00E22315">
              <w:rPr>
                <w:rFonts w:asciiTheme="minorHAnsi" w:hAnsiTheme="minorHAnsi" w:cstheme="minorHAnsi"/>
                <w:bCs/>
                <w:color w:val="auto"/>
                <w:lang w:val="hr-HR"/>
              </w:rPr>
              <w:t>Grgureva</w:t>
            </w:r>
            <w:proofErr w:type="spellEnd"/>
            <w:r w:rsidRPr="00E22315">
              <w:rPr>
                <w:rFonts w:asciiTheme="minorHAnsi" w:hAnsiTheme="minorHAnsi" w:cstheme="minorHAnsi"/>
                <w:bCs/>
                <w:color w:val="auto"/>
                <w:lang w:val="hr-HR"/>
              </w:rPr>
              <w:t>, 6. opća planinarska škola u HPD Gojzerici, godišnji, šestodnevni izlet u Makedoniju te organizacija 30-ak izleta na okolna gorja“</w:t>
            </w:r>
          </w:p>
        </w:tc>
        <w:tc>
          <w:tcPr>
            <w:tcW w:w="1559" w:type="dxa"/>
            <w:vAlign w:val="center"/>
            <w:hideMark/>
          </w:tcPr>
          <w:p w14:paraId="14E378CE" w14:textId="77777777" w:rsidR="0064687E" w:rsidRPr="00E22315" w:rsidRDefault="0064687E" w:rsidP="00B3690F">
            <w:pPr>
              <w:jc w:val="center"/>
              <w:rPr>
                <w:rFonts w:asciiTheme="minorHAnsi" w:hAnsiTheme="minorHAnsi" w:cstheme="minorHAnsi"/>
                <w:bCs/>
                <w:color w:val="auto"/>
                <w:lang w:val="hr-HR"/>
              </w:rPr>
            </w:pPr>
            <w:r w:rsidRPr="00E22315">
              <w:rPr>
                <w:rFonts w:asciiTheme="minorHAnsi" w:hAnsiTheme="minorHAnsi" w:cstheme="minorHAnsi"/>
                <w:bCs/>
                <w:color w:val="auto"/>
                <w:lang w:val="hr-HR"/>
              </w:rPr>
              <w:t>1.200,00</w:t>
            </w:r>
          </w:p>
        </w:tc>
      </w:tr>
      <w:tr w:rsidR="00E42C77" w:rsidRPr="00E22315" w14:paraId="38DF3C41" w14:textId="77777777" w:rsidTr="004C6518">
        <w:trPr>
          <w:trHeight w:val="540"/>
        </w:trPr>
        <w:tc>
          <w:tcPr>
            <w:tcW w:w="3539" w:type="dxa"/>
            <w:vAlign w:val="center"/>
            <w:hideMark/>
          </w:tcPr>
          <w:p w14:paraId="52A9EFA0" w14:textId="77777777" w:rsidR="0064687E" w:rsidRPr="00E22315" w:rsidRDefault="0064687E" w:rsidP="00B3690F">
            <w:pPr>
              <w:rPr>
                <w:rFonts w:asciiTheme="minorHAnsi" w:hAnsiTheme="minorHAnsi" w:cstheme="minorHAnsi"/>
                <w:bCs/>
                <w:color w:val="auto"/>
                <w:lang w:val="hr-HR"/>
              </w:rPr>
            </w:pPr>
            <w:r w:rsidRPr="00E22315">
              <w:rPr>
                <w:rFonts w:asciiTheme="minorHAnsi" w:hAnsiTheme="minorHAnsi" w:cstheme="minorHAnsi"/>
                <w:bCs/>
                <w:color w:val="auto"/>
                <w:lang w:val="hr-HR"/>
              </w:rPr>
              <w:t xml:space="preserve">Radioamaterski klub </w:t>
            </w:r>
            <w:proofErr w:type="spellStart"/>
            <w:r w:rsidRPr="00E22315">
              <w:rPr>
                <w:rFonts w:asciiTheme="minorHAnsi" w:hAnsiTheme="minorHAnsi" w:cstheme="minorHAnsi"/>
                <w:bCs/>
                <w:color w:val="auto"/>
                <w:lang w:val="hr-HR"/>
              </w:rPr>
              <w:t>Vallis</w:t>
            </w:r>
            <w:proofErr w:type="spellEnd"/>
            <w:r w:rsidRPr="00E22315">
              <w:rPr>
                <w:rFonts w:asciiTheme="minorHAnsi" w:hAnsiTheme="minorHAnsi" w:cstheme="minorHAnsi"/>
                <w:bCs/>
                <w:color w:val="auto"/>
                <w:lang w:val="hr-HR"/>
              </w:rPr>
              <w:t xml:space="preserve"> Aurea 9A1BTU</w:t>
            </w:r>
          </w:p>
        </w:tc>
        <w:tc>
          <w:tcPr>
            <w:tcW w:w="3969" w:type="dxa"/>
            <w:vAlign w:val="center"/>
            <w:hideMark/>
          </w:tcPr>
          <w:p w14:paraId="5C5AB9D8" w14:textId="77777777" w:rsidR="0064687E" w:rsidRPr="00E22315" w:rsidRDefault="0064687E" w:rsidP="00B3690F">
            <w:pPr>
              <w:rPr>
                <w:rFonts w:asciiTheme="minorHAnsi" w:hAnsiTheme="minorHAnsi" w:cstheme="minorHAnsi"/>
                <w:bCs/>
                <w:color w:val="auto"/>
                <w:lang w:val="hr-HR"/>
              </w:rPr>
            </w:pPr>
            <w:r w:rsidRPr="00E22315">
              <w:rPr>
                <w:rFonts w:asciiTheme="minorHAnsi" w:hAnsiTheme="minorHAnsi" w:cstheme="minorHAnsi"/>
                <w:bCs/>
                <w:color w:val="auto"/>
                <w:lang w:val="hr-HR"/>
              </w:rPr>
              <w:t xml:space="preserve">„Program osnovnog održavanja </w:t>
            </w:r>
            <w:proofErr w:type="spellStart"/>
            <w:r w:rsidRPr="00E22315">
              <w:rPr>
                <w:rFonts w:asciiTheme="minorHAnsi" w:hAnsiTheme="minorHAnsi" w:cstheme="minorHAnsi"/>
                <w:bCs/>
                <w:color w:val="auto"/>
                <w:lang w:val="hr-HR"/>
              </w:rPr>
              <w:t>radiomaterskog</w:t>
            </w:r>
            <w:proofErr w:type="spellEnd"/>
            <w:r w:rsidRPr="00E22315">
              <w:rPr>
                <w:rFonts w:asciiTheme="minorHAnsi" w:hAnsiTheme="minorHAnsi" w:cstheme="minorHAnsi"/>
                <w:bCs/>
                <w:color w:val="auto"/>
                <w:lang w:val="hr-HR"/>
              </w:rPr>
              <w:t xml:space="preserve"> kluba“</w:t>
            </w:r>
          </w:p>
        </w:tc>
        <w:tc>
          <w:tcPr>
            <w:tcW w:w="1559" w:type="dxa"/>
            <w:vAlign w:val="center"/>
            <w:hideMark/>
          </w:tcPr>
          <w:p w14:paraId="1F9882D1" w14:textId="77777777" w:rsidR="0064687E" w:rsidRPr="00E22315" w:rsidRDefault="0064687E" w:rsidP="00B3690F">
            <w:pPr>
              <w:ind w:left="709" w:hanging="709"/>
              <w:jc w:val="center"/>
              <w:rPr>
                <w:rFonts w:asciiTheme="minorHAnsi" w:hAnsiTheme="minorHAnsi" w:cstheme="minorHAnsi"/>
                <w:bCs/>
                <w:color w:val="auto"/>
                <w:lang w:val="hr-HR"/>
              </w:rPr>
            </w:pPr>
            <w:r w:rsidRPr="00E22315">
              <w:rPr>
                <w:rFonts w:asciiTheme="minorHAnsi" w:hAnsiTheme="minorHAnsi" w:cstheme="minorHAnsi"/>
                <w:bCs/>
                <w:color w:val="auto"/>
                <w:lang w:val="hr-HR"/>
              </w:rPr>
              <w:t>150,00</w:t>
            </w:r>
          </w:p>
        </w:tc>
      </w:tr>
      <w:tr w:rsidR="00E42C77" w:rsidRPr="00E22315" w14:paraId="13162D4B" w14:textId="77777777" w:rsidTr="004C6518">
        <w:trPr>
          <w:trHeight w:val="264"/>
        </w:trPr>
        <w:tc>
          <w:tcPr>
            <w:tcW w:w="3539" w:type="dxa"/>
            <w:vAlign w:val="center"/>
            <w:hideMark/>
          </w:tcPr>
          <w:p w14:paraId="67176985" w14:textId="77777777" w:rsidR="0064687E" w:rsidRPr="00E22315" w:rsidRDefault="0064687E" w:rsidP="00B3690F">
            <w:pPr>
              <w:rPr>
                <w:rFonts w:asciiTheme="minorHAnsi" w:hAnsiTheme="minorHAnsi" w:cstheme="minorHAnsi"/>
                <w:bCs/>
                <w:color w:val="auto"/>
                <w:lang w:val="hr-HR"/>
              </w:rPr>
            </w:pPr>
            <w:r w:rsidRPr="00E22315">
              <w:rPr>
                <w:rFonts w:asciiTheme="minorHAnsi" w:hAnsiTheme="minorHAnsi" w:cstheme="minorHAnsi"/>
                <w:bCs/>
                <w:color w:val="auto"/>
                <w:lang w:val="hr-HR"/>
              </w:rPr>
              <w:t>„Požeški čuvari baštine"</w:t>
            </w:r>
          </w:p>
        </w:tc>
        <w:tc>
          <w:tcPr>
            <w:tcW w:w="3969" w:type="dxa"/>
            <w:noWrap/>
            <w:vAlign w:val="center"/>
            <w:hideMark/>
          </w:tcPr>
          <w:p w14:paraId="08380057" w14:textId="77777777" w:rsidR="0064687E" w:rsidRPr="00E22315" w:rsidRDefault="0064687E" w:rsidP="00B3690F">
            <w:pPr>
              <w:rPr>
                <w:rFonts w:asciiTheme="minorHAnsi" w:hAnsiTheme="minorHAnsi" w:cstheme="minorHAnsi"/>
                <w:bCs/>
                <w:color w:val="auto"/>
                <w:lang w:val="hr-HR"/>
              </w:rPr>
            </w:pPr>
            <w:r w:rsidRPr="00E22315">
              <w:rPr>
                <w:rFonts w:asciiTheme="minorHAnsi" w:hAnsiTheme="minorHAnsi" w:cstheme="minorHAnsi"/>
                <w:bCs/>
                <w:color w:val="auto"/>
                <w:lang w:val="hr-HR"/>
              </w:rPr>
              <w:t xml:space="preserve">6. Grill </w:t>
            </w:r>
            <w:proofErr w:type="spellStart"/>
            <w:r w:rsidRPr="00E22315">
              <w:rPr>
                <w:rFonts w:asciiTheme="minorHAnsi" w:hAnsiTheme="minorHAnsi" w:cstheme="minorHAnsi"/>
                <w:bCs/>
                <w:color w:val="auto"/>
                <w:lang w:val="hr-HR"/>
              </w:rPr>
              <w:t>Slavonica</w:t>
            </w:r>
            <w:proofErr w:type="spellEnd"/>
          </w:p>
        </w:tc>
        <w:tc>
          <w:tcPr>
            <w:tcW w:w="1559" w:type="dxa"/>
            <w:vAlign w:val="center"/>
            <w:hideMark/>
          </w:tcPr>
          <w:p w14:paraId="6771C818" w14:textId="77777777" w:rsidR="0064687E" w:rsidRPr="00E22315" w:rsidRDefault="0064687E" w:rsidP="00B3690F">
            <w:pPr>
              <w:ind w:left="709" w:hanging="709"/>
              <w:jc w:val="center"/>
              <w:rPr>
                <w:rFonts w:asciiTheme="minorHAnsi" w:hAnsiTheme="minorHAnsi" w:cstheme="minorHAnsi"/>
                <w:bCs/>
                <w:color w:val="auto"/>
                <w:lang w:val="hr-HR"/>
              </w:rPr>
            </w:pPr>
            <w:r w:rsidRPr="00E22315">
              <w:rPr>
                <w:rFonts w:asciiTheme="minorHAnsi" w:hAnsiTheme="minorHAnsi" w:cstheme="minorHAnsi"/>
                <w:bCs/>
                <w:color w:val="auto"/>
                <w:lang w:val="hr-HR"/>
              </w:rPr>
              <w:t>1.000,00</w:t>
            </w:r>
          </w:p>
        </w:tc>
      </w:tr>
      <w:tr w:rsidR="00E42C77" w:rsidRPr="00E22315" w14:paraId="1481D8D8" w14:textId="77777777" w:rsidTr="004C6518">
        <w:trPr>
          <w:trHeight w:val="423"/>
        </w:trPr>
        <w:tc>
          <w:tcPr>
            <w:tcW w:w="3539" w:type="dxa"/>
            <w:vAlign w:val="center"/>
            <w:hideMark/>
          </w:tcPr>
          <w:p w14:paraId="54D4514A" w14:textId="77777777" w:rsidR="0064687E" w:rsidRPr="00E22315" w:rsidRDefault="0064687E" w:rsidP="00B3690F">
            <w:pPr>
              <w:rPr>
                <w:rFonts w:asciiTheme="minorHAnsi" w:hAnsiTheme="minorHAnsi" w:cstheme="minorHAnsi"/>
                <w:bCs/>
                <w:color w:val="auto"/>
                <w:lang w:val="hr-HR"/>
              </w:rPr>
            </w:pPr>
            <w:r w:rsidRPr="00E22315">
              <w:rPr>
                <w:rFonts w:asciiTheme="minorHAnsi" w:hAnsiTheme="minorHAnsi" w:cstheme="minorHAnsi"/>
                <w:bCs/>
                <w:color w:val="auto"/>
                <w:lang w:val="hr-HR"/>
              </w:rPr>
              <w:t>Košarkaški klub Požega</w:t>
            </w:r>
          </w:p>
        </w:tc>
        <w:tc>
          <w:tcPr>
            <w:tcW w:w="3969" w:type="dxa"/>
            <w:vAlign w:val="center"/>
            <w:hideMark/>
          </w:tcPr>
          <w:p w14:paraId="703F62D0" w14:textId="77777777" w:rsidR="0064687E" w:rsidRPr="00E22315" w:rsidRDefault="0064687E" w:rsidP="00B3690F">
            <w:pPr>
              <w:rPr>
                <w:rFonts w:asciiTheme="minorHAnsi" w:hAnsiTheme="minorHAnsi" w:cstheme="minorHAnsi"/>
                <w:bCs/>
                <w:color w:val="auto"/>
                <w:lang w:val="hr-HR"/>
              </w:rPr>
            </w:pPr>
            <w:r w:rsidRPr="00E22315">
              <w:rPr>
                <w:rFonts w:asciiTheme="minorHAnsi" w:hAnsiTheme="minorHAnsi" w:cstheme="minorHAnsi"/>
                <w:bCs/>
                <w:color w:val="auto"/>
                <w:lang w:val="hr-HR"/>
              </w:rPr>
              <w:t>„Opremanje trenažnim pomagalima mlađih kategorija KK Požega“</w:t>
            </w:r>
          </w:p>
        </w:tc>
        <w:tc>
          <w:tcPr>
            <w:tcW w:w="1559" w:type="dxa"/>
            <w:vAlign w:val="center"/>
            <w:hideMark/>
          </w:tcPr>
          <w:p w14:paraId="4ABECB16" w14:textId="77777777" w:rsidR="0064687E" w:rsidRPr="00E22315" w:rsidRDefault="0064687E" w:rsidP="00B3690F">
            <w:pPr>
              <w:ind w:left="709" w:hanging="709"/>
              <w:jc w:val="center"/>
              <w:rPr>
                <w:rFonts w:asciiTheme="minorHAnsi" w:hAnsiTheme="minorHAnsi" w:cstheme="minorHAnsi"/>
                <w:bCs/>
                <w:color w:val="auto"/>
                <w:lang w:val="hr-HR"/>
              </w:rPr>
            </w:pPr>
            <w:r w:rsidRPr="00E22315">
              <w:rPr>
                <w:rFonts w:asciiTheme="minorHAnsi" w:hAnsiTheme="minorHAnsi" w:cstheme="minorHAnsi"/>
                <w:bCs/>
                <w:color w:val="auto"/>
                <w:lang w:val="hr-HR"/>
              </w:rPr>
              <w:t>1.000,00</w:t>
            </w:r>
          </w:p>
        </w:tc>
      </w:tr>
      <w:tr w:rsidR="00E42C77" w:rsidRPr="00E22315" w14:paraId="7A0B388D" w14:textId="77777777" w:rsidTr="004C6518">
        <w:trPr>
          <w:trHeight w:val="502"/>
        </w:trPr>
        <w:tc>
          <w:tcPr>
            <w:tcW w:w="3539" w:type="dxa"/>
            <w:vAlign w:val="center"/>
            <w:hideMark/>
          </w:tcPr>
          <w:p w14:paraId="5468A5BE" w14:textId="77777777" w:rsidR="0064687E" w:rsidRPr="00E22315" w:rsidRDefault="0064687E" w:rsidP="00B3690F">
            <w:pPr>
              <w:rPr>
                <w:rFonts w:asciiTheme="minorHAnsi" w:hAnsiTheme="minorHAnsi" w:cstheme="minorHAnsi"/>
                <w:bCs/>
                <w:color w:val="auto"/>
                <w:lang w:val="hr-HR"/>
              </w:rPr>
            </w:pPr>
            <w:r w:rsidRPr="00E22315">
              <w:rPr>
                <w:rFonts w:asciiTheme="minorHAnsi" w:hAnsiTheme="minorHAnsi" w:cstheme="minorHAnsi"/>
                <w:bCs/>
                <w:color w:val="auto"/>
                <w:lang w:val="hr-HR"/>
              </w:rPr>
              <w:t xml:space="preserve">NK Croatia </w:t>
            </w:r>
            <w:proofErr w:type="spellStart"/>
            <w:r w:rsidRPr="00E22315">
              <w:rPr>
                <w:rFonts w:asciiTheme="minorHAnsi" w:hAnsiTheme="minorHAnsi" w:cstheme="minorHAnsi"/>
                <w:bCs/>
                <w:color w:val="auto"/>
                <w:lang w:val="hr-HR"/>
              </w:rPr>
              <w:t>Mihaljevci</w:t>
            </w:r>
            <w:proofErr w:type="spellEnd"/>
          </w:p>
        </w:tc>
        <w:tc>
          <w:tcPr>
            <w:tcW w:w="3969" w:type="dxa"/>
            <w:vAlign w:val="center"/>
            <w:hideMark/>
          </w:tcPr>
          <w:p w14:paraId="4DAB4A9B" w14:textId="77777777" w:rsidR="0064687E" w:rsidRPr="00E22315" w:rsidRDefault="0064687E" w:rsidP="00B3690F">
            <w:pPr>
              <w:rPr>
                <w:rFonts w:asciiTheme="minorHAnsi" w:hAnsiTheme="minorHAnsi" w:cstheme="minorHAnsi"/>
                <w:bCs/>
                <w:color w:val="auto"/>
                <w:lang w:val="hr-HR"/>
              </w:rPr>
            </w:pPr>
            <w:r w:rsidRPr="00E22315">
              <w:rPr>
                <w:rFonts w:asciiTheme="minorHAnsi" w:hAnsiTheme="minorHAnsi" w:cstheme="minorHAnsi"/>
                <w:bCs/>
                <w:color w:val="auto"/>
                <w:lang w:val="hr-HR"/>
              </w:rPr>
              <w:t xml:space="preserve">„Spomenica Nogometnog kluba Croatia </w:t>
            </w:r>
            <w:proofErr w:type="spellStart"/>
            <w:r w:rsidRPr="00E22315">
              <w:rPr>
                <w:rFonts w:asciiTheme="minorHAnsi" w:hAnsiTheme="minorHAnsi" w:cstheme="minorHAnsi"/>
                <w:bCs/>
                <w:color w:val="auto"/>
                <w:lang w:val="hr-HR"/>
              </w:rPr>
              <w:t>Mihaljevci</w:t>
            </w:r>
            <w:proofErr w:type="spellEnd"/>
            <w:r w:rsidRPr="00E22315">
              <w:rPr>
                <w:rFonts w:asciiTheme="minorHAnsi" w:hAnsiTheme="minorHAnsi" w:cstheme="minorHAnsi"/>
                <w:bCs/>
                <w:color w:val="auto"/>
                <w:lang w:val="hr-HR"/>
              </w:rPr>
              <w:t>"</w:t>
            </w:r>
          </w:p>
        </w:tc>
        <w:tc>
          <w:tcPr>
            <w:tcW w:w="1559" w:type="dxa"/>
            <w:vAlign w:val="center"/>
            <w:hideMark/>
          </w:tcPr>
          <w:p w14:paraId="3F59FB51" w14:textId="77777777" w:rsidR="0064687E" w:rsidRPr="00E22315" w:rsidRDefault="0064687E" w:rsidP="00B3690F">
            <w:pPr>
              <w:ind w:left="709" w:hanging="709"/>
              <w:jc w:val="center"/>
              <w:rPr>
                <w:rFonts w:asciiTheme="minorHAnsi" w:hAnsiTheme="minorHAnsi" w:cstheme="minorHAnsi"/>
                <w:bCs/>
                <w:color w:val="auto"/>
                <w:lang w:val="hr-HR"/>
              </w:rPr>
            </w:pPr>
            <w:r w:rsidRPr="00E22315">
              <w:rPr>
                <w:rFonts w:asciiTheme="minorHAnsi" w:hAnsiTheme="minorHAnsi" w:cstheme="minorHAnsi"/>
                <w:bCs/>
                <w:color w:val="auto"/>
                <w:lang w:val="hr-HR"/>
              </w:rPr>
              <w:t>2.000,00</w:t>
            </w:r>
          </w:p>
        </w:tc>
      </w:tr>
      <w:tr w:rsidR="00E42C77" w:rsidRPr="00E22315" w14:paraId="68599A82" w14:textId="77777777" w:rsidTr="004C6518">
        <w:trPr>
          <w:trHeight w:val="410"/>
        </w:trPr>
        <w:tc>
          <w:tcPr>
            <w:tcW w:w="3539" w:type="dxa"/>
            <w:vAlign w:val="center"/>
            <w:hideMark/>
          </w:tcPr>
          <w:p w14:paraId="1B85692B" w14:textId="77777777" w:rsidR="0064687E" w:rsidRPr="00E22315" w:rsidRDefault="0064687E" w:rsidP="00B3690F">
            <w:pPr>
              <w:rPr>
                <w:rFonts w:asciiTheme="minorHAnsi" w:hAnsiTheme="minorHAnsi" w:cstheme="minorHAnsi"/>
                <w:bCs/>
                <w:color w:val="auto"/>
                <w:lang w:val="hr-HR"/>
              </w:rPr>
            </w:pPr>
            <w:r w:rsidRPr="00E22315">
              <w:rPr>
                <w:rFonts w:asciiTheme="minorHAnsi" w:hAnsiTheme="minorHAnsi" w:cstheme="minorHAnsi"/>
                <w:bCs/>
                <w:color w:val="auto"/>
                <w:lang w:val="hr-HR"/>
              </w:rPr>
              <w:t>Udruga narodnog zdravlja „Andrija Štampar"</w:t>
            </w:r>
          </w:p>
        </w:tc>
        <w:tc>
          <w:tcPr>
            <w:tcW w:w="3969" w:type="dxa"/>
            <w:noWrap/>
            <w:vAlign w:val="center"/>
            <w:hideMark/>
          </w:tcPr>
          <w:p w14:paraId="6820587B" w14:textId="77777777" w:rsidR="0064687E" w:rsidRPr="00E22315" w:rsidRDefault="0064687E" w:rsidP="00B3690F">
            <w:pPr>
              <w:rPr>
                <w:rFonts w:asciiTheme="minorHAnsi" w:hAnsiTheme="minorHAnsi" w:cstheme="minorHAnsi"/>
                <w:bCs/>
                <w:color w:val="auto"/>
                <w:lang w:val="hr-HR"/>
              </w:rPr>
            </w:pPr>
            <w:r w:rsidRPr="00E22315">
              <w:rPr>
                <w:rFonts w:asciiTheme="minorHAnsi" w:hAnsiTheme="minorHAnsi" w:cstheme="minorHAnsi"/>
                <w:bCs/>
                <w:color w:val="auto"/>
                <w:lang w:val="hr-HR"/>
              </w:rPr>
              <w:t>„16. Štamparovi dani“</w:t>
            </w:r>
          </w:p>
        </w:tc>
        <w:tc>
          <w:tcPr>
            <w:tcW w:w="1559" w:type="dxa"/>
            <w:vAlign w:val="center"/>
            <w:hideMark/>
          </w:tcPr>
          <w:p w14:paraId="3BEF59ED" w14:textId="77777777" w:rsidR="0064687E" w:rsidRPr="00E22315" w:rsidRDefault="0064687E" w:rsidP="00B3690F">
            <w:pPr>
              <w:ind w:left="709" w:hanging="709"/>
              <w:jc w:val="center"/>
              <w:rPr>
                <w:rFonts w:asciiTheme="minorHAnsi" w:hAnsiTheme="minorHAnsi" w:cstheme="minorHAnsi"/>
                <w:bCs/>
                <w:color w:val="auto"/>
                <w:lang w:val="hr-HR"/>
              </w:rPr>
            </w:pPr>
            <w:r w:rsidRPr="00E22315">
              <w:rPr>
                <w:rFonts w:asciiTheme="minorHAnsi" w:hAnsiTheme="minorHAnsi" w:cstheme="minorHAnsi"/>
                <w:bCs/>
                <w:color w:val="auto"/>
                <w:lang w:val="hr-HR"/>
              </w:rPr>
              <w:t>400,00</w:t>
            </w:r>
          </w:p>
        </w:tc>
      </w:tr>
      <w:tr w:rsidR="00E42C77" w:rsidRPr="00E22315" w14:paraId="4DBBB258" w14:textId="77777777" w:rsidTr="004C6518">
        <w:trPr>
          <w:trHeight w:val="474"/>
        </w:trPr>
        <w:tc>
          <w:tcPr>
            <w:tcW w:w="3539" w:type="dxa"/>
            <w:vAlign w:val="center"/>
            <w:hideMark/>
          </w:tcPr>
          <w:p w14:paraId="50895D05" w14:textId="77777777" w:rsidR="0064687E" w:rsidRPr="00E22315" w:rsidRDefault="0064687E" w:rsidP="00B3690F">
            <w:pPr>
              <w:rPr>
                <w:rFonts w:asciiTheme="minorHAnsi" w:hAnsiTheme="minorHAnsi" w:cstheme="minorHAnsi"/>
                <w:bCs/>
                <w:color w:val="auto"/>
                <w:lang w:val="hr-HR"/>
              </w:rPr>
            </w:pPr>
            <w:r w:rsidRPr="00E22315">
              <w:rPr>
                <w:rFonts w:asciiTheme="minorHAnsi" w:hAnsiTheme="minorHAnsi" w:cstheme="minorHAnsi"/>
                <w:bCs/>
                <w:color w:val="auto"/>
                <w:lang w:val="hr-HR"/>
              </w:rPr>
              <w:t>Udruga antifašističkih boraca i antifašista Požege</w:t>
            </w:r>
          </w:p>
        </w:tc>
        <w:tc>
          <w:tcPr>
            <w:tcW w:w="3969" w:type="dxa"/>
            <w:vAlign w:val="center"/>
            <w:hideMark/>
          </w:tcPr>
          <w:p w14:paraId="40C262F5" w14:textId="77777777" w:rsidR="0064687E" w:rsidRPr="00E22315" w:rsidRDefault="0064687E" w:rsidP="00B3690F">
            <w:pPr>
              <w:rPr>
                <w:rFonts w:asciiTheme="minorHAnsi" w:hAnsiTheme="minorHAnsi" w:cstheme="minorHAnsi"/>
                <w:bCs/>
                <w:color w:val="auto"/>
                <w:lang w:val="hr-HR"/>
              </w:rPr>
            </w:pPr>
            <w:r w:rsidRPr="00E22315">
              <w:rPr>
                <w:rFonts w:asciiTheme="minorHAnsi" w:hAnsiTheme="minorHAnsi" w:cstheme="minorHAnsi"/>
                <w:bCs/>
                <w:color w:val="auto"/>
                <w:lang w:val="hr-HR"/>
              </w:rPr>
              <w:t xml:space="preserve">Osvješćivanje i njegovanje tradicije antifašizma i NOB-a u </w:t>
            </w:r>
            <w:proofErr w:type="spellStart"/>
            <w:r w:rsidRPr="00E22315">
              <w:rPr>
                <w:rFonts w:asciiTheme="minorHAnsi" w:hAnsiTheme="minorHAnsi" w:cstheme="minorHAnsi"/>
                <w:bCs/>
                <w:color w:val="auto"/>
                <w:lang w:val="hr-HR"/>
              </w:rPr>
              <w:t>Požeštini</w:t>
            </w:r>
            <w:proofErr w:type="spellEnd"/>
          </w:p>
        </w:tc>
        <w:tc>
          <w:tcPr>
            <w:tcW w:w="1559" w:type="dxa"/>
            <w:vAlign w:val="center"/>
            <w:hideMark/>
          </w:tcPr>
          <w:p w14:paraId="7C5B182F" w14:textId="77777777" w:rsidR="0064687E" w:rsidRPr="00E22315" w:rsidRDefault="0064687E" w:rsidP="00B3690F">
            <w:pPr>
              <w:ind w:left="709" w:hanging="709"/>
              <w:jc w:val="center"/>
              <w:rPr>
                <w:rFonts w:asciiTheme="minorHAnsi" w:hAnsiTheme="minorHAnsi" w:cstheme="minorHAnsi"/>
                <w:bCs/>
                <w:color w:val="auto"/>
                <w:lang w:val="hr-HR"/>
              </w:rPr>
            </w:pPr>
            <w:r w:rsidRPr="00E22315">
              <w:rPr>
                <w:rFonts w:asciiTheme="minorHAnsi" w:hAnsiTheme="minorHAnsi" w:cstheme="minorHAnsi"/>
                <w:bCs/>
                <w:color w:val="auto"/>
                <w:lang w:val="hr-HR"/>
              </w:rPr>
              <w:t>150,00</w:t>
            </w:r>
          </w:p>
        </w:tc>
      </w:tr>
      <w:tr w:rsidR="00E42C77" w:rsidRPr="00E22315" w14:paraId="7FDE7B78" w14:textId="77777777" w:rsidTr="004C6518">
        <w:trPr>
          <w:trHeight w:val="254"/>
        </w:trPr>
        <w:tc>
          <w:tcPr>
            <w:tcW w:w="3539" w:type="dxa"/>
            <w:noWrap/>
            <w:vAlign w:val="center"/>
            <w:hideMark/>
          </w:tcPr>
          <w:p w14:paraId="34B5A9C5" w14:textId="77777777" w:rsidR="0064687E" w:rsidRPr="00E22315" w:rsidRDefault="0064687E" w:rsidP="00B3690F">
            <w:pPr>
              <w:rPr>
                <w:rFonts w:asciiTheme="minorHAnsi" w:hAnsiTheme="minorHAnsi" w:cstheme="minorHAnsi"/>
                <w:bCs/>
                <w:color w:val="auto"/>
                <w:lang w:val="hr-HR"/>
              </w:rPr>
            </w:pPr>
            <w:r w:rsidRPr="00E22315">
              <w:rPr>
                <w:rFonts w:asciiTheme="minorHAnsi" w:hAnsiTheme="minorHAnsi" w:cstheme="minorHAnsi"/>
                <w:bCs/>
                <w:color w:val="auto"/>
                <w:lang w:val="hr-HR"/>
              </w:rPr>
              <w:t>ŽKK Plamen Požega</w:t>
            </w:r>
          </w:p>
        </w:tc>
        <w:tc>
          <w:tcPr>
            <w:tcW w:w="3969" w:type="dxa"/>
            <w:vAlign w:val="center"/>
            <w:hideMark/>
          </w:tcPr>
          <w:p w14:paraId="383EAF34" w14:textId="77777777" w:rsidR="0064687E" w:rsidRPr="00E22315" w:rsidRDefault="0064687E" w:rsidP="00B3690F">
            <w:pPr>
              <w:rPr>
                <w:rFonts w:asciiTheme="minorHAnsi" w:hAnsiTheme="minorHAnsi" w:cstheme="minorHAnsi"/>
                <w:bCs/>
                <w:color w:val="auto"/>
                <w:lang w:val="hr-HR"/>
              </w:rPr>
            </w:pPr>
            <w:r w:rsidRPr="00E22315">
              <w:rPr>
                <w:rFonts w:asciiTheme="minorHAnsi" w:hAnsiTheme="minorHAnsi" w:cstheme="minorHAnsi"/>
                <w:bCs/>
                <w:color w:val="auto"/>
                <w:lang w:val="hr-HR"/>
              </w:rPr>
              <w:t>„Kvalitetniji rad škole košarke za djevojčice“</w:t>
            </w:r>
          </w:p>
        </w:tc>
        <w:tc>
          <w:tcPr>
            <w:tcW w:w="1559" w:type="dxa"/>
            <w:vAlign w:val="center"/>
            <w:hideMark/>
          </w:tcPr>
          <w:p w14:paraId="57D4200D" w14:textId="77777777" w:rsidR="0064687E" w:rsidRPr="00E22315" w:rsidRDefault="0064687E" w:rsidP="00B3690F">
            <w:pPr>
              <w:ind w:left="709" w:hanging="709"/>
              <w:jc w:val="center"/>
              <w:rPr>
                <w:rFonts w:asciiTheme="minorHAnsi" w:hAnsiTheme="minorHAnsi" w:cstheme="minorHAnsi"/>
                <w:bCs/>
                <w:color w:val="auto"/>
                <w:lang w:val="hr-HR"/>
              </w:rPr>
            </w:pPr>
            <w:r w:rsidRPr="00E22315">
              <w:rPr>
                <w:rFonts w:asciiTheme="minorHAnsi" w:hAnsiTheme="minorHAnsi" w:cstheme="minorHAnsi"/>
                <w:bCs/>
                <w:color w:val="auto"/>
                <w:lang w:val="hr-HR"/>
              </w:rPr>
              <w:t>1.000,00</w:t>
            </w:r>
          </w:p>
        </w:tc>
      </w:tr>
      <w:tr w:rsidR="00E42C77" w:rsidRPr="00E22315" w14:paraId="71E6B494" w14:textId="77777777" w:rsidTr="004C6518">
        <w:trPr>
          <w:trHeight w:val="428"/>
        </w:trPr>
        <w:tc>
          <w:tcPr>
            <w:tcW w:w="3539" w:type="dxa"/>
            <w:vAlign w:val="center"/>
            <w:hideMark/>
          </w:tcPr>
          <w:p w14:paraId="1533A840" w14:textId="77777777" w:rsidR="0064687E" w:rsidRPr="00E22315" w:rsidRDefault="0064687E" w:rsidP="00B3690F">
            <w:pPr>
              <w:rPr>
                <w:rFonts w:asciiTheme="minorHAnsi" w:hAnsiTheme="minorHAnsi" w:cstheme="minorHAnsi"/>
                <w:bCs/>
                <w:color w:val="auto"/>
                <w:lang w:val="hr-HR"/>
              </w:rPr>
            </w:pPr>
            <w:r w:rsidRPr="00E22315">
              <w:rPr>
                <w:rFonts w:asciiTheme="minorHAnsi" w:hAnsiTheme="minorHAnsi" w:cstheme="minorHAnsi"/>
                <w:bCs/>
                <w:color w:val="auto"/>
                <w:lang w:val="hr-HR"/>
              </w:rPr>
              <w:t xml:space="preserve">Hrvatska katolička udruga medicinskih sestara i tehničara u Požeškoj biskupiji </w:t>
            </w:r>
          </w:p>
        </w:tc>
        <w:tc>
          <w:tcPr>
            <w:tcW w:w="3969" w:type="dxa"/>
            <w:vAlign w:val="center"/>
            <w:hideMark/>
          </w:tcPr>
          <w:p w14:paraId="79CA6A40" w14:textId="77777777" w:rsidR="0064687E" w:rsidRPr="00E22315" w:rsidRDefault="0064687E" w:rsidP="00B3690F">
            <w:pPr>
              <w:rPr>
                <w:rFonts w:asciiTheme="minorHAnsi" w:hAnsiTheme="minorHAnsi" w:cstheme="minorHAnsi"/>
                <w:bCs/>
                <w:color w:val="auto"/>
                <w:lang w:val="hr-HR"/>
              </w:rPr>
            </w:pPr>
            <w:r w:rsidRPr="00E22315">
              <w:rPr>
                <w:rFonts w:asciiTheme="minorHAnsi" w:hAnsiTheme="minorHAnsi" w:cstheme="minorHAnsi"/>
                <w:bCs/>
                <w:color w:val="auto"/>
                <w:lang w:val="hr-HR"/>
              </w:rPr>
              <w:t>Međunarodni dan sestrinstva</w:t>
            </w:r>
          </w:p>
        </w:tc>
        <w:tc>
          <w:tcPr>
            <w:tcW w:w="1559" w:type="dxa"/>
            <w:vAlign w:val="center"/>
            <w:hideMark/>
          </w:tcPr>
          <w:p w14:paraId="655B12A2" w14:textId="77777777" w:rsidR="0064687E" w:rsidRPr="00E22315" w:rsidRDefault="0064687E" w:rsidP="00B3690F">
            <w:pPr>
              <w:ind w:left="709" w:hanging="709"/>
              <w:jc w:val="center"/>
              <w:rPr>
                <w:rFonts w:asciiTheme="minorHAnsi" w:hAnsiTheme="minorHAnsi" w:cstheme="minorHAnsi"/>
                <w:bCs/>
                <w:color w:val="auto"/>
                <w:lang w:val="hr-HR"/>
              </w:rPr>
            </w:pPr>
            <w:r w:rsidRPr="00E22315">
              <w:rPr>
                <w:rFonts w:asciiTheme="minorHAnsi" w:hAnsiTheme="minorHAnsi" w:cstheme="minorHAnsi"/>
                <w:bCs/>
                <w:color w:val="auto"/>
                <w:lang w:val="hr-HR"/>
              </w:rPr>
              <w:t>500,00</w:t>
            </w:r>
          </w:p>
        </w:tc>
      </w:tr>
      <w:tr w:rsidR="00E42C77" w:rsidRPr="00E22315" w14:paraId="7A6EC0B0" w14:textId="77777777" w:rsidTr="004C6518">
        <w:trPr>
          <w:trHeight w:val="477"/>
        </w:trPr>
        <w:tc>
          <w:tcPr>
            <w:tcW w:w="3539" w:type="dxa"/>
            <w:vAlign w:val="center"/>
            <w:hideMark/>
          </w:tcPr>
          <w:p w14:paraId="3AAA88E7" w14:textId="77777777" w:rsidR="0064687E" w:rsidRPr="00E22315" w:rsidRDefault="0064687E" w:rsidP="00B3690F">
            <w:pPr>
              <w:rPr>
                <w:rFonts w:asciiTheme="minorHAnsi" w:hAnsiTheme="minorHAnsi" w:cstheme="minorHAnsi"/>
                <w:bCs/>
                <w:color w:val="auto"/>
                <w:lang w:val="hr-HR"/>
              </w:rPr>
            </w:pPr>
            <w:r w:rsidRPr="00E22315">
              <w:rPr>
                <w:rFonts w:asciiTheme="minorHAnsi" w:hAnsiTheme="minorHAnsi" w:cstheme="minorHAnsi"/>
                <w:bCs/>
                <w:color w:val="auto"/>
                <w:lang w:val="hr-HR"/>
              </w:rPr>
              <w:t>Lovački savez Požeško-slavonske županije</w:t>
            </w:r>
          </w:p>
        </w:tc>
        <w:tc>
          <w:tcPr>
            <w:tcW w:w="3969" w:type="dxa"/>
            <w:vAlign w:val="center"/>
            <w:hideMark/>
          </w:tcPr>
          <w:p w14:paraId="3B52D891" w14:textId="77777777" w:rsidR="0064687E" w:rsidRPr="00E22315" w:rsidRDefault="0064687E" w:rsidP="00B3690F">
            <w:pPr>
              <w:rPr>
                <w:rFonts w:asciiTheme="minorHAnsi" w:hAnsiTheme="minorHAnsi" w:cstheme="minorHAnsi"/>
                <w:bCs/>
                <w:color w:val="auto"/>
                <w:lang w:val="hr-HR"/>
              </w:rPr>
            </w:pPr>
            <w:r w:rsidRPr="00E22315">
              <w:rPr>
                <w:rFonts w:asciiTheme="minorHAnsi" w:hAnsiTheme="minorHAnsi" w:cstheme="minorHAnsi"/>
                <w:bCs/>
                <w:color w:val="auto"/>
                <w:lang w:val="hr-HR"/>
              </w:rPr>
              <w:t>„Lovne aktivnosti u svrhu povećanja prihoda kroz turističku ponudu grada Požege“</w:t>
            </w:r>
          </w:p>
        </w:tc>
        <w:tc>
          <w:tcPr>
            <w:tcW w:w="1559" w:type="dxa"/>
            <w:vAlign w:val="center"/>
            <w:hideMark/>
          </w:tcPr>
          <w:p w14:paraId="744AF390" w14:textId="77777777" w:rsidR="0064687E" w:rsidRPr="00E22315" w:rsidRDefault="0064687E" w:rsidP="00B3690F">
            <w:pPr>
              <w:ind w:left="709" w:hanging="709"/>
              <w:jc w:val="center"/>
              <w:rPr>
                <w:rFonts w:asciiTheme="minorHAnsi" w:hAnsiTheme="minorHAnsi" w:cstheme="minorHAnsi"/>
                <w:bCs/>
                <w:color w:val="auto"/>
                <w:lang w:val="hr-HR"/>
              </w:rPr>
            </w:pPr>
            <w:r w:rsidRPr="00E22315">
              <w:rPr>
                <w:rFonts w:asciiTheme="minorHAnsi" w:hAnsiTheme="minorHAnsi" w:cstheme="minorHAnsi"/>
                <w:bCs/>
                <w:color w:val="auto"/>
                <w:lang w:val="hr-HR"/>
              </w:rPr>
              <w:t>1.500,00</w:t>
            </w:r>
          </w:p>
        </w:tc>
      </w:tr>
      <w:tr w:rsidR="00E42C77" w:rsidRPr="00E22315" w14:paraId="6E4D2D74" w14:textId="77777777" w:rsidTr="004C6518">
        <w:trPr>
          <w:trHeight w:val="272"/>
        </w:trPr>
        <w:tc>
          <w:tcPr>
            <w:tcW w:w="3539" w:type="dxa"/>
            <w:vAlign w:val="center"/>
            <w:hideMark/>
          </w:tcPr>
          <w:p w14:paraId="05E31701" w14:textId="77777777" w:rsidR="0064687E" w:rsidRPr="00E22315" w:rsidRDefault="0064687E" w:rsidP="00B3690F">
            <w:pPr>
              <w:rPr>
                <w:rFonts w:asciiTheme="minorHAnsi" w:hAnsiTheme="minorHAnsi" w:cstheme="minorHAnsi"/>
                <w:bCs/>
                <w:color w:val="auto"/>
                <w:lang w:val="hr-HR"/>
              </w:rPr>
            </w:pPr>
            <w:r w:rsidRPr="00E22315">
              <w:rPr>
                <w:rFonts w:asciiTheme="minorHAnsi" w:hAnsiTheme="minorHAnsi" w:cstheme="minorHAnsi"/>
                <w:bCs/>
                <w:color w:val="auto"/>
                <w:lang w:val="hr-HR"/>
              </w:rPr>
              <w:t>Lovačko društvo „Sokolovac" Požega</w:t>
            </w:r>
          </w:p>
        </w:tc>
        <w:tc>
          <w:tcPr>
            <w:tcW w:w="3969" w:type="dxa"/>
            <w:noWrap/>
            <w:vAlign w:val="center"/>
            <w:hideMark/>
          </w:tcPr>
          <w:p w14:paraId="73F6269A" w14:textId="77777777" w:rsidR="0064687E" w:rsidRPr="00E22315" w:rsidRDefault="0064687E" w:rsidP="00B3690F">
            <w:pPr>
              <w:rPr>
                <w:rFonts w:asciiTheme="minorHAnsi" w:hAnsiTheme="minorHAnsi" w:cstheme="minorHAnsi"/>
                <w:bCs/>
                <w:color w:val="auto"/>
                <w:lang w:val="hr-HR"/>
              </w:rPr>
            </w:pPr>
            <w:r w:rsidRPr="00E22315">
              <w:rPr>
                <w:rFonts w:asciiTheme="minorHAnsi" w:hAnsiTheme="minorHAnsi" w:cstheme="minorHAnsi"/>
                <w:bCs/>
                <w:color w:val="auto"/>
                <w:lang w:val="hr-HR"/>
              </w:rPr>
              <w:t>„Promocija i unapređenje lovstva“</w:t>
            </w:r>
          </w:p>
        </w:tc>
        <w:tc>
          <w:tcPr>
            <w:tcW w:w="1559" w:type="dxa"/>
            <w:vAlign w:val="center"/>
            <w:hideMark/>
          </w:tcPr>
          <w:p w14:paraId="4533C659" w14:textId="77777777" w:rsidR="0064687E" w:rsidRPr="00E22315" w:rsidRDefault="0064687E" w:rsidP="00B3690F">
            <w:pPr>
              <w:ind w:left="709" w:hanging="709"/>
              <w:jc w:val="center"/>
              <w:rPr>
                <w:rFonts w:asciiTheme="minorHAnsi" w:hAnsiTheme="minorHAnsi" w:cstheme="minorHAnsi"/>
                <w:bCs/>
                <w:color w:val="auto"/>
                <w:lang w:val="hr-HR"/>
              </w:rPr>
            </w:pPr>
            <w:r w:rsidRPr="00E22315">
              <w:rPr>
                <w:rFonts w:asciiTheme="minorHAnsi" w:hAnsiTheme="minorHAnsi" w:cstheme="minorHAnsi"/>
                <w:bCs/>
                <w:color w:val="auto"/>
                <w:lang w:val="hr-HR"/>
              </w:rPr>
              <w:t>600,00</w:t>
            </w:r>
          </w:p>
        </w:tc>
      </w:tr>
      <w:tr w:rsidR="00E42C77" w:rsidRPr="00E22315" w14:paraId="54A617AD" w14:textId="77777777" w:rsidTr="004C6518">
        <w:trPr>
          <w:trHeight w:val="277"/>
        </w:trPr>
        <w:tc>
          <w:tcPr>
            <w:tcW w:w="3539" w:type="dxa"/>
            <w:noWrap/>
            <w:vAlign w:val="center"/>
            <w:hideMark/>
          </w:tcPr>
          <w:p w14:paraId="21D5B547" w14:textId="77777777" w:rsidR="0064687E" w:rsidRPr="00E22315" w:rsidRDefault="0064687E" w:rsidP="00B3690F">
            <w:pPr>
              <w:rPr>
                <w:rFonts w:asciiTheme="minorHAnsi" w:hAnsiTheme="minorHAnsi" w:cstheme="minorHAnsi"/>
                <w:bCs/>
                <w:color w:val="auto"/>
                <w:lang w:val="hr-HR"/>
              </w:rPr>
            </w:pPr>
            <w:r w:rsidRPr="00E22315">
              <w:rPr>
                <w:rFonts w:asciiTheme="minorHAnsi" w:hAnsiTheme="minorHAnsi" w:cstheme="minorHAnsi"/>
                <w:bCs/>
                <w:color w:val="auto"/>
                <w:lang w:val="hr-HR"/>
              </w:rPr>
              <w:t>Lovačka udruga „</w:t>
            </w:r>
            <w:proofErr w:type="spellStart"/>
            <w:r w:rsidRPr="00E22315">
              <w:rPr>
                <w:rFonts w:asciiTheme="minorHAnsi" w:hAnsiTheme="minorHAnsi" w:cstheme="minorHAnsi"/>
                <w:bCs/>
                <w:color w:val="auto"/>
                <w:lang w:val="hr-HR"/>
              </w:rPr>
              <w:t>Šijak</w:t>
            </w:r>
            <w:proofErr w:type="spellEnd"/>
            <w:r w:rsidRPr="00E22315">
              <w:rPr>
                <w:rFonts w:asciiTheme="minorHAnsi" w:hAnsiTheme="minorHAnsi" w:cstheme="minorHAnsi"/>
                <w:bCs/>
                <w:color w:val="auto"/>
                <w:lang w:val="hr-HR"/>
              </w:rPr>
              <w:t>“</w:t>
            </w:r>
          </w:p>
        </w:tc>
        <w:tc>
          <w:tcPr>
            <w:tcW w:w="3969" w:type="dxa"/>
            <w:noWrap/>
            <w:vAlign w:val="center"/>
            <w:hideMark/>
          </w:tcPr>
          <w:p w14:paraId="1E981B45" w14:textId="77777777" w:rsidR="0064687E" w:rsidRPr="00E22315" w:rsidRDefault="0064687E" w:rsidP="00B3690F">
            <w:pPr>
              <w:rPr>
                <w:rFonts w:asciiTheme="minorHAnsi" w:hAnsiTheme="minorHAnsi" w:cstheme="minorHAnsi"/>
                <w:bCs/>
                <w:color w:val="auto"/>
                <w:lang w:val="hr-HR"/>
              </w:rPr>
            </w:pPr>
            <w:r w:rsidRPr="00E22315">
              <w:rPr>
                <w:rFonts w:asciiTheme="minorHAnsi" w:hAnsiTheme="minorHAnsi" w:cstheme="minorHAnsi"/>
                <w:bCs/>
                <w:color w:val="auto"/>
                <w:lang w:val="hr-HR"/>
              </w:rPr>
              <w:t>„Promocija i unapređenje lovstva“</w:t>
            </w:r>
          </w:p>
        </w:tc>
        <w:tc>
          <w:tcPr>
            <w:tcW w:w="1559" w:type="dxa"/>
            <w:vAlign w:val="center"/>
            <w:hideMark/>
          </w:tcPr>
          <w:p w14:paraId="4C5ADB91" w14:textId="77777777" w:rsidR="0064687E" w:rsidRPr="00E22315" w:rsidRDefault="0064687E" w:rsidP="00B3690F">
            <w:pPr>
              <w:ind w:left="709" w:hanging="709"/>
              <w:jc w:val="center"/>
              <w:rPr>
                <w:rFonts w:asciiTheme="minorHAnsi" w:hAnsiTheme="minorHAnsi" w:cstheme="minorHAnsi"/>
                <w:bCs/>
                <w:color w:val="auto"/>
                <w:lang w:val="hr-HR"/>
              </w:rPr>
            </w:pPr>
            <w:r w:rsidRPr="00E22315">
              <w:rPr>
                <w:rFonts w:asciiTheme="minorHAnsi" w:hAnsiTheme="minorHAnsi" w:cstheme="minorHAnsi"/>
                <w:bCs/>
                <w:color w:val="auto"/>
                <w:lang w:val="hr-HR"/>
              </w:rPr>
              <w:t>600,00</w:t>
            </w:r>
          </w:p>
        </w:tc>
      </w:tr>
      <w:tr w:rsidR="00E42C77" w:rsidRPr="00E22315" w14:paraId="0F7C943E" w14:textId="77777777" w:rsidTr="004C6518">
        <w:trPr>
          <w:trHeight w:val="750"/>
        </w:trPr>
        <w:tc>
          <w:tcPr>
            <w:tcW w:w="3539" w:type="dxa"/>
            <w:vAlign w:val="center"/>
            <w:hideMark/>
          </w:tcPr>
          <w:p w14:paraId="02E72510" w14:textId="77777777" w:rsidR="0064687E" w:rsidRPr="00E22315" w:rsidRDefault="0064687E" w:rsidP="00B3690F">
            <w:pPr>
              <w:rPr>
                <w:rFonts w:asciiTheme="minorHAnsi" w:hAnsiTheme="minorHAnsi" w:cstheme="minorHAnsi"/>
                <w:bCs/>
                <w:color w:val="auto"/>
                <w:lang w:val="hr-HR"/>
              </w:rPr>
            </w:pPr>
            <w:r w:rsidRPr="00E22315">
              <w:rPr>
                <w:rFonts w:asciiTheme="minorHAnsi" w:hAnsiTheme="minorHAnsi" w:cstheme="minorHAnsi"/>
                <w:bCs/>
                <w:color w:val="auto"/>
                <w:lang w:val="hr-HR"/>
              </w:rPr>
              <w:t xml:space="preserve">Lovačko društvo „Šumar“ Požega </w:t>
            </w:r>
          </w:p>
        </w:tc>
        <w:tc>
          <w:tcPr>
            <w:tcW w:w="3969" w:type="dxa"/>
            <w:vAlign w:val="center"/>
            <w:hideMark/>
          </w:tcPr>
          <w:p w14:paraId="788588C9" w14:textId="77777777" w:rsidR="0064687E" w:rsidRPr="00E22315" w:rsidRDefault="0064687E" w:rsidP="00B3690F">
            <w:pPr>
              <w:rPr>
                <w:rFonts w:asciiTheme="minorHAnsi" w:hAnsiTheme="minorHAnsi" w:cstheme="minorHAnsi"/>
                <w:bCs/>
                <w:color w:val="auto"/>
                <w:lang w:val="hr-HR"/>
              </w:rPr>
            </w:pPr>
            <w:r w:rsidRPr="00E22315">
              <w:rPr>
                <w:rFonts w:asciiTheme="minorHAnsi" w:hAnsiTheme="minorHAnsi" w:cstheme="minorHAnsi"/>
                <w:bCs/>
                <w:color w:val="auto"/>
                <w:lang w:val="hr-HR"/>
              </w:rPr>
              <w:t>„Promocija lovačkog društva i edukacija članova te zainteresiranih građana o lovstvu“</w:t>
            </w:r>
          </w:p>
        </w:tc>
        <w:tc>
          <w:tcPr>
            <w:tcW w:w="1559" w:type="dxa"/>
            <w:vAlign w:val="center"/>
            <w:hideMark/>
          </w:tcPr>
          <w:p w14:paraId="35DD8D25" w14:textId="77777777" w:rsidR="0064687E" w:rsidRPr="00E22315" w:rsidRDefault="0064687E" w:rsidP="00B3690F">
            <w:pPr>
              <w:ind w:left="709" w:hanging="709"/>
              <w:jc w:val="center"/>
              <w:rPr>
                <w:rFonts w:asciiTheme="minorHAnsi" w:hAnsiTheme="minorHAnsi" w:cstheme="minorHAnsi"/>
                <w:bCs/>
                <w:color w:val="auto"/>
                <w:lang w:val="hr-HR"/>
              </w:rPr>
            </w:pPr>
            <w:r w:rsidRPr="00E22315">
              <w:rPr>
                <w:rFonts w:asciiTheme="minorHAnsi" w:hAnsiTheme="minorHAnsi" w:cstheme="minorHAnsi"/>
                <w:bCs/>
                <w:color w:val="auto"/>
                <w:lang w:val="hr-HR"/>
              </w:rPr>
              <w:t>600,00</w:t>
            </w:r>
          </w:p>
        </w:tc>
      </w:tr>
      <w:tr w:rsidR="00E42C77" w:rsidRPr="00E22315" w14:paraId="1D8FC409" w14:textId="77777777" w:rsidTr="004C6518">
        <w:trPr>
          <w:trHeight w:val="517"/>
        </w:trPr>
        <w:tc>
          <w:tcPr>
            <w:tcW w:w="3539" w:type="dxa"/>
            <w:vAlign w:val="center"/>
            <w:hideMark/>
          </w:tcPr>
          <w:p w14:paraId="394FD329" w14:textId="77777777" w:rsidR="0064687E" w:rsidRPr="00E22315" w:rsidRDefault="0064687E" w:rsidP="00B3690F">
            <w:pPr>
              <w:rPr>
                <w:rFonts w:asciiTheme="minorHAnsi" w:hAnsiTheme="minorHAnsi" w:cstheme="minorHAnsi"/>
                <w:bCs/>
                <w:color w:val="auto"/>
                <w:lang w:val="hr-HR"/>
              </w:rPr>
            </w:pPr>
            <w:proofErr w:type="spellStart"/>
            <w:r w:rsidRPr="00E22315">
              <w:rPr>
                <w:rFonts w:asciiTheme="minorHAnsi" w:hAnsiTheme="minorHAnsi" w:cstheme="minorHAnsi"/>
                <w:bCs/>
                <w:color w:val="auto"/>
                <w:lang w:val="hr-HR"/>
              </w:rPr>
              <w:t>Konjogojstvena</w:t>
            </w:r>
            <w:proofErr w:type="spellEnd"/>
            <w:r w:rsidRPr="00E22315">
              <w:rPr>
                <w:rFonts w:asciiTheme="minorHAnsi" w:hAnsiTheme="minorHAnsi" w:cstheme="minorHAnsi"/>
                <w:bCs/>
                <w:color w:val="auto"/>
                <w:lang w:val="hr-HR"/>
              </w:rPr>
              <w:t xml:space="preserve"> udruga „</w:t>
            </w:r>
            <w:proofErr w:type="spellStart"/>
            <w:r w:rsidRPr="00E22315">
              <w:rPr>
                <w:rFonts w:asciiTheme="minorHAnsi" w:hAnsiTheme="minorHAnsi" w:cstheme="minorHAnsi"/>
                <w:bCs/>
                <w:color w:val="auto"/>
                <w:lang w:val="hr-HR"/>
              </w:rPr>
              <w:t>Vallis</w:t>
            </w:r>
            <w:proofErr w:type="spellEnd"/>
            <w:r w:rsidRPr="00E22315">
              <w:rPr>
                <w:rFonts w:asciiTheme="minorHAnsi" w:hAnsiTheme="minorHAnsi" w:cstheme="minorHAnsi"/>
                <w:bCs/>
                <w:color w:val="auto"/>
                <w:lang w:val="hr-HR"/>
              </w:rPr>
              <w:t xml:space="preserve"> </w:t>
            </w:r>
            <w:proofErr w:type="spellStart"/>
            <w:r w:rsidRPr="00E22315">
              <w:rPr>
                <w:rFonts w:asciiTheme="minorHAnsi" w:hAnsiTheme="minorHAnsi" w:cstheme="minorHAnsi"/>
                <w:bCs/>
                <w:color w:val="auto"/>
                <w:lang w:val="hr-HR"/>
              </w:rPr>
              <w:t>aurea</w:t>
            </w:r>
            <w:proofErr w:type="spellEnd"/>
            <w:r w:rsidRPr="00E22315">
              <w:rPr>
                <w:rFonts w:asciiTheme="minorHAnsi" w:hAnsiTheme="minorHAnsi" w:cstheme="minorHAnsi"/>
                <w:bCs/>
                <w:color w:val="auto"/>
                <w:lang w:val="hr-HR"/>
              </w:rPr>
              <w:t>" Požega</w:t>
            </w:r>
          </w:p>
        </w:tc>
        <w:tc>
          <w:tcPr>
            <w:tcW w:w="3969" w:type="dxa"/>
            <w:vAlign w:val="center"/>
            <w:hideMark/>
          </w:tcPr>
          <w:p w14:paraId="46648E0E" w14:textId="77777777" w:rsidR="0064687E" w:rsidRPr="00E22315" w:rsidRDefault="0064687E" w:rsidP="00B3690F">
            <w:pPr>
              <w:rPr>
                <w:rFonts w:asciiTheme="minorHAnsi" w:hAnsiTheme="minorHAnsi" w:cstheme="minorHAnsi"/>
                <w:bCs/>
                <w:color w:val="auto"/>
                <w:lang w:val="hr-HR"/>
              </w:rPr>
            </w:pPr>
            <w:r w:rsidRPr="00E22315">
              <w:rPr>
                <w:rFonts w:asciiTheme="minorHAnsi" w:hAnsiTheme="minorHAnsi" w:cstheme="minorHAnsi"/>
                <w:bCs/>
                <w:color w:val="auto"/>
                <w:lang w:val="hr-HR"/>
              </w:rPr>
              <w:t>Izložba konja i revijalna utakmica u vožnji zaprega „Zlatne grive Zlatne doline“</w:t>
            </w:r>
          </w:p>
        </w:tc>
        <w:tc>
          <w:tcPr>
            <w:tcW w:w="1559" w:type="dxa"/>
            <w:vAlign w:val="center"/>
            <w:hideMark/>
          </w:tcPr>
          <w:p w14:paraId="1AAA97D7" w14:textId="77777777" w:rsidR="0064687E" w:rsidRPr="00E22315" w:rsidRDefault="0064687E" w:rsidP="00B3690F">
            <w:pPr>
              <w:ind w:left="709" w:hanging="709"/>
              <w:jc w:val="center"/>
              <w:rPr>
                <w:rFonts w:asciiTheme="minorHAnsi" w:hAnsiTheme="minorHAnsi" w:cstheme="minorHAnsi"/>
                <w:bCs/>
                <w:color w:val="auto"/>
                <w:lang w:val="hr-HR"/>
              </w:rPr>
            </w:pPr>
            <w:r w:rsidRPr="00E22315">
              <w:rPr>
                <w:rFonts w:asciiTheme="minorHAnsi" w:hAnsiTheme="minorHAnsi" w:cstheme="minorHAnsi"/>
                <w:bCs/>
                <w:color w:val="auto"/>
                <w:lang w:val="hr-HR"/>
              </w:rPr>
              <w:t>2.500,00</w:t>
            </w:r>
          </w:p>
        </w:tc>
      </w:tr>
      <w:tr w:rsidR="00E42C77" w:rsidRPr="00E22315" w14:paraId="4F5EC6CC" w14:textId="77777777" w:rsidTr="004C6518">
        <w:trPr>
          <w:trHeight w:val="375"/>
        </w:trPr>
        <w:tc>
          <w:tcPr>
            <w:tcW w:w="3539" w:type="dxa"/>
            <w:noWrap/>
            <w:vAlign w:val="center"/>
            <w:hideMark/>
          </w:tcPr>
          <w:p w14:paraId="2F605833" w14:textId="77777777" w:rsidR="0064687E" w:rsidRPr="00E22315" w:rsidRDefault="0064687E" w:rsidP="00B3690F">
            <w:pPr>
              <w:rPr>
                <w:rFonts w:asciiTheme="minorHAnsi" w:hAnsiTheme="minorHAnsi" w:cstheme="minorHAnsi"/>
                <w:bCs/>
                <w:color w:val="auto"/>
                <w:lang w:val="hr-HR"/>
              </w:rPr>
            </w:pPr>
            <w:r w:rsidRPr="00E22315">
              <w:rPr>
                <w:rFonts w:asciiTheme="minorHAnsi" w:hAnsiTheme="minorHAnsi" w:cstheme="minorHAnsi"/>
                <w:bCs/>
                <w:color w:val="auto"/>
                <w:lang w:val="hr-HR"/>
              </w:rPr>
              <w:t>Odred izviđača Požega</w:t>
            </w:r>
          </w:p>
        </w:tc>
        <w:tc>
          <w:tcPr>
            <w:tcW w:w="3969" w:type="dxa"/>
            <w:noWrap/>
            <w:vAlign w:val="center"/>
            <w:hideMark/>
          </w:tcPr>
          <w:p w14:paraId="1E246895" w14:textId="77777777" w:rsidR="0064687E" w:rsidRPr="00E22315" w:rsidRDefault="0064687E" w:rsidP="00B3690F">
            <w:pPr>
              <w:rPr>
                <w:rFonts w:asciiTheme="minorHAnsi" w:hAnsiTheme="minorHAnsi" w:cstheme="minorHAnsi"/>
                <w:bCs/>
                <w:color w:val="auto"/>
                <w:lang w:val="hr-HR"/>
              </w:rPr>
            </w:pPr>
            <w:r w:rsidRPr="00E22315">
              <w:rPr>
                <w:rFonts w:asciiTheme="minorHAnsi" w:hAnsiTheme="minorHAnsi" w:cstheme="minorHAnsi"/>
                <w:bCs/>
                <w:color w:val="auto"/>
                <w:lang w:val="hr-HR"/>
              </w:rPr>
              <w:t>„Rad s djecom i mladima"</w:t>
            </w:r>
          </w:p>
        </w:tc>
        <w:tc>
          <w:tcPr>
            <w:tcW w:w="1559" w:type="dxa"/>
            <w:vAlign w:val="center"/>
            <w:hideMark/>
          </w:tcPr>
          <w:p w14:paraId="75CCDD9D" w14:textId="77777777" w:rsidR="0064687E" w:rsidRPr="00E22315" w:rsidRDefault="0064687E" w:rsidP="00B3690F">
            <w:pPr>
              <w:ind w:left="709" w:hanging="709"/>
              <w:jc w:val="center"/>
              <w:rPr>
                <w:rFonts w:asciiTheme="minorHAnsi" w:hAnsiTheme="minorHAnsi" w:cstheme="minorHAnsi"/>
                <w:bCs/>
                <w:color w:val="auto"/>
                <w:lang w:val="hr-HR"/>
              </w:rPr>
            </w:pPr>
            <w:r w:rsidRPr="00E22315">
              <w:rPr>
                <w:rFonts w:asciiTheme="minorHAnsi" w:hAnsiTheme="minorHAnsi" w:cstheme="minorHAnsi"/>
                <w:bCs/>
                <w:color w:val="auto"/>
                <w:lang w:val="hr-HR"/>
              </w:rPr>
              <w:t>500,00</w:t>
            </w:r>
          </w:p>
        </w:tc>
      </w:tr>
      <w:tr w:rsidR="00E42C77" w:rsidRPr="00E22315" w14:paraId="30C74236" w14:textId="77777777" w:rsidTr="004C6518">
        <w:trPr>
          <w:trHeight w:val="375"/>
        </w:trPr>
        <w:tc>
          <w:tcPr>
            <w:tcW w:w="3539" w:type="dxa"/>
            <w:vAlign w:val="center"/>
            <w:hideMark/>
          </w:tcPr>
          <w:p w14:paraId="01FD5635" w14:textId="77777777" w:rsidR="0064687E" w:rsidRPr="00E22315" w:rsidRDefault="0064687E" w:rsidP="00B3690F">
            <w:pPr>
              <w:rPr>
                <w:rFonts w:asciiTheme="minorHAnsi" w:hAnsiTheme="minorHAnsi" w:cstheme="minorHAnsi"/>
                <w:bCs/>
                <w:color w:val="auto"/>
                <w:lang w:val="hr-HR"/>
              </w:rPr>
            </w:pPr>
            <w:r w:rsidRPr="00E22315">
              <w:rPr>
                <w:rFonts w:asciiTheme="minorHAnsi" w:hAnsiTheme="minorHAnsi" w:cstheme="minorHAnsi"/>
                <w:bCs/>
                <w:color w:val="auto"/>
                <w:lang w:val="hr-HR"/>
              </w:rPr>
              <w:t>„Požeški čuvari baštine"</w:t>
            </w:r>
          </w:p>
        </w:tc>
        <w:tc>
          <w:tcPr>
            <w:tcW w:w="3969" w:type="dxa"/>
            <w:noWrap/>
            <w:vAlign w:val="center"/>
            <w:hideMark/>
          </w:tcPr>
          <w:p w14:paraId="6EE0D76A" w14:textId="77777777" w:rsidR="0064687E" w:rsidRPr="00E22315" w:rsidRDefault="0064687E" w:rsidP="00B3690F">
            <w:pPr>
              <w:rPr>
                <w:rFonts w:asciiTheme="minorHAnsi" w:hAnsiTheme="minorHAnsi" w:cstheme="minorHAnsi"/>
                <w:bCs/>
                <w:color w:val="auto"/>
                <w:lang w:val="hr-HR"/>
              </w:rPr>
            </w:pPr>
            <w:r w:rsidRPr="00E22315">
              <w:rPr>
                <w:rFonts w:asciiTheme="minorHAnsi" w:hAnsiTheme="minorHAnsi" w:cstheme="minorHAnsi"/>
                <w:bCs/>
                <w:color w:val="auto"/>
                <w:lang w:val="hr-HR"/>
              </w:rPr>
              <w:t>„19. Sajam antikviteta"</w:t>
            </w:r>
          </w:p>
        </w:tc>
        <w:tc>
          <w:tcPr>
            <w:tcW w:w="1559" w:type="dxa"/>
            <w:vAlign w:val="center"/>
            <w:hideMark/>
          </w:tcPr>
          <w:p w14:paraId="42B4E523" w14:textId="77777777" w:rsidR="0064687E" w:rsidRPr="00E22315" w:rsidRDefault="0064687E" w:rsidP="00B3690F">
            <w:pPr>
              <w:ind w:left="709" w:hanging="709"/>
              <w:jc w:val="center"/>
              <w:rPr>
                <w:rFonts w:asciiTheme="minorHAnsi" w:hAnsiTheme="minorHAnsi" w:cstheme="minorHAnsi"/>
                <w:bCs/>
                <w:color w:val="auto"/>
                <w:lang w:val="hr-HR"/>
              </w:rPr>
            </w:pPr>
            <w:r w:rsidRPr="00E22315">
              <w:rPr>
                <w:rFonts w:asciiTheme="minorHAnsi" w:hAnsiTheme="minorHAnsi" w:cstheme="minorHAnsi"/>
                <w:bCs/>
                <w:color w:val="auto"/>
                <w:lang w:val="hr-HR"/>
              </w:rPr>
              <w:t>600,00</w:t>
            </w:r>
          </w:p>
        </w:tc>
      </w:tr>
      <w:tr w:rsidR="00E42C77" w:rsidRPr="00E22315" w14:paraId="60CD0B77" w14:textId="77777777" w:rsidTr="004C6518">
        <w:trPr>
          <w:trHeight w:val="480"/>
        </w:trPr>
        <w:tc>
          <w:tcPr>
            <w:tcW w:w="3539" w:type="dxa"/>
            <w:vAlign w:val="center"/>
            <w:hideMark/>
          </w:tcPr>
          <w:p w14:paraId="6743EAEE" w14:textId="77777777" w:rsidR="0064687E" w:rsidRPr="00E22315" w:rsidRDefault="0064687E" w:rsidP="00B3690F">
            <w:pPr>
              <w:rPr>
                <w:rFonts w:asciiTheme="minorHAnsi" w:hAnsiTheme="minorHAnsi" w:cstheme="minorHAnsi"/>
                <w:bCs/>
                <w:color w:val="auto"/>
                <w:lang w:val="hr-HR"/>
              </w:rPr>
            </w:pPr>
            <w:r w:rsidRPr="00E22315">
              <w:rPr>
                <w:rFonts w:asciiTheme="minorHAnsi" w:hAnsiTheme="minorHAnsi" w:cstheme="minorHAnsi"/>
                <w:bCs/>
                <w:color w:val="auto"/>
                <w:lang w:val="hr-HR"/>
              </w:rPr>
              <w:t>Kulturni centar Požega</w:t>
            </w:r>
          </w:p>
        </w:tc>
        <w:tc>
          <w:tcPr>
            <w:tcW w:w="3969" w:type="dxa"/>
            <w:vAlign w:val="center"/>
            <w:hideMark/>
          </w:tcPr>
          <w:p w14:paraId="33989A15" w14:textId="77777777" w:rsidR="0064687E" w:rsidRPr="00E22315" w:rsidRDefault="0064687E" w:rsidP="00B3690F">
            <w:pPr>
              <w:rPr>
                <w:rFonts w:asciiTheme="minorHAnsi" w:hAnsiTheme="minorHAnsi" w:cstheme="minorHAnsi"/>
                <w:bCs/>
                <w:color w:val="auto"/>
                <w:lang w:val="hr-HR"/>
              </w:rPr>
            </w:pPr>
            <w:r w:rsidRPr="00E22315">
              <w:rPr>
                <w:rFonts w:asciiTheme="minorHAnsi" w:hAnsiTheme="minorHAnsi" w:cstheme="minorHAnsi"/>
                <w:bCs/>
                <w:color w:val="auto"/>
                <w:lang w:val="hr-HR"/>
              </w:rPr>
              <w:t>SPEKTAR! - sport, povezivanje, edukacija, kultura, tehnologija, afirmacija, raznolikost</w:t>
            </w:r>
          </w:p>
        </w:tc>
        <w:tc>
          <w:tcPr>
            <w:tcW w:w="1559" w:type="dxa"/>
            <w:vAlign w:val="center"/>
            <w:hideMark/>
          </w:tcPr>
          <w:p w14:paraId="005BE782" w14:textId="77777777" w:rsidR="0064687E" w:rsidRPr="00E22315" w:rsidRDefault="0064687E" w:rsidP="00B3690F">
            <w:pPr>
              <w:jc w:val="center"/>
              <w:rPr>
                <w:rFonts w:asciiTheme="minorHAnsi" w:hAnsiTheme="minorHAnsi" w:cstheme="minorHAnsi"/>
                <w:bCs/>
                <w:color w:val="auto"/>
                <w:lang w:val="hr-HR"/>
              </w:rPr>
            </w:pPr>
            <w:r w:rsidRPr="00E22315">
              <w:rPr>
                <w:rFonts w:asciiTheme="minorHAnsi" w:hAnsiTheme="minorHAnsi" w:cstheme="minorHAnsi"/>
                <w:bCs/>
                <w:color w:val="auto"/>
                <w:lang w:val="hr-HR"/>
              </w:rPr>
              <w:t>1.000,00</w:t>
            </w:r>
          </w:p>
        </w:tc>
      </w:tr>
      <w:tr w:rsidR="00E42C77" w:rsidRPr="00E22315" w14:paraId="670D498C" w14:textId="77777777" w:rsidTr="004C6518">
        <w:trPr>
          <w:trHeight w:val="375"/>
        </w:trPr>
        <w:tc>
          <w:tcPr>
            <w:tcW w:w="3539" w:type="dxa"/>
            <w:vAlign w:val="center"/>
            <w:hideMark/>
          </w:tcPr>
          <w:p w14:paraId="353DB8A3" w14:textId="77777777" w:rsidR="0064687E" w:rsidRPr="00E22315" w:rsidRDefault="0064687E" w:rsidP="00B3690F">
            <w:pPr>
              <w:rPr>
                <w:rFonts w:asciiTheme="minorHAnsi" w:hAnsiTheme="minorHAnsi" w:cstheme="minorHAnsi"/>
                <w:bCs/>
                <w:color w:val="auto"/>
                <w:lang w:val="hr-HR"/>
              </w:rPr>
            </w:pPr>
            <w:r w:rsidRPr="00E22315">
              <w:rPr>
                <w:rFonts w:asciiTheme="minorHAnsi" w:hAnsiTheme="minorHAnsi" w:cstheme="minorHAnsi"/>
                <w:bCs/>
                <w:color w:val="auto"/>
                <w:lang w:val="hr-HR"/>
              </w:rPr>
              <w:t>Odred izviđača Požega</w:t>
            </w:r>
          </w:p>
        </w:tc>
        <w:tc>
          <w:tcPr>
            <w:tcW w:w="3969" w:type="dxa"/>
            <w:noWrap/>
            <w:vAlign w:val="center"/>
            <w:hideMark/>
          </w:tcPr>
          <w:p w14:paraId="1BE1165D" w14:textId="77777777" w:rsidR="0064687E" w:rsidRPr="00E22315" w:rsidRDefault="0064687E" w:rsidP="00B3690F">
            <w:pPr>
              <w:rPr>
                <w:rFonts w:asciiTheme="minorHAnsi" w:hAnsiTheme="minorHAnsi" w:cstheme="minorHAnsi"/>
                <w:bCs/>
                <w:color w:val="auto"/>
                <w:lang w:val="hr-HR"/>
              </w:rPr>
            </w:pPr>
            <w:r w:rsidRPr="00E22315">
              <w:rPr>
                <w:rFonts w:asciiTheme="minorHAnsi" w:hAnsiTheme="minorHAnsi" w:cstheme="minorHAnsi"/>
                <w:bCs/>
                <w:color w:val="auto"/>
                <w:lang w:val="hr-HR"/>
              </w:rPr>
              <w:t>„Rad s djecom i mladima"</w:t>
            </w:r>
          </w:p>
        </w:tc>
        <w:tc>
          <w:tcPr>
            <w:tcW w:w="1559" w:type="dxa"/>
            <w:vAlign w:val="center"/>
            <w:hideMark/>
          </w:tcPr>
          <w:p w14:paraId="2523BCC3" w14:textId="77777777" w:rsidR="0064687E" w:rsidRPr="00E22315" w:rsidRDefault="0064687E" w:rsidP="00B3690F">
            <w:pPr>
              <w:jc w:val="center"/>
              <w:rPr>
                <w:rFonts w:asciiTheme="minorHAnsi" w:hAnsiTheme="minorHAnsi" w:cstheme="minorHAnsi"/>
                <w:bCs/>
                <w:color w:val="auto"/>
                <w:lang w:val="hr-HR"/>
              </w:rPr>
            </w:pPr>
            <w:r w:rsidRPr="00E22315">
              <w:rPr>
                <w:rFonts w:asciiTheme="minorHAnsi" w:hAnsiTheme="minorHAnsi" w:cstheme="minorHAnsi"/>
                <w:bCs/>
                <w:color w:val="auto"/>
                <w:lang w:val="hr-HR"/>
              </w:rPr>
              <w:t>700,00</w:t>
            </w:r>
          </w:p>
        </w:tc>
      </w:tr>
      <w:tr w:rsidR="00E42C77" w:rsidRPr="00E22315" w14:paraId="52E95EB2" w14:textId="77777777" w:rsidTr="004C6518">
        <w:trPr>
          <w:trHeight w:val="708"/>
        </w:trPr>
        <w:tc>
          <w:tcPr>
            <w:tcW w:w="3539" w:type="dxa"/>
            <w:vAlign w:val="center"/>
            <w:hideMark/>
          </w:tcPr>
          <w:p w14:paraId="03CB6F5B" w14:textId="77777777" w:rsidR="0064687E" w:rsidRPr="00E22315" w:rsidRDefault="0064687E" w:rsidP="00B3690F">
            <w:pPr>
              <w:rPr>
                <w:rFonts w:asciiTheme="minorHAnsi" w:hAnsiTheme="minorHAnsi" w:cstheme="minorHAnsi"/>
                <w:bCs/>
                <w:color w:val="auto"/>
                <w:lang w:val="hr-HR"/>
              </w:rPr>
            </w:pPr>
            <w:r w:rsidRPr="00E22315">
              <w:rPr>
                <w:rFonts w:asciiTheme="minorHAnsi" w:hAnsiTheme="minorHAnsi" w:cstheme="minorHAnsi"/>
                <w:bCs/>
                <w:color w:val="auto"/>
                <w:lang w:val="hr-HR"/>
              </w:rPr>
              <w:t>Športski klub „Croatia"</w:t>
            </w:r>
          </w:p>
        </w:tc>
        <w:tc>
          <w:tcPr>
            <w:tcW w:w="3969" w:type="dxa"/>
            <w:vAlign w:val="center"/>
            <w:hideMark/>
          </w:tcPr>
          <w:p w14:paraId="2E7BB453" w14:textId="77777777" w:rsidR="0064687E" w:rsidRPr="00E22315" w:rsidRDefault="0064687E" w:rsidP="00B3690F">
            <w:pPr>
              <w:rPr>
                <w:rFonts w:asciiTheme="minorHAnsi" w:hAnsiTheme="minorHAnsi" w:cstheme="minorHAnsi"/>
                <w:bCs/>
                <w:color w:val="auto"/>
                <w:lang w:val="hr-HR"/>
              </w:rPr>
            </w:pPr>
            <w:r w:rsidRPr="00E22315">
              <w:rPr>
                <w:rFonts w:asciiTheme="minorHAnsi" w:hAnsiTheme="minorHAnsi" w:cstheme="minorHAnsi"/>
                <w:bCs/>
                <w:color w:val="auto"/>
                <w:lang w:val="hr-HR"/>
              </w:rPr>
              <w:t xml:space="preserve">„Medicinska tjelovježba za umirovljenike s područja grada Požege“ i to za razdoblje od travnja do lipnja 2024. godine.  </w:t>
            </w:r>
          </w:p>
        </w:tc>
        <w:tc>
          <w:tcPr>
            <w:tcW w:w="1559" w:type="dxa"/>
            <w:vAlign w:val="center"/>
            <w:hideMark/>
          </w:tcPr>
          <w:p w14:paraId="5AC1ABD1" w14:textId="77777777" w:rsidR="0064687E" w:rsidRPr="00E22315" w:rsidRDefault="0064687E" w:rsidP="00B3690F">
            <w:pPr>
              <w:jc w:val="center"/>
              <w:rPr>
                <w:rFonts w:asciiTheme="minorHAnsi" w:hAnsiTheme="minorHAnsi" w:cstheme="minorHAnsi"/>
                <w:bCs/>
                <w:color w:val="auto"/>
                <w:lang w:val="hr-HR"/>
              </w:rPr>
            </w:pPr>
            <w:r w:rsidRPr="00E22315">
              <w:rPr>
                <w:rFonts w:asciiTheme="minorHAnsi" w:hAnsiTheme="minorHAnsi" w:cstheme="minorHAnsi"/>
                <w:bCs/>
                <w:color w:val="auto"/>
                <w:lang w:val="hr-HR"/>
              </w:rPr>
              <w:t>500,00</w:t>
            </w:r>
          </w:p>
        </w:tc>
      </w:tr>
      <w:tr w:rsidR="00E42C77" w:rsidRPr="00E22315" w14:paraId="2B7EFCDE" w14:textId="77777777" w:rsidTr="004C6518">
        <w:trPr>
          <w:trHeight w:val="393"/>
        </w:trPr>
        <w:tc>
          <w:tcPr>
            <w:tcW w:w="3539" w:type="dxa"/>
            <w:vAlign w:val="center"/>
            <w:hideMark/>
          </w:tcPr>
          <w:p w14:paraId="5DE2B079" w14:textId="77777777" w:rsidR="0064687E" w:rsidRPr="00E22315" w:rsidRDefault="0064687E" w:rsidP="00B3690F">
            <w:pPr>
              <w:rPr>
                <w:rFonts w:asciiTheme="minorHAnsi" w:hAnsiTheme="minorHAnsi" w:cstheme="minorHAnsi"/>
                <w:bCs/>
                <w:color w:val="auto"/>
                <w:lang w:val="hr-HR"/>
              </w:rPr>
            </w:pPr>
            <w:proofErr w:type="spellStart"/>
            <w:r w:rsidRPr="00E22315">
              <w:rPr>
                <w:rFonts w:asciiTheme="minorHAnsi" w:hAnsiTheme="minorHAnsi" w:cstheme="minorHAnsi"/>
                <w:bCs/>
                <w:color w:val="auto"/>
                <w:lang w:val="hr-HR"/>
              </w:rPr>
              <w:lastRenderedPageBreak/>
              <w:t>Oldtimer</w:t>
            </w:r>
            <w:proofErr w:type="spellEnd"/>
            <w:r w:rsidRPr="00E22315">
              <w:rPr>
                <w:rFonts w:asciiTheme="minorHAnsi" w:hAnsiTheme="minorHAnsi" w:cstheme="minorHAnsi"/>
                <w:bCs/>
                <w:color w:val="auto"/>
                <w:lang w:val="hr-HR"/>
              </w:rPr>
              <w:t xml:space="preserve"> </w:t>
            </w:r>
            <w:proofErr w:type="spellStart"/>
            <w:r w:rsidRPr="00E22315">
              <w:rPr>
                <w:rFonts w:asciiTheme="minorHAnsi" w:hAnsiTheme="minorHAnsi" w:cstheme="minorHAnsi"/>
                <w:bCs/>
                <w:color w:val="auto"/>
                <w:lang w:val="hr-HR"/>
              </w:rPr>
              <w:t>club</w:t>
            </w:r>
            <w:proofErr w:type="spellEnd"/>
            <w:r w:rsidRPr="00E22315">
              <w:rPr>
                <w:rFonts w:asciiTheme="minorHAnsi" w:hAnsiTheme="minorHAnsi" w:cstheme="minorHAnsi"/>
                <w:bCs/>
                <w:color w:val="auto"/>
                <w:lang w:val="hr-HR"/>
              </w:rPr>
              <w:t xml:space="preserve"> </w:t>
            </w:r>
            <w:proofErr w:type="spellStart"/>
            <w:r w:rsidRPr="00E22315">
              <w:rPr>
                <w:rFonts w:asciiTheme="minorHAnsi" w:hAnsiTheme="minorHAnsi" w:cstheme="minorHAnsi"/>
                <w:bCs/>
                <w:color w:val="auto"/>
                <w:lang w:val="hr-HR"/>
              </w:rPr>
              <w:t>Trophy</w:t>
            </w:r>
            <w:proofErr w:type="spellEnd"/>
            <w:r w:rsidRPr="00E22315">
              <w:rPr>
                <w:rFonts w:asciiTheme="minorHAnsi" w:hAnsiTheme="minorHAnsi" w:cstheme="minorHAnsi"/>
                <w:bCs/>
                <w:color w:val="auto"/>
                <w:lang w:val="hr-HR"/>
              </w:rPr>
              <w:t xml:space="preserve"> Požega </w:t>
            </w:r>
          </w:p>
        </w:tc>
        <w:tc>
          <w:tcPr>
            <w:tcW w:w="3969" w:type="dxa"/>
            <w:vAlign w:val="center"/>
            <w:hideMark/>
          </w:tcPr>
          <w:p w14:paraId="5C98FBAE" w14:textId="77777777" w:rsidR="0064687E" w:rsidRPr="00E22315" w:rsidRDefault="0064687E" w:rsidP="00B3690F">
            <w:pPr>
              <w:rPr>
                <w:rFonts w:asciiTheme="minorHAnsi" w:hAnsiTheme="minorHAnsi" w:cstheme="minorHAnsi"/>
                <w:bCs/>
                <w:color w:val="auto"/>
                <w:lang w:val="hr-HR"/>
              </w:rPr>
            </w:pPr>
            <w:r w:rsidRPr="00E22315">
              <w:rPr>
                <w:rFonts w:asciiTheme="minorHAnsi" w:hAnsiTheme="minorHAnsi" w:cstheme="minorHAnsi"/>
                <w:bCs/>
                <w:color w:val="auto"/>
                <w:lang w:val="hr-HR"/>
              </w:rPr>
              <w:t xml:space="preserve">12. </w:t>
            </w:r>
            <w:proofErr w:type="spellStart"/>
            <w:r w:rsidRPr="00E22315">
              <w:rPr>
                <w:rFonts w:asciiTheme="minorHAnsi" w:hAnsiTheme="minorHAnsi" w:cstheme="minorHAnsi"/>
                <w:bCs/>
                <w:color w:val="auto"/>
                <w:lang w:val="hr-HR"/>
              </w:rPr>
              <w:t>oldtimer</w:t>
            </w:r>
            <w:proofErr w:type="spellEnd"/>
            <w:r w:rsidRPr="00E22315">
              <w:rPr>
                <w:rFonts w:asciiTheme="minorHAnsi" w:hAnsiTheme="minorHAnsi" w:cstheme="minorHAnsi"/>
                <w:bCs/>
                <w:color w:val="auto"/>
                <w:lang w:val="hr-HR"/>
              </w:rPr>
              <w:t xml:space="preserve"> susret „</w:t>
            </w:r>
            <w:proofErr w:type="spellStart"/>
            <w:r w:rsidRPr="00E22315">
              <w:rPr>
                <w:rFonts w:asciiTheme="minorHAnsi" w:hAnsiTheme="minorHAnsi" w:cstheme="minorHAnsi"/>
                <w:bCs/>
                <w:color w:val="auto"/>
                <w:lang w:val="hr-HR"/>
              </w:rPr>
              <w:t>Trophy</w:t>
            </w:r>
            <w:proofErr w:type="spellEnd"/>
            <w:r w:rsidRPr="00E22315">
              <w:rPr>
                <w:rFonts w:asciiTheme="minorHAnsi" w:hAnsiTheme="minorHAnsi" w:cstheme="minorHAnsi"/>
                <w:bCs/>
                <w:color w:val="auto"/>
                <w:lang w:val="hr-HR"/>
              </w:rPr>
              <w:t xml:space="preserve"> Zlatnom dolinom 2024.“</w:t>
            </w:r>
          </w:p>
        </w:tc>
        <w:tc>
          <w:tcPr>
            <w:tcW w:w="1559" w:type="dxa"/>
            <w:vAlign w:val="center"/>
            <w:hideMark/>
          </w:tcPr>
          <w:p w14:paraId="73FC275C" w14:textId="77777777" w:rsidR="0064687E" w:rsidRPr="00E22315" w:rsidRDefault="0064687E" w:rsidP="00B3690F">
            <w:pPr>
              <w:jc w:val="center"/>
              <w:rPr>
                <w:rFonts w:asciiTheme="minorHAnsi" w:hAnsiTheme="minorHAnsi" w:cstheme="minorHAnsi"/>
                <w:bCs/>
                <w:color w:val="auto"/>
                <w:lang w:val="hr-HR"/>
              </w:rPr>
            </w:pPr>
            <w:r w:rsidRPr="00E22315">
              <w:rPr>
                <w:rFonts w:asciiTheme="minorHAnsi" w:hAnsiTheme="minorHAnsi" w:cstheme="minorHAnsi"/>
                <w:bCs/>
                <w:color w:val="auto"/>
                <w:lang w:val="hr-HR"/>
              </w:rPr>
              <w:t>700,00</w:t>
            </w:r>
          </w:p>
        </w:tc>
      </w:tr>
      <w:tr w:rsidR="00E42C77" w:rsidRPr="00E22315" w14:paraId="77CF401D" w14:textId="77777777" w:rsidTr="004C6518">
        <w:trPr>
          <w:trHeight w:val="273"/>
        </w:trPr>
        <w:tc>
          <w:tcPr>
            <w:tcW w:w="3539" w:type="dxa"/>
            <w:vAlign w:val="center"/>
            <w:hideMark/>
          </w:tcPr>
          <w:p w14:paraId="41B7A1A5" w14:textId="77777777" w:rsidR="0064687E" w:rsidRPr="00E22315" w:rsidRDefault="0064687E" w:rsidP="00B3690F">
            <w:pPr>
              <w:rPr>
                <w:rFonts w:asciiTheme="minorHAnsi" w:hAnsiTheme="minorHAnsi" w:cstheme="minorHAnsi"/>
                <w:bCs/>
                <w:color w:val="auto"/>
                <w:lang w:val="hr-HR"/>
              </w:rPr>
            </w:pPr>
            <w:r w:rsidRPr="00E22315">
              <w:rPr>
                <w:rFonts w:asciiTheme="minorHAnsi" w:hAnsiTheme="minorHAnsi" w:cstheme="minorHAnsi"/>
                <w:bCs/>
                <w:color w:val="auto"/>
                <w:lang w:val="hr-HR"/>
              </w:rPr>
              <w:t>Lovačko društvo „Jelen" Požega</w:t>
            </w:r>
          </w:p>
        </w:tc>
        <w:tc>
          <w:tcPr>
            <w:tcW w:w="3969" w:type="dxa"/>
            <w:vAlign w:val="center"/>
            <w:hideMark/>
          </w:tcPr>
          <w:p w14:paraId="3CC11E58" w14:textId="77777777" w:rsidR="0064687E" w:rsidRPr="00E22315" w:rsidRDefault="0064687E" w:rsidP="00B3690F">
            <w:pPr>
              <w:rPr>
                <w:rFonts w:asciiTheme="minorHAnsi" w:hAnsiTheme="minorHAnsi" w:cstheme="minorHAnsi"/>
                <w:bCs/>
                <w:color w:val="auto"/>
                <w:lang w:val="hr-HR"/>
              </w:rPr>
            </w:pPr>
            <w:r w:rsidRPr="00E22315">
              <w:rPr>
                <w:rFonts w:asciiTheme="minorHAnsi" w:hAnsiTheme="minorHAnsi" w:cstheme="minorHAnsi"/>
                <w:bCs/>
                <w:color w:val="auto"/>
                <w:lang w:val="hr-HR"/>
              </w:rPr>
              <w:t xml:space="preserve">Doček hodočasnika u </w:t>
            </w:r>
            <w:proofErr w:type="spellStart"/>
            <w:r w:rsidRPr="00E22315">
              <w:rPr>
                <w:rFonts w:asciiTheme="minorHAnsi" w:hAnsiTheme="minorHAnsi" w:cstheme="minorHAnsi"/>
                <w:bCs/>
                <w:color w:val="auto"/>
                <w:lang w:val="hr-HR"/>
              </w:rPr>
              <w:t>Voćin</w:t>
            </w:r>
            <w:proofErr w:type="spellEnd"/>
          </w:p>
        </w:tc>
        <w:tc>
          <w:tcPr>
            <w:tcW w:w="1559" w:type="dxa"/>
            <w:vAlign w:val="center"/>
            <w:hideMark/>
          </w:tcPr>
          <w:p w14:paraId="57B5E2EB" w14:textId="77777777" w:rsidR="0064687E" w:rsidRPr="00E22315" w:rsidRDefault="0064687E" w:rsidP="00B3690F">
            <w:pPr>
              <w:jc w:val="center"/>
              <w:rPr>
                <w:rFonts w:asciiTheme="minorHAnsi" w:hAnsiTheme="minorHAnsi" w:cstheme="minorHAnsi"/>
                <w:bCs/>
                <w:color w:val="auto"/>
                <w:lang w:val="hr-HR"/>
              </w:rPr>
            </w:pPr>
            <w:r w:rsidRPr="00E22315">
              <w:rPr>
                <w:rFonts w:asciiTheme="minorHAnsi" w:hAnsiTheme="minorHAnsi" w:cstheme="minorHAnsi"/>
                <w:bCs/>
                <w:color w:val="auto"/>
                <w:lang w:val="hr-HR"/>
              </w:rPr>
              <w:t>650,00</w:t>
            </w:r>
          </w:p>
        </w:tc>
      </w:tr>
      <w:tr w:rsidR="00E42C77" w:rsidRPr="00E22315" w14:paraId="042A71A1" w14:textId="77777777" w:rsidTr="004C6518">
        <w:trPr>
          <w:trHeight w:val="404"/>
        </w:trPr>
        <w:tc>
          <w:tcPr>
            <w:tcW w:w="3539" w:type="dxa"/>
            <w:vAlign w:val="center"/>
            <w:hideMark/>
          </w:tcPr>
          <w:p w14:paraId="64DB8435" w14:textId="77777777" w:rsidR="0064687E" w:rsidRPr="00E22315" w:rsidRDefault="0064687E" w:rsidP="00B3690F">
            <w:pPr>
              <w:rPr>
                <w:rFonts w:asciiTheme="minorHAnsi" w:hAnsiTheme="minorHAnsi" w:cstheme="minorHAnsi"/>
                <w:bCs/>
                <w:color w:val="auto"/>
                <w:lang w:val="hr-HR"/>
              </w:rPr>
            </w:pPr>
            <w:r w:rsidRPr="00E22315">
              <w:rPr>
                <w:rFonts w:asciiTheme="minorHAnsi" w:hAnsiTheme="minorHAnsi" w:cstheme="minorHAnsi"/>
                <w:bCs/>
                <w:color w:val="auto"/>
                <w:lang w:val="hr-HR"/>
              </w:rPr>
              <w:t xml:space="preserve">„Požeški čuvari baštine" </w:t>
            </w:r>
          </w:p>
        </w:tc>
        <w:tc>
          <w:tcPr>
            <w:tcW w:w="3969" w:type="dxa"/>
            <w:vAlign w:val="center"/>
            <w:hideMark/>
          </w:tcPr>
          <w:p w14:paraId="546BBFD7" w14:textId="77777777" w:rsidR="0064687E" w:rsidRPr="00E22315" w:rsidRDefault="0064687E" w:rsidP="00B3690F">
            <w:pPr>
              <w:rPr>
                <w:rFonts w:asciiTheme="minorHAnsi" w:hAnsiTheme="minorHAnsi" w:cstheme="minorHAnsi"/>
                <w:bCs/>
                <w:color w:val="auto"/>
                <w:lang w:val="hr-HR"/>
              </w:rPr>
            </w:pPr>
            <w:r w:rsidRPr="00E22315">
              <w:rPr>
                <w:rFonts w:asciiTheme="minorHAnsi" w:hAnsiTheme="minorHAnsi" w:cstheme="minorHAnsi"/>
                <w:bCs/>
                <w:color w:val="auto"/>
                <w:lang w:val="hr-HR"/>
              </w:rPr>
              <w:t>„20. Sajam antikviteta"</w:t>
            </w:r>
          </w:p>
        </w:tc>
        <w:tc>
          <w:tcPr>
            <w:tcW w:w="1559" w:type="dxa"/>
            <w:vAlign w:val="center"/>
            <w:hideMark/>
          </w:tcPr>
          <w:p w14:paraId="44AB8C19" w14:textId="77777777" w:rsidR="0064687E" w:rsidRPr="00E22315" w:rsidRDefault="0064687E" w:rsidP="00B3690F">
            <w:pPr>
              <w:jc w:val="center"/>
              <w:rPr>
                <w:rFonts w:asciiTheme="minorHAnsi" w:hAnsiTheme="minorHAnsi" w:cstheme="minorHAnsi"/>
                <w:bCs/>
                <w:color w:val="auto"/>
                <w:lang w:val="hr-HR"/>
              </w:rPr>
            </w:pPr>
            <w:r w:rsidRPr="00E22315">
              <w:rPr>
                <w:rFonts w:asciiTheme="minorHAnsi" w:hAnsiTheme="minorHAnsi" w:cstheme="minorHAnsi"/>
                <w:bCs/>
                <w:color w:val="auto"/>
                <w:lang w:val="hr-HR"/>
              </w:rPr>
              <w:t>600,00</w:t>
            </w:r>
          </w:p>
        </w:tc>
      </w:tr>
      <w:tr w:rsidR="00E42C77" w:rsidRPr="00E22315" w14:paraId="2BE69302" w14:textId="77777777" w:rsidTr="004C6518">
        <w:trPr>
          <w:trHeight w:val="356"/>
        </w:trPr>
        <w:tc>
          <w:tcPr>
            <w:tcW w:w="3539" w:type="dxa"/>
            <w:vAlign w:val="center"/>
            <w:hideMark/>
          </w:tcPr>
          <w:p w14:paraId="6B55D918" w14:textId="77777777" w:rsidR="0064687E" w:rsidRPr="00E22315" w:rsidRDefault="0064687E" w:rsidP="00B3690F">
            <w:pPr>
              <w:rPr>
                <w:rFonts w:asciiTheme="minorHAnsi" w:hAnsiTheme="minorHAnsi" w:cstheme="minorHAnsi"/>
                <w:bCs/>
                <w:color w:val="auto"/>
                <w:lang w:val="hr-HR"/>
              </w:rPr>
            </w:pPr>
            <w:r w:rsidRPr="00E22315">
              <w:rPr>
                <w:rFonts w:asciiTheme="minorHAnsi" w:hAnsiTheme="minorHAnsi" w:cstheme="minorHAnsi"/>
                <w:bCs/>
                <w:color w:val="auto"/>
                <w:lang w:val="hr-HR"/>
              </w:rPr>
              <w:t>Kinološka udruga Požega</w:t>
            </w:r>
          </w:p>
        </w:tc>
        <w:tc>
          <w:tcPr>
            <w:tcW w:w="3969" w:type="dxa"/>
            <w:vAlign w:val="center"/>
            <w:hideMark/>
          </w:tcPr>
          <w:p w14:paraId="577662FB" w14:textId="77777777" w:rsidR="0064687E" w:rsidRPr="00E22315" w:rsidRDefault="0064687E" w:rsidP="00B3690F">
            <w:pPr>
              <w:rPr>
                <w:rFonts w:asciiTheme="minorHAnsi" w:hAnsiTheme="minorHAnsi" w:cstheme="minorHAnsi"/>
                <w:bCs/>
                <w:color w:val="auto"/>
                <w:lang w:val="hr-HR"/>
              </w:rPr>
            </w:pPr>
            <w:r w:rsidRPr="00E22315">
              <w:rPr>
                <w:rFonts w:asciiTheme="minorHAnsi" w:hAnsiTheme="minorHAnsi" w:cstheme="minorHAnsi"/>
                <w:bCs/>
                <w:color w:val="auto"/>
                <w:lang w:val="hr-HR"/>
              </w:rPr>
              <w:t>Nacionalna izložba pasa u Požegi</w:t>
            </w:r>
          </w:p>
        </w:tc>
        <w:tc>
          <w:tcPr>
            <w:tcW w:w="1559" w:type="dxa"/>
            <w:vAlign w:val="center"/>
            <w:hideMark/>
          </w:tcPr>
          <w:p w14:paraId="73C01B5C" w14:textId="77777777" w:rsidR="0064687E" w:rsidRPr="00E22315" w:rsidRDefault="0064687E" w:rsidP="00B3690F">
            <w:pPr>
              <w:jc w:val="center"/>
              <w:rPr>
                <w:rFonts w:asciiTheme="minorHAnsi" w:hAnsiTheme="minorHAnsi" w:cstheme="minorHAnsi"/>
                <w:bCs/>
                <w:color w:val="auto"/>
                <w:lang w:val="hr-HR"/>
              </w:rPr>
            </w:pPr>
            <w:r w:rsidRPr="00E22315">
              <w:rPr>
                <w:rFonts w:asciiTheme="minorHAnsi" w:hAnsiTheme="minorHAnsi" w:cstheme="minorHAnsi"/>
                <w:bCs/>
                <w:color w:val="auto"/>
                <w:lang w:val="hr-HR"/>
              </w:rPr>
              <w:t>700,00</w:t>
            </w:r>
          </w:p>
        </w:tc>
      </w:tr>
      <w:tr w:rsidR="00E42C77" w:rsidRPr="00E22315" w14:paraId="31E030A6" w14:textId="77777777" w:rsidTr="004C6518">
        <w:trPr>
          <w:trHeight w:val="188"/>
        </w:trPr>
        <w:tc>
          <w:tcPr>
            <w:tcW w:w="3539" w:type="dxa"/>
            <w:noWrap/>
            <w:vAlign w:val="center"/>
            <w:hideMark/>
          </w:tcPr>
          <w:p w14:paraId="47A26D7F" w14:textId="77777777" w:rsidR="0064687E" w:rsidRPr="00E22315" w:rsidRDefault="0064687E" w:rsidP="00B3690F">
            <w:pPr>
              <w:rPr>
                <w:rFonts w:asciiTheme="minorHAnsi" w:hAnsiTheme="minorHAnsi" w:cstheme="minorHAnsi"/>
                <w:bCs/>
                <w:color w:val="auto"/>
                <w:lang w:val="hr-HR"/>
              </w:rPr>
            </w:pPr>
            <w:r w:rsidRPr="00E22315">
              <w:rPr>
                <w:rFonts w:asciiTheme="minorHAnsi" w:hAnsiTheme="minorHAnsi" w:cstheme="minorHAnsi"/>
                <w:bCs/>
                <w:color w:val="auto"/>
                <w:lang w:val="hr-HR"/>
              </w:rPr>
              <w:t>„Požeški čuvari baštine"</w:t>
            </w:r>
          </w:p>
        </w:tc>
        <w:tc>
          <w:tcPr>
            <w:tcW w:w="3969" w:type="dxa"/>
            <w:noWrap/>
            <w:vAlign w:val="center"/>
            <w:hideMark/>
          </w:tcPr>
          <w:p w14:paraId="3D4F7CB3" w14:textId="77777777" w:rsidR="0064687E" w:rsidRPr="00E22315" w:rsidRDefault="0064687E" w:rsidP="00B3690F">
            <w:pPr>
              <w:rPr>
                <w:rFonts w:asciiTheme="minorHAnsi" w:hAnsiTheme="minorHAnsi" w:cstheme="minorHAnsi"/>
                <w:bCs/>
                <w:color w:val="auto"/>
                <w:lang w:val="hr-HR"/>
              </w:rPr>
            </w:pPr>
            <w:r w:rsidRPr="00E22315">
              <w:rPr>
                <w:rFonts w:asciiTheme="minorHAnsi" w:hAnsiTheme="minorHAnsi" w:cstheme="minorHAnsi"/>
                <w:bCs/>
                <w:color w:val="auto"/>
                <w:lang w:val="hr-HR"/>
              </w:rPr>
              <w:t>„Uredimo našu Požegu" - Izbor najljepšeg izloga</w:t>
            </w:r>
          </w:p>
        </w:tc>
        <w:tc>
          <w:tcPr>
            <w:tcW w:w="1559" w:type="dxa"/>
            <w:vAlign w:val="center"/>
            <w:hideMark/>
          </w:tcPr>
          <w:p w14:paraId="2D6FB785" w14:textId="77777777" w:rsidR="0064687E" w:rsidRPr="00E22315" w:rsidRDefault="0064687E" w:rsidP="00B3690F">
            <w:pPr>
              <w:jc w:val="center"/>
              <w:rPr>
                <w:rFonts w:asciiTheme="minorHAnsi" w:hAnsiTheme="minorHAnsi" w:cstheme="minorHAnsi"/>
                <w:bCs/>
                <w:color w:val="auto"/>
                <w:lang w:val="hr-HR"/>
              </w:rPr>
            </w:pPr>
            <w:r w:rsidRPr="00E22315">
              <w:rPr>
                <w:rFonts w:asciiTheme="minorHAnsi" w:hAnsiTheme="minorHAnsi" w:cstheme="minorHAnsi"/>
                <w:bCs/>
                <w:color w:val="auto"/>
                <w:lang w:val="hr-HR"/>
              </w:rPr>
              <w:t>300,00</w:t>
            </w:r>
          </w:p>
        </w:tc>
      </w:tr>
      <w:tr w:rsidR="00E42C77" w:rsidRPr="00E22315" w14:paraId="674079B6" w14:textId="77777777" w:rsidTr="004C6518">
        <w:trPr>
          <w:trHeight w:val="408"/>
        </w:trPr>
        <w:tc>
          <w:tcPr>
            <w:tcW w:w="3539" w:type="dxa"/>
            <w:vAlign w:val="center"/>
            <w:hideMark/>
          </w:tcPr>
          <w:p w14:paraId="00B72727" w14:textId="77777777" w:rsidR="0064687E" w:rsidRPr="00E22315" w:rsidRDefault="0064687E" w:rsidP="00B3690F">
            <w:pPr>
              <w:rPr>
                <w:rFonts w:asciiTheme="minorHAnsi" w:hAnsiTheme="minorHAnsi" w:cstheme="minorHAnsi"/>
                <w:bCs/>
                <w:color w:val="auto"/>
                <w:lang w:val="hr-HR"/>
              </w:rPr>
            </w:pPr>
            <w:r w:rsidRPr="00E22315">
              <w:rPr>
                <w:rFonts w:asciiTheme="minorHAnsi" w:hAnsiTheme="minorHAnsi" w:cstheme="minorHAnsi"/>
                <w:bCs/>
                <w:color w:val="auto"/>
                <w:lang w:val="hr-HR"/>
              </w:rPr>
              <w:t>Matica umirovljenika grada Požege</w:t>
            </w:r>
          </w:p>
        </w:tc>
        <w:tc>
          <w:tcPr>
            <w:tcW w:w="3969" w:type="dxa"/>
            <w:vAlign w:val="center"/>
            <w:hideMark/>
          </w:tcPr>
          <w:p w14:paraId="0D65A44A" w14:textId="77777777" w:rsidR="0064687E" w:rsidRPr="00E22315" w:rsidRDefault="0064687E" w:rsidP="00B3690F">
            <w:pPr>
              <w:rPr>
                <w:rFonts w:asciiTheme="minorHAnsi" w:hAnsiTheme="minorHAnsi" w:cstheme="minorHAnsi"/>
                <w:bCs/>
                <w:color w:val="auto"/>
                <w:lang w:val="hr-HR"/>
              </w:rPr>
            </w:pPr>
            <w:r w:rsidRPr="00E22315">
              <w:rPr>
                <w:rFonts w:asciiTheme="minorHAnsi" w:hAnsiTheme="minorHAnsi" w:cstheme="minorHAnsi"/>
                <w:bCs/>
                <w:color w:val="auto"/>
                <w:lang w:val="hr-HR"/>
              </w:rPr>
              <w:t>Godišnja skupština udruge</w:t>
            </w:r>
          </w:p>
        </w:tc>
        <w:tc>
          <w:tcPr>
            <w:tcW w:w="1559" w:type="dxa"/>
            <w:vAlign w:val="center"/>
            <w:hideMark/>
          </w:tcPr>
          <w:p w14:paraId="0F5C694D" w14:textId="77777777" w:rsidR="0064687E" w:rsidRPr="00E22315" w:rsidRDefault="0064687E" w:rsidP="00B3690F">
            <w:pPr>
              <w:jc w:val="center"/>
              <w:rPr>
                <w:rFonts w:asciiTheme="minorHAnsi" w:hAnsiTheme="minorHAnsi" w:cstheme="minorHAnsi"/>
                <w:bCs/>
                <w:color w:val="auto"/>
                <w:lang w:val="hr-HR"/>
              </w:rPr>
            </w:pPr>
            <w:r w:rsidRPr="00E22315">
              <w:rPr>
                <w:rFonts w:asciiTheme="minorHAnsi" w:hAnsiTheme="minorHAnsi" w:cstheme="minorHAnsi"/>
                <w:bCs/>
                <w:color w:val="auto"/>
                <w:lang w:val="hr-HR"/>
              </w:rPr>
              <w:t>500,00</w:t>
            </w:r>
          </w:p>
        </w:tc>
      </w:tr>
      <w:tr w:rsidR="00E42C77" w:rsidRPr="00E22315" w14:paraId="6499609A" w14:textId="77777777" w:rsidTr="004C6518">
        <w:trPr>
          <w:trHeight w:val="272"/>
        </w:trPr>
        <w:tc>
          <w:tcPr>
            <w:tcW w:w="3539" w:type="dxa"/>
            <w:noWrap/>
            <w:vAlign w:val="center"/>
            <w:hideMark/>
          </w:tcPr>
          <w:p w14:paraId="2F8A2F4B" w14:textId="77777777" w:rsidR="0064687E" w:rsidRPr="00E22315" w:rsidRDefault="0064687E" w:rsidP="00B3690F">
            <w:pPr>
              <w:rPr>
                <w:rFonts w:asciiTheme="minorHAnsi" w:hAnsiTheme="minorHAnsi" w:cstheme="minorHAnsi"/>
                <w:bCs/>
                <w:color w:val="auto"/>
                <w:lang w:val="hr-HR"/>
              </w:rPr>
            </w:pPr>
            <w:r w:rsidRPr="00E22315">
              <w:rPr>
                <w:rFonts w:asciiTheme="minorHAnsi" w:hAnsiTheme="minorHAnsi" w:cstheme="minorHAnsi"/>
                <w:bCs/>
                <w:color w:val="auto"/>
                <w:lang w:val="hr-HR"/>
              </w:rPr>
              <w:t xml:space="preserve">Udruga </w:t>
            </w:r>
            <w:proofErr w:type="spellStart"/>
            <w:r w:rsidRPr="00E22315">
              <w:rPr>
                <w:rFonts w:asciiTheme="minorHAnsi" w:hAnsiTheme="minorHAnsi" w:cstheme="minorHAnsi"/>
                <w:bCs/>
                <w:color w:val="auto"/>
                <w:lang w:val="hr-HR"/>
              </w:rPr>
              <w:t>Oppidum</w:t>
            </w:r>
            <w:proofErr w:type="spellEnd"/>
          </w:p>
        </w:tc>
        <w:tc>
          <w:tcPr>
            <w:tcW w:w="3969" w:type="dxa"/>
            <w:noWrap/>
            <w:vAlign w:val="center"/>
            <w:hideMark/>
          </w:tcPr>
          <w:p w14:paraId="63452F41" w14:textId="77777777" w:rsidR="0064687E" w:rsidRPr="00E22315" w:rsidRDefault="0064687E" w:rsidP="00B3690F">
            <w:pPr>
              <w:rPr>
                <w:rFonts w:asciiTheme="minorHAnsi" w:hAnsiTheme="minorHAnsi" w:cstheme="minorHAnsi"/>
                <w:bCs/>
                <w:color w:val="auto"/>
                <w:lang w:val="hr-HR"/>
              </w:rPr>
            </w:pPr>
            <w:r w:rsidRPr="00E22315">
              <w:rPr>
                <w:rFonts w:asciiTheme="minorHAnsi" w:hAnsiTheme="minorHAnsi" w:cstheme="minorHAnsi"/>
                <w:bCs/>
                <w:color w:val="auto"/>
                <w:lang w:val="hr-HR"/>
              </w:rPr>
              <w:t xml:space="preserve">LVC </w:t>
            </w:r>
            <w:proofErr w:type="spellStart"/>
            <w:r w:rsidRPr="00E22315">
              <w:rPr>
                <w:rFonts w:asciiTheme="minorHAnsi" w:hAnsiTheme="minorHAnsi" w:cstheme="minorHAnsi"/>
                <w:bCs/>
                <w:color w:val="auto"/>
                <w:lang w:val="hr-HR"/>
              </w:rPr>
              <w:t>Oppidum</w:t>
            </w:r>
            <w:proofErr w:type="spellEnd"/>
            <w:r w:rsidRPr="00E22315">
              <w:rPr>
                <w:rFonts w:asciiTheme="minorHAnsi" w:hAnsiTheme="minorHAnsi" w:cstheme="minorHAnsi"/>
                <w:bCs/>
                <w:color w:val="auto"/>
                <w:lang w:val="hr-HR"/>
              </w:rPr>
              <w:t xml:space="preserve"> 2024. </w:t>
            </w:r>
          </w:p>
        </w:tc>
        <w:tc>
          <w:tcPr>
            <w:tcW w:w="1559" w:type="dxa"/>
            <w:vAlign w:val="center"/>
            <w:hideMark/>
          </w:tcPr>
          <w:p w14:paraId="7032B6BD" w14:textId="77777777" w:rsidR="0064687E" w:rsidRPr="00E22315" w:rsidRDefault="0064687E" w:rsidP="00B3690F">
            <w:pPr>
              <w:jc w:val="center"/>
              <w:rPr>
                <w:rFonts w:asciiTheme="minorHAnsi" w:hAnsiTheme="minorHAnsi" w:cstheme="minorHAnsi"/>
                <w:bCs/>
                <w:color w:val="auto"/>
                <w:lang w:val="hr-HR"/>
              </w:rPr>
            </w:pPr>
            <w:r w:rsidRPr="00E22315">
              <w:rPr>
                <w:rFonts w:asciiTheme="minorHAnsi" w:hAnsiTheme="minorHAnsi" w:cstheme="minorHAnsi"/>
                <w:bCs/>
                <w:color w:val="auto"/>
                <w:lang w:val="hr-HR"/>
              </w:rPr>
              <w:t>300,00</w:t>
            </w:r>
          </w:p>
        </w:tc>
      </w:tr>
      <w:tr w:rsidR="00E42C77" w:rsidRPr="00E22315" w14:paraId="286A2F33" w14:textId="77777777" w:rsidTr="004C6518">
        <w:trPr>
          <w:trHeight w:val="461"/>
        </w:trPr>
        <w:tc>
          <w:tcPr>
            <w:tcW w:w="3539" w:type="dxa"/>
            <w:vAlign w:val="center"/>
            <w:hideMark/>
          </w:tcPr>
          <w:p w14:paraId="6B1BDC2B" w14:textId="77777777" w:rsidR="0064687E" w:rsidRPr="00E22315" w:rsidRDefault="0064687E" w:rsidP="00B3690F">
            <w:pPr>
              <w:rPr>
                <w:rFonts w:asciiTheme="minorHAnsi" w:hAnsiTheme="minorHAnsi" w:cstheme="minorHAnsi"/>
                <w:bCs/>
                <w:color w:val="auto"/>
                <w:lang w:val="hr-HR"/>
              </w:rPr>
            </w:pPr>
            <w:r w:rsidRPr="00E22315">
              <w:rPr>
                <w:rFonts w:asciiTheme="minorHAnsi" w:hAnsiTheme="minorHAnsi" w:cstheme="minorHAnsi"/>
                <w:bCs/>
                <w:color w:val="auto"/>
                <w:lang w:val="hr-HR"/>
              </w:rPr>
              <w:t xml:space="preserve">Udruga udovica hrvatskih branitelja iz Domovinskog rata RH Požega </w:t>
            </w:r>
          </w:p>
        </w:tc>
        <w:tc>
          <w:tcPr>
            <w:tcW w:w="3969" w:type="dxa"/>
            <w:noWrap/>
            <w:vAlign w:val="center"/>
            <w:hideMark/>
          </w:tcPr>
          <w:p w14:paraId="26DA50DD" w14:textId="77777777" w:rsidR="0064687E" w:rsidRPr="00E22315" w:rsidRDefault="0064687E" w:rsidP="00B3690F">
            <w:pPr>
              <w:rPr>
                <w:rFonts w:asciiTheme="minorHAnsi" w:hAnsiTheme="minorHAnsi" w:cstheme="minorHAnsi"/>
                <w:bCs/>
                <w:color w:val="auto"/>
                <w:lang w:val="hr-HR"/>
              </w:rPr>
            </w:pPr>
            <w:r w:rsidRPr="00E22315">
              <w:rPr>
                <w:rFonts w:asciiTheme="minorHAnsi" w:hAnsiTheme="minorHAnsi" w:cstheme="minorHAnsi"/>
                <w:bCs/>
                <w:color w:val="auto"/>
                <w:lang w:val="hr-HR"/>
              </w:rPr>
              <w:t>Godišnja skupština udruge</w:t>
            </w:r>
          </w:p>
        </w:tc>
        <w:tc>
          <w:tcPr>
            <w:tcW w:w="1559" w:type="dxa"/>
            <w:vAlign w:val="center"/>
            <w:hideMark/>
          </w:tcPr>
          <w:p w14:paraId="205CEFDA" w14:textId="77777777" w:rsidR="0064687E" w:rsidRPr="00E22315" w:rsidRDefault="0064687E" w:rsidP="00B3690F">
            <w:pPr>
              <w:jc w:val="center"/>
              <w:rPr>
                <w:rFonts w:asciiTheme="minorHAnsi" w:hAnsiTheme="minorHAnsi" w:cstheme="minorHAnsi"/>
                <w:bCs/>
                <w:color w:val="auto"/>
                <w:lang w:val="hr-HR"/>
              </w:rPr>
            </w:pPr>
            <w:r w:rsidRPr="00E22315">
              <w:rPr>
                <w:rFonts w:asciiTheme="minorHAnsi" w:hAnsiTheme="minorHAnsi" w:cstheme="minorHAnsi"/>
                <w:bCs/>
                <w:color w:val="auto"/>
                <w:lang w:val="hr-HR"/>
              </w:rPr>
              <w:t>200,00</w:t>
            </w:r>
          </w:p>
        </w:tc>
      </w:tr>
      <w:tr w:rsidR="00E42C77" w:rsidRPr="00E22315" w14:paraId="29C74CF2" w14:textId="77777777" w:rsidTr="004C6518">
        <w:trPr>
          <w:trHeight w:val="698"/>
        </w:trPr>
        <w:tc>
          <w:tcPr>
            <w:tcW w:w="3539" w:type="dxa"/>
            <w:noWrap/>
            <w:vAlign w:val="center"/>
            <w:hideMark/>
          </w:tcPr>
          <w:p w14:paraId="0CA1896D" w14:textId="77777777" w:rsidR="0064687E" w:rsidRPr="00E22315" w:rsidRDefault="0064687E" w:rsidP="00B3690F">
            <w:pPr>
              <w:rPr>
                <w:rFonts w:asciiTheme="minorHAnsi" w:hAnsiTheme="minorHAnsi" w:cstheme="minorHAnsi"/>
                <w:bCs/>
                <w:color w:val="auto"/>
                <w:lang w:val="hr-HR"/>
              </w:rPr>
            </w:pPr>
            <w:r w:rsidRPr="00E22315">
              <w:rPr>
                <w:rFonts w:asciiTheme="minorHAnsi" w:hAnsiTheme="minorHAnsi" w:cstheme="minorHAnsi"/>
                <w:bCs/>
                <w:color w:val="auto"/>
                <w:lang w:val="hr-HR"/>
              </w:rPr>
              <w:t>Športski klub „Croatia"</w:t>
            </w:r>
          </w:p>
        </w:tc>
        <w:tc>
          <w:tcPr>
            <w:tcW w:w="3969" w:type="dxa"/>
            <w:vAlign w:val="center"/>
            <w:hideMark/>
          </w:tcPr>
          <w:p w14:paraId="2C21E288" w14:textId="77777777" w:rsidR="0064687E" w:rsidRPr="00E22315" w:rsidRDefault="0064687E" w:rsidP="00B3690F">
            <w:pPr>
              <w:rPr>
                <w:rFonts w:asciiTheme="minorHAnsi" w:hAnsiTheme="minorHAnsi" w:cstheme="minorHAnsi"/>
                <w:bCs/>
                <w:color w:val="auto"/>
                <w:lang w:val="hr-HR"/>
              </w:rPr>
            </w:pPr>
            <w:r w:rsidRPr="00E22315">
              <w:rPr>
                <w:rFonts w:asciiTheme="minorHAnsi" w:hAnsiTheme="minorHAnsi" w:cstheme="minorHAnsi"/>
                <w:bCs/>
                <w:color w:val="auto"/>
                <w:lang w:val="hr-HR"/>
              </w:rPr>
              <w:t xml:space="preserve">„Medicinska tjelovježba za umirovljenike s područja grada Požege“ i to za razdoblje od srpnja do rujna 2024. godine.  </w:t>
            </w:r>
          </w:p>
        </w:tc>
        <w:tc>
          <w:tcPr>
            <w:tcW w:w="1559" w:type="dxa"/>
            <w:vAlign w:val="center"/>
            <w:hideMark/>
          </w:tcPr>
          <w:p w14:paraId="2AFC3D45" w14:textId="77777777" w:rsidR="0064687E" w:rsidRPr="00E22315" w:rsidRDefault="0064687E" w:rsidP="00B3690F">
            <w:pPr>
              <w:jc w:val="center"/>
              <w:rPr>
                <w:rFonts w:asciiTheme="minorHAnsi" w:hAnsiTheme="minorHAnsi" w:cstheme="minorHAnsi"/>
                <w:bCs/>
                <w:color w:val="auto"/>
                <w:lang w:val="hr-HR"/>
              </w:rPr>
            </w:pPr>
            <w:r w:rsidRPr="00E22315">
              <w:rPr>
                <w:rFonts w:asciiTheme="minorHAnsi" w:hAnsiTheme="minorHAnsi" w:cstheme="minorHAnsi"/>
                <w:bCs/>
                <w:color w:val="auto"/>
                <w:lang w:val="hr-HR"/>
              </w:rPr>
              <w:t>500,00</w:t>
            </w:r>
          </w:p>
        </w:tc>
      </w:tr>
      <w:tr w:rsidR="00E42C77" w:rsidRPr="00E22315" w14:paraId="678F8244" w14:textId="77777777" w:rsidTr="004C6518">
        <w:trPr>
          <w:trHeight w:val="412"/>
        </w:trPr>
        <w:tc>
          <w:tcPr>
            <w:tcW w:w="3539" w:type="dxa"/>
            <w:vAlign w:val="center"/>
            <w:hideMark/>
          </w:tcPr>
          <w:p w14:paraId="5DDFA153" w14:textId="77777777" w:rsidR="0064687E" w:rsidRPr="00E22315" w:rsidRDefault="0064687E" w:rsidP="00B3690F">
            <w:pPr>
              <w:rPr>
                <w:rFonts w:asciiTheme="minorHAnsi" w:hAnsiTheme="minorHAnsi" w:cstheme="minorHAnsi"/>
                <w:bCs/>
                <w:color w:val="auto"/>
                <w:lang w:val="hr-HR"/>
              </w:rPr>
            </w:pPr>
            <w:r w:rsidRPr="00E22315">
              <w:rPr>
                <w:rFonts w:asciiTheme="minorHAnsi" w:hAnsiTheme="minorHAnsi" w:cstheme="minorHAnsi"/>
                <w:bCs/>
                <w:color w:val="auto"/>
                <w:lang w:val="hr-HR"/>
              </w:rPr>
              <w:t xml:space="preserve">Udruga vinogradara, vinara i voćara „Stjepan </w:t>
            </w:r>
            <w:proofErr w:type="spellStart"/>
            <w:r w:rsidRPr="00E22315">
              <w:rPr>
                <w:rFonts w:asciiTheme="minorHAnsi" w:hAnsiTheme="minorHAnsi" w:cstheme="minorHAnsi"/>
                <w:bCs/>
                <w:color w:val="auto"/>
                <w:lang w:val="hr-HR"/>
              </w:rPr>
              <w:t>Koydl</w:t>
            </w:r>
            <w:proofErr w:type="spellEnd"/>
            <w:r w:rsidRPr="00E22315">
              <w:rPr>
                <w:rFonts w:asciiTheme="minorHAnsi" w:hAnsiTheme="minorHAnsi" w:cstheme="minorHAnsi"/>
                <w:bCs/>
                <w:color w:val="auto"/>
                <w:lang w:val="hr-HR"/>
              </w:rPr>
              <w:t>"</w:t>
            </w:r>
          </w:p>
        </w:tc>
        <w:tc>
          <w:tcPr>
            <w:tcW w:w="3969" w:type="dxa"/>
            <w:noWrap/>
            <w:vAlign w:val="center"/>
            <w:hideMark/>
          </w:tcPr>
          <w:p w14:paraId="673CDCF1" w14:textId="77777777" w:rsidR="0064687E" w:rsidRPr="00E22315" w:rsidRDefault="0064687E" w:rsidP="00B3690F">
            <w:pPr>
              <w:rPr>
                <w:rFonts w:asciiTheme="minorHAnsi" w:hAnsiTheme="minorHAnsi" w:cstheme="minorHAnsi"/>
                <w:bCs/>
                <w:color w:val="auto"/>
                <w:lang w:val="hr-HR"/>
              </w:rPr>
            </w:pPr>
            <w:r w:rsidRPr="00E22315">
              <w:rPr>
                <w:rFonts w:asciiTheme="minorHAnsi" w:hAnsiTheme="minorHAnsi" w:cstheme="minorHAnsi"/>
                <w:bCs/>
                <w:color w:val="auto"/>
                <w:lang w:val="hr-HR"/>
              </w:rPr>
              <w:t>Obilježavanje vinogradarskih blagdana</w:t>
            </w:r>
          </w:p>
        </w:tc>
        <w:tc>
          <w:tcPr>
            <w:tcW w:w="1559" w:type="dxa"/>
            <w:vAlign w:val="center"/>
            <w:hideMark/>
          </w:tcPr>
          <w:p w14:paraId="24F50A0E" w14:textId="77777777" w:rsidR="0064687E" w:rsidRPr="00E22315" w:rsidRDefault="0064687E" w:rsidP="00B3690F">
            <w:pPr>
              <w:jc w:val="center"/>
              <w:rPr>
                <w:rFonts w:asciiTheme="minorHAnsi" w:hAnsiTheme="minorHAnsi" w:cstheme="minorHAnsi"/>
                <w:bCs/>
                <w:color w:val="auto"/>
                <w:lang w:val="hr-HR"/>
              </w:rPr>
            </w:pPr>
            <w:r w:rsidRPr="00E22315">
              <w:rPr>
                <w:rFonts w:asciiTheme="minorHAnsi" w:hAnsiTheme="minorHAnsi" w:cstheme="minorHAnsi"/>
                <w:bCs/>
                <w:color w:val="auto"/>
                <w:lang w:val="hr-HR"/>
              </w:rPr>
              <w:t>1.200,00</w:t>
            </w:r>
          </w:p>
        </w:tc>
      </w:tr>
      <w:tr w:rsidR="00E42C77" w:rsidRPr="00E22315" w14:paraId="4B26C44E" w14:textId="77777777" w:rsidTr="004C6518">
        <w:trPr>
          <w:trHeight w:val="375"/>
        </w:trPr>
        <w:tc>
          <w:tcPr>
            <w:tcW w:w="3539" w:type="dxa"/>
            <w:noWrap/>
            <w:vAlign w:val="center"/>
            <w:hideMark/>
          </w:tcPr>
          <w:p w14:paraId="078559FA" w14:textId="77777777" w:rsidR="0064687E" w:rsidRPr="00E22315" w:rsidRDefault="0064687E" w:rsidP="00B3690F">
            <w:pPr>
              <w:rPr>
                <w:rFonts w:asciiTheme="minorHAnsi" w:hAnsiTheme="minorHAnsi" w:cstheme="minorHAnsi"/>
                <w:bCs/>
                <w:color w:val="auto"/>
                <w:lang w:val="hr-HR"/>
              </w:rPr>
            </w:pPr>
            <w:r w:rsidRPr="00E22315">
              <w:rPr>
                <w:rFonts w:asciiTheme="minorHAnsi" w:hAnsiTheme="minorHAnsi" w:cstheme="minorHAnsi"/>
                <w:bCs/>
                <w:color w:val="auto"/>
                <w:lang w:val="hr-HR"/>
              </w:rPr>
              <w:t>Društvo Naša djeca</w:t>
            </w:r>
          </w:p>
        </w:tc>
        <w:tc>
          <w:tcPr>
            <w:tcW w:w="3969" w:type="dxa"/>
            <w:vAlign w:val="center"/>
            <w:hideMark/>
          </w:tcPr>
          <w:p w14:paraId="21D9752F" w14:textId="77777777" w:rsidR="0064687E" w:rsidRPr="00E22315" w:rsidRDefault="0064687E" w:rsidP="00B3690F">
            <w:pPr>
              <w:rPr>
                <w:rFonts w:asciiTheme="minorHAnsi" w:hAnsiTheme="minorHAnsi" w:cstheme="minorHAnsi"/>
                <w:bCs/>
                <w:color w:val="auto"/>
                <w:lang w:val="hr-HR"/>
              </w:rPr>
            </w:pPr>
            <w:r w:rsidRPr="00E22315">
              <w:rPr>
                <w:rFonts w:asciiTheme="minorHAnsi" w:hAnsiTheme="minorHAnsi" w:cstheme="minorHAnsi"/>
                <w:bCs/>
                <w:color w:val="auto"/>
                <w:lang w:val="hr-HR"/>
              </w:rPr>
              <w:t>Izdavanje slikovnice „Rastimo za dobra djela"</w:t>
            </w:r>
          </w:p>
        </w:tc>
        <w:tc>
          <w:tcPr>
            <w:tcW w:w="1559" w:type="dxa"/>
            <w:vAlign w:val="center"/>
            <w:hideMark/>
          </w:tcPr>
          <w:p w14:paraId="2E7149BE" w14:textId="77777777" w:rsidR="0064687E" w:rsidRPr="00E22315" w:rsidRDefault="0064687E" w:rsidP="00B3690F">
            <w:pPr>
              <w:jc w:val="center"/>
              <w:rPr>
                <w:rFonts w:asciiTheme="minorHAnsi" w:hAnsiTheme="minorHAnsi" w:cstheme="minorHAnsi"/>
                <w:bCs/>
                <w:color w:val="auto"/>
                <w:lang w:val="hr-HR"/>
              </w:rPr>
            </w:pPr>
            <w:r w:rsidRPr="00E22315">
              <w:rPr>
                <w:rFonts w:asciiTheme="minorHAnsi" w:hAnsiTheme="minorHAnsi" w:cstheme="minorHAnsi"/>
                <w:bCs/>
                <w:color w:val="auto"/>
                <w:lang w:val="hr-HR"/>
              </w:rPr>
              <w:t>300,00</w:t>
            </w:r>
          </w:p>
        </w:tc>
      </w:tr>
      <w:tr w:rsidR="00E42C77" w:rsidRPr="00E22315" w14:paraId="7C08E1E3" w14:textId="77777777" w:rsidTr="004C6518">
        <w:trPr>
          <w:trHeight w:val="270"/>
        </w:trPr>
        <w:tc>
          <w:tcPr>
            <w:tcW w:w="3539" w:type="dxa"/>
            <w:vAlign w:val="center"/>
            <w:hideMark/>
          </w:tcPr>
          <w:p w14:paraId="2945CCB6" w14:textId="77777777" w:rsidR="0064687E" w:rsidRPr="00E22315" w:rsidRDefault="0064687E" w:rsidP="00B3690F">
            <w:pPr>
              <w:rPr>
                <w:rFonts w:asciiTheme="minorHAnsi" w:hAnsiTheme="minorHAnsi" w:cstheme="minorHAnsi"/>
                <w:bCs/>
                <w:color w:val="auto"/>
                <w:lang w:val="hr-HR"/>
              </w:rPr>
            </w:pPr>
            <w:r w:rsidRPr="00E22315">
              <w:rPr>
                <w:rFonts w:asciiTheme="minorHAnsi" w:hAnsiTheme="minorHAnsi" w:cstheme="minorHAnsi"/>
                <w:bCs/>
                <w:color w:val="auto"/>
                <w:lang w:val="hr-HR"/>
              </w:rPr>
              <w:t>„Požeški čuvari baštine"</w:t>
            </w:r>
          </w:p>
        </w:tc>
        <w:tc>
          <w:tcPr>
            <w:tcW w:w="3969" w:type="dxa"/>
            <w:noWrap/>
            <w:vAlign w:val="center"/>
            <w:hideMark/>
          </w:tcPr>
          <w:p w14:paraId="75CB3CED" w14:textId="77777777" w:rsidR="0064687E" w:rsidRPr="00E22315" w:rsidRDefault="0064687E" w:rsidP="00B3690F">
            <w:pPr>
              <w:rPr>
                <w:rFonts w:asciiTheme="minorHAnsi" w:hAnsiTheme="minorHAnsi" w:cstheme="minorHAnsi"/>
                <w:bCs/>
                <w:color w:val="auto"/>
                <w:lang w:val="hr-HR"/>
              </w:rPr>
            </w:pPr>
            <w:r w:rsidRPr="00E22315">
              <w:rPr>
                <w:rFonts w:asciiTheme="minorHAnsi" w:hAnsiTheme="minorHAnsi" w:cstheme="minorHAnsi"/>
                <w:bCs/>
                <w:color w:val="auto"/>
                <w:lang w:val="hr-HR"/>
              </w:rPr>
              <w:t xml:space="preserve">10. </w:t>
            </w:r>
            <w:proofErr w:type="spellStart"/>
            <w:r w:rsidRPr="00E22315">
              <w:rPr>
                <w:rFonts w:asciiTheme="minorHAnsi" w:hAnsiTheme="minorHAnsi" w:cstheme="minorHAnsi"/>
                <w:bCs/>
                <w:color w:val="auto"/>
                <w:lang w:val="hr-HR"/>
              </w:rPr>
              <w:t>Sarmijada</w:t>
            </w:r>
            <w:proofErr w:type="spellEnd"/>
          </w:p>
        </w:tc>
        <w:tc>
          <w:tcPr>
            <w:tcW w:w="1559" w:type="dxa"/>
            <w:vAlign w:val="center"/>
            <w:hideMark/>
          </w:tcPr>
          <w:p w14:paraId="10ED55FF" w14:textId="77777777" w:rsidR="0064687E" w:rsidRPr="00E22315" w:rsidRDefault="0064687E" w:rsidP="00B3690F">
            <w:pPr>
              <w:jc w:val="center"/>
              <w:rPr>
                <w:rFonts w:asciiTheme="minorHAnsi" w:hAnsiTheme="minorHAnsi" w:cstheme="minorHAnsi"/>
                <w:bCs/>
                <w:color w:val="auto"/>
                <w:lang w:val="hr-HR"/>
              </w:rPr>
            </w:pPr>
            <w:r w:rsidRPr="00E22315">
              <w:rPr>
                <w:rFonts w:asciiTheme="minorHAnsi" w:hAnsiTheme="minorHAnsi" w:cstheme="minorHAnsi"/>
                <w:bCs/>
                <w:color w:val="auto"/>
                <w:lang w:val="hr-HR"/>
              </w:rPr>
              <w:t>500,00</w:t>
            </w:r>
          </w:p>
        </w:tc>
      </w:tr>
      <w:tr w:rsidR="00E42C77" w:rsidRPr="00E22315" w14:paraId="52EA4033" w14:textId="77777777" w:rsidTr="004C6518">
        <w:trPr>
          <w:trHeight w:val="445"/>
        </w:trPr>
        <w:tc>
          <w:tcPr>
            <w:tcW w:w="3539" w:type="dxa"/>
            <w:vAlign w:val="center"/>
            <w:hideMark/>
          </w:tcPr>
          <w:p w14:paraId="7BCEC1E3" w14:textId="77777777" w:rsidR="0064687E" w:rsidRPr="00E22315" w:rsidRDefault="0064687E" w:rsidP="00B3690F">
            <w:pPr>
              <w:rPr>
                <w:rFonts w:asciiTheme="minorHAnsi" w:hAnsiTheme="minorHAnsi" w:cstheme="minorHAnsi"/>
                <w:bCs/>
                <w:color w:val="auto"/>
                <w:lang w:val="hr-HR"/>
              </w:rPr>
            </w:pPr>
            <w:r w:rsidRPr="00E22315">
              <w:rPr>
                <w:rFonts w:asciiTheme="minorHAnsi" w:hAnsiTheme="minorHAnsi" w:cstheme="minorHAnsi"/>
                <w:bCs/>
                <w:color w:val="auto"/>
                <w:lang w:val="hr-HR"/>
              </w:rPr>
              <w:t>HPD „Sokolovac" Požega</w:t>
            </w:r>
          </w:p>
        </w:tc>
        <w:tc>
          <w:tcPr>
            <w:tcW w:w="3969" w:type="dxa"/>
            <w:vAlign w:val="center"/>
            <w:hideMark/>
          </w:tcPr>
          <w:p w14:paraId="45F12E8E" w14:textId="77777777" w:rsidR="0064687E" w:rsidRPr="00E22315" w:rsidRDefault="0064687E" w:rsidP="00B3690F">
            <w:pPr>
              <w:rPr>
                <w:rFonts w:asciiTheme="minorHAnsi" w:hAnsiTheme="minorHAnsi" w:cstheme="minorHAnsi"/>
                <w:bCs/>
                <w:color w:val="auto"/>
                <w:lang w:val="hr-HR"/>
              </w:rPr>
            </w:pPr>
            <w:r w:rsidRPr="00E22315">
              <w:rPr>
                <w:rFonts w:asciiTheme="minorHAnsi" w:hAnsiTheme="minorHAnsi" w:cstheme="minorHAnsi"/>
                <w:bCs/>
                <w:color w:val="auto"/>
                <w:lang w:val="hr-HR"/>
              </w:rPr>
              <w:t>Sufinanciranje troškova odobrenih, redovitih godišnjih aktivnosti</w:t>
            </w:r>
          </w:p>
        </w:tc>
        <w:tc>
          <w:tcPr>
            <w:tcW w:w="1559" w:type="dxa"/>
            <w:vAlign w:val="center"/>
            <w:hideMark/>
          </w:tcPr>
          <w:p w14:paraId="5093D8A0" w14:textId="77777777" w:rsidR="0064687E" w:rsidRPr="00E22315" w:rsidRDefault="0064687E" w:rsidP="00B3690F">
            <w:pPr>
              <w:jc w:val="center"/>
              <w:rPr>
                <w:rFonts w:asciiTheme="minorHAnsi" w:hAnsiTheme="minorHAnsi" w:cstheme="minorHAnsi"/>
                <w:bCs/>
                <w:color w:val="auto"/>
                <w:lang w:val="hr-HR"/>
              </w:rPr>
            </w:pPr>
            <w:r w:rsidRPr="00E22315">
              <w:rPr>
                <w:rFonts w:asciiTheme="minorHAnsi" w:hAnsiTheme="minorHAnsi" w:cstheme="minorHAnsi"/>
                <w:bCs/>
                <w:color w:val="auto"/>
                <w:lang w:val="hr-HR"/>
              </w:rPr>
              <w:t>1.200,00</w:t>
            </w:r>
          </w:p>
        </w:tc>
      </w:tr>
      <w:tr w:rsidR="00E42C77" w:rsidRPr="00E22315" w14:paraId="27E89F6B" w14:textId="77777777" w:rsidTr="004C6518">
        <w:trPr>
          <w:trHeight w:val="375"/>
        </w:trPr>
        <w:tc>
          <w:tcPr>
            <w:tcW w:w="3539" w:type="dxa"/>
            <w:vAlign w:val="center"/>
            <w:hideMark/>
          </w:tcPr>
          <w:p w14:paraId="7FADC8B4" w14:textId="77777777" w:rsidR="0064687E" w:rsidRPr="00E22315" w:rsidRDefault="0064687E" w:rsidP="00B3690F">
            <w:pPr>
              <w:rPr>
                <w:rFonts w:asciiTheme="minorHAnsi" w:hAnsiTheme="minorHAnsi" w:cstheme="minorHAnsi"/>
                <w:bCs/>
                <w:color w:val="auto"/>
                <w:lang w:val="hr-HR"/>
              </w:rPr>
            </w:pPr>
            <w:r w:rsidRPr="00E22315">
              <w:rPr>
                <w:rFonts w:asciiTheme="minorHAnsi" w:hAnsiTheme="minorHAnsi" w:cstheme="minorHAnsi"/>
                <w:bCs/>
                <w:color w:val="auto"/>
                <w:lang w:val="hr-HR"/>
              </w:rPr>
              <w:t>Udruga slijepih grada Požege i PSŽ</w:t>
            </w:r>
          </w:p>
        </w:tc>
        <w:tc>
          <w:tcPr>
            <w:tcW w:w="3969" w:type="dxa"/>
            <w:vAlign w:val="center"/>
            <w:hideMark/>
          </w:tcPr>
          <w:p w14:paraId="48F99BF9" w14:textId="77777777" w:rsidR="0064687E" w:rsidRPr="00E22315" w:rsidRDefault="0064687E" w:rsidP="00B3690F">
            <w:pPr>
              <w:rPr>
                <w:rFonts w:asciiTheme="minorHAnsi" w:hAnsiTheme="minorHAnsi" w:cstheme="minorHAnsi"/>
                <w:bCs/>
                <w:color w:val="auto"/>
                <w:lang w:val="hr-HR"/>
              </w:rPr>
            </w:pPr>
            <w:r w:rsidRPr="00E22315">
              <w:rPr>
                <w:rFonts w:asciiTheme="minorHAnsi" w:hAnsiTheme="minorHAnsi" w:cstheme="minorHAnsi"/>
                <w:bCs/>
                <w:color w:val="auto"/>
                <w:lang w:val="hr-HR"/>
              </w:rPr>
              <w:t>70 godina rada i djelovanja udruge</w:t>
            </w:r>
          </w:p>
        </w:tc>
        <w:tc>
          <w:tcPr>
            <w:tcW w:w="1559" w:type="dxa"/>
            <w:vAlign w:val="center"/>
            <w:hideMark/>
          </w:tcPr>
          <w:p w14:paraId="2AE17F97" w14:textId="77777777" w:rsidR="0064687E" w:rsidRPr="00E22315" w:rsidRDefault="0064687E" w:rsidP="00B3690F">
            <w:pPr>
              <w:jc w:val="center"/>
              <w:rPr>
                <w:rFonts w:asciiTheme="minorHAnsi" w:hAnsiTheme="minorHAnsi" w:cstheme="minorHAnsi"/>
                <w:bCs/>
                <w:color w:val="auto"/>
                <w:lang w:val="hr-HR"/>
              </w:rPr>
            </w:pPr>
            <w:r w:rsidRPr="00E22315">
              <w:rPr>
                <w:rFonts w:asciiTheme="minorHAnsi" w:hAnsiTheme="minorHAnsi" w:cstheme="minorHAnsi"/>
                <w:bCs/>
                <w:color w:val="auto"/>
                <w:lang w:val="hr-HR"/>
              </w:rPr>
              <w:t>500,00</w:t>
            </w:r>
          </w:p>
        </w:tc>
      </w:tr>
      <w:tr w:rsidR="00E42C77" w:rsidRPr="00E22315" w14:paraId="24630495" w14:textId="77777777" w:rsidTr="004C6518">
        <w:trPr>
          <w:trHeight w:val="459"/>
        </w:trPr>
        <w:tc>
          <w:tcPr>
            <w:tcW w:w="3539" w:type="dxa"/>
            <w:vAlign w:val="center"/>
            <w:hideMark/>
          </w:tcPr>
          <w:p w14:paraId="2238A45D" w14:textId="77777777" w:rsidR="0064687E" w:rsidRPr="00E22315" w:rsidRDefault="0064687E" w:rsidP="00B3690F">
            <w:pPr>
              <w:rPr>
                <w:rFonts w:asciiTheme="minorHAnsi" w:hAnsiTheme="minorHAnsi" w:cstheme="minorHAnsi"/>
                <w:bCs/>
                <w:color w:val="auto"/>
                <w:lang w:val="hr-HR"/>
              </w:rPr>
            </w:pPr>
            <w:r w:rsidRPr="00E22315">
              <w:rPr>
                <w:rFonts w:asciiTheme="minorHAnsi" w:hAnsiTheme="minorHAnsi" w:cstheme="minorHAnsi"/>
                <w:bCs/>
                <w:color w:val="auto"/>
                <w:lang w:val="hr-HR"/>
              </w:rPr>
              <w:t>Povijesna postrojba Gradska straža Požega</w:t>
            </w:r>
          </w:p>
        </w:tc>
        <w:tc>
          <w:tcPr>
            <w:tcW w:w="3969" w:type="dxa"/>
            <w:vAlign w:val="center"/>
            <w:hideMark/>
          </w:tcPr>
          <w:p w14:paraId="72064B1D" w14:textId="77777777" w:rsidR="0064687E" w:rsidRPr="00E22315" w:rsidRDefault="0064687E" w:rsidP="00B3690F">
            <w:pPr>
              <w:rPr>
                <w:rFonts w:asciiTheme="minorHAnsi" w:hAnsiTheme="minorHAnsi" w:cstheme="minorHAnsi"/>
                <w:bCs/>
                <w:color w:val="auto"/>
                <w:lang w:val="hr-HR"/>
              </w:rPr>
            </w:pPr>
            <w:r w:rsidRPr="00E22315">
              <w:rPr>
                <w:rFonts w:asciiTheme="minorHAnsi" w:hAnsiTheme="minorHAnsi" w:cstheme="minorHAnsi"/>
                <w:bCs/>
                <w:color w:val="auto"/>
                <w:lang w:val="hr-HR"/>
              </w:rPr>
              <w:t>Sufinanciranje gostovanja, odnosno izlazaka postrojbe do kraja godine</w:t>
            </w:r>
          </w:p>
        </w:tc>
        <w:tc>
          <w:tcPr>
            <w:tcW w:w="1559" w:type="dxa"/>
            <w:vAlign w:val="center"/>
            <w:hideMark/>
          </w:tcPr>
          <w:p w14:paraId="767C94BD" w14:textId="77777777" w:rsidR="0064687E" w:rsidRPr="00E22315" w:rsidRDefault="0064687E" w:rsidP="00B3690F">
            <w:pPr>
              <w:jc w:val="center"/>
              <w:rPr>
                <w:rFonts w:asciiTheme="minorHAnsi" w:hAnsiTheme="minorHAnsi" w:cstheme="minorHAnsi"/>
                <w:bCs/>
                <w:color w:val="auto"/>
                <w:lang w:val="hr-HR"/>
              </w:rPr>
            </w:pPr>
            <w:r w:rsidRPr="00E22315">
              <w:rPr>
                <w:rFonts w:asciiTheme="minorHAnsi" w:hAnsiTheme="minorHAnsi" w:cstheme="minorHAnsi"/>
                <w:bCs/>
                <w:color w:val="auto"/>
                <w:lang w:val="hr-HR"/>
              </w:rPr>
              <w:t>300,00</w:t>
            </w:r>
          </w:p>
        </w:tc>
      </w:tr>
      <w:tr w:rsidR="00E42C77" w:rsidRPr="00E22315" w14:paraId="678BEE4A" w14:textId="77777777" w:rsidTr="004C6518">
        <w:trPr>
          <w:trHeight w:val="750"/>
        </w:trPr>
        <w:tc>
          <w:tcPr>
            <w:tcW w:w="3539" w:type="dxa"/>
            <w:noWrap/>
            <w:vAlign w:val="center"/>
            <w:hideMark/>
          </w:tcPr>
          <w:p w14:paraId="05B38D97" w14:textId="77777777" w:rsidR="0064687E" w:rsidRPr="00E22315" w:rsidRDefault="0064687E" w:rsidP="00B3690F">
            <w:pPr>
              <w:rPr>
                <w:rFonts w:asciiTheme="minorHAnsi" w:hAnsiTheme="minorHAnsi" w:cstheme="minorHAnsi"/>
                <w:bCs/>
                <w:color w:val="auto"/>
                <w:lang w:val="hr-HR"/>
              </w:rPr>
            </w:pPr>
            <w:proofErr w:type="spellStart"/>
            <w:r w:rsidRPr="00E22315">
              <w:rPr>
                <w:rFonts w:asciiTheme="minorHAnsi" w:hAnsiTheme="minorHAnsi" w:cstheme="minorHAnsi"/>
                <w:bCs/>
                <w:color w:val="auto"/>
                <w:lang w:val="hr-HR"/>
              </w:rPr>
              <w:t>Aero</w:t>
            </w:r>
            <w:proofErr w:type="spellEnd"/>
            <w:r w:rsidRPr="00E22315">
              <w:rPr>
                <w:rFonts w:asciiTheme="minorHAnsi" w:hAnsiTheme="minorHAnsi" w:cstheme="minorHAnsi"/>
                <w:bCs/>
                <w:color w:val="auto"/>
                <w:lang w:val="hr-HR"/>
              </w:rPr>
              <w:t xml:space="preserve"> klub „Požega"</w:t>
            </w:r>
          </w:p>
        </w:tc>
        <w:tc>
          <w:tcPr>
            <w:tcW w:w="3969" w:type="dxa"/>
            <w:vAlign w:val="center"/>
            <w:hideMark/>
          </w:tcPr>
          <w:p w14:paraId="544B9BF1" w14:textId="77777777" w:rsidR="0064687E" w:rsidRPr="00E22315" w:rsidRDefault="0064687E" w:rsidP="00B3690F">
            <w:pPr>
              <w:rPr>
                <w:rFonts w:asciiTheme="minorHAnsi" w:hAnsiTheme="minorHAnsi" w:cstheme="minorHAnsi"/>
                <w:bCs/>
                <w:color w:val="auto"/>
                <w:lang w:val="hr-HR"/>
              </w:rPr>
            </w:pPr>
            <w:r w:rsidRPr="00E22315">
              <w:rPr>
                <w:rFonts w:asciiTheme="minorHAnsi" w:hAnsiTheme="minorHAnsi" w:cstheme="minorHAnsi"/>
                <w:bCs/>
                <w:color w:val="auto"/>
                <w:lang w:val="hr-HR"/>
              </w:rPr>
              <w:t>Prvenstvo Hrvatske F1N i F1N 150 u Požegi te izrada zrakoplovnih natjecateljskih modela</w:t>
            </w:r>
          </w:p>
        </w:tc>
        <w:tc>
          <w:tcPr>
            <w:tcW w:w="1559" w:type="dxa"/>
            <w:vAlign w:val="center"/>
            <w:hideMark/>
          </w:tcPr>
          <w:p w14:paraId="73AA4E54" w14:textId="77777777" w:rsidR="0064687E" w:rsidRPr="00E22315" w:rsidRDefault="0064687E" w:rsidP="00B3690F">
            <w:pPr>
              <w:jc w:val="center"/>
              <w:rPr>
                <w:rFonts w:asciiTheme="minorHAnsi" w:hAnsiTheme="minorHAnsi" w:cstheme="minorHAnsi"/>
                <w:bCs/>
                <w:color w:val="auto"/>
                <w:lang w:val="hr-HR"/>
              </w:rPr>
            </w:pPr>
            <w:r w:rsidRPr="00E22315">
              <w:rPr>
                <w:rFonts w:asciiTheme="minorHAnsi" w:hAnsiTheme="minorHAnsi" w:cstheme="minorHAnsi"/>
                <w:bCs/>
                <w:color w:val="auto"/>
                <w:lang w:val="hr-HR"/>
              </w:rPr>
              <w:t>200,00</w:t>
            </w:r>
          </w:p>
        </w:tc>
      </w:tr>
      <w:tr w:rsidR="00E42C77" w:rsidRPr="00E22315" w14:paraId="34060368" w14:textId="77777777" w:rsidTr="004C6518">
        <w:trPr>
          <w:trHeight w:val="375"/>
        </w:trPr>
        <w:tc>
          <w:tcPr>
            <w:tcW w:w="3539" w:type="dxa"/>
            <w:noWrap/>
            <w:vAlign w:val="center"/>
            <w:hideMark/>
          </w:tcPr>
          <w:p w14:paraId="7E417DCC" w14:textId="77777777" w:rsidR="0064687E" w:rsidRPr="00E22315" w:rsidRDefault="0064687E" w:rsidP="00B3690F">
            <w:pPr>
              <w:rPr>
                <w:rFonts w:asciiTheme="minorHAnsi" w:hAnsiTheme="minorHAnsi" w:cstheme="minorHAnsi"/>
                <w:bCs/>
                <w:color w:val="auto"/>
                <w:lang w:val="hr-HR"/>
              </w:rPr>
            </w:pPr>
            <w:r w:rsidRPr="00E22315">
              <w:rPr>
                <w:rFonts w:asciiTheme="minorHAnsi" w:hAnsiTheme="minorHAnsi" w:cstheme="minorHAnsi"/>
                <w:bCs/>
                <w:color w:val="auto"/>
                <w:lang w:val="hr-HR"/>
              </w:rPr>
              <w:t>Moto klub Independent Požega</w:t>
            </w:r>
          </w:p>
        </w:tc>
        <w:tc>
          <w:tcPr>
            <w:tcW w:w="3969" w:type="dxa"/>
            <w:noWrap/>
            <w:vAlign w:val="center"/>
            <w:hideMark/>
          </w:tcPr>
          <w:p w14:paraId="3183F10C" w14:textId="77777777" w:rsidR="0064687E" w:rsidRPr="00E22315" w:rsidRDefault="0064687E" w:rsidP="00B3690F">
            <w:pPr>
              <w:rPr>
                <w:rFonts w:asciiTheme="minorHAnsi" w:hAnsiTheme="minorHAnsi" w:cstheme="minorHAnsi"/>
                <w:bCs/>
                <w:color w:val="auto"/>
                <w:lang w:val="hr-HR"/>
              </w:rPr>
            </w:pPr>
            <w:r w:rsidRPr="00E22315">
              <w:rPr>
                <w:rFonts w:asciiTheme="minorHAnsi" w:hAnsiTheme="minorHAnsi" w:cstheme="minorHAnsi"/>
                <w:bCs/>
                <w:color w:val="auto"/>
                <w:lang w:val="hr-HR"/>
              </w:rPr>
              <w:t>16. Moto karavana od Prevlake do Vukovara</w:t>
            </w:r>
          </w:p>
        </w:tc>
        <w:tc>
          <w:tcPr>
            <w:tcW w:w="1559" w:type="dxa"/>
            <w:vAlign w:val="center"/>
            <w:hideMark/>
          </w:tcPr>
          <w:p w14:paraId="2DC32F9A" w14:textId="77777777" w:rsidR="0064687E" w:rsidRPr="00E22315" w:rsidRDefault="0064687E" w:rsidP="00B3690F">
            <w:pPr>
              <w:jc w:val="center"/>
              <w:rPr>
                <w:rFonts w:asciiTheme="minorHAnsi" w:hAnsiTheme="minorHAnsi" w:cstheme="minorHAnsi"/>
                <w:bCs/>
                <w:color w:val="auto"/>
                <w:lang w:val="hr-HR"/>
              </w:rPr>
            </w:pPr>
            <w:r w:rsidRPr="00E22315">
              <w:rPr>
                <w:rFonts w:asciiTheme="minorHAnsi" w:hAnsiTheme="minorHAnsi" w:cstheme="minorHAnsi"/>
                <w:bCs/>
                <w:color w:val="auto"/>
                <w:lang w:val="hr-HR"/>
              </w:rPr>
              <w:t>1.000,00</w:t>
            </w:r>
          </w:p>
        </w:tc>
      </w:tr>
      <w:tr w:rsidR="00E42C77" w:rsidRPr="00E22315" w14:paraId="412943B6" w14:textId="77777777" w:rsidTr="004C6518">
        <w:trPr>
          <w:trHeight w:val="370"/>
        </w:trPr>
        <w:tc>
          <w:tcPr>
            <w:tcW w:w="3539" w:type="dxa"/>
            <w:noWrap/>
            <w:vAlign w:val="center"/>
            <w:hideMark/>
          </w:tcPr>
          <w:p w14:paraId="65BD8C2A" w14:textId="77777777" w:rsidR="0064687E" w:rsidRPr="00E22315" w:rsidRDefault="0064687E" w:rsidP="00B3690F">
            <w:pPr>
              <w:rPr>
                <w:rFonts w:asciiTheme="minorHAnsi" w:hAnsiTheme="minorHAnsi" w:cstheme="minorHAnsi"/>
                <w:bCs/>
                <w:color w:val="auto"/>
                <w:lang w:val="hr-HR"/>
              </w:rPr>
            </w:pPr>
            <w:r w:rsidRPr="00E22315">
              <w:rPr>
                <w:rFonts w:asciiTheme="minorHAnsi" w:hAnsiTheme="minorHAnsi" w:cstheme="minorHAnsi"/>
                <w:bCs/>
                <w:color w:val="auto"/>
                <w:lang w:val="hr-HR"/>
              </w:rPr>
              <w:t>Udruga Požeške mažoretkinje</w:t>
            </w:r>
          </w:p>
        </w:tc>
        <w:tc>
          <w:tcPr>
            <w:tcW w:w="3969" w:type="dxa"/>
            <w:vAlign w:val="center"/>
            <w:hideMark/>
          </w:tcPr>
          <w:p w14:paraId="33B709DD" w14:textId="77777777" w:rsidR="0064687E" w:rsidRPr="00E22315" w:rsidRDefault="0064687E" w:rsidP="00B3690F">
            <w:pPr>
              <w:rPr>
                <w:rFonts w:asciiTheme="minorHAnsi" w:hAnsiTheme="minorHAnsi" w:cstheme="minorHAnsi"/>
                <w:bCs/>
                <w:color w:val="auto"/>
                <w:lang w:val="hr-HR"/>
              </w:rPr>
            </w:pPr>
            <w:r w:rsidRPr="00E22315">
              <w:rPr>
                <w:rFonts w:asciiTheme="minorHAnsi" w:hAnsiTheme="minorHAnsi" w:cstheme="minorHAnsi"/>
                <w:bCs/>
                <w:color w:val="auto"/>
                <w:lang w:val="hr-HR"/>
              </w:rPr>
              <w:t>Odlazak na snimanje televizijske emisije „Talent show" Nove TV</w:t>
            </w:r>
          </w:p>
        </w:tc>
        <w:tc>
          <w:tcPr>
            <w:tcW w:w="1559" w:type="dxa"/>
            <w:vAlign w:val="center"/>
            <w:hideMark/>
          </w:tcPr>
          <w:p w14:paraId="10023EA0" w14:textId="77777777" w:rsidR="0064687E" w:rsidRPr="00E22315" w:rsidRDefault="0064687E" w:rsidP="00B3690F">
            <w:pPr>
              <w:jc w:val="center"/>
              <w:rPr>
                <w:rFonts w:asciiTheme="minorHAnsi" w:hAnsiTheme="minorHAnsi" w:cstheme="minorHAnsi"/>
                <w:bCs/>
                <w:color w:val="auto"/>
                <w:lang w:val="hr-HR"/>
              </w:rPr>
            </w:pPr>
            <w:r w:rsidRPr="00E22315">
              <w:rPr>
                <w:rFonts w:asciiTheme="minorHAnsi" w:hAnsiTheme="minorHAnsi" w:cstheme="minorHAnsi"/>
                <w:bCs/>
                <w:color w:val="auto"/>
                <w:lang w:val="hr-HR"/>
              </w:rPr>
              <w:t>500,00</w:t>
            </w:r>
          </w:p>
        </w:tc>
      </w:tr>
      <w:tr w:rsidR="00E42C77" w:rsidRPr="00E22315" w14:paraId="280F45C3" w14:textId="77777777" w:rsidTr="004C6518">
        <w:trPr>
          <w:trHeight w:val="420"/>
        </w:trPr>
        <w:tc>
          <w:tcPr>
            <w:tcW w:w="3539" w:type="dxa"/>
            <w:vAlign w:val="center"/>
            <w:hideMark/>
          </w:tcPr>
          <w:p w14:paraId="671770CF" w14:textId="77777777" w:rsidR="0064687E" w:rsidRPr="00E22315" w:rsidRDefault="0064687E" w:rsidP="00B3690F">
            <w:pPr>
              <w:rPr>
                <w:rFonts w:asciiTheme="minorHAnsi" w:hAnsiTheme="minorHAnsi" w:cstheme="minorHAnsi"/>
                <w:bCs/>
                <w:color w:val="auto"/>
                <w:lang w:val="hr-HR"/>
              </w:rPr>
            </w:pPr>
            <w:proofErr w:type="spellStart"/>
            <w:r w:rsidRPr="00E22315">
              <w:rPr>
                <w:rFonts w:asciiTheme="minorHAnsi" w:hAnsiTheme="minorHAnsi" w:cstheme="minorHAnsi"/>
                <w:bCs/>
                <w:color w:val="auto"/>
                <w:lang w:val="hr-HR"/>
              </w:rPr>
              <w:t>Konjogojstvena</w:t>
            </w:r>
            <w:proofErr w:type="spellEnd"/>
            <w:r w:rsidRPr="00E22315">
              <w:rPr>
                <w:rFonts w:asciiTheme="minorHAnsi" w:hAnsiTheme="minorHAnsi" w:cstheme="minorHAnsi"/>
                <w:bCs/>
                <w:color w:val="auto"/>
                <w:lang w:val="hr-HR"/>
              </w:rPr>
              <w:t xml:space="preserve"> udruga „</w:t>
            </w:r>
            <w:proofErr w:type="spellStart"/>
            <w:r w:rsidRPr="00E22315">
              <w:rPr>
                <w:rFonts w:asciiTheme="minorHAnsi" w:hAnsiTheme="minorHAnsi" w:cstheme="minorHAnsi"/>
                <w:bCs/>
                <w:color w:val="auto"/>
                <w:lang w:val="hr-HR"/>
              </w:rPr>
              <w:t>Vallis</w:t>
            </w:r>
            <w:proofErr w:type="spellEnd"/>
            <w:r w:rsidRPr="00E22315">
              <w:rPr>
                <w:rFonts w:asciiTheme="minorHAnsi" w:hAnsiTheme="minorHAnsi" w:cstheme="minorHAnsi"/>
                <w:bCs/>
                <w:color w:val="auto"/>
                <w:lang w:val="hr-HR"/>
              </w:rPr>
              <w:t xml:space="preserve"> </w:t>
            </w:r>
            <w:proofErr w:type="spellStart"/>
            <w:r w:rsidRPr="00E22315">
              <w:rPr>
                <w:rFonts w:asciiTheme="minorHAnsi" w:hAnsiTheme="minorHAnsi" w:cstheme="minorHAnsi"/>
                <w:bCs/>
                <w:color w:val="auto"/>
                <w:lang w:val="hr-HR"/>
              </w:rPr>
              <w:t>aurea</w:t>
            </w:r>
            <w:proofErr w:type="spellEnd"/>
            <w:r w:rsidRPr="00E22315">
              <w:rPr>
                <w:rFonts w:asciiTheme="minorHAnsi" w:hAnsiTheme="minorHAnsi" w:cstheme="minorHAnsi"/>
                <w:bCs/>
                <w:color w:val="auto"/>
                <w:lang w:val="hr-HR"/>
              </w:rPr>
              <w:t>" Požega</w:t>
            </w:r>
          </w:p>
        </w:tc>
        <w:tc>
          <w:tcPr>
            <w:tcW w:w="3969" w:type="dxa"/>
            <w:vAlign w:val="center"/>
            <w:hideMark/>
          </w:tcPr>
          <w:p w14:paraId="094FB149" w14:textId="77777777" w:rsidR="0064687E" w:rsidRPr="00E22315" w:rsidRDefault="0064687E" w:rsidP="00B3690F">
            <w:pPr>
              <w:rPr>
                <w:rFonts w:asciiTheme="minorHAnsi" w:hAnsiTheme="minorHAnsi" w:cstheme="minorHAnsi"/>
                <w:bCs/>
                <w:color w:val="auto"/>
                <w:lang w:val="hr-HR"/>
              </w:rPr>
            </w:pPr>
            <w:r w:rsidRPr="00E22315">
              <w:rPr>
                <w:rFonts w:asciiTheme="minorHAnsi" w:hAnsiTheme="minorHAnsi" w:cstheme="minorHAnsi"/>
                <w:bCs/>
                <w:color w:val="auto"/>
                <w:lang w:val="hr-HR"/>
              </w:rPr>
              <w:t>Natjecanje u oranju konjima</w:t>
            </w:r>
          </w:p>
        </w:tc>
        <w:tc>
          <w:tcPr>
            <w:tcW w:w="1559" w:type="dxa"/>
            <w:vAlign w:val="center"/>
            <w:hideMark/>
          </w:tcPr>
          <w:p w14:paraId="5150E934" w14:textId="77777777" w:rsidR="0064687E" w:rsidRPr="00E22315" w:rsidRDefault="0064687E" w:rsidP="00B3690F">
            <w:pPr>
              <w:jc w:val="center"/>
              <w:rPr>
                <w:rFonts w:asciiTheme="minorHAnsi" w:hAnsiTheme="minorHAnsi" w:cstheme="minorHAnsi"/>
                <w:bCs/>
                <w:color w:val="auto"/>
                <w:lang w:val="hr-HR"/>
              </w:rPr>
            </w:pPr>
            <w:r w:rsidRPr="00E22315">
              <w:rPr>
                <w:rFonts w:asciiTheme="minorHAnsi" w:hAnsiTheme="minorHAnsi" w:cstheme="minorHAnsi"/>
                <w:bCs/>
                <w:color w:val="auto"/>
                <w:lang w:val="hr-HR"/>
              </w:rPr>
              <w:t>300,00</w:t>
            </w:r>
          </w:p>
        </w:tc>
      </w:tr>
      <w:tr w:rsidR="00E42C77" w:rsidRPr="00E22315" w14:paraId="390D26CF" w14:textId="77777777" w:rsidTr="004C6518">
        <w:trPr>
          <w:trHeight w:val="555"/>
        </w:trPr>
        <w:tc>
          <w:tcPr>
            <w:tcW w:w="3539" w:type="dxa"/>
            <w:vAlign w:val="center"/>
            <w:hideMark/>
          </w:tcPr>
          <w:p w14:paraId="6CF40375" w14:textId="77777777" w:rsidR="0064687E" w:rsidRPr="00E22315" w:rsidRDefault="0064687E" w:rsidP="00B3690F">
            <w:pPr>
              <w:rPr>
                <w:rFonts w:asciiTheme="minorHAnsi" w:hAnsiTheme="minorHAnsi" w:cstheme="minorHAnsi"/>
                <w:bCs/>
                <w:color w:val="auto"/>
                <w:lang w:val="hr-HR"/>
              </w:rPr>
            </w:pPr>
            <w:r w:rsidRPr="00E22315">
              <w:rPr>
                <w:rFonts w:asciiTheme="minorHAnsi" w:hAnsiTheme="minorHAnsi" w:cstheme="minorHAnsi"/>
                <w:bCs/>
                <w:color w:val="auto"/>
                <w:lang w:val="hr-HR"/>
              </w:rPr>
              <w:t xml:space="preserve">Hrvatska katolička udruga medicinskih sestara i tehničara u Požeškoj biskupiji </w:t>
            </w:r>
          </w:p>
        </w:tc>
        <w:tc>
          <w:tcPr>
            <w:tcW w:w="3969" w:type="dxa"/>
            <w:vAlign w:val="center"/>
            <w:hideMark/>
          </w:tcPr>
          <w:p w14:paraId="6835937E" w14:textId="77777777" w:rsidR="0064687E" w:rsidRPr="00E22315" w:rsidRDefault="0064687E" w:rsidP="00B3690F">
            <w:pPr>
              <w:rPr>
                <w:rFonts w:asciiTheme="minorHAnsi" w:hAnsiTheme="minorHAnsi" w:cstheme="minorHAnsi"/>
                <w:bCs/>
                <w:color w:val="auto"/>
                <w:lang w:val="hr-HR"/>
              </w:rPr>
            </w:pPr>
            <w:r w:rsidRPr="00E22315">
              <w:rPr>
                <w:rFonts w:asciiTheme="minorHAnsi" w:hAnsiTheme="minorHAnsi" w:cstheme="minorHAnsi"/>
                <w:bCs/>
                <w:color w:val="auto"/>
                <w:lang w:val="hr-HR"/>
              </w:rPr>
              <w:t>Duhovna obnova i koncert u Zagrebu</w:t>
            </w:r>
          </w:p>
        </w:tc>
        <w:tc>
          <w:tcPr>
            <w:tcW w:w="1559" w:type="dxa"/>
            <w:vAlign w:val="center"/>
            <w:hideMark/>
          </w:tcPr>
          <w:p w14:paraId="6A682981" w14:textId="77777777" w:rsidR="0064687E" w:rsidRPr="00E22315" w:rsidRDefault="0064687E" w:rsidP="00B3690F">
            <w:pPr>
              <w:jc w:val="center"/>
              <w:rPr>
                <w:rFonts w:asciiTheme="minorHAnsi" w:hAnsiTheme="minorHAnsi" w:cstheme="minorHAnsi"/>
                <w:bCs/>
                <w:color w:val="auto"/>
                <w:lang w:val="hr-HR"/>
              </w:rPr>
            </w:pPr>
            <w:r w:rsidRPr="00E22315">
              <w:rPr>
                <w:rFonts w:asciiTheme="minorHAnsi" w:hAnsiTheme="minorHAnsi" w:cstheme="minorHAnsi"/>
                <w:bCs/>
                <w:color w:val="auto"/>
                <w:lang w:val="hr-HR"/>
              </w:rPr>
              <w:t>300,00</w:t>
            </w:r>
          </w:p>
        </w:tc>
      </w:tr>
      <w:tr w:rsidR="00E42C77" w:rsidRPr="00E22315" w14:paraId="41A557BF" w14:textId="77777777" w:rsidTr="004C6518">
        <w:trPr>
          <w:trHeight w:val="691"/>
        </w:trPr>
        <w:tc>
          <w:tcPr>
            <w:tcW w:w="3539" w:type="dxa"/>
            <w:noWrap/>
            <w:vAlign w:val="center"/>
            <w:hideMark/>
          </w:tcPr>
          <w:p w14:paraId="4896B116" w14:textId="77777777" w:rsidR="0064687E" w:rsidRPr="00E22315" w:rsidRDefault="0064687E" w:rsidP="00B3690F">
            <w:pPr>
              <w:rPr>
                <w:rFonts w:asciiTheme="minorHAnsi" w:hAnsiTheme="minorHAnsi" w:cstheme="minorHAnsi"/>
                <w:bCs/>
                <w:color w:val="auto"/>
                <w:lang w:val="hr-HR"/>
              </w:rPr>
            </w:pPr>
            <w:r w:rsidRPr="00E22315">
              <w:rPr>
                <w:rFonts w:asciiTheme="minorHAnsi" w:hAnsiTheme="minorHAnsi" w:cstheme="minorHAnsi"/>
                <w:bCs/>
                <w:color w:val="auto"/>
                <w:lang w:val="hr-HR"/>
              </w:rPr>
              <w:t>Športski klub „Croatia"</w:t>
            </w:r>
          </w:p>
        </w:tc>
        <w:tc>
          <w:tcPr>
            <w:tcW w:w="3969" w:type="dxa"/>
            <w:vAlign w:val="center"/>
            <w:hideMark/>
          </w:tcPr>
          <w:p w14:paraId="58146352" w14:textId="77777777" w:rsidR="0064687E" w:rsidRPr="00E22315" w:rsidRDefault="0064687E" w:rsidP="00B3690F">
            <w:pPr>
              <w:rPr>
                <w:rFonts w:asciiTheme="minorHAnsi" w:hAnsiTheme="minorHAnsi" w:cstheme="minorHAnsi"/>
                <w:bCs/>
                <w:color w:val="auto"/>
                <w:lang w:val="hr-HR"/>
              </w:rPr>
            </w:pPr>
            <w:r w:rsidRPr="00E22315">
              <w:rPr>
                <w:rFonts w:asciiTheme="minorHAnsi" w:hAnsiTheme="minorHAnsi" w:cstheme="minorHAnsi"/>
                <w:bCs/>
                <w:color w:val="auto"/>
                <w:lang w:val="hr-HR"/>
              </w:rPr>
              <w:t xml:space="preserve">„Medicinska tjelovježba za umirovljenike s područja grada Požege“ i to za razdoblje od listopada do prosinca 2024. godine.  </w:t>
            </w:r>
          </w:p>
        </w:tc>
        <w:tc>
          <w:tcPr>
            <w:tcW w:w="1559" w:type="dxa"/>
            <w:vAlign w:val="center"/>
            <w:hideMark/>
          </w:tcPr>
          <w:p w14:paraId="213321D3" w14:textId="77777777" w:rsidR="0064687E" w:rsidRPr="00E22315" w:rsidRDefault="0064687E" w:rsidP="00B3690F">
            <w:pPr>
              <w:jc w:val="center"/>
              <w:rPr>
                <w:rFonts w:asciiTheme="minorHAnsi" w:hAnsiTheme="minorHAnsi" w:cstheme="minorHAnsi"/>
                <w:bCs/>
                <w:color w:val="auto"/>
                <w:lang w:val="hr-HR"/>
              </w:rPr>
            </w:pPr>
            <w:r w:rsidRPr="00E22315">
              <w:rPr>
                <w:rFonts w:asciiTheme="minorHAnsi" w:hAnsiTheme="minorHAnsi" w:cstheme="minorHAnsi"/>
                <w:bCs/>
                <w:color w:val="auto"/>
                <w:lang w:val="hr-HR"/>
              </w:rPr>
              <w:t>500,00</w:t>
            </w:r>
          </w:p>
        </w:tc>
      </w:tr>
      <w:tr w:rsidR="00E42C77" w:rsidRPr="00E22315" w14:paraId="4200EF13" w14:textId="77777777" w:rsidTr="004C6518">
        <w:trPr>
          <w:trHeight w:val="248"/>
        </w:trPr>
        <w:tc>
          <w:tcPr>
            <w:tcW w:w="3539" w:type="dxa"/>
            <w:noWrap/>
            <w:vAlign w:val="center"/>
            <w:hideMark/>
          </w:tcPr>
          <w:p w14:paraId="7F2407C9" w14:textId="77777777" w:rsidR="0064687E" w:rsidRPr="00E22315" w:rsidRDefault="0064687E" w:rsidP="00B3690F">
            <w:pPr>
              <w:rPr>
                <w:rFonts w:asciiTheme="minorHAnsi" w:hAnsiTheme="minorHAnsi" w:cstheme="minorHAnsi"/>
                <w:bCs/>
                <w:color w:val="auto"/>
                <w:lang w:val="hr-HR"/>
              </w:rPr>
            </w:pPr>
            <w:r w:rsidRPr="00E22315">
              <w:rPr>
                <w:rFonts w:asciiTheme="minorHAnsi" w:hAnsiTheme="minorHAnsi" w:cstheme="minorHAnsi"/>
                <w:bCs/>
                <w:color w:val="auto"/>
                <w:lang w:val="hr-HR"/>
              </w:rPr>
              <w:t>CB Radio klub "Sokol" Požega</w:t>
            </w:r>
          </w:p>
        </w:tc>
        <w:tc>
          <w:tcPr>
            <w:tcW w:w="3969" w:type="dxa"/>
            <w:noWrap/>
            <w:vAlign w:val="center"/>
            <w:hideMark/>
          </w:tcPr>
          <w:p w14:paraId="244B9C36" w14:textId="77777777" w:rsidR="0064687E" w:rsidRPr="00E22315" w:rsidRDefault="0064687E" w:rsidP="00B3690F">
            <w:pPr>
              <w:rPr>
                <w:rFonts w:asciiTheme="minorHAnsi" w:hAnsiTheme="minorHAnsi" w:cstheme="minorHAnsi"/>
                <w:bCs/>
                <w:color w:val="auto"/>
                <w:lang w:val="hr-HR"/>
              </w:rPr>
            </w:pPr>
            <w:r w:rsidRPr="00E22315">
              <w:rPr>
                <w:rFonts w:asciiTheme="minorHAnsi" w:hAnsiTheme="minorHAnsi" w:cstheme="minorHAnsi"/>
                <w:bCs/>
                <w:color w:val="auto"/>
                <w:lang w:val="hr-HR"/>
              </w:rPr>
              <w:t xml:space="preserve">„Mreža 2024“. </w:t>
            </w:r>
          </w:p>
        </w:tc>
        <w:tc>
          <w:tcPr>
            <w:tcW w:w="1559" w:type="dxa"/>
            <w:vAlign w:val="center"/>
            <w:hideMark/>
          </w:tcPr>
          <w:p w14:paraId="03B49691" w14:textId="77777777" w:rsidR="0064687E" w:rsidRPr="00E22315" w:rsidRDefault="0064687E" w:rsidP="00B3690F">
            <w:pPr>
              <w:jc w:val="center"/>
              <w:rPr>
                <w:rFonts w:asciiTheme="minorHAnsi" w:hAnsiTheme="minorHAnsi" w:cstheme="minorHAnsi"/>
                <w:bCs/>
                <w:color w:val="auto"/>
                <w:lang w:val="hr-HR"/>
              </w:rPr>
            </w:pPr>
            <w:r w:rsidRPr="00E22315">
              <w:rPr>
                <w:rFonts w:asciiTheme="minorHAnsi" w:hAnsiTheme="minorHAnsi" w:cstheme="minorHAnsi"/>
                <w:bCs/>
                <w:color w:val="auto"/>
                <w:lang w:val="hr-HR"/>
              </w:rPr>
              <w:t>200,00</w:t>
            </w:r>
          </w:p>
        </w:tc>
      </w:tr>
      <w:tr w:rsidR="00E42C77" w:rsidRPr="00E22315" w14:paraId="24F99AEE" w14:textId="77777777" w:rsidTr="004C6518">
        <w:trPr>
          <w:trHeight w:val="266"/>
        </w:trPr>
        <w:tc>
          <w:tcPr>
            <w:tcW w:w="3539" w:type="dxa"/>
            <w:noWrap/>
            <w:vAlign w:val="center"/>
            <w:hideMark/>
          </w:tcPr>
          <w:p w14:paraId="38E080CC" w14:textId="77777777" w:rsidR="0064687E" w:rsidRPr="00E22315" w:rsidRDefault="0064687E" w:rsidP="00B3690F">
            <w:pPr>
              <w:rPr>
                <w:rFonts w:asciiTheme="minorHAnsi" w:hAnsiTheme="minorHAnsi" w:cstheme="minorHAnsi"/>
                <w:bCs/>
                <w:color w:val="auto"/>
                <w:lang w:val="hr-HR"/>
              </w:rPr>
            </w:pPr>
            <w:r w:rsidRPr="00E22315">
              <w:rPr>
                <w:rFonts w:asciiTheme="minorHAnsi" w:hAnsiTheme="minorHAnsi" w:cstheme="minorHAnsi"/>
                <w:bCs/>
                <w:color w:val="auto"/>
                <w:lang w:val="hr-HR"/>
              </w:rPr>
              <w:t>Pčelarska udruga Zlatna dolina</w:t>
            </w:r>
          </w:p>
        </w:tc>
        <w:tc>
          <w:tcPr>
            <w:tcW w:w="3969" w:type="dxa"/>
            <w:noWrap/>
            <w:vAlign w:val="center"/>
            <w:hideMark/>
          </w:tcPr>
          <w:p w14:paraId="17B9E43C" w14:textId="77777777" w:rsidR="0064687E" w:rsidRPr="00E22315" w:rsidRDefault="0064687E" w:rsidP="00B3690F">
            <w:pPr>
              <w:rPr>
                <w:rFonts w:asciiTheme="minorHAnsi" w:hAnsiTheme="minorHAnsi" w:cstheme="minorHAnsi"/>
                <w:bCs/>
                <w:color w:val="auto"/>
                <w:lang w:val="hr-HR"/>
              </w:rPr>
            </w:pPr>
            <w:r w:rsidRPr="00E22315">
              <w:rPr>
                <w:rFonts w:asciiTheme="minorHAnsi" w:hAnsiTheme="minorHAnsi" w:cstheme="minorHAnsi"/>
                <w:bCs/>
                <w:color w:val="auto"/>
                <w:lang w:val="hr-HR"/>
              </w:rPr>
              <w:t>Svečana sjednica udruge</w:t>
            </w:r>
          </w:p>
        </w:tc>
        <w:tc>
          <w:tcPr>
            <w:tcW w:w="1559" w:type="dxa"/>
            <w:vAlign w:val="center"/>
            <w:hideMark/>
          </w:tcPr>
          <w:p w14:paraId="51758845" w14:textId="77777777" w:rsidR="0064687E" w:rsidRPr="00E22315" w:rsidRDefault="0064687E" w:rsidP="00B3690F">
            <w:pPr>
              <w:jc w:val="center"/>
              <w:rPr>
                <w:rFonts w:asciiTheme="minorHAnsi" w:hAnsiTheme="minorHAnsi" w:cstheme="minorHAnsi"/>
                <w:bCs/>
                <w:color w:val="auto"/>
                <w:lang w:val="hr-HR"/>
              </w:rPr>
            </w:pPr>
            <w:r w:rsidRPr="00E22315">
              <w:rPr>
                <w:rFonts w:asciiTheme="minorHAnsi" w:hAnsiTheme="minorHAnsi" w:cstheme="minorHAnsi"/>
                <w:bCs/>
                <w:color w:val="auto"/>
                <w:lang w:val="hr-HR"/>
              </w:rPr>
              <w:t>200,00</w:t>
            </w:r>
          </w:p>
        </w:tc>
      </w:tr>
      <w:tr w:rsidR="0064687E" w:rsidRPr="00E22315" w14:paraId="40963311" w14:textId="77777777" w:rsidTr="004C6518">
        <w:trPr>
          <w:trHeight w:val="412"/>
        </w:trPr>
        <w:tc>
          <w:tcPr>
            <w:tcW w:w="3539" w:type="dxa"/>
            <w:vAlign w:val="center"/>
            <w:hideMark/>
          </w:tcPr>
          <w:p w14:paraId="16B96A77" w14:textId="77777777" w:rsidR="0064687E" w:rsidRPr="00E22315" w:rsidRDefault="0064687E" w:rsidP="00B3690F">
            <w:pPr>
              <w:rPr>
                <w:rFonts w:asciiTheme="minorHAnsi" w:hAnsiTheme="minorHAnsi" w:cstheme="minorHAnsi"/>
                <w:bCs/>
                <w:color w:val="auto"/>
                <w:lang w:val="hr-HR"/>
              </w:rPr>
            </w:pPr>
            <w:r w:rsidRPr="00E22315">
              <w:rPr>
                <w:rFonts w:asciiTheme="minorHAnsi" w:hAnsiTheme="minorHAnsi" w:cstheme="minorHAnsi"/>
                <w:bCs/>
                <w:color w:val="auto"/>
                <w:lang w:val="hr-HR"/>
              </w:rPr>
              <w:t>Zajednica tehničke kulture grada Požege</w:t>
            </w:r>
          </w:p>
        </w:tc>
        <w:tc>
          <w:tcPr>
            <w:tcW w:w="3969" w:type="dxa"/>
            <w:vAlign w:val="center"/>
            <w:hideMark/>
          </w:tcPr>
          <w:p w14:paraId="62360E14" w14:textId="77777777" w:rsidR="0064687E" w:rsidRPr="00E22315" w:rsidRDefault="0064687E" w:rsidP="00B3690F">
            <w:pPr>
              <w:rPr>
                <w:rFonts w:asciiTheme="minorHAnsi" w:hAnsiTheme="minorHAnsi" w:cstheme="minorHAnsi"/>
                <w:bCs/>
                <w:color w:val="auto"/>
                <w:lang w:val="hr-HR"/>
              </w:rPr>
            </w:pPr>
            <w:r w:rsidRPr="00E22315">
              <w:rPr>
                <w:rFonts w:asciiTheme="minorHAnsi" w:hAnsiTheme="minorHAnsi" w:cstheme="minorHAnsi"/>
                <w:bCs/>
                <w:color w:val="auto"/>
                <w:lang w:val="hr-HR"/>
              </w:rPr>
              <w:t xml:space="preserve">Sufinanciranje troškova odobrenih projektnih programa u 2024. godini. </w:t>
            </w:r>
          </w:p>
        </w:tc>
        <w:tc>
          <w:tcPr>
            <w:tcW w:w="1559" w:type="dxa"/>
            <w:vAlign w:val="center"/>
            <w:hideMark/>
          </w:tcPr>
          <w:p w14:paraId="4EC6ED9B" w14:textId="77777777" w:rsidR="0064687E" w:rsidRPr="00E22315" w:rsidRDefault="0064687E" w:rsidP="00B3690F">
            <w:pPr>
              <w:jc w:val="center"/>
              <w:rPr>
                <w:rFonts w:asciiTheme="minorHAnsi" w:hAnsiTheme="minorHAnsi" w:cstheme="minorHAnsi"/>
                <w:bCs/>
                <w:color w:val="auto"/>
                <w:lang w:val="hr-HR"/>
              </w:rPr>
            </w:pPr>
            <w:r w:rsidRPr="00E22315">
              <w:rPr>
                <w:rFonts w:asciiTheme="minorHAnsi" w:hAnsiTheme="minorHAnsi" w:cstheme="minorHAnsi"/>
                <w:bCs/>
                <w:color w:val="auto"/>
                <w:lang w:val="hr-HR"/>
              </w:rPr>
              <w:t>3.000,00</w:t>
            </w:r>
          </w:p>
        </w:tc>
      </w:tr>
    </w:tbl>
    <w:p w14:paraId="5D31F242" w14:textId="77777777" w:rsidR="0064687E" w:rsidRPr="00E22315" w:rsidRDefault="0064687E" w:rsidP="0064687E">
      <w:pPr>
        <w:jc w:val="both"/>
        <w:rPr>
          <w:rFonts w:asciiTheme="minorHAnsi" w:hAnsiTheme="minorHAnsi" w:cstheme="minorHAnsi"/>
          <w:bCs/>
          <w:color w:val="auto"/>
          <w:lang w:val="hr-HR"/>
        </w:rPr>
      </w:pPr>
    </w:p>
    <w:tbl>
      <w:tblPr>
        <w:tblW w:w="4849" w:type="pct"/>
        <w:tblInd w:w="1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2266"/>
        <w:gridCol w:w="1459"/>
        <w:gridCol w:w="1097"/>
        <w:gridCol w:w="1273"/>
        <w:gridCol w:w="1276"/>
        <w:gridCol w:w="1417"/>
      </w:tblGrid>
      <w:tr w:rsidR="00E42C77" w:rsidRPr="00E22315" w14:paraId="4378B887" w14:textId="77777777" w:rsidTr="004C6518">
        <w:trPr>
          <w:trHeight w:val="552"/>
        </w:trPr>
        <w:tc>
          <w:tcPr>
            <w:tcW w:w="1290" w:type="pct"/>
            <w:tcBorders>
              <w:top w:val="single" w:sz="4" w:space="0" w:color="00000A"/>
              <w:left w:val="single" w:sz="4" w:space="0" w:color="00000A"/>
              <w:bottom w:val="single" w:sz="4" w:space="0" w:color="00000A"/>
              <w:right w:val="single" w:sz="4" w:space="0" w:color="00000A"/>
            </w:tcBorders>
            <w:vAlign w:val="center"/>
            <w:hideMark/>
          </w:tcPr>
          <w:p w14:paraId="6027BB12" w14:textId="77777777" w:rsidR="0064687E" w:rsidRPr="00E22315" w:rsidRDefault="0064687E" w:rsidP="00B3690F">
            <w:pPr>
              <w:jc w:val="center"/>
              <w:rPr>
                <w:rFonts w:asciiTheme="minorHAnsi" w:hAnsiTheme="minorHAnsi" w:cstheme="minorHAnsi"/>
                <w:bCs/>
                <w:color w:val="auto"/>
                <w:kern w:val="2"/>
                <w:sz w:val="20"/>
                <w:szCs w:val="20"/>
                <w:lang w:val="hr-HR" w:eastAsia="en-US"/>
              </w:rPr>
            </w:pPr>
            <w:r w:rsidRPr="00E22315">
              <w:rPr>
                <w:rFonts w:asciiTheme="minorHAnsi" w:hAnsiTheme="minorHAnsi" w:cstheme="minorHAnsi"/>
                <w:color w:val="auto"/>
                <w:kern w:val="2"/>
                <w:sz w:val="20"/>
                <w:szCs w:val="20"/>
                <w:lang w:val="hr-HR" w:eastAsia="en-US"/>
              </w:rPr>
              <w:t>Pokazatelj uspješnosti</w:t>
            </w:r>
          </w:p>
        </w:tc>
        <w:tc>
          <w:tcPr>
            <w:tcW w:w="830" w:type="pct"/>
            <w:tcBorders>
              <w:top w:val="single" w:sz="4" w:space="0" w:color="00000A"/>
              <w:left w:val="single" w:sz="4" w:space="0" w:color="00000A"/>
              <w:bottom w:val="single" w:sz="4" w:space="0" w:color="00000A"/>
              <w:right w:val="single" w:sz="4" w:space="0" w:color="00000A"/>
            </w:tcBorders>
            <w:vAlign w:val="center"/>
            <w:hideMark/>
          </w:tcPr>
          <w:p w14:paraId="6F408D5C" w14:textId="77777777" w:rsidR="0064687E" w:rsidRPr="00E22315" w:rsidRDefault="0064687E" w:rsidP="00B3690F">
            <w:pPr>
              <w:jc w:val="center"/>
              <w:rPr>
                <w:rFonts w:asciiTheme="minorHAnsi" w:hAnsiTheme="minorHAnsi" w:cstheme="minorHAnsi"/>
                <w:bCs/>
                <w:color w:val="auto"/>
                <w:kern w:val="2"/>
                <w:sz w:val="20"/>
                <w:szCs w:val="20"/>
                <w:lang w:val="hr-HR" w:eastAsia="en-US"/>
              </w:rPr>
            </w:pPr>
            <w:r w:rsidRPr="00E22315">
              <w:rPr>
                <w:rFonts w:asciiTheme="minorHAnsi" w:hAnsiTheme="minorHAnsi" w:cstheme="minorHAnsi"/>
                <w:color w:val="auto"/>
                <w:kern w:val="2"/>
                <w:sz w:val="20"/>
                <w:szCs w:val="20"/>
                <w:lang w:val="hr-HR" w:eastAsia="en-US"/>
              </w:rPr>
              <w:t>Definicija</w:t>
            </w:r>
          </w:p>
        </w:tc>
        <w:tc>
          <w:tcPr>
            <w:tcW w:w="624" w:type="pct"/>
            <w:tcBorders>
              <w:top w:val="single" w:sz="4" w:space="0" w:color="00000A"/>
              <w:left w:val="single" w:sz="4" w:space="0" w:color="00000A"/>
              <w:bottom w:val="single" w:sz="4" w:space="0" w:color="00000A"/>
              <w:right w:val="single" w:sz="4" w:space="0" w:color="00000A"/>
            </w:tcBorders>
            <w:vAlign w:val="center"/>
            <w:hideMark/>
          </w:tcPr>
          <w:p w14:paraId="1A7BEAE0" w14:textId="77777777" w:rsidR="0064687E" w:rsidRPr="00E22315" w:rsidRDefault="0064687E" w:rsidP="00B3690F">
            <w:pPr>
              <w:jc w:val="center"/>
              <w:rPr>
                <w:rFonts w:asciiTheme="minorHAnsi" w:hAnsiTheme="minorHAnsi" w:cstheme="minorHAnsi"/>
                <w:bCs/>
                <w:color w:val="auto"/>
                <w:kern w:val="2"/>
                <w:sz w:val="20"/>
                <w:szCs w:val="20"/>
                <w:lang w:val="hr-HR" w:eastAsia="en-US"/>
              </w:rPr>
            </w:pPr>
            <w:r w:rsidRPr="00E22315">
              <w:rPr>
                <w:rFonts w:asciiTheme="minorHAnsi" w:hAnsiTheme="minorHAnsi" w:cstheme="minorHAnsi"/>
                <w:color w:val="auto"/>
                <w:kern w:val="2"/>
                <w:sz w:val="20"/>
                <w:szCs w:val="20"/>
                <w:lang w:val="hr-HR" w:eastAsia="en-US"/>
              </w:rPr>
              <w:t>Jedinica</w:t>
            </w:r>
          </w:p>
        </w:tc>
        <w:tc>
          <w:tcPr>
            <w:tcW w:w="724" w:type="pct"/>
            <w:tcBorders>
              <w:top w:val="single" w:sz="4" w:space="0" w:color="00000A"/>
              <w:left w:val="single" w:sz="4" w:space="0" w:color="00000A"/>
              <w:bottom w:val="single" w:sz="4" w:space="0" w:color="00000A"/>
              <w:right w:val="single" w:sz="4" w:space="0" w:color="00000A"/>
            </w:tcBorders>
            <w:vAlign w:val="center"/>
            <w:hideMark/>
          </w:tcPr>
          <w:p w14:paraId="1EEE4EF2" w14:textId="77777777" w:rsidR="0064687E" w:rsidRPr="00E22315" w:rsidRDefault="0064687E" w:rsidP="00B3690F">
            <w:pPr>
              <w:jc w:val="center"/>
              <w:rPr>
                <w:rFonts w:asciiTheme="minorHAnsi" w:hAnsiTheme="minorHAnsi" w:cstheme="minorHAnsi"/>
                <w:bCs/>
                <w:color w:val="auto"/>
                <w:kern w:val="2"/>
                <w:sz w:val="20"/>
                <w:szCs w:val="20"/>
                <w:lang w:val="hr-HR" w:eastAsia="en-US"/>
              </w:rPr>
            </w:pPr>
            <w:r w:rsidRPr="00E22315">
              <w:rPr>
                <w:rFonts w:asciiTheme="minorHAnsi" w:hAnsiTheme="minorHAnsi" w:cstheme="minorHAnsi"/>
                <w:color w:val="auto"/>
                <w:kern w:val="2"/>
                <w:sz w:val="20"/>
                <w:szCs w:val="20"/>
                <w:lang w:val="hr-HR" w:eastAsia="en-US"/>
              </w:rPr>
              <w:t>Polazna vrijednost</w:t>
            </w:r>
          </w:p>
        </w:tc>
        <w:tc>
          <w:tcPr>
            <w:tcW w:w="726" w:type="pct"/>
            <w:tcBorders>
              <w:top w:val="single" w:sz="4" w:space="0" w:color="00000A"/>
              <w:left w:val="single" w:sz="4" w:space="0" w:color="00000A"/>
              <w:bottom w:val="single" w:sz="4" w:space="0" w:color="00000A"/>
              <w:right w:val="single" w:sz="4" w:space="0" w:color="00000A"/>
            </w:tcBorders>
            <w:vAlign w:val="center"/>
            <w:hideMark/>
          </w:tcPr>
          <w:p w14:paraId="37575CE7" w14:textId="77777777" w:rsidR="0064687E" w:rsidRPr="00E22315" w:rsidRDefault="0064687E"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REBALANS</w:t>
            </w:r>
          </w:p>
          <w:p w14:paraId="2D93CC3B" w14:textId="77777777" w:rsidR="0064687E" w:rsidRPr="00E22315" w:rsidRDefault="0064687E" w:rsidP="00B3690F">
            <w:pPr>
              <w:jc w:val="center"/>
              <w:rPr>
                <w:rFonts w:asciiTheme="minorHAnsi" w:hAnsiTheme="minorHAnsi" w:cstheme="minorHAnsi"/>
                <w:bCs/>
                <w:color w:val="auto"/>
                <w:kern w:val="2"/>
                <w:sz w:val="20"/>
                <w:szCs w:val="20"/>
                <w:lang w:val="hr-HR" w:eastAsia="en-US"/>
              </w:rPr>
            </w:pPr>
            <w:r w:rsidRPr="00E22315">
              <w:rPr>
                <w:rFonts w:asciiTheme="minorHAnsi" w:hAnsiTheme="minorHAnsi" w:cstheme="minorHAnsi"/>
                <w:color w:val="auto"/>
                <w:kern w:val="2"/>
                <w:sz w:val="20"/>
                <w:szCs w:val="20"/>
                <w:lang w:val="hr-HR" w:eastAsia="en-US"/>
              </w:rPr>
              <w:t>2024.</w:t>
            </w:r>
          </w:p>
        </w:tc>
        <w:tc>
          <w:tcPr>
            <w:tcW w:w="806" w:type="pct"/>
            <w:tcBorders>
              <w:top w:val="single" w:sz="4" w:space="0" w:color="00000A"/>
              <w:left w:val="single" w:sz="4" w:space="0" w:color="00000A"/>
              <w:bottom w:val="single" w:sz="4" w:space="0" w:color="00000A"/>
              <w:right w:val="single" w:sz="4" w:space="0" w:color="00000A"/>
            </w:tcBorders>
            <w:vAlign w:val="center"/>
            <w:hideMark/>
          </w:tcPr>
          <w:p w14:paraId="1A0EC3C2" w14:textId="77777777" w:rsidR="0064687E" w:rsidRPr="00E22315" w:rsidRDefault="0064687E"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IZVRŠENJE 31.12.2024.</w:t>
            </w:r>
          </w:p>
        </w:tc>
      </w:tr>
      <w:tr w:rsidR="00E42C77" w:rsidRPr="00E22315" w14:paraId="7E135703" w14:textId="77777777" w:rsidTr="004C6518">
        <w:trPr>
          <w:trHeight w:val="490"/>
        </w:trPr>
        <w:tc>
          <w:tcPr>
            <w:tcW w:w="1290" w:type="pct"/>
            <w:tcBorders>
              <w:top w:val="single" w:sz="4" w:space="0" w:color="00000A"/>
              <w:left w:val="single" w:sz="4" w:space="0" w:color="00000A"/>
              <w:bottom w:val="single" w:sz="4" w:space="0" w:color="auto"/>
              <w:right w:val="single" w:sz="4" w:space="0" w:color="00000A"/>
            </w:tcBorders>
            <w:vAlign w:val="center"/>
            <w:hideMark/>
          </w:tcPr>
          <w:p w14:paraId="094BDEB9" w14:textId="77777777" w:rsidR="0064687E" w:rsidRPr="00E22315" w:rsidRDefault="0064687E" w:rsidP="00B3690F">
            <w:pPr>
              <w:rPr>
                <w:rFonts w:asciiTheme="minorHAnsi" w:hAnsiTheme="minorHAnsi" w:cstheme="minorHAnsi"/>
                <w:bCs/>
                <w:color w:val="auto"/>
                <w:kern w:val="2"/>
                <w:sz w:val="20"/>
                <w:szCs w:val="20"/>
                <w:lang w:val="hr-HR" w:eastAsia="en-US"/>
              </w:rPr>
            </w:pPr>
            <w:r w:rsidRPr="00E22315">
              <w:rPr>
                <w:rFonts w:asciiTheme="minorHAnsi" w:hAnsiTheme="minorHAnsi" w:cstheme="minorHAnsi"/>
                <w:bCs/>
                <w:color w:val="auto"/>
                <w:kern w:val="2"/>
                <w:sz w:val="20"/>
                <w:szCs w:val="20"/>
                <w:lang w:val="hr-HR" w:eastAsia="en-US"/>
              </w:rPr>
              <w:t>Broj sufinanciranih udruga građana kroz tekuće donacije</w:t>
            </w:r>
          </w:p>
        </w:tc>
        <w:tc>
          <w:tcPr>
            <w:tcW w:w="830" w:type="pct"/>
            <w:tcBorders>
              <w:top w:val="single" w:sz="4" w:space="0" w:color="00000A"/>
              <w:left w:val="single" w:sz="4" w:space="0" w:color="00000A"/>
              <w:bottom w:val="single" w:sz="4" w:space="0" w:color="auto"/>
              <w:right w:val="single" w:sz="4" w:space="0" w:color="00000A"/>
            </w:tcBorders>
            <w:vAlign w:val="center"/>
            <w:hideMark/>
          </w:tcPr>
          <w:p w14:paraId="3EAC2437" w14:textId="77777777" w:rsidR="0064687E" w:rsidRPr="00E22315" w:rsidRDefault="0064687E" w:rsidP="00B3690F">
            <w:pPr>
              <w:rPr>
                <w:rFonts w:asciiTheme="minorHAnsi" w:hAnsiTheme="minorHAnsi" w:cstheme="minorHAnsi"/>
                <w:bCs/>
                <w:color w:val="auto"/>
                <w:kern w:val="2"/>
                <w:sz w:val="20"/>
                <w:szCs w:val="20"/>
                <w:lang w:val="hr-HR" w:eastAsia="en-US"/>
              </w:rPr>
            </w:pPr>
            <w:r w:rsidRPr="00E22315">
              <w:rPr>
                <w:rFonts w:asciiTheme="minorHAnsi" w:hAnsiTheme="minorHAnsi" w:cstheme="minorHAnsi"/>
                <w:bCs/>
                <w:color w:val="auto"/>
                <w:kern w:val="2"/>
                <w:sz w:val="20"/>
                <w:szCs w:val="20"/>
                <w:lang w:val="hr-HR" w:eastAsia="en-US"/>
              </w:rPr>
              <w:t>Zadržati broj sufinanciranih udruga</w:t>
            </w:r>
          </w:p>
        </w:tc>
        <w:tc>
          <w:tcPr>
            <w:tcW w:w="624" w:type="pct"/>
            <w:tcBorders>
              <w:top w:val="single" w:sz="4" w:space="0" w:color="00000A"/>
              <w:left w:val="single" w:sz="4" w:space="0" w:color="00000A"/>
              <w:bottom w:val="single" w:sz="4" w:space="0" w:color="auto"/>
              <w:right w:val="single" w:sz="4" w:space="0" w:color="00000A"/>
            </w:tcBorders>
            <w:vAlign w:val="center"/>
            <w:hideMark/>
          </w:tcPr>
          <w:p w14:paraId="6CF636FB" w14:textId="77777777" w:rsidR="0064687E" w:rsidRPr="00E22315" w:rsidRDefault="0064687E" w:rsidP="00B3690F">
            <w:pPr>
              <w:jc w:val="center"/>
              <w:rPr>
                <w:rFonts w:asciiTheme="minorHAnsi" w:hAnsiTheme="minorHAnsi" w:cstheme="minorHAnsi"/>
                <w:bCs/>
                <w:color w:val="auto"/>
                <w:kern w:val="2"/>
                <w:sz w:val="20"/>
                <w:szCs w:val="20"/>
                <w:lang w:val="hr-HR" w:eastAsia="en-US"/>
              </w:rPr>
            </w:pPr>
            <w:r w:rsidRPr="00E22315">
              <w:rPr>
                <w:rFonts w:asciiTheme="minorHAnsi" w:hAnsiTheme="minorHAnsi" w:cstheme="minorHAnsi"/>
                <w:bCs/>
                <w:color w:val="auto"/>
                <w:kern w:val="2"/>
                <w:sz w:val="20"/>
                <w:szCs w:val="20"/>
                <w:lang w:val="hr-HR" w:eastAsia="en-US"/>
              </w:rPr>
              <w:t>Broj</w:t>
            </w:r>
          </w:p>
        </w:tc>
        <w:tc>
          <w:tcPr>
            <w:tcW w:w="724" w:type="pct"/>
            <w:tcBorders>
              <w:top w:val="single" w:sz="4" w:space="0" w:color="00000A"/>
              <w:left w:val="single" w:sz="4" w:space="0" w:color="00000A"/>
              <w:bottom w:val="single" w:sz="4" w:space="0" w:color="auto"/>
              <w:right w:val="single" w:sz="4" w:space="0" w:color="00000A"/>
            </w:tcBorders>
            <w:vAlign w:val="center"/>
          </w:tcPr>
          <w:p w14:paraId="3CA835B1" w14:textId="77777777" w:rsidR="0064687E" w:rsidRPr="00E22315" w:rsidRDefault="0064687E" w:rsidP="00B3690F">
            <w:pPr>
              <w:jc w:val="center"/>
              <w:rPr>
                <w:rFonts w:asciiTheme="minorHAnsi" w:hAnsiTheme="minorHAnsi" w:cstheme="minorHAnsi"/>
                <w:bCs/>
                <w:color w:val="auto"/>
                <w:kern w:val="2"/>
                <w:sz w:val="20"/>
                <w:szCs w:val="20"/>
                <w:lang w:val="hr-HR" w:eastAsia="en-US"/>
              </w:rPr>
            </w:pPr>
            <w:r w:rsidRPr="00E22315">
              <w:rPr>
                <w:rFonts w:asciiTheme="minorHAnsi" w:hAnsiTheme="minorHAnsi" w:cstheme="minorHAnsi"/>
                <w:bCs/>
                <w:color w:val="auto"/>
                <w:kern w:val="2"/>
                <w:sz w:val="20"/>
                <w:szCs w:val="20"/>
                <w:lang w:val="hr-HR" w:eastAsia="en-US"/>
              </w:rPr>
              <w:t>32</w:t>
            </w:r>
          </w:p>
        </w:tc>
        <w:tc>
          <w:tcPr>
            <w:tcW w:w="726" w:type="pct"/>
            <w:tcBorders>
              <w:top w:val="single" w:sz="4" w:space="0" w:color="00000A"/>
              <w:left w:val="single" w:sz="4" w:space="0" w:color="00000A"/>
              <w:bottom w:val="single" w:sz="4" w:space="0" w:color="auto"/>
              <w:right w:val="single" w:sz="4" w:space="0" w:color="00000A"/>
            </w:tcBorders>
            <w:vAlign w:val="center"/>
          </w:tcPr>
          <w:p w14:paraId="1C20A08B" w14:textId="77777777" w:rsidR="0064687E" w:rsidRPr="00E22315" w:rsidRDefault="0064687E" w:rsidP="00B3690F">
            <w:pPr>
              <w:jc w:val="center"/>
              <w:rPr>
                <w:rFonts w:asciiTheme="minorHAnsi" w:hAnsiTheme="minorHAnsi" w:cstheme="minorHAnsi"/>
                <w:bCs/>
                <w:color w:val="auto"/>
                <w:kern w:val="2"/>
                <w:sz w:val="20"/>
                <w:szCs w:val="20"/>
                <w:lang w:val="hr-HR" w:eastAsia="en-US"/>
              </w:rPr>
            </w:pPr>
            <w:r w:rsidRPr="00E22315">
              <w:rPr>
                <w:rFonts w:asciiTheme="minorHAnsi" w:hAnsiTheme="minorHAnsi" w:cstheme="minorHAnsi"/>
                <w:bCs/>
                <w:color w:val="auto"/>
                <w:kern w:val="2"/>
                <w:sz w:val="20"/>
                <w:szCs w:val="20"/>
                <w:lang w:val="hr-HR" w:eastAsia="en-US"/>
              </w:rPr>
              <w:t>40</w:t>
            </w:r>
          </w:p>
        </w:tc>
        <w:tc>
          <w:tcPr>
            <w:tcW w:w="806" w:type="pct"/>
            <w:tcBorders>
              <w:top w:val="single" w:sz="4" w:space="0" w:color="00000A"/>
              <w:left w:val="single" w:sz="4" w:space="0" w:color="00000A"/>
              <w:bottom w:val="single" w:sz="4" w:space="0" w:color="auto"/>
              <w:right w:val="single" w:sz="4" w:space="0" w:color="00000A"/>
            </w:tcBorders>
            <w:vAlign w:val="center"/>
          </w:tcPr>
          <w:p w14:paraId="2ABBB4C9" w14:textId="77777777" w:rsidR="0064687E" w:rsidRPr="00E22315" w:rsidRDefault="0064687E" w:rsidP="00B3690F">
            <w:pPr>
              <w:jc w:val="center"/>
              <w:rPr>
                <w:rFonts w:asciiTheme="minorHAnsi" w:hAnsiTheme="minorHAnsi" w:cstheme="minorHAnsi"/>
                <w:bCs/>
                <w:color w:val="auto"/>
                <w:kern w:val="2"/>
                <w:sz w:val="20"/>
                <w:szCs w:val="20"/>
                <w:lang w:val="hr-HR" w:eastAsia="en-US"/>
              </w:rPr>
            </w:pPr>
            <w:r w:rsidRPr="00E22315">
              <w:rPr>
                <w:rFonts w:asciiTheme="minorHAnsi" w:hAnsiTheme="minorHAnsi" w:cstheme="minorHAnsi"/>
                <w:bCs/>
                <w:color w:val="auto"/>
                <w:kern w:val="2"/>
                <w:sz w:val="20"/>
                <w:szCs w:val="20"/>
                <w:lang w:val="hr-HR" w:eastAsia="en-US"/>
              </w:rPr>
              <w:t>39</w:t>
            </w:r>
          </w:p>
        </w:tc>
      </w:tr>
    </w:tbl>
    <w:p w14:paraId="46FDFFAE" w14:textId="77777777" w:rsidR="0064687E" w:rsidRPr="00E22315" w:rsidRDefault="0064687E" w:rsidP="0064687E">
      <w:pPr>
        <w:jc w:val="both"/>
        <w:rPr>
          <w:rFonts w:asciiTheme="minorHAnsi" w:eastAsia="Times New Roman" w:hAnsiTheme="minorHAnsi" w:cstheme="minorHAnsi"/>
          <w:bCs/>
          <w:color w:val="auto"/>
          <w:lang w:val="hr-HR"/>
        </w:rPr>
      </w:pPr>
    </w:p>
    <w:p w14:paraId="452D7C15" w14:textId="23D4B46E" w:rsidR="0064687E" w:rsidRPr="00E22315" w:rsidRDefault="00B86BAC" w:rsidP="001C50C7">
      <w:pPr>
        <w:pStyle w:val="Odlomakpopisa"/>
        <w:numPr>
          <w:ilvl w:val="0"/>
          <w:numId w:val="68"/>
        </w:numPr>
        <w:jc w:val="both"/>
        <w:rPr>
          <w:rFonts w:asciiTheme="minorHAnsi" w:eastAsia="Times New Roman" w:hAnsiTheme="minorHAnsi" w:cstheme="minorHAnsi"/>
          <w:bCs/>
          <w:color w:val="auto"/>
          <w:lang w:val="hr-HR"/>
        </w:rPr>
      </w:pPr>
      <w:r w:rsidRPr="00E22315">
        <w:rPr>
          <w:rFonts w:asciiTheme="minorHAnsi" w:eastAsia="Times New Roman" w:hAnsiTheme="minorHAnsi" w:cstheme="minorHAnsi"/>
          <w:bCs/>
          <w:color w:val="auto"/>
          <w:lang w:val="hr-HR"/>
        </w:rPr>
        <w:t xml:space="preserve">kapitalne su donacije realizirane kako slijedi: </w:t>
      </w:r>
    </w:p>
    <w:tbl>
      <w:tblPr>
        <w:tblStyle w:val="Reetkatablice"/>
        <w:tblW w:w="9067" w:type="dxa"/>
        <w:tblLayout w:type="fixed"/>
        <w:tblLook w:val="04A0" w:firstRow="1" w:lastRow="0" w:firstColumn="1" w:lastColumn="0" w:noHBand="0" w:noVBand="1"/>
      </w:tblPr>
      <w:tblGrid>
        <w:gridCol w:w="3539"/>
        <w:gridCol w:w="3827"/>
        <w:gridCol w:w="1701"/>
      </w:tblGrid>
      <w:tr w:rsidR="00E42C77" w:rsidRPr="00E22315" w14:paraId="7667FF73" w14:textId="77777777" w:rsidTr="004C6518">
        <w:trPr>
          <w:trHeight w:val="324"/>
        </w:trPr>
        <w:tc>
          <w:tcPr>
            <w:tcW w:w="3539" w:type="dxa"/>
            <w:hideMark/>
          </w:tcPr>
          <w:p w14:paraId="7CFE0386" w14:textId="77777777" w:rsidR="0064687E" w:rsidRPr="00E22315" w:rsidRDefault="0064687E" w:rsidP="00B3690F">
            <w:pPr>
              <w:jc w:val="center"/>
              <w:rPr>
                <w:rFonts w:asciiTheme="minorHAnsi" w:hAnsiTheme="minorHAnsi" w:cstheme="minorHAnsi"/>
                <w:color w:val="auto"/>
                <w:lang w:val="hr-HR"/>
              </w:rPr>
            </w:pPr>
            <w:r w:rsidRPr="00E22315">
              <w:rPr>
                <w:rFonts w:asciiTheme="minorHAnsi" w:hAnsiTheme="minorHAnsi" w:cstheme="minorHAnsi"/>
                <w:color w:val="auto"/>
                <w:lang w:val="hr-HR"/>
              </w:rPr>
              <w:t>NAZIV UDRUGE</w:t>
            </w:r>
          </w:p>
        </w:tc>
        <w:tc>
          <w:tcPr>
            <w:tcW w:w="3827" w:type="dxa"/>
            <w:hideMark/>
          </w:tcPr>
          <w:p w14:paraId="37DA19FA" w14:textId="77777777" w:rsidR="0064687E" w:rsidRPr="00E22315" w:rsidRDefault="0064687E" w:rsidP="00B3690F">
            <w:pPr>
              <w:jc w:val="center"/>
              <w:rPr>
                <w:rFonts w:asciiTheme="minorHAnsi" w:hAnsiTheme="minorHAnsi" w:cstheme="minorHAnsi"/>
                <w:color w:val="auto"/>
                <w:lang w:val="hr-HR"/>
              </w:rPr>
            </w:pPr>
            <w:r w:rsidRPr="00E22315">
              <w:rPr>
                <w:rFonts w:asciiTheme="minorHAnsi" w:hAnsiTheme="minorHAnsi" w:cstheme="minorHAnsi"/>
                <w:color w:val="auto"/>
                <w:lang w:val="hr-HR"/>
              </w:rPr>
              <w:t>NAZIV PROJEKTA</w:t>
            </w:r>
          </w:p>
        </w:tc>
        <w:tc>
          <w:tcPr>
            <w:tcW w:w="1701" w:type="dxa"/>
            <w:hideMark/>
          </w:tcPr>
          <w:p w14:paraId="45234DAF" w14:textId="77777777" w:rsidR="0064687E" w:rsidRPr="00E22315" w:rsidRDefault="0064687E" w:rsidP="00B3690F">
            <w:pPr>
              <w:jc w:val="center"/>
              <w:rPr>
                <w:rFonts w:asciiTheme="minorHAnsi" w:hAnsiTheme="minorHAnsi" w:cstheme="minorHAnsi"/>
                <w:color w:val="auto"/>
                <w:lang w:val="hr-HR"/>
              </w:rPr>
            </w:pPr>
            <w:r w:rsidRPr="00E22315">
              <w:rPr>
                <w:rFonts w:asciiTheme="minorHAnsi" w:hAnsiTheme="minorHAnsi" w:cstheme="minorHAnsi"/>
                <w:color w:val="auto"/>
                <w:lang w:val="hr-HR"/>
              </w:rPr>
              <w:t>IZNOS/EUR</w:t>
            </w:r>
          </w:p>
        </w:tc>
      </w:tr>
      <w:tr w:rsidR="00E42C77" w:rsidRPr="00E22315" w14:paraId="4E19F64A" w14:textId="77777777" w:rsidTr="004C6518">
        <w:trPr>
          <w:trHeight w:val="204"/>
        </w:trPr>
        <w:tc>
          <w:tcPr>
            <w:tcW w:w="3539" w:type="dxa"/>
            <w:vAlign w:val="center"/>
            <w:hideMark/>
          </w:tcPr>
          <w:p w14:paraId="0EBFC68E" w14:textId="77777777" w:rsidR="0064687E" w:rsidRPr="00E22315" w:rsidRDefault="0064687E" w:rsidP="00B3690F">
            <w:pPr>
              <w:rPr>
                <w:rFonts w:asciiTheme="minorHAnsi" w:hAnsiTheme="minorHAnsi" w:cstheme="minorHAnsi"/>
                <w:bCs/>
                <w:color w:val="auto"/>
                <w:lang w:val="hr-HR"/>
              </w:rPr>
            </w:pPr>
            <w:r w:rsidRPr="00E22315">
              <w:rPr>
                <w:rFonts w:asciiTheme="minorHAnsi" w:hAnsiTheme="minorHAnsi" w:cstheme="minorHAnsi"/>
                <w:bCs/>
                <w:color w:val="auto"/>
                <w:lang w:val="hr-HR"/>
              </w:rPr>
              <w:t>Povijesna postrojba „</w:t>
            </w:r>
            <w:proofErr w:type="spellStart"/>
            <w:r w:rsidRPr="00E22315">
              <w:rPr>
                <w:rFonts w:asciiTheme="minorHAnsi" w:hAnsiTheme="minorHAnsi" w:cstheme="minorHAnsi"/>
                <w:bCs/>
                <w:color w:val="auto"/>
                <w:lang w:val="hr-HR"/>
              </w:rPr>
              <w:t>Trenkovi</w:t>
            </w:r>
            <w:proofErr w:type="spellEnd"/>
            <w:r w:rsidRPr="00E22315">
              <w:rPr>
                <w:rFonts w:asciiTheme="minorHAnsi" w:hAnsiTheme="minorHAnsi" w:cstheme="minorHAnsi"/>
                <w:bCs/>
                <w:color w:val="auto"/>
                <w:lang w:val="hr-HR"/>
              </w:rPr>
              <w:t xml:space="preserve"> panduri”</w:t>
            </w:r>
          </w:p>
        </w:tc>
        <w:tc>
          <w:tcPr>
            <w:tcW w:w="3827" w:type="dxa"/>
            <w:noWrap/>
            <w:vAlign w:val="center"/>
            <w:hideMark/>
          </w:tcPr>
          <w:p w14:paraId="6E30FF17" w14:textId="77777777" w:rsidR="0064687E" w:rsidRPr="00E22315" w:rsidRDefault="0064687E" w:rsidP="00B3690F">
            <w:pPr>
              <w:rPr>
                <w:rFonts w:asciiTheme="minorHAnsi" w:hAnsiTheme="minorHAnsi" w:cstheme="minorHAnsi"/>
                <w:bCs/>
                <w:color w:val="auto"/>
                <w:lang w:val="hr-HR"/>
              </w:rPr>
            </w:pPr>
            <w:r w:rsidRPr="00E22315">
              <w:rPr>
                <w:rFonts w:asciiTheme="minorHAnsi" w:hAnsiTheme="minorHAnsi" w:cstheme="minorHAnsi"/>
                <w:bCs/>
                <w:color w:val="auto"/>
                <w:lang w:val="hr-HR"/>
              </w:rPr>
              <w:t xml:space="preserve">Dovršetak izrada odore Franje baruna </w:t>
            </w:r>
            <w:proofErr w:type="spellStart"/>
            <w:r w:rsidRPr="00E22315">
              <w:rPr>
                <w:rFonts w:asciiTheme="minorHAnsi" w:hAnsiTheme="minorHAnsi" w:cstheme="minorHAnsi"/>
                <w:bCs/>
                <w:color w:val="auto"/>
                <w:lang w:val="hr-HR"/>
              </w:rPr>
              <w:t>Trenka</w:t>
            </w:r>
            <w:proofErr w:type="spellEnd"/>
          </w:p>
        </w:tc>
        <w:tc>
          <w:tcPr>
            <w:tcW w:w="1701" w:type="dxa"/>
            <w:vAlign w:val="center"/>
            <w:hideMark/>
          </w:tcPr>
          <w:p w14:paraId="68B6F676" w14:textId="77777777" w:rsidR="0064687E" w:rsidRPr="00E22315" w:rsidRDefault="0064687E" w:rsidP="00B3690F">
            <w:pPr>
              <w:jc w:val="center"/>
              <w:rPr>
                <w:rFonts w:asciiTheme="minorHAnsi" w:hAnsiTheme="minorHAnsi" w:cstheme="minorHAnsi"/>
                <w:bCs/>
                <w:color w:val="auto"/>
                <w:lang w:val="hr-HR"/>
              </w:rPr>
            </w:pPr>
            <w:r w:rsidRPr="00E22315">
              <w:rPr>
                <w:rFonts w:asciiTheme="minorHAnsi" w:hAnsiTheme="minorHAnsi" w:cstheme="minorHAnsi"/>
                <w:bCs/>
                <w:color w:val="auto"/>
                <w:lang w:val="hr-HR"/>
              </w:rPr>
              <w:t>700,00</w:t>
            </w:r>
          </w:p>
        </w:tc>
      </w:tr>
      <w:tr w:rsidR="0064687E" w:rsidRPr="00E22315" w14:paraId="5B1B7838" w14:textId="77777777" w:rsidTr="004C6518">
        <w:trPr>
          <w:trHeight w:val="370"/>
        </w:trPr>
        <w:tc>
          <w:tcPr>
            <w:tcW w:w="3539" w:type="dxa"/>
            <w:noWrap/>
            <w:vAlign w:val="center"/>
            <w:hideMark/>
          </w:tcPr>
          <w:p w14:paraId="550A6486" w14:textId="77777777" w:rsidR="0064687E" w:rsidRPr="00E22315" w:rsidRDefault="0064687E" w:rsidP="00B3690F">
            <w:pPr>
              <w:rPr>
                <w:rFonts w:asciiTheme="minorHAnsi" w:hAnsiTheme="minorHAnsi" w:cstheme="minorHAnsi"/>
                <w:bCs/>
                <w:color w:val="auto"/>
                <w:lang w:val="hr-HR"/>
              </w:rPr>
            </w:pPr>
            <w:r w:rsidRPr="00E22315">
              <w:rPr>
                <w:rFonts w:asciiTheme="minorHAnsi" w:hAnsiTheme="minorHAnsi" w:cstheme="minorHAnsi"/>
                <w:bCs/>
                <w:color w:val="auto"/>
                <w:lang w:val="hr-HR"/>
              </w:rPr>
              <w:t>Udruga Požeške mažoretkinje</w:t>
            </w:r>
          </w:p>
        </w:tc>
        <w:tc>
          <w:tcPr>
            <w:tcW w:w="3827" w:type="dxa"/>
            <w:vAlign w:val="center"/>
            <w:hideMark/>
          </w:tcPr>
          <w:p w14:paraId="0ABF5B40" w14:textId="77777777" w:rsidR="0064687E" w:rsidRPr="00E22315" w:rsidRDefault="0064687E" w:rsidP="00B3690F">
            <w:pPr>
              <w:rPr>
                <w:rFonts w:asciiTheme="minorHAnsi" w:hAnsiTheme="minorHAnsi" w:cstheme="minorHAnsi"/>
                <w:bCs/>
                <w:color w:val="auto"/>
                <w:lang w:val="hr-HR"/>
              </w:rPr>
            </w:pPr>
            <w:r w:rsidRPr="00E22315">
              <w:rPr>
                <w:rFonts w:asciiTheme="minorHAnsi" w:hAnsiTheme="minorHAnsi" w:cstheme="minorHAnsi"/>
                <w:bCs/>
                <w:color w:val="auto"/>
                <w:lang w:val="hr-HR"/>
              </w:rPr>
              <w:t>Izrada novih odora i nabavka novih čizama</w:t>
            </w:r>
          </w:p>
        </w:tc>
        <w:tc>
          <w:tcPr>
            <w:tcW w:w="1701" w:type="dxa"/>
            <w:vAlign w:val="center"/>
            <w:hideMark/>
          </w:tcPr>
          <w:p w14:paraId="6A1C4F4F" w14:textId="77777777" w:rsidR="0064687E" w:rsidRPr="00E22315" w:rsidRDefault="0064687E" w:rsidP="00B3690F">
            <w:pPr>
              <w:jc w:val="center"/>
              <w:rPr>
                <w:rFonts w:asciiTheme="minorHAnsi" w:hAnsiTheme="minorHAnsi" w:cstheme="minorHAnsi"/>
                <w:bCs/>
                <w:color w:val="auto"/>
                <w:lang w:val="hr-HR"/>
              </w:rPr>
            </w:pPr>
            <w:r w:rsidRPr="00E22315">
              <w:rPr>
                <w:rFonts w:asciiTheme="minorHAnsi" w:hAnsiTheme="minorHAnsi" w:cstheme="minorHAnsi"/>
                <w:bCs/>
                <w:color w:val="auto"/>
                <w:lang w:val="hr-HR"/>
              </w:rPr>
              <w:t>4.300,00</w:t>
            </w:r>
          </w:p>
        </w:tc>
      </w:tr>
    </w:tbl>
    <w:p w14:paraId="47DFD31C" w14:textId="77777777" w:rsidR="0064687E" w:rsidRPr="00E22315" w:rsidRDefault="0064687E" w:rsidP="0064687E">
      <w:pPr>
        <w:jc w:val="both"/>
        <w:rPr>
          <w:rFonts w:asciiTheme="minorHAnsi" w:hAnsiTheme="minorHAnsi" w:cstheme="minorHAnsi"/>
          <w:color w:val="auto"/>
          <w:lang w:val="hr-HR"/>
        </w:rPr>
      </w:pPr>
    </w:p>
    <w:tbl>
      <w:tblPr>
        <w:tblW w:w="4849" w:type="pct"/>
        <w:tblInd w:w="1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2268"/>
        <w:gridCol w:w="1396"/>
        <w:gridCol w:w="1157"/>
        <w:gridCol w:w="1274"/>
        <w:gridCol w:w="1276"/>
        <w:gridCol w:w="1417"/>
      </w:tblGrid>
      <w:tr w:rsidR="00E42C77" w:rsidRPr="00E22315" w14:paraId="3EFE5246" w14:textId="77777777" w:rsidTr="001B1D02">
        <w:trPr>
          <w:trHeight w:val="552"/>
        </w:trPr>
        <w:tc>
          <w:tcPr>
            <w:tcW w:w="1290" w:type="pct"/>
            <w:tcBorders>
              <w:top w:val="single" w:sz="4" w:space="0" w:color="00000A"/>
              <w:left w:val="single" w:sz="4" w:space="0" w:color="00000A"/>
              <w:bottom w:val="single" w:sz="4" w:space="0" w:color="00000A"/>
              <w:right w:val="single" w:sz="4" w:space="0" w:color="00000A"/>
            </w:tcBorders>
            <w:vAlign w:val="center"/>
            <w:hideMark/>
          </w:tcPr>
          <w:p w14:paraId="70B2C00C" w14:textId="77777777" w:rsidR="0064687E" w:rsidRPr="00E22315" w:rsidRDefault="0064687E" w:rsidP="00B3690F">
            <w:pPr>
              <w:jc w:val="center"/>
              <w:rPr>
                <w:rFonts w:asciiTheme="minorHAnsi" w:hAnsiTheme="minorHAnsi" w:cstheme="minorHAnsi"/>
                <w:bCs/>
                <w:color w:val="auto"/>
                <w:kern w:val="2"/>
                <w:sz w:val="20"/>
                <w:szCs w:val="20"/>
                <w:lang w:val="hr-HR" w:eastAsia="en-US"/>
              </w:rPr>
            </w:pPr>
            <w:r w:rsidRPr="00E22315">
              <w:rPr>
                <w:rFonts w:asciiTheme="minorHAnsi" w:hAnsiTheme="minorHAnsi" w:cstheme="minorHAnsi"/>
                <w:color w:val="auto"/>
                <w:kern w:val="2"/>
                <w:sz w:val="20"/>
                <w:szCs w:val="20"/>
                <w:lang w:val="hr-HR" w:eastAsia="en-US"/>
              </w:rPr>
              <w:t>Pokazatelj uspješnosti</w:t>
            </w:r>
          </w:p>
        </w:tc>
        <w:tc>
          <w:tcPr>
            <w:tcW w:w="794" w:type="pct"/>
            <w:tcBorders>
              <w:top w:val="single" w:sz="4" w:space="0" w:color="00000A"/>
              <w:left w:val="single" w:sz="4" w:space="0" w:color="00000A"/>
              <w:bottom w:val="single" w:sz="4" w:space="0" w:color="00000A"/>
              <w:right w:val="single" w:sz="4" w:space="0" w:color="00000A"/>
            </w:tcBorders>
            <w:vAlign w:val="center"/>
            <w:hideMark/>
          </w:tcPr>
          <w:p w14:paraId="147E7543" w14:textId="77777777" w:rsidR="0064687E" w:rsidRPr="00E22315" w:rsidRDefault="0064687E" w:rsidP="00B3690F">
            <w:pPr>
              <w:jc w:val="center"/>
              <w:rPr>
                <w:rFonts w:asciiTheme="minorHAnsi" w:hAnsiTheme="minorHAnsi" w:cstheme="minorHAnsi"/>
                <w:bCs/>
                <w:color w:val="auto"/>
                <w:kern w:val="2"/>
                <w:sz w:val="20"/>
                <w:szCs w:val="20"/>
                <w:lang w:val="hr-HR" w:eastAsia="en-US"/>
              </w:rPr>
            </w:pPr>
            <w:r w:rsidRPr="00E22315">
              <w:rPr>
                <w:rFonts w:asciiTheme="minorHAnsi" w:hAnsiTheme="minorHAnsi" w:cstheme="minorHAnsi"/>
                <w:color w:val="auto"/>
                <w:kern w:val="2"/>
                <w:sz w:val="20"/>
                <w:szCs w:val="20"/>
                <w:lang w:val="hr-HR" w:eastAsia="en-US"/>
              </w:rPr>
              <w:t>Definicija</w:t>
            </w:r>
          </w:p>
        </w:tc>
        <w:tc>
          <w:tcPr>
            <w:tcW w:w="658" w:type="pct"/>
            <w:tcBorders>
              <w:top w:val="single" w:sz="4" w:space="0" w:color="00000A"/>
              <w:left w:val="single" w:sz="4" w:space="0" w:color="00000A"/>
              <w:bottom w:val="single" w:sz="4" w:space="0" w:color="00000A"/>
              <w:right w:val="single" w:sz="4" w:space="0" w:color="00000A"/>
            </w:tcBorders>
            <w:vAlign w:val="center"/>
            <w:hideMark/>
          </w:tcPr>
          <w:p w14:paraId="52654A34" w14:textId="77777777" w:rsidR="0064687E" w:rsidRPr="00E22315" w:rsidRDefault="0064687E" w:rsidP="00B3690F">
            <w:pPr>
              <w:jc w:val="center"/>
              <w:rPr>
                <w:rFonts w:asciiTheme="minorHAnsi" w:hAnsiTheme="minorHAnsi" w:cstheme="minorHAnsi"/>
                <w:bCs/>
                <w:color w:val="auto"/>
                <w:kern w:val="2"/>
                <w:sz w:val="20"/>
                <w:szCs w:val="20"/>
                <w:lang w:val="hr-HR" w:eastAsia="en-US"/>
              </w:rPr>
            </w:pPr>
            <w:r w:rsidRPr="00E22315">
              <w:rPr>
                <w:rFonts w:asciiTheme="minorHAnsi" w:hAnsiTheme="minorHAnsi" w:cstheme="minorHAnsi"/>
                <w:color w:val="auto"/>
                <w:kern w:val="2"/>
                <w:sz w:val="20"/>
                <w:szCs w:val="20"/>
                <w:lang w:val="hr-HR" w:eastAsia="en-US"/>
              </w:rPr>
              <w:t>Jedinica</w:t>
            </w:r>
          </w:p>
        </w:tc>
        <w:tc>
          <w:tcPr>
            <w:tcW w:w="725" w:type="pct"/>
            <w:tcBorders>
              <w:top w:val="single" w:sz="4" w:space="0" w:color="00000A"/>
              <w:left w:val="single" w:sz="4" w:space="0" w:color="00000A"/>
              <w:bottom w:val="single" w:sz="4" w:space="0" w:color="00000A"/>
              <w:right w:val="single" w:sz="4" w:space="0" w:color="00000A"/>
            </w:tcBorders>
            <w:vAlign w:val="center"/>
            <w:hideMark/>
          </w:tcPr>
          <w:p w14:paraId="12DC95F1" w14:textId="77777777" w:rsidR="0064687E" w:rsidRPr="00E22315" w:rsidRDefault="0064687E" w:rsidP="00B3690F">
            <w:pPr>
              <w:jc w:val="center"/>
              <w:rPr>
                <w:rFonts w:asciiTheme="minorHAnsi" w:hAnsiTheme="minorHAnsi" w:cstheme="minorHAnsi"/>
                <w:bCs/>
                <w:color w:val="auto"/>
                <w:kern w:val="2"/>
                <w:sz w:val="20"/>
                <w:szCs w:val="20"/>
                <w:lang w:val="hr-HR" w:eastAsia="en-US"/>
              </w:rPr>
            </w:pPr>
            <w:r w:rsidRPr="00E22315">
              <w:rPr>
                <w:rFonts w:asciiTheme="minorHAnsi" w:hAnsiTheme="minorHAnsi" w:cstheme="minorHAnsi"/>
                <w:color w:val="auto"/>
                <w:kern w:val="2"/>
                <w:sz w:val="20"/>
                <w:szCs w:val="20"/>
                <w:lang w:val="hr-HR" w:eastAsia="en-US"/>
              </w:rPr>
              <w:t>Polazna vrijednost</w:t>
            </w:r>
          </w:p>
        </w:tc>
        <w:tc>
          <w:tcPr>
            <w:tcW w:w="726" w:type="pct"/>
            <w:tcBorders>
              <w:top w:val="single" w:sz="4" w:space="0" w:color="00000A"/>
              <w:left w:val="single" w:sz="4" w:space="0" w:color="00000A"/>
              <w:bottom w:val="single" w:sz="4" w:space="0" w:color="00000A"/>
              <w:right w:val="single" w:sz="4" w:space="0" w:color="00000A"/>
            </w:tcBorders>
            <w:vAlign w:val="center"/>
            <w:hideMark/>
          </w:tcPr>
          <w:p w14:paraId="33710B5A" w14:textId="77777777" w:rsidR="0064687E" w:rsidRPr="00E22315" w:rsidRDefault="0064687E"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REBALANS</w:t>
            </w:r>
          </w:p>
          <w:p w14:paraId="12CD5C81" w14:textId="77777777" w:rsidR="0064687E" w:rsidRPr="00E22315" w:rsidRDefault="0064687E" w:rsidP="00B3690F">
            <w:pPr>
              <w:jc w:val="center"/>
              <w:rPr>
                <w:rFonts w:asciiTheme="minorHAnsi" w:hAnsiTheme="minorHAnsi" w:cstheme="minorHAnsi"/>
                <w:bCs/>
                <w:color w:val="auto"/>
                <w:kern w:val="2"/>
                <w:sz w:val="20"/>
                <w:szCs w:val="20"/>
                <w:lang w:val="hr-HR" w:eastAsia="en-US"/>
              </w:rPr>
            </w:pPr>
            <w:r w:rsidRPr="00E22315">
              <w:rPr>
                <w:rFonts w:asciiTheme="minorHAnsi" w:hAnsiTheme="minorHAnsi" w:cstheme="minorHAnsi"/>
                <w:color w:val="auto"/>
                <w:kern w:val="2"/>
                <w:sz w:val="20"/>
                <w:szCs w:val="20"/>
                <w:lang w:val="hr-HR" w:eastAsia="en-US"/>
              </w:rPr>
              <w:t>2024.</w:t>
            </w:r>
          </w:p>
        </w:tc>
        <w:tc>
          <w:tcPr>
            <w:tcW w:w="806" w:type="pct"/>
            <w:tcBorders>
              <w:top w:val="single" w:sz="4" w:space="0" w:color="00000A"/>
              <w:left w:val="single" w:sz="4" w:space="0" w:color="00000A"/>
              <w:bottom w:val="single" w:sz="4" w:space="0" w:color="00000A"/>
              <w:right w:val="single" w:sz="4" w:space="0" w:color="00000A"/>
            </w:tcBorders>
            <w:vAlign w:val="center"/>
            <w:hideMark/>
          </w:tcPr>
          <w:p w14:paraId="6B628E69" w14:textId="77777777" w:rsidR="0064687E" w:rsidRPr="00E22315" w:rsidRDefault="0064687E"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IZVRŠENJE 31.12.2024.</w:t>
            </w:r>
          </w:p>
        </w:tc>
      </w:tr>
      <w:tr w:rsidR="00E42C77" w:rsidRPr="00E22315" w14:paraId="18D03918" w14:textId="77777777" w:rsidTr="001B1D02">
        <w:trPr>
          <w:trHeight w:val="490"/>
        </w:trPr>
        <w:tc>
          <w:tcPr>
            <w:tcW w:w="1290" w:type="pct"/>
            <w:tcBorders>
              <w:top w:val="single" w:sz="4" w:space="0" w:color="00000A"/>
              <w:left w:val="single" w:sz="4" w:space="0" w:color="00000A"/>
              <w:bottom w:val="single" w:sz="4" w:space="0" w:color="00000A"/>
              <w:right w:val="single" w:sz="4" w:space="0" w:color="00000A"/>
            </w:tcBorders>
            <w:vAlign w:val="center"/>
            <w:hideMark/>
          </w:tcPr>
          <w:p w14:paraId="3DA71249" w14:textId="77777777" w:rsidR="0064687E" w:rsidRPr="00E22315" w:rsidRDefault="0064687E" w:rsidP="00B3690F">
            <w:pPr>
              <w:rPr>
                <w:rFonts w:asciiTheme="minorHAnsi" w:hAnsiTheme="minorHAnsi" w:cstheme="minorHAnsi"/>
                <w:bCs/>
                <w:color w:val="auto"/>
                <w:kern w:val="2"/>
                <w:sz w:val="20"/>
                <w:szCs w:val="20"/>
                <w:lang w:val="hr-HR" w:eastAsia="en-US"/>
              </w:rPr>
            </w:pPr>
            <w:r w:rsidRPr="00E22315">
              <w:rPr>
                <w:rFonts w:asciiTheme="minorHAnsi" w:hAnsiTheme="minorHAnsi" w:cstheme="minorHAnsi"/>
                <w:bCs/>
                <w:color w:val="auto"/>
                <w:kern w:val="2"/>
                <w:sz w:val="20"/>
                <w:szCs w:val="20"/>
                <w:lang w:val="hr-HR" w:eastAsia="en-US"/>
              </w:rPr>
              <w:t>Broj sufinanciranih udruga građana kroz kapitalne donacije</w:t>
            </w:r>
          </w:p>
        </w:tc>
        <w:tc>
          <w:tcPr>
            <w:tcW w:w="794" w:type="pct"/>
            <w:tcBorders>
              <w:top w:val="single" w:sz="4" w:space="0" w:color="00000A"/>
              <w:left w:val="single" w:sz="4" w:space="0" w:color="00000A"/>
              <w:bottom w:val="single" w:sz="4" w:space="0" w:color="00000A"/>
              <w:right w:val="single" w:sz="4" w:space="0" w:color="00000A"/>
            </w:tcBorders>
            <w:vAlign w:val="center"/>
            <w:hideMark/>
          </w:tcPr>
          <w:p w14:paraId="4D753F9A" w14:textId="77777777" w:rsidR="0064687E" w:rsidRPr="00E22315" w:rsidRDefault="0064687E" w:rsidP="00B3690F">
            <w:pPr>
              <w:rPr>
                <w:rFonts w:asciiTheme="minorHAnsi" w:hAnsiTheme="minorHAnsi" w:cstheme="minorHAnsi"/>
                <w:bCs/>
                <w:color w:val="auto"/>
                <w:kern w:val="2"/>
                <w:sz w:val="20"/>
                <w:szCs w:val="20"/>
                <w:lang w:val="hr-HR" w:eastAsia="en-US"/>
              </w:rPr>
            </w:pPr>
            <w:r w:rsidRPr="00E22315">
              <w:rPr>
                <w:rFonts w:asciiTheme="minorHAnsi" w:hAnsiTheme="minorHAnsi" w:cstheme="minorHAnsi"/>
                <w:bCs/>
                <w:color w:val="auto"/>
                <w:kern w:val="2"/>
                <w:sz w:val="20"/>
                <w:szCs w:val="20"/>
                <w:lang w:val="hr-HR" w:eastAsia="en-US"/>
              </w:rPr>
              <w:t>Zadržati broj sufinanciranih udruga</w:t>
            </w:r>
          </w:p>
        </w:tc>
        <w:tc>
          <w:tcPr>
            <w:tcW w:w="658" w:type="pct"/>
            <w:tcBorders>
              <w:top w:val="single" w:sz="4" w:space="0" w:color="00000A"/>
              <w:left w:val="single" w:sz="4" w:space="0" w:color="00000A"/>
              <w:bottom w:val="single" w:sz="4" w:space="0" w:color="00000A"/>
              <w:right w:val="single" w:sz="4" w:space="0" w:color="00000A"/>
            </w:tcBorders>
            <w:vAlign w:val="center"/>
            <w:hideMark/>
          </w:tcPr>
          <w:p w14:paraId="2615E2EB" w14:textId="77777777" w:rsidR="0064687E" w:rsidRPr="00E22315" w:rsidRDefault="0064687E" w:rsidP="00B3690F">
            <w:pPr>
              <w:jc w:val="center"/>
              <w:rPr>
                <w:rFonts w:asciiTheme="minorHAnsi" w:hAnsiTheme="minorHAnsi" w:cstheme="minorHAnsi"/>
                <w:bCs/>
                <w:color w:val="auto"/>
                <w:kern w:val="2"/>
                <w:sz w:val="20"/>
                <w:szCs w:val="20"/>
                <w:lang w:val="hr-HR" w:eastAsia="en-US"/>
              </w:rPr>
            </w:pPr>
            <w:r w:rsidRPr="00E22315">
              <w:rPr>
                <w:rFonts w:asciiTheme="minorHAnsi" w:hAnsiTheme="minorHAnsi" w:cstheme="minorHAnsi"/>
                <w:bCs/>
                <w:color w:val="auto"/>
                <w:kern w:val="2"/>
                <w:sz w:val="20"/>
                <w:szCs w:val="20"/>
                <w:lang w:val="hr-HR" w:eastAsia="en-US"/>
              </w:rPr>
              <w:t>Broj</w:t>
            </w:r>
          </w:p>
        </w:tc>
        <w:tc>
          <w:tcPr>
            <w:tcW w:w="725" w:type="pct"/>
            <w:tcBorders>
              <w:top w:val="single" w:sz="4" w:space="0" w:color="00000A"/>
              <w:left w:val="single" w:sz="4" w:space="0" w:color="00000A"/>
              <w:bottom w:val="single" w:sz="4" w:space="0" w:color="00000A"/>
              <w:right w:val="single" w:sz="4" w:space="0" w:color="00000A"/>
            </w:tcBorders>
            <w:vAlign w:val="center"/>
          </w:tcPr>
          <w:p w14:paraId="30AF2165" w14:textId="77777777" w:rsidR="0064687E" w:rsidRPr="00E22315" w:rsidRDefault="0064687E" w:rsidP="00B3690F">
            <w:pPr>
              <w:jc w:val="center"/>
              <w:rPr>
                <w:rFonts w:asciiTheme="minorHAnsi" w:hAnsiTheme="minorHAnsi" w:cstheme="minorHAnsi"/>
                <w:bCs/>
                <w:color w:val="auto"/>
                <w:kern w:val="2"/>
                <w:sz w:val="20"/>
                <w:szCs w:val="20"/>
                <w:lang w:val="hr-HR" w:eastAsia="en-US"/>
              </w:rPr>
            </w:pPr>
            <w:r w:rsidRPr="00E22315">
              <w:rPr>
                <w:rFonts w:asciiTheme="minorHAnsi" w:hAnsiTheme="minorHAnsi" w:cstheme="minorHAnsi"/>
                <w:bCs/>
                <w:color w:val="auto"/>
                <w:kern w:val="2"/>
                <w:sz w:val="20"/>
                <w:szCs w:val="20"/>
                <w:lang w:val="hr-HR" w:eastAsia="en-US"/>
              </w:rPr>
              <w:t>2</w:t>
            </w:r>
          </w:p>
        </w:tc>
        <w:tc>
          <w:tcPr>
            <w:tcW w:w="726" w:type="pct"/>
            <w:tcBorders>
              <w:top w:val="single" w:sz="4" w:space="0" w:color="00000A"/>
              <w:left w:val="single" w:sz="4" w:space="0" w:color="00000A"/>
              <w:bottom w:val="single" w:sz="4" w:space="0" w:color="00000A"/>
              <w:right w:val="single" w:sz="4" w:space="0" w:color="00000A"/>
            </w:tcBorders>
            <w:vAlign w:val="center"/>
          </w:tcPr>
          <w:p w14:paraId="49A0F93B" w14:textId="77777777" w:rsidR="0064687E" w:rsidRPr="00E22315" w:rsidRDefault="0064687E" w:rsidP="00B3690F">
            <w:pPr>
              <w:jc w:val="center"/>
              <w:rPr>
                <w:rFonts w:asciiTheme="minorHAnsi" w:hAnsiTheme="minorHAnsi" w:cstheme="minorHAnsi"/>
                <w:bCs/>
                <w:color w:val="auto"/>
                <w:kern w:val="2"/>
                <w:sz w:val="20"/>
                <w:szCs w:val="20"/>
                <w:lang w:val="hr-HR" w:eastAsia="en-US"/>
              </w:rPr>
            </w:pPr>
            <w:r w:rsidRPr="00E22315">
              <w:rPr>
                <w:rFonts w:asciiTheme="minorHAnsi" w:hAnsiTheme="minorHAnsi" w:cstheme="minorHAnsi"/>
                <w:bCs/>
                <w:color w:val="auto"/>
                <w:kern w:val="2"/>
                <w:sz w:val="20"/>
                <w:szCs w:val="20"/>
                <w:lang w:val="hr-HR" w:eastAsia="en-US"/>
              </w:rPr>
              <w:t>2</w:t>
            </w:r>
          </w:p>
        </w:tc>
        <w:tc>
          <w:tcPr>
            <w:tcW w:w="806" w:type="pct"/>
            <w:tcBorders>
              <w:top w:val="single" w:sz="4" w:space="0" w:color="00000A"/>
              <w:left w:val="single" w:sz="4" w:space="0" w:color="00000A"/>
              <w:bottom w:val="single" w:sz="4" w:space="0" w:color="00000A"/>
              <w:right w:val="single" w:sz="4" w:space="0" w:color="00000A"/>
            </w:tcBorders>
            <w:vAlign w:val="center"/>
          </w:tcPr>
          <w:p w14:paraId="3F862899" w14:textId="77777777" w:rsidR="0064687E" w:rsidRPr="00E22315" w:rsidRDefault="0064687E" w:rsidP="00B3690F">
            <w:pPr>
              <w:jc w:val="center"/>
              <w:rPr>
                <w:rFonts w:asciiTheme="minorHAnsi" w:hAnsiTheme="minorHAnsi" w:cstheme="minorHAnsi"/>
                <w:bCs/>
                <w:color w:val="auto"/>
                <w:kern w:val="2"/>
                <w:sz w:val="20"/>
                <w:szCs w:val="20"/>
                <w:lang w:val="hr-HR" w:eastAsia="en-US"/>
              </w:rPr>
            </w:pPr>
            <w:r w:rsidRPr="00E22315">
              <w:rPr>
                <w:rFonts w:asciiTheme="minorHAnsi" w:hAnsiTheme="minorHAnsi" w:cstheme="minorHAnsi"/>
                <w:bCs/>
                <w:color w:val="auto"/>
                <w:kern w:val="2"/>
                <w:sz w:val="20"/>
                <w:szCs w:val="20"/>
                <w:lang w:val="hr-HR" w:eastAsia="en-US"/>
              </w:rPr>
              <w:t>2</w:t>
            </w:r>
          </w:p>
        </w:tc>
      </w:tr>
    </w:tbl>
    <w:p w14:paraId="072B1A73" w14:textId="77777777" w:rsidR="0064687E" w:rsidRPr="00E22315" w:rsidRDefault="0064687E" w:rsidP="0064687E">
      <w:pPr>
        <w:jc w:val="both"/>
        <w:rPr>
          <w:rFonts w:asciiTheme="minorHAnsi" w:hAnsiTheme="minorHAnsi" w:cstheme="minorHAnsi"/>
          <w:b/>
          <w:color w:val="auto"/>
          <w:lang w:val="hr-HR"/>
        </w:rPr>
      </w:pPr>
    </w:p>
    <w:p w14:paraId="1BA26141" w14:textId="52828B14" w:rsidR="0064687E" w:rsidRPr="00E22315" w:rsidRDefault="0064687E" w:rsidP="0064687E">
      <w:pPr>
        <w:jc w:val="both"/>
        <w:rPr>
          <w:rFonts w:asciiTheme="minorHAnsi" w:hAnsiTheme="minorHAnsi" w:cstheme="minorHAnsi"/>
          <w:bCs/>
          <w:color w:val="auto"/>
          <w:lang w:val="hr-HR"/>
        </w:rPr>
      </w:pPr>
      <w:r w:rsidRPr="00E22315">
        <w:rPr>
          <w:rFonts w:asciiTheme="minorHAnsi" w:hAnsiTheme="minorHAnsi" w:cstheme="minorHAnsi"/>
          <w:b/>
          <w:color w:val="auto"/>
          <w:lang w:val="hr-HR"/>
        </w:rPr>
        <w:t>Donacije Hrvatskoj gorskoj službi spašavanja</w:t>
      </w:r>
      <w:r w:rsidRPr="00E22315">
        <w:rPr>
          <w:rFonts w:asciiTheme="minorHAnsi" w:hAnsiTheme="minorHAnsi" w:cstheme="minorHAnsi"/>
          <w:bCs/>
          <w:color w:val="auto"/>
          <w:lang w:val="hr-HR"/>
        </w:rPr>
        <w:t xml:space="preserve"> – </w:t>
      </w:r>
      <w:r w:rsidR="004D1790" w:rsidRPr="00E22315">
        <w:rPr>
          <w:rFonts w:asciiTheme="minorHAnsi" w:hAnsiTheme="minorHAnsi" w:cstheme="minorHAnsi"/>
          <w:bCs/>
          <w:color w:val="auto"/>
          <w:lang w:val="hr-HR"/>
        </w:rPr>
        <w:t>sredstava su realizirana za</w:t>
      </w:r>
      <w:r w:rsidRPr="00E22315">
        <w:rPr>
          <w:rFonts w:asciiTheme="minorHAnsi" w:hAnsiTheme="minorHAnsi" w:cstheme="minorHAnsi"/>
          <w:bCs/>
          <w:color w:val="auto"/>
          <w:lang w:val="hr-HR"/>
        </w:rPr>
        <w:t xml:space="preserve"> sufinanciranje rada H</w:t>
      </w:r>
      <w:r w:rsidR="004D1790" w:rsidRPr="00E22315">
        <w:rPr>
          <w:rFonts w:asciiTheme="minorHAnsi" w:hAnsiTheme="minorHAnsi" w:cstheme="minorHAnsi"/>
          <w:bCs/>
          <w:color w:val="auto"/>
          <w:lang w:val="hr-HR"/>
        </w:rPr>
        <w:t>rvatske gorske službe spašavanja – s</w:t>
      </w:r>
      <w:r w:rsidRPr="00E22315">
        <w:rPr>
          <w:rFonts w:asciiTheme="minorHAnsi" w:hAnsiTheme="minorHAnsi" w:cstheme="minorHAnsi"/>
          <w:bCs/>
          <w:color w:val="auto"/>
          <w:lang w:val="hr-HR"/>
        </w:rPr>
        <w:t>tanice Požega</w:t>
      </w:r>
      <w:r w:rsidR="005254CD" w:rsidRPr="00E22315">
        <w:rPr>
          <w:rFonts w:asciiTheme="minorHAnsi" w:hAnsiTheme="minorHAnsi" w:cstheme="minorHAnsi"/>
          <w:bCs/>
          <w:color w:val="auto"/>
          <w:lang w:val="hr-HR"/>
        </w:rPr>
        <w:t xml:space="preserve"> i nabavu opreme za potrebe stanice</w:t>
      </w:r>
      <w:r w:rsidRPr="00E22315">
        <w:rPr>
          <w:rFonts w:asciiTheme="minorHAnsi" w:hAnsiTheme="minorHAnsi" w:cstheme="minorHAnsi"/>
          <w:bCs/>
          <w:color w:val="auto"/>
          <w:lang w:val="hr-HR"/>
        </w:rPr>
        <w:t>. U izvještajnom razdoblju realizirana je tekuća donacija za rad u iznosu od 5.500,00 EUR te kapitalna donacija u iznosu 2.000,00 EUR.</w:t>
      </w:r>
    </w:p>
    <w:p w14:paraId="3F79CC49" w14:textId="77777777" w:rsidR="0064687E" w:rsidRPr="00E22315" w:rsidRDefault="0064687E" w:rsidP="0064687E">
      <w:pPr>
        <w:jc w:val="both"/>
        <w:rPr>
          <w:rFonts w:asciiTheme="minorHAnsi" w:hAnsiTheme="minorHAnsi" w:cstheme="minorHAnsi"/>
          <w:bCs/>
          <w:color w:val="auto"/>
          <w:lang w:val="hr-HR"/>
        </w:rPr>
      </w:pPr>
    </w:p>
    <w:tbl>
      <w:tblPr>
        <w:tblW w:w="4849" w:type="pct"/>
        <w:tblInd w:w="1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2268"/>
        <w:gridCol w:w="1421"/>
        <w:gridCol w:w="1134"/>
        <w:gridCol w:w="1274"/>
        <w:gridCol w:w="1274"/>
        <w:gridCol w:w="1417"/>
      </w:tblGrid>
      <w:tr w:rsidR="00E42C77" w:rsidRPr="00E22315" w14:paraId="345240C9" w14:textId="77777777" w:rsidTr="001B1D02">
        <w:trPr>
          <w:trHeight w:val="552"/>
        </w:trPr>
        <w:tc>
          <w:tcPr>
            <w:tcW w:w="1290" w:type="pct"/>
            <w:tcBorders>
              <w:top w:val="single" w:sz="4" w:space="0" w:color="00000A"/>
              <w:left w:val="single" w:sz="4" w:space="0" w:color="00000A"/>
              <w:bottom w:val="single" w:sz="4" w:space="0" w:color="00000A"/>
              <w:right w:val="single" w:sz="4" w:space="0" w:color="00000A"/>
            </w:tcBorders>
            <w:vAlign w:val="center"/>
            <w:hideMark/>
          </w:tcPr>
          <w:p w14:paraId="3E9EE5E9" w14:textId="77777777" w:rsidR="0064687E" w:rsidRPr="00E22315" w:rsidRDefault="0064687E" w:rsidP="00B3690F">
            <w:pPr>
              <w:jc w:val="center"/>
              <w:rPr>
                <w:rFonts w:asciiTheme="minorHAnsi" w:hAnsiTheme="minorHAnsi" w:cstheme="minorHAnsi"/>
                <w:bCs/>
                <w:color w:val="auto"/>
                <w:kern w:val="2"/>
                <w:sz w:val="20"/>
                <w:szCs w:val="20"/>
                <w:lang w:val="hr-HR" w:eastAsia="en-US"/>
              </w:rPr>
            </w:pPr>
            <w:r w:rsidRPr="00E22315">
              <w:rPr>
                <w:rFonts w:asciiTheme="minorHAnsi" w:hAnsiTheme="minorHAnsi" w:cstheme="minorHAnsi"/>
                <w:color w:val="auto"/>
                <w:kern w:val="2"/>
                <w:sz w:val="20"/>
                <w:szCs w:val="20"/>
                <w:lang w:val="hr-HR" w:eastAsia="en-US"/>
              </w:rPr>
              <w:t>Pokazatelj uspješnosti</w:t>
            </w:r>
          </w:p>
        </w:tc>
        <w:tc>
          <w:tcPr>
            <w:tcW w:w="808" w:type="pct"/>
            <w:tcBorders>
              <w:top w:val="single" w:sz="4" w:space="0" w:color="00000A"/>
              <w:left w:val="single" w:sz="4" w:space="0" w:color="00000A"/>
              <w:bottom w:val="single" w:sz="4" w:space="0" w:color="00000A"/>
              <w:right w:val="single" w:sz="4" w:space="0" w:color="00000A"/>
            </w:tcBorders>
            <w:vAlign w:val="center"/>
            <w:hideMark/>
          </w:tcPr>
          <w:p w14:paraId="70E6E9DE" w14:textId="77777777" w:rsidR="0064687E" w:rsidRPr="00E22315" w:rsidRDefault="0064687E" w:rsidP="00B3690F">
            <w:pPr>
              <w:jc w:val="center"/>
              <w:rPr>
                <w:rFonts w:asciiTheme="minorHAnsi" w:hAnsiTheme="minorHAnsi" w:cstheme="minorHAnsi"/>
                <w:bCs/>
                <w:color w:val="auto"/>
                <w:kern w:val="2"/>
                <w:sz w:val="20"/>
                <w:szCs w:val="20"/>
                <w:lang w:val="hr-HR" w:eastAsia="en-US"/>
              </w:rPr>
            </w:pPr>
            <w:r w:rsidRPr="00E22315">
              <w:rPr>
                <w:rFonts w:asciiTheme="minorHAnsi" w:hAnsiTheme="minorHAnsi" w:cstheme="minorHAnsi"/>
                <w:color w:val="auto"/>
                <w:kern w:val="2"/>
                <w:sz w:val="20"/>
                <w:szCs w:val="20"/>
                <w:lang w:val="hr-HR" w:eastAsia="en-US"/>
              </w:rPr>
              <w:t>Definicija</w:t>
            </w:r>
          </w:p>
        </w:tc>
        <w:tc>
          <w:tcPr>
            <w:tcW w:w="645" w:type="pct"/>
            <w:tcBorders>
              <w:top w:val="single" w:sz="4" w:space="0" w:color="00000A"/>
              <w:left w:val="single" w:sz="4" w:space="0" w:color="00000A"/>
              <w:bottom w:val="single" w:sz="4" w:space="0" w:color="00000A"/>
              <w:right w:val="single" w:sz="4" w:space="0" w:color="00000A"/>
            </w:tcBorders>
            <w:vAlign w:val="center"/>
            <w:hideMark/>
          </w:tcPr>
          <w:p w14:paraId="65A6DBC3" w14:textId="77777777" w:rsidR="0064687E" w:rsidRPr="00E22315" w:rsidRDefault="0064687E" w:rsidP="00B3690F">
            <w:pPr>
              <w:jc w:val="center"/>
              <w:rPr>
                <w:rFonts w:asciiTheme="minorHAnsi" w:hAnsiTheme="minorHAnsi" w:cstheme="minorHAnsi"/>
                <w:bCs/>
                <w:color w:val="auto"/>
                <w:kern w:val="2"/>
                <w:sz w:val="20"/>
                <w:szCs w:val="20"/>
                <w:lang w:val="hr-HR" w:eastAsia="en-US"/>
              </w:rPr>
            </w:pPr>
            <w:r w:rsidRPr="00E22315">
              <w:rPr>
                <w:rFonts w:asciiTheme="minorHAnsi" w:hAnsiTheme="minorHAnsi" w:cstheme="minorHAnsi"/>
                <w:color w:val="auto"/>
                <w:kern w:val="2"/>
                <w:sz w:val="20"/>
                <w:szCs w:val="20"/>
                <w:lang w:val="hr-HR" w:eastAsia="en-US"/>
              </w:rPr>
              <w:t>Jedinica</w:t>
            </w:r>
          </w:p>
        </w:tc>
        <w:tc>
          <w:tcPr>
            <w:tcW w:w="725" w:type="pct"/>
            <w:tcBorders>
              <w:top w:val="single" w:sz="4" w:space="0" w:color="00000A"/>
              <w:left w:val="single" w:sz="4" w:space="0" w:color="00000A"/>
              <w:bottom w:val="single" w:sz="4" w:space="0" w:color="00000A"/>
              <w:right w:val="single" w:sz="4" w:space="0" w:color="00000A"/>
            </w:tcBorders>
            <w:vAlign w:val="center"/>
            <w:hideMark/>
          </w:tcPr>
          <w:p w14:paraId="4D49BA41" w14:textId="77777777" w:rsidR="0064687E" w:rsidRPr="00E22315" w:rsidRDefault="0064687E" w:rsidP="00B3690F">
            <w:pPr>
              <w:jc w:val="center"/>
              <w:rPr>
                <w:rFonts w:asciiTheme="minorHAnsi" w:hAnsiTheme="minorHAnsi" w:cstheme="minorHAnsi"/>
                <w:bCs/>
                <w:color w:val="auto"/>
                <w:kern w:val="2"/>
                <w:sz w:val="20"/>
                <w:szCs w:val="20"/>
                <w:lang w:val="hr-HR" w:eastAsia="en-US"/>
              </w:rPr>
            </w:pPr>
            <w:r w:rsidRPr="00E22315">
              <w:rPr>
                <w:rFonts w:asciiTheme="minorHAnsi" w:hAnsiTheme="minorHAnsi" w:cstheme="minorHAnsi"/>
                <w:color w:val="auto"/>
                <w:kern w:val="2"/>
                <w:sz w:val="20"/>
                <w:szCs w:val="20"/>
                <w:lang w:val="hr-HR" w:eastAsia="en-US"/>
              </w:rPr>
              <w:t>Polazna vrijednost</w:t>
            </w:r>
          </w:p>
        </w:tc>
        <w:tc>
          <w:tcPr>
            <w:tcW w:w="725" w:type="pct"/>
            <w:tcBorders>
              <w:top w:val="single" w:sz="4" w:space="0" w:color="00000A"/>
              <w:left w:val="single" w:sz="4" w:space="0" w:color="00000A"/>
              <w:bottom w:val="single" w:sz="4" w:space="0" w:color="00000A"/>
              <w:right w:val="single" w:sz="4" w:space="0" w:color="00000A"/>
            </w:tcBorders>
            <w:vAlign w:val="center"/>
            <w:hideMark/>
          </w:tcPr>
          <w:p w14:paraId="207B3777" w14:textId="77777777" w:rsidR="0064687E" w:rsidRPr="00E22315" w:rsidRDefault="0064687E"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REBALANS</w:t>
            </w:r>
          </w:p>
          <w:p w14:paraId="320BA0A1" w14:textId="77777777" w:rsidR="0064687E" w:rsidRPr="00E22315" w:rsidRDefault="0064687E" w:rsidP="00B3690F">
            <w:pPr>
              <w:jc w:val="center"/>
              <w:rPr>
                <w:rFonts w:asciiTheme="minorHAnsi" w:hAnsiTheme="minorHAnsi" w:cstheme="minorHAnsi"/>
                <w:bCs/>
                <w:color w:val="auto"/>
                <w:kern w:val="2"/>
                <w:sz w:val="20"/>
                <w:szCs w:val="20"/>
                <w:lang w:val="hr-HR" w:eastAsia="en-US"/>
              </w:rPr>
            </w:pPr>
            <w:r w:rsidRPr="00E22315">
              <w:rPr>
                <w:rFonts w:asciiTheme="minorHAnsi" w:hAnsiTheme="minorHAnsi" w:cstheme="minorHAnsi"/>
                <w:color w:val="auto"/>
                <w:kern w:val="2"/>
                <w:sz w:val="20"/>
                <w:szCs w:val="20"/>
                <w:lang w:val="hr-HR" w:eastAsia="en-US"/>
              </w:rPr>
              <w:t>2024.</w:t>
            </w:r>
          </w:p>
        </w:tc>
        <w:tc>
          <w:tcPr>
            <w:tcW w:w="806" w:type="pct"/>
            <w:tcBorders>
              <w:top w:val="single" w:sz="4" w:space="0" w:color="00000A"/>
              <w:left w:val="single" w:sz="4" w:space="0" w:color="00000A"/>
              <w:bottom w:val="single" w:sz="4" w:space="0" w:color="00000A"/>
              <w:right w:val="single" w:sz="4" w:space="0" w:color="00000A"/>
            </w:tcBorders>
            <w:vAlign w:val="center"/>
            <w:hideMark/>
          </w:tcPr>
          <w:p w14:paraId="031E1683" w14:textId="77777777" w:rsidR="0064687E" w:rsidRPr="00E22315" w:rsidRDefault="0064687E"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IZVRŠENJE 31.12.2024.</w:t>
            </w:r>
          </w:p>
        </w:tc>
      </w:tr>
      <w:tr w:rsidR="00E42C77" w:rsidRPr="00E22315" w14:paraId="1584A7D8" w14:textId="77777777" w:rsidTr="001B1D02">
        <w:trPr>
          <w:trHeight w:val="490"/>
        </w:trPr>
        <w:tc>
          <w:tcPr>
            <w:tcW w:w="1290" w:type="pct"/>
            <w:tcBorders>
              <w:top w:val="single" w:sz="4" w:space="0" w:color="00000A"/>
              <w:left w:val="single" w:sz="4" w:space="0" w:color="00000A"/>
              <w:bottom w:val="single" w:sz="4" w:space="0" w:color="00000A"/>
              <w:right w:val="single" w:sz="4" w:space="0" w:color="00000A"/>
            </w:tcBorders>
            <w:vAlign w:val="center"/>
            <w:hideMark/>
          </w:tcPr>
          <w:p w14:paraId="528C2468" w14:textId="77777777" w:rsidR="0064687E" w:rsidRPr="00E22315" w:rsidRDefault="0064687E" w:rsidP="00B3690F">
            <w:pPr>
              <w:rPr>
                <w:rFonts w:asciiTheme="minorHAnsi" w:hAnsiTheme="minorHAnsi" w:cstheme="minorHAnsi"/>
                <w:bCs/>
                <w:color w:val="auto"/>
                <w:kern w:val="2"/>
                <w:sz w:val="20"/>
                <w:szCs w:val="20"/>
                <w:lang w:val="hr-HR" w:eastAsia="en-US"/>
              </w:rPr>
            </w:pPr>
            <w:bookmarkStart w:id="55" w:name="_Hlk193703171"/>
            <w:r w:rsidRPr="00E22315">
              <w:rPr>
                <w:rFonts w:asciiTheme="minorHAnsi" w:hAnsiTheme="minorHAnsi" w:cstheme="minorHAnsi"/>
                <w:bCs/>
                <w:color w:val="auto"/>
                <w:kern w:val="2"/>
                <w:sz w:val="20"/>
                <w:szCs w:val="20"/>
                <w:lang w:val="hr-HR" w:eastAsia="en-US"/>
              </w:rPr>
              <w:t>Broj sufinanciranih programa kroz tekuće donacije</w:t>
            </w:r>
          </w:p>
        </w:tc>
        <w:tc>
          <w:tcPr>
            <w:tcW w:w="808" w:type="pct"/>
            <w:tcBorders>
              <w:top w:val="single" w:sz="4" w:space="0" w:color="00000A"/>
              <w:left w:val="single" w:sz="4" w:space="0" w:color="00000A"/>
              <w:bottom w:val="single" w:sz="4" w:space="0" w:color="00000A"/>
              <w:right w:val="single" w:sz="4" w:space="0" w:color="00000A"/>
            </w:tcBorders>
            <w:vAlign w:val="center"/>
            <w:hideMark/>
          </w:tcPr>
          <w:p w14:paraId="655D7BE7" w14:textId="77777777" w:rsidR="0064687E" w:rsidRPr="00E22315" w:rsidRDefault="0064687E" w:rsidP="00B3690F">
            <w:pPr>
              <w:rPr>
                <w:rFonts w:asciiTheme="minorHAnsi" w:hAnsiTheme="minorHAnsi" w:cstheme="minorHAnsi"/>
                <w:bCs/>
                <w:color w:val="auto"/>
                <w:kern w:val="2"/>
                <w:sz w:val="20"/>
                <w:szCs w:val="20"/>
                <w:lang w:val="hr-HR" w:eastAsia="en-US"/>
              </w:rPr>
            </w:pPr>
            <w:r w:rsidRPr="00E22315">
              <w:rPr>
                <w:rFonts w:asciiTheme="minorHAnsi" w:hAnsiTheme="minorHAnsi" w:cstheme="minorHAnsi"/>
                <w:bCs/>
                <w:color w:val="auto"/>
                <w:kern w:val="2"/>
                <w:sz w:val="20"/>
                <w:szCs w:val="20"/>
                <w:lang w:val="hr-HR" w:eastAsia="en-US"/>
              </w:rPr>
              <w:t>Zadržati broj sufinanciranih programa</w:t>
            </w:r>
          </w:p>
        </w:tc>
        <w:tc>
          <w:tcPr>
            <w:tcW w:w="645" w:type="pct"/>
            <w:tcBorders>
              <w:top w:val="single" w:sz="4" w:space="0" w:color="00000A"/>
              <w:left w:val="single" w:sz="4" w:space="0" w:color="00000A"/>
              <w:bottom w:val="single" w:sz="4" w:space="0" w:color="00000A"/>
              <w:right w:val="single" w:sz="4" w:space="0" w:color="00000A"/>
            </w:tcBorders>
            <w:vAlign w:val="center"/>
            <w:hideMark/>
          </w:tcPr>
          <w:p w14:paraId="4E6729C1" w14:textId="77777777" w:rsidR="0064687E" w:rsidRPr="00E22315" w:rsidRDefault="0064687E" w:rsidP="00B3690F">
            <w:pPr>
              <w:jc w:val="center"/>
              <w:rPr>
                <w:rFonts w:asciiTheme="minorHAnsi" w:hAnsiTheme="minorHAnsi" w:cstheme="minorHAnsi"/>
                <w:bCs/>
                <w:color w:val="auto"/>
                <w:kern w:val="2"/>
                <w:sz w:val="20"/>
                <w:szCs w:val="20"/>
                <w:lang w:val="hr-HR" w:eastAsia="en-US"/>
              </w:rPr>
            </w:pPr>
            <w:r w:rsidRPr="00E22315">
              <w:rPr>
                <w:rFonts w:asciiTheme="minorHAnsi" w:hAnsiTheme="minorHAnsi" w:cstheme="minorHAnsi"/>
                <w:bCs/>
                <w:color w:val="auto"/>
                <w:kern w:val="2"/>
                <w:sz w:val="20"/>
                <w:szCs w:val="20"/>
                <w:lang w:val="hr-HR" w:eastAsia="en-US"/>
              </w:rPr>
              <w:t>Broj</w:t>
            </w:r>
          </w:p>
        </w:tc>
        <w:tc>
          <w:tcPr>
            <w:tcW w:w="725" w:type="pct"/>
            <w:tcBorders>
              <w:top w:val="single" w:sz="4" w:space="0" w:color="00000A"/>
              <w:left w:val="single" w:sz="4" w:space="0" w:color="00000A"/>
              <w:bottom w:val="single" w:sz="4" w:space="0" w:color="00000A"/>
              <w:right w:val="single" w:sz="4" w:space="0" w:color="00000A"/>
            </w:tcBorders>
            <w:vAlign w:val="center"/>
          </w:tcPr>
          <w:p w14:paraId="66B9ACF9" w14:textId="77777777" w:rsidR="0064687E" w:rsidRPr="00E22315" w:rsidRDefault="0064687E" w:rsidP="00B3690F">
            <w:pPr>
              <w:jc w:val="center"/>
              <w:rPr>
                <w:rFonts w:asciiTheme="minorHAnsi" w:hAnsiTheme="minorHAnsi" w:cstheme="minorHAnsi"/>
                <w:bCs/>
                <w:color w:val="auto"/>
                <w:kern w:val="2"/>
                <w:sz w:val="20"/>
                <w:szCs w:val="20"/>
                <w:lang w:val="hr-HR" w:eastAsia="en-US"/>
              </w:rPr>
            </w:pPr>
            <w:r w:rsidRPr="00E22315">
              <w:rPr>
                <w:rFonts w:asciiTheme="minorHAnsi" w:hAnsiTheme="minorHAnsi" w:cstheme="minorHAnsi"/>
                <w:bCs/>
                <w:color w:val="auto"/>
                <w:kern w:val="2"/>
                <w:sz w:val="20"/>
                <w:szCs w:val="20"/>
                <w:lang w:val="hr-HR" w:eastAsia="en-US"/>
              </w:rPr>
              <w:t>1</w:t>
            </w:r>
          </w:p>
        </w:tc>
        <w:tc>
          <w:tcPr>
            <w:tcW w:w="725" w:type="pct"/>
            <w:tcBorders>
              <w:top w:val="single" w:sz="4" w:space="0" w:color="00000A"/>
              <w:left w:val="single" w:sz="4" w:space="0" w:color="00000A"/>
              <w:bottom w:val="single" w:sz="4" w:space="0" w:color="00000A"/>
              <w:right w:val="single" w:sz="4" w:space="0" w:color="00000A"/>
            </w:tcBorders>
            <w:vAlign w:val="center"/>
          </w:tcPr>
          <w:p w14:paraId="7C2DC0D1" w14:textId="77777777" w:rsidR="0064687E" w:rsidRPr="00E22315" w:rsidRDefault="0064687E" w:rsidP="00B3690F">
            <w:pPr>
              <w:jc w:val="center"/>
              <w:rPr>
                <w:rFonts w:asciiTheme="minorHAnsi" w:hAnsiTheme="minorHAnsi" w:cstheme="minorHAnsi"/>
                <w:bCs/>
                <w:color w:val="auto"/>
                <w:kern w:val="2"/>
                <w:sz w:val="20"/>
                <w:szCs w:val="20"/>
                <w:lang w:val="hr-HR" w:eastAsia="en-US"/>
              </w:rPr>
            </w:pPr>
            <w:r w:rsidRPr="00E22315">
              <w:rPr>
                <w:rFonts w:asciiTheme="minorHAnsi" w:hAnsiTheme="minorHAnsi" w:cstheme="minorHAnsi"/>
                <w:bCs/>
                <w:color w:val="auto"/>
                <w:kern w:val="2"/>
                <w:sz w:val="20"/>
                <w:szCs w:val="20"/>
                <w:lang w:val="hr-HR" w:eastAsia="en-US"/>
              </w:rPr>
              <w:t>2</w:t>
            </w:r>
          </w:p>
        </w:tc>
        <w:tc>
          <w:tcPr>
            <w:tcW w:w="806" w:type="pct"/>
            <w:tcBorders>
              <w:top w:val="single" w:sz="4" w:space="0" w:color="00000A"/>
              <w:left w:val="single" w:sz="4" w:space="0" w:color="00000A"/>
              <w:bottom w:val="single" w:sz="4" w:space="0" w:color="00000A"/>
              <w:right w:val="single" w:sz="4" w:space="0" w:color="00000A"/>
            </w:tcBorders>
            <w:vAlign w:val="center"/>
          </w:tcPr>
          <w:p w14:paraId="024B1581" w14:textId="77777777" w:rsidR="0064687E" w:rsidRPr="00E22315" w:rsidRDefault="0064687E" w:rsidP="00B3690F">
            <w:pPr>
              <w:jc w:val="center"/>
              <w:rPr>
                <w:rFonts w:asciiTheme="minorHAnsi" w:hAnsiTheme="minorHAnsi" w:cstheme="minorHAnsi"/>
                <w:bCs/>
                <w:color w:val="auto"/>
                <w:kern w:val="2"/>
                <w:sz w:val="20"/>
                <w:szCs w:val="20"/>
                <w:lang w:val="hr-HR" w:eastAsia="en-US"/>
              </w:rPr>
            </w:pPr>
            <w:r w:rsidRPr="00E22315">
              <w:rPr>
                <w:rFonts w:asciiTheme="minorHAnsi" w:hAnsiTheme="minorHAnsi" w:cstheme="minorHAnsi"/>
                <w:bCs/>
                <w:color w:val="auto"/>
                <w:kern w:val="2"/>
                <w:sz w:val="20"/>
                <w:szCs w:val="20"/>
                <w:lang w:val="hr-HR" w:eastAsia="en-US"/>
              </w:rPr>
              <w:t>2</w:t>
            </w:r>
          </w:p>
        </w:tc>
      </w:tr>
      <w:tr w:rsidR="00E42C77" w:rsidRPr="00E22315" w14:paraId="1DFCA45C" w14:textId="77777777" w:rsidTr="001B1D02">
        <w:trPr>
          <w:trHeight w:val="490"/>
        </w:trPr>
        <w:tc>
          <w:tcPr>
            <w:tcW w:w="1290" w:type="pct"/>
            <w:tcBorders>
              <w:top w:val="single" w:sz="4" w:space="0" w:color="00000A"/>
              <w:left w:val="single" w:sz="4" w:space="0" w:color="00000A"/>
              <w:bottom w:val="single" w:sz="4" w:space="0" w:color="00000A"/>
              <w:right w:val="single" w:sz="4" w:space="0" w:color="00000A"/>
            </w:tcBorders>
            <w:vAlign w:val="center"/>
            <w:hideMark/>
          </w:tcPr>
          <w:p w14:paraId="1D27C2DE" w14:textId="77777777" w:rsidR="0064687E" w:rsidRPr="00E22315" w:rsidRDefault="0064687E" w:rsidP="00B3690F">
            <w:pPr>
              <w:rPr>
                <w:rFonts w:asciiTheme="minorHAnsi" w:hAnsiTheme="minorHAnsi" w:cstheme="minorHAnsi"/>
                <w:bCs/>
                <w:color w:val="auto"/>
                <w:kern w:val="2"/>
                <w:sz w:val="20"/>
                <w:szCs w:val="20"/>
                <w:lang w:val="hr-HR" w:eastAsia="en-US"/>
              </w:rPr>
            </w:pPr>
            <w:r w:rsidRPr="00E22315">
              <w:rPr>
                <w:rFonts w:asciiTheme="minorHAnsi" w:hAnsiTheme="minorHAnsi" w:cstheme="minorHAnsi"/>
                <w:bCs/>
                <w:color w:val="auto"/>
                <w:kern w:val="2"/>
                <w:sz w:val="20"/>
                <w:szCs w:val="20"/>
                <w:lang w:val="hr-HR" w:eastAsia="en-US"/>
              </w:rPr>
              <w:t>Broj sufinanciranih programa kroz kapitalne donacije</w:t>
            </w:r>
          </w:p>
        </w:tc>
        <w:tc>
          <w:tcPr>
            <w:tcW w:w="808" w:type="pct"/>
            <w:tcBorders>
              <w:top w:val="single" w:sz="4" w:space="0" w:color="00000A"/>
              <w:left w:val="single" w:sz="4" w:space="0" w:color="00000A"/>
              <w:bottom w:val="single" w:sz="4" w:space="0" w:color="00000A"/>
              <w:right w:val="single" w:sz="4" w:space="0" w:color="00000A"/>
            </w:tcBorders>
            <w:vAlign w:val="center"/>
            <w:hideMark/>
          </w:tcPr>
          <w:p w14:paraId="196B8E60" w14:textId="77777777" w:rsidR="0064687E" w:rsidRPr="00E22315" w:rsidRDefault="0064687E" w:rsidP="00B3690F">
            <w:pPr>
              <w:rPr>
                <w:rFonts w:asciiTheme="minorHAnsi" w:hAnsiTheme="minorHAnsi" w:cstheme="minorHAnsi"/>
                <w:bCs/>
                <w:color w:val="auto"/>
                <w:kern w:val="2"/>
                <w:sz w:val="20"/>
                <w:szCs w:val="20"/>
                <w:lang w:val="hr-HR" w:eastAsia="en-US"/>
              </w:rPr>
            </w:pPr>
            <w:r w:rsidRPr="00E22315">
              <w:rPr>
                <w:rFonts w:asciiTheme="minorHAnsi" w:hAnsiTheme="minorHAnsi" w:cstheme="minorHAnsi"/>
                <w:bCs/>
                <w:color w:val="auto"/>
                <w:kern w:val="2"/>
                <w:sz w:val="20"/>
                <w:szCs w:val="20"/>
                <w:lang w:val="hr-HR" w:eastAsia="en-US"/>
              </w:rPr>
              <w:t>Zadržati broj sufinanciranih programa</w:t>
            </w:r>
          </w:p>
        </w:tc>
        <w:tc>
          <w:tcPr>
            <w:tcW w:w="645" w:type="pct"/>
            <w:tcBorders>
              <w:top w:val="single" w:sz="4" w:space="0" w:color="00000A"/>
              <w:left w:val="single" w:sz="4" w:space="0" w:color="00000A"/>
              <w:bottom w:val="single" w:sz="4" w:space="0" w:color="00000A"/>
              <w:right w:val="single" w:sz="4" w:space="0" w:color="00000A"/>
            </w:tcBorders>
            <w:vAlign w:val="center"/>
            <w:hideMark/>
          </w:tcPr>
          <w:p w14:paraId="4E41B68A" w14:textId="77777777" w:rsidR="0064687E" w:rsidRPr="00E22315" w:rsidRDefault="0064687E" w:rsidP="00B3690F">
            <w:pPr>
              <w:jc w:val="center"/>
              <w:rPr>
                <w:rFonts w:asciiTheme="minorHAnsi" w:hAnsiTheme="minorHAnsi" w:cstheme="minorHAnsi"/>
                <w:bCs/>
                <w:color w:val="auto"/>
                <w:kern w:val="2"/>
                <w:sz w:val="20"/>
                <w:szCs w:val="20"/>
                <w:lang w:val="hr-HR" w:eastAsia="en-US"/>
              </w:rPr>
            </w:pPr>
            <w:r w:rsidRPr="00E22315">
              <w:rPr>
                <w:rFonts w:asciiTheme="minorHAnsi" w:hAnsiTheme="minorHAnsi" w:cstheme="minorHAnsi"/>
                <w:bCs/>
                <w:color w:val="auto"/>
                <w:kern w:val="2"/>
                <w:sz w:val="20"/>
                <w:szCs w:val="20"/>
                <w:lang w:val="hr-HR" w:eastAsia="en-US"/>
              </w:rPr>
              <w:t>Broj</w:t>
            </w:r>
          </w:p>
        </w:tc>
        <w:tc>
          <w:tcPr>
            <w:tcW w:w="725" w:type="pct"/>
            <w:tcBorders>
              <w:top w:val="single" w:sz="4" w:space="0" w:color="00000A"/>
              <w:left w:val="single" w:sz="4" w:space="0" w:color="00000A"/>
              <w:bottom w:val="single" w:sz="4" w:space="0" w:color="00000A"/>
              <w:right w:val="single" w:sz="4" w:space="0" w:color="00000A"/>
            </w:tcBorders>
            <w:vAlign w:val="center"/>
          </w:tcPr>
          <w:p w14:paraId="4A04B8C7" w14:textId="77777777" w:rsidR="0064687E" w:rsidRPr="00E22315" w:rsidRDefault="0064687E" w:rsidP="00B3690F">
            <w:pPr>
              <w:jc w:val="center"/>
              <w:rPr>
                <w:rFonts w:asciiTheme="minorHAnsi" w:hAnsiTheme="minorHAnsi" w:cstheme="minorHAnsi"/>
                <w:bCs/>
                <w:color w:val="auto"/>
                <w:kern w:val="2"/>
                <w:sz w:val="20"/>
                <w:szCs w:val="20"/>
                <w:lang w:val="hr-HR" w:eastAsia="en-US"/>
              </w:rPr>
            </w:pPr>
            <w:r w:rsidRPr="00E22315">
              <w:rPr>
                <w:rFonts w:asciiTheme="minorHAnsi" w:hAnsiTheme="minorHAnsi" w:cstheme="minorHAnsi"/>
                <w:bCs/>
                <w:color w:val="auto"/>
                <w:kern w:val="2"/>
                <w:sz w:val="20"/>
                <w:szCs w:val="20"/>
                <w:lang w:val="hr-HR" w:eastAsia="en-US"/>
              </w:rPr>
              <w:t>1</w:t>
            </w:r>
          </w:p>
        </w:tc>
        <w:tc>
          <w:tcPr>
            <w:tcW w:w="725" w:type="pct"/>
            <w:tcBorders>
              <w:top w:val="single" w:sz="4" w:space="0" w:color="00000A"/>
              <w:left w:val="single" w:sz="4" w:space="0" w:color="00000A"/>
              <w:bottom w:val="single" w:sz="4" w:space="0" w:color="00000A"/>
              <w:right w:val="single" w:sz="4" w:space="0" w:color="00000A"/>
            </w:tcBorders>
            <w:vAlign w:val="center"/>
          </w:tcPr>
          <w:p w14:paraId="323192AB" w14:textId="77777777" w:rsidR="0064687E" w:rsidRPr="00E22315" w:rsidRDefault="0064687E" w:rsidP="00B3690F">
            <w:pPr>
              <w:jc w:val="center"/>
              <w:rPr>
                <w:rFonts w:asciiTheme="minorHAnsi" w:hAnsiTheme="minorHAnsi" w:cstheme="minorHAnsi"/>
                <w:bCs/>
                <w:color w:val="auto"/>
                <w:kern w:val="2"/>
                <w:sz w:val="20"/>
                <w:szCs w:val="20"/>
                <w:lang w:val="hr-HR" w:eastAsia="en-US"/>
              </w:rPr>
            </w:pPr>
            <w:r w:rsidRPr="00E22315">
              <w:rPr>
                <w:rFonts w:asciiTheme="minorHAnsi" w:hAnsiTheme="minorHAnsi" w:cstheme="minorHAnsi"/>
                <w:bCs/>
                <w:color w:val="auto"/>
                <w:kern w:val="2"/>
                <w:sz w:val="20"/>
                <w:szCs w:val="20"/>
                <w:lang w:val="hr-HR" w:eastAsia="en-US"/>
              </w:rPr>
              <w:t>1</w:t>
            </w:r>
          </w:p>
        </w:tc>
        <w:tc>
          <w:tcPr>
            <w:tcW w:w="806" w:type="pct"/>
            <w:tcBorders>
              <w:top w:val="single" w:sz="4" w:space="0" w:color="00000A"/>
              <w:left w:val="single" w:sz="4" w:space="0" w:color="00000A"/>
              <w:bottom w:val="single" w:sz="4" w:space="0" w:color="00000A"/>
              <w:right w:val="single" w:sz="4" w:space="0" w:color="00000A"/>
            </w:tcBorders>
            <w:vAlign w:val="center"/>
          </w:tcPr>
          <w:p w14:paraId="32D484EF" w14:textId="77777777" w:rsidR="0064687E" w:rsidRPr="00E22315" w:rsidRDefault="0064687E" w:rsidP="00B3690F">
            <w:pPr>
              <w:jc w:val="center"/>
              <w:rPr>
                <w:rFonts w:asciiTheme="minorHAnsi" w:hAnsiTheme="minorHAnsi" w:cstheme="minorHAnsi"/>
                <w:bCs/>
                <w:color w:val="auto"/>
                <w:kern w:val="2"/>
                <w:sz w:val="20"/>
                <w:szCs w:val="20"/>
                <w:lang w:val="hr-HR" w:eastAsia="en-US"/>
              </w:rPr>
            </w:pPr>
            <w:r w:rsidRPr="00E22315">
              <w:rPr>
                <w:rFonts w:asciiTheme="minorHAnsi" w:hAnsiTheme="minorHAnsi" w:cstheme="minorHAnsi"/>
                <w:bCs/>
                <w:color w:val="auto"/>
                <w:kern w:val="2"/>
                <w:sz w:val="20"/>
                <w:szCs w:val="20"/>
                <w:lang w:val="hr-HR" w:eastAsia="en-US"/>
              </w:rPr>
              <w:t>1</w:t>
            </w:r>
          </w:p>
        </w:tc>
      </w:tr>
      <w:bookmarkEnd w:id="55"/>
    </w:tbl>
    <w:p w14:paraId="6BC39665" w14:textId="77777777" w:rsidR="0064687E" w:rsidRPr="00E22315" w:rsidRDefault="0064687E" w:rsidP="0064687E">
      <w:pPr>
        <w:jc w:val="both"/>
        <w:rPr>
          <w:rFonts w:asciiTheme="minorHAnsi" w:hAnsiTheme="minorHAnsi" w:cstheme="minorHAnsi"/>
          <w:bCs/>
          <w:color w:val="auto"/>
          <w:lang w:val="hr-HR"/>
        </w:rPr>
      </w:pPr>
    </w:p>
    <w:p w14:paraId="79B38871" w14:textId="77777777" w:rsidR="00EC15BB" w:rsidRPr="00E22315" w:rsidRDefault="00EC15BB" w:rsidP="00EC15BB">
      <w:pPr>
        <w:jc w:val="both"/>
        <w:rPr>
          <w:rFonts w:asciiTheme="minorHAnsi" w:hAnsiTheme="minorHAnsi" w:cstheme="minorHAnsi"/>
          <w:b/>
          <w:color w:val="auto"/>
          <w:lang w:val="hr-HR"/>
        </w:rPr>
      </w:pPr>
      <w:r w:rsidRPr="00E22315">
        <w:rPr>
          <w:rFonts w:asciiTheme="minorHAnsi" w:hAnsiTheme="minorHAnsi" w:cstheme="minorHAnsi"/>
          <w:b/>
          <w:color w:val="auto"/>
          <w:lang w:val="hr-HR"/>
        </w:rPr>
        <w:t>NAZIV PROGRAMA: NAJAM MOBILNOG KLIZALIŠTA</w:t>
      </w:r>
    </w:p>
    <w:p w14:paraId="778642DF" w14:textId="77777777" w:rsidR="00EC15BB" w:rsidRPr="00E22315" w:rsidRDefault="00EC15BB" w:rsidP="00EC15BB">
      <w:pPr>
        <w:jc w:val="both"/>
        <w:rPr>
          <w:rFonts w:asciiTheme="minorHAnsi" w:hAnsiTheme="minorHAnsi" w:cstheme="minorHAnsi"/>
          <w:b/>
          <w:color w:val="auto"/>
          <w:lang w:val="hr-HR" w:eastAsia="hr-HR"/>
        </w:rPr>
      </w:pPr>
    </w:p>
    <w:p w14:paraId="74C04D89" w14:textId="77777777" w:rsidR="00EC15BB" w:rsidRPr="00E22315" w:rsidRDefault="00EC15BB" w:rsidP="00EC15BB">
      <w:pPr>
        <w:ind w:firstLine="720"/>
        <w:jc w:val="both"/>
        <w:rPr>
          <w:rFonts w:asciiTheme="minorHAnsi" w:hAnsiTheme="minorHAnsi" w:cstheme="minorHAnsi"/>
          <w:bCs/>
          <w:color w:val="auto"/>
          <w:lang w:val="hr-HR"/>
        </w:rPr>
      </w:pPr>
      <w:r w:rsidRPr="00E22315">
        <w:rPr>
          <w:rFonts w:asciiTheme="minorHAnsi" w:hAnsiTheme="minorHAnsi" w:cstheme="minorHAnsi"/>
          <w:bCs/>
          <w:color w:val="auto"/>
          <w:lang w:val="hr-HR"/>
        </w:rPr>
        <w:t xml:space="preserve">Cilj programa je osigurati aktivnosti koje će doprinijeti kvalitetnijem provođenju slobodnog vremena stanovnika Požege i okolnih gradova i općina. </w:t>
      </w:r>
    </w:p>
    <w:p w14:paraId="106B6999" w14:textId="77777777" w:rsidR="00EC15BB" w:rsidRPr="00E22315" w:rsidRDefault="00EC15BB" w:rsidP="00EC15BB">
      <w:pPr>
        <w:ind w:firstLine="720"/>
        <w:jc w:val="both"/>
        <w:rPr>
          <w:rFonts w:asciiTheme="minorHAnsi" w:hAnsiTheme="minorHAnsi" w:cstheme="minorHAnsi"/>
          <w:bCs/>
          <w:color w:val="auto"/>
          <w:lang w:val="hr-HR"/>
        </w:rPr>
      </w:pPr>
    </w:p>
    <w:p w14:paraId="03BECA8F" w14:textId="77777777" w:rsidR="00EC15BB" w:rsidRPr="00E22315" w:rsidRDefault="00EC15BB" w:rsidP="00EC15BB">
      <w:pPr>
        <w:jc w:val="both"/>
        <w:rPr>
          <w:rFonts w:asciiTheme="minorHAnsi" w:hAnsiTheme="minorHAnsi" w:cstheme="minorHAnsi"/>
          <w:bCs/>
          <w:color w:val="auto"/>
          <w:lang w:val="hr-HR"/>
        </w:rPr>
      </w:pPr>
      <w:r w:rsidRPr="00E22315">
        <w:rPr>
          <w:rFonts w:asciiTheme="minorHAnsi" w:hAnsiTheme="minorHAnsi" w:cstheme="minorHAnsi"/>
          <w:b/>
          <w:color w:val="auto"/>
          <w:lang w:val="hr-HR"/>
        </w:rPr>
        <w:t>Zakonska osnova za uvođenje programa je</w:t>
      </w:r>
      <w:r w:rsidRPr="00E22315">
        <w:rPr>
          <w:rFonts w:asciiTheme="minorHAnsi" w:hAnsiTheme="minorHAnsi" w:cstheme="minorHAnsi"/>
          <w:bCs/>
          <w:color w:val="auto"/>
          <w:lang w:val="hr-HR"/>
        </w:rPr>
        <w:t>:</w:t>
      </w:r>
    </w:p>
    <w:p w14:paraId="496D775C" w14:textId="77777777" w:rsidR="00EC15BB" w:rsidRPr="00E22315" w:rsidRDefault="00EC15BB">
      <w:pPr>
        <w:pStyle w:val="Odlomakpopisa"/>
        <w:numPr>
          <w:ilvl w:val="0"/>
          <w:numId w:val="3"/>
        </w:numPr>
        <w:spacing w:before="240" w:after="0" w:line="240" w:lineRule="auto"/>
        <w:ind w:left="681" w:hanging="284"/>
        <w:jc w:val="both"/>
        <w:rPr>
          <w:rFonts w:asciiTheme="minorHAnsi" w:hAnsiTheme="minorHAnsi" w:cstheme="minorHAnsi"/>
          <w:bCs/>
          <w:color w:val="auto"/>
          <w:lang w:val="hr-HR"/>
        </w:rPr>
      </w:pPr>
      <w:r w:rsidRPr="00E22315">
        <w:rPr>
          <w:rFonts w:asciiTheme="minorHAnsi" w:hAnsiTheme="minorHAnsi" w:cstheme="minorHAnsi"/>
          <w:bCs/>
          <w:color w:val="auto"/>
          <w:lang w:val="hr-HR"/>
        </w:rPr>
        <w:t>Zakon o lokalnoj i područnoj (regionalnoj) samoupravi (Narodne novine, broj: 33/01., 60/01., 129/05., 109/07., 125/08., 36/09., 36/09., 150/11., 144/12., 19/13., 137/15., 123/17., 98/19. i 144/20.).</w:t>
      </w:r>
    </w:p>
    <w:p w14:paraId="0788F318" w14:textId="77777777" w:rsidR="00EC15BB" w:rsidRPr="00E22315" w:rsidRDefault="00EC15BB" w:rsidP="00EC15BB">
      <w:pPr>
        <w:jc w:val="both"/>
        <w:rPr>
          <w:rFonts w:asciiTheme="minorHAnsi" w:hAnsiTheme="minorHAnsi" w:cstheme="minorHAnsi"/>
          <w:bCs/>
          <w:color w:val="auto"/>
          <w:lang w:val="hr-HR"/>
        </w:rPr>
      </w:pPr>
    </w:p>
    <w:tbl>
      <w:tblPr>
        <w:tblW w:w="4969" w:type="pct"/>
        <w:jc w:val="center"/>
        <w:tblLook w:val="04A0" w:firstRow="1" w:lastRow="0" w:firstColumn="1" w:lastColumn="0" w:noHBand="0" w:noVBand="1"/>
      </w:tblPr>
      <w:tblGrid>
        <w:gridCol w:w="4531"/>
        <w:gridCol w:w="1442"/>
        <w:gridCol w:w="1338"/>
        <w:gridCol w:w="1695"/>
      </w:tblGrid>
      <w:tr w:rsidR="00E42C77" w:rsidRPr="00E22315" w14:paraId="221ED7BB" w14:textId="77777777" w:rsidTr="001E6783">
        <w:trPr>
          <w:trHeight w:val="284"/>
          <w:jc w:val="center"/>
        </w:trPr>
        <w:tc>
          <w:tcPr>
            <w:tcW w:w="2516" w:type="pct"/>
            <w:tcBorders>
              <w:top w:val="single" w:sz="4" w:space="0" w:color="auto"/>
              <w:left w:val="single" w:sz="4" w:space="0" w:color="auto"/>
              <w:bottom w:val="single" w:sz="4" w:space="0" w:color="auto"/>
              <w:right w:val="single" w:sz="4" w:space="0" w:color="auto"/>
            </w:tcBorders>
            <w:vAlign w:val="center"/>
            <w:hideMark/>
          </w:tcPr>
          <w:p w14:paraId="2BE29E10" w14:textId="77777777" w:rsidR="00EC15BB" w:rsidRPr="00E22315" w:rsidRDefault="00EC15BB" w:rsidP="00B3690F">
            <w:pPr>
              <w:rPr>
                <w:rFonts w:asciiTheme="minorHAnsi" w:hAnsiTheme="minorHAnsi" w:cstheme="minorHAnsi"/>
                <w:b/>
                <w:bCs/>
                <w:i/>
                <w:color w:val="auto"/>
                <w:sz w:val="20"/>
                <w:szCs w:val="20"/>
                <w:lang w:val="hr-HR"/>
              </w:rPr>
            </w:pPr>
            <w:r w:rsidRPr="00E22315">
              <w:rPr>
                <w:rFonts w:asciiTheme="minorHAnsi" w:hAnsiTheme="minorHAnsi" w:cstheme="minorHAnsi"/>
                <w:b/>
                <w:bCs/>
                <w:color w:val="auto"/>
                <w:sz w:val="20"/>
                <w:szCs w:val="20"/>
                <w:lang w:val="hr-HR"/>
              </w:rPr>
              <w:t>PROGRAM 1214 NAJAM MOBILNOG KLIZALIŠTA</w:t>
            </w:r>
          </w:p>
        </w:tc>
        <w:tc>
          <w:tcPr>
            <w:tcW w:w="801" w:type="pct"/>
            <w:tcBorders>
              <w:top w:val="single" w:sz="4" w:space="0" w:color="000000"/>
              <w:left w:val="single" w:sz="4" w:space="0" w:color="000000"/>
              <w:bottom w:val="single" w:sz="4" w:space="0" w:color="auto"/>
              <w:right w:val="single" w:sz="4" w:space="0" w:color="auto"/>
            </w:tcBorders>
            <w:vAlign w:val="center"/>
            <w:hideMark/>
          </w:tcPr>
          <w:p w14:paraId="2FD68416" w14:textId="77777777" w:rsidR="00EC15BB" w:rsidRPr="00E22315" w:rsidRDefault="00EC15BB" w:rsidP="00B3690F">
            <w:pPr>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REBALANS 2024.</w:t>
            </w:r>
          </w:p>
        </w:tc>
        <w:tc>
          <w:tcPr>
            <w:tcW w:w="743" w:type="pct"/>
            <w:tcBorders>
              <w:top w:val="single" w:sz="4" w:space="0" w:color="auto"/>
              <w:left w:val="single" w:sz="4" w:space="0" w:color="auto"/>
              <w:bottom w:val="single" w:sz="4" w:space="0" w:color="auto"/>
              <w:right w:val="single" w:sz="4" w:space="0" w:color="auto"/>
            </w:tcBorders>
            <w:vAlign w:val="center"/>
            <w:hideMark/>
          </w:tcPr>
          <w:p w14:paraId="53960347" w14:textId="77777777" w:rsidR="00EC15BB" w:rsidRPr="00E22315" w:rsidRDefault="00EC15BB" w:rsidP="00B3690F">
            <w:pPr>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IZVRŠENJE 2024.</w:t>
            </w:r>
          </w:p>
        </w:tc>
        <w:tc>
          <w:tcPr>
            <w:tcW w:w="941" w:type="pct"/>
            <w:tcBorders>
              <w:top w:val="single" w:sz="4" w:space="0" w:color="auto"/>
              <w:left w:val="single" w:sz="4" w:space="0" w:color="auto"/>
              <w:bottom w:val="single" w:sz="4" w:space="0" w:color="auto"/>
              <w:right w:val="single" w:sz="4" w:space="0" w:color="auto"/>
            </w:tcBorders>
            <w:vAlign w:val="center"/>
            <w:hideMark/>
          </w:tcPr>
          <w:p w14:paraId="0AD6D14B" w14:textId="6B614F2B" w:rsidR="003B063B" w:rsidRPr="00E22315" w:rsidRDefault="00EC15BB" w:rsidP="009658DD">
            <w:pPr>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INDEKS</w:t>
            </w:r>
          </w:p>
          <w:p w14:paraId="0DE19507" w14:textId="6F60280F" w:rsidR="00EC15BB" w:rsidRPr="00E22315" w:rsidRDefault="00EC15BB" w:rsidP="00B3690F">
            <w:pPr>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izvršenje/rebalans</w:t>
            </w:r>
          </w:p>
        </w:tc>
      </w:tr>
      <w:tr w:rsidR="00E42C77" w:rsidRPr="00E22315" w14:paraId="460F8A3C" w14:textId="77777777" w:rsidTr="001E6783">
        <w:trPr>
          <w:trHeight w:val="595"/>
          <w:jc w:val="center"/>
        </w:trPr>
        <w:tc>
          <w:tcPr>
            <w:tcW w:w="2516" w:type="pct"/>
            <w:tcBorders>
              <w:top w:val="single" w:sz="4" w:space="0" w:color="auto"/>
              <w:left w:val="single" w:sz="4" w:space="0" w:color="auto"/>
              <w:bottom w:val="single" w:sz="4" w:space="0" w:color="auto"/>
              <w:right w:val="single" w:sz="4" w:space="0" w:color="auto"/>
            </w:tcBorders>
            <w:vAlign w:val="center"/>
            <w:hideMark/>
          </w:tcPr>
          <w:p w14:paraId="1446DE87" w14:textId="77777777" w:rsidR="00EC15BB" w:rsidRPr="00E22315" w:rsidRDefault="00EC15BB" w:rsidP="00B3690F">
            <w:pPr>
              <w:rPr>
                <w:rFonts w:asciiTheme="minorHAnsi" w:hAnsiTheme="minorHAnsi" w:cstheme="minorHAnsi"/>
                <w:b/>
                <w:bCs/>
                <w:color w:val="auto"/>
                <w:sz w:val="20"/>
                <w:szCs w:val="20"/>
                <w:lang w:val="hr-HR"/>
              </w:rPr>
            </w:pPr>
            <w:r w:rsidRPr="00E22315">
              <w:rPr>
                <w:rFonts w:asciiTheme="minorHAnsi" w:hAnsiTheme="minorHAnsi" w:cstheme="minorHAnsi"/>
                <w:color w:val="auto"/>
                <w:sz w:val="20"/>
                <w:szCs w:val="20"/>
                <w:lang w:val="hr-HR"/>
              </w:rPr>
              <w:t>Aktivnost A120001 NAJAM MOBILNOG KLIZALIŠTA</w:t>
            </w:r>
          </w:p>
        </w:tc>
        <w:tc>
          <w:tcPr>
            <w:tcW w:w="801" w:type="pct"/>
            <w:tcBorders>
              <w:top w:val="single" w:sz="4" w:space="0" w:color="000000"/>
              <w:left w:val="single" w:sz="4" w:space="0" w:color="000000"/>
              <w:bottom w:val="single" w:sz="4" w:space="0" w:color="auto"/>
              <w:right w:val="single" w:sz="4" w:space="0" w:color="auto"/>
            </w:tcBorders>
            <w:vAlign w:val="center"/>
            <w:hideMark/>
          </w:tcPr>
          <w:p w14:paraId="7DD3A05B" w14:textId="77777777" w:rsidR="00EC15BB" w:rsidRPr="00E22315" w:rsidRDefault="00EC15BB" w:rsidP="00B3690F">
            <w:pPr>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35.500,00</w:t>
            </w:r>
          </w:p>
        </w:tc>
        <w:tc>
          <w:tcPr>
            <w:tcW w:w="743" w:type="pct"/>
            <w:tcBorders>
              <w:top w:val="single" w:sz="4" w:space="0" w:color="auto"/>
              <w:left w:val="single" w:sz="4" w:space="0" w:color="auto"/>
              <w:bottom w:val="single" w:sz="4" w:space="0" w:color="auto"/>
              <w:right w:val="single" w:sz="4" w:space="0" w:color="auto"/>
            </w:tcBorders>
            <w:vAlign w:val="center"/>
          </w:tcPr>
          <w:p w14:paraId="3ABBAF8E" w14:textId="77777777" w:rsidR="00EC15BB" w:rsidRPr="00E22315" w:rsidRDefault="00EC15BB" w:rsidP="00B3690F">
            <w:pPr>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1.916,69</w:t>
            </w:r>
          </w:p>
        </w:tc>
        <w:tc>
          <w:tcPr>
            <w:tcW w:w="941" w:type="pct"/>
            <w:tcBorders>
              <w:top w:val="single" w:sz="4" w:space="0" w:color="auto"/>
              <w:left w:val="single" w:sz="4" w:space="0" w:color="auto"/>
              <w:bottom w:val="single" w:sz="4" w:space="0" w:color="auto"/>
              <w:right w:val="single" w:sz="4" w:space="0" w:color="auto"/>
            </w:tcBorders>
            <w:vAlign w:val="center"/>
            <w:hideMark/>
          </w:tcPr>
          <w:p w14:paraId="4D4AB506" w14:textId="77777777" w:rsidR="00EC15BB" w:rsidRPr="00E22315" w:rsidRDefault="00EC15BB" w:rsidP="00B3690F">
            <w:pPr>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5,40</w:t>
            </w:r>
          </w:p>
        </w:tc>
      </w:tr>
      <w:tr w:rsidR="00E42C77" w:rsidRPr="00E22315" w14:paraId="5BFE3846" w14:textId="77777777" w:rsidTr="001E6783">
        <w:trPr>
          <w:trHeight w:val="284"/>
          <w:jc w:val="center"/>
        </w:trPr>
        <w:tc>
          <w:tcPr>
            <w:tcW w:w="2516" w:type="pct"/>
            <w:tcBorders>
              <w:top w:val="single" w:sz="4" w:space="0" w:color="auto"/>
              <w:left w:val="single" w:sz="4" w:space="0" w:color="auto"/>
              <w:bottom w:val="single" w:sz="4" w:space="0" w:color="auto"/>
              <w:right w:val="single" w:sz="4" w:space="0" w:color="auto"/>
            </w:tcBorders>
            <w:vAlign w:val="center"/>
            <w:hideMark/>
          </w:tcPr>
          <w:p w14:paraId="5D36FE94" w14:textId="77777777" w:rsidR="00EC15BB" w:rsidRPr="00E22315" w:rsidRDefault="00EC15BB" w:rsidP="00B3690F">
            <w:pP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UKUPNO</w:t>
            </w:r>
          </w:p>
        </w:tc>
        <w:tc>
          <w:tcPr>
            <w:tcW w:w="801" w:type="pct"/>
            <w:tcBorders>
              <w:top w:val="single" w:sz="4" w:space="0" w:color="auto"/>
              <w:left w:val="single" w:sz="4" w:space="0" w:color="auto"/>
              <w:bottom w:val="single" w:sz="4" w:space="0" w:color="auto"/>
              <w:right w:val="single" w:sz="4" w:space="0" w:color="auto"/>
            </w:tcBorders>
            <w:vAlign w:val="center"/>
          </w:tcPr>
          <w:p w14:paraId="21D16B5A" w14:textId="77777777" w:rsidR="00EC15BB" w:rsidRPr="00E22315" w:rsidRDefault="00EC15BB" w:rsidP="00B3690F">
            <w:pPr>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35.500,00</w:t>
            </w:r>
          </w:p>
        </w:tc>
        <w:tc>
          <w:tcPr>
            <w:tcW w:w="743" w:type="pct"/>
            <w:tcBorders>
              <w:top w:val="single" w:sz="4" w:space="0" w:color="auto"/>
              <w:left w:val="single" w:sz="4" w:space="0" w:color="auto"/>
              <w:bottom w:val="single" w:sz="4" w:space="0" w:color="auto"/>
              <w:right w:val="single" w:sz="4" w:space="0" w:color="auto"/>
            </w:tcBorders>
            <w:vAlign w:val="center"/>
          </w:tcPr>
          <w:p w14:paraId="7A1031A3" w14:textId="77777777" w:rsidR="00EC15BB" w:rsidRPr="00E22315" w:rsidRDefault="00EC15BB" w:rsidP="00B3690F">
            <w:pPr>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1.916,69</w:t>
            </w:r>
          </w:p>
        </w:tc>
        <w:tc>
          <w:tcPr>
            <w:tcW w:w="941" w:type="pct"/>
            <w:tcBorders>
              <w:top w:val="single" w:sz="4" w:space="0" w:color="auto"/>
              <w:left w:val="single" w:sz="4" w:space="0" w:color="auto"/>
              <w:bottom w:val="single" w:sz="4" w:space="0" w:color="auto"/>
              <w:right w:val="single" w:sz="4" w:space="0" w:color="auto"/>
            </w:tcBorders>
            <w:vAlign w:val="center"/>
            <w:hideMark/>
          </w:tcPr>
          <w:p w14:paraId="5A4D212A" w14:textId="77777777" w:rsidR="00EC15BB" w:rsidRPr="00E22315" w:rsidRDefault="00EC15BB" w:rsidP="00B3690F">
            <w:pPr>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5,40</w:t>
            </w:r>
          </w:p>
        </w:tc>
      </w:tr>
    </w:tbl>
    <w:p w14:paraId="42C1C479" w14:textId="77777777" w:rsidR="00EC15BB" w:rsidRPr="00E22315" w:rsidRDefault="00EC15BB" w:rsidP="00EC15BB">
      <w:pPr>
        <w:jc w:val="both"/>
        <w:rPr>
          <w:rFonts w:asciiTheme="minorHAnsi" w:eastAsia="Times New Roman" w:hAnsiTheme="minorHAnsi" w:cstheme="minorHAnsi"/>
          <w:bCs/>
          <w:color w:val="auto"/>
          <w:lang w:val="hr-HR"/>
        </w:rPr>
      </w:pPr>
    </w:p>
    <w:p w14:paraId="244D2320" w14:textId="496CF4BF" w:rsidR="00071926" w:rsidRPr="00E22315" w:rsidRDefault="00EC15BB" w:rsidP="00EC15BB">
      <w:pPr>
        <w:jc w:val="both"/>
        <w:rPr>
          <w:rFonts w:asciiTheme="minorHAnsi" w:hAnsiTheme="minorHAnsi" w:cstheme="minorHAnsi"/>
          <w:bCs/>
          <w:color w:val="auto"/>
          <w:lang w:val="hr-HR"/>
        </w:rPr>
      </w:pPr>
      <w:r w:rsidRPr="00E22315">
        <w:rPr>
          <w:rFonts w:asciiTheme="minorHAnsi" w:hAnsiTheme="minorHAnsi" w:cstheme="minorHAnsi"/>
          <w:b/>
          <w:color w:val="auto"/>
          <w:lang w:val="hr-HR"/>
        </w:rPr>
        <w:t>Najam mobilnog klizališta</w:t>
      </w:r>
      <w:r w:rsidRPr="00E22315">
        <w:rPr>
          <w:rFonts w:asciiTheme="minorHAnsi" w:hAnsiTheme="minorHAnsi" w:cstheme="minorHAnsi"/>
          <w:bCs/>
          <w:color w:val="auto"/>
          <w:lang w:val="hr-HR"/>
        </w:rPr>
        <w:t xml:space="preserve"> – programom je omogućen najam mobilnog klizališta i ostali troškovi u svezi pripreme i rada klizališta koje su građani koristili u razdoblju od sredine prosinca 2024. do prve polovice siječnja 2025. godine. </w:t>
      </w:r>
      <w:r w:rsidR="00071926" w:rsidRPr="00E22315">
        <w:rPr>
          <w:rFonts w:asciiTheme="minorHAnsi" w:hAnsiTheme="minorHAnsi" w:cstheme="minorHAnsi"/>
          <w:bCs/>
          <w:color w:val="auto"/>
          <w:lang w:val="hr-HR"/>
        </w:rPr>
        <w:t xml:space="preserve">Realizirani iznos odnosi se na priključak električne energije, a rashod za zakup klizališta bit će realiziran u sljedećem izvještajnom razdoblju. </w:t>
      </w:r>
    </w:p>
    <w:p w14:paraId="439F2A1B" w14:textId="77777777" w:rsidR="00EC15BB" w:rsidRPr="00E22315" w:rsidRDefault="00EC15BB" w:rsidP="00EC15BB">
      <w:pPr>
        <w:jc w:val="both"/>
        <w:rPr>
          <w:rFonts w:asciiTheme="minorHAnsi" w:hAnsiTheme="minorHAnsi" w:cstheme="minorHAnsi"/>
          <w:bCs/>
          <w:color w:val="auto"/>
          <w:lang w:val="hr-HR"/>
        </w:rPr>
      </w:pPr>
    </w:p>
    <w:tbl>
      <w:tblPr>
        <w:tblW w:w="4927" w:type="pct"/>
        <w:tblInd w:w="1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2126"/>
        <w:gridCol w:w="1561"/>
        <w:gridCol w:w="1075"/>
        <w:gridCol w:w="1334"/>
        <w:gridCol w:w="1275"/>
        <w:gridCol w:w="1559"/>
      </w:tblGrid>
      <w:tr w:rsidR="00E42C77" w:rsidRPr="00E22315" w14:paraId="4373EBE9" w14:textId="77777777" w:rsidTr="001B1D02">
        <w:trPr>
          <w:trHeight w:val="432"/>
        </w:trPr>
        <w:tc>
          <w:tcPr>
            <w:tcW w:w="1190" w:type="pct"/>
            <w:tcBorders>
              <w:top w:val="single" w:sz="4" w:space="0" w:color="00000A"/>
              <w:left w:val="single" w:sz="4" w:space="0" w:color="00000A"/>
              <w:bottom w:val="single" w:sz="4" w:space="0" w:color="00000A"/>
              <w:right w:val="single" w:sz="4" w:space="0" w:color="00000A"/>
            </w:tcBorders>
            <w:vAlign w:val="center"/>
            <w:hideMark/>
          </w:tcPr>
          <w:p w14:paraId="4C1F3955" w14:textId="77777777" w:rsidR="00EC15BB" w:rsidRPr="00E22315" w:rsidRDefault="00EC15BB"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lastRenderedPageBreak/>
              <w:t>Pokazatelj uspješnosti</w:t>
            </w:r>
          </w:p>
        </w:tc>
        <w:tc>
          <w:tcPr>
            <w:tcW w:w="874" w:type="pct"/>
            <w:tcBorders>
              <w:top w:val="single" w:sz="4" w:space="0" w:color="00000A"/>
              <w:left w:val="single" w:sz="4" w:space="0" w:color="00000A"/>
              <w:bottom w:val="single" w:sz="4" w:space="0" w:color="00000A"/>
              <w:right w:val="single" w:sz="4" w:space="0" w:color="00000A"/>
            </w:tcBorders>
            <w:vAlign w:val="center"/>
            <w:hideMark/>
          </w:tcPr>
          <w:p w14:paraId="64E73E74" w14:textId="77777777" w:rsidR="00EC15BB" w:rsidRPr="00E22315" w:rsidRDefault="00EC15BB"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Definicija</w:t>
            </w:r>
          </w:p>
        </w:tc>
        <w:tc>
          <w:tcPr>
            <w:tcW w:w="602" w:type="pct"/>
            <w:tcBorders>
              <w:top w:val="single" w:sz="4" w:space="0" w:color="00000A"/>
              <w:left w:val="single" w:sz="4" w:space="0" w:color="00000A"/>
              <w:bottom w:val="single" w:sz="4" w:space="0" w:color="00000A"/>
              <w:right w:val="single" w:sz="4" w:space="0" w:color="00000A"/>
            </w:tcBorders>
            <w:vAlign w:val="center"/>
            <w:hideMark/>
          </w:tcPr>
          <w:p w14:paraId="1653DA69" w14:textId="77777777" w:rsidR="00EC15BB" w:rsidRPr="00E22315" w:rsidRDefault="00EC15BB"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Jedinica</w:t>
            </w:r>
          </w:p>
        </w:tc>
        <w:tc>
          <w:tcPr>
            <w:tcW w:w="747" w:type="pct"/>
            <w:tcBorders>
              <w:top w:val="single" w:sz="4" w:space="0" w:color="00000A"/>
              <w:left w:val="single" w:sz="4" w:space="0" w:color="00000A"/>
              <w:bottom w:val="single" w:sz="4" w:space="0" w:color="00000A"/>
              <w:right w:val="single" w:sz="4" w:space="0" w:color="00000A"/>
            </w:tcBorders>
            <w:vAlign w:val="center"/>
            <w:hideMark/>
          </w:tcPr>
          <w:p w14:paraId="29EEA1B2" w14:textId="77777777" w:rsidR="00EC15BB" w:rsidRPr="00E22315" w:rsidRDefault="00EC15BB"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Polazna vrijednost</w:t>
            </w:r>
          </w:p>
        </w:tc>
        <w:tc>
          <w:tcPr>
            <w:tcW w:w="714" w:type="pct"/>
            <w:tcBorders>
              <w:top w:val="single" w:sz="4" w:space="0" w:color="00000A"/>
              <w:left w:val="single" w:sz="4" w:space="0" w:color="00000A"/>
              <w:bottom w:val="single" w:sz="4" w:space="0" w:color="00000A"/>
              <w:right w:val="single" w:sz="4" w:space="0" w:color="00000A"/>
            </w:tcBorders>
            <w:vAlign w:val="center"/>
            <w:hideMark/>
          </w:tcPr>
          <w:p w14:paraId="42BE024E" w14:textId="77777777" w:rsidR="00EC15BB" w:rsidRPr="00E22315" w:rsidRDefault="00EC15BB"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REBALANS 2024.</w:t>
            </w:r>
          </w:p>
        </w:tc>
        <w:tc>
          <w:tcPr>
            <w:tcW w:w="873" w:type="pct"/>
            <w:tcBorders>
              <w:top w:val="single" w:sz="4" w:space="0" w:color="00000A"/>
              <w:left w:val="single" w:sz="4" w:space="0" w:color="00000A"/>
              <w:bottom w:val="single" w:sz="4" w:space="0" w:color="00000A"/>
              <w:right w:val="single" w:sz="4" w:space="0" w:color="00000A"/>
            </w:tcBorders>
            <w:vAlign w:val="center"/>
            <w:hideMark/>
          </w:tcPr>
          <w:p w14:paraId="0E6B3F9C" w14:textId="77777777" w:rsidR="00EC15BB" w:rsidRPr="00E22315" w:rsidRDefault="00EC15BB"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IZVRŠENJE 31.12.2024.</w:t>
            </w:r>
          </w:p>
        </w:tc>
      </w:tr>
      <w:tr w:rsidR="00E42C77" w:rsidRPr="00E22315" w14:paraId="60273B34" w14:textId="77777777" w:rsidTr="001B1D02">
        <w:trPr>
          <w:trHeight w:val="643"/>
        </w:trPr>
        <w:tc>
          <w:tcPr>
            <w:tcW w:w="1190" w:type="pct"/>
            <w:tcBorders>
              <w:top w:val="single" w:sz="4" w:space="0" w:color="00000A"/>
              <w:left w:val="single" w:sz="4" w:space="0" w:color="00000A"/>
              <w:bottom w:val="single" w:sz="4" w:space="0" w:color="00000A"/>
              <w:right w:val="single" w:sz="4" w:space="0" w:color="00000A"/>
            </w:tcBorders>
            <w:vAlign w:val="center"/>
            <w:hideMark/>
          </w:tcPr>
          <w:p w14:paraId="512E11E0" w14:textId="77777777" w:rsidR="00EC15BB" w:rsidRPr="00E22315" w:rsidRDefault="00EC15BB" w:rsidP="00B3690F">
            <w:pP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Broj opreme u najmu</w:t>
            </w:r>
          </w:p>
        </w:tc>
        <w:tc>
          <w:tcPr>
            <w:tcW w:w="874" w:type="pct"/>
            <w:tcBorders>
              <w:top w:val="single" w:sz="4" w:space="0" w:color="00000A"/>
              <w:left w:val="single" w:sz="4" w:space="0" w:color="00000A"/>
              <w:bottom w:val="single" w:sz="4" w:space="0" w:color="00000A"/>
              <w:right w:val="single" w:sz="4" w:space="0" w:color="00000A"/>
            </w:tcBorders>
            <w:vAlign w:val="center"/>
            <w:hideMark/>
          </w:tcPr>
          <w:p w14:paraId="6F709C1C" w14:textId="77777777" w:rsidR="00EC15BB" w:rsidRPr="00E22315" w:rsidRDefault="00EC15BB" w:rsidP="00B3690F">
            <w:pP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Osigurati kvalitetnu opreme koja će omogućiti kvalitetnu uslugu</w:t>
            </w:r>
          </w:p>
        </w:tc>
        <w:tc>
          <w:tcPr>
            <w:tcW w:w="602" w:type="pct"/>
            <w:tcBorders>
              <w:top w:val="single" w:sz="4" w:space="0" w:color="00000A"/>
              <w:left w:val="single" w:sz="4" w:space="0" w:color="00000A"/>
              <w:bottom w:val="single" w:sz="4" w:space="0" w:color="00000A"/>
              <w:right w:val="single" w:sz="4" w:space="0" w:color="00000A"/>
            </w:tcBorders>
            <w:vAlign w:val="center"/>
            <w:hideMark/>
          </w:tcPr>
          <w:p w14:paraId="4E21C0ED" w14:textId="77777777" w:rsidR="00EC15BB" w:rsidRPr="00E22315" w:rsidRDefault="00EC15BB"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Broj</w:t>
            </w:r>
          </w:p>
        </w:tc>
        <w:tc>
          <w:tcPr>
            <w:tcW w:w="747" w:type="pct"/>
            <w:tcBorders>
              <w:top w:val="single" w:sz="4" w:space="0" w:color="00000A"/>
              <w:left w:val="single" w:sz="4" w:space="0" w:color="00000A"/>
              <w:bottom w:val="single" w:sz="4" w:space="0" w:color="00000A"/>
              <w:right w:val="single" w:sz="4" w:space="0" w:color="00000A"/>
            </w:tcBorders>
            <w:vAlign w:val="center"/>
            <w:hideMark/>
          </w:tcPr>
          <w:p w14:paraId="7FF32D85" w14:textId="77777777" w:rsidR="00EC15BB" w:rsidRPr="00E22315" w:rsidRDefault="00EC15BB"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1</w:t>
            </w:r>
          </w:p>
        </w:tc>
        <w:tc>
          <w:tcPr>
            <w:tcW w:w="714" w:type="pct"/>
            <w:tcBorders>
              <w:top w:val="single" w:sz="4" w:space="0" w:color="00000A"/>
              <w:left w:val="single" w:sz="4" w:space="0" w:color="00000A"/>
              <w:bottom w:val="single" w:sz="4" w:space="0" w:color="00000A"/>
              <w:right w:val="single" w:sz="4" w:space="0" w:color="00000A"/>
            </w:tcBorders>
            <w:vAlign w:val="center"/>
            <w:hideMark/>
          </w:tcPr>
          <w:p w14:paraId="2F2636F6" w14:textId="77777777" w:rsidR="00EC15BB" w:rsidRPr="00E22315" w:rsidRDefault="00EC15BB"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1</w:t>
            </w:r>
          </w:p>
        </w:tc>
        <w:tc>
          <w:tcPr>
            <w:tcW w:w="873" w:type="pct"/>
            <w:tcBorders>
              <w:top w:val="single" w:sz="4" w:space="0" w:color="00000A"/>
              <w:left w:val="single" w:sz="4" w:space="0" w:color="00000A"/>
              <w:bottom w:val="single" w:sz="4" w:space="0" w:color="00000A"/>
              <w:right w:val="single" w:sz="4" w:space="0" w:color="00000A"/>
            </w:tcBorders>
            <w:vAlign w:val="center"/>
            <w:hideMark/>
          </w:tcPr>
          <w:p w14:paraId="681747B8" w14:textId="77777777" w:rsidR="00EC15BB" w:rsidRPr="00E22315" w:rsidRDefault="00EC15BB"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0</w:t>
            </w:r>
          </w:p>
        </w:tc>
      </w:tr>
    </w:tbl>
    <w:p w14:paraId="5C17202B" w14:textId="77777777" w:rsidR="00EC15BB" w:rsidRPr="00E22315" w:rsidRDefault="00EC15BB" w:rsidP="00EC15BB">
      <w:pPr>
        <w:rPr>
          <w:rFonts w:asciiTheme="minorHAnsi" w:hAnsiTheme="minorHAnsi" w:cstheme="minorHAnsi"/>
          <w:color w:val="auto"/>
          <w:lang w:val="hr-HR"/>
        </w:rPr>
      </w:pPr>
    </w:p>
    <w:p w14:paraId="7E39E922" w14:textId="77777777" w:rsidR="00EC15BB" w:rsidRPr="00E22315" w:rsidRDefault="00EC15BB" w:rsidP="00EC15BB">
      <w:pPr>
        <w:jc w:val="both"/>
        <w:rPr>
          <w:rFonts w:asciiTheme="minorHAnsi" w:hAnsiTheme="minorHAnsi" w:cstheme="minorHAnsi"/>
          <w:b/>
          <w:color w:val="auto"/>
          <w:lang w:val="hr-HR"/>
        </w:rPr>
      </w:pPr>
      <w:r w:rsidRPr="00E22315">
        <w:rPr>
          <w:rFonts w:asciiTheme="minorHAnsi" w:hAnsiTheme="minorHAnsi" w:cstheme="minorHAnsi"/>
          <w:b/>
          <w:color w:val="auto"/>
          <w:lang w:val="hr-HR"/>
        </w:rPr>
        <w:t>NAZIV PROGRAMA: PREKOGRANIČNA SURADNJA – POTPORA PROJEKTIMA</w:t>
      </w:r>
    </w:p>
    <w:p w14:paraId="0EB1C38D" w14:textId="77777777" w:rsidR="00EC15BB" w:rsidRPr="00E22315" w:rsidRDefault="00EC15BB" w:rsidP="00EC15BB">
      <w:pPr>
        <w:jc w:val="both"/>
        <w:rPr>
          <w:rFonts w:asciiTheme="minorHAnsi" w:hAnsiTheme="minorHAnsi" w:cstheme="minorHAnsi"/>
          <w:b/>
          <w:color w:val="auto"/>
          <w:lang w:val="hr-HR" w:eastAsia="hr-HR"/>
        </w:rPr>
      </w:pPr>
    </w:p>
    <w:p w14:paraId="54A7B7FC" w14:textId="77777777" w:rsidR="00EC15BB" w:rsidRPr="00E22315" w:rsidRDefault="00EC15BB" w:rsidP="00EC15BB">
      <w:pPr>
        <w:ind w:firstLine="720"/>
        <w:jc w:val="both"/>
        <w:rPr>
          <w:rFonts w:asciiTheme="minorHAnsi" w:hAnsiTheme="minorHAnsi" w:cstheme="minorHAnsi"/>
          <w:bCs/>
          <w:color w:val="auto"/>
          <w:lang w:val="hr-HR"/>
        </w:rPr>
      </w:pPr>
      <w:r w:rsidRPr="00E22315">
        <w:rPr>
          <w:rFonts w:asciiTheme="minorHAnsi" w:hAnsiTheme="minorHAnsi" w:cstheme="minorHAnsi"/>
          <w:bCs/>
          <w:color w:val="auto"/>
          <w:lang w:val="hr-HR"/>
        </w:rPr>
        <w:t xml:space="preserve">Cilj programa je jačanje prekogranične suradnje između Republike Hrvatske i drugih zemalja izvan granica Republike Hrvatske. </w:t>
      </w:r>
    </w:p>
    <w:p w14:paraId="414A2E7D" w14:textId="77777777" w:rsidR="00EC15BB" w:rsidRPr="00E22315" w:rsidRDefault="00EC15BB" w:rsidP="00EC15BB">
      <w:pPr>
        <w:ind w:firstLine="720"/>
        <w:jc w:val="both"/>
        <w:rPr>
          <w:rFonts w:asciiTheme="minorHAnsi" w:hAnsiTheme="minorHAnsi" w:cstheme="minorHAnsi"/>
          <w:bCs/>
          <w:color w:val="auto"/>
          <w:lang w:val="hr-HR"/>
        </w:rPr>
      </w:pPr>
    </w:p>
    <w:p w14:paraId="55E6597C" w14:textId="77777777" w:rsidR="00EC15BB" w:rsidRPr="00E22315" w:rsidRDefault="00EC15BB" w:rsidP="00EC15BB">
      <w:pPr>
        <w:jc w:val="both"/>
        <w:rPr>
          <w:rFonts w:asciiTheme="minorHAnsi" w:hAnsiTheme="minorHAnsi" w:cstheme="minorHAnsi"/>
          <w:bCs/>
          <w:color w:val="auto"/>
          <w:lang w:val="hr-HR"/>
        </w:rPr>
      </w:pPr>
      <w:r w:rsidRPr="00E22315">
        <w:rPr>
          <w:rFonts w:asciiTheme="minorHAnsi" w:hAnsiTheme="minorHAnsi" w:cstheme="minorHAnsi"/>
          <w:b/>
          <w:color w:val="auto"/>
          <w:lang w:val="hr-HR"/>
        </w:rPr>
        <w:t>Zakonska osnova za uvođenje programa je</w:t>
      </w:r>
      <w:r w:rsidRPr="00E22315">
        <w:rPr>
          <w:rFonts w:asciiTheme="minorHAnsi" w:hAnsiTheme="minorHAnsi" w:cstheme="minorHAnsi"/>
          <w:bCs/>
          <w:color w:val="auto"/>
          <w:lang w:val="hr-HR"/>
        </w:rPr>
        <w:t>:</w:t>
      </w:r>
    </w:p>
    <w:p w14:paraId="0103CF5B" w14:textId="77777777" w:rsidR="00EC15BB" w:rsidRPr="00E22315" w:rsidRDefault="00EC15BB">
      <w:pPr>
        <w:pStyle w:val="Odlomakpopisa"/>
        <w:numPr>
          <w:ilvl w:val="0"/>
          <w:numId w:val="3"/>
        </w:numPr>
        <w:spacing w:before="240" w:after="0" w:line="240" w:lineRule="auto"/>
        <w:ind w:left="681" w:hanging="284"/>
        <w:jc w:val="both"/>
        <w:rPr>
          <w:rFonts w:asciiTheme="minorHAnsi" w:hAnsiTheme="minorHAnsi" w:cstheme="minorHAnsi"/>
          <w:bCs/>
          <w:color w:val="auto"/>
          <w:lang w:val="hr-HR"/>
        </w:rPr>
      </w:pPr>
      <w:r w:rsidRPr="00E22315">
        <w:rPr>
          <w:rFonts w:asciiTheme="minorHAnsi" w:hAnsiTheme="minorHAnsi" w:cstheme="minorHAnsi"/>
          <w:bCs/>
          <w:color w:val="auto"/>
          <w:lang w:val="hr-HR"/>
        </w:rPr>
        <w:t>Zakon o lokalnoj i područnoj (regionalnoj) samoupravi (Narodne novine, broj: 33/01., 60/01., 129/05., 109/07., 125/08., 36/09., 36/09., 150/11., 144/12., 19/13., 137/15., 123/17., 98/19. i 144/20.).</w:t>
      </w:r>
    </w:p>
    <w:p w14:paraId="0A36795A" w14:textId="77777777" w:rsidR="00EC15BB" w:rsidRPr="00E22315" w:rsidRDefault="00EC15BB" w:rsidP="00EC15BB">
      <w:pPr>
        <w:jc w:val="both"/>
        <w:rPr>
          <w:rFonts w:asciiTheme="minorHAnsi" w:hAnsiTheme="minorHAnsi" w:cstheme="minorHAnsi"/>
          <w:bCs/>
          <w:color w:val="auto"/>
          <w:lang w:val="hr-HR"/>
        </w:rPr>
      </w:pPr>
    </w:p>
    <w:tbl>
      <w:tblPr>
        <w:tblW w:w="4969" w:type="pct"/>
        <w:jc w:val="center"/>
        <w:tblLook w:val="04A0" w:firstRow="1" w:lastRow="0" w:firstColumn="1" w:lastColumn="0" w:noHBand="0" w:noVBand="1"/>
      </w:tblPr>
      <w:tblGrid>
        <w:gridCol w:w="4531"/>
        <w:gridCol w:w="1442"/>
        <w:gridCol w:w="1338"/>
        <w:gridCol w:w="1695"/>
      </w:tblGrid>
      <w:tr w:rsidR="00E42C77" w:rsidRPr="00E22315" w14:paraId="7CA7F080" w14:textId="77777777" w:rsidTr="001E6783">
        <w:trPr>
          <w:trHeight w:val="284"/>
          <w:jc w:val="center"/>
        </w:trPr>
        <w:tc>
          <w:tcPr>
            <w:tcW w:w="2516" w:type="pct"/>
            <w:tcBorders>
              <w:top w:val="single" w:sz="4" w:space="0" w:color="auto"/>
              <w:left w:val="single" w:sz="4" w:space="0" w:color="auto"/>
              <w:bottom w:val="single" w:sz="4" w:space="0" w:color="auto"/>
              <w:right w:val="single" w:sz="4" w:space="0" w:color="auto"/>
            </w:tcBorders>
            <w:vAlign w:val="center"/>
            <w:hideMark/>
          </w:tcPr>
          <w:p w14:paraId="66DA3A60" w14:textId="77777777" w:rsidR="00EC15BB" w:rsidRPr="00E22315" w:rsidRDefault="00EC15BB" w:rsidP="00B3690F">
            <w:pPr>
              <w:rPr>
                <w:rFonts w:asciiTheme="minorHAnsi" w:hAnsiTheme="minorHAnsi" w:cstheme="minorHAnsi"/>
                <w:b/>
                <w:bCs/>
                <w:i/>
                <w:color w:val="auto"/>
                <w:sz w:val="20"/>
                <w:szCs w:val="20"/>
                <w:lang w:val="hr-HR"/>
              </w:rPr>
            </w:pPr>
            <w:r w:rsidRPr="00E22315">
              <w:rPr>
                <w:rFonts w:asciiTheme="minorHAnsi" w:hAnsiTheme="minorHAnsi" w:cstheme="minorHAnsi"/>
                <w:b/>
                <w:bCs/>
                <w:color w:val="auto"/>
                <w:sz w:val="20"/>
                <w:szCs w:val="20"/>
                <w:lang w:val="hr-HR"/>
              </w:rPr>
              <w:t>PROGRAM 1215 PREKOGRANIČNA SURADNJA – POTPORA PROJEKTIMA</w:t>
            </w:r>
          </w:p>
        </w:tc>
        <w:tc>
          <w:tcPr>
            <w:tcW w:w="801" w:type="pct"/>
            <w:tcBorders>
              <w:top w:val="single" w:sz="4" w:space="0" w:color="000000"/>
              <w:left w:val="single" w:sz="4" w:space="0" w:color="000000"/>
              <w:bottom w:val="single" w:sz="4" w:space="0" w:color="auto"/>
              <w:right w:val="single" w:sz="4" w:space="0" w:color="auto"/>
            </w:tcBorders>
            <w:vAlign w:val="center"/>
            <w:hideMark/>
          </w:tcPr>
          <w:p w14:paraId="5CFE618F" w14:textId="77777777" w:rsidR="00EC15BB" w:rsidRPr="00E22315" w:rsidRDefault="00EC15BB" w:rsidP="00B3690F">
            <w:pPr>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REBALANS 2024.</w:t>
            </w:r>
          </w:p>
        </w:tc>
        <w:tc>
          <w:tcPr>
            <w:tcW w:w="743" w:type="pct"/>
            <w:tcBorders>
              <w:top w:val="single" w:sz="4" w:space="0" w:color="auto"/>
              <w:left w:val="single" w:sz="4" w:space="0" w:color="auto"/>
              <w:bottom w:val="single" w:sz="4" w:space="0" w:color="auto"/>
              <w:right w:val="single" w:sz="4" w:space="0" w:color="auto"/>
            </w:tcBorders>
            <w:vAlign w:val="center"/>
            <w:hideMark/>
          </w:tcPr>
          <w:p w14:paraId="25F183AB" w14:textId="77777777" w:rsidR="00EC15BB" w:rsidRPr="00E22315" w:rsidRDefault="00EC15BB" w:rsidP="00B3690F">
            <w:pPr>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IZVRŠENJE 2024.</w:t>
            </w:r>
          </w:p>
        </w:tc>
        <w:tc>
          <w:tcPr>
            <w:tcW w:w="941" w:type="pct"/>
            <w:tcBorders>
              <w:top w:val="single" w:sz="4" w:space="0" w:color="auto"/>
              <w:left w:val="single" w:sz="4" w:space="0" w:color="auto"/>
              <w:bottom w:val="single" w:sz="4" w:space="0" w:color="auto"/>
              <w:right w:val="single" w:sz="4" w:space="0" w:color="auto"/>
            </w:tcBorders>
            <w:vAlign w:val="center"/>
            <w:hideMark/>
          </w:tcPr>
          <w:p w14:paraId="0BDC0396" w14:textId="0F271B76" w:rsidR="003B063B" w:rsidRPr="00E22315" w:rsidRDefault="00EC15BB" w:rsidP="009658DD">
            <w:pPr>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INDEKS</w:t>
            </w:r>
          </w:p>
          <w:p w14:paraId="7E14BD1D" w14:textId="4608494A" w:rsidR="00EC15BB" w:rsidRPr="00E22315" w:rsidRDefault="00EC15BB" w:rsidP="00B3690F">
            <w:pPr>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izvršenje/rebalans</w:t>
            </w:r>
          </w:p>
        </w:tc>
      </w:tr>
      <w:tr w:rsidR="00E42C77" w:rsidRPr="00E22315" w14:paraId="4FAF6811" w14:textId="77777777" w:rsidTr="001E6783">
        <w:trPr>
          <w:trHeight w:val="595"/>
          <w:jc w:val="center"/>
        </w:trPr>
        <w:tc>
          <w:tcPr>
            <w:tcW w:w="2516" w:type="pct"/>
            <w:tcBorders>
              <w:top w:val="single" w:sz="4" w:space="0" w:color="auto"/>
              <w:left w:val="single" w:sz="4" w:space="0" w:color="auto"/>
              <w:bottom w:val="single" w:sz="4" w:space="0" w:color="auto"/>
              <w:right w:val="single" w:sz="4" w:space="0" w:color="auto"/>
            </w:tcBorders>
            <w:vAlign w:val="center"/>
            <w:hideMark/>
          </w:tcPr>
          <w:p w14:paraId="51C25F27" w14:textId="77777777" w:rsidR="00EC15BB" w:rsidRPr="00E22315" w:rsidRDefault="00EC15BB" w:rsidP="00B3690F">
            <w:pP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 xml:space="preserve">Aktivnost A120001 POTPORA PROJEKTIMA OD INTERESA ZA HRVATE IZVAN REPUBLIKE HRVATSKE </w:t>
            </w:r>
          </w:p>
        </w:tc>
        <w:tc>
          <w:tcPr>
            <w:tcW w:w="801" w:type="pct"/>
            <w:tcBorders>
              <w:top w:val="single" w:sz="4" w:space="0" w:color="000000"/>
              <w:left w:val="single" w:sz="4" w:space="0" w:color="000000"/>
              <w:bottom w:val="single" w:sz="4" w:space="0" w:color="auto"/>
              <w:right w:val="single" w:sz="4" w:space="0" w:color="auto"/>
            </w:tcBorders>
            <w:vAlign w:val="center"/>
            <w:hideMark/>
          </w:tcPr>
          <w:p w14:paraId="28C9305D" w14:textId="77777777" w:rsidR="00EC15BB" w:rsidRPr="00E22315" w:rsidRDefault="00EC15BB" w:rsidP="00B3690F">
            <w:pPr>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4.000,00</w:t>
            </w:r>
          </w:p>
        </w:tc>
        <w:tc>
          <w:tcPr>
            <w:tcW w:w="743" w:type="pct"/>
            <w:tcBorders>
              <w:top w:val="single" w:sz="4" w:space="0" w:color="auto"/>
              <w:left w:val="single" w:sz="4" w:space="0" w:color="auto"/>
              <w:bottom w:val="single" w:sz="4" w:space="0" w:color="auto"/>
              <w:right w:val="single" w:sz="4" w:space="0" w:color="auto"/>
            </w:tcBorders>
            <w:vAlign w:val="center"/>
          </w:tcPr>
          <w:p w14:paraId="4951276B" w14:textId="77777777" w:rsidR="00EC15BB" w:rsidRPr="00E22315" w:rsidRDefault="00EC15BB" w:rsidP="00B3690F">
            <w:pPr>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0,00</w:t>
            </w:r>
          </w:p>
        </w:tc>
        <w:tc>
          <w:tcPr>
            <w:tcW w:w="941" w:type="pct"/>
            <w:tcBorders>
              <w:top w:val="single" w:sz="4" w:space="0" w:color="auto"/>
              <w:left w:val="single" w:sz="4" w:space="0" w:color="auto"/>
              <w:bottom w:val="single" w:sz="4" w:space="0" w:color="auto"/>
              <w:right w:val="single" w:sz="4" w:space="0" w:color="auto"/>
            </w:tcBorders>
            <w:vAlign w:val="center"/>
            <w:hideMark/>
          </w:tcPr>
          <w:p w14:paraId="49620039" w14:textId="77777777" w:rsidR="00EC15BB" w:rsidRPr="00E22315" w:rsidRDefault="00EC15BB" w:rsidP="00B3690F">
            <w:pPr>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0,00</w:t>
            </w:r>
          </w:p>
        </w:tc>
      </w:tr>
      <w:tr w:rsidR="00E42C77" w:rsidRPr="00E22315" w14:paraId="1E81235E" w14:textId="77777777" w:rsidTr="001E6783">
        <w:trPr>
          <w:trHeight w:val="284"/>
          <w:jc w:val="center"/>
        </w:trPr>
        <w:tc>
          <w:tcPr>
            <w:tcW w:w="2516" w:type="pct"/>
            <w:tcBorders>
              <w:top w:val="single" w:sz="4" w:space="0" w:color="auto"/>
              <w:left w:val="single" w:sz="4" w:space="0" w:color="auto"/>
              <w:bottom w:val="single" w:sz="4" w:space="0" w:color="auto"/>
              <w:right w:val="single" w:sz="4" w:space="0" w:color="auto"/>
            </w:tcBorders>
            <w:vAlign w:val="center"/>
            <w:hideMark/>
          </w:tcPr>
          <w:p w14:paraId="17383A75" w14:textId="77777777" w:rsidR="00EC15BB" w:rsidRPr="00E22315" w:rsidRDefault="00EC15BB" w:rsidP="00B3690F">
            <w:pP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UKUPNO</w:t>
            </w:r>
          </w:p>
        </w:tc>
        <w:tc>
          <w:tcPr>
            <w:tcW w:w="801" w:type="pct"/>
            <w:tcBorders>
              <w:top w:val="single" w:sz="4" w:space="0" w:color="auto"/>
              <w:left w:val="single" w:sz="4" w:space="0" w:color="auto"/>
              <w:bottom w:val="single" w:sz="4" w:space="0" w:color="auto"/>
              <w:right w:val="single" w:sz="4" w:space="0" w:color="auto"/>
            </w:tcBorders>
            <w:vAlign w:val="center"/>
          </w:tcPr>
          <w:p w14:paraId="63274BA8" w14:textId="77777777" w:rsidR="00EC15BB" w:rsidRPr="00E22315" w:rsidRDefault="00EC15BB" w:rsidP="00B3690F">
            <w:pPr>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4.000,00</w:t>
            </w:r>
          </w:p>
        </w:tc>
        <w:tc>
          <w:tcPr>
            <w:tcW w:w="743" w:type="pct"/>
            <w:tcBorders>
              <w:top w:val="single" w:sz="4" w:space="0" w:color="auto"/>
              <w:left w:val="single" w:sz="4" w:space="0" w:color="auto"/>
              <w:bottom w:val="single" w:sz="4" w:space="0" w:color="auto"/>
              <w:right w:val="single" w:sz="4" w:space="0" w:color="auto"/>
            </w:tcBorders>
            <w:vAlign w:val="center"/>
          </w:tcPr>
          <w:p w14:paraId="758E4BDD" w14:textId="77777777" w:rsidR="00EC15BB" w:rsidRPr="00E22315" w:rsidRDefault="00EC15BB" w:rsidP="00B3690F">
            <w:pPr>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0,00</w:t>
            </w:r>
          </w:p>
        </w:tc>
        <w:tc>
          <w:tcPr>
            <w:tcW w:w="941" w:type="pct"/>
            <w:tcBorders>
              <w:top w:val="single" w:sz="4" w:space="0" w:color="auto"/>
              <w:left w:val="single" w:sz="4" w:space="0" w:color="auto"/>
              <w:bottom w:val="single" w:sz="4" w:space="0" w:color="auto"/>
              <w:right w:val="single" w:sz="4" w:space="0" w:color="auto"/>
            </w:tcBorders>
            <w:vAlign w:val="center"/>
            <w:hideMark/>
          </w:tcPr>
          <w:p w14:paraId="6F014356" w14:textId="77777777" w:rsidR="00EC15BB" w:rsidRPr="00E22315" w:rsidRDefault="00EC15BB" w:rsidP="00B3690F">
            <w:pPr>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0,00</w:t>
            </w:r>
          </w:p>
        </w:tc>
      </w:tr>
    </w:tbl>
    <w:p w14:paraId="5B36A0FE" w14:textId="77777777" w:rsidR="00EC15BB" w:rsidRPr="00E22315" w:rsidRDefault="00EC15BB" w:rsidP="00EC15BB">
      <w:pPr>
        <w:jc w:val="both"/>
        <w:rPr>
          <w:rFonts w:asciiTheme="minorHAnsi" w:eastAsia="Times New Roman" w:hAnsiTheme="minorHAnsi" w:cstheme="minorHAnsi"/>
          <w:bCs/>
          <w:color w:val="auto"/>
          <w:lang w:val="hr-HR"/>
        </w:rPr>
      </w:pPr>
    </w:p>
    <w:p w14:paraId="59CB13ED" w14:textId="24EF95CE" w:rsidR="00EC15BB" w:rsidRPr="00E22315" w:rsidRDefault="00EC15BB" w:rsidP="00EC15BB">
      <w:pPr>
        <w:jc w:val="both"/>
        <w:rPr>
          <w:rFonts w:asciiTheme="minorHAnsi" w:hAnsiTheme="minorHAnsi" w:cstheme="minorHAnsi"/>
          <w:bCs/>
          <w:color w:val="auto"/>
          <w:lang w:val="hr-HR"/>
        </w:rPr>
      </w:pPr>
      <w:r w:rsidRPr="00E22315">
        <w:rPr>
          <w:rFonts w:asciiTheme="minorHAnsi" w:hAnsiTheme="minorHAnsi" w:cstheme="minorHAnsi"/>
          <w:b/>
          <w:color w:val="auto"/>
          <w:lang w:val="hr-HR"/>
        </w:rPr>
        <w:t>Potpora projektima od interesa za Hrvate izvan Republike Hrvatske</w:t>
      </w:r>
      <w:r w:rsidRPr="00E22315">
        <w:rPr>
          <w:rFonts w:asciiTheme="minorHAnsi" w:hAnsiTheme="minorHAnsi" w:cstheme="minorHAnsi"/>
          <w:bCs/>
          <w:color w:val="auto"/>
          <w:lang w:val="hr-HR"/>
        </w:rPr>
        <w:t xml:space="preserve"> – </w:t>
      </w:r>
      <w:r w:rsidR="00071926" w:rsidRPr="00E22315">
        <w:rPr>
          <w:rFonts w:asciiTheme="minorHAnsi" w:hAnsiTheme="minorHAnsi" w:cstheme="minorHAnsi"/>
          <w:bCs/>
          <w:color w:val="auto"/>
          <w:lang w:val="hr-HR"/>
        </w:rPr>
        <w:t>c</w:t>
      </w:r>
      <w:r w:rsidRPr="00E22315">
        <w:rPr>
          <w:rFonts w:asciiTheme="minorHAnsi" w:hAnsiTheme="minorHAnsi" w:cstheme="minorHAnsi"/>
          <w:bCs/>
          <w:color w:val="auto"/>
          <w:lang w:val="hr-HR"/>
        </w:rPr>
        <w:t xml:space="preserve">ilj projekta je jačanje prekogranične suradnje između Republike Hrvatske, Republike Srbije i Republike Bosne i Hercegovine kroz gospodarsku, socijalnu i demografsku revitalizaciju pograničnog područja te pružanje potpore Hrvatima u Republici Srbiji i Republici Bosni i Hercegovini. </w:t>
      </w:r>
      <w:r w:rsidR="00071926" w:rsidRPr="00E22315">
        <w:rPr>
          <w:rFonts w:asciiTheme="minorHAnsi" w:hAnsiTheme="minorHAnsi" w:cstheme="minorHAnsi"/>
          <w:bCs/>
          <w:color w:val="auto"/>
          <w:lang w:val="hr-HR"/>
        </w:rPr>
        <w:t xml:space="preserve">Tijekom izvještajnog razdoblja projekt nije realiziran. </w:t>
      </w:r>
    </w:p>
    <w:p w14:paraId="5EC85B44" w14:textId="77777777" w:rsidR="00EC15BB" w:rsidRPr="00E22315" w:rsidRDefault="00EC15BB" w:rsidP="00EC15BB">
      <w:pPr>
        <w:jc w:val="both"/>
        <w:rPr>
          <w:rFonts w:asciiTheme="minorHAnsi" w:hAnsiTheme="minorHAnsi" w:cstheme="minorHAnsi"/>
          <w:bCs/>
          <w:color w:val="auto"/>
          <w:lang w:val="hr-HR"/>
        </w:rPr>
      </w:pPr>
    </w:p>
    <w:tbl>
      <w:tblPr>
        <w:tblW w:w="4849" w:type="pct"/>
        <w:tblInd w:w="1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2489"/>
        <w:gridCol w:w="1705"/>
        <w:gridCol w:w="1051"/>
        <w:gridCol w:w="1135"/>
        <w:gridCol w:w="1070"/>
        <w:gridCol w:w="1338"/>
      </w:tblGrid>
      <w:tr w:rsidR="00E42C77" w:rsidRPr="00E22315" w14:paraId="35E3302E" w14:textId="77777777" w:rsidTr="00BF3EA7">
        <w:trPr>
          <w:trHeight w:val="432"/>
        </w:trPr>
        <w:tc>
          <w:tcPr>
            <w:tcW w:w="1416" w:type="pct"/>
            <w:tcBorders>
              <w:top w:val="single" w:sz="4" w:space="0" w:color="00000A"/>
              <w:left w:val="single" w:sz="4" w:space="0" w:color="00000A"/>
              <w:bottom w:val="single" w:sz="4" w:space="0" w:color="00000A"/>
              <w:right w:val="single" w:sz="4" w:space="0" w:color="00000A"/>
            </w:tcBorders>
            <w:vAlign w:val="center"/>
            <w:hideMark/>
          </w:tcPr>
          <w:p w14:paraId="47621652" w14:textId="77777777" w:rsidR="00EC15BB" w:rsidRPr="00E22315" w:rsidRDefault="00EC15BB"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Pokazatelj uspješnosti</w:t>
            </w:r>
          </w:p>
        </w:tc>
        <w:tc>
          <w:tcPr>
            <w:tcW w:w="970" w:type="pct"/>
            <w:tcBorders>
              <w:top w:val="single" w:sz="4" w:space="0" w:color="00000A"/>
              <w:left w:val="single" w:sz="4" w:space="0" w:color="00000A"/>
              <w:bottom w:val="single" w:sz="4" w:space="0" w:color="00000A"/>
              <w:right w:val="single" w:sz="4" w:space="0" w:color="00000A"/>
            </w:tcBorders>
            <w:vAlign w:val="center"/>
            <w:hideMark/>
          </w:tcPr>
          <w:p w14:paraId="18FF20BB" w14:textId="77777777" w:rsidR="00EC15BB" w:rsidRPr="00E22315" w:rsidRDefault="00EC15BB"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Definicija</w:t>
            </w:r>
          </w:p>
        </w:tc>
        <w:tc>
          <w:tcPr>
            <w:tcW w:w="598" w:type="pct"/>
            <w:tcBorders>
              <w:top w:val="single" w:sz="4" w:space="0" w:color="00000A"/>
              <w:left w:val="single" w:sz="4" w:space="0" w:color="00000A"/>
              <w:bottom w:val="single" w:sz="4" w:space="0" w:color="00000A"/>
              <w:right w:val="single" w:sz="4" w:space="0" w:color="00000A"/>
            </w:tcBorders>
            <w:vAlign w:val="center"/>
            <w:hideMark/>
          </w:tcPr>
          <w:p w14:paraId="0E9770B7" w14:textId="77777777" w:rsidR="00EC15BB" w:rsidRPr="00E22315" w:rsidRDefault="00EC15BB"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Jedinica</w:t>
            </w:r>
          </w:p>
        </w:tc>
        <w:tc>
          <w:tcPr>
            <w:tcW w:w="646" w:type="pct"/>
            <w:tcBorders>
              <w:top w:val="single" w:sz="4" w:space="0" w:color="00000A"/>
              <w:left w:val="single" w:sz="4" w:space="0" w:color="00000A"/>
              <w:bottom w:val="single" w:sz="4" w:space="0" w:color="00000A"/>
              <w:right w:val="single" w:sz="4" w:space="0" w:color="00000A"/>
            </w:tcBorders>
            <w:vAlign w:val="center"/>
            <w:hideMark/>
          </w:tcPr>
          <w:p w14:paraId="62CBDA98" w14:textId="77777777" w:rsidR="00EC15BB" w:rsidRPr="00E22315" w:rsidRDefault="00EC15BB"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Polazna vrijednost</w:t>
            </w:r>
          </w:p>
        </w:tc>
        <w:tc>
          <w:tcPr>
            <w:tcW w:w="609" w:type="pct"/>
            <w:tcBorders>
              <w:top w:val="single" w:sz="4" w:space="0" w:color="00000A"/>
              <w:left w:val="single" w:sz="4" w:space="0" w:color="00000A"/>
              <w:bottom w:val="single" w:sz="4" w:space="0" w:color="00000A"/>
              <w:right w:val="single" w:sz="4" w:space="0" w:color="00000A"/>
            </w:tcBorders>
            <w:vAlign w:val="center"/>
            <w:hideMark/>
          </w:tcPr>
          <w:p w14:paraId="418DE950" w14:textId="77777777" w:rsidR="00EC15BB" w:rsidRPr="00E22315" w:rsidRDefault="00EC15BB"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REBALANS 2024.</w:t>
            </w:r>
          </w:p>
        </w:tc>
        <w:tc>
          <w:tcPr>
            <w:tcW w:w="761" w:type="pct"/>
            <w:tcBorders>
              <w:top w:val="single" w:sz="4" w:space="0" w:color="00000A"/>
              <w:left w:val="single" w:sz="4" w:space="0" w:color="00000A"/>
              <w:bottom w:val="single" w:sz="4" w:space="0" w:color="00000A"/>
              <w:right w:val="single" w:sz="4" w:space="0" w:color="00000A"/>
            </w:tcBorders>
            <w:vAlign w:val="center"/>
            <w:hideMark/>
          </w:tcPr>
          <w:p w14:paraId="7C3C71B5" w14:textId="77777777" w:rsidR="00EC15BB" w:rsidRPr="00E22315" w:rsidRDefault="00EC15BB"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IZVRŠENJE 31.12.2024.</w:t>
            </w:r>
          </w:p>
        </w:tc>
      </w:tr>
      <w:tr w:rsidR="00E42C77" w:rsidRPr="00E22315" w14:paraId="29BE0482" w14:textId="77777777" w:rsidTr="00BF3EA7">
        <w:trPr>
          <w:trHeight w:val="643"/>
        </w:trPr>
        <w:tc>
          <w:tcPr>
            <w:tcW w:w="1416" w:type="pct"/>
            <w:tcBorders>
              <w:top w:val="single" w:sz="4" w:space="0" w:color="00000A"/>
              <w:left w:val="single" w:sz="4" w:space="0" w:color="00000A"/>
              <w:bottom w:val="single" w:sz="4" w:space="0" w:color="00000A"/>
              <w:right w:val="single" w:sz="4" w:space="0" w:color="00000A"/>
            </w:tcBorders>
            <w:vAlign w:val="center"/>
            <w:hideMark/>
          </w:tcPr>
          <w:p w14:paraId="67BC1F43" w14:textId="77777777" w:rsidR="00EC15BB" w:rsidRPr="00E22315" w:rsidRDefault="00EC15BB" w:rsidP="00B3690F">
            <w:pP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Broj dodijeljenih potpora</w:t>
            </w:r>
          </w:p>
        </w:tc>
        <w:tc>
          <w:tcPr>
            <w:tcW w:w="970" w:type="pct"/>
            <w:tcBorders>
              <w:top w:val="single" w:sz="4" w:space="0" w:color="00000A"/>
              <w:left w:val="single" w:sz="4" w:space="0" w:color="00000A"/>
              <w:bottom w:val="single" w:sz="4" w:space="0" w:color="00000A"/>
              <w:right w:val="single" w:sz="4" w:space="0" w:color="00000A"/>
            </w:tcBorders>
            <w:vAlign w:val="center"/>
            <w:hideMark/>
          </w:tcPr>
          <w:p w14:paraId="37084347" w14:textId="77777777" w:rsidR="00EC15BB" w:rsidRPr="00E22315" w:rsidRDefault="00EC15BB" w:rsidP="00B3690F">
            <w:pP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Osigurati sredstva za potporu projektima u prekograničnoj suradnji</w:t>
            </w:r>
          </w:p>
        </w:tc>
        <w:tc>
          <w:tcPr>
            <w:tcW w:w="598" w:type="pct"/>
            <w:tcBorders>
              <w:top w:val="single" w:sz="4" w:space="0" w:color="00000A"/>
              <w:left w:val="single" w:sz="4" w:space="0" w:color="00000A"/>
              <w:bottom w:val="single" w:sz="4" w:space="0" w:color="00000A"/>
              <w:right w:val="single" w:sz="4" w:space="0" w:color="00000A"/>
            </w:tcBorders>
            <w:vAlign w:val="center"/>
            <w:hideMark/>
          </w:tcPr>
          <w:p w14:paraId="5309D0E2" w14:textId="77777777" w:rsidR="00EC15BB" w:rsidRPr="00E22315" w:rsidRDefault="00EC15BB"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Broj</w:t>
            </w:r>
          </w:p>
        </w:tc>
        <w:tc>
          <w:tcPr>
            <w:tcW w:w="646" w:type="pct"/>
            <w:tcBorders>
              <w:top w:val="single" w:sz="4" w:space="0" w:color="00000A"/>
              <w:left w:val="single" w:sz="4" w:space="0" w:color="00000A"/>
              <w:bottom w:val="single" w:sz="4" w:space="0" w:color="00000A"/>
              <w:right w:val="single" w:sz="4" w:space="0" w:color="00000A"/>
            </w:tcBorders>
            <w:vAlign w:val="center"/>
            <w:hideMark/>
          </w:tcPr>
          <w:p w14:paraId="3A9F62FE" w14:textId="77777777" w:rsidR="00EC15BB" w:rsidRPr="00E22315" w:rsidRDefault="00EC15BB"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0</w:t>
            </w:r>
          </w:p>
        </w:tc>
        <w:tc>
          <w:tcPr>
            <w:tcW w:w="609" w:type="pct"/>
            <w:tcBorders>
              <w:top w:val="single" w:sz="4" w:space="0" w:color="00000A"/>
              <w:left w:val="single" w:sz="4" w:space="0" w:color="00000A"/>
              <w:bottom w:val="single" w:sz="4" w:space="0" w:color="00000A"/>
              <w:right w:val="single" w:sz="4" w:space="0" w:color="00000A"/>
            </w:tcBorders>
            <w:vAlign w:val="center"/>
            <w:hideMark/>
          </w:tcPr>
          <w:p w14:paraId="0FA56B8A" w14:textId="77777777" w:rsidR="00EC15BB" w:rsidRPr="00E22315" w:rsidRDefault="00EC15BB"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1</w:t>
            </w:r>
          </w:p>
        </w:tc>
        <w:tc>
          <w:tcPr>
            <w:tcW w:w="761" w:type="pct"/>
            <w:tcBorders>
              <w:top w:val="single" w:sz="4" w:space="0" w:color="00000A"/>
              <w:left w:val="single" w:sz="4" w:space="0" w:color="00000A"/>
              <w:bottom w:val="single" w:sz="4" w:space="0" w:color="00000A"/>
              <w:right w:val="single" w:sz="4" w:space="0" w:color="00000A"/>
            </w:tcBorders>
            <w:vAlign w:val="center"/>
            <w:hideMark/>
          </w:tcPr>
          <w:p w14:paraId="581B48A0" w14:textId="77777777" w:rsidR="00EC15BB" w:rsidRPr="00E22315" w:rsidRDefault="00EC15BB" w:rsidP="00B3690F">
            <w:pPr>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0</w:t>
            </w:r>
          </w:p>
        </w:tc>
      </w:tr>
    </w:tbl>
    <w:p w14:paraId="4AA8E458" w14:textId="77777777" w:rsidR="00EC15BB" w:rsidRPr="00E22315" w:rsidRDefault="00EC15BB" w:rsidP="00EC15BB">
      <w:pPr>
        <w:rPr>
          <w:rFonts w:asciiTheme="minorHAnsi" w:hAnsiTheme="minorHAnsi" w:cstheme="minorHAnsi"/>
          <w:color w:val="auto"/>
          <w:lang w:val="hr-HR"/>
        </w:rPr>
      </w:pPr>
    </w:p>
    <w:bookmarkEnd w:id="50"/>
    <w:bookmarkEnd w:id="51"/>
    <w:p w14:paraId="736E9313" w14:textId="77777777" w:rsidR="00897D17" w:rsidRPr="00E22315" w:rsidRDefault="00897D17" w:rsidP="000575D1">
      <w:pPr>
        <w:jc w:val="both"/>
        <w:rPr>
          <w:rFonts w:asciiTheme="minorHAnsi" w:hAnsiTheme="minorHAnsi" w:cstheme="minorHAnsi"/>
          <w:b/>
          <w:color w:val="auto"/>
          <w:lang w:val="hr-HR"/>
        </w:rPr>
      </w:pPr>
      <w:r w:rsidRPr="00E22315">
        <w:rPr>
          <w:rFonts w:asciiTheme="minorHAnsi" w:hAnsiTheme="minorHAnsi" w:cstheme="minorHAnsi"/>
          <w:b/>
          <w:color w:val="auto"/>
          <w:lang w:val="hr-HR"/>
        </w:rPr>
        <w:t>GLAVA 00402 JAVNE USTANOVE U KULTURI</w:t>
      </w:r>
    </w:p>
    <w:p w14:paraId="740D2654" w14:textId="77777777" w:rsidR="00897D17" w:rsidRPr="00E22315" w:rsidRDefault="00897D17" w:rsidP="000575D1">
      <w:pPr>
        <w:jc w:val="both"/>
        <w:rPr>
          <w:rFonts w:asciiTheme="minorHAnsi" w:hAnsiTheme="minorHAnsi" w:cstheme="minorHAnsi"/>
          <w:b/>
          <w:color w:val="auto"/>
          <w:lang w:val="hr-HR"/>
        </w:rPr>
      </w:pPr>
    </w:p>
    <w:p w14:paraId="37844A0B" w14:textId="77777777" w:rsidR="00897D17" w:rsidRPr="00E22315" w:rsidRDefault="00897D17" w:rsidP="000575D1">
      <w:pPr>
        <w:jc w:val="both"/>
        <w:rPr>
          <w:rFonts w:asciiTheme="minorHAnsi" w:hAnsiTheme="minorHAnsi" w:cstheme="minorHAnsi"/>
          <w:b/>
          <w:bCs/>
          <w:i/>
          <w:iCs/>
          <w:color w:val="auto"/>
          <w:lang w:val="hr-HR"/>
        </w:rPr>
      </w:pPr>
      <w:r w:rsidRPr="00E22315">
        <w:rPr>
          <w:rFonts w:asciiTheme="minorHAnsi" w:hAnsiTheme="minorHAnsi" w:cstheme="minorHAnsi"/>
          <w:b/>
          <w:bCs/>
          <w:i/>
          <w:iCs/>
          <w:color w:val="auto"/>
          <w:lang w:val="hr-HR"/>
        </w:rPr>
        <w:t>Proračunski korisnik 32699 – Gradski muzej Požega</w:t>
      </w:r>
    </w:p>
    <w:p w14:paraId="4A9D8264" w14:textId="77777777" w:rsidR="000575D1" w:rsidRPr="00E22315" w:rsidRDefault="000575D1" w:rsidP="000575D1">
      <w:pPr>
        <w:jc w:val="both"/>
        <w:rPr>
          <w:rFonts w:asciiTheme="minorHAnsi" w:hAnsiTheme="minorHAnsi" w:cstheme="minorHAnsi"/>
          <w:b/>
          <w:bCs/>
          <w:i/>
          <w:iCs/>
          <w:color w:val="auto"/>
          <w:lang w:val="hr-HR"/>
        </w:rPr>
      </w:pPr>
    </w:p>
    <w:p w14:paraId="0E831824" w14:textId="086A9196" w:rsidR="00897D17" w:rsidRPr="00E22315" w:rsidRDefault="00897D17" w:rsidP="00D01806">
      <w:pPr>
        <w:ind w:firstLine="720"/>
        <w:jc w:val="both"/>
        <w:rPr>
          <w:rFonts w:asciiTheme="minorHAnsi" w:hAnsiTheme="minorHAnsi" w:cstheme="minorHAnsi"/>
          <w:color w:val="auto"/>
          <w:lang w:val="hr-HR"/>
        </w:rPr>
      </w:pPr>
      <w:r w:rsidRPr="00E22315">
        <w:rPr>
          <w:rFonts w:asciiTheme="minorHAnsi" w:hAnsiTheme="minorHAnsi" w:cstheme="minorHAnsi"/>
          <w:color w:val="auto"/>
          <w:lang w:val="hr-HR"/>
        </w:rPr>
        <w:t xml:space="preserve">Gradski muzej Požega osnovan je 6. prosinca 1924. godine zaslugom Julija </w:t>
      </w:r>
      <w:proofErr w:type="spellStart"/>
      <w:r w:rsidRPr="00E22315">
        <w:rPr>
          <w:rFonts w:asciiTheme="minorHAnsi" w:hAnsiTheme="minorHAnsi" w:cstheme="minorHAnsi"/>
          <w:color w:val="auto"/>
          <w:lang w:val="hr-HR"/>
        </w:rPr>
        <w:t>Kempfa</w:t>
      </w:r>
      <w:proofErr w:type="spellEnd"/>
      <w:r w:rsidRPr="00E22315">
        <w:rPr>
          <w:rFonts w:asciiTheme="minorHAnsi" w:hAnsiTheme="minorHAnsi" w:cstheme="minorHAnsi"/>
          <w:color w:val="auto"/>
          <w:lang w:val="hr-HR"/>
        </w:rPr>
        <w:t xml:space="preserve">. Osnivač je Grad Požega. Muzej je zavičajni, lokalnog tipa, djelokrug rada je grad Požega i </w:t>
      </w:r>
      <w:proofErr w:type="spellStart"/>
      <w:r w:rsidRPr="00E22315">
        <w:rPr>
          <w:rFonts w:asciiTheme="minorHAnsi" w:hAnsiTheme="minorHAnsi" w:cstheme="minorHAnsi"/>
          <w:color w:val="auto"/>
          <w:lang w:val="hr-HR"/>
        </w:rPr>
        <w:t>Požeštine</w:t>
      </w:r>
      <w:proofErr w:type="spellEnd"/>
      <w:r w:rsidRPr="00E22315">
        <w:rPr>
          <w:rFonts w:asciiTheme="minorHAnsi" w:hAnsiTheme="minorHAnsi" w:cstheme="minorHAnsi"/>
          <w:color w:val="auto"/>
          <w:lang w:val="hr-HR"/>
        </w:rPr>
        <w:t xml:space="preserve">. Muzej pripada tipu zavičajnih, kompleksnih muzeja, općeg tipa i lokalnog djelovanja. Osnovna misija i cilj muzeja je sakupljanje, istraživanje i obrada muzejske građe od razdoblja prapovijesti do danas, s područja Požege i </w:t>
      </w:r>
      <w:proofErr w:type="spellStart"/>
      <w:r w:rsidRPr="00E22315">
        <w:rPr>
          <w:rFonts w:asciiTheme="minorHAnsi" w:hAnsiTheme="minorHAnsi" w:cstheme="minorHAnsi"/>
          <w:color w:val="auto"/>
          <w:lang w:val="hr-HR"/>
        </w:rPr>
        <w:t>Požeštine</w:t>
      </w:r>
      <w:proofErr w:type="spellEnd"/>
      <w:r w:rsidRPr="00E22315">
        <w:rPr>
          <w:rFonts w:asciiTheme="minorHAnsi" w:hAnsiTheme="minorHAnsi" w:cstheme="minorHAnsi"/>
          <w:color w:val="auto"/>
          <w:lang w:val="hr-HR"/>
        </w:rPr>
        <w:t xml:space="preserve"> te prezentiranje bogate kulturne baštine putem izložbi, prigodnih programa, publikacija i kataloga te u medijima. </w:t>
      </w:r>
    </w:p>
    <w:p w14:paraId="21FBE0DF" w14:textId="77777777" w:rsidR="00D01806" w:rsidRPr="00E22315" w:rsidRDefault="00897D17" w:rsidP="00D01806">
      <w:pPr>
        <w:spacing w:before="120" w:after="120"/>
        <w:ind w:firstLine="720"/>
        <w:jc w:val="both"/>
        <w:rPr>
          <w:rFonts w:asciiTheme="minorHAnsi" w:hAnsiTheme="minorHAnsi" w:cstheme="minorHAnsi"/>
          <w:color w:val="auto"/>
          <w:lang w:val="hr-HR"/>
        </w:rPr>
      </w:pPr>
      <w:r w:rsidRPr="00E22315">
        <w:rPr>
          <w:rFonts w:asciiTheme="minorHAnsi" w:hAnsiTheme="minorHAnsi" w:cstheme="minorHAnsi"/>
          <w:color w:val="auto"/>
          <w:lang w:val="hr-HR"/>
        </w:rPr>
        <w:lastRenderedPageBreak/>
        <w:t xml:space="preserve">Rad muzeja organiziran je u sljedećim odjelima: Arheološki, Povijesni, Prirodoslovni, Etnološki, Odjel povijesti umjetnosti, Pedagoški i Odjel za dokumentacijsko-informacijske poslove te Odjel za opće i tehničke poslove. </w:t>
      </w:r>
    </w:p>
    <w:p w14:paraId="369161C2" w14:textId="27772CBC" w:rsidR="00897D17" w:rsidRPr="00E22315" w:rsidRDefault="00897D17" w:rsidP="00D01806">
      <w:pPr>
        <w:spacing w:before="120" w:after="120"/>
        <w:ind w:firstLine="720"/>
        <w:jc w:val="both"/>
        <w:rPr>
          <w:rFonts w:asciiTheme="minorHAnsi" w:hAnsiTheme="minorHAnsi" w:cstheme="minorHAnsi"/>
          <w:color w:val="auto"/>
          <w:lang w:val="hr-HR"/>
        </w:rPr>
      </w:pPr>
      <w:r w:rsidRPr="00E22315">
        <w:rPr>
          <w:rFonts w:asciiTheme="minorHAnsi" w:hAnsiTheme="minorHAnsi" w:cstheme="minorHAnsi"/>
          <w:color w:val="auto"/>
          <w:lang w:val="hr-HR"/>
        </w:rPr>
        <w:t xml:space="preserve">Muzej obavlja muzejsku djelatnost koja obuhvaća poslove nabave muzejske građe, istraživanja, stručne i znanstvene obrade te njezine sistematizacije u zbirke, zatim trajne zaštite muzejske građe, muzejske dokumentacije i baštinskih lokaliteta i nalazišta u svrhu osiguranja dostupnosti, obrazovanja, tumačenja i predstavljanja javnosti muzejske građe kao kulturnog materijalnog i nematerijalnog dobra te dijelova prirode. </w:t>
      </w:r>
    </w:p>
    <w:p w14:paraId="5F4DAC03" w14:textId="77777777" w:rsidR="001E6783" w:rsidRPr="00E22315" w:rsidRDefault="001E6783" w:rsidP="001E6783">
      <w:pPr>
        <w:ind w:firstLine="720"/>
        <w:jc w:val="both"/>
        <w:rPr>
          <w:rFonts w:asciiTheme="minorHAnsi" w:hAnsiTheme="minorHAnsi" w:cstheme="minorHAnsi"/>
          <w:bCs/>
          <w:color w:val="auto"/>
          <w:lang w:val="hr-HR"/>
        </w:rPr>
      </w:pPr>
    </w:p>
    <w:tbl>
      <w:tblPr>
        <w:tblStyle w:val="Reetkatablice1"/>
        <w:tblW w:w="9067" w:type="dxa"/>
        <w:tblInd w:w="-5" w:type="dxa"/>
        <w:tblLook w:val="04A0" w:firstRow="1" w:lastRow="0" w:firstColumn="1" w:lastColumn="0" w:noHBand="0" w:noVBand="1"/>
      </w:tblPr>
      <w:tblGrid>
        <w:gridCol w:w="4393"/>
        <w:gridCol w:w="1558"/>
        <w:gridCol w:w="1416"/>
        <w:gridCol w:w="1700"/>
      </w:tblGrid>
      <w:tr w:rsidR="00E42C77" w:rsidRPr="00E22315" w14:paraId="6254FC53" w14:textId="77777777" w:rsidTr="000575D1">
        <w:trPr>
          <w:trHeight w:val="255"/>
        </w:trPr>
        <w:tc>
          <w:tcPr>
            <w:tcW w:w="4394" w:type="dxa"/>
            <w:tcBorders>
              <w:top w:val="single" w:sz="4" w:space="0" w:color="auto"/>
              <w:left w:val="single" w:sz="4" w:space="0" w:color="auto"/>
              <w:bottom w:val="single" w:sz="4" w:space="0" w:color="auto"/>
              <w:right w:val="single" w:sz="4" w:space="0" w:color="auto"/>
            </w:tcBorders>
            <w:noWrap/>
            <w:vAlign w:val="center"/>
            <w:hideMark/>
          </w:tcPr>
          <w:p w14:paraId="02602007" w14:textId="77777777" w:rsidR="001E6783" w:rsidRPr="00E22315" w:rsidRDefault="001E6783" w:rsidP="00460CF4">
            <w:pPr>
              <w:spacing w:before="120" w:after="120"/>
              <w:rPr>
                <w:rFonts w:asciiTheme="minorHAnsi" w:hAnsiTheme="minorHAnsi" w:cstheme="minorHAnsi"/>
                <w:b/>
                <w:bCs/>
                <w:color w:val="auto"/>
                <w:sz w:val="20"/>
                <w:szCs w:val="20"/>
                <w:lang w:val="hr-HR"/>
              </w:rPr>
            </w:pPr>
            <w:r w:rsidRPr="00E22315">
              <w:rPr>
                <w:rFonts w:asciiTheme="minorHAnsi" w:hAnsiTheme="minorHAnsi" w:cstheme="minorHAnsi"/>
                <w:b/>
                <w:bCs/>
                <w:color w:val="auto"/>
                <w:sz w:val="20"/>
                <w:szCs w:val="20"/>
                <w:lang w:val="hr-HR"/>
              </w:rPr>
              <w:t>32699 GRADSKI MUZEJ POŽEGA</w:t>
            </w:r>
          </w:p>
        </w:tc>
        <w:tc>
          <w:tcPr>
            <w:tcW w:w="1558" w:type="dxa"/>
            <w:tcBorders>
              <w:top w:val="single" w:sz="4" w:space="0" w:color="auto"/>
              <w:left w:val="single" w:sz="4" w:space="0" w:color="auto"/>
              <w:bottom w:val="single" w:sz="4" w:space="0" w:color="auto"/>
              <w:right w:val="single" w:sz="4" w:space="0" w:color="auto"/>
            </w:tcBorders>
            <w:noWrap/>
            <w:vAlign w:val="center"/>
            <w:hideMark/>
          </w:tcPr>
          <w:p w14:paraId="3CB96A22" w14:textId="4AC2C6F3" w:rsidR="001E6783" w:rsidRPr="00E22315" w:rsidRDefault="001E6783" w:rsidP="00460CF4">
            <w:pPr>
              <w:spacing w:before="120" w:after="120"/>
              <w:jc w:val="center"/>
              <w:rPr>
                <w:rFonts w:asciiTheme="minorHAnsi" w:hAnsiTheme="minorHAnsi" w:cstheme="minorHAnsi"/>
                <w:b/>
                <w:bCs/>
                <w:color w:val="auto"/>
                <w:sz w:val="20"/>
                <w:szCs w:val="20"/>
                <w:lang w:val="hr-HR"/>
              </w:rPr>
            </w:pPr>
            <w:r w:rsidRPr="00E22315">
              <w:rPr>
                <w:rFonts w:asciiTheme="minorHAnsi" w:hAnsiTheme="minorHAnsi" w:cstheme="minorHAnsi"/>
                <w:i/>
                <w:color w:val="auto"/>
                <w:sz w:val="20"/>
                <w:szCs w:val="20"/>
                <w:lang w:val="hr-HR"/>
              </w:rPr>
              <w:t>REBALANS 2024.</w:t>
            </w:r>
          </w:p>
        </w:tc>
        <w:tc>
          <w:tcPr>
            <w:tcW w:w="1416" w:type="dxa"/>
            <w:tcBorders>
              <w:top w:val="single" w:sz="4" w:space="0" w:color="auto"/>
              <w:left w:val="single" w:sz="4" w:space="0" w:color="auto"/>
              <w:bottom w:val="single" w:sz="4" w:space="0" w:color="auto"/>
              <w:right w:val="single" w:sz="4" w:space="0" w:color="auto"/>
            </w:tcBorders>
            <w:noWrap/>
            <w:vAlign w:val="center"/>
            <w:hideMark/>
          </w:tcPr>
          <w:p w14:paraId="4321900B" w14:textId="0483C213" w:rsidR="001E6783" w:rsidRPr="00E22315" w:rsidRDefault="001E6783" w:rsidP="00460CF4">
            <w:pPr>
              <w:spacing w:before="120" w:after="120"/>
              <w:jc w:val="center"/>
              <w:rPr>
                <w:rFonts w:asciiTheme="minorHAnsi" w:hAnsiTheme="minorHAnsi" w:cstheme="minorHAnsi"/>
                <w:b/>
                <w:bCs/>
                <w:color w:val="auto"/>
                <w:sz w:val="20"/>
                <w:szCs w:val="20"/>
                <w:lang w:val="hr-HR"/>
              </w:rPr>
            </w:pPr>
            <w:r w:rsidRPr="00E22315">
              <w:rPr>
                <w:rFonts w:asciiTheme="minorHAnsi" w:hAnsiTheme="minorHAnsi" w:cstheme="minorHAnsi"/>
                <w:i/>
                <w:color w:val="auto"/>
                <w:sz w:val="20"/>
                <w:szCs w:val="20"/>
                <w:lang w:val="hr-HR"/>
              </w:rPr>
              <w:t>IZVRŠENJE 2024.</w:t>
            </w:r>
          </w:p>
        </w:tc>
        <w:tc>
          <w:tcPr>
            <w:tcW w:w="1699" w:type="dxa"/>
            <w:tcBorders>
              <w:top w:val="single" w:sz="4" w:space="0" w:color="auto"/>
              <w:left w:val="single" w:sz="4" w:space="0" w:color="auto"/>
              <w:bottom w:val="single" w:sz="4" w:space="0" w:color="auto"/>
              <w:right w:val="single" w:sz="4" w:space="0" w:color="auto"/>
            </w:tcBorders>
            <w:noWrap/>
            <w:vAlign w:val="center"/>
            <w:hideMark/>
          </w:tcPr>
          <w:p w14:paraId="799FC75D" w14:textId="77777777" w:rsidR="001E6783" w:rsidRPr="00E22315" w:rsidRDefault="001E6783"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INDEKS</w:t>
            </w:r>
          </w:p>
          <w:p w14:paraId="01B04508" w14:textId="45549410" w:rsidR="001E6783" w:rsidRPr="00E22315" w:rsidRDefault="001E6783" w:rsidP="00460CF4">
            <w:pPr>
              <w:spacing w:before="120" w:after="120"/>
              <w:jc w:val="center"/>
              <w:rPr>
                <w:rFonts w:asciiTheme="minorHAnsi" w:hAnsiTheme="minorHAnsi" w:cstheme="minorHAnsi"/>
                <w:b/>
                <w:bCs/>
                <w:color w:val="auto"/>
                <w:sz w:val="20"/>
                <w:szCs w:val="20"/>
                <w:lang w:val="hr-HR"/>
              </w:rPr>
            </w:pPr>
            <w:r w:rsidRPr="00E22315">
              <w:rPr>
                <w:rFonts w:asciiTheme="minorHAnsi" w:hAnsiTheme="minorHAnsi" w:cstheme="minorHAnsi"/>
                <w:i/>
                <w:color w:val="auto"/>
                <w:sz w:val="20"/>
                <w:szCs w:val="20"/>
                <w:lang w:val="hr-HR"/>
              </w:rPr>
              <w:t>Izvršenje/rebalans</w:t>
            </w:r>
          </w:p>
        </w:tc>
      </w:tr>
      <w:tr w:rsidR="00E42C77" w:rsidRPr="00E22315" w14:paraId="21E30171" w14:textId="77777777" w:rsidTr="000575D1">
        <w:trPr>
          <w:trHeight w:val="255"/>
        </w:trPr>
        <w:tc>
          <w:tcPr>
            <w:tcW w:w="4394" w:type="dxa"/>
            <w:tcBorders>
              <w:top w:val="single" w:sz="4" w:space="0" w:color="auto"/>
              <w:left w:val="single" w:sz="4" w:space="0" w:color="auto"/>
              <w:bottom w:val="single" w:sz="4" w:space="0" w:color="auto"/>
              <w:right w:val="single" w:sz="4" w:space="0" w:color="auto"/>
            </w:tcBorders>
            <w:noWrap/>
            <w:vAlign w:val="center"/>
            <w:hideMark/>
          </w:tcPr>
          <w:p w14:paraId="7160F3BD" w14:textId="77777777" w:rsidR="001E6783" w:rsidRPr="00E22315" w:rsidRDefault="001E6783" w:rsidP="00460CF4">
            <w:pPr>
              <w:spacing w:before="120" w:after="120"/>
              <w:rPr>
                <w:rFonts w:asciiTheme="minorHAnsi" w:hAnsiTheme="minorHAnsi" w:cstheme="minorHAnsi"/>
                <w:color w:val="auto"/>
                <w:sz w:val="20"/>
                <w:szCs w:val="20"/>
                <w:lang w:val="hr-HR" w:eastAsia="en-US"/>
              </w:rPr>
            </w:pPr>
            <w:r w:rsidRPr="00E22315">
              <w:rPr>
                <w:rFonts w:asciiTheme="minorHAnsi" w:hAnsiTheme="minorHAnsi" w:cstheme="minorHAnsi"/>
                <w:color w:val="auto"/>
                <w:sz w:val="20"/>
                <w:szCs w:val="20"/>
                <w:lang w:val="hr-HR"/>
              </w:rPr>
              <w:t>PROGRAM 2000 REDOVNA DJELATNOST USTANOVA U KULTURI</w:t>
            </w:r>
          </w:p>
        </w:tc>
        <w:tc>
          <w:tcPr>
            <w:tcW w:w="1558" w:type="dxa"/>
            <w:tcBorders>
              <w:top w:val="single" w:sz="4" w:space="0" w:color="auto"/>
              <w:left w:val="single" w:sz="4" w:space="0" w:color="auto"/>
              <w:bottom w:val="single" w:sz="4" w:space="0" w:color="auto"/>
              <w:right w:val="single" w:sz="4" w:space="0" w:color="auto"/>
            </w:tcBorders>
            <w:noWrap/>
            <w:vAlign w:val="center"/>
            <w:hideMark/>
          </w:tcPr>
          <w:p w14:paraId="2F73869B" w14:textId="60046207" w:rsidR="001E6783" w:rsidRPr="00E22315" w:rsidRDefault="001E6783"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574.513,00</w:t>
            </w:r>
          </w:p>
        </w:tc>
        <w:tc>
          <w:tcPr>
            <w:tcW w:w="1416" w:type="dxa"/>
            <w:tcBorders>
              <w:top w:val="single" w:sz="4" w:space="0" w:color="auto"/>
              <w:left w:val="single" w:sz="4" w:space="0" w:color="auto"/>
              <w:bottom w:val="single" w:sz="4" w:space="0" w:color="auto"/>
              <w:right w:val="single" w:sz="4" w:space="0" w:color="auto"/>
            </w:tcBorders>
            <w:noWrap/>
            <w:vAlign w:val="center"/>
            <w:hideMark/>
          </w:tcPr>
          <w:p w14:paraId="5868F63C" w14:textId="3794A788" w:rsidR="001E6783" w:rsidRPr="00E22315" w:rsidRDefault="001E6783"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548.052,94</w:t>
            </w:r>
          </w:p>
        </w:tc>
        <w:tc>
          <w:tcPr>
            <w:tcW w:w="1699" w:type="dxa"/>
            <w:tcBorders>
              <w:top w:val="single" w:sz="4" w:space="0" w:color="auto"/>
              <w:left w:val="single" w:sz="4" w:space="0" w:color="auto"/>
              <w:bottom w:val="single" w:sz="4" w:space="0" w:color="auto"/>
              <w:right w:val="single" w:sz="4" w:space="0" w:color="auto"/>
            </w:tcBorders>
            <w:noWrap/>
            <w:vAlign w:val="center"/>
            <w:hideMark/>
          </w:tcPr>
          <w:p w14:paraId="4DBB34BC" w14:textId="56BBCB7D" w:rsidR="001E6783" w:rsidRPr="00E22315" w:rsidRDefault="001E6783"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95,39</w:t>
            </w:r>
          </w:p>
        </w:tc>
      </w:tr>
      <w:tr w:rsidR="00E42C77" w:rsidRPr="00E22315" w14:paraId="679CC5B3" w14:textId="77777777" w:rsidTr="000575D1">
        <w:trPr>
          <w:trHeight w:val="255"/>
        </w:trPr>
        <w:tc>
          <w:tcPr>
            <w:tcW w:w="4394" w:type="dxa"/>
            <w:tcBorders>
              <w:top w:val="single" w:sz="4" w:space="0" w:color="auto"/>
              <w:left w:val="single" w:sz="4" w:space="0" w:color="auto"/>
              <w:bottom w:val="single" w:sz="4" w:space="0" w:color="auto"/>
              <w:right w:val="single" w:sz="4" w:space="0" w:color="auto"/>
            </w:tcBorders>
            <w:noWrap/>
            <w:vAlign w:val="center"/>
            <w:hideMark/>
          </w:tcPr>
          <w:p w14:paraId="1CBB0A2B" w14:textId="77777777" w:rsidR="001E6783" w:rsidRPr="00E22315" w:rsidRDefault="001E6783" w:rsidP="00460CF4">
            <w:pPr>
              <w:spacing w:before="120" w:after="120"/>
              <w:rPr>
                <w:rFonts w:asciiTheme="minorHAnsi" w:hAnsiTheme="minorHAnsi" w:cstheme="minorHAnsi"/>
                <w:color w:val="auto"/>
                <w:sz w:val="20"/>
                <w:szCs w:val="20"/>
                <w:lang w:val="hr-HR" w:eastAsia="en-US"/>
              </w:rPr>
            </w:pPr>
            <w:r w:rsidRPr="00E22315">
              <w:rPr>
                <w:rFonts w:asciiTheme="minorHAnsi" w:hAnsiTheme="minorHAnsi" w:cstheme="minorHAnsi"/>
                <w:color w:val="auto"/>
                <w:sz w:val="20"/>
                <w:szCs w:val="20"/>
                <w:lang w:val="hr-HR"/>
              </w:rPr>
              <w:t>PROGRAM 3001 MUZEJSKA DJELATNOST</w:t>
            </w:r>
          </w:p>
        </w:tc>
        <w:tc>
          <w:tcPr>
            <w:tcW w:w="1558" w:type="dxa"/>
            <w:tcBorders>
              <w:top w:val="single" w:sz="4" w:space="0" w:color="auto"/>
              <w:left w:val="single" w:sz="4" w:space="0" w:color="auto"/>
              <w:bottom w:val="single" w:sz="4" w:space="0" w:color="auto"/>
              <w:right w:val="single" w:sz="4" w:space="0" w:color="auto"/>
            </w:tcBorders>
            <w:noWrap/>
            <w:vAlign w:val="center"/>
            <w:hideMark/>
          </w:tcPr>
          <w:p w14:paraId="4E81DD5A" w14:textId="06EACB49" w:rsidR="001E6783" w:rsidRPr="00E22315" w:rsidRDefault="001E6783"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68.900,00</w:t>
            </w:r>
          </w:p>
        </w:tc>
        <w:tc>
          <w:tcPr>
            <w:tcW w:w="1416" w:type="dxa"/>
            <w:tcBorders>
              <w:top w:val="single" w:sz="4" w:space="0" w:color="auto"/>
              <w:left w:val="single" w:sz="4" w:space="0" w:color="auto"/>
              <w:bottom w:val="single" w:sz="4" w:space="0" w:color="auto"/>
              <w:right w:val="single" w:sz="4" w:space="0" w:color="auto"/>
            </w:tcBorders>
            <w:noWrap/>
            <w:vAlign w:val="center"/>
            <w:hideMark/>
          </w:tcPr>
          <w:p w14:paraId="420F2E08" w14:textId="78DD366A" w:rsidR="001E6783" w:rsidRPr="00E22315" w:rsidRDefault="001E6783"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65.709,07</w:t>
            </w:r>
          </w:p>
        </w:tc>
        <w:tc>
          <w:tcPr>
            <w:tcW w:w="1699" w:type="dxa"/>
            <w:tcBorders>
              <w:top w:val="single" w:sz="4" w:space="0" w:color="auto"/>
              <w:left w:val="single" w:sz="4" w:space="0" w:color="auto"/>
              <w:bottom w:val="single" w:sz="4" w:space="0" w:color="auto"/>
              <w:right w:val="single" w:sz="4" w:space="0" w:color="auto"/>
            </w:tcBorders>
            <w:noWrap/>
            <w:vAlign w:val="center"/>
            <w:hideMark/>
          </w:tcPr>
          <w:p w14:paraId="5B65B34F" w14:textId="4F98DFB7" w:rsidR="001E6783" w:rsidRPr="00E22315" w:rsidRDefault="001E6783"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95,37</w:t>
            </w:r>
          </w:p>
        </w:tc>
      </w:tr>
    </w:tbl>
    <w:p w14:paraId="3BE021FB" w14:textId="77777777" w:rsidR="001E6783" w:rsidRPr="00E22315" w:rsidRDefault="001E6783" w:rsidP="001E6783">
      <w:pPr>
        <w:rPr>
          <w:rFonts w:asciiTheme="minorHAnsi" w:hAnsiTheme="minorHAnsi" w:cstheme="minorHAnsi"/>
          <w:b/>
          <w:bCs/>
          <w:color w:val="auto"/>
          <w:lang w:val="hr-HR"/>
        </w:rPr>
      </w:pPr>
    </w:p>
    <w:p w14:paraId="6F53B78F" w14:textId="19CF2C38" w:rsidR="00897D17" w:rsidRPr="00E22315" w:rsidRDefault="00897D17" w:rsidP="001E6783">
      <w:pPr>
        <w:rPr>
          <w:rFonts w:asciiTheme="minorHAnsi" w:hAnsiTheme="minorHAnsi" w:cstheme="minorHAnsi"/>
          <w:b/>
          <w:bCs/>
          <w:color w:val="auto"/>
          <w:lang w:val="hr-HR"/>
        </w:rPr>
      </w:pPr>
      <w:r w:rsidRPr="00E22315">
        <w:rPr>
          <w:rFonts w:asciiTheme="minorHAnsi" w:hAnsiTheme="minorHAnsi" w:cstheme="minorHAnsi"/>
          <w:b/>
          <w:bCs/>
          <w:color w:val="auto"/>
          <w:lang w:val="hr-HR"/>
        </w:rPr>
        <w:t>NAZIV PROGRAMA: REDOVNA DJELATNOST USTANOVA U KULTURI</w:t>
      </w:r>
    </w:p>
    <w:p w14:paraId="4992966C" w14:textId="77777777" w:rsidR="000575D1" w:rsidRPr="00E22315" w:rsidRDefault="000575D1" w:rsidP="001E6783">
      <w:pPr>
        <w:rPr>
          <w:rFonts w:asciiTheme="minorHAnsi" w:hAnsiTheme="minorHAnsi" w:cstheme="minorHAnsi"/>
          <w:color w:val="auto"/>
          <w:lang w:val="hr-HR" w:eastAsia="hr-HR"/>
        </w:rPr>
      </w:pPr>
    </w:p>
    <w:p w14:paraId="79B5D79D" w14:textId="77777777" w:rsidR="00897D17" w:rsidRPr="00E22315" w:rsidRDefault="00897D17" w:rsidP="000575D1">
      <w:pPr>
        <w:ind w:firstLine="720"/>
        <w:jc w:val="both"/>
        <w:rPr>
          <w:rFonts w:asciiTheme="minorHAnsi" w:hAnsiTheme="minorHAnsi" w:cstheme="minorHAnsi"/>
          <w:color w:val="auto"/>
          <w:lang w:val="hr-HR"/>
        </w:rPr>
      </w:pPr>
      <w:r w:rsidRPr="00E22315">
        <w:rPr>
          <w:rFonts w:asciiTheme="minorHAnsi" w:hAnsiTheme="minorHAnsi" w:cstheme="minorHAnsi"/>
          <w:color w:val="auto"/>
          <w:lang w:val="hr-HR"/>
        </w:rPr>
        <w:t xml:space="preserve">Ovim Programom osiguravaju se sredstva za redovan rad muzeja kroz rashode za zaposlene, materijalne i financijske rashode kojima se nastoji ostvariti osnovna misija i cilj muzeja, a to je sakupljanje, istraživanje i obrada muzejske građe od razdoblja prapovijesti do danas, s područja Požege i </w:t>
      </w:r>
      <w:proofErr w:type="spellStart"/>
      <w:r w:rsidRPr="00E22315">
        <w:rPr>
          <w:rFonts w:asciiTheme="minorHAnsi" w:hAnsiTheme="minorHAnsi" w:cstheme="minorHAnsi"/>
          <w:color w:val="auto"/>
          <w:lang w:val="hr-HR"/>
        </w:rPr>
        <w:t>Požeštine</w:t>
      </w:r>
      <w:proofErr w:type="spellEnd"/>
      <w:r w:rsidRPr="00E22315">
        <w:rPr>
          <w:rFonts w:asciiTheme="minorHAnsi" w:hAnsiTheme="minorHAnsi" w:cstheme="minorHAnsi"/>
          <w:color w:val="auto"/>
          <w:lang w:val="hr-HR"/>
        </w:rPr>
        <w:t>, te prezentiranje bogate kulturne baštine putem izložbi, prigodnih programa, publikacija i kataloga te u medijima.</w:t>
      </w:r>
    </w:p>
    <w:p w14:paraId="5FF83CC2" w14:textId="77777777" w:rsidR="000575D1" w:rsidRPr="00E22315" w:rsidRDefault="000575D1" w:rsidP="000575D1">
      <w:pPr>
        <w:ind w:firstLine="720"/>
        <w:jc w:val="both"/>
        <w:rPr>
          <w:rFonts w:asciiTheme="minorHAnsi" w:hAnsiTheme="minorHAnsi" w:cstheme="minorHAnsi"/>
          <w:color w:val="auto"/>
          <w:lang w:val="hr-HR"/>
        </w:rPr>
      </w:pPr>
    </w:p>
    <w:p w14:paraId="3F58A971" w14:textId="77777777" w:rsidR="0031496C" w:rsidRPr="00E22315" w:rsidRDefault="0031496C" w:rsidP="0031496C">
      <w:pPr>
        <w:jc w:val="both"/>
        <w:rPr>
          <w:rFonts w:asciiTheme="minorHAnsi" w:eastAsia="Times New Roman" w:hAnsiTheme="minorHAnsi" w:cstheme="minorHAnsi"/>
          <w:b/>
          <w:color w:val="auto"/>
          <w:lang w:val="hr-HR"/>
        </w:rPr>
      </w:pPr>
      <w:r w:rsidRPr="00E22315">
        <w:rPr>
          <w:rFonts w:asciiTheme="minorHAnsi" w:eastAsia="Times New Roman" w:hAnsiTheme="minorHAnsi" w:cstheme="minorHAnsi"/>
          <w:b/>
          <w:color w:val="auto"/>
          <w:lang w:val="hr-HR"/>
        </w:rPr>
        <w:t xml:space="preserve">Zakonska osnova za uvođenje programa: </w:t>
      </w:r>
      <w:bookmarkStart w:id="56" w:name="_Hlk166571523"/>
    </w:p>
    <w:p w14:paraId="47693109" w14:textId="77777777" w:rsidR="0031496C" w:rsidRPr="00E22315" w:rsidRDefault="0031496C" w:rsidP="001C50C7">
      <w:pPr>
        <w:pStyle w:val="Odlomakpopisa"/>
        <w:widowControl w:val="0"/>
        <w:numPr>
          <w:ilvl w:val="0"/>
          <w:numId w:val="69"/>
        </w:numPr>
        <w:spacing w:after="0" w:line="240" w:lineRule="auto"/>
        <w:jc w:val="both"/>
        <w:rPr>
          <w:rFonts w:asciiTheme="minorHAnsi" w:hAnsiTheme="minorHAnsi" w:cstheme="minorHAnsi"/>
          <w:color w:val="auto"/>
          <w:lang w:val="hr-HR"/>
        </w:rPr>
      </w:pPr>
      <w:bookmarkStart w:id="57" w:name="_Hlk166571656"/>
      <w:r w:rsidRPr="00E22315">
        <w:rPr>
          <w:rFonts w:asciiTheme="minorHAnsi" w:hAnsiTheme="minorHAnsi" w:cstheme="minorHAnsi"/>
          <w:color w:val="auto"/>
          <w:lang w:val="hr-HR"/>
        </w:rPr>
        <w:t>Zakon o ustanovama (Narodne novine, broj: 76/93, 29/97, 47/99, 35/08, 127/19, 151/22),</w:t>
      </w:r>
    </w:p>
    <w:p w14:paraId="298B1012" w14:textId="77777777" w:rsidR="0031496C" w:rsidRPr="00E22315" w:rsidRDefault="0031496C" w:rsidP="001C50C7">
      <w:pPr>
        <w:pStyle w:val="Odlomakpopisa"/>
        <w:widowControl w:val="0"/>
        <w:numPr>
          <w:ilvl w:val="0"/>
          <w:numId w:val="69"/>
        </w:numPr>
        <w:spacing w:after="0" w:line="240" w:lineRule="auto"/>
        <w:jc w:val="both"/>
        <w:rPr>
          <w:rFonts w:asciiTheme="minorHAnsi" w:hAnsiTheme="minorHAnsi" w:cstheme="minorHAnsi"/>
          <w:color w:val="auto"/>
          <w:lang w:val="hr-HR"/>
        </w:rPr>
      </w:pPr>
      <w:bookmarkStart w:id="58" w:name="_Hlk166492681"/>
      <w:r w:rsidRPr="00E22315">
        <w:rPr>
          <w:rFonts w:asciiTheme="minorHAnsi" w:hAnsiTheme="minorHAnsi" w:cstheme="minorHAnsi"/>
          <w:color w:val="auto"/>
          <w:lang w:val="hr-HR"/>
        </w:rPr>
        <w:t>Zakon o proračunu (Narodne novine, broj: 144/21),</w:t>
      </w:r>
    </w:p>
    <w:p w14:paraId="56F4484C" w14:textId="77777777" w:rsidR="0031496C" w:rsidRPr="00E22315" w:rsidRDefault="0031496C" w:rsidP="001C50C7">
      <w:pPr>
        <w:pStyle w:val="Odlomakpopisa"/>
        <w:widowControl w:val="0"/>
        <w:numPr>
          <w:ilvl w:val="0"/>
          <w:numId w:val="69"/>
        </w:numPr>
        <w:spacing w:after="0" w:line="240" w:lineRule="auto"/>
        <w:jc w:val="both"/>
        <w:rPr>
          <w:rFonts w:asciiTheme="minorHAnsi" w:hAnsiTheme="minorHAnsi" w:cstheme="minorHAnsi"/>
          <w:color w:val="auto"/>
          <w:lang w:val="hr-HR"/>
        </w:rPr>
      </w:pPr>
      <w:r w:rsidRPr="00E22315">
        <w:rPr>
          <w:rFonts w:asciiTheme="minorHAnsi" w:hAnsiTheme="minorHAnsi" w:cstheme="minorHAnsi"/>
          <w:color w:val="auto"/>
          <w:lang w:val="hr-HR"/>
        </w:rPr>
        <w:t xml:space="preserve">Zakon o financiranju javnih potreba u kulturi (Narodne novine, broj: 47/90, 27/93, 38/09), </w:t>
      </w:r>
    </w:p>
    <w:p w14:paraId="74866991" w14:textId="77777777" w:rsidR="0031496C" w:rsidRPr="00E22315" w:rsidRDefault="0031496C" w:rsidP="001C50C7">
      <w:pPr>
        <w:pStyle w:val="Odlomakpopisa"/>
        <w:widowControl w:val="0"/>
        <w:numPr>
          <w:ilvl w:val="0"/>
          <w:numId w:val="69"/>
        </w:numPr>
        <w:spacing w:after="0" w:line="240" w:lineRule="auto"/>
        <w:jc w:val="both"/>
        <w:rPr>
          <w:rFonts w:asciiTheme="minorHAnsi" w:hAnsiTheme="minorHAnsi" w:cstheme="minorHAnsi"/>
          <w:color w:val="auto"/>
          <w:lang w:val="hr-HR"/>
        </w:rPr>
      </w:pPr>
      <w:r w:rsidRPr="00E22315">
        <w:rPr>
          <w:rFonts w:asciiTheme="minorHAnsi" w:hAnsiTheme="minorHAnsi" w:cstheme="minorHAnsi"/>
          <w:color w:val="auto"/>
          <w:lang w:val="hr-HR"/>
        </w:rPr>
        <w:t>Zakon o fiskalnoj odgovornosti (Narodne novine, broj: 111/18, 83/239),</w:t>
      </w:r>
    </w:p>
    <w:p w14:paraId="638CD756" w14:textId="77777777" w:rsidR="0031496C" w:rsidRPr="00E22315" w:rsidRDefault="0031496C" w:rsidP="001C50C7">
      <w:pPr>
        <w:pStyle w:val="Odlomakpopisa"/>
        <w:widowControl w:val="0"/>
        <w:numPr>
          <w:ilvl w:val="0"/>
          <w:numId w:val="69"/>
        </w:numPr>
        <w:spacing w:after="0" w:line="240" w:lineRule="auto"/>
        <w:jc w:val="both"/>
        <w:rPr>
          <w:rFonts w:asciiTheme="minorHAnsi" w:hAnsiTheme="minorHAnsi" w:cstheme="minorHAnsi"/>
          <w:color w:val="auto"/>
          <w:lang w:val="hr-HR"/>
        </w:rPr>
      </w:pPr>
      <w:r w:rsidRPr="00E22315">
        <w:rPr>
          <w:rFonts w:asciiTheme="minorHAnsi" w:hAnsiTheme="minorHAnsi" w:cstheme="minorHAnsi"/>
          <w:color w:val="auto"/>
          <w:lang w:val="hr-HR"/>
        </w:rPr>
        <w:t>Zakon o javnoj nabavi (Narodne novine, broj: 120/16, 114/22),</w:t>
      </w:r>
    </w:p>
    <w:p w14:paraId="2D2DDB3B" w14:textId="77777777" w:rsidR="0031496C" w:rsidRPr="00E22315" w:rsidRDefault="0031496C" w:rsidP="001C50C7">
      <w:pPr>
        <w:pStyle w:val="Odlomakpopisa"/>
        <w:widowControl w:val="0"/>
        <w:numPr>
          <w:ilvl w:val="0"/>
          <w:numId w:val="69"/>
        </w:numPr>
        <w:spacing w:after="0" w:line="240" w:lineRule="auto"/>
        <w:jc w:val="both"/>
        <w:rPr>
          <w:rFonts w:asciiTheme="minorHAnsi" w:hAnsiTheme="minorHAnsi" w:cstheme="minorHAnsi"/>
          <w:color w:val="auto"/>
          <w:lang w:val="hr-HR"/>
        </w:rPr>
      </w:pPr>
      <w:r w:rsidRPr="00E22315">
        <w:rPr>
          <w:rFonts w:asciiTheme="minorHAnsi" w:hAnsiTheme="minorHAnsi" w:cstheme="minorHAnsi"/>
          <w:color w:val="auto"/>
          <w:lang w:val="hr-HR"/>
        </w:rPr>
        <w:t xml:space="preserve">Kolektivni </w:t>
      </w:r>
      <w:bookmarkEnd w:id="58"/>
      <w:r w:rsidRPr="00E22315">
        <w:rPr>
          <w:rFonts w:asciiTheme="minorHAnsi" w:hAnsiTheme="minorHAnsi" w:cstheme="minorHAnsi"/>
          <w:color w:val="auto"/>
          <w:lang w:val="hr-HR"/>
        </w:rPr>
        <w:t>ugovor za zaposlenike u ustanovama Grada Požege (Službene novine Grada Požege: 7/21., 12/22., 23/22., 6/23., 8/23., 10/23., 17/23., 19/23., 6/24. i 7/24.),</w:t>
      </w:r>
    </w:p>
    <w:p w14:paraId="534029DE" w14:textId="77777777" w:rsidR="0031496C" w:rsidRPr="00E22315" w:rsidRDefault="0031496C" w:rsidP="001C50C7">
      <w:pPr>
        <w:pStyle w:val="Odlomakpopisa"/>
        <w:widowControl w:val="0"/>
        <w:numPr>
          <w:ilvl w:val="0"/>
          <w:numId w:val="69"/>
        </w:numPr>
        <w:spacing w:after="0" w:line="240" w:lineRule="auto"/>
        <w:jc w:val="both"/>
        <w:rPr>
          <w:rFonts w:asciiTheme="minorHAnsi" w:hAnsiTheme="minorHAnsi" w:cstheme="minorHAnsi"/>
          <w:color w:val="auto"/>
          <w:lang w:val="hr-HR"/>
        </w:rPr>
      </w:pPr>
      <w:r w:rsidRPr="00E22315">
        <w:rPr>
          <w:rFonts w:asciiTheme="minorHAnsi" w:hAnsiTheme="minorHAnsi" w:cstheme="minorHAnsi"/>
          <w:color w:val="auto"/>
          <w:lang w:val="hr-HR"/>
        </w:rPr>
        <w:t>Pravilniku o unutarnjem ustrojstvu i načinu rada Gradskog muzeja Požega (KLASA: 030-05/23-01/1, URBROJ: 2177-1-27-02/01-23-2 od 16. listopada 2023. godine)</w:t>
      </w:r>
    </w:p>
    <w:bookmarkEnd w:id="56"/>
    <w:bookmarkEnd w:id="57"/>
    <w:p w14:paraId="42ABE7CA" w14:textId="77777777" w:rsidR="00E673CB" w:rsidRPr="00E22315" w:rsidRDefault="00E673CB" w:rsidP="00E673CB">
      <w:pPr>
        <w:pStyle w:val="Odlomakpopisa"/>
        <w:spacing w:after="0"/>
        <w:jc w:val="both"/>
        <w:rPr>
          <w:rFonts w:asciiTheme="minorHAnsi" w:hAnsiTheme="minorHAnsi" w:cstheme="minorHAnsi"/>
          <w:b/>
          <w:color w:val="auto"/>
          <w:lang w:val="hr-HR"/>
        </w:rPr>
      </w:pPr>
    </w:p>
    <w:tbl>
      <w:tblPr>
        <w:tblStyle w:val="Reetkatablice"/>
        <w:tblW w:w="9062" w:type="dxa"/>
        <w:tblLook w:val="04A0" w:firstRow="1" w:lastRow="0" w:firstColumn="1" w:lastColumn="0" w:noHBand="0" w:noVBand="1"/>
      </w:tblPr>
      <w:tblGrid>
        <w:gridCol w:w="4388"/>
        <w:gridCol w:w="1558"/>
        <w:gridCol w:w="1416"/>
        <w:gridCol w:w="1700"/>
      </w:tblGrid>
      <w:tr w:rsidR="00E42C77" w:rsidRPr="00E22315" w14:paraId="201A0702" w14:textId="77777777" w:rsidTr="00E673CB">
        <w:trPr>
          <w:trHeight w:val="255"/>
        </w:trPr>
        <w:tc>
          <w:tcPr>
            <w:tcW w:w="4388" w:type="dxa"/>
            <w:tcBorders>
              <w:top w:val="single" w:sz="4" w:space="0" w:color="auto"/>
              <w:left w:val="single" w:sz="4" w:space="0" w:color="auto"/>
              <w:bottom w:val="single" w:sz="4" w:space="0" w:color="auto"/>
              <w:right w:val="single" w:sz="4" w:space="0" w:color="auto"/>
            </w:tcBorders>
            <w:noWrap/>
            <w:vAlign w:val="center"/>
            <w:hideMark/>
          </w:tcPr>
          <w:p w14:paraId="5F58F356" w14:textId="77777777" w:rsidR="00E673CB" w:rsidRPr="00E22315" w:rsidRDefault="00E673CB" w:rsidP="00460CF4">
            <w:pPr>
              <w:spacing w:before="120" w:after="120"/>
              <w:rPr>
                <w:rFonts w:asciiTheme="minorHAnsi" w:hAnsiTheme="minorHAnsi" w:cstheme="minorHAnsi"/>
                <w:b/>
                <w:bCs/>
                <w:color w:val="auto"/>
                <w:sz w:val="20"/>
                <w:szCs w:val="20"/>
                <w:lang w:val="hr-HR"/>
              </w:rPr>
            </w:pPr>
            <w:bookmarkStart w:id="59" w:name="_Hlk143684423"/>
            <w:r w:rsidRPr="00E22315">
              <w:rPr>
                <w:rFonts w:asciiTheme="minorHAnsi" w:hAnsiTheme="minorHAnsi" w:cstheme="minorHAnsi"/>
                <w:b/>
                <w:bCs/>
                <w:color w:val="auto"/>
                <w:sz w:val="20"/>
                <w:szCs w:val="20"/>
                <w:lang w:val="hr-HR"/>
              </w:rPr>
              <w:t>PROGRAM 2000 REDOVNA DJELATNOST USTANOVA U KULTURI</w:t>
            </w:r>
          </w:p>
        </w:tc>
        <w:tc>
          <w:tcPr>
            <w:tcW w:w="1558" w:type="dxa"/>
            <w:tcBorders>
              <w:top w:val="single" w:sz="4" w:space="0" w:color="auto"/>
              <w:left w:val="single" w:sz="4" w:space="0" w:color="auto"/>
              <w:bottom w:val="single" w:sz="4" w:space="0" w:color="auto"/>
              <w:right w:val="single" w:sz="4" w:space="0" w:color="auto"/>
            </w:tcBorders>
            <w:noWrap/>
            <w:vAlign w:val="center"/>
            <w:hideMark/>
          </w:tcPr>
          <w:p w14:paraId="727C0966" w14:textId="65761C97" w:rsidR="00E673CB" w:rsidRPr="00E22315" w:rsidRDefault="00E673CB" w:rsidP="00460CF4">
            <w:pPr>
              <w:spacing w:before="120" w:after="120"/>
              <w:jc w:val="center"/>
              <w:rPr>
                <w:rFonts w:asciiTheme="minorHAnsi" w:hAnsiTheme="minorHAnsi" w:cstheme="minorHAnsi"/>
                <w:b/>
                <w:bCs/>
                <w:color w:val="auto"/>
                <w:sz w:val="20"/>
                <w:szCs w:val="20"/>
                <w:lang w:val="hr-HR"/>
              </w:rPr>
            </w:pPr>
            <w:r w:rsidRPr="00E22315">
              <w:rPr>
                <w:rFonts w:asciiTheme="minorHAnsi" w:hAnsiTheme="minorHAnsi" w:cstheme="minorHAnsi"/>
                <w:i/>
                <w:color w:val="auto"/>
                <w:sz w:val="20"/>
                <w:szCs w:val="20"/>
                <w:lang w:val="hr-HR"/>
              </w:rPr>
              <w:t>REBALANS 2024.</w:t>
            </w:r>
          </w:p>
        </w:tc>
        <w:tc>
          <w:tcPr>
            <w:tcW w:w="1416" w:type="dxa"/>
            <w:tcBorders>
              <w:top w:val="single" w:sz="4" w:space="0" w:color="auto"/>
              <w:left w:val="single" w:sz="4" w:space="0" w:color="auto"/>
              <w:bottom w:val="single" w:sz="4" w:space="0" w:color="auto"/>
              <w:right w:val="single" w:sz="4" w:space="0" w:color="auto"/>
            </w:tcBorders>
            <w:noWrap/>
            <w:vAlign w:val="center"/>
            <w:hideMark/>
          </w:tcPr>
          <w:p w14:paraId="5269A0AC" w14:textId="7FFB5961" w:rsidR="00E673CB" w:rsidRPr="00E22315" w:rsidRDefault="00E673CB" w:rsidP="00460CF4">
            <w:pPr>
              <w:spacing w:before="120" w:after="120"/>
              <w:jc w:val="center"/>
              <w:rPr>
                <w:rFonts w:asciiTheme="minorHAnsi" w:hAnsiTheme="minorHAnsi" w:cstheme="minorHAnsi"/>
                <w:b/>
                <w:bCs/>
                <w:color w:val="auto"/>
                <w:sz w:val="20"/>
                <w:szCs w:val="20"/>
                <w:lang w:val="hr-HR"/>
              </w:rPr>
            </w:pPr>
            <w:r w:rsidRPr="00E22315">
              <w:rPr>
                <w:rFonts w:asciiTheme="minorHAnsi" w:hAnsiTheme="minorHAnsi" w:cstheme="minorHAnsi"/>
                <w:i/>
                <w:color w:val="auto"/>
                <w:sz w:val="20"/>
                <w:szCs w:val="20"/>
                <w:lang w:val="hr-HR"/>
              </w:rPr>
              <w:t>IZVRŠENJE 2024.</w:t>
            </w:r>
          </w:p>
        </w:tc>
        <w:tc>
          <w:tcPr>
            <w:tcW w:w="1700" w:type="dxa"/>
            <w:tcBorders>
              <w:top w:val="single" w:sz="4" w:space="0" w:color="auto"/>
              <w:left w:val="single" w:sz="4" w:space="0" w:color="auto"/>
              <w:bottom w:val="single" w:sz="4" w:space="0" w:color="auto"/>
              <w:right w:val="single" w:sz="4" w:space="0" w:color="auto"/>
            </w:tcBorders>
            <w:noWrap/>
            <w:vAlign w:val="center"/>
            <w:hideMark/>
          </w:tcPr>
          <w:p w14:paraId="3945D647" w14:textId="77777777" w:rsidR="00E673CB" w:rsidRPr="00E22315" w:rsidRDefault="00E673CB"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INDEKS</w:t>
            </w:r>
          </w:p>
          <w:p w14:paraId="473A3BEE" w14:textId="432947E3" w:rsidR="00E673CB" w:rsidRPr="00E22315" w:rsidRDefault="00E673CB" w:rsidP="00460CF4">
            <w:pPr>
              <w:spacing w:before="120" w:after="120"/>
              <w:jc w:val="center"/>
              <w:rPr>
                <w:rFonts w:asciiTheme="minorHAnsi" w:hAnsiTheme="minorHAnsi" w:cstheme="minorHAnsi"/>
                <w:b/>
                <w:bCs/>
                <w:color w:val="auto"/>
                <w:sz w:val="20"/>
                <w:szCs w:val="20"/>
                <w:lang w:val="hr-HR"/>
              </w:rPr>
            </w:pPr>
            <w:r w:rsidRPr="00E22315">
              <w:rPr>
                <w:rFonts w:asciiTheme="minorHAnsi" w:hAnsiTheme="minorHAnsi" w:cstheme="minorHAnsi"/>
                <w:i/>
                <w:color w:val="auto"/>
                <w:sz w:val="20"/>
                <w:szCs w:val="20"/>
                <w:lang w:val="hr-HR"/>
              </w:rPr>
              <w:t>Izvršenje/rebalans</w:t>
            </w:r>
          </w:p>
        </w:tc>
      </w:tr>
      <w:bookmarkEnd w:id="59"/>
      <w:tr w:rsidR="00E42C77" w:rsidRPr="00E22315" w14:paraId="195CC364" w14:textId="77777777" w:rsidTr="00E673CB">
        <w:trPr>
          <w:trHeight w:val="255"/>
        </w:trPr>
        <w:tc>
          <w:tcPr>
            <w:tcW w:w="4388" w:type="dxa"/>
            <w:tcBorders>
              <w:top w:val="single" w:sz="4" w:space="0" w:color="auto"/>
              <w:left w:val="single" w:sz="4" w:space="0" w:color="auto"/>
              <w:bottom w:val="single" w:sz="4" w:space="0" w:color="auto"/>
              <w:right w:val="single" w:sz="4" w:space="0" w:color="auto"/>
            </w:tcBorders>
            <w:noWrap/>
            <w:vAlign w:val="center"/>
            <w:hideMark/>
          </w:tcPr>
          <w:p w14:paraId="218BA0A2" w14:textId="77777777" w:rsidR="00E673CB" w:rsidRPr="00E22315" w:rsidRDefault="00E673CB"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Aktivnost A200001 OSNOVNA AKTIVNOST USTANOVA U KULTURI</w:t>
            </w:r>
          </w:p>
        </w:tc>
        <w:tc>
          <w:tcPr>
            <w:tcW w:w="1558" w:type="dxa"/>
            <w:tcBorders>
              <w:top w:val="single" w:sz="4" w:space="0" w:color="auto"/>
              <w:left w:val="single" w:sz="4" w:space="0" w:color="auto"/>
              <w:bottom w:val="single" w:sz="4" w:space="0" w:color="auto"/>
              <w:right w:val="single" w:sz="4" w:space="0" w:color="auto"/>
            </w:tcBorders>
            <w:noWrap/>
            <w:vAlign w:val="center"/>
            <w:hideMark/>
          </w:tcPr>
          <w:p w14:paraId="049E3694" w14:textId="646C9AF3" w:rsidR="00E673CB" w:rsidRPr="00E22315" w:rsidRDefault="00E673CB"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546.913,00</w:t>
            </w:r>
          </w:p>
        </w:tc>
        <w:tc>
          <w:tcPr>
            <w:tcW w:w="1416" w:type="dxa"/>
            <w:tcBorders>
              <w:top w:val="single" w:sz="4" w:space="0" w:color="auto"/>
              <w:left w:val="single" w:sz="4" w:space="0" w:color="auto"/>
              <w:bottom w:val="single" w:sz="4" w:space="0" w:color="auto"/>
              <w:right w:val="single" w:sz="4" w:space="0" w:color="auto"/>
            </w:tcBorders>
            <w:noWrap/>
            <w:vAlign w:val="center"/>
            <w:hideMark/>
          </w:tcPr>
          <w:p w14:paraId="5DC52D9B" w14:textId="11BE1B7D" w:rsidR="00E673CB" w:rsidRPr="00E22315" w:rsidRDefault="00E673CB"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520.576,69</w:t>
            </w:r>
          </w:p>
        </w:tc>
        <w:tc>
          <w:tcPr>
            <w:tcW w:w="1700" w:type="dxa"/>
            <w:tcBorders>
              <w:top w:val="single" w:sz="4" w:space="0" w:color="auto"/>
              <w:left w:val="single" w:sz="4" w:space="0" w:color="auto"/>
              <w:bottom w:val="single" w:sz="4" w:space="0" w:color="auto"/>
              <w:right w:val="single" w:sz="4" w:space="0" w:color="auto"/>
            </w:tcBorders>
            <w:noWrap/>
            <w:vAlign w:val="center"/>
            <w:hideMark/>
          </w:tcPr>
          <w:p w14:paraId="70737BAE" w14:textId="4A26B967" w:rsidR="00E673CB" w:rsidRPr="00E22315" w:rsidRDefault="00E673CB"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95,18</w:t>
            </w:r>
          </w:p>
        </w:tc>
      </w:tr>
      <w:tr w:rsidR="00E42C77" w:rsidRPr="00E22315" w14:paraId="2B3E507F" w14:textId="77777777" w:rsidTr="00E673CB">
        <w:trPr>
          <w:trHeight w:val="255"/>
        </w:trPr>
        <w:tc>
          <w:tcPr>
            <w:tcW w:w="4388" w:type="dxa"/>
            <w:tcBorders>
              <w:top w:val="single" w:sz="4" w:space="0" w:color="auto"/>
              <w:left w:val="single" w:sz="4" w:space="0" w:color="auto"/>
              <w:bottom w:val="single" w:sz="4" w:space="0" w:color="auto"/>
              <w:right w:val="single" w:sz="4" w:space="0" w:color="auto"/>
            </w:tcBorders>
            <w:noWrap/>
            <w:vAlign w:val="center"/>
            <w:hideMark/>
          </w:tcPr>
          <w:p w14:paraId="16C08C80" w14:textId="77777777" w:rsidR="00E673CB" w:rsidRPr="00E22315" w:rsidRDefault="00E673CB"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Kapitalni projekt K200001 NABAVA OPREME U USTANOVAMA U KULTURI</w:t>
            </w:r>
          </w:p>
        </w:tc>
        <w:tc>
          <w:tcPr>
            <w:tcW w:w="1558" w:type="dxa"/>
            <w:tcBorders>
              <w:top w:val="single" w:sz="4" w:space="0" w:color="auto"/>
              <w:left w:val="single" w:sz="4" w:space="0" w:color="auto"/>
              <w:bottom w:val="single" w:sz="4" w:space="0" w:color="auto"/>
              <w:right w:val="single" w:sz="4" w:space="0" w:color="auto"/>
            </w:tcBorders>
            <w:noWrap/>
            <w:vAlign w:val="center"/>
            <w:hideMark/>
          </w:tcPr>
          <w:p w14:paraId="73DAD4AD" w14:textId="0B0762E4" w:rsidR="00E673CB" w:rsidRPr="00E22315" w:rsidRDefault="00E673CB"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27.600,00</w:t>
            </w:r>
          </w:p>
        </w:tc>
        <w:tc>
          <w:tcPr>
            <w:tcW w:w="1416" w:type="dxa"/>
            <w:tcBorders>
              <w:top w:val="single" w:sz="4" w:space="0" w:color="auto"/>
              <w:left w:val="single" w:sz="4" w:space="0" w:color="auto"/>
              <w:bottom w:val="single" w:sz="4" w:space="0" w:color="auto"/>
              <w:right w:val="single" w:sz="4" w:space="0" w:color="auto"/>
            </w:tcBorders>
            <w:noWrap/>
            <w:vAlign w:val="center"/>
            <w:hideMark/>
          </w:tcPr>
          <w:p w14:paraId="6FB29D1B" w14:textId="41C1DC44" w:rsidR="00E673CB" w:rsidRPr="00E22315" w:rsidRDefault="00E673CB" w:rsidP="00E673CB">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27.476,25</w:t>
            </w:r>
          </w:p>
        </w:tc>
        <w:tc>
          <w:tcPr>
            <w:tcW w:w="1700" w:type="dxa"/>
            <w:tcBorders>
              <w:top w:val="single" w:sz="4" w:space="0" w:color="auto"/>
              <w:left w:val="single" w:sz="4" w:space="0" w:color="auto"/>
              <w:bottom w:val="single" w:sz="4" w:space="0" w:color="auto"/>
              <w:right w:val="single" w:sz="4" w:space="0" w:color="auto"/>
            </w:tcBorders>
            <w:noWrap/>
            <w:vAlign w:val="center"/>
            <w:hideMark/>
          </w:tcPr>
          <w:p w14:paraId="32420ECB" w14:textId="6F8E449B" w:rsidR="00E673CB" w:rsidRPr="00E22315" w:rsidRDefault="00E673CB"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99,55</w:t>
            </w:r>
          </w:p>
        </w:tc>
      </w:tr>
      <w:tr w:rsidR="00E42C77" w:rsidRPr="00E22315" w14:paraId="1B2E8223" w14:textId="77777777" w:rsidTr="00E673CB">
        <w:trPr>
          <w:trHeight w:val="255"/>
        </w:trPr>
        <w:tc>
          <w:tcPr>
            <w:tcW w:w="4388" w:type="dxa"/>
            <w:tcBorders>
              <w:top w:val="single" w:sz="4" w:space="0" w:color="auto"/>
              <w:left w:val="single" w:sz="4" w:space="0" w:color="auto"/>
              <w:bottom w:val="single" w:sz="4" w:space="0" w:color="auto"/>
              <w:right w:val="single" w:sz="4" w:space="0" w:color="auto"/>
            </w:tcBorders>
            <w:noWrap/>
            <w:vAlign w:val="center"/>
          </w:tcPr>
          <w:p w14:paraId="081F80C6" w14:textId="77777777" w:rsidR="00E673CB" w:rsidRPr="00E22315" w:rsidRDefault="00E673CB"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UKUPNO</w:t>
            </w:r>
          </w:p>
        </w:tc>
        <w:tc>
          <w:tcPr>
            <w:tcW w:w="1558" w:type="dxa"/>
            <w:tcBorders>
              <w:top w:val="single" w:sz="4" w:space="0" w:color="auto"/>
              <w:left w:val="single" w:sz="4" w:space="0" w:color="auto"/>
              <w:bottom w:val="single" w:sz="4" w:space="0" w:color="auto"/>
              <w:right w:val="single" w:sz="4" w:space="0" w:color="auto"/>
            </w:tcBorders>
            <w:noWrap/>
            <w:vAlign w:val="center"/>
          </w:tcPr>
          <w:p w14:paraId="3B9BD8D0" w14:textId="32C6B7CB" w:rsidR="00E673CB" w:rsidRPr="00E22315" w:rsidRDefault="00E673CB"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574.513,00</w:t>
            </w:r>
          </w:p>
        </w:tc>
        <w:tc>
          <w:tcPr>
            <w:tcW w:w="1416" w:type="dxa"/>
            <w:tcBorders>
              <w:top w:val="single" w:sz="4" w:space="0" w:color="auto"/>
              <w:left w:val="single" w:sz="4" w:space="0" w:color="auto"/>
              <w:bottom w:val="single" w:sz="4" w:space="0" w:color="auto"/>
              <w:right w:val="single" w:sz="4" w:space="0" w:color="auto"/>
            </w:tcBorders>
            <w:noWrap/>
            <w:vAlign w:val="center"/>
          </w:tcPr>
          <w:p w14:paraId="058A5728" w14:textId="5CAEEB20" w:rsidR="00E673CB" w:rsidRPr="00E22315" w:rsidRDefault="00E673CB"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548.052,94</w:t>
            </w:r>
          </w:p>
        </w:tc>
        <w:tc>
          <w:tcPr>
            <w:tcW w:w="1700" w:type="dxa"/>
            <w:tcBorders>
              <w:top w:val="single" w:sz="4" w:space="0" w:color="auto"/>
              <w:left w:val="single" w:sz="4" w:space="0" w:color="auto"/>
              <w:bottom w:val="single" w:sz="4" w:space="0" w:color="auto"/>
              <w:right w:val="single" w:sz="4" w:space="0" w:color="auto"/>
            </w:tcBorders>
            <w:noWrap/>
            <w:vAlign w:val="center"/>
          </w:tcPr>
          <w:p w14:paraId="273E46CA" w14:textId="0B45BCEB" w:rsidR="00E673CB" w:rsidRPr="00E22315" w:rsidRDefault="00E673CB"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95,39</w:t>
            </w:r>
          </w:p>
        </w:tc>
      </w:tr>
    </w:tbl>
    <w:p w14:paraId="0F24F398" w14:textId="77777777" w:rsidR="00E543AC" w:rsidRPr="00E22315" w:rsidRDefault="00E543AC" w:rsidP="00E543AC">
      <w:pPr>
        <w:jc w:val="both"/>
        <w:rPr>
          <w:rFonts w:asciiTheme="minorHAnsi" w:hAnsiTheme="minorHAnsi" w:cstheme="minorHAnsi"/>
          <w:b/>
          <w:bCs/>
          <w:color w:val="auto"/>
          <w:lang w:val="hr-HR"/>
        </w:rPr>
      </w:pPr>
    </w:p>
    <w:p w14:paraId="62432884" w14:textId="055AD91F" w:rsidR="00897D17" w:rsidRPr="00E22315" w:rsidRDefault="00897D17" w:rsidP="00E543AC">
      <w:pPr>
        <w:jc w:val="both"/>
        <w:rPr>
          <w:rFonts w:asciiTheme="minorHAnsi" w:hAnsiTheme="minorHAnsi" w:cstheme="minorHAnsi"/>
          <w:color w:val="auto"/>
          <w:lang w:val="hr-HR"/>
        </w:rPr>
      </w:pPr>
      <w:r w:rsidRPr="00E22315">
        <w:rPr>
          <w:rFonts w:asciiTheme="minorHAnsi" w:hAnsiTheme="minorHAnsi" w:cstheme="minorHAnsi"/>
          <w:b/>
          <w:bCs/>
          <w:color w:val="auto"/>
          <w:lang w:val="hr-HR"/>
        </w:rPr>
        <w:t>Osnovna aktivnost ustanova u kulturi</w:t>
      </w:r>
      <w:r w:rsidRPr="00E22315">
        <w:rPr>
          <w:rFonts w:asciiTheme="minorHAnsi" w:hAnsiTheme="minorHAnsi" w:cstheme="minorHAnsi"/>
          <w:color w:val="auto"/>
          <w:lang w:val="hr-HR"/>
        </w:rPr>
        <w:t xml:space="preserve"> –sredstva</w:t>
      </w:r>
      <w:r w:rsidR="00071926" w:rsidRPr="00E22315">
        <w:rPr>
          <w:rFonts w:asciiTheme="minorHAnsi" w:hAnsiTheme="minorHAnsi" w:cstheme="minorHAnsi"/>
          <w:color w:val="auto"/>
          <w:lang w:val="hr-HR"/>
        </w:rPr>
        <w:t xml:space="preserve"> su realizirana za</w:t>
      </w:r>
      <w:r w:rsidRPr="00E22315">
        <w:rPr>
          <w:rFonts w:asciiTheme="minorHAnsi" w:hAnsiTheme="minorHAnsi" w:cstheme="minorHAnsi"/>
          <w:color w:val="auto"/>
          <w:lang w:val="hr-HR"/>
        </w:rPr>
        <w:t xml:space="preserve"> redovan rad muzeja kroz rashode za zaposlene, materijalne i financijske rashode.</w:t>
      </w:r>
    </w:p>
    <w:p w14:paraId="7B19F8CB" w14:textId="77777777" w:rsidR="00E543AC" w:rsidRPr="00E22315" w:rsidRDefault="00E543AC" w:rsidP="00E543AC">
      <w:pPr>
        <w:jc w:val="both"/>
        <w:rPr>
          <w:rFonts w:asciiTheme="minorHAnsi" w:hAnsiTheme="minorHAnsi" w:cstheme="minorHAnsi"/>
          <w:color w:val="auto"/>
          <w:lang w:val="hr-HR"/>
        </w:rPr>
      </w:pPr>
    </w:p>
    <w:tbl>
      <w:tblPr>
        <w:tblW w:w="8833" w:type="dxa"/>
        <w:tblInd w:w="9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2312"/>
        <w:gridCol w:w="1701"/>
        <w:gridCol w:w="992"/>
        <w:gridCol w:w="1276"/>
        <w:gridCol w:w="1276"/>
        <w:gridCol w:w="1276"/>
      </w:tblGrid>
      <w:tr w:rsidR="00E42C77" w:rsidRPr="00E22315" w14:paraId="040120ED" w14:textId="77777777" w:rsidTr="00071926">
        <w:trPr>
          <w:trHeight w:val="525"/>
        </w:trPr>
        <w:tc>
          <w:tcPr>
            <w:tcW w:w="2312" w:type="dxa"/>
            <w:tcBorders>
              <w:top w:val="single" w:sz="4" w:space="0" w:color="00000A"/>
              <w:left w:val="single" w:sz="4" w:space="0" w:color="00000A"/>
              <w:bottom w:val="single" w:sz="4" w:space="0" w:color="00000A"/>
              <w:right w:val="single" w:sz="4" w:space="0" w:color="00000A"/>
            </w:tcBorders>
            <w:vAlign w:val="center"/>
            <w:hideMark/>
          </w:tcPr>
          <w:p w14:paraId="74042A7C" w14:textId="77777777" w:rsidR="00E543AC" w:rsidRPr="00E22315" w:rsidRDefault="00E543AC" w:rsidP="000361AC">
            <w:pPr>
              <w:spacing w:line="254" w:lineRule="auto"/>
              <w:jc w:val="center"/>
              <w:rPr>
                <w:rFonts w:asciiTheme="minorHAnsi" w:hAnsiTheme="minorHAnsi" w:cstheme="minorHAnsi"/>
                <w:color w:val="auto"/>
                <w:sz w:val="20"/>
                <w:szCs w:val="20"/>
                <w:lang w:val="hr-HR"/>
              </w:rPr>
            </w:pPr>
            <w:bookmarkStart w:id="60" w:name="_Hlk172286720"/>
            <w:r w:rsidRPr="00E22315">
              <w:rPr>
                <w:rFonts w:asciiTheme="minorHAnsi" w:hAnsiTheme="minorHAnsi" w:cstheme="minorHAnsi"/>
                <w:color w:val="auto"/>
                <w:sz w:val="20"/>
                <w:szCs w:val="20"/>
                <w:lang w:val="hr-HR"/>
              </w:rPr>
              <w:t>Pokazatelj uspješnosti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5EDEDB85" w14:textId="77777777" w:rsidR="00E543AC" w:rsidRPr="00E22315" w:rsidRDefault="00E543AC" w:rsidP="000361AC">
            <w:pPr>
              <w:spacing w:line="254" w:lineRule="auto"/>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Definicija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26985C8D" w14:textId="77777777" w:rsidR="00E543AC" w:rsidRPr="00E22315" w:rsidRDefault="00E543AC" w:rsidP="000361AC">
            <w:pPr>
              <w:spacing w:line="254" w:lineRule="auto"/>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Jedinica</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3E2361E4" w14:textId="77777777" w:rsidR="00E543AC" w:rsidRPr="00E22315" w:rsidRDefault="00E543AC" w:rsidP="000361AC">
            <w:pPr>
              <w:spacing w:line="254" w:lineRule="auto"/>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Polazna vrijednost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E6F4B68" w14:textId="12ACE202" w:rsidR="00E543AC" w:rsidRPr="00E22315" w:rsidRDefault="00E543AC" w:rsidP="000361AC">
            <w:pPr>
              <w:spacing w:line="254" w:lineRule="auto"/>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REBALANS 2024.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EACBDFB" w14:textId="39B6B876" w:rsidR="00E543AC" w:rsidRPr="00E22315" w:rsidRDefault="00E543AC" w:rsidP="000361AC">
            <w:pPr>
              <w:spacing w:line="254" w:lineRule="auto"/>
              <w:ind w:right="-68"/>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IZVRŠENJE 31.12.2024.</w:t>
            </w:r>
          </w:p>
        </w:tc>
      </w:tr>
      <w:tr w:rsidR="00077B56" w:rsidRPr="00E22315" w14:paraId="04A5C2FB" w14:textId="77777777" w:rsidTr="00071926">
        <w:trPr>
          <w:trHeight w:val="1281"/>
        </w:trPr>
        <w:tc>
          <w:tcPr>
            <w:tcW w:w="2312" w:type="dxa"/>
            <w:tcBorders>
              <w:top w:val="single" w:sz="4" w:space="0" w:color="00000A"/>
              <w:left w:val="single" w:sz="4" w:space="0" w:color="00000A"/>
              <w:bottom w:val="single" w:sz="4" w:space="0" w:color="00000A"/>
              <w:right w:val="single" w:sz="4" w:space="0" w:color="00000A"/>
            </w:tcBorders>
            <w:vAlign w:val="center"/>
            <w:hideMark/>
          </w:tcPr>
          <w:p w14:paraId="3A58D64D" w14:textId="77777777" w:rsidR="00E543AC" w:rsidRPr="00E22315" w:rsidRDefault="00E543AC" w:rsidP="000361AC">
            <w:pPr>
              <w:spacing w:line="254" w:lineRule="auto"/>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Izvršavanje poslova iz djelokruga rada, redovito podmirivanje svih financijskih obveza prema zaposlenicima, bankama i ostalima</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7D221645" w14:textId="77777777" w:rsidR="00E543AC" w:rsidRPr="00E22315" w:rsidRDefault="00E543AC" w:rsidP="000361AC">
            <w:pPr>
              <w:spacing w:line="254" w:lineRule="auto"/>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Pravovremeno podmirivanje tekućih troškova poslovanja, podmirivanje dospjelih obveza po osnovi glavnica i kamata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1FBD4E27" w14:textId="77777777" w:rsidR="00E543AC" w:rsidRPr="00E22315" w:rsidRDefault="00E543AC" w:rsidP="000361AC">
            <w:pPr>
              <w:spacing w:line="254" w:lineRule="auto"/>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3C6BF606" w14:textId="77777777" w:rsidR="00E543AC" w:rsidRPr="00E22315" w:rsidRDefault="00E543AC" w:rsidP="000361AC">
            <w:pPr>
              <w:spacing w:line="254" w:lineRule="auto"/>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100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14CA2571" w14:textId="77777777" w:rsidR="00E543AC" w:rsidRPr="00E22315" w:rsidRDefault="00E543AC" w:rsidP="000361AC">
            <w:pPr>
              <w:spacing w:line="254" w:lineRule="auto"/>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100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2A0B0AB0" w14:textId="77777777" w:rsidR="00E543AC" w:rsidRPr="00E22315" w:rsidRDefault="00E543AC" w:rsidP="000361AC">
            <w:pPr>
              <w:spacing w:line="254" w:lineRule="auto"/>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100</w:t>
            </w:r>
          </w:p>
        </w:tc>
      </w:tr>
      <w:bookmarkEnd w:id="60"/>
    </w:tbl>
    <w:p w14:paraId="2667B7D5" w14:textId="77777777" w:rsidR="00E543AC" w:rsidRPr="00E22315" w:rsidRDefault="00E543AC" w:rsidP="00E543AC">
      <w:pPr>
        <w:jc w:val="both"/>
        <w:rPr>
          <w:rFonts w:asciiTheme="minorHAnsi" w:hAnsiTheme="minorHAnsi" w:cstheme="minorHAnsi"/>
          <w:color w:val="auto"/>
          <w:lang w:val="hr-HR" w:eastAsia="hr-HR"/>
        </w:rPr>
      </w:pPr>
    </w:p>
    <w:p w14:paraId="45764BCF" w14:textId="4F19A30E" w:rsidR="00897D17" w:rsidRPr="00E22315" w:rsidRDefault="00897D17" w:rsidP="00F10024">
      <w:pPr>
        <w:jc w:val="both"/>
        <w:rPr>
          <w:rFonts w:asciiTheme="minorHAnsi" w:hAnsiTheme="minorHAnsi" w:cstheme="minorHAnsi"/>
          <w:color w:val="auto"/>
          <w:lang w:val="hr-HR"/>
        </w:rPr>
      </w:pPr>
      <w:r w:rsidRPr="00E22315">
        <w:rPr>
          <w:rFonts w:asciiTheme="minorHAnsi" w:hAnsiTheme="minorHAnsi" w:cstheme="minorHAnsi"/>
          <w:b/>
          <w:bCs/>
          <w:color w:val="auto"/>
          <w:lang w:val="hr-HR"/>
        </w:rPr>
        <w:t>Nabava opreme u ustanovama u kulturi</w:t>
      </w:r>
      <w:r w:rsidRPr="00E22315">
        <w:rPr>
          <w:rFonts w:asciiTheme="minorHAnsi" w:hAnsiTheme="minorHAnsi" w:cstheme="minorHAnsi"/>
          <w:color w:val="auto"/>
          <w:lang w:val="hr-HR"/>
        </w:rPr>
        <w:t xml:space="preserve"> – odnosi se na nabavu opreme neophodne za obavljanje redovne djelatnosti, a u izvještajnom razdoblju nabavljena</w:t>
      </w:r>
      <w:r w:rsidR="00F10024" w:rsidRPr="00E22315">
        <w:rPr>
          <w:rFonts w:asciiTheme="minorHAnsi" w:hAnsiTheme="minorHAnsi" w:cstheme="minorHAnsi"/>
          <w:color w:val="auto"/>
          <w:lang w:val="hr-HR"/>
        </w:rPr>
        <w:t xml:space="preserve"> je </w:t>
      </w:r>
      <w:r w:rsidRPr="00E22315">
        <w:rPr>
          <w:rFonts w:asciiTheme="minorHAnsi" w:hAnsiTheme="minorHAnsi" w:cstheme="minorHAnsi"/>
          <w:color w:val="auto"/>
          <w:lang w:val="hr-HR"/>
        </w:rPr>
        <w:t>računalna oprema</w:t>
      </w:r>
      <w:r w:rsidR="00F10024" w:rsidRPr="00E22315">
        <w:rPr>
          <w:rFonts w:asciiTheme="minorHAnsi" w:hAnsiTheme="minorHAnsi" w:cstheme="minorHAnsi"/>
          <w:color w:val="auto"/>
          <w:lang w:val="hr-HR"/>
        </w:rPr>
        <w:t xml:space="preserve"> i oprema</w:t>
      </w:r>
      <w:r w:rsidR="000F4626" w:rsidRPr="00E22315">
        <w:rPr>
          <w:rFonts w:asciiTheme="minorHAnsi" w:hAnsiTheme="minorHAnsi" w:cstheme="minorHAnsi"/>
          <w:color w:val="auto"/>
          <w:lang w:val="hr-HR"/>
        </w:rPr>
        <w:t xml:space="preserve"> </w:t>
      </w:r>
      <w:r w:rsidR="00F10024" w:rsidRPr="00E22315">
        <w:rPr>
          <w:rFonts w:asciiTheme="minorHAnsi" w:hAnsiTheme="minorHAnsi" w:cstheme="minorHAnsi"/>
          <w:color w:val="auto"/>
          <w:lang w:val="hr-HR"/>
        </w:rPr>
        <w:t>za potrebe stalnog postava Gradskog muzeja Požega</w:t>
      </w:r>
      <w:r w:rsidRPr="00E22315">
        <w:rPr>
          <w:rFonts w:asciiTheme="minorHAnsi" w:hAnsiTheme="minorHAnsi" w:cstheme="minorHAnsi"/>
          <w:color w:val="auto"/>
          <w:lang w:val="hr-HR"/>
        </w:rPr>
        <w:t>.</w:t>
      </w:r>
    </w:p>
    <w:p w14:paraId="4B58C646" w14:textId="77777777" w:rsidR="000575D1" w:rsidRPr="00E22315" w:rsidRDefault="000575D1" w:rsidP="000575D1">
      <w:pPr>
        <w:jc w:val="both"/>
        <w:rPr>
          <w:rFonts w:asciiTheme="minorHAnsi" w:hAnsiTheme="minorHAnsi" w:cstheme="minorHAnsi"/>
          <w:color w:val="auto"/>
          <w:lang w:val="hr-HR"/>
        </w:rPr>
      </w:pPr>
    </w:p>
    <w:tbl>
      <w:tblPr>
        <w:tblW w:w="8833" w:type="dxa"/>
        <w:tblInd w:w="9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2312"/>
        <w:gridCol w:w="1701"/>
        <w:gridCol w:w="992"/>
        <w:gridCol w:w="1276"/>
        <w:gridCol w:w="1276"/>
        <w:gridCol w:w="1276"/>
      </w:tblGrid>
      <w:tr w:rsidR="00E42C77" w:rsidRPr="00E22315" w14:paraId="78EAF304" w14:textId="77777777" w:rsidTr="00071926">
        <w:trPr>
          <w:trHeight w:val="525"/>
        </w:trPr>
        <w:tc>
          <w:tcPr>
            <w:tcW w:w="2312" w:type="dxa"/>
            <w:tcBorders>
              <w:top w:val="single" w:sz="4" w:space="0" w:color="00000A"/>
              <w:left w:val="single" w:sz="4" w:space="0" w:color="00000A"/>
              <w:bottom w:val="single" w:sz="4" w:space="0" w:color="00000A"/>
              <w:right w:val="single" w:sz="4" w:space="0" w:color="00000A"/>
            </w:tcBorders>
            <w:vAlign w:val="center"/>
            <w:hideMark/>
          </w:tcPr>
          <w:p w14:paraId="70654273" w14:textId="77777777" w:rsidR="00E543AC" w:rsidRPr="00E22315" w:rsidRDefault="00E543AC" w:rsidP="00E543AC">
            <w:pPr>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Pokazatelj uspješnosti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77B32F02" w14:textId="77777777" w:rsidR="00E543AC" w:rsidRPr="00E22315" w:rsidRDefault="00E543AC" w:rsidP="00E543AC">
            <w:pPr>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Definicija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01F5C09" w14:textId="77777777" w:rsidR="00E543AC" w:rsidRPr="00E22315" w:rsidRDefault="00E543AC" w:rsidP="00E543AC">
            <w:pPr>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Jedinica</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3E1A85EF" w14:textId="77777777" w:rsidR="00E543AC" w:rsidRPr="00E22315" w:rsidRDefault="00E543AC" w:rsidP="00E543AC">
            <w:pPr>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Polazna vrijednost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A90F24D" w14:textId="0482B094" w:rsidR="00E543AC" w:rsidRPr="00E22315" w:rsidRDefault="00E543AC" w:rsidP="00E543AC">
            <w:pPr>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REBALANS 2024.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5AC2A98" w14:textId="7CEC32F5" w:rsidR="00E543AC" w:rsidRPr="00E22315" w:rsidRDefault="00E543AC" w:rsidP="00E543AC">
            <w:pPr>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IZVRŠENJE 31.12.2024.</w:t>
            </w:r>
          </w:p>
        </w:tc>
      </w:tr>
      <w:tr w:rsidR="00077B56" w:rsidRPr="00E22315" w14:paraId="6C379229" w14:textId="77777777" w:rsidTr="00071926">
        <w:trPr>
          <w:trHeight w:val="1281"/>
        </w:trPr>
        <w:tc>
          <w:tcPr>
            <w:tcW w:w="2312" w:type="dxa"/>
            <w:tcBorders>
              <w:top w:val="single" w:sz="4" w:space="0" w:color="00000A"/>
              <w:left w:val="single" w:sz="4" w:space="0" w:color="00000A"/>
              <w:bottom w:val="single" w:sz="4" w:space="0" w:color="00000A"/>
              <w:right w:val="single" w:sz="4" w:space="0" w:color="00000A"/>
            </w:tcBorders>
            <w:vAlign w:val="center"/>
            <w:hideMark/>
          </w:tcPr>
          <w:p w14:paraId="6879CC93" w14:textId="77777777" w:rsidR="00E543AC" w:rsidRPr="00E22315" w:rsidRDefault="00E543AC" w:rsidP="00E543AC">
            <w:pP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Nabava različite opreme za novu zgradu muzeja, nakon otvaranja</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23AA0170" w14:textId="77777777" w:rsidR="00E543AC" w:rsidRPr="00E22315" w:rsidRDefault="00E543AC" w:rsidP="00E543AC">
            <w:pP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Nabava potrebne opreme za normalno funkcioniranje muzeja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4C05FDF4" w14:textId="77777777" w:rsidR="00E543AC" w:rsidRPr="00E22315" w:rsidRDefault="00E543AC" w:rsidP="00E543AC">
            <w:pPr>
              <w:jc w:val="both"/>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kom</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1CEC526F" w14:textId="0C40A37A" w:rsidR="00E543AC" w:rsidRPr="00E22315" w:rsidRDefault="000C231C" w:rsidP="00E543AC">
            <w:pPr>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3123292B" w14:textId="01B5BE44" w:rsidR="00E543AC" w:rsidRPr="00E22315" w:rsidRDefault="000C231C" w:rsidP="00E543AC">
            <w:pPr>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2CEF1CFB" w14:textId="77777777" w:rsidR="00E543AC" w:rsidRPr="00E22315" w:rsidRDefault="00E543AC" w:rsidP="00E543AC">
            <w:pPr>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30</w:t>
            </w:r>
          </w:p>
        </w:tc>
      </w:tr>
    </w:tbl>
    <w:p w14:paraId="1B54C144" w14:textId="77777777" w:rsidR="00E543AC" w:rsidRPr="00E22315" w:rsidRDefault="00E543AC" w:rsidP="000575D1">
      <w:pPr>
        <w:jc w:val="both"/>
        <w:rPr>
          <w:rFonts w:asciiTheme="minorHAnsi" w:hAnsiTheme="minorHAnsi" w:cstheme="minorHAnsi"/>
          <w:color w:val="auto"/>
          <w:lang w:val="hr-HR"/>
        </w:rPr>
      </w:pPr>
    </w:p>
    <w:p w14:paraId="76BC1CF9" w14:textId="77777777" w:rsidR="00897D17" w:rsidRPr="00E22315" w:rsidRDefault="00897D17" w:rsidP="000575D1">
      <w:pPr>
        <w:jc w:val="both"/>
        <w:rPr>
          <w:rFonts w:asciiTheme="minorHAnsi" w:hAnsiTheme="minorHAnsi" w:cstheme="minorHAnsi"/>
          <w:color w:val="auto"/>
          <w:lang w:val="hr-HR"/>
        </w:rPr>
      </w:pPr>
      <w:r w:rsidRPr="00E22315">
        <w:rPr>
          <w:rFonts w:asciiTheme="minorHAnsi" w:hAnsiTheme="minorHAnsi" w:cstheme="minorHAnsi"/>
          <w:b/>
          <w:bCs/>
          <w:color w:val="auto"/>
          <w:lang w:val="hr-HR"/>
        </w:rPr>
        <w:t>NAZIV PROGRAMA: MUZEJSKA DJELATNOST</w:t>
      </w:r>
      <w:r w:rsidRPr="00E22315">
        <w:rPr>
          <w:rFonts w:asciiTheme="minorHAnsi" w:hAnsiTheme="minorHAnsi" w:cstheme="minorHAnsi"/>
          <w:color w:val="auto"/>
          <w:lang w:val="hr-HR"/>
        </w:rPr>
        <w:t xml:space="preserve">  </w:t>
      </w:r>
    </w:p>
    <w:p w14:paraId="1CD08029" w14:textId="77777777" w:rsidR="000575D1" w:rsidRPr="00E22315" w:rsidRDefault="000575D1" w:rsidP="000575D1">
      <w:pPr>
        <w:jc w:val="both"/>
        <w:rPr>
          <w:rFonts w:asciiTheme="minorHAnsi" w:hAnsiTheme="minorHAnsi" w:cstheme="minorHAnsi"/>
          <w:color w:val="auto"/>
          <w:lang w:val="hr-HR" w:eastAsia="hr-HR"/>
        </w:rPr>
      </w:pPr>
    </w:p>
    <w:p w14:paraId="29B0613D" w14:textId="77777777" w:rsidR="00897D17" w:rsidRPr="00E22315" w:rsidRDefault="00897D17" w:rsidP="000575D1">
      <w:pPr>
        <w:ind w:firstLine="720"/>
        <w:jc w:val="both"/>
        <w:rPr>
          <w:rFonts w:asciiTheme="minorHAnsi" w:hAnsiTheme="minorHAnsi" w:cstheme="minorHAnsi"/>
          <w:color w:val="auto"/>
          <w:lang w:val="hr-HR"/>
        </w:rPr>
      </w:pPr>
      <w:r w:rsidRPr="00E22315">
        <w:rPr>
          <w:rFonts w:asciiTheme="minorHAnsi" w:hAnsiTheme="minorHAnsi" w:cstheme="minorHAnsi"/>
          <w:color w:val="auto"/>
          <w:lang w:val="hr-HR"/>
        </w:rPr>
        <w:t>Ovim Programom osiguravaju se sredstva za obavljanje muzejske djelatnosti, u skladu sa zakonskim propisima. Muzej pripada tipu zavičajnih, kompleksnih muzeja, općeg tipa i lokalnog djelovanja. Muzej obavlja muzejsku djelatnost koja obuhvaća poslove nabave muzejske građe, istraživanja, stručne i znanstvene obrade te njezine sistematizacije u zbirke, zatim trajne zaštite muzejske građe, muzejske dokumentacije i baštinskih lokaliteta i nalazišta u svrhu osiguranja dostupnosti, obrazovanja, tumačenja i predstavljanja javnosti muzejske građe kao kulturnog materijalnog i nematerijalnog dobra te dijelova prirode.</w:t>
      </w:r>
    </w:p>
    <w:p w14:paraId="15B69E50" w14:textId="77777777" w:rsidR="000575D1" w:rsidRPr="00E22315" w:rsidRDefault="000575D1" w:rsidP="000575D1">
      <w:pPr>
        <w:ind w:firstLine="720"/>
        <w:jc w:val="both"/>
        <w:rPr>
          <w:rFonts w:asciiTheme="minorHAnsi" w:hAnsiTheme="minorHAnsi" w:cstheme="minorHAnsi"/>
          <w:color w:val="auto"/>
          <w:lang w:val="hr-HR"/>
        </w:rPr>
      </w:pPr>
    </w:p>
    <w:p w14:paraId="272DE53F" w14:textId="77777777" w:rsidR="0031496C" w:rsidRPr="00E22315" w:rsidRDefault="0031496C" w:rsidP="0031496C">
      <w:pPr>
        <w:jc w:val="both"/>
        <w:rPr>
          <w:rFonts w:asciiTheme="minorHAnsi" w:eastAsia="Times New Roman" w:hAnsiTheme="minorHAnsi" w:cstheme="minorHAnsi"/>
          <w:b/>
          <w:color w:val="auto"/>
          <w:lang w:val="hr-HR"/>
        </w:rPr>
      </w:pPr>
      <w:r w:rsidRPr="00E22315">
        <w:rPr>
          <w:rFonts w:asciiTheme="minorHAnsi" w:eastAsia="Times New Roman" w:hAnsiTheme="minorHAnsi" w:cstheme="minorHAnsi"/>
          <w:b/>
          <w:color w:val="auto"/>
          <w:lang w:val="hr-HR"/>
        </w:rPr>
        <w:t>Zakonska osnova za uvođenje programa:</w:t>
      </w:r>
    </w:p>
    <w:p w14:paraId="26C057B0" w14:textId="77777777" w:rsidR="0031496C" w:rsidRPr="00E22315" w:rsidRDefault="0031496C" w:rsidP="001C50C7">
      <w:pPr>
        <w:pStyle w:val="Odlomakpopisa"/>
        <w:widowControl w:val="0"/>
        <w:numPr>
          <w:ilvl w:val="0"/>
          <w:numId w:val="70"/>
        </w:numPr>
        <w:spacing w:after="0" w:line="240" w:lineRule="auto"/>
        <w:jc w:val="both"/>
        <w:rPr>
          <w:rFonts w:asciiTheme="minorHAnsi" w:hAnsiTheme="minorHAnsi" w:cstheme="minorHAnsi"/>
          <w:color w:val="auto"/>
          <w:lang w:val="hr-HR"/>
        </w:rPr>
      </w:pPr>
      <w:r w:rsidRPr="00E22315">
        <w:rPr>
          <w:rFonts w:asciiTheme="minorHAnsi" w:hAnsiTheme="minorHAnsi" w:cstheme="minorHAnsi"/>
          <w:color w:val="auto"/>
          <w:lang w:val="hr-HR"/>
        </w:rPr>
        <w:t>Zakon o ustanovama (Narodne novine, broj: 76/93, 29/97, 47/99, 35/08, 127/19, 151/22),</w:t>
      </w:r>
    </w:p>
    <w:p w14:paraId="3BF0BE73" w14:textId="77777777" w:rsidR="0031496C" w:rsidRPr="00E22315" w:rsidRDefault="0031496C" w:rsidP="001C50C7">
      <w:pPr>
        <w:pStyle w:val="Odlomakpopisa"/>
        <w:widowControl w:val="0"/>
        <w:numPr>
          <w:ilvl w:val="0"/>
          <w:numId w:val="70"/>
        </w:numPr>
        <w:spacing w:after="0" w:line="240" w:lineRule="auto"/>
        <w:jc w:val="both"/>
        <w:rPr>
          <w:rFonts w:asciiTheme="minorHAnsi" w:hAnsiTheme="minorHAnsi" w:cstheme="minorHAnsi"/>
          <w:color w:val="auto"/>
          <w:lang w:val="hr-HR"/>
        </w:rPr>
      </w:pPr>
      <w:bookmarkStart w:id="61" w:name="_Hlk166571575"/>
      <w:r w:rsidRPr="00E22315">
        <w:rPr>
          <w:rFonts w:asciiTheme="minorHAnsi" w:hAnsiTheme="minorHAnsi" w:cstheme="minorHAnsi"/>
          <w:color w:val="auto"/>
          <w:lang w:val="hr-HR"/>
        </w:rPr>
        <w:t>Zakon o muzejima (Narodne novine, broj: 61/18, 98/19, 114/22),</w:t>
      </w:r>
    </w:p>
    <w:bookmarkEnd w:id="61"/>
    <w:p w14:paraId="1DC70E82" w14:textId="77777777" w:rsidR="0031496C" w:rsidRPr="00E22315" w:rsidRDefault="0031496C" w:rsidP="001C50C7">
      <w:pPr>
        <w:pStyle w:val="Odlomakpopisa"/>
        <w:widowControl w:val="0"/>
        <w:numPr>
          <w:ilvl w:val="0"/>
          <w:numId w:val="70"/>
        </w:numPr>
        <w:spacing w:after="0" w:line="240" w:lineRule="auto"/>
        <w:jc w:val="both"/>
        <w:rPr>
          <w:rFonts w:asciiTheme="minorHAnsi" w:hAnsiTheme="minorHAnsi" w:cstheme="minorHAnsi"/>
          <w:color w:val="auto"/>
          <w:lang w:val="hr-HR"/>
        </w:rPr>
      </w:pPr>
      <w:r w:rsidRPr="00E22315">
        <w:rPr>
          <w:rFonts w:asciiTheme="minorHAnsi" w:hAnsiTheme="minorHAnsi" w:cstheme="minorHAnsi"/>
          <w:color w:val="auto"/>
          <w:lang w:val="hr-HR"/>
        </w:rPr>
        <w:t>Zakon o zaštiti i očuvanju kulturnih dobara (Narodne novine, broj: 69/99, 151/03, 157/03, 87/09, 88/10, 61/11, 25/12, 136/12, 157/13, 152/14, 98/15, 44/17, 90/18, 32/20, 62/20, 117/21 i 114/22),</w:t>
      </w:r>
    </w:p>
    <w:p w14:paraId="788444B3" w14:textId="77777777" w:rsidR="0031496C" w:rsidRPr="00E22315" w:rsidRDefault="0031496C" w:rsidP="001C50C7">
      <w:pPr>
        <w:pStyle w:val="Odlomakpopisa"/>
        <w:widowControl w:val="0"/>
        <w:numPr>
          <w:ilvl w:val="0"/>
          <w:numId w:val="70"/>
        </w:numPr>
        <w:spacing w:after="0" w:line="240" w:lineRule="auto"/>
        <w:jc w:val="both"/>
        <w:rPr>
          <w:rFonts w:asciiTheme="minorHAnsi" w:hAnsiTheme="minorHAnsi" w:cstheme="minorHAnsi"/>
          <w:color w:val="auto"/>
          <w:lang w:val="hr-HR"/>
        </w:rPr>
      </w:pPr>
      <w:r w:rsidRPr="00E22315">
        <w:rPr>
          <w:rFonts w:asciiTheme="minorHAnsi" w:hAnsiTheme="minorHAnsi" w:cstheme="minorHAnsi"/>
          <w:color w:val="auto"/>
          <w:lang w:val="hr-HR"/>
        </w:rPr>
        <w:t>Zakon o knjižnicama i knjižničnoj djelatnosti (Narodne novine, broj: 17/19, 98/19,114/22 i 36/24),</w:t>
      </w:r>
    </w:p>
    <w:p w14:paraId="054C7F11" w14:textId="77777777" w:rsidR="0031496C" w:rsidRPr="00E22315" w:rsidRDefault="0031496C" w:rsidP="001C50C7">
      <w:pPr>
        <w:pStyle w:val="Odlomakpopisa"/>
        <w:widowControl w:val="0"/>
        <w:numPr>
          <w:ilvl w:val="0"/>
          <w:numId w:val="70"/>
        </w:numPr>
        <w:spacing w:after="0" w:line="240" w:lineRule="auto"/>
        <w:jc w:val="both"/>
        <w:rPr>
          <w:rFonts w:asciiTheme="minorHAnsi" w:hAnsiTheme="minorHAnsi" w:cstheme="minorHAnsi"/>
          <w:color w:val="auto"/>
          <w:lang w:val="hr-HR"/>
        </w:rPr>
      </w:pPr>
      <w:r w:rsidRPr="00E22315">
        <w:rPr>
          <w:rFonts w:asciiTheme="minorHAnsi" w:hAnsiTheme="minorHAnsi" w:cstheme="minorHAnsi"/>
          <w:color w:val="auto"/>
          <w:lang w:val="hr-HR"/>
        </w:rPr>
        <w:t>Zakon o arhivskom gradivu i arhivima (Narodne novine, broj: 61/18, 98/19, 114/22 i 36/24),</w:t>
      </w:r>
    </w:p>
    <w:p w14:paraId="62B3625A" w14:textId="77777777" w:rsidR="0031496C" w:rsidRPr="00E22315" w:rsidRDefault="0031496C" w:rsidP="001C50C7">
      <w:pPr>
        <w:pStyle w:val="Odlomakpopisa"/>
        <w:widowControl w:val="0"/>
        <w:numPr>
          <w:ilvl w:val="0"/>
          <w:numId w:val="70"/>
        </w:numPr>
        <w:spacing w:after="0" w:line="240" w:lineRule="auto"/>
        <w:jc w:val="both"/>
        <w:rPr>
          <w:rFonts w:asciiTheme="minorHAnsi" w:hAnsiTheme="minorHAnsi" w:cstheme="minorHAnsi"/>
          <w:color w:val="auto"/>
          <w:lang w:val="hr-HR"/>
        </w:rPr>
      </w:pPr>
      <w:r w:rsidRPr="00E22315">
        <w:rPr>
          <w:rFonts w:asciiTheme="minorHAnsi" w:hAnsiTheme="minorHAnsi" w:cstheme="minorHAnsi"/>
          <w:color w:val="auto"/>
          <w:lang w:val="hr-HR"/>
        </w:rPr>
        <w:t>Zakon o financiranju javnih potreba u kulturi (Narodne novine, broj: 47/90, 27/93, 38/09).</w:t>
      </w:r>
    </w:p>
    <w:p w14:paraId="08616549" w14:textId="77777777" w:rsidR="00E673CB" w:rsidRPr="00E22315" w:rsidRDefault="00E673CB" w:rsidP="00E673CB">
      <w:pPr>
        <w:pStyle w:val="Odlomakpopisa"/>
        <w:spacing w:after="0"/>
        <w:jc w:val="both"/>
        <w:rPr>
          <w:rFonts w:asciiTheme="minorHAnsi" w:hAnsiTheme="minorHAnsi" w:cstheme="minorHAnsi"/>
          <w:b/>
          <w:color w:val="auto"/>
          <w:lang w:val="hr-HR"/>
        </w:rPr>
      </w:pPr>
    </w:p>
    <w:tbl>
      <w:tblPr>
        <w:tblStyle w:val="Reetkatablice"/>
        <w:tblW w:w="9163" w:type="dxa"/>
        <w:jc w:val="right"/>
        <w:tblLook w:val="04A0" w:firstRow="1" w:lastRow="0" w:firstColumn="1" w:lastColumn="0" w:noHBand="0" w:noVBand="1"/>
      </w:tblPr>
      <w:tblGrid>
        <w:gridCol w:w="4390"/>
        <w:gridCol w:w="1559"/>
        <w:gridCol w:w="1417"/>
        <w:gridCol w:w="1797"/>
      </w:tblGrid>
      <w:tr w:rsidR="00E42C77" w:rsidRPr="00E22315" w14:paraId="3E912831" w14:textId="77777777" w:rsidTr="00E673CB">
        <w:trPr>
          <w:trHeight w:val="255"/>
          <w:jc w:val="right"/>
        </w:trPr>
        <w:tc>
          <w:tcPr>
            <w:tcW w:w="4390" w:type="dxa"/>
            <w:tcBorders>
              <w:top w:val="single" w:sz="4" w:space="0" w:color="auto"/>
              <w:left w:val="single" w:sz="4" w:space="0" w:color="auto"/>
              <w:bottom w:val="single" w:sz="4" w:space="0" w:color="auto"/>
              <w:right w:val="single" w:sz="4" w:space="0" w:color="auto"/>
            </w:tcBorders>
            <w:noWrap/>
            <w:vAlign w:val="center"/>
            <w:hideMark/>
          </w:tcPr>
          <w:p w14:paraId="63E10F33" w14:textId="77777777" w:rsidR="00E673CB" w:rsidRPr="00E22315" w:rsidRDefault="00E673CB" w:rsidP="00460CF4">
            <w:pPr>
              <w:spacing w:before="120" w:after="120"/>
              <w:rPr>
                <w:rFonts w:asciiTheme="minorHAnsi" w:hAnsiTheme="minorHAnsi" w:cstheme="minorHAnsi"/>
                <w:b/>
                <w:bCs/>
                <w:color w:val="auto"/>
                <w:sz w:val="20"/>
                <w:szCs w:val="20"/>
                <w:lang w:val="hr-HR"/>
              </w:rPr>
            </w:pPr>
            <w:r w:rsidRPr="00E22315">
              <w:rPr>
                <w:rFonts w:asciiTheme="minorHAnsi" w:hAnsiTheme="minorHAnsi" w:cstheme="minorHAnsi"/>
                <w:b/>
                <w:bCs/>
                <w:color w:val="auto"/>
                <w:sz w:val="20"/>
                <w:szCs w:val="20"/>
                <w:lang w:val="hr-HR"/>
              </w:rPr>
              <w:t>PROGRAM 3001 MUZEJSKA DJELATNOST</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C10F470" w14:textId="12200482" w:rsidR="00E673CB" w:rsidRPr="00E22315" w:rsidRDefault="00E673CB" w:rsidP="00460CF4">
            <w:pPr>
              <w:spacing w:before="120" w:after="120"/>
              <w:jc w:val="center"/>
              <w:rPr>
                <w:rFonts w:asciiTheme="minorHAnsi" w:hAnsiTheme="minorHAnsi" w:cstheme="minorHAnsi"/>
                <w:b/>
                <w:bCs/>
                <w:color w:val="auto"/>
                <w:sz w:val="20"/>
                <w:szCs w:val="20"/>
                <w:lang w:val="hr-HR"/>
              </w:rPr>
            </w:pPr>
            <w:r w:rsidRPr="00E22315">
              <w:rPr>
                <w:rFonts w:asciiTheme="minorHAnsi" w:hAnsiTheme="minorHAnsi" w:cstheme="minorHAnsi"/>
                <w:i/>
                <w:color w:val="auto"/>
                <w:sz w:val="20"/>
                <w:szCs w:val="20"/>
                <w:lang w:val="hr-HR"/>
              </w:rPr>
              <w:t>REBALANS 2024.</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5BD6B33" w14:textId="1886F0C3" w:rsidR="00E673CB" w:rsidRPr="00E22315" w:rsidRDefault="00E673CB" w:rsidP="00460CF4">
            <w:pPr>
              <w:spacing w:before="120" w:after="120"/>
              <w:jc w:val="center"/>
              <w:rPr>
                <w:rFonts w:asciiTheme="minorHAnsi" w:hAnsiTheme="minorHAnsi" w:cstheme="minorHAnsi"/>
                <w:b/>
                <w:bCs/>
                <w:color w:val="auto"/>
                <w:sz w:val="20"/>
                <w:szCs w:val="20"/>
                <w:lang w:val="hr-HR"/>
              </w:rPr>
            </w:pPr>
            <w:r w:rsidRPr="00E22315">
              <w:rPr>
                <w:rFonts w:asciiTheme="minorHAnsi" w:hAnsiTheme="minorHAnsi" w:cstheme="minorHAnsi"/>
                <w:i/>
                <w:color w:val="auto"/>
                <w:sz w:val="20"/>
                <w:szCs w:val="20"/>
                <w:lang w:val="hr-HR"/>
              </w:rPr>
              <w:t>IZVRŠENJE 2024.</w:t>
            </w:r>
          </w:p>
        </w:tc>
        <w:tc>
          <w:tcPr>
            <w:tcW w:w="1797" w:type="dxa"/>
            <w:tcBorders>
              <w:top w:val="single" w:sz="4" w:space="0" w:color="auto"/>
              <w:left w:val="single" w:sz="4" w:space="0" w:color="auto"/>
              <w:bottom w:val="single" w:sz="4" w:space="0" w:color="auto"/>
              <w:right w:val="single" w:sz="4" w:space="0" w:color="auto"/>
            </w:tcBorders>
            <w:noWrap/>
            <w:vAlign w:val="center"/>
            <w:hideMark/>
          </w:tcPr>
          <w:p w14:paraId="6EC63ABF" w14:textId="77777777" w:rsidR="00E673CB" w:rsidRPr="00E22315" w:rsidRDefault="00E673CB"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INDEKS</w:t>
            </w:r>
          </w:p>
          <w:p w14:paraId="45C8AC92" w14:textId="118E79F3" w:rsidR="00E673CB" w:rsidRPr="00E22315" w:rsidRDefault="00E673CB" w:rsidP="00460CF4">
            <w:pPr>
              <w:spacing w:before="120" w:after="120"/>
              <w:jc w:val="center"/>
              <w:rPr>
                <w:rFonts w:asciiTheme="minorHAnsi" w:hAnsiTheme="minorHAnsi" w:cstheme="minorHAnsi"/>
                <w:b/>
                <w:bCs/>
                <w:color w:val="auto"/>
                <w:sz w:val="20"/>
                <w:szCs w:val="20"/>
                <w:lang w:val="hr-HR"/>
              </w:rPr>
            </w:pPr>
            <w:r w:rsidRPr="00E22315">
              <w:rPr>
                <w:rFonts w:asciiTheme="minorHAnsi" w:hAnsiTheme="minorHAnsi" w:cstheme="minorHAnsi"/>
                <w:i/>
                <w:color w:val="auto"/>
                <w:sz w:val="20"/>
                <w:szCs w:val="20"/>
                <w:lang w:val="hr-HR"/>
              </w:rPr>
              <w:t>Izvršenje/rebalans</w:t>
            </w:r>
          </w:p>
        </w:tc>
      </w:tr>
      <w:tr w:rsidR="00E42C77" w:rsidRPr="00E22315" w14:paraId="579A1618" w14:textId="77777777" w:rsidTr="00E673CB">
        <w:trPr>
          <w:trHeight w:val="255"/>
          <w:jc w:val="right"/>
        </w:trPr>
        <w:tc>
          <w:tcPr>
            <w:tcW w:w="4390" w:type="dxa"/>
            <w:tcBorders>
              <w:top w:val="single" w:sz="4" w:space="0" w:color="auto"/>
              <w:left w:val="single" w:sz="4" w:space="0" w:color="auto"/>
              <w:bottom w:val="single" w:sz="4" w:space="0" w:color="auto"/>
              <w:right w:val="single" w:sz="4" w:space="0" w:color="auto"/>
            </w:tcBorders>
            <w:noWrap/>
            <w:vAlign w:val="center"/>
            <w:hideMark/>
          </w:tcPr>
          <w:p w14:paraId="61BFC0C2" w14:textId="77777777" w:rsidR="00E673CB" w:rsidRPr="00E22315" w:rsidRDefault="00E673CB"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Kapitalni projekt K300001 OTKUP UMJETNINA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452ADF8" w14:textId="361153D2" w:rsidR="00E673CB" w:rsidRPr="00E22315" w:rsidRDefault="00E673CB"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1.500,00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371BF10" w14:textId="2C94C38A" w:rsidR="00E673CB" w:rsidRPr="00E22315" w:rsidRDefault="00E673CB"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240,00</w:t>
            </w:r>
          </w:p>
        </w:tc>
        <w:tc>
          <w:tcPr>
            <w:tcW w:w="1797" w:type="dxa"/>
            <w:tcBorders>
              <w:top w:val="single" w:sz="4" w:space="0" w:color="auto"/>
              <w:left w:val="single" w:sz="4" w:space="0" w:color="auto"/>
              <w:bottom w:val="single" w:sz="4" w:space="0" w:color="auto"/>
              <w:right w:val="single" w:sz="4" w:space="0" w:color="auto"/>
            </w:tcBorders>
            <w:noWrap/>
            <w:vAlign w:val="center"/>
            <w:hideMark/>
          </w:tcPr>
          <w:p w14:paraId="6DBBC5A4" w14:textId="3F9AC9DA" w:rsidR="00E673CB" w:rsidRPr="00E22315" w:rsidRDefault="00E673CB"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16,00</w:t>
            </w:r>
          </w:p>
        </w:tc>
      </w:tr>
      <w:tr w:rsidR="00E42C77" w:rsidRPr="00E22315" w14:paraId="002E446A" w14:textId="77777777" w:rsidTr="00E673CB">
        <w:trPr>
          <w:trHeight w:val="255"/>
          <w:jc w:val="right"/>
        </w:trPr>
        <w:tc>
          <w:tcPr>
            <w:tcW w:w="4390" w:type="dxa"/>
            <w:tcBorders>
              <w:top w:val="single" w:sz="4" w:space="0" w:color="auto"/>
              <w:left w:val="single" w:sz="4" w:space="0" w:color="auto"/>
              <w:bottom w:val="single" w:sz="4" w:space="0" w:color="auto"/>
              <w:right w:val="single" w:sz="4" w:space="0" w:color="auto"/>
            </w:tcBorders>
            <w:noWrap/>
            <w:vAlign w:val="center"/>
            <w:hideMark/>
          </w:tcPr>
          <w:p w14:paraId="4D4E77C0" w14:textId="77777777" w:rsidR="00E673CB" w:rsidRPr="00E22315" w:rsidRDefault="00E673CB"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Kapitalni projekt K300002 RESTAURACIJE</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654E334" w14:textId="6E720B77" w:rsidR="00E673CB" w:rsidRPr="00E22315" w:rsidRDefault="00E673CB"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14.000,00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72039DC" w14:textId="42791E80" w:rsidR="00E673CB" w:rsidRPr="00E22315" w:rsidRDefault="00E673CB"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13.821,34</w:t>
            </w:r>
          </w:p>
        </w:tc>
        <w:tc>
          <w:tcPr>
            <w:tcW w:w="1797" w:type="dxa"/>
            <w:tcBorders>
              <w:top w:val="single" w:sz="4" w:space="0" w:color="auto"/>
              <w:left w:val="single" w:sz="4" w:space="0" w:color="auto"/>
              <w:bottom w:val="single" w:sz="4" w:space="0" w:color="auto"/>
              <w:right w:val="single" w:sz="4" w:space="0" w:color="auto"/>
            </w:tcBorders>
            <w:noWrap/>
            <w:vAlign w:val="center"/>
            <w:hideMark/>
          </w:tcPr>
          <w:p w14:paraId="0A587FDF" w14:textId="2AAD9F06" w:rsidR="00E673CB" w:rsidRPr="00E22315" w:rsidRDefault="00E673CB"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98,72</w:t>
            </w:r>
          </w:p>
        </w:tc>
      </w:tr>
      <w:tr w:rsidR="00E42C77" w:rsidRPr="00E22315" w14:paraId="71C46D99" w14:textId="77777777" w:rsidTr="00E673CB">
        <w:trPr>
          <w:trHeight w:val="255"/>
          <w:jc w:val="right"/>
        </w:trPr>
        <w:tc>
          <w:tcPr>
            <w:tcW w:w="4390" w:type="dxa"/>
            <w:tcBorders>
              <w:top w:val="single" w:sz="4" w:space="0" w:color="auto"/>
              <w:left w:val="single" w:sz="4" w:space="0" w:color="auto"/>
              <w:bottom w:val="single" w:sz="4" w:space="0" w:color="auto"/>
              <w:right w:val="single" w:sz="4" w:space="0" w:color="auto"/>
            </w:tcBorders>
            <w:noWrap/>
            <w:vAlign w:val="center"/>
            <w:hideMark/>
          </w:tcPr>
          <w:p w14:paraId="7D654582" w14:textId="0CDE6851" w:rsidR="00E673CB" w:rsidRPr="00E22315" w:rsidRDefault="00E673CB"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lastRenderedPageBreak/>
              <w:t>Tekući projekt T30000</w:t>
            </w:r>
            <w:r w:rsidR="00BF3EA7" w:rsidRPr="00E22315">
              <w:rPr>
                <w:rFonts w:asciiTheme="minorHAnsi" w:hAnsiTheme="minorHAnsi" w:cstheme="minorHAnsi"/>
                <w:color w:val="auto"/>
                <w:sz w:val="20"/>
                <w:szCs w:val="20"/>
                <w:lang w:val="hr-HR"/>
              </w:rPr>
              <w:t>1</w:t>
            </w:r>
            <w:r w:rsidRPr="00E22315">
              <w:rPr>
                <w:rFonts w:asciiTheme="minorHAnsi" w:hAnsiTheme="minorHAnsi" w:cstheme="minorHAnsi"/>
                <w:color w:val="auto"/>
                <w:sz w:val="20"/>
                <w:szCs w:val="20"/>
                <w:lang w:val="hr-HR"/>
              </w:rPr>
              <w:t xml:space="preserve"> IZLOŽBE</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31288310" w14:textId="17D9B8FF" w:rsidR="00E673CB" w:rsidRPr="00E22315" w:rsidRDefault="00BF3EA7"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48.700,00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20E10A6" w14:textId="75BE52CD" w:rsidR="00E673CB" w:rsidRPr="00E22315" w:rsidRDefault="00BF3EA7"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47.120,26</w:t>
            </w:r>
          </w:p>
        </w:tc>
        <w:tc>
          <w:tcPr>
            <w:tcW w:w="1797" w:type="dxa"/>
            <w:tcBorders>
              <w:top w:val="single" w:sz="4" w:space="0" w:color="auto"/>
              <w:left w:val="single" w:sz="4" w:space="0" w:color="auto"/>
              <w:bottom w:val="single" w:sz="4" w:space="0" w:color="auto"/>
              <w:right w:val="single" w:sz="4" w:space="0" w:color="auto"/>
            </w:tcBorders>
            <w:noWrap/>
            <w:vAlign w:val="center"/>
            <w:hideMark/>
          </w:tcPr>
          <w:p w14:paraId="20A19456" w14:textId="3B9535F0" w:rsidR="00E673CB" w:rsidRPr="00E22315" w:rsidRDefault="00BF3EA7"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96,76</w:t>
            </w:r>
          </w:p>
        </w:tc>
      </w:tr>
      <w:tr w:rsidR="00E42C77" w:rsidRPr="00E22315" w14:paraId="25890DA9" w14:textId="77777777" w:rsidTr="00E673CB">
        <w:trPr>
          <w:trHeight w:val="255"/>
          <w:jc w:val="right"/>
        </w:trPr>
        <w:tc>
          <w:tcPr>
            <w:tcW w:w="4390" w:type="dxa"/>
            <w:tcBorders>
              <w:top w:val="single" w:sz="4" w:space="0" w:color="auto"/>
              <w:left w:val="single" w:sz="4" w:space="0" w:color="auto"/>
              <w:bottom w:val="single" w:sz="4" w:space="0" w:color="auto"/>
              <w:right w:val="single" w:sz="4" w:space="0" w:color="auto"/>
            </w:tcBorders>
            <w:noWrap/>
            <w:vAlign w:val="center"/>
            <w:hideMark/>
          </w:tcPr>
          <w:p w14:paraId="17AD75EE" w14:textId="77777777" w:rsidR="00E673CB" w:rsidRPr="00E22315" w:rsidRDefault="00E673CB"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 xml:space="preserve">Tekući projekt T300007 DIGITALIZACIJA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491DBF0" w14:textId="39F1D5E9" w:rsidR="00E673CB" w:rsidRPr="00E22315" w:rsidRDefault="00BF3EA7"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3.200,00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8033BD5" w14:textId="5075F59E" w:rsidR="00E673CB" w:rsidRPr="00E22315" w:rsidRDefault="00BF3EA7"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3.200,00</w:t>
            </w:r>
          </w:p>
        </w:tc>
        <w:tc>
          <w:tcPr>
            <w:tcW w:w="1797" w:type="dxa"/>
            <w:tcBorders>
              <w:top w:val="single" w:sz="4" w:space="0" w:color="auto"/>
              <w:left w:val="single" w:sz="4" w:space="0" w:color="auto"/>
              <w:bottom w:val="single" w:sz="4" w:space="0" w:color="auto"/>
              <w:right w:val="single" w:sz="4" w:space="0" w:color="auto"/>
            </w:tcBorders>
            <w:noWrap/>
            <w:vAlign w:val="center"/>
            <w:hideMark/>
          </w:tcPr>
          <w:p w14:paraId="0F1B4DEC" w14:textId="64612E14" w:rsidR="00E673CB" w:rsidRPr="00E22315" w:rsidRDefault="00BF3EA7"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100,00</w:t>
            </w:r>
          </w:p>
        </w:tc>
      </w:tr>
      <w:tr w:rsidR="00E42C77" w:rsidRPr="00E22315" w14:paraId="4CB14DCF" w14:textId="77777777" w:rsidTr="00E673CB">
        <w:trPr>
          <w:trHeight w:val="255"/>
          <w:jc w:val="right"/>
        </w:trPr>
        <w:tc>
          <w:tcPr>
            <w:tcW w:w="4390" w:type="dxa"/>
            <w:tcBorders>
              <w:top w:val="single" w:sz="4" w:space="0" w:color="auto"/>
              <w:left w:val="single" w:sz="4" w:space="0" w:color="auto"/>
              <w:bottom w:val="single" w:sz="4" w:space="0" w:color="auto"/>
              <w:right w:val="single" w:sz="4" w:space="0" w:color="auto"/>
            </w:tcBorders>
            <w:noWrap/>
            <w:vAlign w:val="center"/>
          </w:tcPr>
          <w:p w14:paraId="3F8E0221" w14:textId="18166594" w:rsidR="00BF3EA7" w:rsidRPr="00E22315" w:rsidRDefault="00BF3EA7"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Tekući projekt T300008 IZDAVAČKA DJELATNOST</w:t>
            </w:r>
          </w:p>
        </w:tc>
        <w:tc>
          <w:tcPr>
            <w:tcW w:w="1559" w:type="dxa"/>
            <w:tcBorders>
              <w:top w:val="single" w:sz="4" w:space="0" w:color="auto"/>
              <w:left w:val="single" w:sz="4" w:space="0" w:color="auto"/>
              <w:bottom w:val="single" w:sz="4" w:space="0" w:color="auto"/>
              <w:right w:val="single" w:sz="4" w:space="0" w:color="auto"/>
            </w:tcBorders>
            <w:noWrap/>
            <w:vAlign w:val="center"/>
          </w:tcPr>
          <w:p w14:paraId="45F487B3" w14:textId="4DA302D9" w:rsidR="00BF3EA7" w:rsidRPr="00E22315" w:rsidRDefault="00BF3EA7"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5106C474" w14:textId="0092B3A8" w:rsidR="00BF3EA7" w:rsidRPr="00E22315" w:rsidRDefault="00BF3EA7"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0,00</w:t>
            </w:r>
          </w:p>
        </w:tc>
        <w:tc>
          <w:tcPr>
            <w:tcW w:w="1797" w:type="dxa"/>
            <w:tcBorders>
              <w:top w:val="single" w:sz="4" w:space="0" w:color="auto"/>
              <w:left w:val="single" w:sz="4" w:space="0" w:color="auto"/>
              <w:bottom w:val="single" w:sz="4" w:space="0" w:color="auto"/>
              <w:right w:val="single" w:sz="4" w:space="0" w:color="auto"/>
            </w:tcBorders>
            <w:noWrap/>
            <w:vAlign w:val="center"/>
          </w:tcPr>
          <w:p w14:paraId="0BAB7B99" w14:textId="7134B441" w:rsidR="00BF3EA7" w:rsidRPr="00E22315" w:rsidRDefault="00BF3EA7"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0,00</w:t>
            </w:r>
          </w:p>
        </w:tc>
      </w:tr>
      <w:tr w:rsidR="00E42C77" w:rsidRPr="00E22315" w14:paraId="7ED64267" w14:textId="77777777" w:rsidTr="00E673CB">
        <w:trPr>
          <w:trHeight w:val="255"/>
          <w:jc w:val="right"/>
        </w:trPr>
        <w:tc>
          <w:tcPr>
            <w:tcW w:w="4390" w:type="dxa"/>
            <w:tcBorders>
              <w:top w:val="single" w:sz="4" w:space="0" w:color="auto"/>
              <w:left w:val="single" w:sz="4" w:space="0" w:color="auto"/>
              <w:bottom w:val="single" w:sz="4" w:space="0" w:color="auto"/>
              <w:right w:val="single" w:sz="4" w:space="0" w:color="auto"/>
            </w:tcBorders>
            <w:noWrap/>
            <w:vAlign w:val="center"/>
            <w:hideMark/>
          </w:tcPr>
          <w:p w14:paraId="15DDC558" w14:textId="77777777" w:rsidR="00E673CB" w:rsidRPr="00E22315" w:rsidRDefault="00E673CB"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Tekući projekt T300009 MUZEJSKE RADIONICE</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7E8763D" w14:textId="0441863A" w:rsidR="00E673CB" w:rsidRPr="00E22315" w:rsidRDefault="00BF3EA7"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1.500,00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AF811E9" w14:textId="1C6E52F7" w:rsidR="00E673CB" w:rsidRPr="00E22315" w:rsidRDefault="00BF3EA7"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1.327,47</w:t>
            </w:r>
          </w:p>
        </w:tc>
        <w:tc>
          <w:tcPr>
            <w:tcW w:w="1797" w:type="dxa"/>
            <w:tcBorders>
              <w:top w:val="single" w:sz="4" w:space="0" w:color="auto"/>
              <w:left w:val="single" w:sz="4" w:space="0" w:color="auto"/>
              <w:bottom w:val="single" w:sz="4" w:space="0" w:color="auto"/>
              <w:right w:val="single" w:sz="4" w:space="0" w:color="auto"/>
            </w:tcBorders>
            <w:noWrap/>
            <w:vAlign w:val="center"/>
            <w:hideMark/>
          </w:tcPr>
          <w:p w14:paraId="69D3D66F" w14:textId="4A876D84" w:rsidR="00E673CB" w:rsidRPr="00E22315" w:rsidRDefault="00BF3EA7"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88,50</w:t>
            </w:r>
          </w:p>
        </w:tc>
      </w:tr>
      <w:tr w:rsidR="00E42C77" w:rsidRPr="00E22315" w14:paraId="3409C30A" w14:textId="77777777" w:rsidTr="00E673CB">
        <w:trPr>
          <w:trHeight w:val="255"/>
          <w:jc w:val="right"/>
        </w:trPr>
        <w:tc>
          <w:tcPr>
            <w:tcW w:w="4390" w:type="dxa"/>
            <w:tcBorders>
              <w:top w:val="single" w:sz="4" w:space="0" w:color="auto"/>
              <w:left w:val="single" w:sz="4" w:space="0" w:color="auto"/>
              <w:bottom w:val="single" w:sz="4" w:space="0" w:color="auto"/>
              <w:right w:val="single" w:sz="4" w:space="0" w:color="auto"/>
            </w:tcBorders>
            <w:noWrap/>
            <w:vAlign w:val="center"/>
          </w:tcPr>
          <w:p w14:paraId="7CBE60B3" w14:textId="77777777" w:rsidR="00E673CB" w:rsidRPr="00E22315" w:rsidRDefault="00E673CB"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UKUPNO</w:t>
            </w:r>
          </w:p>
        </w:tc>
        <w:tc>
          <w:tcPr>
            <w:tcW w:w="1559" w:type="dxa"/>
            <w:tcBorders>
              <w:top w:val="single" w:sz="4" w:space="0" w:color="auto"/>
              <w:left w:val="single" w:sz="4" w:space="0" w:color="auto"/>
              <w:bottom w:val="single" w:sz="4" w:space="0" w:color="auto"/>
              <w:right w:val="single" w:sz="4" w:space="0" w:color="auto"/>
            </w:tcBorders>
            <w:noWrap/>
            <w:vAlign w:val="center"/>
          </w:tcPr>
          <w:p w14:paraId="2E90B9D3" w14:textId="75E662AC" w:rsidR="00E673CB" w:rsidRPr="00E22315" w:rsidRDefault="00BF3EA7"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68.900,00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2001B74" w14:textId="176642E0" w:rsidR="00E673CB" w:rsidRPr="00E22315" w:rsidRDefault="00BF3EA7"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65.709,07</w:t>
            </w:r>
          </w:p>
        </w:tc>
        <w:tc>
          <w:tcPr>
            <w:tcW w:w="1797" w:type="dxa"/>
            <w:tcBorders>
              <w:top w:val="single" w:sz="4" w:space="0" w:color="auto"/>
              <w:left w:val="single" w:sz="4" w:space="0" w:color="auto"/>
              <w:bottom w:val="single" w:sz="4" w:space="0" w:color="auto"/>
              <w:right w:val="single" w:sz="4" w:space="0" w:color="auto"/>
            </w:tcBorders>
            <w:noWrap/>
            <w:vAlign w:val="center"/>
          </w:tcPr>
          <w:p w14:paraId="5929CF7D" w14:textId="567A4B37" w:rsidR="00E673CB" w:rsidRPr="00E22315" w:rsidRDefault="00BF3EA7"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95,37</w:t>
            </w:r>
          </w:p>
        </w:tc>
      </w:tr>
    </w:tbl>
    <w:p w14:paraId="2E2AECC7" w14:textId="77777777" w:rsidR="000575D1" w:rsidRPr="00E22315" w:rsidRDefault="000575D1" w:rsidP="000575D1">
      <w:pPr>
        <w:jc w:val="both"/>
        <w:rPr>
          <w:rFonts w:asciiTheme="minorHAnsi" w:hAnsiTheme="minorHAnsi" w:cstheme="minorHAnsi"/>
          <w:b/>
          <w:bCs/>
          <w:color w:val="auto"/>
          <w:lang w:val="hr-HR"/>
        </w:rPr>
      </w:pPr>
    </w:p>
    <w:p w14:paraId="758C32F1" w14:textId="50AE33E3" w:rsidR="00897D17" w:rsidRPr="00E22315" w:rsidRDefault="00897D17" w:rsidP="000575D1">
      <w:pPr>
        <w:jc w:val="both"/>
        <w:rPr>
          <w:rFonts w:asciiTheme="minorHAnsi" w:hAnsiTheme="minorHAnsi" w:cstheme="minorHAnsi"/>
          <w:color w:val="auto"/>
          <w:lang w:val="hr-HR"/>
        </w:rPr>
      </w:pPr>
      <w:r w:rsidRPr="00E22315">
        <w:rPr>
          <w:rFonts w:asciiTheme="minorHAnsi" w:hAnsiTheme="minorHAnsi" w:cstheme="minorHAnsi"/>
          <w:b/>
          <w:bCs/>
          <w:color w:val="auto"/>
          <w:lang w:val="hr-HR"/>
        </w:rPr>
        <w:t>Otkup umjetnina</w:t>
      </w:r>
      <w:r w:rsidRPr="00E22315">
        <w:rPr>
          <w:rFonts w:asciiTheme="minorHAnsi" w:hAnsiTheme="minorHAnsi" w:cstheme="minorHAnsi"/>
          <w:color w:val="auto"/>
          <w:lang w:val="hr-HR"/>
        </w:rPr>
        <w:t xml:space="preserve"> </w:t>
      </w:r>
      <w:r w:rsidR="0094369C" w:rsidRPr="00E22315">
        <w:rPr>
          <w:rFonts w:asciiTheme="minorHAnsi" w:hAnsiTheme="minorHAnsi" w:cstheme="minorHAnsi"/>
          <w:color w:val="auto"/>
          <w:lang w:val="hr-HR"/>
        </w:rPr>
        <w:t>–</w:t>
      </w:r>
      <w:r w:rsidRPr="00E22315">
        <w:rPr>
          <w:rFonts w:asciiTheme="minorHAnsi" w:hAnsiTheme="minorHAnsi" w:cstheme="minorHAnsi"/>
          <w:color w:val="auto"/>
          <w:lang w:val="hr-HR"/>
        </w:rPr>
        <w:t xml:space="preserve"> </w:t>
      </w:r>
      <w:r w:rsidR="0094369C" w:rsidRPr="00E22315">
        <w:rPr>
          <w:rFonts w:asciiTheme="minorHAnsi" w:hAnsiTheme="minorHAnsi" w:cstheme="minorHAnsi"/>
          <w:color w:val="auto"/>
          <w:lang w:val="hr-HR"/>
        </w:rPr>
        <w:t>tijekom</w:t>
      </w:r>
      <w:r w:rsidRPr="00E22315">
        <w:rPr>
          <w:rFonts w:asciiTheme="minorHAnsi" w:hAnsiTheme="minorHAnsi" w:cstheme="minorHAnsi"/>
          <w:color w:val="auto"/>
          <w:lang w:val="hr-HR"/>
        </w:rPr>
        <w:t xml:space="preserve"> izvještajno</w:t>
      </w:r>
      <w:r w:rsidR="0094369C" w:rsidRPr="00E22315">
        <w:rPr>
          <w:rFonts w:asciiTheme="minorHAnsi" w:hAnsiTheme="minorHAnsi" w:cstheme="minorHAnsi"/>
          <w:color w:val="auto"/>
          <w:lang w:val="hr-HR"/>
        </w:rPr>
        <w:t>g</w:t>
      </w:r>
      <w:r w:rsidRPr="00E22315">
        <w:rPr>
          <w:rFonts w:asciiTheme="minorHAnsi" w:hAnsiTheme="minorHAnsi" w:cstheme="minorHAnsi"/>
          <w:color w:val="auto"/>
          <w:lang w:val="hr-HR"/>
        </w:rPr>
        <w:t xml:space="preserve"> razdoblj</w:t>
      </w:r>
      <w:r w:rsidR="0094369C" w:rsidRPr="00E22315">
        <w:rPr>
          <w:rFonts w:asciiTheme="minorHAnsi" w:hAnsiTheme="minorHAnsi" w:cstheme="minorHAnsi"/>
          <w:color w:val="auto"/>
          <w:lang w:val="hr-HR"/>
        </w:rPr>
        <w:t>a</w:t>
      </w:r>
      <w:r w:rsidRPr="00E22315">
        <w:rPr>
          <w:rFonts w:asciiTheme="minorHAnsi" w:hAnsiTheme="minorHAnsi" w:cstheme="minorHAnsi"/>
          <w:color w:val="auto"/>
          <w:lang w:val="hr-HR"/>
        </w:rPr>
        <w:t xml:space="preserve"> izvršen</w:t>
      </w:r>
      <w:r w:rsidR="000F4626" w:rsidRPr="00E22315">
        <w:rPr>
          <w:rFonts w:asciiTheme="minorHAnsi" w:hAnsiTheme="minorHAnsi" w:cstheme="minorHAnsi"/>
          <w:color w:val="auto"/>
          <w:lang w:val="hr-HR"/>
        </w:rPr>
        <w:t>a</w:t>
      </w:r>
      <w:r w:rsidRPr="00E22315">
        <w:rPr>
          <w:rFonts w:asciiTheme="minorHAnsi" w:hAnsiTheme="minorHAnsi" w:cstheme="minorHAnsi"/>
          <w:color w:val="auto"/>
          <w:lang w:val="hr-HR"/>
        </w:rPr>
        <w:t xml:space="preserve"> </w:t>
      </w:r>
      <w:r w:rsidR="000F4626" w:rsidRPr="00E22315">
        <w:rPr>
          <w:rFonts w:asciiTheme="minorHAnsi" w:hAnsiTheme="minorHAnsi" w:cstheme="minorHAnsi"/>
          <w:color w:val="auto"/>
          <w:lang w:val="hr-HR"/>
        </w:rPr>
        <w:t>su dva</w:t>
      </w:r>
      <w:r w:rsidRPr="00E22315">
        <w:rPr>
          <w:rFonts w:asciiTheme="minorHAnsi" w:hAnsiTheme="minorHAnsi" w:cstheme="minorHAnsi"/>
          <w:color w:val="auto"/>
          <w:lang w:val="hr-HR"/>
        </w:rPr>
        <w:t xml:space="preserve"> otkup</w:t>
      </w:r>
      <w:r w:rsidR="000F4626" w:rsidRPr="00E22315">
        <w:rPr>
          <w:rFonts w:asciiTheme="minorHAnsi" w:hAnsiTheme="minorHAnsi" w:cstheme="minorHAnsi"/>
          <w:color w:val="auto"/>
          <w:lang w:val="hr-HR"/>
        </w:rPr>
        <w:t>a</w:t>
      </w:r>
      <w:r w:rsidR="00F10024" w:rsidRPr="00E22315">
        <w:rPr>
          <w:rFonts w:asciiTheme="minorHAnsi" w:hAnsiTheme="minorHAnsi" w:cstheme="minorHAnsi"/>
          <w:color w:val="auto"/>
          <w:lang w:val="hr-HR"/>
        </w:rPr>
        <w:t xml:space="preserve"> predmeta</w:t>
      </w:r>
      <w:r w:rsidR="000F4626" w:rsidRPr="00E22315">
        <w:rPr>
          <w:rFonts w:asciiTheme="minorHAnsi" w:hAnsiTheme="minorHAnsi" w:cstheme="minorHAnsi"/>
          <w:color w:val="auto"/>
          <w:lang w:val="hr-HR"/>
        </w:rPr>
        <w:t xml:space="preserve"> </w:t>
      </w:r>
      <w:r w:rsidR="0094369C" w:rsidRPr="00E22315">
        <w:rPr>
          <w:rFonts w:asciiTheme="minorHAnsi" w:hAnsiTheme="minorHAnsi" w:cstheme="minorHAnsi"/>
          <w:color w:val="auto"/>
          <w:lang w:val="hr-HR"/>
        </w:rPr>
        <w:t>za potrebe</w:t>
      </w:r>
      <w:r w:rsidR="00F10024" w:rsidRPr="00E22315">
        <w:rPr>
          <w:rFonts w:asciiTheme="minorHAnsi" w:hAnsiTheme="minorHAnsi" w:cstheme="minorHAnsi"/>
          <w:color w:val="auto"/>
          <w:lang w:val="hr-HR"/>
        </w:rPr>
        <w:t xml:space="preserve"> Etnološk</w:t>
      </w:r>
      <w:r w:rsidR="0094369C" w:rsidRPr="00E22315">
        <w:rPr>
          <w:rFonts w:asciiTheme="minorHAnsi" w:hAnsiTheme="minorHAnsi" w:cstheme="minorHAnsi"/>
          <w:color w:val="auto"/>
          <w:lang w:val="hr-HR"/>
        </w:rPr>
        <w:t>og</w:t>
      </w:r>
      <w:r w:rsidR="00F10024" w:rsidRPr="00E22315">
        <w:rPr>
          <w:rFonts w:asciiTheme="minorHAnsi" w:hAnsiTheme="minorHAnsi" w:cstheme="minorHAnsi"/>
          <w:color w:val="auto"/>
          <w:lang w:val="hr-HR"/>
        </w:rPr>
        <w:t xml:space="preserve"> i Povijesn</w:t>
      </w:r>
      <w:r w:rsidR="0094369C" w:rsidRPr="00E22315">
        <w:rPr>
          <w:rFonts w:asciiTheme="minorHAnsi" w:hAnsiTheme="minorHAnsi" w:cstheme="minorHAnsi"/>
          <w:color w:val="auto"/>
          <w:lang w:val="hr-HR"/>
        </w:rPr>
        <w:t>og</w:t>
      </w:r>
      <w:r w:rsidR="00F10024" w:rsidRPr="00E22315">
        <w:rPr>
          <w:rFonts w:asciiTheme="minorHAnsi" w:hAnsiTheme="minorHAnsi" w:cstheme="minorHAnsi"/>
          <w:color w:val="auto"/>
          <w:lang w:val="hr-HR"/>
        </w:rPr>
        <w:t xml:space="preserve"> odjel</w:t>
      </w:r>
      <w:r w:rsidR="0094369C" w:rsidRPr="00E22315">
        <w:rPr>
          <w:rFonts w:asciiTheme="minorHAnsi" w:hAnsiTheme="minorHAnsi" w:cstheme="minorHAnsi"/>
          <w:color w:val="auto"/>
          <w:lang w:val="hr-HR"/>
        </w:rPr>
        <w:t>a</w:t>
      </w:r>
      <w:r w:rsidR="00F10024" w:rsidRPr="00E22315">
        <w:rPr>
          <w:rFonts w:asciiTheme="minorHAnsi" w:hAnsiTheme="minorHAnsi" w:cstheme="minorHAnsi"/>
          <w:color w:val="auto"/>
          <w:lang w:val="hr-HR"/>
        </w:rPr>
        <w:t>.</w:t>
      </w:r>
    </w:p>
    <w:p w14:paraId="3894FD19" w14:textId="77777777" w:rsidR="00BF3EA7" w:rsidRPr="00E22315" w:rsidRDefault="00BF3EA7" w:rsidP="000575D1">
      <w:pPr>
        <w:jc w:val="both"/>
        <w:rPr>
          <w:rFonts w:asciiTheme="minorHAnsi" w:hAnsiTheme="minorHAnsi" w:cstheme="minorHAnsi"/>
          <w:color w:val="auto"/>
          <w:lang w:val="hr-HR"/>
        </w:rPr>
      </w:pPr>
    </w:p>
    <w:tbl>
      <w:tblPr>
        <w:tblW w:w="4894"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2548"/>
        <w:gridCol w:w="1699"/>
        <w:gridCol w:w="993"/>
        <w:gridCol w:w="1134"/>
        <w:gridCol w:w="1162"/>
        <w:gridCol w:w="1334"/>
      </w:tblGrid>
      <w:tr w:rsidR="00E42C77" w:rsidRPr="00E22315" w14:paraId="11F96678" w14:textId="77777777" w:rsidTr="00BF3EA7">
        <w:trPr>
          <w:trHeight w:val="575"/>
          <w:jc w:val="center"/>
        </w:trPr>
        <w:tc>
          <w:tcPr>
            <w:tcW w:w="1436" w:type="pct"/>
            <w:tcBorders>
              <w:top w:val="single" w:sz="4" w:space="0" w:color="00000A"/>
              <w:left w:val="single" w:sz="4" w:space="0" w:color="00000A"/>
              <w:bottom w:val="single" w:sz="4" w:space="0" w:color="00000A"/>
              <w:right w:val="single" w:sz="4" w:space="0" w:color="00000A"/>
            </w:tcBorders>
            <w:vAlign w:val="center"/>
            <w:hideMark/>
          </w:tcPr>
          <w:p w14:paraId="1E8B3F5D" w14:textId="77777777" w:rsidR="00BF3EA7" w:rsidRPr="00E22315" w:rsidRDefault="00BF3EA7"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kern w:val="2"/>
                <w:sz w:val="20"/>
                <w:szCs w:val="20"/>
                <w:lang w:val="hr-HR" w:eastAsia="en-US"/>
              </w:rPr>
              <w:t>Pokazatelj uspješnosti</w:t>
            </w:r>
          </w:p>
        </w:tc>
        <w:tc>
          <w:tcPr>
            <w:tcW w:w="958" w:type="pct"/>
            <w:tcBorders>
              <w:top w:val="single" w:sz="4" w:space="0" w:color="00000A"/>
              <w:left w:val="single" w:sz="4" w:space="0" w:color="00000A"/>
              <w:bottom w:val="single" w:sz="4" w:space="0" w:color="00000A"/>
              <w:right w:val="single" w:sz="4" w:space="0" w:color="00000A"/>
            </w:tcBorders>
            <w:vAlign w:val="center"/>
            <w:hideMark/>
          </w:tcPr>
          <w:p w14:paraId="5F0A9758" w14:textId="77777777" w:rsidR="00BF3EA7" w:rsidRPr="00E22315" w:rsidRDefault="00BF3EA7"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kern w:val="2"/>
                <w:sz w:val="20"/>
                <w:szCs w:val="20"/>
                <w:lang w:val="hr-HR" w:eastAsia="en-US"/>
              </w:rPr>
              <w:t>Definicija</w:t>
            </w:r>
          </w:p>
        </w:tc>
        <w:tc>
          <w:tcPr>
            <w:tcW w:w="560" w:type="pct"/>
            <w:tcBorders>
              <w:top w:val="single" w:sz="4" w:space="0" w:color="00000A"/>
              <w:left w:val="single" w:sz="4" w:space="0" w:color="00000A"/>
              <w:bottom w:val="single" w:sz="4" w:space="0" w:color="00000A"/>
              <w:right w:val="single" w:sz="4" w:space="0" w:color="00000A"/>
            </w:tcBorders>
            <w:vAlign w:val="center"/>
            <w:hideMark/>
          </w:tcPr>
          <w:p w14:paraId="345CEC87" w14:textId="77777777" w:rsidR="00BF3EA7" w:rsidRPr="00E22315" w:rsidRDefault="00BF3EA7"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kern w:val="2"/>
                <w:sz w:val="20"/>
                <w:szCs w:val="20"/>
                <w:lang w:val="hr-HR" w:eastAsia="en-US"/>
              </w:rPr>
              <w:t>Jedinica</w:t>
            </w:r>
          </w:p>
        </w:tc>
        <w:tc>
          <w:tcPr>
            <w:tcW w:w="639" w:type="pct"/>
            <w:tcBorders>
              <w:top w:val="single" w:sz="4" w:space="0" w:color="00000A"/>
              <w:left w:val="single" w:sz="4" w:space="0" w:color="00000A"/>
              <w:bottom w:val="single" w:sz="4" w:space="0" w:color="00000A"/>
              <w:right w:val="single" w:sz="4" w:space="0" w:color="00000A"/>
            </w:tcBorders>
            <w:vAlign w:val="center"/>
            <w:hideMark/>
          </w:tcPr>
          <w:p w14:paraId="6BEABD8C" w14:textId="77777777" w:rsidR="00BF3EA7" w:rsidRPr="00E22315" w:rsidRDefault="00BF3EA7"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kern w:val="2"/>
                <w:sz w:val="20"/>
                <w:szCs w:val="20"/>
                <w:lang w:val="hr-HR" w:eastAsia="en-US"/>
              </w:rPr>
              <w:t>Polazna vrijednost</w:t>
            </w:r>
          </w:p>
        </w:tc>
        <w:tc>
          <w:tcPr>
            <w:tcW w:w="655" w:type="pct"/>
            <w:tcBorders>
              <w:top w:val="single" w:sz="4" w:space="0" w:color="00000A"/>
              <w:left w:val="single" w:sz="4" w:space="0" w:color="00000A"/>
              <w:bottom w:val="single" w:sz="4" w:space="0" w:color="00000A"/>
              <w:right w:val="single" w:sz="4" w:space="0" w:color="00000A"/>
            </w:tcBorders>
            <w:vAlign w:val="center"/>
            <w:hideMark/>
          </w:tcPr>
          <w:p w14:paraId="443AB801" w14:textId="0E7E9339" w:rsidR="00BF3EA7" w:rsidRPr="00E22315" w:rsidRDefault="00BF3EA7"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kern w:val="2"/>
                <w:sz w:val="20"/>
                <w:szCs w:val="20"/>
                <w:lang w:val="hr-HR" w:eastAsia="en-US"/>
              </w:rPr>
              <w:t>REBALANS 2024.</w:t>
            </w:r>
          </w:p>
        </w:tc>
        <w:tc>
          <w:tcPr>
            <w:tcW w:w="752" w:type="pct"/>
            <w:tcBorders>
              <w:top w:val="single" w:sz="4" w:space="0" w:color="00000A"/>
              <w:left w:val="single" w:sz="4" w:space="0" w:color="00000A"/>
              <w:bottom w:val="single" w:sz="4" w:space="0" w:color="00000A"/>
              <w:right w:val="single" w:sz="4" w:space="0" w:color="00000A"/>
            </w:tcBorders>
            <w:vAlign w:val="center"/>
            <w:hideMark/>
          </w:tcPr>
          <w:p w14:paraId="1BB1E05F" w14:textId="1D012A0E" w:rsidR="00BF3EA7" w:rsidRPr="00E22315" w:rsidRDefault="00BF3EA7"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kern w:val="2"/>
                <w:sz w:val="20"/>
                <w:szCs w:val="20"/>
                <w:lang w:val="hr-HR" w:eastAsia="en-US"/>
              </w:rPr>
              <w:t>IZVRŠENJE 31.12.2024.</w:t>
            </w:r>
          </w:p>
        </w:tc>
      </w:tr>
      <w:tr w:rsidR="00E42C77" w:rsidRPr="00E22315" w14:paraId="1625D5E4" w14:textId="77777777" w:rsidTr="00BF3EA7">
        <w:trPr>
          <w:trHeight w:val="658"/>
          <w:jc w:val="center"/>
        </w:trPr>
        <w:tc>
          <w:tcPr>
            <w:tcW w:w="1436" w:type="pct"/>
            <w:tcBorders>
              <w:top w:val="single" w:sz="4" w:space="0" w:color="00000A"/>
              <w:left w:val="single" w:sz="4" w:space="0" w:color="00000A"/>
              <w:bottom w:val="single" w:sz="4" w:space="0" w:color="00000A"/>
              <w:right w:val="single" w:sz="4" w:space="0" w:color="00000A"/>
            </w:tcBorders>
            <w:vAlign w:val="center"/>
            <w:hideMark/>
          </w:tcPr>
          <w:p w14:paraId="27DCC7C9" w14:textId="0C9F308A" w:rsidR="00BF3EA7" w:rsidRPr="00E22315" w:rsidRDefault="00BF3EA7"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 xml:space="preserve">Nabava građe -povećanje broja predmeta u zbirkama muzeja </w:t>
            </w:r>
          </w:p>
        </w:tc>
        <w:tc>
          <w:tcPr>
            <w:tcW w:w="958" w:type="pct"/>
            <w:tcBorders>
              <w:top w:val="single" w:sz="4" w:space="0" w:color="00000A"/>
              <w:left w:val="single" w:sz="4" w:space="0" w:color="00000A"/>
              <w:bottom w:val="single" w:sz="4" w:space="0" w:color="00000A"/>
              <w:right w:val="single" w:sz="4" w:space="0" w:color="00000A"/>
            </w:tcBorders>
            <w:vAlign w:val="center"/>
            <w:hideMark/>
          </w:tcPr>
          <w:p w14:paraId="5BE93AB7" w14:textId="77777777" w:rsidR="00BF3EA7" w:rsidRPr="00E22315" w:rsidRDefault="00BF3EA7"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Zaštita predmeta kao kulturnog dobra požeškog kraja</w:t>
            </w:r>
          </w:p>
        </w:tc>
        <w:tc>
          <w:tcPr>
            <w:tcW w:w="560" w:type="pct"/>
            <w:tcBorders>
              <w:top w:val="single" w:sz="4" w:space="0" w:color="00000A"/>
              <w:left w:val="single" w:sz="4" w:space="0" w:color="00000A"/>
              <w:bottom w:val="single" w:sz="4" w:space="0" w:color="00000A"/>
              <w:right w:val="single" w:sz="4" w:space="0" w:color="00000A"/>
            </w:tcBorders>
            <w:vAlign w:val="center"/>
            <w:hideMark/>
          </w:tcPr>
          <w:p w14:paraId="1D7E7060" w14:textId="70E36CDF" w:rsidR="00BF3EA7" w:rsidRPr="00E22315" w:rsidRDefault="00F10024"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B</w:t>
            </w:r>
            <w:r w:rsidR="00BF3EA7" w:rsidRPr="00E22315">
              <w:rPr>
                <w:rFonts w:asciiTheme="minorHAnsi" w:hAnsiTheme="minorHAnsi" w:cstheme="minorHAnsi"/>
                <w:color w:val="auto"/>
                <w:sz w:val="20"/>
                <w:szCs w:val="20"/>
                <w:lang w:val="hr-HR"/>
              </w:rPr>
              <w:t>roj</w:t>
            </w:r>
          </w:p>
        </w:tc>
        <w:tc>
          <w:tcPr>
            <w:tcW w:w="639" w:type="pct"/>
            <w:tcBorders>
              <w:top w:val="single" w:sz="4" w:space="0" w:color="00000A"/>
              <w:left w:val="single" w:sz="4" w:space="0" w:color="00000A"/>
              <w:bottom w:val="single" w:sz="4" w:space="0" w:color="00000A"/>
              <w:right w:val="single" w:sz="4" w:space="0" w:color="00000A"/>
            </w:tcBorders>
            <w:vAlign w:val="center"/>
            <w:hideMark/>
          </w:tcPr>
          <w:p w14:paraId="16A9C9F3" w14:textId="6971D654" w:rsidR="00BF3EA7" w:rsidRPr="00E22315" w:rsidRDefault="000C231C"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3</w:t>
            </w:r>
          </w:p>
        </w:tc>
        <w:tc>
          <w:tcPr>
            <w:tcW w:w="655" w:type="pct"/>
            <w:tcBorders>
              <w:top w:val="single" w:sz="4" w:space="0" w:color="00000A"/>
              <w:left w:val="single" w:sz="4" w:space="0" w:color="00000A"/>
              <w:bottom w:val="single" w:sz="4" w:space="0" w:color="00000A"/>
              <w:right w:val="single" w:sz="4" w:space="0" w:color="00000A"/>
            </w:tcBorders>
            <w:vAlign w:val="center"/>
            <w:hideMark/>
          </w:tcPr>
          <w:p w14:paraId="64EB964A" w14:textId="3FF33A9F" w:rsidR="00BF3EA7" w:rsidRPr="00E22315" w:rsidRDefault="000C231C"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15</w:t>
            </w:r>
          </w:p>
        </w:tc>
        <w:tc>
          <w:tcPr>
            <w:tcW w:w="752" w:type="pct"/>
            <w:tcBorders>
              <w:top w:val="single" w:sz="4" w:space="0" w:color="00000A"/>
              <w:left w:val="single" w:sz="4" w:space="0" w:color="00000A"/>
              <w:bottom w:val="single" w:sz="4" w:space="0" w:color="00000A"/>
              <w:right w:val="single" w:sz="4" w:space="0" w:color="00000A"/>
            </w:tcBorders>
            <w:vAlign w:val="center"/>
            <w:hideMark/>
          </w:tcPr>
          <w:p w14:paraId="3CF17517" w14:textId="2CEE5EA0" w:rsidR="00BF3EA7" w:rsidRPr="00E22315" w:rsidRDefault="009658DD"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7</w:t>
            </w:r>
          </w:p>
        </w:tc>
      </w:tr>
      <w:tr w:rsidR="00E42C77" w:rsidRPr="00E22315" w14:paraId="2F6D216B" w14:textId="77777777" w:rsidTr="00BF3EA7">
        <w:trPr>
          <w:trHeight w:val="364"/>
          <w:jc w:val="center"/>
        </w:trPr>
        <w:tc>
          <w:tcPr>
            <w:tcW w:w="1436" w:type="pct"/>
            <w:tcBorders>
              <w:top w:val="single" w:sz="4" w:space="0" w:color="00000A"/>
              <w:left w:val="single" w:sz="4" w:space="0" w:color="00000A"/>
              <w:bottom w:val="single" w:sz="4" w:space="0" w:color="00000A"/>
              <w:right w:val="single" w:sz="4" w:space="0" w:color="00000A"/>
            </w:tcBorders>
            <w:vAlign w:val="center"/>
            <w:hideMark/>
          </w:tcPr>
          <w:p w14:paraId="448B39D6" w14:textId="77777777" w:rsidR="00BF3EA7" w:rsidRPr="00E22315" w:rsidRDefault="00BF3EA7"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Terenska istraživanja</w:t>
            </w:r>
          </w:p>
        </w:tc>
        <w:tc>
          <w:tcPr>
            <w:tcW w:w="958" w:type="pct"/>
            <w:tcBorders>
              <w:top w:val="single" w:sz="4" w:space="0" w:color="00000A"/>
              <w:left w:val="single" w:sz="4" w:space="0" w:color="00000A"/>
              <w:bottom w:val="single" w:sz="4" w:space="0" w:color="00000A"/>
              <w:right w:val="single" w:sz="4" w:space="0" w:color="00000A"/>
            </w:tcBorders>
            <w:vAlign w:val="center"/>
            <w:hideMark/>
          </w:tcPr>
          <w:p w14:paraId="2C368E73" w14:textId="77777777" w:rsidR="00BF3EA7" w:rsidRPr="00E22315" w:rsidRDefault="00BF3EA7"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Zaštita arheološke baštine</w:t>
            </w:r>
          </w:p>
        </w:tc>
        <w:tc>
          <w:tcPr>
            <w:tcW w:w="560" w:type="pct"/>
            <w:tcBorders>
              <w:top w:val="single" w:sz="4" w:space="0" w:color="00000A"/>
              <w:left w:val="single" w:sz="4" w:space="0" w:color="00000A"/>
              <w:bottom w:val="single" w:sz="4" w:space="0" w:color="00000A"/>
              <w:right w:val="single" w:sz="4" w:space="0" w:color="00000A"/>
            </w:tcBorders>
            <w:vAlign w:val="center"/>
            <w:hideMark/>
          </w:tcPr>
          <w:p w14:paraId="4403A519" w14:textId="78A8F2A9" w:rsidR="00BF3EA7" w:rsidRPr="00E22315" w:rsidRDefault="00F10024"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B</w:t>
            </w:r>
            <w:r w:rsidR="00BF3EA7" w:rsidRPr="00E22315">
              <w:rPr>
                <w:rFonts w:asciiTheme="minorHAnsi" w:hAnsiTheme="minorHAnsi" w:cstheme="minorHAnsi"/>
                <w:color w:val="auto"/>
                <w:sz w:val="20"/>
                <w:szCs w:val="20"/>
                <w:lang w:val="hr-HR"/>
              </w:rPr>
              <w:t>roj</w:t>
            </w:r>
          </w:p>
        </w:tc>
        <w:tc>
          <w:tcPr>
            <w:tcW w:w="639" w:type="pct"/>
            <w:tcBorders>
              <w:top w:val="single" w:sz="4" w:space="0" w:color="00000A"/>
              <w:left w:val="single" w:sz="4" w:space="0" w:color="00000A"/>
              <w:bottom w:val="single" w:sz="4" w:space="0" w:color="00000A"/>
              <w:right w:val="single" w:sz="4" w:space="0" w:color="00000A"/>
            </w:tcBorders>
            <w:vAlign w:val="center"/>
            <w:hideMark/>
          </w:tcPr>
          <w:p w14:paraId="5AE18952" w14:textId="2D236332" w:rsidR="00BF3EA7" w:rsidRPr="00E22315" w:rsidRDefault="000C231C"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10</w:t>
            </w:r>
          </w:p>
        </w:tc>
        <w:tc>
          <w:tcPr>
            <w:tcW w:w="655" w:type="pct"/>
            <w:tcBorders>
              <w:top w:val="single" w:sz="4" w:space="0" w:color="00000A"/>
              <w:left w:val="single" w:sz="4" w:space="0" w:color="00000A"/>
              <w:bottom w:val="single" w:sz="4" w:space="0" w:color="00000A"/>
              <w:right w:val="single" w:sz="4" w:space="0" w:color="00000A"/>
            </w:tcBorders>
            <w:vAlign w:val="center"/>
            <w:hideMark/>
          </w:tcPr>
          <w:p w14:paraId="449DC40C" w14:textId="64F6244F" w:rsidR="00BF3EA7" w:rsidRPr="00E22315" w:rsidRDefault="000C231C"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3</w:t>
            </w:r>
          </w:p>
        </w:tc>
        <w:tc>
          <w:tcPr>
            <w:tcW w:w="752" w:type="pct"/>
            <w:tcBorders>
              <w:top w:val="single" w:sz="4" w:space="0" w:color="00000A"/>
              <w:left w:val="single" w:sz="4" w:space="0" w:color="00000A"/>
              <w:bottom w:val="single" w:sz="4" w:space="0" w:color="00000A"/>
              <w:right w:val="single" w:sz="4" w:space="0" w:color="00000A"/>
            </w:tcBorders>
            <w:vAlign w:val="center"/>
            <w:hideMark/>
          </w:tcPr>
          <w:p w14:paraId="7376CB96" w14:textId="3FA1ECC5" w:rsidR="00BF3EA7" w:rsidRPr="00E22315" w:rsidRDefault="00F10024"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2</w:t>
            </w:r>
          </w:p>
        </w:tc>
      </w:tr>
    </w:tbl>
    <w:p w14:paraId="54E167D3" w14:textId="77777777" w:rsidR="00BF3EA7" w:rsidRPr="00E22315" w:rsidRDefault="00BF3EA7" w:rsidP="00BF3EA7">
      <w:pPr>
        <w:jc w:val="both"/>
        <w:rPr>
          <w:rFonts w:asciiTheme="minorHAnsi" w:hAnsiTheme="minorHAnsi" w:cstheme="minorHAnsi"/>
          <w:b/>
          <w:bCs/>
          <w:color w:val="auto"/>
          <w:lang w:val="hr-HR"/>
        </w:rPr>
      </w:pPr>
    </w:p>
    <w:p w14:paraId="08A7DD51" w14:textId="3BFFD27D" w:rsidR="00897D17" w:rsidRPr="00E22315" w:rsidRDefault="00897D17" w:rsidP="00BF3EA7">
      <w:pPr>
        <w:jc w:val="both"/>
        <w:rPr>
          <w:rFonts w:asciiTheme="minorHAnsi" w:hAnsiTheme="minorHAnsi" w:cstheme="minorHAnsi"/>
          <w:color w:val="auto"/>
          <w:lang w:val="hr-HR"/>
        </w:rPr>
      </w:pPr>
      <w:r w:rsidRPr="00E22315">
        <w:rPr>
          <w:rFonts w:asciiTheme="minorHAnsi" w:hAnsiTheme="minorHAnsi" w:cstheme="minorHAnsi"/>
          <w:b/>
          <w:bCs/>
          <w:color w:val="auto"/>
          <w:lang w:val="hr-HR"/>
        </w:rPr>
        <w:t>Restauracije</w:t>
      </w:r>
      <w:r w:rsidRPr="00E22315">
        <w:rPr>
          <w:rFonts w:asciiTheme="minorHAnsi" w:hAnsiTheme="minorHAnsi" w:cstheme="minorHAnsi"/>
          <w:color w:val="auto"/>
          <w:lang w:val="hr-HR"/>
        </w:rPr>
        <w:t xml:space="preserve"> -</w:t>
      </w:r>
      <w:r w:rsidR="0094369C" w:rsidRPr="00E22315">
        <w:rPr>
          <w:rFonts w:asciiTheme="minorHAnsi" w:hAnsiTheme="minorHAnsi" w:cstheme="minorHAnsi"/>
          <w:color w:val="auto"/>
          <w:lang w:val="hr-HR"/>
        </w:rPr>
        <w:t xml:space="preserve"> ustanova</w:t>
      </w:r>
      <w:r w:rsidRPr="00E22315">
        <w:rPr>
          <w:rFonts w:asciiTheme="minorHAnsi" w:hAnsiTheme="minorHAnsi" w:cstheme="minorHAnsi"/>
          <w:color w:val="auto"/>
          <w:lang w:val="hr-HR"/>
        </w:rPr>
        <w:t xml:space="preserve"> nema preparatorsku ni restauratorsku radionicu, kao ni stručne djelatnike – preparatore i restauratore, stoga se predmeti moraju slati vanjskim stručnjacima – suradnicima koji su zaposleni u matičnim muzejima i restauratorskim zavodima u Zagrebu, Osijeku i drugim ustanovama, kao i privatnim poduzećima koja se bave navedenom djelatnošću.</w:t>
      </w:r>
      <w:r w:rsidR="000F4626" w:rsidRPr="00E22315">
        <w:rPr>
          <w:rFonts w:asciiTheme="minorHAnsi" w:hAnsiTheme="minorHAnsi" w:cstheme="minorHAnsi"/>
          <w:color w:val="auto"/>
          <w:lang w:val="hr-HR"/>
        </w:rPr>
        <w:t xml:space="preserve"> U izvještajnom razdoblju realizirano je sedam restauracija muzejskih predmeta.</w:t>
      </w:r>
    </w:p>
    <w:p w14:paraId="6C954527" w14:textId="77777777" w:rsidR="00BF3EA7" w:rsidRPr="00E22315" w:rsidRDefault="00BF3EA7" w:rsidP="00BF3EA7">
      <w:pPr>
        <w:jc w:val="both"/>
        <w:rPr>
          <w:rFonts w:asciiTheme="minorHAnsi" w:hAnsiTheme="minorHAnsi" w:cstheme="minorHAnsi"/>
          <w:color w:val="auto"/>
          <w:lang w:val="hr-HR"/>
        </w:rPr>
      </w:pPr>
    </w:p>
    <w:tbl>
      <w:tblPr>
        <w:tblW w:w="4888"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2548"/>
        <w:gridCol w:w="1699"/>
        <w:gridCol w:w="992"/>
        <w:gridCol w:w="1136"/>
        <w:gridCol w:w="1148"/>
        <w:gridCol w:w="1336"/>
      </w:tblGrid>
      <w:tr w:rsidR="00E42C77" w:rsidRPr="00E22315" w14:paraId="4A7F8E29" w14:textId="77777777" w:rsidTr="00BF3EA7">
        <w:trPr>
          <w:trHeight w:val="575"/>
          <w:jc w:val="center"/>
        </w:trPr>
        <w:tc>
          <w:tcPr>
            <w:tcW w:w="1438" w:type="pct"/>
            <w:tcBorders>
              <w:top w:val="single" w:sz="4" w:space="0" w:color="00000A"/>
              <w:left w:val="single" w:sz="4" w:space="0" w:color="00000A"/>
              <w:bottom w:val="single" w:sz="4" w:space="0" w:color="00000A"/>
              <w:right w:val="single" w:sz="4" w:space="0" w:color="00000A"/>
            </w:tcBorders>
            <w:vAlign w:val="center"/>
            <w:hideMark/>
          </w:tcPr>
          <w:p w14:paraId="2AE21EEE" w14:textId="77777777" w:rsidR="00BF3EA7" w:rsidRPr="00E22315" w:rsidRDefault="00BF3EA7"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kern w:val="2"/>
                <w:sz w:val="20"/>
                <w:szCs w:val="20"/>
                <w:lang w:val="hr-HR" w:eastAsia="en-US"/>
              </w:rPr>
              <w:t>Pokazatelj uspješnosti</w:t>
            </w:r>
          </w:p>
        </w:tc>
        <w:tc>
          <w:tcPr>
            <w:tcW w:w="959" w:type="pct"/>
            <w:tcBorders>
              <w:top w:val="single" w:sz="4" w:space="0" w:color="00000A"/>
              <w:left w:val="single" w:sz="4" w:space="0" w:color="00000A"/>
              <w:bottom w:val="single" w:sz="4" w:space="0" w:color="00000A"/>
              <w:right w:val="single" w:sz="4" w:space="0" w:color="00000A"/>
            </w:tcBorders>
            <w:vAlign w:val="center"/>
            <w:hideMark/>
          </w:tcPr>
          <w:p w14:paraId="3FC95445" w14:textId="77777777" w:rsidR="00BF3EA7" w:rsidRPr="00E22315" w:rsidRDefault="00BF3EA7"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kern w:val="2"/>
                <w:sz w:val="20"/>
                <w:szCs w:val="20"/>
                <w:lang w:val="hr-HR" w:eastAsia="en-US"/>
              </w:rPr>
              <w:t>Definicija</w:t>
            </w:r>
          </w:p>
        </w:tc>
        <w:tc>
          <w:tcPr>
            <w:tcW w:w="560" w:type="pct"/>
            <w:tcBorders>
              <w:top w:val="single" w:sz="4" w:space="0" w:color="00000A"/>
              <w:left w:val="single" w:sz="4" w:space="0" w:color="00000A"/>
              <w:bottom w:val="single" w:sz="4" w:space="0" w:color="00000A"/>
              <w:right w:val="single" w:sz="4" w:space="0" w:color="00000A"/>
            </w:tcBorders>
            <w:vAlign w:val="center"/>
            <w:hideMark/>
          </w:tcPr>
          <w:p w14:paraId="29B2C3AB" w14:textId="77777777" w:rsidR="00BF3EA7" w:rsidRPr="00E22315" w:rsidRDefault="00BF3EA7"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kern w:val="2"/>
                <w:sz w:val="20"/>
                <w:szCs w:val="20"/>
                <w:lang w:val="hr-HR" w:eastAsia="en-US"/>
              </w:rPr>
              <w:t>Jedinica</w:t>
            </w:r>
          </w:p>
        </w:tc>
        <w:tc>
          <w:tcPr>
            <w:tcW w:w="641" w:type="pct"/>
            <w:tcBorders>
              <w:top w:val="single" w:sz="4" w:space="0" w:color="00000A"/>
              <w:left w:val="single" w:sz="4" w:space="0" w:color="00000A"/>
              <w:bottom w:val="single" w:sz="4" w:space="0" w:color="00000A"/>
              <w:right w:val="single" w:sz="4" w:space="0" w:color="00000A"/>
            </w:tcBorders>
            <w:vAlign w:val="center"/>
            <w:hideMark/>
          </w:tcPr>
          <w:p w14:paraId="4A09407A" w14:textId="77777777" w:rsidR="00BF3EA7" w:rsidRPr="00E22315" w:rsidRDefault="00BF3EA7"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kern w:val="2"/>
                <w:sz w:val="20"/>
                <w:szCs w:val="20"/>
                <w:lang w:val="hr-HR" w:eastAsia="en-US"/>
              </w:rPr>
              <w:t>Polazna vrijednost</w:t>
            </w:r>
          </w:p>
        </w:tc>
        <w:tc>
          <w:tcPr>
            <w:tcW w:w="648" w:type="pct"/>
            <w:tcBorders>
              <w:top w:val="single" w:sz="4" w:space="0" w:color="00000A"/>
              <w:left w:val="single" w:sz="4" w:space="0" w:color="00000A"/>
              <w:bottom w:val="single" w:sz="4" w:space="0" w:color="00000A"/>
              <w:right w:val="single" w:sz="4" w:space="0" w:color="00000A"/>
            </w:tcBorders>
            <w:vAlign w:val="center"/>
            <w:hideMark/>
          </w:tcPr>
          <w:p w14:paraId="49094C5B" w14:textId="11309B50" w:rsidR="00BF3EA7" w:rsidRPr="00E22315" w:rsidRDefault="00BF3EA7"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kern w:val="2"/>
                <w:sz w:val="20"/>
                <w:szCs w:val="20"/>
                <w:lang w:val="hr-HR" w:eastAsia="en-US"/>
              </w:rPr>
              <w:t>REBALANS 2024.</w:t>
            </w:r>
          </w:p>
        </w:tc>
        <w:tc>
          <w:tcPr>
            <w:tcW w:w="754" w:type="pct"/>
            <w:tcBorders>
              <w:top w:val="single" w:sz="4" w:space="0" w:color="00000A"/>
              <w:left w:val="single" w:sz="4" w:space="0" w:color="00000A"/>
              <w:bottom w:val="single" w:sz="4" w:space="0" w:color="00000A"/>
              <w:right w:val="single" w:sz="4" w:space="0" w:color="00000A"/>
            </w:tcBorders>
            <w:vAlign w:val="center"/>
            <w:hideMark/>
          </w:tcPr>
          <w:p w14:paraId="04C31169" w14:textId="25677092" w:rsidR="00BF3EA7" w:rsidRPr="00E22315" w:rsidRDefault="00BF3EA7"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kern w:val="2"/>
                <w:sz w:val="20"/>
                <w:szCs w:val="20"/>
                <w:lang w:val="hr-HR" w:eastAsia="en-US"/>
              </w:rPr>
              <w:t>IZVRŠENJE 31.12.2024.</w:t>
            </w:r>
          </w:p>
        </w:tc>
      </w:tr>
      <w:tr w:rsidR="00E42C77" w:rsidRPr="00E22315" w14:paraId="4AB02D70" w14:textId="77777777" w:rsidTr="00BF3EA7">
        <w:trPr>
          <w:trHeight w:val="779"/>
          <w:jc w:val="center"/>
        </w:trPr>
        <w:tc>
          <w:tcPr>
            <w:tcW w:w="1438" w:type="pct"/>
            <w:tcBorders>
              <w:top w:val="single" w:sz="4" w:space="0" w:color="00000A"/>
              <w:left w:val="single" w:sz="4" w:space="0" w:color="00000A"/>
              <w:bottom w:val="single" w:sz="4" w:space="0" w:color="00000A"/>
              <w:right w:val="single" w:sz="4" w:space="0" w:color="00000A"/>
            </w:tcBorders>
            <w:vAlign w:val="center"/>
            <w:hideMark/>
          </w:tcPr>
          <w:p w14:paraId="1A7D8A65" w14:textId="77777777" w:rsidR="00BF3EA7" w:rsidRPr="00E22315" w:rsidRDefault="00BF3EA7"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 xml:space="preserve">Povećanje broja restauriranih predmeta iz svih odjela muzeja </w:t>
            </w:r>
          </w:p>
        </w:tc>
        <w:tc>
          <w:tcPr>
            <w:tcW w:w="959" w:type="pct"/>
            <w:tcBorders>
              <w:top w:val="single" w:sz="4" w:space="0" w:color="00000A"/>
              <w:left w:val="single" w:sz="4" w:space="0" w:color="00000A"/>
              <w:bottom w:val="single" w:sz="4" w:space="0" w:color="00000A"/>
              <w:right w:val="single" w:sz="4" w:space="0" w:color="00000A"/>
            </w:tcBorders>
            <w:vAlign w:val="center"/>
            <w:hideMark/>
          </w:tcPr>
          <w:p w14:paraId="5D3313D0" w14:textId="77777777" w:rsidR="00BF3EA7" w:rsidRPr="00E22315" w:rsidRDefault="00BF3EA7"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Zaštita predmeta kao kulturnog dobra požeškog kraja</w:t>
            </w:r>
          </w:p>
        </w:tc>
        <w:tc>
          <w:tcPr>
            <w:tcW w:w="560" w:type="pct"/>
            <w:tcBorders>
              <w:top w:val="single" w:sz="4" w:space="0" w:color="00000A"/>
              <w:left w:val="single" w:sz="4" w:space="0" w:color="00000A"/>
              <w:bottom w:val="single" w:sz="4" w:space="0" w:color="00000A"/>
              <w:right w:val="single" w:sz="4" w:space="0" w:color="00000A"/>
            </w:tcBorders>
            <w:vAlign w:val="center"/>
            <w:hideMark/>
          </w:tcPr>
          <w:p w14:paraId="0B8C0B93" w14:textId="55B7645B" w:rsidR="00BF3EA7" w:rsidRPr="00E22315" w:rsidRDefault="000F18DB"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B</w:t>
            </w:r>
            <w:r w:rsidR="00BF3EA7" w:rsidRPr="00E22315">
              <w:rPr>
                <w:rFonts w:asciiTheme="minorHAnsi" w:hAnsiTheme="minorHAnsi" w:cstheme="minorHAnsi"/>
                <w:color w:val="auto"/>
                <w:sz w:val="20"/>
                <w:szCs w:val="20"/>
                <w:lang w:val="hr-HR"/>
              </w:rPr>
              <w:t>roj</w:t>
            </w:r>
          </w:p>
        </w:tc>
        <w:tc>
          <w:tcPr>
            <w:tcW w:w="641" w:type="pct"/>
            <w:tcBorders>
              <w:top w:val="single" w:sz="4" w:space="0" w:color="00000A"/>
              <w:left w:val="single" w:sz="4" w:space="0" w:color="00000A"/>
              <w:bottom w:val="single" w:sz="4" w:space="0" w:color="00000A"/>
              <w:right w:val="single" w:sz="4" w:space="0" w:color="00000A"/>
            </w:tcBorders>
            <w:vAlign w:val="center"/>
            <w:hideMark/>
          </w:tcPr>
          <w:p w14:paraId="16A4C74B" w14:textId="7C837751" w:rsidR="00BF3EA7" w:rsidRPr="00E22315" w:rsidRDefault="000C231C"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15</w:t>
            </w:r>
          </w:p>
        </w:tc>
        <w:tc>
          <w:tcPr>
            <w:tcW w:w="648" w:type="pct"/>
            <w:tcBorders>
              <w:top w:val="single" w:sz="4" w:space="0" w:color="00000A"/>
              <w:left w:val="single" w:sz="4" w:space="0" w:color="00000A"/>
              <w:bottom w:val="single" w:sz="4" w:space="0" w:color="00000A"/>
              <w:right w:val="single" w:sz="4" w:space="0" w:color="00000A"/>
            </w:tcBorders>
            <w:vAlign w:val="center"/>
            <w:hideMark/>
          </w:tcPr>
          <w:p w14:paraId="6980A5F6" w14:textId="5B7F6975" w:rsidR="00BF3EA7" w:rsidRPr="00E22315" w:rsidRDefault="000C231C"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60</w:t>
            </w:r>
          </w:p>
        </w:tc>
        <w:tc>
          <w:tcPr>
            <w:tcW w:w="754" w:type="pct"/>
            <w:tcBorders>
              <w:top w:val="single" w:sz="4" w:space="0" w:color="00000A"/>
              <w:left w:val="single" w:sz="4" w:space="0" w:color="00000A"/>
              <w:bottom w:val="single" w:sz="4" w:space="0" w:color="00000A"/>
              <w:right w:val="single" w:sz="4" w:space="0" w:color="00000A"/>
            </w:tcBorders>
            <w:vAlign w:val="center"/>
            <w:hideMark/>
          </w:tcPr>
          <w:p w14:paraId="076BB94B" w14:textId="3A228C16" w:rsidR="00BF3EA7" w:rsidRPr="00E22315" w:rsidRDefault="000F4626"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7</w:t>
            </w:r>
          </w:p>
        </w:tc>
      </w:tr>
    </w:tbl>
    <w:p w14:paraId="45E148D0" w14:textId="77777777" w:rsidR="00BF3EA7" w:rsidRPr="00E22315" w:rsidRDefault="00BF3EA7" w:rsidP="00BF3EA7">
      <w:pPr>
        <w:jc w:val="both"/>
        <w:rPr>
          <w:rFonts w:asciiTheme="minorHAnsi" w:hAnsiTheme="minorHAnsi" w:cstheme="minorHAnsi"/>
          <w:color w:val="auto"/>
          <w:lang w:val="hr-HR"/>
        </w:rPr>
      </w:pPr>
    </w:p>
    <w:p w14:paraId="7AF1C14E" w14:textId="1332A848" w:rsidR="00897D17" w:rsidRPr="00E22315" w:rsidRDefault="00897D17" w:rsidP="00BF3EA7">
      <w:pPr>
        <w:jc w:val="both"/>
        <w:rPr>
          <w:rFonts w:asciiTheme="minorHAnsi" w:hAnsiTheme="minorHAnsi" w:cstheme="minorHAnsi"/>
          <w:color w:val="auto"/>
          <w:lang w:val="hr-HR"/>
        </w:rPr>
      </w:pPr>
      <w:r w:rsidRPr="00E22315">
        <w:rPr>
          <w:rFonts w:asciiTheme="minorHAnsi" w:hAnsiTheme="minorHAnsi" w:cstheme="minorHAnsi"/>
          <w:b/>
          <w:bCs/>
          <w:color w:val="auto"/>
          <w:lang w:val="hr-HR"/>
        </w:rPr>
        <w:t>Izložbe</w:t>
      </w:r>
      <w:r w:rsidRPr="00E22315">
        <w:rPr>
          <w:rFonts w:asciiTheme="minorHAnsi" w:hAnsiTheme="minorHAnsi" w:cstheme="minorHAnsi"/>
          <w:color w:val="auto"/>
          <w:lang w:val="hr-HR"/>
        </w:rPr>
        <w:t xml:space="preserve"> – </w:t>
      </w:r>
      <w:r w:rsidR="0094369C" w:rsidRPr="00E22315">
        <w:rPr>
          <w:rFonts w:asciiTheme="minorHAnsi" w:hAnsiTheme="minorHAnsi" w:cstheme="minorHAnsi"/>
          <w:color w:val="auto"/>
          <w:lang w:val="hr-HR"/>
        </w:rPr>
        <w:t>programska</w:t>
      </w:r>
      <w:r w:rsidRPr="00E22315">
        <w:rPr>
          <w:rFonts w:asciiTheme="minorHAnsi" w:hAnsiTheme="minorHAnsi" w:cstheme="minorHAnsi"/>
          <w:color w:val="auto"/>
          <w:lang w:val="hr-HR"/>
        </w:rPr>
        <w:t xml:space="preserve"> djelatnost Gradskog muzeja Požega. </w:t>
      </w:r>
      <w:r w:rsidR="0094369C" w:rsidRPr="00E22315">
        <w:rPr>
          <w:rFonts w:asciiTheme="minorHAnsi" w:hAnsiTheme="minorHAnsi" w:cstheme="minorHAnsi"/>
          <w:color w:val="auto"/>
          <w:lang w:val="hr-HR"/>
        </w:rPr>
        <w:t>Cilj programa je o</w:t>
      </w:r>
      <w:r w:rsidRPr="00E22315">
        <w:rPr>
          <w:rFonts w:asciiTheme="minorHAnsi" w:hAnsiTheme="minorHAnsi" w:cstheme="minorHAnsi"/>
          <w:color w:val="auto"/>
          <w:lang w:val="hr-HR"/>
        </w:rPr>
        <w:t>rganizacija izložbi s ciljem promicanja djelatnosti Gradskog muzeja Požega</w:t>
      </w:r>
      <w:r w:rsidR="0094369C" w:rsidRPr="00E22315">
        <w:rPr>
          <w:rFonts w:asciiTheme="minorHAnsi" w:hAnsiTheme="minorHAnsi" w:cstheme="minorHAnsi"/>
          <w:color w:val="auto"/>
          <w:lang w:val="hr-HR"/>
        </w:rPr>
        <w:t xml:space="preserve"> i</w:t>
      </w:r>
      <w:r w:rsidRPr="00E22315">
        <w:rPr>
          <w:rFonts w:asciiTheme="minorHAnsi" w:hAnsiTheme="minorHAnsi" w:cstheme="minorHAnsi"/>
          <w:color w:val="auto"/>
          <w:lang w:val="hr-HR"/>
        </w:rPr>
        <w:t xml:space="preserve"> Požeške kuće. </w:t>
      </w:r>
    </w:p>
    <w:p w14:paraId="2D7B48B6" w14:textId="77777777" w:rsidR="00BF3EA7" w:rsidRPr="00E22315" w:rsidRDefault="00BF3EA7" w:rsidP="00BF3EA7">
      <w:pPr>
        <w:jc w:val="both"/>
        <w:rPr>
          <w:rFonts w:asciiTheme="minorHAnsi" w:hAnsiTheme="minorHAnsi" w:cstheme="minorHAnsi"/>
          <w:color w:val="auto"/>
          <w:lang w:val="hr-HR" w:eastAsia="hr-HR"/>
        </w:rPr>
      </w:pPr>
    </w:p>
    <w:tbl>
      <w:tblPr>
        <w:tblW w:w="4821"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2416"/>
        <w:gridCol w:w="1665"/>
        <w:gridCol w:w="1028"/>
        <w:gridCol w:w="1169"/>
        <w:gridCol w:w="1230"/>
        <w:gridCol w:w="1230"/>
      </w:tblGrid>
      <w:tr w:rsidR="00E42C77" w:rsidRPr="00E22315" w14:paraId="14E95CFE" w14:textId="77777777" w:rsidTr="00BF3EA7">
        <w:trPr>
          <w:trHeight w:val="575"/>
          <w:jc w:val="center"/>
        </w:trPr>
        <w:tc>
          <w:tcPr>
            <w:tcW w:w="1382" w:type="pct"/>
            <w:tcBorders>
              <w:top w:val="single" w:sz="4" w:space="0" w:color="00000A"/>
              <w:left w:val="single" w:sz="4" w:space="0" w:color="00000A"/>
              <w:bottom w:val="single" w:sz="4" w:space="0" w:color="00000A"/>
              <w:right w:val="single" w:sz="4" w:space="0" w:color="00000A"/>
            </w:tcBorders>
            <w:vAlign w:val="center"/>
            <w:hideMark/>
          </w:tcPr>
          <w:p w14:paraId="2791CFCA" w14:textId="77777777" w:rsidR="00BF3EA7" w:rsidRPr="00E22315" w:rsidRDefault="00BF3EA7"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kern w:val="2"/>
                <w:sz w:val="20"/>
                <w:szCs w:val="20"/>
                <w:lang w:val="hr-HR" w:eastAsia="en-US"/>
              </w:rPr>
              <w:t>Pokazatelj uspješnosti</w:t>
            </w:r>
          </w:p>
        </w:tc>
        <w:tc>
          <w:tcPr>
            <w:tcW w:w="952" w:type="pct"/>
            <w:tcBorders>
              <w:top w:val="single" w:sz="4" w:space="0" w:color="00000A"/>
              <w:left w:val="single" w:sz="4" w:space="0" w:color="00000A"/>
              <w:bottom w:val="single" w:sz="4" w:space="0" w:color="00000A"/>
              <w:right w:val="single" w:sz="4" w:space="0" w:color="00000A"/>
            </w:tcBorders>
            <w:vAlign w:val="center"/>
            <w:hideMark/>
          </w:tcPr>
          <w:p w14:paraId="1FDD3501" w14:textId="77777777" w:rsidR="00BF3EA7" w:rsidRPr="00E22315" w:rsidRDefault="00BF3EA7"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kern w:val="2"/>
                <w:sz w:val="20"/>
                <w:szCs w:val="20"/>
                <w:lang w:val="hr-HR" w:eastAsia="en-US"/>
              </w:rPr>
              <w:t>Definicija</w:t>
            </w:r>
          </w:p>
        </w:tc>
        <w:tc>
          <w:tcPr>
            <w:tcW w:w="588" w:type="pct"/>
            <w:tcBorders>
              <w:top w:val="single" w:sz="4" w:space="0" w:color="00000A"/>
              <w:left w:val="single" w:sz="4" w:space="0" w:color="00000A"/>
              <w:bottom w:val="single" w:sz="4" w:space="0" w:color="00000A"/>
              <w:right w:val="single" w:sz="4" w:space="0" w:color="00000A"/>
            </w:tcBorders>
            <w:vAlign w:val="center"/>
            <w:hideMark/>
          </w:tcPr>
          <w:p w14:paraId="044718D2" w14:textId="77777777" w:rsidR="00BF3EA7" w:rsidRPr="00E22315" w:rsidRDefault="00BF3EA7"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kern w:val="2"/>
                <w:sz w:val="20"/>
                <w:szCs w:val="20"/>
                <w:lang w:val="hr-HR" w:eastAsia="en-US"/>
              </w:rPr>
              <w:t>Jedinica</w:t>
            </w:r>
          </w:p>
        </w:tc>
        <w:tc>
          <w:tcPr>
            <w:tcW w:w="669" w:type="pct"/>
            <w:tcBorders>
              <w:top w:val="single" w:sz="4" w:space="0" w:color="00000A"/>
              <w:left w:val="single" w:sz="4" w:space="0" w:color="00000A"/>
              <w:bottom w:val="single" w:sz="4" w:space="0" w:color="00000A"/>
              <w:right w:val="single" w:sz="4" w:space="0" w:color="00000A"/>
            </w:tcBorders>
            <w:vAlign w:val="center"/>
            <w:hideMark/>
          </w:tcPr>
          <w:p w14:paraId="368FDF45" w14:textId="77777777" w:rsidR="00BF3EA7" w:rsidRPr="00E22315" w:rsidRDefault="00BF3EA7"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kern w:val="2"/>
                <w:sz w:val="20"/>
                <w:szCs w:val="20"/>
                <w:lang w:val="hr-HR" w:eastAsia="en-US"/>
              </w:rPr>
              <w:t>Polazna vrijednost</w:t>
            </w:r>
          </w:p>
        </w:tc>
        <w:tc>
          <w:tcPr>
            <w:tcW w:w="704" w:type="pct"/>
            <w:tcBorders>
              <w:top w:val="single" w:sz="4" w:space="0" w:color="00000A"/>
              <w:left w:val="single" w:sz="4" w:space="0" w:color="00000A"/>
              <w:bottom w:val="single" w:sz="4" w:space="0" w:color="00000A"/>
              <w:right w:val="single" w:sz="4" w:space="0" w:color="00000A"/>
            </w:tcBorders>
            <w:vAlign w:val="center"/>
            <w:hideMark/>
          </w:tcPr>
          <w:p w14:paraId="3D3EA393" w14:textId="567E20C8" w:rsidR="00BF3EA7" w:rsidRPr="00E22315" w:rsidRDefault="00BF3EA7"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kern w:val="2"/>
                <w:sz w:val="20"/>
                <w:szCs w:val="20"/>
                <w:lang w:val="hr-HR" w:eastAsia="en-US"/>
              </w:rPr>
              <w:t>REBALANS 2024.</w:t>
            </w:r>
          </w:p>
        </w:tc>
        <w:tc>
          <w:tcPr>
            <w:tcW w:w="704" w:type="pct"/>
            <w:tcBorders>
              <w:top w:val="single" w:sz="4" w:space="0" w:color="00000A"/>
              <w:left w:val="single" w:sz="4" w:space="0" w:color="00000A"/>
              <w:bottom w:val="single" w:sz="4" w:space="0" w:color="00000A"/>
              <w:right w:val="single" w:sz="4" w:space="0" w:color="00000A"/>
            </w:tcBorders>
            <w:vAlign w:val="center"/>
            <w:hideMark/>
          </w:tcPr>
          <w:p w14:paraId="27161326" w14:textId="3AF46A25" w:rsidR="00BF3EA7" w:rsidRPr="00E22315" w:rsidRDefault="00BF3EA7"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kern w:val="2"/>
                <w:sz w:val="20"/>
                <w:szCs w:val="20"/>
                <w:lang w:val="hr-HR" w:eastAsia="en-US"/>
              </w:rPr>
              <w:t>IZVRŠENJE 31.12.2024.</w:t>
            </w:r>
          </w:p>
        </w:tc>
      </w:tr>
      <w:tr w:rsidR="00E42C77" w:rsidRPr="00E22315" w14:paraId="6314AAB2" w14:textId="77777777" w:rsidTr="00BF3EA7">
        <w:trPr>
          <w:trHeight w:val="577"/>
          <w:jc w:val="center"/>
        </w:trPr>
        <w:tc>
          <w:tcPr>
            <w:tcW w:w="1382" w:type="pct"/>
            <w:tcBorders>
              <w:top w:val="single" w:sz="4" w:space="0" w:color="00000A"/>
              <w:left w:val="single" w:sz="4" w:space="0" w:color="00000A"/>
              <w:bottom w:val="single" w:sz="4" w:space="0" w:color="00000A"/>
              <w:right w:val="single" w:sz="4" w:space="0" w:color="00000A"/>
            </w:tcBorders>
            <w:vAlign w:val="center"/>
            <w:hideMark/>
          </w:tcPr>
          <w:p w14:paraId="57A13AFD" w14:textId="77777777" w:rsidR="00BF3EA7" w:rsidRPr="00E22315" w:rsidRDefault="00BF3EA7" w:rsidP="00460CF4">
            <w:pPr>
              <w:spacing w:before="120" w:after="120"/>
              <w:rPr>
                <w:rFonts w:asciiTheme="minorHAnsi" w:hAnsiTheme="minorHAnsi" w:cstheme="minorHAnsi"/>
                <w:color w:val="auto"/>
                <w:sz w:val="20"/>
                <w:szCs w:val="20"/>
                <w:lang w:val="hr-HR"/>
              </w:rPr>
            </w:pPr>
            <w:r w:rsidRPr="00E22315">
              <w:rPr>
                <w:rFonts w:asciiTheme="minorHAnsi" w:eastAsia="Arial" w:hAnsiTheme="minorHAnsi" w:cstheme="minorHAnsi"/>
                <w:bCs/>
                <w:color w:val="auto"/>
                <w:sz w:val="20"/>
                <w:szCs w:val="20"/>
                <w:lang w:val="hr-HR"/>
              </w:rPr>
              <w:t xml:space="preserve">Izložbe </w:t>
            </w:r>
          </w:p>
        </w:tc>
        <w:tc>
          <w:tcPr>
            <w:tcW w:w="952" w:type="pct"/>
            <w:tcBorders>
              <w:top w:val="single" w:sz="4" w:space="0" w:color="00000A"/>
              <w:left w:val="single" w:sz="4" w:space="0" w:color="00000A"/>
              <w:bottom w:val="single" w:sz="4" w:space="0" w:color="00000A"/>
              <w:right w:val="single" w:sz="4" w:space="0" w:color="00000A"/>
            </w:tcBorders>
            <w:vAlign w:val="center"/>
            <w:hideMark/>
          </w:tcPr>
          <w:p w14:paraId="5F60D705" w14:textId="77777777" w:rsidR="00BF3EA7" w:rsidRPr="00E22315" w:rsidRDefault="00BF3EA7"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 xml:space="preserve">Promocija muzejske djelatnosti </w:t>
            </w:r>
          </w:p>
        </w:tc>
        <w:tc>
          <w:tcPr>
            <w:tcW w:w="588" w:type="pct"/>
            <w:tcBorders>
              <w:top w:val="single" w:sz="4" w:space="0" w:color="00000A"/>
              <w:left w:val="single" w:sz="4" w:space="0" w:color="00000A"/>
              <w:bottom w:val="single" w:sz="4" w:space="0" w:color="00000A"/>
              <w:right w:val="single" w:sz="4" w:space="0" w:color="00000A"/>
            </w:tcBorders>
            <w:vAlign w:val="center"/>
            <w:hideMark/>
          </w:tcPr>
          <w:p w14:paraId="2125D63A" w14:textId="31806849" w:rsidR="00BF3EA7" w:rsidRPr="00E22315" w:rsidRDefault="000F18DB"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B</w:t>
            </w:r>
            <w:r w:rsidR="00BF3EA7" w:rsidRPr="00E22315">
              <w:rPr>
                <w:rFonts w:asciiTheme="minorHAnsi" w:hAnsiTheme="minorHAnsi" w:cstheme="minorHAnsi"/>
                <w:color w:val="auto"/>
                <w:sz w:val="20"/>
                <w:szCs w:val="20"/>
                <w:lang w:val="hr-HR"/>
              </w:rPr>
              <w:t>roj</w:t>
            </w:r>
          </w:p>
        </w:tc>
        <w:tc>
          <w:tcPr>
            <w:tcW w:w="669" w:type="pct"/>
            <w:tcBorders>
              <w:top w:val="single" w:sz="4" w:space="0" w:color="00000A"/>
              <w:left w:val="single" w:sz="4" w:space="0" w:color="00000A"/>
              <w:bottom w:val="single" w:sz="4" w:space="0" w:color="00000A"/>
              <w:right w:val="single" w:sz="4" w:space="0" w:color="00000A"/>
            </w:tcBorders>
            <w:vAlign w:val="center"/>
            <w:hideMark/>
          </w:tcPr>
          <w:p w14:paraId="439828C4" w14:textId="5BC103B3" w:rsidR="00BF3EA7" w:rsidRPr="00E22315" w:rsidRDefault="000F18DB"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20</w:t>
            </w:r>
          </w:p>
        </w:tc>
        <w:tc>
          <w:tcPr>
            <w:tcW w:w="704" w:type="pct"/>
            <w:tcBorders>
              <w:top w:val="single" w:sz="4" w:space="0" w:color="00000A"/>
              <w:left w:val="single" w:sz="4" w:space="0" w:color="00000A"/>
              <w:bottom w:val="single" w:sz="4" w:space="0" w:color="00000A"/>
              <w:right w:val="single" w:sz="4" w:space="0" w:color="00000A"/>
            </w:tcBorders>
            <w:vAlign w:val="center"/>
            <w:hideMark/>
          </w:tcPr>
          <w:p w14:paraId="7D115DB8" w14:textId="22C90A1C" w:rsidR="00BF3EA7" w:rsidRPr="00E22315" w:rsidRDefault="000F18DB"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20</w:t>
            </w:r>
          </w:p>
        </w:tc>
        <w:tc>
          <w:tcPr>
            <w:tcW w:w="704" w:type="pct"/>
            <w:tcBorders>
              <w:top w:val="single" w:sz="4" w:space="0" w:color="00000A"/>
              <w:left w:val="single" w:sz="4" w:space="0" w:color="00000A"/>
              <w:bottom w:val="single" w:sz="4" w:space="0" w:color="00000A"/>
              <w:right w:val="single" w:sz="4" w:space="0" w:color="00000A"/>
            </w:tcBorders>
            <w:vAlign w:val="center"/>
            <w:hideMark/>
          </w:tcPr>
          <w:p w14:paraId="1E45492B" w14:textId="6AEFBCC6" w:rsidR="00BF3EA7" w:rsidRPr="00E22315" w:rsidRDefault="000F18DB"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20</w:t>
            </w:r>
          </w:p>
        </w:tc>
      </w:tr>
    </w:tbl>
    <w:p w14:paraId="5D426433" w14:textId="77777777" w:rsidR="00BF3EA7" w:rsidRPr="00E22315" w:rsidRDefault="00BF3EA7" w:rsidP="00BF3EA7">
      <w:pPr>
        <w:jc w:val="both"/>
        <w:rPr>
          <w:rFonts w:asciiTheme="minorHAnsi" w:hAnsiTheme="minorHAnsi" w:cstheme="minorHAnsi"/>
          <w:b/>
          <w:bCs/>
          <w:color w:val="auto"/>
          <w:lang w:val="hr-HR"/>
        </w:rPr>
      </w:pPr>
    </w:p>
    <w:p w14:paraId="278AAC2C" w14:textId="7EF6B2BB" w:rsidR="000F18DB" w:rsidRPr="00E22315" w:rsidRDefault="00897D17" w:rsidP="000F18DB">
      <w:pPr>
        <w:jc w:val="both"/>
        <w:rPr>
          <w:rFonts w:asciiTheme="minorHAnsi" w:hAnsiTheme="minorHAnsi" w:cstheme="minorHAnsi"/>
          <w:color w:val="auto"/>
          <w:lang w:val="hr-HR"/>
        </w:rPr>
      </w:pPr>
      <w:r w:rsidRPr="00E22315">
        <w:rPr>
          <w:rFonts w:asciiTheme="minorHAnsi" w:hAnsiTheme="minorHAnsi" w:cstheme="minorHAnsi"/>
          <w:b/>
          <w:bCs/>
          <w:color w:val="auto"/>
          <w:lang w:val="hr-HR"/>
        </w:rPr>
        <w:t>Digitalizacij</w:t>
      </w:r>
      <w:r w:rsidR="000F4626" w:rsidRPr="00E22315">
        <w:rPr>
          <w:rFonts w:asciiTheme="minorHAnsi" w:hAnsiTheme="minorHAnsi" w:cstheme="minorHAnsi"/>
          <w:b/>
          <w:bCs/>
          <w:color w:val="auto"/>
          <w:lang w:val="hr-HR"/>
        </w:rPr>
        <w:t xml:space="preserve">a </w:t>
      </w:r>
      <w:r w:rsidR="000F18DB" w:rsidRPr="00E22315">
        <w:rPr>
          <w:rFonts w:asciiTheme="minorHAnsi" w:hAnsiTheme="minorHAnsi" w:cstheme="minorHAnsi"/>
          <w:color w:val="auto"/>
          <w:lang w:val="hr-HR"/>
        </w:rPr>
        <w:t xml:space="preserve">- </w:t>
      </w:r>
      <w:r w:rsidR="0094369C" w:rsidRPr="00E22315">
        <w:rPr>
          <w:rFonts w:asciiTheme="minorHAnsi" w:hAnsiTheme="minorHAnsi" w:cstheme="minorHAnsi"/>
          <w:color w:val="auto"/>
          <w:lang w:val="hr-HR"/>
        </w:rPr>
        <w:t>realizirana</w:t>
      </w:r>
      <w:r w:rsidR="000F18DB" w:rsidRPr="00E22315">
        <w:rPr>
          <w:rFonts w:asciiTheme="minorHAnsi" w:hAnsiTheme="minorHAnsi" w:cstheme="minorHAnsi"/>
          <w:color w:val="auto"/>
          <w:lang w:val="hr-HR"/>
        </w:rPr>
        <w:t xml:space="preserve"> su sredstva za razvoj novih usluga i proizvoda za korisnike projekta digitalizacija obiteljskih fotografija Klub čitatelja vlastite prošlosti, kompatibilnih s portalom </w:t>
      </w:r>
      <w:proofErr w:type="spellStart"/>
      <w:r w:rsidR="000F18DB" w:rsidRPr="00E22315">
        <w:rPr>
          <w:rFonts w:asciiTheme="minorHAnsi" w:hAnsiTheme="minorHAnsi" w:cstheme="minorHAnsi"/>
          <w:color w:val="auto"/>
          <w:lang w:val="hr-HR"/>
        </w:rPr>
        <w:t>eKultura</w:t>
      </w:r>
      <w:proofErr w:type="spellEnd"/>
      <w:r w:rsidR="000F18DB" w:rsidRPr="00E22315">
        <w:rPr>
          <w:rFonts w:asciiTheme="minorHAnsi" w:hAnsiTheme="minorHAnsi" w:cstheme="minorHAnsi"/>
          <w:color w:val="auto"/>
          <w:lang w:val="hr-HR"/>
        </w:rPr>
        <w:t xml:space="preserve"> putem mrežne stranice projekta.</w:t>
      </w:r>
    </w:p>
    <w:p w14:paraId="32E0A5DB" w14:textId="77777777" w:rsidR="00BF3EA7" w:rsidRPr="00E22315" w:rsidRDefault="00BF3EA7" w:rsidP="00BF3EA7">
      <w:pPr>
        <w:jc w:val="both"/>
        <w:rPr>
          <w:rFonts w:asciiTheme="minorHAnsi" w:hAnsiTheme="minorHAnsi" w:cstheme="minorHAnsi"/>
          <w:color w:val="auto"/>
          <w:lang w:val="hr-HR" w:eastAsia="hr-HR"/>
        </w:rPr>
      </w:pPr>
    </w:p>
    <w:tbl>
      <w:tblPr>
        <w:tblW w:w="4834"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2350"/>
        <w:gridCol w:w="1756"/>
        <w:gridCol w:w="992"/>
        <w:gridCol w:w="1276"/>
        <w:gridCol w:w="1134"/>
        <w:gridCol w:w="1253"/>
      </w:tblGrid>
      <w:tr w:rsidR="00E42C77" w:rsidRPr="00E22315" w14:paraId="386515DF" w14:textId="77777777" w:rsidTr="000F18DB">
        <w:trPr>
          <w:trHeight w:val="575"/>
          <w:jc w:val="center"/>
        </w:trPr>
        <w:tc>
          <w:tcPr>
            <w:tcW w:w="1341" w:type="pct"/>
            <w:tcBorders>
              <w:top w:val="single" w:sz="4" w:space="0" w:color="00000A"/>
              <w:left w:val="single" w:sz="4" w:space="0" w:color="00000A"/>
              <w:bottom w:val="single" w:sz="4" w:space="0" w:color="00000A"/>
              <w:right w:val="single" w:sz="4" w:space="0" w:color="00000A"/>
            </w:tcBorders>
            <w:vAlign w:val="center"/>
            <w:hideMark/>
          </w:tcPr>
          <w:p w14:paraId="3A7CDEA1" w14:textId="77777777" w:rsidR="00BF3EA7" w:rsidRPr="00E22315" w:rsidRDefault="00BF3EA7"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kern w:val="2"/>
                <w:sz w:val="20"/>
                <w:szCs w:val="20"/>
                <w:lang w:val="hr-HR" w:eastAsia="en-US"/>
              </w:rPr>
              <w:t>Pokazatelj uspješnosti</w:t>
            </w:r>
          </w:p>
        </w:tc>
        <w:tc>
          <w:tcPr>
            <w:tcW w:w="1002" w:type="pct"/>
            <w:tcBorders>
              <w:top w:val="single" w:sz="4" w:space="0" w:color="00000A"/>
              <w:left w:val="single" w:sz="4" w:space="0" w:color="00000A"/>
              <w:bottom w:val="single" w:sz="4" w:space="0" w:color="00000A"/>
              <w:right w:val="single" w:sz="4" w:space="0" w:color="00000A"/>
            </w:tcBorders>
            <w:vAlign w:val="center"/>
            <w:hideMark/>
          </w:tcPr>
          <w:p w14:paraId="637597B5" w14:textId="77777777" w:rsidR="00BF3EA7" w:rsidRPr="00E22315" w:rsidRDefault="00BF3EA7"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kern w:val="2"/>
                <w:sz w:val="20"/>
                <w:szCs w:val="20"/>
                <w:lang w:val="hr-HR" w:eastAsia="en-US"/>
              </w:rPr>
              <w:t>Definicija</w:t>
            </w:r>
          </w:p>
        </w:tc>
        <w:tc>
          <w:tcPr>
            <w:tcW w:w="566" w:type="pct"/>
            <w:tcBorders>
              <w:top w:val="single" w:sz="4" w:space="0" w:color="00000A"/>
              <w:left w:val="single" w:sz="4" w:space="0" w:color="00000A"/>
              <w:bottom w:val="single" w:sz="4" w:space="0" w:color="00000A"/>
              <w:right w:val="single" w:sz="4" w:space="0" w:color="00000A"/>
            </w:tcBorders>
            <w:vAlign w:val="center"/>
            <w:hideMark/>
          </w:tcPr>
          <w:p w14:paraId="3149F710" w14:textId="77777777" w:rsidR="00BF3EA7" w:rsidRPr="00E22315" w:rsidRDefault="00BF3EA7"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kern w:val="2"/>
                <w:sz w:val="20"/>
                <w:szCs w:val="20"/>
                <w:lang w:val="hr-HR" w:eastAsia="en-US"/>
              </w:rPr>
              <w:t>Jedinica</w:t>
            </w:r>
          </w:p>
        </w:tc>
        <w:tc>
          <w:tcPr>
            <w:tcW w:w="728" w:type="pct"/>
            <w:tcBorders>
              <w:top w:val="single" w:sz="4" w:space="0" w:color="00000A"/>
              <w:left w:val="single" w:sz="4" w:space="0" w:color="00000A"/>
              <w:bottom w:val="single" w:sz="4" w:space="0" w:color="00000A"/>
              <w:right w:val="single" w:sz="4" w:space="0" w:color="00000A"/>
            </w:tcBorders>
            <w:vAlign w:val="center"/>
            <w:hideMark/>
          </w:tcPr>
          <w:p w14:paraId="7D97E166" w14:textId="77777777" w:rsidR="00BF3EA7" w:rsidRPr="00E22315" w:rsidRDefault="00BF3EA7"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kern w:val="2"/>
                <w:sz w:val="20"/>
                <w:szCs w:val="20"/>
                <w:lang w:val="hr-HR" w:eastAsia="en-US"/>
              </w:rPr>
              <w:t>Polazna vrijednost</w:t>
            </w:r>
          </w:p>
        </w:tc>
        <w:tc>
          <w:tcPr>
            <w:tcW w:w="647" w:type="pct"/>
            <w:tcBorders>
              <w:top w:val="single" w:sz="4" w:space="0" w:color="00000A"/>
              <w:left w:val="single" w:sz="4" w:space="0" w:color="00000A"/>
              <w:bottom w:val="single" w:sz="4" w:space="0" w:color="00000A"/>
              <w:right w:val="single" w:sz="4" w:space="0" w:color="00000A"/>
            </w:tcBorders>
            <w:vAlign w:val="center"/>
            <w:hideMark/>
          </w:tcPr>
          <w:p w14:paraId="542C0893" w14:textId="2FD35197" w:rsidR="00BF3EA7" w:rsidRPr="00E22315" w:rsidRDefault="00BF3EA7"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kern w:val="2"/>
                <w:sz w:val="20"/>
                <w:szCs w:val="20"/>
                <w:lang w:val="hr-HR" w:eastAsia="en-US"/>
              </w:rPr>
              <w:t>REBALANS 2024.</w:t>
            </w:r>
          </w:p>
        </w:tc>
        <w:tc>
          <w:tcPr>
            <w:tcW w:w="715" w:type="pct"/>
            <w:tcBorders>
              <w:top w:val="single" w:sz="4" w:space="0" w:color="00000A"/>
              <w:left w:val="single" w:sz="4" w:space="0" w:color="00000A"/>
              <w:bottom w:val="single" w:sz="4" w:space="0" w:color="00000A"/>
              <w:right w:val="single" w:sz="4" w:space="0" w:color="00000A"/>
            </w:tcBorders>
            <w:vAlign w:val="center"/>
            <w:hideMark/>
          </w:tcPr>
          <w:p w14:paraId="3851E258" w14:textId="39688EA4" w:rsidR="00BF3EA7" w:rsidRPr="00E22315" w:rsidRDefault="00BF3EA7"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kern w:val="2"/>
                <w:sz w:val="20"/>
                <w:szCs w:val="20"/>
                <w:lang w:val="hr-HR" w:eastAsia="en-US"/>
              </w:rPr>
              <w:t>IZVRŠENJE 31.12.2024.</w:t>
            </w:r>
          </w:p>
        </w:tc>
      </w:tr>
      <w:tr w:rsidR="00E42C77" w:rsidRPr="00E22315" w14:paraId="1996A9F4" w14:textId="77777777" w:rsidTr="000F18DB">
        <w:trPr>
          <w:trHeight w:val="577"/>
          <w:jc w:val="center"/>
        </w:trPr>
        <w:tc>
          <w:tcPr>
            <w:tcW w:w="1341" w:type="pct"/>
            <w:tcBorders>
              <w:top w:val="single" w:sz="4" w:space="0" w:color="00000A"/>
              <w:left w:val="single" w:sz="4" w:space="0" w:color="00000A"/>
              <w:bottom w:val="single" w:sz="4" w:space="0" w:color="00000A"/>
              <w:right w:val="single" w:sz="4" w:space="0" w:color="00000A"/>
            </w:tcBorders>
            <w:vAlign w:val="center"/>
            <w:hideMark/>
          </w:tcPr>
          <w:p w14:paraId="1904E5EE" w14:textId="77777777" w:rsidR="00BF3EA7" w:rsidRPr="00E22315" w:rsidRDefault="00BF3EA7" w:rsidP="00460CF4">
            <w:pPr>
              <w:spacing w:before="120" w:after="120"/>
              <w:rPr>
                <w:rFonts w:asciiTheme="minorHAnsi" w:hAnsiTheme="minorHAnsi" w:cstheme="minorHAnsi"/>
                <w:color w:val="auto"/>
                <w:sz w:val="20"/>
                <w:szCs w:val="20"/>
                <w:lang w:val="hr-HR"/>
              </w:rPr>
            </w:pPr>
            <w:r w:rsidRPr="00E22315">
              <w:rPr>
                <w:rFonts w:asciiTheme="minorHAnsi" w:eastAsia="Arial" w:hAnsiTheme="minorHAnsi" w:cstheme="minorHAnsi"/>
                <w:bCs/>
                <w:color w:val="auto"/>
                <w:sz w:val="20"/>
                <w:szCs w:val="20"/>
                <w:lang w:val="hr-HR"/>
              </w:rPr>
              <w:t>Proširenje digitalne zbirke</w:t>
            </w:r>
          </w:p>
        </w:tc>
        <w:tc>
          <w:tcPr>
            <w:tcW w:w="1002" w:type="pct"/>
            <w:tcBorders>
              <w:top w:val="single" w:sz="4" w:space="0" w:color="00000A"/>
              <w:left w:val="single" w:sz="4" w:space="0" w:color="00000A"/>
              <w:bottom w:val="single" w:sz="4" w:space="0" w:color="00000A"/>
              <w:right w:val="single" w:sz="4" w:space="0" w:color="00000A"/>
            </w:tcBorders>
            <w:vAlign w:val="center"/>
            <w:hideMark/>
          </w:tcPr>
          <w:p w14:paraId="6BF58DBC" w14:textId="77777777" w:rsidR="00BF3EA7" w:rsidRPr="00E22315" w:rsidRDefault="00BF3EA7"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Zaštita kulturne baštine požeškog kraja</w:t>
            </w:r>
          </w:p>
        </w:tc>
        <w:tc>
          <w:tcPr>
            <w:tcW w:w="566" w:type="pct"/>
            <w:tcBorders>
              <w:top w:val="single" w:sz="4" w:space="0" w:color="00000A"/>
              <w:left w:val="single" w:sz="4" w:space="0" w:color="00000A"/>
              <w:bottom w:val="single" w:sz="4" w:space="0" w:color="00000A"/>
              <w:right w:val="single" w:sz="4" w:space="0" w:color="00000A"/>
            </w:tcBorders>
            <w:vAlign w:val="center"/>
            <w:hideMark/>
          </w:tcPr>
          <w:p w14:paraId="464B60EE" w14:textId="77777777" w:rsidR="00BF3EA7" w:rsidRPr="00E22315" w:rsidRDefault="00BF3EA7"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broj</w:t>
            </w:r>
          </w:p>
        </w:tc>
        <w:tc>
          <w:tcPr>
            <w:tcW w:w="728" w:type="pct"/>
            <w:tcBorders>
              <w:top w:val="single" w:sz="4" w:space="0" w:color="00000A"/>
              <w:left w:val="single" w:sz="4" w:space="0" w:color="00000A"/>
              <w:bottom w:val="single" w:sz="4" w:space="0" w:color="00000A"/>
              <w:right w:val="single" w:sz="4" w:space="0" w:color="00000A"/>
            </w:tcBorders>
            <w:vAlign w:val="center"/>
            <w:hideMark/>
          </w:tcPr>
          <w:p w14:paraId="54D25936" w14:textId="338EE473" w:rsidR="00BF3EA7" w:rsidRPr="00E22315" w:rsidRDefault="000C231C"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w:t>
            </w:r>
          </w:p>
        </w:tc>
        <w:tc>
          <w:tcPr>
            <w:tcW w:w="647" w:type="pct"/>
            <w:tcBorders>
              <w:top w:val="single" w:sz="4" w:space="0" w:color="00000A"/>
              <w:left w:val="single" w:sz="4" w:space="0" w:color="00000A"/>
              <w:bottom w:val="single" w:sz="4" w:space="0" w:color="00000A"/>
              <w:right w:val="single" w:sz="4" w:space="0" w:color="00000A"/>
            </w:tcBorders>
            <w:vAlign w:val="center"/>
            <w:hideMark/>
          </w:tcPr>
          <w:p w14:paraId="58CFEE83" w14:textId="007EB20B" w:rsidR="00BF3EA7" w:rsidRPr="00E22315" w:rsidRDefault="000C231C"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3</w:t>
            </w:r>
          </w:p>
        </w:tc>
        <w:tc>
          <w:tcPr>
            <w:tcW w:w="715" w:type="pct"/>
            <w:tcBorders>
              <w:top w:val="single" w:sz="4" w:space="0" w:color="00000A"/>
              <w:left w:val="single" w:sz="4" w:space="0" w:color="00000A"/>
              <w:bottom w:val="single" w:sz="4" w:space="0" w:color="00000A"/>
              <w:right w:val="single" w:sz="4" w:space="0" w:color="00000A"/>
            </w:tcBorders>
            <w:vAlign w:val="center"/>
            <w:hideMark/>
          </w:tcPr>
          <w:p w14:paraId="3BFDFB18" w14:textId="522164DC" w:rsidR="00BF3EA7" w:rsidRPr="00E22315" w:rsidRDefault="000F18DB"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5</w:t>
            </w:r>
          </w:p>
        </w:tc>
      </w:tr>
    </w:tbl>
    <w:p w14:paraId="0BB9ACF2" w14:textId="77777777" w:rsidR="00BF3EA7" w:rsidRPr="00E22315" w:rsidRDefault="00BF3EA7" w:rsidP="00BF3EA7">
      <w:pPr>
        <w:rPr>
          <w:rFonts w:asciiTheme="minorHAnsi" w:hAnsiTheme="minorHAnsi" w:cstheme="minorHAnsi"/>
          <w:b/>
          <w:bCs/>
          <w:color w:val="auto"/>
          <w:lang w:val="hr-HR"/>
        </w:rPr>
      </w:pPr>
    </w:p>
    <w:p w14:paraId="0539EE87" w14:textId="0D7EB118" w:rsidR="000F18DB" w:rsidRPr="00E22315" w:rsidRDefault="00BF3EA7" w:rsidP="000F4626">
      <w:pPr>
        <w:jc w:val="both"/>
        <w:rPr>
          <w:rFonts w:asciiTheme="minorHAnsi" w:hAnsiTheme="minorHAnsi" w:cstheme="minorHAnsi"/>
          <w:color w:val="auto"/>
          <w:lang w:val="hr-HR"/>
        </w:rPr>
      </w:pPr>
      <w:r w:rsidRPr="00E22315">
        <w:rPr>
          <w:rFonts w:asciiTheme="minorHAnsi" w:hAnsiTheme="minorHAnsi" w:cstheme="minorHAnsi"/>
          <w:b/>
          <w:bCs/>
          <w:color w:val="auto"/>
          <w:lang w:val="hr-HR"/>
        </w:rPr>
        <w:t xml:space="preserve">Izdavačka djelatnost </w:t>
      </w:r>
      <w:r w:rsidR="000F18DB" w:rsidRPr="00E22315">
        <w:rPr>
          <w:rFonts w:asciiTheme="minorHAnsi" w:hAnsiTheme="minorHAnsi" w:cstheme="minorHAnsi"/>
          <w:color w:val="auto"/>
          <w:lang w:val="hr-HR"/>
        </w:rPr>
        <w:t>- programom je planirano izdavanje monografije povodom 100</w:t>
      </w:r>
      <w:r w:rsidR="0094369C" w:rsidRPr="00E22315">
        <w:rPr>
          <w:rFonts w:asciiTheme="minorHAnsi" w:hAnsiTheme="minorHAnsi" w:cstheme="minorHAnsi"/>
          <w:color w:val="auto"/>
          <w:lang w:val="hr-HR"/>
        </w:rPr>
        <w:t>te obljetnice</w:t>
      </w:r>
      <w:r w:rsidR="000F18DB" w:rsidRPr="00E22315">
        <w:rPr>
          <w:rFonts w:asciiTheme="minorHAnsi" w:hAnsiTheme="minorHAnsi" w:cstheme="minorHAnsi"/>
          <w:color w:val="auto"/>
          <w:lang w:val="hr-HR"/>
        </w:rPr>
        <w:t xml:space="preserve"> osnivanja Gradskog muzeja Požega. Monografija pod nazivom Monografija </w:t>
      </w:r>
      <w:proofErr w:type="spellStart"/>
      <w:r w:rsidR="000F18DB" w:rsidRPr="00E22315">
        <w:rPr>
          <w:rFonts w:asciiTheme="minorHAnsi" w:hAnsiTheme="minorHAnsi" w:cstheme="minorHAnsi"/>
          <w:color w:val="auto"/>
          <w:lang w:val="hr-HR"/>
        </w:rPr>
        <w:t>Grgurevo</w:t>
      </w:r>
      <w:proofErr w:type="spellEnd"/>
      <w:r w:rsidR="000F18DB" w:rsidRPr="00E22315">
        <w:rPr>
          <w:rFonts w:asciiTheme="minorHAnsi" w:hAnsiTheme="minorHAnsi" w:cstheme="minorHAnsi"/>
          <w:color w:val="auto"/>
          <w:lang w:val="hr-HR"/>
        </w:rPr>
        <w:t>, predstav</w:t>
      </w:r>
      <w:r w:rsidR="0094369C" w:rsidRPr="00E22315">
        <w:rPr>
          <w:rFonts w:asciiTheme="minorHAnsi" w:hAnsiTheme="minorHAnsi" w:cstheme="minorHAnsi"/>
          <w:color w:val="auto"/>
          <w:lang w:val="hr-HR"/>
        </w:rPr>
        <w:t xml:space="preserve">lja rad </w:t>
      </w:r>
      <w:r w:rsidR="000F18DB" w:rsidRPr="00E22315">
        <w:rPr>
          <w:rFonts w:asciiTheme="minorHAnsi" w:hAnsiTheme="minorHAnsi" w:cstheme="minorHAnsi"/>
          <w:color w:val="auto"/>
          <w:lang w:val="hr-HR"/>
        </w:rPr>
        <w:t>Muzej</w:t>
      </w:r>
      <w:r w:rsidR="0094369C" w:rsidRPr="00E22315">
        <w:rPr>
          <w:rFonts w:asciiTheme="minorHAnsi" w:hAnsiTheme="minorHAnsi" w:cstheme="minorHAnsi"/>
          <w:color w:val="auto"/>
          <w:lang w:val="hr-HR"/>
        </w:rPr>
        <w:t>a</w:t>
      </w:r>
      <w:r w:rsidR="000F18DB" w:rsidRPr="00E22315">
        <w:rPr>
          <w:rFonts w:asciiTheme="minorHAnsi" w:hAnsiTheme="minorHAnsi" w:cstheme="minorHAnsi"/>
          <w:color w:val="auto"/>
          <w:lang w:val="hr-HR"/>
        </w:rPr>
        <w:t xml:space="preserve"> i </w:t>
      </w:r>
      <w:r w:rsidR="0094369C" w:rsidRPr="00E22315">
        <w:rPr>
          <w:rFonts w:asciiTheme="minorHAnsi" w:hAnsiTheme="minorHAnsi" w:cstheme="minorHAnsi"/>
          <w:color w:val="auto"/>
          <w:lang w:val="hr-HR"/>
        </w:rPr>
        <w:t>tradicijske običaje u gradu kroz vrijeme</w:t>
      </w:r>
      <w:r w:rsidR="000F18DB" w:rsidRPr="00E22315">
        <w:rPr>
          <w:rFonts w:asciiTheme="minorHAnsi" w:hAnsiTheme="minorHAnsi" w:cstheme="minorHAnsi"/>
          <w:color w:val="auto"/>
          <w:lang w:val="hr-HR"/>
        </w:rPr>
        <w:t>. Programom su predviđena sredstva za ilustraciju karte Požeškog vinogorja, za snimanje fotografija na terenu te autorska prava za korištenje fotografija. Osim toga predviđeni su i troškovi stručne recenzije teksta i njegov prijevod na engleski jezik te oblikovanje i grafička priprema za tisak, obrada fotografija i sam tisak monografije.</w:t>
      </w:r>
      <w:r w:rsidR="00A16C13" w:rsidRPr="00E22315">
        <w:rPr>
          <w:rFonts w:asciiTheme="minorHAnsi" w:hAnsiTheme="minorHAnsi" w:cstheme="minorHAnsi"/>
          <w:color w:val="auto"/>
          <w:lang w:val="hr-HR"/>
        </w:rPr>
        <w:t xml:space="preserve"> Tijekom izvještajnog razdoblja, program nije realiziran. </w:t>
      </w:r>
    </w:p>
    <w:p w14:paraId="36B80C16" w14:textId="77777777" w:rsidR="00BF3EA7" w:rsidRPr="00E22315" w:rsidRDefault="00BF3EA7" w:rsidP="00BF3EA7">
      <w:pPr>
        <w:rPr>
          <w:rFonts w:asciiTheme="minorHAnsi" w:hAnsiTheme="minorHAnsi" w:cstheme="minorHAnsi"/>
          <w:b/>
          <w:bCs/>
          <w:color w:val="auto"/>
          <w:lang w:val="hr-HR"/>
        </w:rPr>
      </w:pPr>
    </w:p>
    <w:tbl>
      <w:tblPr>
        <w:tblW w:w="4841"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2264"/>
        <w:gridCol w:w="1843"/>
        <w:gridCol w:w="974"/>
        <w:gridCol w:w="1293"/>
        <w:gridCol w:w="1135"/>
        <w:gridCol w:w="1265"/>
      </w:tblGrid>
      <w:tr w:rsidR="00E42C77" w:rsidRPr="00E22315" w14:paraId="13BB59FE" w14:textId="77777777" w:rsidTr="000F18DB">
        <w:trPr>
          <w:trHeight w:val="575"/>
          <w:jc w:val="center"/>
        </w:trPr>
        <w:tc>
          <w:tcPr>
            <w:tcW w:w="1290" w:type="pct"/>
            <w:tcBorders>
              <w:top w:val="single" w:sz="4" w:space="0" w:color="00000A"/>
              <w:left w:val="single" w:sz="4" w:space="0" w:color="00000A"/>
              <w:bottom w:val="single" w:sz="4" w:space="0" w:color="00000A"/>
              <w:right w:val="single" w:sz="4" w:space="0" w:color="00000A"/>
            </w:tcBorders>
            <w:vAlign w:val="center"/>
            <w:hideMark/>
          </w:tcPr>
          <w:p w14:paraId="0498A518" w14:textId="77777777" w:rsidR="00BF3EA7" w:rsidRPr="00E22315" w:rsidRDefault="00BF3EA7" w:rsidP="00732D00">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kern w:val="2"/>
                <w:sz w:val="20"/>
                <w:szCs w:val="20"/>
                <w:lang w:val="hr-HR" w:eastAsia="en-US"/>
              </w:rPr>
              <w:t>Pokazatelj uspješnosti</w:t>
            </w:r>
          </w:p>
        </w:tc>
        <w:tc>
          <w:tcPr>
            <w:tcW w:w="1050" w:type="pct"/>
            <w:tcBorders>
              <w:top w:val="single" w:sz="4" w:space="0" w:color="00000A"/>
              <w:left w:val="single" w:sz="4" w:space="0" w:color="00000A"/>
              <w:bottom w:val="single" w:sz="4" w:space="0" w:color="00000A"/>
              <w:right w:val="single" w:sz="4" w:space="0" w:color="00000A"/>
            </w:tcBorders>
            <w:vAlign w:val="center"/>
            <w:hideMark/>
          </w:tcPr>
          <w:p w14:paraId="6F0240A3" w14:textId="77777777" w:rsidR="00BF3EA7" w:rsidRPr="00E22315" w:rsidRDefault="00BF3EA7" w:rsidP="00732D00">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kern w:val="2"/>
                <w:sz w:val="20"/>
                <w:szCs w:val="20"/>
                <w:lang w:val="hr-HR" w:eastAsia="en-US"/>
              </w:rPr>
              <w:t>Definicija</w:t>
            </w:r>
          </w:p>
        </w:tc>
        <w:tc>
          <w:tcPr>
            <w:tcW w:w="555" w:type="pct"/>
            <w:tcBorders>
              <w:top w:val="single" w:sz="4" w:space="0" w:color="00000A"/>
              <w:left w:val="single" w:sz="4" w:space="0" w:color="00000A"/>
              <w:bottom w:val="single" w:sz="4" w:space="0" w:color="00000A"/>
              <w:right w:val="single" w:sz="4" w:space="0" w:color="00000A"/>
            </w:tcBorders>
            <w:vAlign w:val="center"/>
            <w:hideMark/>
          </w:tcPr>
          <w:p w14:paraId="4476B2E3" w14:textId="77777777" w:rsidR="00BF3EA7" w:rsidRPr="00E22315" w:rsidRDefault="00BF3EA7" w:rsidP="00732D00">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kern w:val="2"/>
                <w:sz w:val="20"/>
                <w:szCs w:val="20"/>
                <w:lang w:val="hr-HR" w:eastAsia="en-US"/>
              </w:rPr>
              <w:t>Jedinica</w:t>
            </w:r>
          </w:p>
        </w:tc>
        <w:tc>
          <w:tcPr>
            <w:tcW w:w="737" w:type="pct"/>
            <w:tcBorders>
              <w:top w:val="single" w:sz="4" w:space="0" w:color="00000A"/>
              <w:left w:val="single" w:sz="4" w:space="0" w:color="00000A"/>
              <w:bottom w:val="single" w:sz="4" w:space="0" w:color="00000A"/>
              <w:right w:val="single" w:sz="4" w:space="0" w:color="00000A"/>
            </w:tcBorders>
            <w:vAlign w:val="center"/>
            <w:hideMark/>
          </w:tcPr>
          <w:p w14:paraId="18B98A1B" w14:textId="77777777" w:rsidR="00BF3EA7" w:rsidRPr="00E22315" w:rsidRDefault="00BF3EA7" w:rsidP="00732D00">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kern w:val="2"/>
                <w:sz w:val="20"/>
                <w:szCs w:val="20"/>
                <w:lang w:val="hr-HR" w:eastAsia="en-US"/>
              </w:rPr>
              <w:t>Polazna vrijednost</w:t>
            </w:r>
          </w:p>
        </w:tc>
        <w:tc>
          <w:tcPr>
            <w:tcW w:w="647" w:type="pct"/>
            <w:tcBorders>
              <w:top w:val="single" w:sz="4" w:space="0" w:color="00000A"/>
              <w:left w:val="single" w:sz="4" w:space="0" w:color="00000A"/>
              <w:bottom w:val="single" w:sz="4" w:space="0" w:color="00000A"/>
              <w:right w:val="single" w:sz="4" w:space="0" w:color="00000A"/>
            </w:tcBorders>
            <w:vAlign w:val="center"/>
            <w:hideMark/>
          </w:tcPr>
          <w:p w14:paraId="20F3E6E8" w14:textId="77777777" w:rsidR="00BF3EA7" w:rsidRPr="00E22315" w:rsidRDefault="00BF3EA7" w:rsidP="00732D00">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kern w:val="2"/>
                <w:sz w:val="20"/>
                <w:szCs w:val="20"/>
                <w:lang w:val="hr-HR" w:eastAsia="en-US"/>
              </w:rPr>
              <w:t>REBALANS 2024.</w:t>
            </w:r>
          </w:p>
        </w:tc>
        <w:tc>
          <w:tcPr>
            <w:tcW w:w="721" w:type="pct"/>
            <w:tcBorders>
              <w:top w:val="single" w:sz="4" w:space="0" w:color="00000A"/>
              <w:left w:val="single" w:sz="4" w:space="0" w:color="00000A"/>
              <w:bottom w:val="single" w:sz="4" w:space="0" w:color="00000A"/>
              <w:right w:val="single" w:sz="4" w:space="0" w:color="00000A"/>
            </w:tcBorders>
            <w:vAlign w:val="center"/>
            <w:hideMark/>
          </w:tcPr>
          <w:p w14:paraId="47EE157E" w14:textId="77777777" w:rsidR="00BF3EA7" w:rsidRPr="00E22315" w:rsidRDefault="00BF3EA7" w:rsidP="00732D00">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kern w:val="2"/>
                <w:sz w:val="20"/>
                <w:szCs w:val="20"/>
                <w:lang w:val="hr-HR" w:eastAsia="en-US"/>
              </w:rPr>
              <w:t>IZVRŠENJE 31.12.20204.</w:t>
            </w:r>
          </w:p>
        </w:tc>
      </w:tr>
      <w:tr w:rsidR="00E42C77" w:rsidRPr="00E22315" w14:paraId="7A3E94F9" w14:textId="77777777" w:rsidTr="000F18DB">
        <w:trPr>
          <w:trHeight w:val="779"/>
          <w:jc w:val="center"/>
        </w:trPr>
        <w:tc>
          <w:tcPr>
            <w:tcW w:w="1290" w:type="pct"/>
            <w:tcBorders>
              <w:top w:val="single" w:sz="4" w:space="0" w:color="00000A"/>
              <w:left w:val="single" w:sz="4" w:space="0" w:color="00000A"/>
              <w:bottom w:val="single" w:sz="4" w:space="0" w:color="00000A"/>
              <w:right w:val="single" w:sz="4" w:space="0" w:color="00000A"/>
            </w:tcBorders>
            <w:vAlign w:val="center"/>
            <w:hideMark/>
          </w:tcPr>
          <w:p w14:paraId="1578293C" w14:textId="77777777" w:rsidR="00BF3EA7" w:rsidRPr="00E22315" w:rsidRDefault="00BF3EA7" w:rsidP="00732D00">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Povećanje broja korisnika i posjetitelja</w:t>
            </w:r>
          </w:p>
        </w:tc>
        <w:tc>
          <w:tcPr>
            <w:tcW w:w="1050" w:type="pct"/>
            <w:tcBorders>
              <w:top w:val="single" w:sz="4" w:space="0" w:color="00000A"/>
              <w:left w:val="single" w:sz="4" w:space="0" w:color="00000A"/>
              <w:bottom w:val="single" w:sz="4" w:space="0" w:color="00000A"/>
              <w:right w:val="single" w:sz="4" w:space="0" w:color="00000A"/>
            </w:tcBorders>
            <w:vAlign w:val="center"/>
            <w:hideMark/>
          </w:tcPr>
          <w:p w14:paraId="3DD2B2F8" w14:textId="77777777" w:rsidR="00BF3EA7" w:rsidRPr="00E22315" w:rsidRDefault="00BF3EA7" w:rsidP="00732D00">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Promocija muzejske djelatnosti</w:t>
            </w:r>
          </w:p>
        </w:tc>
        <w:tc>
          <w:tcPr>
            <w:tcW w:w="555" w:type="pct"/>
            <w:tcBorders>
              <w:top w:val="single" w:sz="4" w:space="0" w:color="00000A"/>
              <w:left w:val="single" w:sz="4" w:space="0" w:color="00000A"/>
              <w:bottom w:val="single" w:sz="4" w:space="0" w:color="00000A"/>
              <w:right w:val="single" w:sz="4" w:space="0" w:color="00000A"/>
            </w:tcBorders>
            <w:vAlign w:val="center"/>
            <w:hideMark/>
          </w:tcPr>
          <w:p w14:paraId="5728BB92" w14:textId="77777777" w:rsidR="00BF3EA7" w:rsidRPr="00E22315" w:rsidRDefault="00BF3EA7" w:rsidP="00732D00">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broj</w:t>
            </w:r>
          </w:p>
        </w:tc>
        <w:tc>
          <w:tcPr>
            <w:tcW w:w="737" w:type="pct"/>
            <w:tcBorders>
              <w:top w:val="single" w:sz="4" w:space="0" w:color="00000A"/>
              <w:left w:val="single" w:sz="4" w:space="0" w:color="00000A"/>
              <w:bottom w:val="single" w:sz="4" w:space="0" w:color="00000A"/>
              <w:right w:val="single" w:sz="4" w:space="0" w:color="00000A"/>
            </w:tcBorders>
            <w:vAlign w:val="center"/>
            <w:hideMark/>
          </w:tcPr>
          <w:p w14:paraId="50B0A3F5" w14:textId="0834CA58" w:rsidR="00BF3EA7" w:rsidRPr="00E22315" w:rsidRDefault="000C231C" w:rsidP="00732D00">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0</w:t>
            </w:r>
          </w:p>
        </w:tc>
        <w:tc>
          <w:tcPr>
            <w:tcW w:w="647" w:type="pct"/>
            <w:tcBorders>
              <w:top w:val="single" w:sz="4" w:space="0" w:color="00000A"/>
              <w:left w:val="single" w:sz="4" w:space="0" w:color="00000A"/>
              <w:bottom w:val="single" w:sz="4" w:space="0" w:color="00000A"/>
              <w:right w:val="single" w:sz="4" w:space="0" w:color="00000A"/>
            </w:tcBorders>
            <w:vAlign w:val="center"/>
            <w:hideMark/>
          </w:tcPr>
          <w:p w14:paraId="238ED8A1" w14:textId="4DDBFB01" w:rsidR="00BF3EA7" w:rsidRPr="00E22315" w:rsidRDefault="000F18DB" w:rsidP="00732D00">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0</w:t>
            </w:r>
          </w:p>
        </w:tc>
        <w:tc>
          <w:tcPr>
            <w:tcW w:w="721" w:type="pct"/>
            <w:tcBorders>
              <w:top w:val="single" w:sz="4" w:space="0" w:color="00000A"/>
              <w:left w:val="single" w:sz="4" w:space="0" w:color="00000A"/>
              <w:bottom w:val="single" w:sz="4" w:space="0" w:color="00000A"/>
              <w:right w:val="single" w:sz="4" w:space="0" w:color="00000A"/>
            </w:tcBorders>
            <w:vAlign w:val="center"/>
            <w:hideMark/>
          </w:tcPr>
          <w:p w14:paraId="3A195E2C" w14:textId="2DD7386A" w:rsidR="00BF3EA7" w:rsidRPr="00E22315" w:rsidRDefault="000F18DB" w:rsidP="00732D00">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0</w:t>
            </w:r>
          </w:p>
        </w:tc>
      </w:tr>
    </w:tbl>
    <w:p w14:paraId="392E3C0B" w14:textId="77777777" w:rsidR="00BF3EA7" w:rsidRPr="00E22315" w:rsidRDefault="00BF3EA7" w:rsidP="000575D1">
      <w:pPr>
        <w:rPr>
          <w:rFonts w:asciiTheme="minorHAnsi" w:hAnsiTheme="minorHAnsi" w:cstheme="minorHAnsi"/>
          <w:b/>
          <w:bCs/>
          <w:color w:val="auto"/>
          <w:lang w:val="hr-HR"/>
        </w:rPr>
      </w:pPr>
    </w:p>
    <w:p w14:paraId="28FC50C9" w14:textId="2D1293B8" w:rsidR="00982101" w:rsidRPr="00E22315" w:rsidRDefault="00897D17" w:rsidP="0094369C">
      <w:pPr>
        <w:jc w:val="both"/>
        <w:rPr>
          <w:rFonts w:asciiTheme="minorHAnsi" w:hAnsiTheme="minorHAnsi" w:cstheme="minorHAnsi"/>
          <w:color w:val="auto"/>
          <w:lang w:val="hr-HR"/>
        </w:rPr>
      </w:pPr>
      <w:r w:rsidRPr="00E22315">
        <w:rPr>
          <w:rFonts w:asciiTheme="minorHAnsi" w:hAnsiTheme="minorHAnsi" w:cstheme="minorHAnsi"/>
          <w:b/>
          <w:bCs/>
          <w:color w:val="auto"/>
          <w:lang w:val="hr-HR"/>
        </w:rPr>
        <w:t>Muzejske radionice</w:t>
      </w:r>
      <w:r w:rsidRPr="00E22315">
        <w:rPr>
          <w:rFonts w:asciiTheme="minorHAnsi" w:hAnsiTheme="minorHAnsi" w:cstheme="minorHAnsi"/>
          <w:color w:val="auto"/>
          <w:lang w:val="hr-HR"/>
        </w:rPr>
        <w:t xml:space="preserve"> – </w:t>
      </w:r>
      <w:r w:rsidR="000F4626" w:rsidRPr="00E22315">
        <w:rPr>
          <w:rFonts w:asciiTheme="minorHAnsi" w:hAnsiTheme="minorHAnsi" w:cstheme="minorHAnsi"/>
          <w:color w:val="auto"/>
          <w:lang w:val="hr-HR"/>
        </w:rPr>
        <w:t xml:space="preserve">sredstva </w:t>
      </w:r>
      <w:r w:rsidR="0094369C" w:rsidRPr="00E22315">
        <w:rPr>
          <w:rFonts w:asciiTheme="minorHAnsi" w:hAnsiTheme="minorHAnsi" w:cstheme="minorHAnsi"/>
          <w:color w:val="auto"/>
          <w:lang w:val="hr-HR"/>
        </w:rPr>
        <w:t xml:space="preserve">osigurana </w:t>
      </w:r>
      <w:r w:rsidR="000F4626" w:rsidRPr="00E22315">
        <w:rPr>
          <w:rFonts w:asciiTheme="minorHAnsi" w:hAnsiTheme="minorHAnsi" w:cstheme="minorHAnsi"/>
          <w:color w:val="auto"/>
          <w:lang w:val="hr-HR"/>
        </w:rPr>
        <w:t>za potrebe pedagoške i etnološke radionice (</w:t>
      </w:r>
      <w:r w:rsidR="0094369C" w:rsidRPr="00E22315">
        <w:rPr>
          <w:rFonts w:asciiTheme="minorHAnsi" w:hAnsiTheme="minorHAnsi" w:cstheme="minorHAnsi"/>
          <w:color w:val="auto"/>
          <w:lang w:val="hr-HR"/>
        </w:rPr>
        <w:t xml:space="preserve">sredstva realizirana kroz intelektualne troškove vanjskim suradnicima). </w:t>
      </w:r>
    </w:p>
    <w:p w14:paraId="5A7C3C7F" w14:textId="77777777" w:rsidR="00982101" w:rsidRPr="00E22315" w:rsidRDefault="00982101" w:rsidP="0094369C">
      <w:pPr>
        <w:jc w:val="both"/>
        <w:rPr>
          <w:rFonts w:asciiTheme="minorHAnsi" w:hAnsiTheme="minorHAnsi" w:cstheme="minorHAnsi"/>
          <w:color w:val="auto"/>
          <w:lang w:val="hr-HR"/>
        </w:rPr>
      </w:pPr>
    </w:p>
    <w:tbl>
      <w:tblPr>
        <w:tblpPr w:leftFromText="180" w:rightFromText="180" w:bottomFromText="160" w:vertAnchor="text" w:horzAnchor="margin" w:tblpX="137" w:tblpY="148"/>
        <w:tblW w:w="4847"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2022"/>
        <w:gridCol w:w="1847"/>
        <w:gridCol w:w="1230"/>
        <w:gridCol w:w="1133"/>
        <w:gridCol w:w="1276"/>
        <w:gridCol w:w="1277"/>
      </w:tblGrid>
      <w:tr w:rsidR="00E42C77" w:rsidRPr="00E22315" w14:paraId="6D2344EB" w14:textId="77777777" w:rsidTr="00982101">
        <w:trPr>
          <w:trHeight w:val="698"/>
        </w:trPr>
        <w:tc>
          <w:tcPr>
            <w:tcW w:w="1151" w:type="pct"/>
            <w:tcBorders>
              <w:top w:val="single" w:sz="4" w:space="0" w:color="00000A"/>
              <w:left w:val="single" w:sz="4" w:space="0" w:color="00000A"/>
              <w:bottom w:val="single" w:sz="4" w:space="0" w:color="00000A"/>
              <w:right w:val="single" w:sz="4" w:space="0" w:color="00000A"/>
            </w:tcBorders>
            <w:vAlign w:val="center"/>
            <w:hideMark/>
          </w:tcPr>
          <w:p w14:paraId="35DF4CE8" w14:textId="77777777" w:rsidR="00982101" w:rsidRPr="00E22315" w:rsidRDefault="00982101" w:rsidP="00982101">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kern w:val="2"/>
                <w:sz w:val="20"/>
                <w:szCs w:val="20"/>
                <w:lang w:val="hr-HR" w:eastAsia="en-US"/>
              </w:rPr>
              <w:t>Pokazatelj uspješnosti</w:t>
            </w:r>
          </w:p>
        </w:tc>
        <w:tc>
          <w:tcPr>
            <w:tcW w:w="1051" w:type="pct"/>
            <w:tcBorders>
              <w:top w:val="single" w:sz="4" w:space="0" w:color="00000A"/>
              <w:left w:val="single" w:sz="4" w:space="0" w:color="00000A"/>
              <w:bottom w:val="single" w:sz="4" w:space="0" w:color="00000A"/>
              <w:right w:val="single" w:sz="4" w:space="0" w:color="00000A"/>
            </w:tcBorders>
            <w:vAlign w:val="center"/>
            <w:hideMark/>
          </w:tcPr>
          <w:p w14:paraId="5296321A" w14:textId="77777777" w:rsidR="00982101" w:rsidRPr="00E22315" w:rsidRDefault="00982101" w:rsidP="00982101">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kern w:val="2"/>
                <w:sz w:val="20"/>
                <w:szCs w:val="20"/>
                <w:lang w:val="hr-HR" w:eastAsia="en-US"/>
              </w:rPr>
              <w:t>Definicija</w:t>
            </w:r>
          </w:p>
        </w:tc>
        <w:tc>
          <w:tcPr>
            <w:tcW w:w="700" w:type="pct"/>
            <w:tcBorders>
              <w:top w:val="single" w:sz="4" w:space="0" w:color="00000A"/>
              <w:left w:val="single" w:sz="4" w:space="0" w:color="00000A"/>
              <w:bottom w:val="single" w:sz="4" w:space="0" w:color="00000A"/>
              <w:right w:val="single" w:sz="4" w:space="0" w:color="00000A"/>
            </w:tcBorders>
            <w:vAlign w:val="center"/>
            <w:hideMark/>
          </w:tcPr>
          <w:p w14:paraId="670CF6C5" w14:textId="77777777" w:rsidR="00982101" w:rsidRPr="00E22315" w:rsidRDefault="00982101" w:rsidP="00982101">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kern w:val="2"/>
                <w:sz w:val="20"/>
                <w:szCs w:val="20"/>
                <w:lang w:val="hr-HR" w:eastAsia="en-US"/>
              </w:rPr>
              <w:t>Jedinica</w:t>
            </w:r>
          </w:p>
        </w:tc>
        <w:tc>
          <w:tcPr>
            <w:tcW w:w="645" w:type="pct"/>
            <w:tcBorders>
              <w:top w:val="single" w:sz="4" w:space="0" w:color="00000A"/>
              <w:left w:val="single" w:sz="4" w:space="0" w:color="00000A"/>
              <w:bottom w:val="single" w:sz="4" w:space="0" w:color="00000A"/>
              <w:right w:val="single" w:sz="4" w:space="0" w:color="00000A"/>
            </w:tcBorders>
            <w:vAlign w:val="center"/>
            <w:hideMark/>
          </w:tcPr>
          <w:p w14:paraId="7763CFE9" w14:textId="77777777" w:rsidR="00982101" w:rsidRPr="00E22315" w:rsidRDefault="00982101" w:rsidP="00982101">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kern w:val="2"/>
                <w:sz w:val="20"/>
                <w:szCs w:val="20"/>
                <w:lang w:val="hr-HR" w:eastAsia="en-US"/>
              </w:rPr>
              <w:t>Polazna vrijednost</w:t>
            </w:r>
          </w:p>
        </w:tc>
        <w:tc>
          <w:tcPr>
            <w:tcW w:w="726" w:type="pct"/>
            <w:tcBorders>
              <w:top w:val="single" w:sz="4" w:space="0" w:color="00000A"/>
              <w:left w:val="single" w:sz="4" w:space="0" w:color="00000A"/>
              <w:bottom w:val="single" w:sz="4" w:space="0" w:color="00000A"/>
              <w:right w:val="single" w:sz="4" w:space="0" w:color="00000A"/>
            </w:tcBorders>
            <w:vAlign w:val="center"/>
            <w:hideMark/>
          </w:tcPr>
          <w:p w14:paraId="2E6CFEA3" w14:textId="48DA03CF" w:rsidR="00982101" w:rsidRPr="00E22315" w:rsidRDefault="00982101" w:rsidP="00982101">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kern w:val="2"/>
                <w:sz w:val="20"/>
                <w:szCs w:val="20"/>
                <w:lang w:val="hr-HR" w:eastAsia="en-US"/>
              </w:rPr>
              <w:t>REBALANS 2024.</w:t>
            </w:r>
          </w:p>
        </w:tc>
        <w:tc>
          <w:tcPr>
            <w:tcW w:w="727" w:type="pct"/>
            <w:tcBorders>
              <w:top w:val="single" w:sz="4" w:space="0" w:color="00000A"/>
              <w:left w:val="single" w:sz="4" w:space="0" w:color="00000A"/>
              <w:bottom w:val="single" w:sz="4" w:space="0" w:color="00000A"/>
              <w:right w:val="single" w:sz="4" w:space="0" w:color="00000A"/>
            </w:tcBorders>
            <w:vAlign w:val="center"/>
            <w:hideMark/>
          </w:tcPr>
          <w:p w14:paraId="26718C62" w14:textId="5F9BA4E7" w:rsidR="00982101" w:rsidRPr="00E22315" w:rsidRDefault="00982101" w:rsidP="00982101">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kern w:val="2"/>
                <w:sz w:val="20"/>
                <w:szCs w:val="20"/>
                <w:lang w:val="hr-HR" w:eastAsia="en-US"/>
              </w:rPr>
              <w:t>IZVRŠENJE 31.12.2024.</w:t>
            </w:r>
          </w:p>
        </w:tc>
      </w:tr>
      <w:tr w:rsidR="00E42C77" w:rsidRPr="00E22315" w14:paraId="63AF378B" w14:textId="77777777" w:rsidTr="00982101">
        <w:trPr>
          <w:trHeight w:val="791"/>
        </w:trPr>
        <w:tc>
          <w:tcPr>
            <w:tcW w:w="1151" w:type="pct"/>
            <w:tcBorders>
              <w:top w:val="single" w:sz="4" w:space="0" w:color="00000A"/>
              <w:left w:val="single" w:sz="4" w:space="0" w:color="00000A"/>
              <w:bottom w:val="single" w:sz="4" w:space="0" w:color="00000A"/>
              <w:right w:val="single" w:sz="4" w:space="0" w:color="00000A"/>
            </w:tcBorders>
            <w:vAlign w:val="center"/>
            <w:hideMark/>
          </w:tcPr>
          <w:p w14:paraId="7D17E9D9" w14:textId="77777777" w:rsidR="00982101" w:rsidRPr="00E22315" w:rsidRDefault="00982101" w:rsidP="00982101">
            <w:pP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 xml:space="preserve">Promocija muzeja i grada </w:t>
            </w:r>
          </w:p>
        </w:tc>
        <w:tc>
          <w:tcPr>
            <w:tcW w:w="1051" w:type="pct"/>
            <w:tcBorders>
              <w:top w:val="single" w:sz="4" w:space="0" w:color="00000A"/>
              <w:left w:val="single" w:sz="4" w:space="0" w:color="00000A"/>
              <w:bottom w:val="single" w:sz="4" w:space="0" w:color="00000A"/>
              <w:right w:val="single" w:sz="4" w:space="0" w:color="00000A"/>
            </w:tcBorders>
            <w:vAlign w:val="center"/>
            <w:hideMark/>
          </w:tcPr>
          <w:p w14:paraId="19731B0D" w14:textId="77777777" w:rsidR="00982101" w:rsidRPr="00E22315" w:rsidRDefault="00982101" w:rsidP="00982101">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Edukativna i marketinška djelatnost</w:t>
            </w:r>
          </w:p>
        </w:tc>
        <w:tc>
          <w:tcPr>
            <w:tcW w:w="700" w:type="pct"/>
            <w:tcBorders>
              <w:top w:val="single" w:sz="4" w:space="0" w:color="00000A"/>
              <w:left w:val="single" w:sz="4" w:space="0" w:color="00000A"/>
              <w:bottom w:val="single" w:sz="4" w:space="0" w:color="00000A"/>
              <w:right w:val="single" w:sz="4" w:space="0" w:color="00000A"/>
            </w:tcBorders>
            <w:vAlign w:val="center"/>
            <w:hideMark/>
          </w:tcPr>
          <w:p w14:paraId="6FE186E1" w14:textId="77777777" w:rsidR="00982101" w:rsidRPr="00E22315" w:rsidRDefault="00982101" w:rsidP="00982101">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broj</w:t>
            </w:r>
          </w:p>
        </w:tc>
        <w:tc>
          <w:tcPr>
            <w:tcW w:w="645" w:type="pct"/>
            <w:tcBorders>
              <w:top w:val="single" w:sz="4" w:space="0" w:color="00000A"/>
              <w:left w:val="single" w:sz="4" w:space="0" w:color="00000A"/>
              <w:bottom w:val="single" w:sz="4" w:space="0" w:color="00000A"/>
              <w:right w:val="single" w:sz="4" w:space="0" w:color="00000A"/>
            </w:tcBorders>
            <w:vAlign w:val="center"/>
            <w:hideMark/>
          </w:tcPr>
          <w:p w14:paraId="3A0058AE" w14:textId="14E7A67C" w:rsidR="00982101" w:rsidRPr="00E22315" w:rsidRDefault="000C231C" w:rsidP="00982101">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10</w:t>
            </w:r>
          </w:p>
        </w:tc>
        <w:tc>
          <w:tcPr>
            <w:tcW w:w="726" w:type="pct"/>
            <w:tcBorders>
              <w:top w:val="single" w:sz="4" w:space="0" w:color="00000A"/>
              <w:left w:val="single" w:sz="4" w:space="0" w:color="00000A"/>
              <w:bottom w:val="single" w:sz="4" w:space="0" w:color="00000A"/>
              <w:right w:val="single" w:sz="4" w:space="0" w:color="00000A"/>
            </w:tcBorders>
            <w:vAlign w:val="center"/>
            <w:hideMark/>
          </w:tcPr>
          <w:p w14:paraId="308D0D31" w14:textId="631C0A2B" w:rsidR="00982101" w:rsidRPr="00E22315" w:rsidRDefault="000C231C" w:rsidP="00982101">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3</w:t>
            </w:r>
            <w:r w:rsidR="000F18DB" w:rsidRPr="00E22315">
              <w:rPr>
                <w:rFonts w:asciiTheme="minorHAnsi" w:hAnsiTheme="minorHAnsi" w:cstheme="minorHAnsi"/>
                <w:color w:val="auto"/>
                <w:sz w:val="20"/>
                <w:szCs w:val="20"/>
                <w:lang w:val="hr-HR"/>
              </w:rPr>
              <w:t>0</w:t>
            </w:r>
          </w:p>
        </w:tc>
        <w:tc>
          <w:tcPr>
            <w:tcW w:w="727" w:type="pct"/>
            <w:tcBorders>
              <w:top w:val="single" w:sz="4" w:space="0" w:color="00000A"/>
              <w:left w:val="single" w:sz="4" w:space="0" w:color="00000A"/>
              <w:bottom w:val="single" w:sz="4" w:space="0" w:color="00000A"/>
              <w:right w:val="single" w:sz="4" w:space="0" w:color="00000A"/>
            </w:tcBorders>
            <w:vAlign w:val="center"/>
            <w:hideMark/>
          </w:tcPr>
          <w:p w14:paraId="2E3FE133" w14:textId="3018D670" w:rsidR="00982101" w:rsidRPr="00E22315" w:rsidRDefault="000F18DB" w:rsidP="00982101">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20</w:t>
            </w:r>
          </w:p>
        </w:tc>
      </w:tr>
    </w:tbl>
    <w:p w14:paraId="53F2BD6A" w14:textId="77777777" w:rsidR="00897D17" w:rsidRPr="00E22315" w:rsidRDefault="00897D17" w:rsidP="00982101">
      <w:pPr>
        <w:jc w:val="both"/>
        <w:rPr>
          <w:rFonts w:asciiTheme="minorHAnsi" w:hAnsiTheme="minorHAnsi" w:cstheme="minorHAnsi"/>
          <w:b/>
          <w:color w:val="auto"/>
          <w:lang w:val="hr-HR"/>
        </w:rPr>
      </w:pPr>
    </w:p>
    <w:p w14:paraId="22597742" w14:textId="77777777" w:rsidR="00897D17" w:rsidRPr="00E22315" w:rsidRDefault="00897D17" w:rsidP="00982101">
      <w:pPr>
        <w:jc w:val="both"/>
        <w:rPr>
          <w:rFonts w:asciiTheme="minorHAnsi" w:hAnsiTheme="minorHAnsi" w:cstheme="minorHAnsi"/>
          <w:b/>
          <w:bCs/>
          <w:color w:val="auto"/>
          <w:lang w:val="hr-HR"/>
        </w:rPr>
      </w:pPr>
      <w:r w:rsidRPr="00E22315">
        <w:rPr>
          <w:rFonts w:asciiTheme="minorHAnsi" w:hAnsiTheme="minorHAnsi" w:cstheme="minorHAnsi"/>
          <w:b/>
          <w:bCs/>
          <w:color w:val="auto"/>
          <w:lang w:val="hr-HR"/>
        </w:rPr>
        <w:t>Proračunski korisnik 32703 – Gradska knjižnica Požega</w:t>
      </w:r>
    </w:p>
    <w:p w14:paraId="47C4ED98" w14:textId="77777777" w:rsidR="00982101" w:rsidRPr="00E22315" w:rsidRDefault="00982101" w:rsidP="00982101">
      <w:pPr>
        <w:jc w:val="both"/>
        <w:rPr>
          <w:rFonts w:asciiTheme="minorHAnsi" w:hAnsiTheme="minorHAnsi" w:cstheme="minorHAnsi"/>
          <w:b/>
          <w:bCs/>
          <w:color w:val="auto"/>
          <w:lang w:val="hr-HR"/>
        </w:rPr>
      </w:pPr>
    </w:p>
    <w:p w14:paraId="5D40DA18" w14:textId="77777777" w:rsidR="00897D17" w:rsidRPr="00E22315" w:rsidRDefault="00897D17" w:rsidP="00982101">
      <w:pPr>
        <w:ind w:firstLine="720"/>
        <w:jc w:val="both"/>
        <w:rPr>
          <w:rFonts w:asciiTheme="minorHAnsi" w:hAnsiTheme="minorHAnsi" w:cstheme="minorHAnsi"/>
          <w:color w:val="auto"/>
          <w:lang w:val="hr-HR"/>
        </w:rPr>
      </w:pPr>
      <w:r w:rsidRPr="00E22315">
        <w:rPr>
          <w:rFonts w:asciiTheme="minorHAnsi" w:hAnsiTheme="minorHAnsi" w:cstheme="minorHAnsi"/>
          <w:color w:val="auto"/>
          <w:lang w:val="hr-HR"/>
        </w:rPr>
        <w:t xml:space="preserve">Gradska knjižnica Požega osnovana je 13. lipnja 1994. godine kao Narodna knjižnica Požega. Svoju djelatnost obavlja prema Zakonu o knjižnicama i knjižničnoj djelatnici (Narodne novine, broj: 17/2019) i Standardima za narodne knjižnice u Republici Hrvatskog (Narodne novine, broj: 103/2021) te drugim propisima koji reguliraju knjižničnu djelatnost. </w:t>
      </w:r>
    </w:p>
    <w:p w14:paraId="1BFBB0A0" w14:textId="77777777" w:rsidR="00897D17" w:rsidRPr="00E22315" w:rsidRDefault="00897D17" w:rsidP="00897D17">
      <w:pPr>
        <w:spacing w:before="120" w:after="120"/>
        <w:ind w:firstLine="720"/>
        <w:jc w:val="both"/>
        <w:rPr>
          <w:rFonts w:asciiTheme="minorHAnsi" w:hAnsiTheme="minorHAnsi" w:cstheme="minorHAnsi"/>
          <w:color w:val="auto"/>
          <w:lang w:val="hr-HR"/>
        </w:rPr>
      </w:pPr>
      <w:r w:rsidRPr="00E22315">
        <w:rPr>
          <w:rFonts w:asciiTheme="minorHAnsi" w:hAnsiTheme="minorHAnsi" w:cstheme="minorHAnsi"/>
          <w:color w:val="auto"/>
          <w:lang w:val="hr-HR"/>
        </w:rPr>
        <w:t xml:space="preserve">Zadaća Knjižnice je da nastoji zadovoljiti obrazovne, kulturne i informacijske potrebe svih građana na području svoga djelovanja te da promiče čitanje i druge kulturne aktivnosti u cilju unapređivanja ukupnog kulturnog života uz osiguravanje slobodnog pristupa informacijama svim građanima. </w:t>
      </w:r>
    </w:p>
    <w:p w14:paraId="21B39ECD" w14:textId="77777777" w:rsidR="00897D17" w:rsidRPr="00E22315" w:rsidRDefault="00897D17" w:rsidP="00897D17">
      <w:pPr>
        <w:spacing w:before="120" w:after="120"/>
        <w:ind w:firstLine="720"/>
        <w:jc w:val="both"/>
        <w:rPr>
          <w:rFonts w:asciiTheme="minorHAnsi" w:hAnsiTheme="minorHAnsi" w:cstheme="minorHAnsi"/>
          <w:color w:val="auto"/>
          <w:lang w:val="hr-HR"/>
        </w:rPr>
      </w:pPr>
      <w:r w:rsidRPr="00E22315">
        <w:rPr>
          <w:rFonts w:asciiTheme="minorHAnsi" w:hAnsiTheme="minorHAnsi" w:cstheme="minorHAnsi"/>
          <w:color w:val="auto"/>
          <w:lang w:val="hr-HR"/>
        </w:rPr>
        <w:t>Knjižnično – informacijska djelatnost sastoji se od: zadovoljavanje potreba za knjižničnom građom, obavljanja matične službe za narodne i školske knjižnice unutar Požeško – slavonske županije, odabira, nabave, obrade, fizičke i informacijske organizacije fonda knjiga audiovizualne građe, stručne obrada knjižnične građe prema stručnim standardima, organizacija kulturnih, edukativnih i drugih događaja i dr.</w:t>
      </w:r>
    </w:p>
    <w:p w14:paraId="02DFEC8D" w14:textId="77777777" w:rsidR="00897D17" w:rsidRPr="00E22315" w:rsidRDefault="00897D17" w:rsidP="00897D17">
      <w:pPr>
        <w:spacing w:before="120" w:after="120"/>
        <w:ind w:firstLine="720"/>
        <w:jc w:val="both"/>
        <w:rPr>
          <w:rFonts w:asciiTheme="minorHAnsi" w:hAnsiTheme="minorHAnsi" w:cstheme="minorHAnsi"/>
          <w:color w:val="auto"/>
          <w:lang w:val="hr-HR"/>
        </w:rPr>
      </w:pPr>
      <w:r w:rsidRPr="00E22315">
        <w:rPr>
          <w:rFonts w:asciiTheme="minorHAnsi" w:hAnsiTheme="minorHAnsi" w:cstheme="minorHAnsi"/>
          <w:color w:val="auto"/>
          <w:lang w:val="hr-HR"/>
        </w:rPr>
        <w:lastRenderedPageBreak/>
        <w:t xml:space="preserve">Radi izvršavanja djelatnosti Knjižnice i programa njezina rada, unutarnjim ustrojstvom uspostavljane su organizacijske (programske) cjeline i službe: </w:t>
      </w:r>
    </w:p>
    <w:p w14:paraId="63829B09" w14:textId="77777777" w:rsidR="00897D17" w:rsidRPr="00E22315" w:rsidRDefault="00897D17" w:rsidP="001B45E0">
      <w:pPr>
        <w:spacing w:before="120" w:after="120"/>
        <w:ind w:firstLine="720"/>
        <w:jc w:val="both"/>
        <w:rPr>
          <w:rFonts w:asciiTheme="minorHAnsi" w:hAnsiTheme="minorHAnsi" w:cstheme="minorHAnsi"/>
          <w:color w:val="auto"/>
          <w:lang w:val="hr-HR"/>
        </w:rPr>
      </w:pPr>
      <w:r w:rsidRPr="00E22315">
        <w:rPr>
          <w:rFonts w:asciiTheme="minorHAnsi" w:hAnsiTheme="minorHAnsi" w:cstheme="minorHAnsi"/>
          <w:color w:val="auto"/>
          <w:lang w:val="hr-HR"/>
        </w:rPr>
        <w:t>- tri su odjela: Odjel književnosti, Odjel za djecu i mlade, Znanstveni i studijski odjel,</w:t>
      </w:r>
    </w:p>
    <w:p w14:paraId="2482A2DB" w14:textId="77777777" w:rsidR="00897D17" w:rsidRPr="00E22315" w:rsidRDefault="00897D17" w:rsidP="001B45E0">
      <w:pPr>
        <w:spacing w:before="120" w:after="120"/>
        <w:ind w:left="720"/>
        <w:jc w:val="both"/>
        <w:rPr>
          <w:rFonts w:asciiTheme="minorHAnsi" w:hAnsiTheme="minorHAnsi" w:cstheme="minorHAnsi"/>
          <w:color w:val="auto"/>
          <w:lang w:val="hr-HR"/>
        </w:rPr>
      </w:pPr>
      <w:r w:rsidRPr="00E22315">
        <w:rPr>
          <w:rFonts w:asciiTheme="minorHAnsi" w:hAnsiTheme="minorHAnsi" w:cstheme="minorHAnsi"/>
          <w:color w:val="auto"/>
          <w:lang w:val="hr-HR"/>
        </w:rPr>
        <w:t xml:space="preserve">- šest službi: Tajništvo i pravna služba, Županijska matična razvojna služba, Služba nabave, obrade i zaštite knjižnične građe, Služba za razvoj i koordinaciju programa, Informativno posudbena služba za korisnike i distribuciju fonda, Tehnička služba. </w:t>
      </w:r>
    </w:p>
    <w:p w14:paraId="42AE7C55" w14:textId="77777777" w:rsidR="00897D17" w:rsidRPr="00E22315" w:rsidRDefault="00897D17" w:rsidP="001B45E0">
      <w:pPr>
        <w:ind w:left="720"/>
        <w:jc w:val="both"/>
        <w:rPr>
          <w:rFonts w:asciiTheme="minorHAnsi" w:hAnsiTheme="minorHAnsi" w:cstheme="minorHAnsi"/>
          <w:color w:val="auto"/>
          <w:lang w:val="hr-HR"/>
        </w:rPr>
      </w:pPr>
      <w:r w:rsidRPr="00E22315">
        <w:rPr>
          <w:rFonts w:asciiTheme="minorHAnsi" w:hAnsiTheme="minorHAnsi" w:cstheme="minorHAnsi"/>
          <w:color w:val="auto"/>
          <w:lang w:val="hr-HR"/>
        </w:rPr>
        <w:t>- tri su knjižnična stacionara: stacionar u Općina Velika, stacionar u Općini Kaptol i stacionar u Općini Jakšić.</w:t>
      </w:r>
    </w:p>
    <w:p w14:paraId="115ECEE4" w14:textId="77777777" w:rsidR="000575D1" w:rsidRPr="00E22315" w:rsidRDefault="000575D1" w:rsidP="000575D1">
      <w:pPr>
        <w:jc w:val="both"/>
        <w:rPr>
          <w:rFonts w:asciiTheme="minorHAnsi" w:hAnsiTheme="minorHAnsi" w:cstheme="minorHAnsi"/>
          <w:color w:val="auto"/>
          <w:lang w:val="hr-HR"/>
        </w:rPr>
      </w:pPr>
    </w:p>
    <w:tbl>
      <w:tblPr>
        <w:tblStyle w:val="Reetkatablice1"/>
        <w:tblW w:w="9101" w:type="dxa"/>
        <w:jc w:val="right"/>
        <w:tblLook w:val="04A0" w:firstRow="1" w:lastRow="0" w:firstColumn="1" w:lastColumn="0" w:noHBand="0" w:noVBand="1"/>
      </w:tblPr>
      <w:tblGrid>
        <w:gridCol w:w="4424"/>
        <w:gridCol w:w="1525"/>
        <w:gridCol w:w="1452"/>
        <w:gridCol w:w="1700"/>
      </w:tblGrid>
      <w:tr w:rsidR="00E42C77" w:rsidRPr="00E22315" w14:paraId="3F4F2D48" w14:textId="77777777" w:rsidTr="00982101">
        <w:trPr>
          <w:trHeight w:val="255"/>
          <w:jc w:val="right"/>
        </w:trPr>
        <w:tc>
          <w:tcPr>
            <w:tcW w:w="4424" w:type="dxa"/>
            <w:tcBorders>
              <w:top w:val="single" w:sz="4" w:space="0" w:color="auto"/>
              <w:left w:val="single" w:sz="4" w:space="0" w:color="auto"/>
              <w:bottom w:val="single" w:sz="4" w:space="0" w:color="auto"/>
              <w:right w:val="single" w:sz="4" w:space="0" w:color="auto"/>
            </w:tcBorders>
            <w:noWrap/>
            <w:vAlign w:val="center"/>
            <w:hideMark/>
          </w:tcPr>
          <w:p w14:paraId="3AE49B60" w14:textId="77777777" w:rsidR="00982101" w:rsidRPr="00E22315" w:rsidRDefault="00982101" w:rsidP="00460CF4">
            <w:pPr>
              <w:spacing w:before="120" w:after="120"/>
              <w:rPr>
                <w:rFonts w:asciiTheme="minorHAnsi" w:hAnsiTheme="minorHAnsi" w:cstheme="minorHAnsi"/>
                <w:b/>
                <w:bCs/>
                <w:color w:val="auto"/>
                <w:sz w:val="20"/>
                <w:szCs w:val="20"/>
                <w:lang w:val="hr-HR"/>
              </w:rPr>
            </w:pPr>
            <w:r w:rsidRPr="00E22315">
              <w:rPr>
                <w:rFonts w:asciiTheme="minorHAnsi" w:hAnsiTheme="minorHAnsi" w:cstheme="minorHAnsi"/>
                <w:b/>
                <w:bCs/>
                <w:color w:val="auto"/>
                <w:sz w:val="20"/>
                <w:szCs w:val="20"/>
                <w:lang w:val="hr-HR"/>
              </w:rPr>
              <w:t>32703 GRADSKA KNJIŽNICA POŽEGA</w:t>
            </w:r>
          </w:p>
        </w:tc>
        <w:tc>
          <w:tcPr>
            <w:tcW w:w="1525" w:type="dxa"/>
            <w:tcBorders>
              <w:top w:val="single" w:sz="4" w:space="0" w:color="auto"/>
              <w:left w:val="single" w:sz="4" w:space="0" w:color="auto"/>
              <w:bottom w:val="single" w:sz="4" w:space="0" w:color="auto"/>
              <w:right w:val="single" w:sz="4" w:space="0" w:color="auto"/>
            </w:tcBorders>
            <w:noWrap/>
            <w:vAlign w:val="center"/>
            <w:hideMark/>
          </w:tcPr>
          <w:p w14:paraId="6F298B30" w14:textId="185E1EA4" w:rsidR="00982101" w:rsidRPr="00E22315" w:rsidRDefault="00982101" w:rsidP="00460CF4">
            <w:pPr>
              <w:spacing w:before="120" w:after="120"/>
              <w:jc w:val="center"/>
              <w:rPr>
                <w:rFonts w:asciiTheme="minorHAnsi" w:hAnsiTheme="minorHAnsi" w:cstheme="minorHAnsi"/>
                <w:b/>
                <w:bCs/>
                <w:color w:val="auto"/>
                <w:sz w:val="20"/>
                <w:szCs w:val="20"/>
                <w:lang w:val="hr-HR"/>
              </w:rPr>
            </w:pPr>
            <w:r w:rsidRPr="00E22315">
              <w:rPr>
                <w:rFonts w:asciiTheme="minorHAnsi" w:hAnsiTheme="minorHAnsi" w:cstheme="minorHAnsi"/>
                <w:i/>
                <w:color w:val="auto"/>
                <w:sz w:val="20"/>
                <w:szCs w:val="20"/>
                <w:lang w:val="hr-HR"/>
              </w:rPr>
              <w:t>REBALANS 2024.</w:t>
            </w:r>
          </w:p>
        </w:tc>
        <w:tc>
          <w:tcPr>
            <w:tcW w:w="1452" w:type="dxa"/>
            <w:tcBorders>
              <w:top w:val="single" w:sz="4" w:space="0" w:color="auto"/>
              <w:left w:val="single" w:sz="4" w:space="0" w:color="auto"/>
              <w:bottom w:val="single" w:sz="4" w:space="0" w:color="auto"/>
              <w:right w:val="single" w:sz="4" w:space="0" w:color="auto"/>
            </w:tcBorders>
            <w:noWrap/>
            <w:vAlign w:val="center"/>
            <w:hideMark/>
          </w:tcPr>
          <w:p w14:paraId="16357567" w14:textId="001B24AB" w:rsidR="00982101" w:rsidRPr="00E22315" w:rsidRDefault="00982101" w:rsidP="00460CF4">
            <w:pPr>
              <w:spacing w:before="120" w:after="120"/>
              <w:jc w:val="center"/>
              <w:rPr>
                <w:rFonts w:asciiTheme="minorHAnsi" w:hAnsiTheme="minorHAnsi" w:cstheme="minorHAnsi"/>
                <w:b/>
                <w:bCs/>
                <w:color w:val="auto"/>
                <w:sz w:val="20"/>
                <w:szCs w:val="20"/>
                <w:lang w:val="hr-HR"/>
              </w:rPr>
            </w:pPr>
            <w:r w:rsidRPr="00E22315">
              <w:rPr>
                <w:rFonts w:asciiTheme="minorHAnsi" w:hAnsiTheme="minorHAnsi" w:cstheme="minorHAnsi"/>
                <w:i/>
                <w:color w:val="auto"/>
                <w:sz w:val="20"/>
                <w:szCs w:val="20"/>
                <w:lang w:val="hr-HR"/>
              </w:rPr>
              <w:t>IZVRŠENJE 2024.</w:t>
            </w:r>
          </w:p>
        </w:tc>
        <w:tc>
          <w:tcPr>
            <w:tcW w:w="1700" w:type="dxa"/>
            <w:tcBorders>
              <w:top w:val="single" w:sz="4" w:space="0" w:color="auto"/>
              <w:left w:val="single" w:sz="4" w:space="0" w:color="auto"/>
              <w:bottom w:val="single" w:sz="4" w:space="0" w:color="auto"/>
              <w:right w:val="single" w:sz="4" w:space="0" w:color="auto"/>
            </w:tcBorders>
            <w:noWrap/>
            <w:vAlign w:val="center"/>
            <w:hideMark/>
          </w:tcPr>
          <w:p w14:paraId="1BE59CA1" w14:textId="77777777" w:rsidR="00982101" w:rsidRPr="00E22315" w:rsidRDefault="00982101"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INDEKS</w:t>
            </w:r>
          </w:p>
          <w:p w14:paraId="52B68668" w14:textId="2E22987D" w:rsidR="00982101" w:rsidRPr="00E22315" w:rsidRDefault="00982101" w:rsidP="00460CF4">
            <w:pPr>
              <w:spacing w:before="120" w:after="120"/>
              <w:jc w:val="center"/>
              <w:rPr>
                <w:rFonts w:asciiTheme="minorHAnsi" w:hAnsiTheme="minorHAnsi" w:cstheme="minorHAnsi"/>
                <w:b/>
                <w:bCs/>
                <w:color w:val="auto"/>
                <w:sz w:val="20"/>
                <w:szCs w:val="20"/>
                <w:lang w:val="hr-HR"/>
              </w:rPr>
            </w:pPr>
            <w:r w:rsidRPr="00E22315">
              <w:rPr>
                <w:rFonts w:asciiTheme="minorHAnsi" w:hAnsiTheme="minorHAnsi" w:cstheme="minorHAnsi"/>
                <w:i/>
                <w:color w:val="auto"/>
                <w:sz w:val="20"/>
                <w:szCs w:val="20"/>
                <w:lang w:val="hr-HR"/>
              </w:rPr>
              <w:t>Izvršenje/rebalans</w:t>
            </w:r>
          </w:p>
        </w:tc>
      </w:tr>
      <w:tr w:rsidR="00E42C77" w:rsidRPr="00E22315" w14:paraId="3629FD21" w14:textId="77777777" w:rsidTr="00982101">
        <w:trPr>
          <w:trHeight w:val="255"/>
          <w:jc w:val="right"/>
        </w:trPr>
        <w:tc>
          <w:tcPr>
            <w:tcW w:w="4424" w:type="dxa"/>
            <w:tcBorders>
              <w:top w:val="single" w:sz="4" w:space="0" w:color="auto"/>
              <w:left w:val="single" w:sz="4" w:space="0" w:color="auto"/>
              <w:bottom w:val="single" w:sz="4" w:space="0" w:color="auto"/>
              <w:right w:val="single" w:sz="4" w:space="0" w:color="auto"/>
            </w:tcBorders>
            <w:noWrap/>
            <w:vAlign w:val="center"/>
            <w:hideMark/>
          </w:tcPr>
          <w:p w14:paraId="5B88F367" w14:textId="77777777" w:rsidR="00982101" w:rsidRPr="00E22315" w:rsidRDefault="00982101" w:rsidP="00460CF4">
            <w:pPr>
              <w:spacing w:before="120" w:after="120"/>
              <w:rPr>
                <w:rFonts w:asciiTheme="minorHAnsi" w:hAnsiTheme="minorHAnsi" w:cstheme="minorHAnsi"/>
                <w:color w:val="auto"/>
                <w:sz w:val="20"/>
                <w:szCs w:val="20"/>
                <w:lang w:val="hr-HR" w:eastAsia="en-US"/>
              </w:rPr>
            </w:pPr>
            <w:r w:rsidRPr="00E22315">
              <w:rPr>
                <w:rFonts w:asciiTheme="minorHAnsi" w:hAnsiTheme="minorHAnsi" w:cstheme="minorHAnsi"/>
                <w:color w:val="auto"/>
                <w:sz w:val="20"/>
                <w:szCs w:val="20"/>
                <w:lang w:val="hr-HR"/>
              </w:rPr>
              <w:t>PROGRAM 2000 REDOVNA DJELATNOST USTANOVA U KULTURI</w:t>
            </w:r>
          </w:p>
        </w:tc>
        <w:tc>
          <w:tcPr>
            <w:tcW w:w="1525" w:type="dxa"/>
            <w:tcBorders>
              <w:top w:val="single" w:sz="4" w:space="0" w:color="auto"/>
              <w:left w:val="single" w:sz="4" w:space="0" w:color="auto"/>
              <w:bottom w:val="single" w:sz="4" w:space="0" w:color="auto"/>
              <w:right w:val="single" w:sz="4" w:space="0" w:color="auto"/>
            </w:tcBorders>
            <w:noWrap/>
            <w:vAlign w:val="center"/>
            <w:hideMark/>
          </w:tcPr>
          <w:p w14:paraId="2FEEA4DD" w14:textId="089A4F5A" w:rsidR="00982101" w:rsidRPr="00E22315" w:rsidRDefault="00982101"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564.993,00</w:t>
            </w:r>
          </w:p>
        </w:tc>
        <w:tc>
          <w:tcPr>
            <w:tcW w:w="1452" w:type="dxa"/>
            <w:tcBorders>
              <w:top w:val="single" w:sz="4" w:space="0" w:color="auto"/>
              <w:left w:val="single" w:sz="4" w:space="0" w:color="auto"/>
              <w:bottom w:val="single" w:sz="4" w:space="0" w:color="auto"/>
              <w:right w:val="single" w:sz="4" w:space="0" w:color="auto"/>
            </w:tcBorders>
            <w:noWrap/>
            <w:vAlign w:val="center"/>
            <w:hideMark/>
          </w:tcPr>
          <w:p w14:paraId="79864AA0" w14:textId="3526BF62" w:rsidR="00982101" w:rsidRPr="00E22315" w:rsidRDefault="00982101"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542.074,54</w:t>
            </w:r>
          </w:p>
        </w:tc>
        <w:tc>
          <w:tcPr>
            <w:tcW w:w="1700" w:type="dxa"/>
            <w:tcBorders>
              <w:top w:val="single" w:sz="4" w:space="0" w:color="auto"/>
              <w:left w:val="single" w:sz="4" w:space="0" w:color="auto"/>
              <w:bottom w:val="single" w:sz="4" w:space="0" w:color="auto"/>
              <w:right w:val="single" w:sz="4" w:space="0" w:color="auto"/>
            </w:tcBorders>
            <w:noWrap/>
            <w:vAlign w:val="center"/>
            <w:hideMark/>
          </w:tcPr>
          <w:p w14:paraId="2FE9C4A7" w14:textId="575967FD" w:rsidR="00982101" w:rsidRPr="00E22315" w:rsidRDefault="00982101"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95,94</w:t>
            </w:r>
          </w:p>
        </w:tc>
      </w:tr>
      <w:tr w:rsidR="00E42C77" w:rsidRPr="00E22315" w14:paraId="64D878C0" w14:textId="77777777" w:rsidTr="00982101">
        <w:trPr>
          <w:trHeight w:val="255"/>
          <w:jc w:val="right"/>
        </w:trPr>
        <w:tc>
          <w:tcPr>
            <w:tcW w:w="4424" w:type="dxa"/>
            <w:tcBorders>
              <w:top w:val="single" w:sz="4" w:space="0" w:color="auto"/>
              <w:left w:val="single" w:sz="4" w:space="0" w:color="auto"/>
              <w:bottom w:val="single" w:sz="4" w:space="0" w:color="auto"/>
              <w:right w:val="single" w:sz="4" w:space="0" w:color="auto"/>
            </w:tcBorders>
            <w:noWrap/>
            <w:vAlign w:val="center"/>
            <w:hideMark/>
          </w:tcPr>
          <w:p w14:paraId="03E0B941" w14:textId="77777777" w:rsidR="00982101" w:rsidRPr="00E22315" w:rsidRDefault="00982101" w:rsidP="00460CF4">
            <w:pPr>
              <w:spacing w:before="120" w:after="120"/>
              <w:rPr>
                <w:rFonts w:asciiTheme="minorHAnsi" w:hAnsiTheme="minorHAnsi" w:cstheme="minorHAnsi"/>
                <w:color w:val="auto"/>
                <w:sz w:val="20"/>
                <w:szCs w:val="20"/>
                <w:lang w:val="hr-HR" w:eastAsia="en-US"/>
              </w:rPr>
            </w:pPr>
            <w:r w:rsidRPr="00E22315">
              <w:rPr>
                <w:rFonts w:asciiTheme="minorHAnsi" w:hAnsiTheme="minorHAnsi" w:cstheme="minorHAnsi"/>
                <w:color w:val="auto"/>
                <w:sz w:val="20"/>
                <w:szCs w:val="20"/>
                <w:lang w:val="hr-HR"/>
              </w:rPr>
              <w:t>PROGRAM 3002 KNJIŽNIČNA DJELATNOST</w:t>
            </w:r>
          </w:p>
        </w:tc>
        <w:tc>
          <w:tcPr>
            <w:tcW w:w="1525" w:type="dxa"/>
            <w:tcBorders>
              <w:top w:val="single" w:sz="4" w:space="0" w:color="auto"/>
              <w:left w:val="single" w:sz="4" w:space="0" w:color="auto"/>
              <w:bottom w:val="single" w:sz="4" w:space="0" w:color="auto"/>
              <w:right w:val="single" w:sz="4" w:space="0" w:color="auto"/>
            </w:tcBorders>
            <w:noWrap/>
            <w:vAlign w:val="center"/>
            <w:hideMark/>
          </w:tcPr>
          <w:p w14:paraId="5F2F930E" w14:textId="73C890A8" w:rsidR="00982101" w:rsidRPr="00E22315" w:rsidRDefault="00982101"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116.118,00</w:t>
            </w:r>
          </w:p>
        </w:tc>
        <w:tc>
          <w:tcPr>
            <w:tcW w:w="1452" w:type="dxa"/>
            <w:tcBorders>
              <w:top w:val="single" w:sz="4" w:space="0" w:color="auto"/>
              <w:left w:val="single" w:sz="4" w:space="0" w:color="auto"/>
              <w:bottom w:val="single" w:sz="4" w:space="0" w:color="auto"/>
              <w:right w:val="single" w:sz="4" w:space="0" w:color="auto"/>
            </w:tcBorders>
            <w:noWrap/>
            <w:vAlign w:val="center"/>
            <w:hideMark/>
          </w:tcPr>
          <w:p w14:paraId="3428DFB4" w14:textId="774F6565" w:rsidR="00982101" w:rsidRPr="00E22315" w:rsidRDefault="00982101"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115.035,36</w:t>
            </w:r>
          </w:p>
        </w:tc>
        <w:tc>
          <w:tcPr>
            <w:tcW w:w="1700" w:type="dxa"/>
            <w:tcBorders>
              <w:top w:val="single" w:sz="4" w:space="0" w:color="auto"/>
              <w:left w:val="single" w:sz="4" w:space="0" w:color="auto"/>
              <w:bottom w:val="single" w:sz="4" w:space="0" w:color="auto"/>
              <w:right w:val="single" w:sz="4" w:space="0" w:color="auto"/>
            </w:tcBorders>
            <w:noWrap/>
            <w:vAlign w:val="center"/>
            <w:hideMark/>
          </w:tcPr>
          <w:p w14:paraId="1F1ADE8D" w14:textId="16B68322" w:rsidR="00982101" w:rsidRPr="00E22315" w:rsidRDefault="00982101"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99,07</w:t>
            </w:r>
          </w:p>
        </w:tc>
      </w:tr>
    </w:tbl>
    <w:p w14:paraId="5F9D3A0F" w14:textId="77777777" w:rsidR="00897D17" w:rsidRPr="00E22315" w:rsidRDefault="00897D17" w:rsidP="00982101">
      <w:pPr>
        <w:jc w:val="both"/>
        <w:rPr>
          <w:rFonts w:asciiTheme="minorHAnsi" w:hAnsiTheme="minorHAnsi" w:cstheme="minorHAnsi"/>
          <w:color w:val="auto"/>
          <w:lang w:val="hr-HR"/>
        </w:rPr>
      </w:pPr>
    </w:p>
    <w:p w14:paraId="2DC94943" w14:textId="77777777" w:rsidR="00897D17" w:rsidRPr="00E22315" w:rsidRDefault="00897D17" w:rsidP="00982101">
      <w:pPr>
        <w:jc w:val="both"/>
        <w:rPr>
          <w:rFonts w:asciiTheme="minorHAnsi" w:hAnsiTheme="minorHAnsi" w:cstheme="minorHAnsi"/>
          <w:b/>
          <w:bCs/>
          <w:color w:val="auto"/>
          <w:lang w:val="hr-HR"/>
        </w:rPr>
      </w:pPr>
      <w:r w:rsidRPr="00E22315">
        <w:rPr>
          <w:rFonts w:asciiTheme="minorHAnsi" w:hAnsiTheme="minorHAnsi" w:cstheme="minorHAnsi"/>
          <w:b/>
          <w:bCs/>
          <w:color w:val="auto"/>
          <w:lang w:val="hr-HR"/>
        </w:rPr>
        <w:t xml:space="preserve">NAZIV PROGRAMA: REDOVNA DJELATNOST USTANOVA U KULTURI </w:t>
      </w:r>
    </w:p>
    <w:p w14:paraId="6862C7AF" w14:textId="77777777" w:rsidR="00982101" w:rsidRPr="00E22315" w:rsidRDefault="00982101" w:rsidP="000575D1">
      <w:pPr>
        <w:jc w:val="both"/>
        <w:rPr>
          <w:rFonts w:asciiTheme="minorHAnsi" w:hAnsiTheme="minorHAnsi" w:cstheme="minorHAnsi"/>
          <w:color w:val="auto"/>
          <w:lang w:val="hr-HR" w:eastAsia="hr-HR"/>
        </w:rPr>
      </w:pPr>
    </w:p>
    <w:p w14:paraId="1E0C53D4" w14:textId="77777777" w:rsidR="00897D17" w:rsidRPr="00E22315" w:rsidRDefault="00897D17" w:rsidP="00982101">
      <w:pPr>
        <w:ind w:firstLine="720"/>
        <w:jc w:val="both"/>
        <w:rPr>
          <w:rFonts w:asciiTheme="minorHAnsi" w:hAnsiTheme="minorHAnsi" w:cstheme="minorHAnsi"/>
          <w:color w:val="auto"/>
          <w:lang w:val="hr-HR"/>
        </w:rPr>
      </w:pPr>
      <w:r w:rsidRPr="00E22315">
        <w:rPr>
          <w:rFonts w:asciiTheme="minorHAnsi" w:hAnsiTheme="minorHAnsi" w:cstheme="minorHAnsi"/>
          <w:color w:val="auto"/>
          <w:lang w:val="hr-HR"/>
        </w:rPr>
        <w:t>Ovim Programom osiguravaju se sredstva za redovan rad knjižnice kroz rashode za zaposlene, materijalne i financijske rashode, kao što su: plaće i materijalna prava za zaposlene, stručno usavršavanje zaposlenih, premije osiguranja osoba, režijski troškovi, usluge tekućeg održavanja ustanove, usluge i naknade vanjskim suradnicima i ostali rashodi poslovanja te nabava računala i prateće opreme za knjižnično poslovanje te računala i prateće opreme za korisnike.</w:t>
      </w:r>
    </w:p>
    <w:p w14:paraId="588E0386" w14:textId="77777777" w:rsidR="00982101" w:rsidRPr="00E22315" w:rsidRDefault="00982101" w:rsidP="00982101">
      <w:pPr>
        <w:ind w:firstLine="720"/>
        <w:jc w:val="both"/>
        <w:rPr>
          <w:rFonts w:asciiTheme="minorHAnsi" w:hAnsiTheme="minorHAnsi" w:cstheme="minorHAnsi"/>
          <w:color w:val="auto"/>
          <w:lang w:val="hr-HR"/>
        </w:rPr>
      </w:pPr>
    </w:p>
    <w:p w14:paraId="1D7B9BC9" w14:textId="77777777" w:rsidR="00982101" w:rsidRPr="00E22315" w:rsidRDefault="00897D17" w:rsidP="00982101">
      <w:pPr>
        <w:jc w:val="both"/>
        <w:rPr>
          <w:rFonts w:asciiTheme="minorHAnsi" w:hAnsiTheme="minorHAnsi" w:cstheme="minorHAnsi"/>
          <w:b/>
          <w:color w:val="auto"/>
          <w:lang w:val="hr-HR"/>
        </w:rPr>
      </w:pPr>
      <w:r w:rsidRPr="00E22315">
        <w:rPr>
          <w:rFonts w:asciiTheme="minorHAnsi" w:hAnsiTheme="minorHAnsi" w:cstheme="minorHAnsi"/>
          <w:b/>
          <w:color w:val="auto"/>
          <w:lang w:val="hr-HR"/>
        </w:rPr>
        <w:t>Zakonska osnova za uvođenje programa:</w:t>
      </w:r>
    </w:p>
    <w:p w14:paraId="4E89F8D7" w14:textId="77777777" w:rsidR="00982101" w:rsidRPr="00E22315" w:rsidRDefault="00897D17" w:rsidP="001C50C7">
      <w:pPr>
        <w:pStyle w:val="Odlomakpopisa"/>
        <w:numPr>
          <w:ilvl w:val="0"/>
          <w:numId w:val="61"/>
        </w:numPr>
        <w:spacing w:before="240"/>
        <w:jc w:val="both"/>
        <w:rPr>
          <w:rFonts w:asciiTheme="minorHAnsi" w:hAnsiTheme="minorHAnsi" w:cstheme="minorHAnsi"/>
          <w:b/>
          <w:color w:val="auto"/>
          <w:lang w:val="hr-HR"/>
        </w:rPr>
      </w:pPr>
      <w:r w:rsidRPr="00E22315">
        <w:rPr>
          <w:rFonts w:asciiTheme="minorHAnsi" w:hAnsiTheme="minorHAnsi" w:cstheme="minorHAnsi"/>
          <w:color w:val="auto"/>
          <w:lang w:val="hr-HR"/>
        </w:rPr>
        <w:t>Zakon o ustanovama (Narodne novine, broj: 76/93., 29/97., 47/99., 35/08., 127/19.i 151/22.),</w:t>
      </w:r>
    </w:p>
    <w:p w14:paraId="7ACCE444" w14:textId="77777777" w:rsidR="00982101" w:rsidRPr="00E22315" w:rsidRDefault="00897D17" w:rsidP="001C50C7">
      <w:pPr>
        <w:pStyle w:val="Odlomakpopisa"/>
        <w:numPr>
          <w:ilvl w:val="0"/>
          <w:numId w:val="61"/>
        </w:numPr>
        <w:jc w:val="both"/>
        <w:rPr>
          <w:rFonts w:asciiTheme="minorHAnsi" w:hAnsiTheme="minorHAnsi" w:cstheme="minorHAnsi"/>
          <w:b/>
          <w:color w:val="auto"/>
          <w:lang w:val="hr-HR"/>
        </w:rPr>
      </w:pPr>
      <w:r w:rsidRPr="00E22315">
        <w:rPr>
          <w:rFonts w:asciiTheme="minorHAnsi" w:hAnsiTheme="minorHAnsi" w:cstheme="minorHAnsi"/>
          <w:color w:val="auto"/>
          <w:lang w:val="hr-HR"/>
        </w:rPr>
        <w:t>Zakon o knjižnicama i knjižničnoj djelatnosti (Narodne novine, broj: 17/19, 98/19.</w:t>
      </w:r>
      <w:r w:rsidR="00982101" w:rsidRPr="00E22315">
        <w:rPr>
          <w:rFonts w:asciiTheme="minorHAnsi" w:hAnsiTheme="minorHAnsi" w:cstheme="minorHAnsi"/>
          <w:color w:val="auto"/>
          <w:lang w:val="hr-HR"/>
        </w:rPr>
        <w:t xml:space="preserve">, </w:t>
      </w:r>
      <w:r w:rsidRPr="00E22315">
        <w:rPr>
          <w:rFonts w:asciiTheme="minorHAnsi" w:hAnsiTheme="minorHAnsi" w:cstheme="minorHAnsi"/>
          <w:color w:val="auto"/>
          <w:lang w:val="hr-HR"/>
        </w:rPr>
        <w:t>114/22.</w:t>
      </w:r>
      <w:r w:rsidR="00982101" w:rsidRPr="00E22315">
        <w:rPr>
          <w:rFonts w:asciiTheme="minorHAnsi" w:hAnsiTheme="minorHAnsi" w:cstheme="minorHAnsi"/>
          <w:color w:val="auto"/>
          <w:lang w:val="hr-HR"/>
        </w:rPr>
        <w:t>, 36/24.</w:t>
      </w:r>
      <w:r w:rsidRPr="00E22315">
        <w:rPr>
          <w:rFonts w:asciiTheme="minorHAnsi" w:hAnsiTheme="minorHAnsi" w:cstheme="minorHAnsi"/>
          <w:color w:val="auto"/>
          <w:lang w:val="hr-HR"/>
        </w:rPr>
        <w:t>) i</w:t>
      </w:r>
    </w:p>
    <w:p w14:paraId="5277EB17" w14:textId="1AD1B093" w:rsidR="00897D17" w:rsidRPr="00E22315" w:rsidRDefault="00897D17" w:rsidP="001C50C7">
      <w:pPr>
        <w:pStyle w:val="Odlomakpopisa"/>
        <w:numPr>
          <w:ilvl w:val="0"/>
          <w:numId w:val="61"/>
        </w:numPr>
        <w:jc w:val="both"/>
        <w:rPr>
          <w:rFonts w:asciiTheme="minorHAnsi" w:hAnsiTheme="minorHAnsi" w:cstheme="minorHAnsi"/>
          <w:b/>
          <w:color w:val="auto"/>
          <w:lang w:val="hr-HR"/>
        </w:rPr>
      </w:pPr>
      <w:r w:rsidRPr="00E22315">
        <w:rPr>
          <w:rFonts w:asciiTheme="minorHAnsi" w:hAnsiTheme="minorHAnsi" w:cstheme="minorHAnsi"/>
          <w:color w:val="auto"/>
          <w:lang w:val="hr-HR"/>
        </w:rPr>
        <w:t xml:space="preserve">Statut Gradske knjižnice Požega (poveznica </w:t>
      </w:r>
      <w:hyperlink r:id="rId17" w:history="1">
        <w:r w:rsidR="000575D1" w:rsidRPr="00E22315">
          <w:rPr>
            <w:rStyle w:val="Hiperveza"/>
            <w:rFonts w:asciiTheme="minorHAnsi" w:hAnsiTheme="minorHAnsi" w:cstheme="minorHAnsi"/>
            <w:color w:val="auto"/>
            <w:lang w:val="hr-HR"/>
          </w:rPr>
          <w:t>https://gkpz.hr/wp-content/uploads/2020/09/1-Statut-Gradske-knjiznice-Pozega.pdf</w:t>
        </w:r>
      </w:hyperlink>
      <w:r w:rsidRPr="00E22315">
        <w:rPr>
          <w:rFonts w:asciiTheme="minorHAnsi" w:hAnsiTheme="minorHAnsi" w:cstheme="minorHAnsi"/>
          <w:color w:val="auto"/>
          <w:lang w:val="hr-HR"/>
        </w:rPr>
        <w:t>).</w:t>
      </w:r>
    </w:p>
    <w:p w14:paraId="3C54933F" w14:textId="77777777" w:rsidR="000575D1" w:rsidRPr="00E22315" w:rsidRDefault="000575D1" w:rsidP="000575D1">
      <w:pPr>
        <w:pStyle w:val="Odlomakpopisa"/>
        <w:spacing w:after="0"/>
        <w:jc w:val="both"/>
        <w:rPr>
          <w:rFonts w:asciiTheme="minorHAnsi" w:hAnsiTheme="minorHAnsi" w:cstheme="minorHAnsi"/>
          <w:b/>
          <w:color w:val="auto"/>
          <w:lang w:val="hr-HR"/>
        </w:rPr>
      </w:pPr>
    </w:p>
    <w:tbl>
      <w:tblPr>
        <w:tblStyle w:val="Reetkatablice"/>
        <w:tblW w:w="9067" w:type="dxa"/>
        <w:jc w:val="right"/>
        <w:tblLayout w:type="fixed"/>
        <w:tblLook w:val="04A0" w:firstRow="1" w:lastRow="0" w:firstColumn="1" w:lastColumn="0" w:noHBand="0" w:noVBand="1"/>
      </w:tblPr>
      <w:tblGrid>
        <w:gridCol w:w="4390"/>
        <w:gridCol w:w="1559"/>
        <w:gridCol w:w="1417"/>
        <w:gridCol w:w="1701"/>
      </w:tblGrid>
      <w:tr w:rsidR="00E42C77" w:rsidRPr="00E22315" w14:paraId="131F19DC" w14:textId="77777777" w:rsidTr="00982101">
        <w:trPr>
          <w:trHeight w:val="255"/>
          <w:jc w:val="right"/>
        </w:trPr>
        <w:tc>
          <w:tcPr>
            <w:tcW w:w="4390" w:type="dxa"/>
            <w:tcBorders>
              <w:top w:val="single" w:sz="4" w:space="0" w:color="auto"/>
              <w:left w:val="single" w:sz="4" w:space="0" w:color="auto"/>
              <w:bottom w:val="single" w:sz="4" w:space="0" w:color="auto"/>
              <w:right w:val="single" w:sz="4" w:space="0" w:color="auto"/>
            </w:tcBorders>
            <w:noWrap/>
            <w:vAlign w:val="center"/>
            <w:hideMark/>
          </w:tcPr>
          <w:p w14:paraId="5D82A041" w14:textId="77777777" w:rsidR="00982101" w:rsidRPr="00E22315" w:rsidRDefault="00982101" w:rsidP="00460CF4">
            <w:pPr>
              <w:spacing w:before="120" w:after="120"/>
              <w:rPr>
                <w:rFonts w:asciiTheme="minorHAnsi" w:hAnsiTheme="minorHAnsi" w:cstheme="minorHAnsi"/>
                <w:b/>
                <w:bCs/>
                <w:color w:val="auto"/>
                <w:sz w:val="20"/>
                <w:szCs w:val="20"/>
                <w:lang w:val="hr-HR"/>
              </w:rPr>
            </w:pPr>
            <w:r w:rsidRPr="00E22315">
              <w:rPr>
                <w:rFonts w:asciiTheme="minorHAnsi" w:hAnsiTheme="minorHAnsi" w:cstheme="minorHAnsi"/>
                <w:b/>
                <w:bCs/>
                <w:color w:val="auto"/>
                <w:sz w:val="20"/>
                <w:szCs w:val="20"/>
                <w:lang w:val="hr-HR"/>
              </w:rPr>
              <w:t>PROGRAM 2000 REDOVNA DJELATNOST USTANOVA U KULTURI</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74AC1B7" w14:textId="208BE197" w:rsidR="00982101" w:rsidRPr="00E22315" w:rsidRDefault="00982101" w:rsidP="00460CF4">
            <w:pPr>
              <w:spacing w:before="120" w:after="120"/>
              <w:jc w:val="center"/>
              <w:rPr>
                <w:rFonts w:asciiTheme="minorHAnsi" w:hAnsiTheme="minorHAnsi" w:cstheme="minorHAnsi"/>
                <w:b/>
                <w:bCs/>
                <w:color w:val="auto"/>
                <w:sz w:val="20"/>
                <w:szCs w:val="20"/>
                <w:lang w:val="hr-HR"/>
              </w:rPr>
            </w:pPr>
            <w:r w:rsidRPr="00E22315">
              <w:rPr>
                <w:rFonts w:asciiTheme="minorHAnsi" w:hAnsiTheme="minorHAnsi" w:cstheme="minorHAnsi"/>
                <w:i/>
                <w:color w:val="auto"/>
                <w:sz w:val="20"/>
                <w:szCs w:val="20"/>
                <w:lang w:val="hr-HR"/>
              </w:rPr>
              <w:t>REBALANS 2024.</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029E60C" w14:textId="6B12109D" w:rsidR="00982101" w:rsidRPr="00E22315" w:rsidRDefault="00982101" w:rsidP="00460CF4">
            <w:pPr>
              <w:spacing w:before="120" w:after="120"/>
              <w:jc w:val="center"/>
              <w:rPr>
                <w:rFonts w:asciiTheme="minorHAnsi" w:hAnsiTheme="minorHAnsi" w:cstheme="minorHAnsi"/>
                <w:b/>
                <w:bCs/>
                <w:color w:val="auto"/>
                <w:sz w:val="20"/>
                <w:szCs w:val="20"/>
                <w:lang w:val="hr-HR"/>
              </w:rPr>
            </w:pPr>
            <w:r w:rsidRPr="00E22315">
              <w:rPr>
                <w:rFonts w:asciiTheme="minorHAnsi" w:hAnsiTheme="minorHAnsi" w:cstheme="minorHAnsi"/>
                <w:i/>
                <w:color w:val="auto"/>
                <w:sz w:val="20"/>
                <w:szCs w:val="20"/>
                <w:lang w:val="hr-HR"/>
              </w:rPr>
              <w:t>IZVRŠENJE 2024.</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5C7FC2F" w14:textId="77777777" w:rsidR="00982101" w:rsidRPr="00E22315" w:rsidRDefault="00982101" w:rsidP="00982101">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INDEKS</w:t>
            </w:r>
          </w:p>
          <w:p w14:paraId="16FD6BD9" w14:textId="6DCA5266" w:rsidR="00982101" w:rsidRPr="00E22315" w:rsidRDefault="00982101" w:rsidP="00982101">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Izvršenje/rebalans</w:t>
            </w:r>
          </w:p>
        </w:tc>
      </w:tr>
      <w:tr w:rsidR="00E42C77" w:rsidRPr="00E22315" w14:paraId="35990437" w14:textId="77777777" w:rsidTr="00982101">
        <w:trPr>
          <w:trHeight w:val="255"/>
          <w:jc w:val="right"/>
        </w:trPr>
        <w:tc>
          <w:tcPr>
            <w:tcW w:w="4390" w:type="dxa"/>
            <w:tcBorders>
              <w:top w:val="single" w:sz="4" w:space="0" w:color="auto"/>
              <w:left w:val="single" w:sz="4" w:space="0" w:color="auto"/>
              <w:bottom w:val="single" w:sz="4" w:space="0" w:color="auto"/>
              <w:right w:val="single" w:sz="4" w:space="0" w:color="auto"/>
            </w:tcBorders>
            <w:noWrap/>
            <w:vAlign w:val="center"/>
            <w:hideMark/>
          </w:tcPr>
          <w:p w14:paraId="2B2FBEFA" w14:textId="77777777" w:rsidR="00982101" w:rsidRPr="00E22315" w:rsidRDefault="00982101"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Aktivnost A200001 OSNOVNA AKTIVNOST USTANOVA U KULTURI</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1BE3D2F" w14:textId="2380AF8B" w:rsidR="00982101" w:rsidRPr="00E22315" w:rsidRDefault="00982101"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564.993,00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9D3B9BE" w14:textId="36FF5889" w:rsidR="00982101" w:rsidRPr="00E22315" w:rsidRDefault="00982101"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542.074,54</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A896FF5" w14:textId="62A89EBD" w:rsidR="00982101" w:rsidRPr="00E22315" w:rsidRDefault="00982101"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95,94</w:t>
            </w:r>
          </w:p>
        </w:tc>
      </w:tr>
      <w:tr w:rsidR="00E42C77" w:rsidRPr="00E22315" w14:paraId="531D0B10" w14:textId="77777777" w:rsidTr="00982101">
        <w:trPr>
          <w:trHeight w:val="255"/>
          <w:jc w:val="right"/>
        </w:trPr>
        <w:tc>
          <w:tcPr>
            <w:tcW w:w="4390" w:type="dxa"/>
            <w:tcBorders>
              <w:top w:val="single" w:sz="4" w:space="0" w:color="auto"/>
              <w:left w:val="single" w:sz="4" w:space="0" w:color="auto"/>
              <w:bottom w:val="single" w:sz="4" w:space="0" w:color="auto"/>
              <w:right w:val="single" w:sz="4" w:space="0" w:color="auto"/>
            </w:tcBorders>
            <w:noWrap/>
            <w:vAlign w:val="center"/>
            <w:hideMark/>
          </w:tcPr>
          <w:p w14:paraId="4A436F46" w14:textId="77777777" w:rsidR="00982101" w:rsidRPr="00E22315" w:rsidRDefault="00982101"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Kapitalni projekt K200001 NABAVA OPREME U USTANOVAMA U KULTURI</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8109A3D" w14:textId="67BC394E" w:rsidR="00982101" w:rsidRPr="00E22315" w:rsidRDefault="00FA4F44"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C3DA973" w14:textId="2C62B908" w:rsidR="00982101" w:rsidRPr="00E22315" w:rsidRDefault="00FA4F44"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49A6B8F" w14:textId="75FB732A" w:rsidR="00982101" w:rsidRPr="00E22315" w:rsidRDefault="00FA4F44"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0,00</w:t>
            </w:r>
          </w:p>
        </w:tc>
      </w:tr>
      <w:tr w:rsidR="00077B56" w:rsidRPr="00E22315" w14:paraId="342438D3" w14:textId="77777777" w:rsidTr="00982101">
        <w:trPr>
          <w:trHeight w:val="255"/>
          <w:jc w:val="right"/>
        </w:trPr>
        <w:tc>
          <w:tcPr>
            <w:tcW w:w="4390" w:type="dxa"/>
            <w:tcBorders>
              <w:top w:val="single" w:sz="4" w:space="0" w:color="auto"/>
              <w:left w:val="single" w:sz="4" w:space="0" w:color="auto"/>
              <w:bottom w:val="single" w:sz="4" w:space="0" w:color="auto"/>
              <w:right w:val="single" w:sz="4" w:space="0" w:color="auto"/>
            </w:tcBorders>
            <w:noWrap/>
            <w:vAlign w:val="center"/>
          </w:tcPr>
          <w:p w14:paraId="1C3E54E8" w14:textId="77777777" w:rsidR="00982101" w:rsidRPr="00E22315" w:rsidRDefault="00982101"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UKUPNO</w:t>
            </w:r>
          </w:p>
        </w:tc>
        <w:tc>
          <w:tcPr>
            <w:tcW w:w="1559" w:type="dxa"/>
            <w:tcBorders>
              <w:top w:val="single" w:sz="4" w:space="0" w:color="auto"/>
              <w:left w:val="single" w:sz="4" w:space="0" w:color="auto"/>
              <w:bottom w:val="single" w:sz="4" w:space="0" w:color="auto"/>
              <w:right w:val="single" w:sz="4" w:space="0" w:color="auto"/>
            </w:tcBorders>
            <w:noWrap/>
            <w:vAlign w:val="center"/>
          </w:tcPr>
          <w:p w14:paraId="1E4C17EF" w14:textId="44DE4465" w:rsidR="00982101" w:rsidRPr="00E22315" w:rsidRDefault="00FA4F44"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564.993,00</w:t>
            </w:r>
          </w:p>
        </w:tc>
        <w:tc>
          <w:tcPr>
            <w:tcW w:w="1417" w:type="dxa"/>
            <w:tcBorders>
              <w:top w:val="single" w:sz="4" w:space="0" w:color="auto"/>
              <w:left w:val="single" w:sz="4" w:space="0" w:color="auto"/>
              <w:bottom w:val="single" w:sz="4" w:space="0" w:color="auto"/>
              <w:right w:val="single" w:sz="4" w:space="0" w:color="auto"/>
            </w:tcBorders>
            <w:noWrap/>
            <w:vAlign w:val="center"/>
          </w:tcPr>
          <w:p w14:paraId="4F84F915" w14:textId="7AA36E1E" w:rsidR="00982101" w:rsidRPr="00E22315" w:rsidRDefault="00FA4F44"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542.074,54</w:t>
            </w:r>
          </w:p>
        </w:tc>
        <w:tc>
          <w:tcPr>
            <w:tcW w:w="1701" w:type="dxa"/>
            <w:tcBorders>
              <w:top w:val="single" w:sz="4" w:space="0" w:color="auto"/>
              <w:left w:val="single" w:sz="4" w:space="0" w:color="auto"/>
              <w:bottom w:val="single" w:sz="4" w:space="0" w:color="auto"/>
              <w:right w:val="single" w:sz="4" w:space="0" w:color="auto"/>
            </w:tcBorders>
            <w:noWrap/>
            <w:vAlign w:val="center"/>
          </w:tcPr>
          <w:p w14:paraId="3B5482A1" w14:textId="6D0CA03C" w:rsidR="00982101" w:rsidRPr="00E22315" w:rsidRDefault="00FA4F44"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95,94</w:t>
            </w:r>
          </w:p>
        </w:tc>
      </w:tr>
    </w:tbl>
    <w:p w14:paraId="04FBCC71" w14:textId="77777777" w:rsidR="00FA4F44" w:rsidRPr="00E22315" w:rsidRDefault="00FA4F44" w:rsidP="00FA4F44">
      <w:pPr>
        <w:jc w:val="both"/>
        <w:rPr>
          <w:rFonts w:asciiTheme="minorHAnsi" w:hAnsiTheme="minorHAnsi" w:cstheme="minorHAnsi"/>
          <w:b/>
          <w:bCs/>
          <w:color w:val="auto"/>
          <w:lang w:val="hr-HR"/>
        </w:rPr>
      </w:pPr>
    </w:p>
    <w:p w14:paraId="6CA4C46D" w14:textId="3CB9C66C" w:rsidR="00897D17" w:rsidRPr="00E22315" w:rsidRDefault="00897D17" w:rsidP="00FA4F44">
      <w:pPr>
        <w:jc w:val="both"/>
        <w:rPr>
          <w:rFonts w:asciiTheme="minorHAnsi" w:hAnsiTheme="minorHAnsi" w:cstheme="minorHAnsi"/>
          <w:color w:val="auto"/>
          <w:lang w:val="hr-HR"/>
        </w:rPr>
      </w:pPr>
      <w:r w:rsidRPr="00E22315">
        <w:rPr>
          <w:rFonts w:asciiTheme="minorHAnsi" w:hAnsiTheme="minorHAnsi" w:cstheme="minorHAnsi"/>
          <w:b/>
          <w:bCs/>
          <w:color w:val="auto"/>
          <w:lang w:val="hr-HR"/>
        </w:rPr>
        <w:t>Osnovna aktivnost ustanova u kulturi</w:t>
      </w:r>
      <w:r w:rsidRPr="00E22315">
        <w:rPr>
          <w:rFonts w:asciiTheme="minorHAnsi" w:hAnsiTheme="minorHAnsi" w:cstheme="minorHAnsi"/>
          <w:color w:val="auto"/>
          <w:lang w:val="hr-HR"/>
        </w:rPr>
        <w:t xml:space="preserve"> - sredstva za redovan rad knjižnice kroz rashode za zaposlene, materijalne i financijske rashode.</w:t>
      </w:r>
    </w:p>
    <w:p w14:paraId="5F8ED88D" w14:textId="77777777" w:rsidR="00FA4F44" w:rsidRPr="00E22315" w:rsidRDefault="00FA4F44" w:rsidP="00FA4F44">
      <w:pPr>
        <w:jc w:val="both"/>
        <w:rPr>
          <w:rFonts w:asciiTheme="minorHAnsi" w:hAnsiTheme="minorHAnsi" w:cstheme="minorHAnsi"/>
          <w:color w:val="auto"/>
          <w:lang w:val="hr-HR"/>
        </w:rPr>
      </w:pPr>
    </w:p>
    <w:tbl>
      <w:tblPr>
        <w:tblW w:w="4896" w:type="pct"/>
        <w:jc w:val="center"/>
        <w:tblCellMar>
          <w:left w:w="0" w:type="dxa"/>
          <w:right w:w="0" w:type="dxa"/>
        </w:tblCellMar>
        <w:tblLook w:val="04A0" w:firstRow="1" w:lastRow="0" w:firstColumn="1" w:lastColumn="0" w:noHBand="0" w:noVBand="1"/>
      </w:tblPr>
      <w:tblGrid>
        <w:gridCol w:w="2542"/>
        <w:gridCol w:w="1700"/>
        <w:gridCol w:w="993"/>
        <w:gridCol w:w="1133"/>
        <w:gridCol w:w="1197"/>
        <w:gridCol w:w="1299"/>
      </w:tblGrid>
      <w:tr w:rsidR="00E42C77" w:rsidRPr="00E22315" w14:paraId="2C065454" w14:textId="77777777" w:rsidTr="00FA4F44">
        <w:trPr>
          <w:trHeight w:val="415"/>
          <w:jc w:val="center"/>
        </w:trPr>
        <w:tc>
          <w:tcPr>
            <w:tcW w:w="1434"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08107845" w14:textId="77777777" w:rsidR="00FA4F44" w:rsidRPr="00E22315" w:rsidRDefault="00FA4F44"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kern w:val="2"/>
                <w:sz w:val="20"/>
                <w:szCs w:val="20"/>
                <w:lang w:val="hr-HR" w:eastAsia="en-US"/>
              </w:rPr>
              <w:lastRenderedPageBreak/>
              <w:t>Pokazatelj uspješnosti</w:t>
            </w:r>
          </w:p>
        </w:tc>
        <w:tc>
          <w:tcPr>
            <w:tcW w:w="959"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7AE2AD7A" w14:textId="77777777" w:rsidR="00FA4F44" w:rsidRPr="00E22315" w:rsidRDefault="00FA4F44"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kern w:val="2"/>
                <w:sz w:val="20"/>
                <w:szCs w:val="20"/>
                <w:lang w:val="hr-HR" w:eastAsia="en-US"/>
              </w:rPr>
              <w:t>Definicija</w:t>
            </w:r>
          </w:p>
        </w:tc>
        <w:tc>
          <w:tcPr>
            <w:tcW w:w="560"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65262D49" w14:textId="77777777" w:rsidR="00FA4F44" w:rsidRPr="00E22315" w:rsidRDefault="00FA4F44"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kern w:val="2"/>
                <w:sz w:val="20"/>
                <w:szCs w:val="20"/>
                <w:lang w:val="hr-HR" w:eastAsia="en-US"/>
              </w:rPr>
              <w:t>Jedinica</w:t>
            </w:r>
          </w:p>
        </w:tc>
        <w:tc>
          <w:tcPr>
            <w:tcW w:w="639"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04A42F0D" w14:textId="77777777" w:rsidR="00FA4F44" w:rsidRPr="00E22315" w:rsidRDefault="00FA4F44"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kern w:val="2"/>
                <w:sz w:val="20"/>
                <w:szCs w:val="20"/>
                <w:lang w:val="hr-HR" w:eastAsia="en-US"/>
              </w:rPr>
              <w:t>Polazna vrijednost</w:t>
            </w:r>
          </w:p>
        </w:tc>
        <w:tc>
          <w:tcPr>
            <w:tcW w:w="675"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38126E5F" w14:textId="6AF213E2" w:rsidR="00FA4F44" w:rsidRPr="00E22315" w:rsidRDefault="00FA4F44"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kern w:val="2"/>
                <w:sz w:val="20"/>
                <w:szCs w:val="20"/>
                <w:lang w:val="hr-HR" w:eastAsia="en-US"/>
              </w:rPr>
              <w:t>REBALANS 2024..</w:t>
            </w:r>
          </w:p>
        </w:tc>
        <w:tc>
          <w:tcPr>
            <w:tcW w:w="73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6210695" w14:textId="4B4B089B" w:rsidR="00FA4F44" w:rsidRPr="00E22315" w:rsidRDefault="00FA4F44"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kern w:val="2"/>
                <w:sz w:val="20"/>
                <w:szCs w:val="20"/>
                <w:lang w:val="hr-HR" w:eastAsia="en-US"/>
              </w:rPr>
              <w:t>IZVRŠENJE 31.12.2024.</w:t>
            </w:r>
          </w:p>
        </w:tc>
      </w:tr>
      <w:tr w:rsidR="00E42C77" w:rsidRPr="00E22315" w14:paraId="47DB2BE3" w14:textId="77777777" w:rsidTr="00FA4F44">
        <w:trPr>
          <w:trHeight w:val="1530"/>
          <w:jc w:val="center"/>
        </w:trPr>
        <w:tc>
          <w:tcPr>
            <w:tcW w:w="1434" w:type="pct"/>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09DDD7F6" w14:textId="77777777" w:rsidR="00FA4F44" w:rsidRPr="00E22315" w:rsidRDefault="00FA4F44"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Izvršavanje poslova iz djelokruga rada, redovito podmirivanje svih financijskih obveza prema zaposlenicima, bankama i ostalima</w:t>
            </w:r>
          </w:p>
        </w:tc>
        <w:tc>
          <w:tcPr>
            <w:tcW w:w="959" w:type="pct"/>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1EB2A9BF" w14:textId="77777777" w:rsidR="00FA4F44" w:rsidRPr="00E22315" w:rsidRDefault="00FA4F44"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Pravovremeno podmirivanje tekućih troškova poslovanja, podmirivanje dospjelih obveza po osnovi glavnica i kamata</w:t>
            </w:r>
          </w:p>
        </w:tc>
        <w:tc>
          <w:tcPr>
            <w:tcW w:w="560" w:type="pct"/>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4726D2C3" w14:textId="77777777" w:rsidR="00FA4F44" w:rsidRPr="00E22315" w:rsidRDefault="00FA4F44"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w:t>
            </w:r>
          </w:p>
        </w:tc>
        <w:tc>
          <w:tcPr>
            <w:tcW w:w="639" w:type="pct"/>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37705C88" w14:textId="77777777" w:rsidR="00FA4F44" w:rsidRPr="00E22315" w:rsidRDefault="00FA4F44"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100</w:t>
            </w:r>
          </w:p>
        </w:tc>
        <w:tc>
          <w:tcPr>
            <w:tcW w:w="675" w:type="pct"/>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00BEF3B7" w14:textId="77777777" w:rsidR="00FA4F44" w:rsidRPr="00E22315" w:rsidRDefault="00FA4F44"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100</w:t>
            </w:r>
          </w:p>
        </w:tc>
        <w:tc>
          <w:tcPr>
            <w:tcW w:w="733"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8985AAB" w14:textId="77777777" w:rsidR="00FA4F44" w:rsidRPr="00E22315" w:rsidRDefault="00FA4F44"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100</w:t>
            </w:r>
          </w:p>
        </w:tc>
      </w:tr>
    </w:tbl>
    <w:p w14:paraId="7521F07F" w14:textId="77777777" w:rsidR="00FA4F44" w:rsidRPr="00E22315" w:rsidRDefault="00FA4F44" w:rsidP="00FA4F44">
      <w:pPr>
        <w:jc w:val="both"/>
        <w:rPr>
          <w:rFonts w:asciiTheme="minorHAnsi" w:hAnsiTheme="minorHAnsi" w:cstheme="minorHAnsi"/>
          <w:b/>
          <w:bCs/>
          <w:color w:val="auto"/>
          <w:lang w:val="hr-HR"/>
        </w:rPr>
      </w:pPr>
    </w:p>
    <w:p w14:paraId="3E2F79A2" w14:textId="75774D95" w:rsidR="00897D17" w:rsidRPr="00E22315" w:rsidRDefault="00897D17" w:rsidP="00FA4F44">
      <w:pPr>
        <w:jc w:val="both"/>
        <w:rPr>
          <w:rFonts w:asciiTheme="minorHAnsi" w:hAnsiTheme="minorHAnsi" w:cstheme="minorHAnsi"/>
          <w:color w:val="auto"/>
          <w:lang w:val="hr-HR" w:eastAsia="hr-HR"/>
        </w:rPr>
      </w:pPr>
      <w:r w:rsidRPr="00E22315">
        <w:rPr>
          <w:rFonts w:asciiTheme="minorHAnsi" w:hAnsiTheme="minorHAnsi" w:cstheme="minorHAnsi"/>
          <w:b/>
          <w:bCs/>
          <w:color w:val="auto"/>
          <w:lang w:val="hr-HR"/>
        </w:rPr>
        <w:t>Nabava opreme u ustanovama u kulturi</w:t>
      </w:r>
      <w:r w:rsidRPr="00E22315">
        <w:rPr>
          <w:rFonts w:asciiTheme="minorHAnsi" w:hAnsiTheme="minorHAnsi" w:cstheme="minorHAnsi"/>
          <w:color w:val="auto"/>
          <w:lang w:val="hr-HR"/>
        </w:rPr>
        <w:t xml:space="preserve"> –</w:t>
      </w:r>
      <w:r w:rsidR="00A16C13" w:rsidRPr="00E22315">
        <w:rPr>
          <w:rFonts w:asciiTheme="minorHAnsi" w:hAnsiTheme="minorHAnsi" w:cstheme="minorHAnsi"/>
          <w:color w:val="auto"/>
          <w:lang w:val="hr-HR"/>
        </w:rPr>
        <w:t xml:space="preserve"> tijekom izvještajnog razdoblja nije </w:t>
      </w:r>
      <w:r w:rsidR="0094369C" w:rsidRPr="00E22315">
        <w:rPr>
          <w:rFonts w:asciiTheme="minorHAnsi" w:hAnsiTheme="minorHAnsi" w:cstheme="minorHAnsi"/>
          <w:color w:val="auto"/>
          <w:lang w:val="hr-HR"/>
        </w:rPr>
        <w:t xml:space="preserve">se realizirao program nabave </w:t>
      </w:r>
      <w:proofErr w:type="spellStart"/>
      <w:r w:rsidR="0094369C" w:rsidRPr="00E22315">
        <w:rPr>
          <w:rFonts w:asciiTheme="minorHAnsi" w:hAnsiTheme="minorHAnsi" w:cstheme="minorHAnsi"/>
          <w:color w:val="auto"/>
          <w:lang w:val="hr-HR"/>
        </w:rPr>
        <w:t>opeme</w:t>
      </w:r>
      <w:proofErr w:type="spellEnd"/>
      <w:r w:rsidR="00DC0793" w:rsidRPr="00E22315">
        <w:rPr>
          <w:rFonts w:asciiTheme="minorHAnsi" w:hAnsiTheme="minorHAnsi" w:cstheme="minorHAnsi"/>
          <w:color w:val="auto"/>
          <w:lang w:val="hr-HR"/>
        </w:rPr>
        <w:t>.</w:t>
      </w:r>
    </w:p>
    <w:p w14:paraId="3E5A1158" w14:textId="77777777" w:rsidR="00897D17" w:rsidRPr="00E22315" w:rsidRDefault="00897D17" w:rsidP="00FA4F44">
      <w:pPr>
        <w:rPr>
          <w:rFonts w:asciiTheme="minorHAnsi" w:hAnsiTheme="minorHAnsi" w:cstheme="minorHAnsi"/>
          <w:b/>
          <w:bCs/>
          <w:color w:val="auto"/>
          <w:lang w:val="hr-HR"/>
        </w:rPr>
      </w:pPr>
    </w:p>
    <w:p w14:paraId="2058407A" w14:textId="77777777" w:rsidR="00897D17" w:rsidRPr="00E22315" w:rsidRDefault="00897D17" w:rsidP="00FA4F44">
      <w:pPr>
        <w:rPr>
          <w:rFonts w:asciiTheme="minorHAnsi" w:hAnsiTheme="minorHAnsi" w:cstheme="minorHAnsi"/>
          <w:color w:val="auto"/>
          <w:lang w:val="hr-HR"/>
        </w:rPr>
      </w:pPr>
      <w:r w:rsidRPr="00E22315">
        <w:rPr>
          <w:rFonts w:asciiTheme="minorHAnsi" w:hAnsiTheme="minorHAnsi" w:cstheme="minorHAnsi"/>
          <w:b/>
          <w:bCs/>
          <w:color w:val="auto"/>
          <w:lang w:val="hr-HR"/>
        </w:rPr>
        <w:t>NAZIV PROGRAMA: KNJIŽNIČNA DJELATNOST</w:t>
      </w:r>
      <w:r w:rsidRPr="00E22315">
        <w:rPr>
          <w:rFonts w:asciiTheme="minorHAnsi" w:hAnsiTheme="minorHAnsi" w:cstheme="minorHAnsi"/>
          <w:color w:val="auto"/>
          <w:lang w:val="hr-HR"/>
        </w:rPr>
        <w:t xml:space="preserve">  </w:t>
      </w:r>
    </w:p>
    <w:p w14:paraId="0928D0CA" w14:textId="77777777" w:rsidR="00FA4F44" w:rsidRPr="00E22315" w:rsidRDefault="00FA4F44" w:rsidP="00FA4F44">
      <w:pPr>
        <w:rPr>
          <w:rFonts w:asciiTheme="minorHAnsi" w:hAnsiTheme="minorHAnsi" w:cstheme="minorHAnsi"/>
          <w:color w:val="auto"/>
          <w:lang w:val="hr-HR"/>
        </w:rPr>
      </w:pPr>
    </w:p>
    <w:p w14:paraId="74AE442F" w14:textId="77777777" w:rsidR="00897D17" w:rsidRPr="00E22315" w:rsidRDefault="00897D17" w:rsidP="00FA4F44">
      <w:pPr>
        <w:ind w:firstLine="720"/>
        <w:jc w:val="both"/>
        <w:rPr>
          <w:rFonts w:asciiTheme="minorHAnsi" w:hAnsiTheme="minorHAnsi" w:cstheme="minorHAnsi"/>
          <w:color w:val="auto"/>
          <w:lang w:val="hr-HR" w:eastAsia="en-US"/>
        </w:rPr>
      </w:pPr>
      <w:r w:rsidRPr="00E22315">
        <w:rPr>
          <w:rFonts w:asciiTheme="minorHAnsi" w:hAnsiTheme="minorHAnsi" w:cstheme="minorHAnsi"/>
          <w:color w:val="auto"/>
          <w:lang w:val="hr-HR" w:eastAsia="en-US"/>
        </w:rPr>
        <w:t xml:space="preserve">Ovim Programom se osiguravaju sredstva za kulturno- informativno-edukativni program Gradske knjižnice Požega koji pripremaju knjižničari u suradnji s vanjskim suradnicima tijekom jedne godine. Ciljevi ovog programa su: osigurati korisnicima i građanima kvalitetan kulturni, informativni i edukativni program tijekom godine te zadržati interes korisnika za knjigu i knjižnične programe. </w:t>
      </w:r>
    </w:p>
    <w:p w14:paraId="06626A4D" w14:textId="77777777" w:rsidR="00FA4F44" w:rsidRPr="00E22315" w:rsidRDefault="00FA4F44" w:rsidP="00FA4F44">
      <w:pPr>
        <w:ind w:firstLine="720"/>
        <w:jc w:val="both"/>
        <w:rPr>
          <w:rFonts w:asciiTheme="minorHAnsi" w:hAnsiTheme="minorHAnsi" w:cstheme="minorHAnsi"/>
          <w:color w:val="auto"/>
          <w:lang w:val="hr-HR" w:eastAsia="en-US"/>
        </w:rPr>
      </w:pPr>
    </w:p>
    <w:p w14:paraId="10D2A9F8" w14:textId="77777777" w:rsidR="00FA4F44" w:rsidRPr="00E22315" w:rsidRDefault="00897D17" w:rsidP="00FA4F44">
      <w:pPr>
        <w:jc w:val="both"/>
        <w:rPr>
          <w:rFonts w:asciiTheme="minorHAnsi" w:hAnsiTheme="minorHAnsi" w:cstheme="minorHAnsi"/>
          <w:b/>
          <w:color w:val="auto"/>
          <w:lang w:val="hr-HR"/>
        </w:rPr>
      </w:pPr>
      <w:r w:rsidRPr="00E22315">
        <w:rPr>
          <w:rFonts w:asciiTheme="minorHAnsi" w:hAnsiTheme="minorHAnsi" w:cstheme="minorHAnsi"/>
          <w:b/>
          <w:color w:val="auto"/>
          <w:lang w:val="hr-HR"/>
        </w:rPr>
        <w:t>Zakonska osnova za uvođenje programa:</w:t>
      </w:r>
    </w:p>
    <w:p w14:paraId="6FA62D93" w14:textId="77777777" w:rsidR="00FA4F44" w:rsidRPr="00E22315" w:rsidRDefault="00897D17" w:rsidP="001C50C7">
      <w:pPr>
        <w:pStyle w:val="Odlomakpopisa"/>
        <w:numPr>
          <w:ilvl w:val="0"/>
          <w:numId w:val="62"/>
        </w:numPr>
        <w:spacing w:before="240"/>
        <w:jc w:val="both"/>
        <w:rPr>
          <w:rFonts w:asciiTheme="minorHAnsi" w:hAnsiTheme="minorHAnsi" w:cstheme="minorHAnsi"/>
          <w:b/>
          <w:color w:val="auto"/>
          <w:lang w:val="hr-HR"/>
        </w:rPr>
      </w:pPr>
      <w:r w:rsidRPr="00E22315">
        <w:rPr>
          <w:rFonts w:asciiTheme="minorHAnsi" w:hAnsiTheme="minorHAnsi" w:cstheme="minorHAnsi"/>
          <w:color w:val="auto"/>
          <w:lang w:val="hr-HR"/>
        </w:rPr>
        <w:t>Zakon o ustanovama (Narodne novine, broj: 76/93., 29/97., 47/99., 35/08., 127/19.i 151/22.),</w:t>
      </w:r>
    </w:p>
    <w:p w14:paraId="49165191" w14:textId="77777777" w:rsidR="00FA4F44" w:rsidRPr="00E22315" w:rsidRDefault="00897D17" w:rsidP="001C50C7">
      <w:pPr>
        <w:pStyle w:val="Odlomakpopisa"/>
        <w:numPr>
          <w:ilvl w:val="0"/>
          <w:numId w:val="62"/>
        </w:numPr>
        <w:jc w:val="both"/>
        <w:rPr>
          <w:rFonts w:asciiTheme="minorHAnsi" w:hAnsiTheme="minorHAnsi" w:cstheme="minorHAnsi"/>
          <w:b/>
          <w:color w:val="auto"/>
          <w:lang w:val="hr-HR"/>
        </w:rPr>
      </w:pPr>
      <w:r w:rsidRPr="00E22315">
        <w:rPr>
          <w:rFonts w:asciiTheme="minorHAnsi" w:hAnsiTheme="minorHAnsi" w:cstheme="minorHAnsi"/>
          <w:color w:val="auto"/>
          <w:lang w:val="hr-HR"/>
        </w:rPr>
        <w:t>Zakon o knjižnicama i knjižničnoj djelatnosti (Narodne novine, broj: 17/19, 98/19.</w:t>
      </w:r>
      <w:r w:rsidR="00FA4F44" w:rsidRPr="00E22315">
        <w:rPr>
          <w:rFonts w:asciiTheme="minorHAnsi" w:hAnsiTheme="minorHAnsi" w:cstheme="minorHAnsi"/>
          <w:color w:val="auto"/>
          <w:lang w:val="hr-HR"/>
        </w:rPr>
        <w:t xml:space="preserve">, </w:t>
      </w:r>
      <w:r w:rsidRPr="00E22315">
        <w:rPr>
          <w:rFonts w:asciiTheme="minorHAnsi" w:hAnsiTheme="minorHAnsi" w:cstheme="minorHAnsi"/>
          <w:color w:val="auto"/>
          <w:lang w:val="hr-HR"/>
        </w:rPr>
        <w:t>114/22.</w:t>
      </w:r>
      <w:r w:rsidR="00FA4F44" w:rsidRPr="00E22315">
        <w:rPr>
          <w:rFonts w:asciiTheme="minorHAnsi" w:hAnsiTheme="minorHAnsi" w:cstheme="minorHAnsi"/>
          <w:color w:val="auto"/>
          <w:lang w:val="hr-HR"/>
        </w:rPr>
        <w:t xml:space="preserve"> i 36/24</w:t>
      </w:r>
      <w:r w:rsidRPr="00E22315">
        <w:rPr>
          <w:rFonts w:asciiTheme="minorHAnsi" w:hAnsiTheme="minorHAnsi" w:cstheme="minorHAnsi"/>
          <w:color w:val="auto"/>
          <w:lang w:val="hr-HR"/>
        </w:rPr>
        <w:t>) i</w:t>
      </w:r>
    </w:p>
    <w:p w14:paraId="3F0D4181" w14:textId="6B08BBB7" w:rsidR="00897D17" w:rsidRPr="00E22315" w:rsidRDefault="00897D17" w:rsidP="001C50C7">
      <w:pPr>
        <w:pStyle w:val="Odlomakpopisa"/>
        <w:numPr>
          <w:ilvl w:val="0"/>
          <w:numId w:val="62"/>
        </w:numPr>
        <w:jc w:val="both"/>
        <w:rPr>
          <w:rFonts w:asciiTheme="minorHAnsi" w:hAnsiTheme="minorHAnsi" w:cstheme="minorHAnsi"/>
          <w:b/>
          <w:color w:val="auto"/>
          <w:lang w:val="hr-HR"/>
        </w:rPr>
      </w:pPr>
      <w:r w:rsidRPr="00E22315">
        <w:rPr>
          <w:rFonts w:asciiTheme="minorHAnsi" w:hAnsiTheme="minorHAnsi" w:cstheme="minorHAnsi"/>
          <w:color w:val="auto"/>
          <w:lang w:val="hr-HR"/>
        </w:rPr>
        <w:t xml:space="preserve">Statut Gradske knjižnice Požega (poveznica </w:t>
      </w:r>
      <w:hyperlink r:id="rId18" w:history="1">
        <w:r w:rsidR="00FA4F44" w:rsidRPr="00E22315">
          <w:rPr>
            <w:rStyle w:val="Hiperveza"/>
            <w:rFonts w:asciiTheme="minorHAnsi" w:hAnsiTheme="minorHAnsi" w:cstheme="minorHAnsi"/>
            <w:color w:val="auto"/>
            <w:lang w:val="hr-HR"/>
          </w:rPr>
          <w:t>https://gkpz.hr/wp-content/uploads/2020/09/1-Statut-Gradske-knjiznice-Pozega.pdf</w:t>
        </w:r>
      </w:hyperlink>
      <w:r w:rsidRPr="00E22315">
        <w:rPr>
          <w:rFonts w:asciiTheme="minorHAnsi" w:hAnsiTheme="minorHAnsi" w:cstheme="minorHAnsi"/>
          <w:color w:val="auto"/>
          <w:lang w:val="hr-HR"/>
        </w:rPr>
        <w:t>).</w:t>
      </w:r>
    </w:p>
    <w:p w14:paraId="46FD0645" w14:textId="77777777" w:rsidR="00FA4F44" w:rsidRPr="00E22315" w:rsidRDefault="00FA4F44" w:rsidP="00FA4F44">
      <w:pPr>
        <w:pStyle w:val="Odlomakpopisa"/>
        <w:suppressAutoHyphens w:val="0"/>
        <w:spacing w:before="120" w:after="120" w:line="240" w:lineRule="auto"/>
        <w:ind w:left="681"/>
        <w:jc w:val="both"/>
        <w:rPr>
          <w:rFonts w:asciiTheme="minorHAnsi" w:hAnsiTheme="minorHAnsi" w:cstheme="minorHAnsi"/>
          <w:color w:val="auto"/>
          <w:lang w:val="hr-HR" w:eastAsia="hr-HR"/>
        </w:rPr>
      </w:pPr>
    </w:p>
    <w:tbl>
      <w:tblPr>
        <w:tblStyle w:val="Reetkatablice"/>
        <w:tblW w:w="9092" w:type="dxa"/>
        <w:jc w:val="right"/>
        <w:tblLook w:val="04A0" w:firstRow="1" w:lastRow="0" w:firstColumn="1" w:lastColumn="0" w:noHBand="0" w:noVBand="1"/>
      </w:tblPr>
      <w:tblGrid>
        <w:gridCol w:w="4390"/>
        <w:gridCol w:w="1559"/>
        <w:gridCol w:w="1439"/>
        <w:gridCol w:w="1704"/>
      </w:tblGrid>
      <w:tr w:rsidR="00E42C77" w:rsidRPr="00E22315" w14:paraId="40A30261" w14:textId="77777777" w:rsidTr="00FA4F44">
        <w:trPr>
          <w:trHeight w:val="255"/>
          <w:jc w:val="right"/>
        </w:trPr>
        <w:tc>
          <w:tcPr>
            <w:tcW w:w="4390" w:type="dxa"/>
            <w:tcBorders>
              <w:top w:val="single" w:sz="4" w:space="0" w:color="auto"/>
              <w:left w:val="single" w:sz="4" w:space="0" w:color="auto"/>
              <w:bottom w:val="single" w:sz="4" w:space="0" w:color="auto"/>
              <w:right w:val="single" w:sz="4" w:space="0" w:color="auto"/>
            </w:tcBorders>
            <w:noWrap/>
            <w:vAlign w:val="center"/>
            <w:hideMark/>
          </w:tcPr>
          <w:p w14:paraId="7A96C687" w14:textId="77777777" w:rsidR="00FA4F44" w:rsidRPr="00E22315" w:rsidRDefault="00FA4F44" w:rsidP="00460CF4">
            <w:pPr>
              <w:spacing w:before="120" w:after="120"/>
              <w:rPr>
                <w:rFonts w:asciiTheme="minorHAnsi" w:hAnsiTheme="minorHAnsi" w:cstheme="minorHAnsi"/>
                <w:b/>
                <w:bCs/>
                <w:color w:val="auto"/>
                <w:sz w:val="20"/>
                <w:szCs w:val="20"/>
                <w:lang w:val="hr-HR"/>
              </w:rPr>
            </w:pPr>
            <w:r w:rsidRPr="00E22315">
              <w:rPr>
                <w:rFonts w:asciiTheme="minorHAnsi" w:hAnsiTheme="minorHAnsi" w:cstheme="minorHAnsi"/>
                <w:b/>
                <w:bCs/>
                <w:color w:val="auto"/>
                <w:sz w:val="20"/>
                <w:szCs w:val="20"/>
                <w:lang w:val="hr-HR"/>
              </w:rPr>
              <w:t>PROGRAM 3002 KNJIŽNIČNA DJELATNOST</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54B32FD" w14:textId="7EA07B94" w:rsidR="00FA4F44" w:rsidRPr="00E22315" w:rsidRDefault="00FA4F44"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REBALANS 2024.</w:t>
            </w:r>
          </w:p>
        </w:tc>
        <w:tc>
          <w:tcPr>
            <w:tcW w:w="1439" w:type="dxa"/>
            <w:tcBorders>
              <w:top w:val="single" w:sz="4" w:space="0" w:color="auto"/>
              <w:left w:val="single" w:sz="4" w:space="0" w:color="auto"/>
              <w:bottom w:val="single" w:sz="4" w:space="0" w:color="auto"/>
              <w:right w:val="single" w:sz="4" w:space="0" w:color="auto"/>
            </w:tcBorders>
            <w:noWrap/>
            <w:vAlign w:val="center"/>
            <w:hideMark/>
          </w:tcPr>
          <w:p w14:paraId="7C1117FE" w14:textId="5A09D830" w:rsidR="00FA4F44" w:rsidRPr="00E22315" w:rsidRDefault="00FA4F44"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IZVRŠENJE 2024.</w:t>
            </w:r>
          </w:p>
        </w:tc>
        <w:tc>
          <w:tcPr>
            <w:tcW w:w="1704" w:type="dxa"/>
            <w:tcBorders>
              <w:top w:val="single" w:sz="4" w:space="0" w:color="auto"/>
              <w:left w:val="single" w:sz="4" w:space="0" w:color="auto"/>
              <w:bottom w:val="single" w:sz="4" w:space="0" w:color="auto"/>
              <w:right w:val="single" w:sz="4" w:space="0" w:color="auto"/>
            </w:tcBorders>
            <w:noWrap/>
            <w:vAlign w:val="center"/>
            <w:hideMark/>
          </w:tcPr>
          <w:p w14:paraId="7906F8F5" w14:textId="77777777" w:rsidR="000575D1" w:rsidRPr="00E22315" w:rsidRDefault="00FA4F44"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 xml:space="preserve">INDEKS </w:t>
            </w:r>
          </w:p>
          <w:p w14:paraId="36D26615" w14:textId="03AC034B" w:rsidR="00FA4F44" w:rsidRPr="00E22315" w:rsidRDefault="00FA4F44"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izvršenje/rebalans</w:t>
            </w:r>
          </w:p>
        </w:tc>
      </w:tr>
      <w:tr w:rsidR="00E42C77" w:rsidRPr="00E22315" w14:paraId="6E09C21A" w14:textId="77777777" w:rsidTr="00FA4F44">
        <w:trPr>
          <w:trHeight w:val="255"/>
          <w:jc w:val="right"/>
        </w:trPr>
        <w:tc>
          <w:tcPr>
            <w:tcW w:w="4390" w:type="dxa"/>
            <w:tcBorders>
              <w:top w:val="single" w:sz="4" w:space="0" w:color="auto"/>
              <w:left w:val="single" w:sz="4" w:space="0" w:color="auto"/>
              <w:bottom w:val="single" w:sz="4" w:space="0" w:color="auto"/>
              <w:right w:val="single" w:sz="4" w:space="0" w:color="auto"/>
            </w:tcBorders>
            <w:noWrap/>
            <w:vAlign w:val="center"/>
            <w:hideMark/>
          </w:tcPr>
          <w:p w14:paraId="489F1968" w14:textId="77777777" w:rsidR="00FA4F44" w:rsidRPr="00E22315" w:rsidRDefault="00FA4F44"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Kapitalni projekt K100001 NABAVA KNJIGA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A9E8047" w14:textId="0B0C2F75" w:rsidR="00FA4F44" w:rsidRPr="00E22315" w:rsidRDefault="00FA4F44"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90.658,00</w:t>
            </w:r>
          </w:p>
        </w:tc>
        <w:tc>
          <w:tcPr>
            <w:tcW w:w="1439" w:type="dxa"/>
            <w:tcBorders>
              <w:top w:val="single" w:sz="4" w:space="0" w:color="auto"/>
              <w:left w:val="single" w:sz="4" w:space="0" w:color="auto"/>
              <w:bottom w:val="single" w:sz="4" w:space="0" w:color="auto"/>
              <w:right w:val="single" w:sz="4" w:space="0" w:color="auto"/>
            </w:tcBorders>
            <w:noWrap/>
            <w:vAlign w:val="center"/>
            <w:hideMark/>
          </w:tcPr>
          <w:p w14:paraId="55E1130E" w14:textId="16C22B15" w:rsidR="00FA4F44" w:rsidRPr="00E22315" w:rsidRDefault="00FA4F44"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89.996,99</w:t>
            </w:r>
          </w:p>
        </w:tc>
        <w:tc>
          <w:tcPr>
            <w:tcW w:w="1704" w:type="dxa"/>
            <w:tcBorders>
              <w:top w:val="single" w:sz="4" w:space="0" w:color="auto"/>
              <w:left w:val="single" w:sz="4" w:space="0" w:color="auto"/>
              <w:bottom w:val="single" w:sz="4" w:space="0" w:color="auto"/>
              <w:right w:val="single" w:sz="4" w:space="0" w:color="auto"/>
            </w:tcBorders>
            <w:noWrap/>
            <w:vAlign w:val="center"/>
            <w:hideMark/>
          </w:tcPr>
          <w:p w14:paraId="36A4DEF2" w14:textId="1621E1E5" w:rsidR="00FA4F44" w:rsidRPr="00E22315" w:rsidRDefault="00FA4F44"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99,27</w:t>
            </w:r>
          </w:p>
        </w:tc>
      </w:tr>
      <w:tr w:rsidR="00E42C77" w:rsidRPr="00E22315" w14:paraId="455072B2" w14:textId="77777777" w:rsidTr="00FA4F44">
        <w:trPr>
          <w:trHeight w:val="255"/>
          <w:jc w:val="right"/>
        </w:trPr>
        <w:tc>
          <w:tcPr>
            <w:tcW w:w="4390" w:type="dxa"/>
            <w:tcBorders>
              <w:top w:val="single" w:sz="4" w:space="0" w:color="auto"/>
              <w:left w:val="single" w:sz="4" w:space="0" w:color="auto"/>
              <w:bottom w:val="single" w:sz="4" w:space="0" w:color="auto"/>
              <w:right w:val="single" w:sz="4" w:space="0" w:color="auto"/>
            </w:tcBorders>
            <w:noWrap/>
            <w:vAlign w:val="center"/>
            <w:hideMark/>
          </w:tcPr>
          <w:p w14:paraId="076857A2" w14:textId="77777777" w:rsidR="00FA4F44" w:rsidRPr="00E22315" w:rsidRDefault="00FA4F44"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Tekući projekt T100001 MJESEC HRVATSKE KNJIGE</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8F6A2D0" w14:textId="44415A30" w:rsidR="00FA4F44" w:rsidRPr="00E22315" w:rsidRDefault="00FA4F44"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1.430,00</w:t>
            </w:r>
          </w:p>
        </w:tc>
        <w:tc>
          <w:tcPr>
            <w:tcW w:w="1439" w:type="dxa"/>
            <w:tcBorders>
              <w:top w:val="single" w:sz="4" w:space="0" w:color="auto"/>
              <w:left w:val="single" w:sz="4" w:space="0" w:color="auto"/>
              <w:bottom w:val="single" w:sz="4" w:space="0" w:color="auto"/>
              <w:right w:val="single" w:sz="4" w:space="0" w:color="auto"/>
            </w:tcBorders>
            <w:noWrap/>
            <w:vAlign w:val="center"/>
            <w:hideMark/>
          </w:tcPr>
          <w:p w14:paraId="42DD4425" w14:textId="7CB20EC2" w:rsidR="00FA4F44" w:rsidRPr="00E22315" w:rsidRDefault="00FA4F44"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1.421,03</w:t>
            </w:r>
          </w:p>
        </w:tc>
        <w:tc>
          <w:tcPr>
            <w:tcW w:w="1704" w:type="dxa"/>
            <w:tcBorders>
              <w:top w:val="single" w:sz="4" w:space="0" w:color="auto"/>
              <w:left w:val="single" w:sz="4" w:space="0" w:color="auto"/>
              <w:bottom w:val="single" w:sz="4" w:space="0" w:color="auto"/>
              <w:right w:val="single" w:sz="4" w:space="0" w:color="auto"/>
            </w:tcBorders>
            <w:noWrap/>
            <w:vAlign w:val="center"/>
            <w:hideMark/>
          </w:tcPr>
          <w:p w14:paraId="3D8C2ABD" w14:textId="4EBA54F2" w:rsidR="00FA4F44" w:rsidRPr="00E22315" w:rsidRDefault="00FA4F44"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99,37</w:t>
            </w:r>
          </w:p>
        </w:tc>
      </w:tr>
      <w:tr w:rsidR="00E42C77" w:rsidRPr="00E22315" w14:paraId="1F7FDB66" w14:textId="77777777" w:rsidTr="00FA4F44">
        <w:trPr>
          <w:trHeight w:val="255"/>
          <w:jc w:val="right"/>
        </w:trPr>
        <w:tc>
          <w:tcPr>
            <w:tcW w:w="4390" w:type="dxa"/>
            <w:tcBorders>
              <w:top w:val="single" w:sz="4" w:space="0" w:color="auto"/>
              <w:left w:val="single" w:sz="4" w:space="0" w:color="auto"/>
              <w:bottom w:val="single" w:sz="4" w:space="0" w:color="auto"/>
              <w:right w:val="single" w:sz="4" w:space="0" w:color="auto"/>
            </w:tcBorders>
            <w:noWrap/>
            <w:vAlign w:val="center"/>
            <w:hideMark/>
          </w:tcPr>
          <w:p w14:paraId="3A4CEEEE" w14:textId="77777777" w:rsidR="00FA4F44" w:rsidRPr="00E22315" w:rsidRDefault="00FA4F44"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Tekući projekt T100007 NOĆ KNJIGE</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3476F941" w14:textId="6EC43970" w:rsidR="00FA4F44" w:rsidRPr="00E22315" w:rsidRDefault="00FA4F44"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560,00</w:t>
            </w:r>
          </w:p>
        </w:tc>
        <w:tc>
          <w:tcPr>
            <w:tcW w:w="1439" w:type="dxa"/>
            <w:tcBorders>
              <w:top w:val="single" w:sz="4" w:space="0" w:color="auto"/>
              <w:left w:val="single" w:sz="4" w:space="0" w:color="auto"/>
              <w:bottom w:val="single" w:sz="4" w:space="0" w:color="auto"/>
              <w:right w:val="single" w:sz="4" w:space="0" w:color="auto"/>
            </w:tcBorders>
            <w:noWrap/>
            <w:vAlign w:val="center"/>
            <w:hideMark/>
          </w:tcPr>
          <w:p w14:paraId="16A321DD" w14:textId="7EA5DE29" w:rsidR="00FA4F44" w:rsidRPr="00E22315" w:rsidRDefault="00FA4F44"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540,41</w:t>
            </w:r>
          </w:p>
        </w:tc>
        <w:tc>
          <w:tcPr>
            <w:tcW w:w="1704" w:type="dxa"/>
            <w:tcBorders>
              <w:top w:val="single" w:sz="4" w:space="0" w:color="auto"/>
              <w:left w:val="single" w:sz="4" w:space="0" w:color="auto"/>
              <w:bottom w:val="single" w:sz="4" w:space="0" w:color="auto"/>
              <w:right w:val="single" w:sz="4" w:space="0" w:color="auto"/>
            </w:tcBorders>
            <w:noWrap/>
            <w:vAlign w:val="center"/>
            <w:hideMark/>
          </w:tcPr>
          <w:p w14:paraId="0B56E445" w14:textId="3E39F6D5" w:rsidR="00FA4F44" w:rsidRPr="00E22315" w:rsidRDefault="00FA4F44"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96,50</w:t>
            </w:r>
          </w:p>
        </w:tc>
      </w:tr>
      <w:tr w:rsidR="00E42C77" w:rsidRPr="00E22315" w14:paraId="51393160" w14:textId="77777777" w:rsidTr="00FA4F44">
        <w:trPr>
          <w:trHeight w:val="255"/>
          <w:jc w:val="right"/>
        </w:trPr>
        <w:tc>
          <w:tcPr>
            <w:tcW w:w="4390" w:type="dxa"/>
            <w:tcBorders>
              <w:top w:val="single" w:sz="4" w:space="0" w:color="auto"/>
              <w:left w:val="single" w:sz="4" w:space="0" w:color="auto"/>
              <w:bottom w:val="single" w:sz="4" w:space="0" w:color="auto"/>
              <w:right w:val="single" w:sz="4" w:space="0" w:color="auto"/>
            </w:tcBorders>
            <w:noWrap/>
            <w:vAlign w:val="center"/>
            <w:hideMark/>
          </w:tcPr>
          <w:p w14:paraId="41B83C42" w14:textId="77777777" w:rsidR="00FA4F44" w:rsidRPr="00E22315" w:rsidRDefault="00FA4F44"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Tekući projekt T100011 GOSTOVANJA, PREDSTAVLJANJA I IZLOŽBE</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3EC74E9" w14:textId="05DB6F34" w:rsidR="00FA4F44" w:rsidRPr="00E22315" w:rsidRDefault="00FA4F44"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800,00</w:t>
            </w:r>
          </w:p>
        </w:tc>
        <w:tc>
          <w:tcPr>
            <w:tcW w:w="1439" w:type="dxa"/>
            <w:tcBorders>
              <w:top w:val="single" w:sz="4" w:space="0" w:color="auto"/>
              <w:left w:val="single" w:sz="4" w:space="0" w:color="auto"/>
              <w:bottom w:val="single" w:sz="4" w:space="0" w:color="auto"/>
              <w:right w:val="single" w:sz="4" w:space="0" w:color="auto"/>
            </w:tcBorders>
            <w:noWrap/>
            <w:vAlign w:val="center"/>
            <w:hideMark/>
          </w:tcPr>
          <w:p w14:paraId="157DA77B" w14:textId="054AA587" w:rsidR="00FA4F44" w:rsidRPr="00E22315" w:rsidRDefault="00FA4F44"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762,75</w:t>
            </w:r>
          </w:p>
        </w:tc>
        <w:tc>
          <w:tcPr>
            <w:tcW w:w="1704" w:type="dxa"/>
            <w:tcBorders>
              <w:top w:val="single" w:sz="4" w:space="0" w:color="auto"/>
              <w:left w:val="single" w:sz="4" w:space="0" w:color="auto"/>
              <w:bottom w:val="single" w:sz="4" w:space="0" w:color="auto"/>
              <w:right w:val="single" w:sz="4" w:space="0" w:color="auto"/>
            </w:tcBorders>
            <w:noWrap/>
            <w:vAlign w:val="center"/>
            <w:hideMark/>
          </w:tcPr>
          <w:p w14:paraId="108ECC1D" w14:textId="5F81E90F" w:rsidR="00FA4F44" w:rsidRPr="00E22315" w:rsidRDefault="00FA4F44"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95,34</w:t>
            </w:r>
          </w:p>
        </w:tc>
      </w:tr>
      <w:tr w:rsidR="00E42C77" w:rsidRPr="00E22315" w14:paraId="4FCF2C0E" w14:textId="77777777" w:rsidTr="00FA4F44">
        <w:trPr>
          <w:trHeight w:val="255"/>
          <w:jc w:val="right"/>
        </w:trPr>
        <w:tc>
          <w:tcPr>
            <w:tcW w:w="4390" w:type="dxa"/>
            <w:tcBorders>
              <w:top w:val="single" w:sz="4" w:space="0" w:color="auto"/>
              <w:left w:val="single" w:sz="4" w:space="0" w:color="auto"/>
              <w:bottom w:val="single" w:sz="4" w:space="0" w:color="auto"/>
              <w:right w:val="single" w:sz="4" w:space="0" w:color="auto"/>
            </w:tcBorders>
            <w:noWrap/>
            <w:vAlign w:val="center"/>
            <w:hideMark/>
          </w:tcPr>
          <w:p w14:paraId="4A23B1E9" w14:textId="77777777" w:rsidR="00FA4F44" w:rsidRPr="00E22315" w:rsidRDefault="00FA4F44"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Tekući projekt T100025 FILMSKI PROGRAM KNJIŽNICE</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66D14EE" w14:textId="77777777" w:rsidR="00FA4F44" w:rsidRPr="00E22315" w:rsidRDefault="00FA4F44"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150,00</w:t>
            </w:r>
          </w:p>
        </w:tc>
        <w:tc>
          <w:tcPr>
            <w:tcW w:w="1439" w:type="dxa"/>
            <w:tcBorders>
              <w:top w:val="single" w:sz="4" w:space="0" w:color="auto"/>
              <w:left w:val="single" w:sz="4" w:space="0" w:color="auto"/>
              <w:bottom w:val="single" w:sz="4" w:space="0" w:color="auto"/>
              <w:right w:val="single" w:sz="4" w:space="0" w:color="auto"/>
            </w:tcBorders>
            <w:noWrap/>
            <w:vAlign w:val="center"/>
            <w:hideMark/>
          </w:tcPr>
          <w:p w14:paraId="7F8ADA33" w14:textId="77777777" w:rsidR="00FA4F44" w:rsidRPr="00E22315" w:rsidRDefault="00FA4F44"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150,00</w:t>
            </w:r>
          </w:p>
        </w:tc>
        <w:tc>
          <w:tcPr>
            <w:tcW w:w="1704" w:type="dxa"/>
            <w:tcBorders>
              <w:top w:val="single" w:sz="4" w:space="0" w:color="auto"/>
              <w:left w:val="single" w:sz="4" w:space="0" w:color="auto"/>
              <w:bottom w:val="single" w:sz="4" w:space="0" w:color="auto"/>
              <w:right w:val="single" w:sz="4" w:space="0" w:color="auto"/>
            </w:tcBorders>
            <w:noWrap/>
            <w:vAlign w:val="center"/>
            <w:hideMark/>
          </w:tcPr>
          <w:p w14:paraId="0CE1DC5A" w14:textId="77777777" w:rsidR="00FA4F44" w:rsidRPr="00E22315" w:rsidRDefault="00FA4F44"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100,00</w:t>
            </w:r>
          </w:p>
        </w:tc>
      </w:tr>
      <w:tr w:rsidR="00E42C77" w:rsidRPr="00E22315" w14:paraId="5DFBA949" w14:textId="77777777" w:rsidTr="00FA4F44">
        <w:trPr>
          <w:trHeight w:val="255"/>
          <w:jc w:val="right"/>
        </w:trPr>
        <w:tc>
          <w:tcPr>
            <w:tcW w:w="4390" w:type="dxa"/>
            <w:tcBorders>
              <w:top w:val="single" w:sz="4" w:space="0" w:color="auto"/>
              <w:left w:val="single" w:sz="4" w:space="0" w:color="auto"/>
              <w:bottom w:val="single" w:sz="4" w:space="0" w:color="auto"/>
              <w:right w:val="single" w:sz="4" w:space="0" w:color="auto"/>
            </w:tcBorders>
            <w:noWrap/>
            <w:vAlign w:val="center"/>
            <w:hideMark/>
          </w:tcPr>
          <w:p w14:paraId="59D9FA3D" w14:textId="77777777" w:rsidR="00FA4F44" w:rsidRPr="00E22315" w:rsidRDefault="00FA4F44"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Tekući projekt T100026 UMJETNIK U MENI</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A61D83E" w14:textId="7F99E3CC" w:rsidR="00FA4F44" w:rsidRPr="00E22315" w:rsidRDefault="00FA4F44"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1.000,00</w:t>
            </w:r>
          </w:p>
        </w:tc>
        <w:tc>
          <w:tcPr>
            <w:tcW w:w="1439" w:type="dxa"/>
            <w:tcBorders>
              <w:top w:val="single" w:sz="4" w:space="0" w:color="auto"/>
              <w:left w:val="single" w:sz="4" w:space="0" w:color="auto"/>
              <w:bottom w:val="single" w:sz="4" w:space="0" w:color="auto"/>
              <w:right w:val="single" w:sz="4" w:space="0" w:color="auto"/>
            </w:tcBorders>
            <w:noWrap/>
            <w:vAlign w:val="center"/>
            <w:hideMark/>
          </w:tcPr>
          <w:p w14:paraId="55725CD9" w14:textId="65BCD9D2" w:rsidR="00FA4F44" w:rsidRPr="00E22315" w:rsidRDefault="00FA4F44"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1.000,00</w:t>
            </w:r>
          </w:p>
        </w:tc>
        <w:tc>
          <w:tcPr>
            <w:tcW w:w="1704" w:type="dxa"/>
            <w:tcBorders>
              <w:top w:val="single" w:sz="4" w:space="0" w:color="auto"/>
              <w:left w:val="single" w:sz="4" w:space="0" w:color="auto"/>
              <w:bottom w:val="single" w:sz="4" w:space="0" w:color="auto"/>
              <w:right w:val="single" w:sz="4" w:space="0" w:color="auto"/>
            </w:tcBorders>
            <w:noWrap/>
            <w:vAlign w:val="center"/>
            <w:hideMark/>
          </w:tcPr>
          <w:p w14:paraId="1F60C1E8" w14:textId="77777777" w:rsidR="00FA4F44" w:rsidRPr="00E22315" w:rsidRDefault="00FA4F44"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100,00</w:t>
            </w:r>
          </w:p>
        </w:tc>
      </w:tr>
      <w:tr w:rsidR="00E42C77" w:rsidRPr="00E22315" w14:paraId="5F44B962" w14:textId="77777777" w:rsidTr="00FA4F44">
        <w:trPr>
          <w:trHeight w:val="255"/>
          <w:jc w:val="right"/>
        </w:trPr>
        <w:tc>
          <w:tcPr>
            <w:tcW w:w="4390" w:type="dxa"/>
            <w:tcBorders>
              <w:top w:val="single" w:sz="4" w:space="0" w:color="auto"/>
              <w:left w:val="single" w:sz="4" w:space="0" w:color="auto"/>
              <w:bottom w:val="single" w:sz="4" w:space="0" w:color="auto"/>
              <w:right w:val="single" w:sz="4" w:space="0" w:color="auto"/>
            </w:tcBorders>
            <w:noWrap/>
            <w:vAlign w:val="center"/>
            <w:hideMark/>
          </w:tcPr>
          <w:p w14:paraId="1A9A44B7" w14:textId="77777777" w:rsidR="00FA4F44" w:rsidRPr="00E22315" w:rsidRDefault="00FA4F44"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Tekući projekt T100027 PROBUDI ME</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B4AE93D" w14:textId="24788D95" w:rsidR="00FA4F44" w:rsidRPr="00E22315" w:rsidRDefault="00FA4F44"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1.380,00</w:t>
            </w:r>
          </w:p>
        </w:tc>
        <w:tc>
          <w:tcPr>
            <w:tcW w:w="1439" w:type="dxa"/>
            <w:tcBorders>
              <w:top w:val="single" w:sz="4" w:space="0" w:color="auto"/>
              <w:left w:val="single" w:sz="4" w:space="0" w:color="auto"/>
              <w:bottom w:val="single" w:sz="4" w:space="0" w:color="auto"/>
              <w:right w:val="single" w:sz="4" w:space="0" w:color="auto"/>
            </w:tcBorders>
            <w:noWrap/>
            <w:vAlign w:val="center"/>
            <w:hideMark/>
          </w:tcPr>
          <w:p w14:paraId="54F9522F" w14:textId="5DB4B61E" w:rsidR="00FA4F44" w:rsidRPr="00E22315" w:rsidRDefault="00FA4F44"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1.375,92</w:t>
            </w:r>
          </w:p>
        </w:tc>
        <w:tc>
          <w:tcPr>
            <w:tcW w:w="1704" w:type="dxa"/>
            <w:tcBorders>
              <w:top w:val="single" w:sz="4" w:space="0" w:color="auto"/>
              <w:left w:val="single" w:sz="4" w:space="0" w:color="auto"/>
              <w:bottom w:val="single" w:sz="4" w:space="0" w:color="auto"/>
              <w:right w:val="single" w:sz="4" w:space="0" w:color="auto"/>
            </w:tcBorders>
            <w:noWrap/>
            <w:vAlign w:val="center"/>
            <w:hideMark/>
          </w:tcPr>
          <w:p w14:paraId="7BD2C10B" w14:textId="67F0E361" w:rsidR="00FA4F44" w:rsidRPr="00E22315" w:rsidRDefault="00FA4F44"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99,70</w:t>
            </w:r>
          </w:p>
        </w:tc>
      </w:tr>
      <w:tr w:rsidR="00E42C77" w:rsidRPr="00E22315" w14:paraId="6A044AFE" w14:textId="77777777" w:rsidTr="00FA4F44">
        <w:trPr>
          <w:trHeight w:val="255"/>
          <w:jc w:val="right"/>
        </w:trPr>
        <w:tc>
          <w:tcPr>
            <w:tcW w:w="4390" w:type="dxa"/>
            <w:tcBorders>
              <w:top w:val="single" w:sz="4" w:space="0" w:color="auto"/>
              <w:left w:val="single" w:sz="4" w:space="0" w:color="auto"/>
              <w:bottom w:val="single" w:sz="4" w:space="0" w:color="auto"/>
              <w:right w:val="single" w:sz="4" w:space="0" w:color="auto"/>
            </w:tcBorders>
            <w:noWrap/>
            <w:vAlign w:val="center"/>
            <w:hideMark/>
          </w:tcPr>
          <w:p w14:paraId="6A88BE23" w14:textId="77777777" w:rsidR="00FA4F44" w:rsidRPr="00E22315" w:rsidRDefault="00FA4F44"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Tekući projekt T100031 IZLOŽBENI PROGRAM GALERIJE SVJETLOSTI</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AF3473E" w14:textId="171B99E0" w:rsidR="00FA4F44" w:rsidRPr="00E22315" w:rsidRDefault="00FA4F44"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2.270,00</w:t>
            </w:r>
          </w:p>
        </w:tc>
        <w:tc>
          <w:tcPr>
            <w:tcW w:w="1439" w:type="dxa"/>
            <w:tcBorders>
              <w:top w:val="single" w:sz="4" w:space="0" w:color="auto"/>
              <w:left w:val="single" w:sz="4" w:space="0" w:color="auto"/>
              <w:bottom w:val="single" w:sz="4" w:space="0" w:color="auto"/>
              <w:right w:val="single" w:sz="4" w:space="0" w:color="auto"/>
            </w:tcBorders>
            <w:noWrap/>
            <w:vAlign w:val="center"/>
            <w:hideMark/>
          </w:tcPr>
          <w:p w14:paraId="7592FAFE" w14:textId="30895764" w:rsidR="00FA4F44" w:rsidRPr="00E22315" w:rsidRDefault="00FA4F44"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2.232,80</w:t>
            </w:r>
          </w:p>
        </w:tc>
        <w:tc>
          <w:tcPr>
            <w:tcW w:w="1704" w:type="dxa"/>
            <w:tcBorders>
              <w:top w:val="single" w:sz="4" w:space="0" w:color="auto"/>
              <w:left w:val="single" w:sz="4" w:space="0" w:color="auto"/>
              <w:bottom w:val="single" w:sz="4" w:space="0" w:color="auto"/>
              <w:right w:val="single" w:sz="4" w:space="0" w:color="auto"/>
            </w:tcBorders>
            <w:noWrap/>
            <w:vAlign w:val="center"/>
            <w:hideMark/>
          </w:tcPr>
          <w:p w14:paraId="22B3E27B" w14:textId="38CADCA3" w:rsidR="00FA4F44" w:rsidRPr="00E22315" w:rsidRDefault="00FA4F44"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98,36</w:t>
            </w:r>
          </w:p>
        </w:tc>
      </w:tr>
      <w:tr w:rsidR="00E42C77" w:rsidRPr="00E22315" w14:paraId="25157899" w14:textId="77777777" w:rsidTr="00FA4F44">
        <w:trPr>
          <w:trHeight w:val="255"/>
          <w:jc w:val="right"/>
        </w:trPr>
        <w:tc>
          <w:tcPr>
            <w:tcW w:w="4390" w:type="dxa"/>
            <w:tcBorders>
              <w:top w:val="single" w:sz="4" w:space="0" w:color="auto"/>
              <w:left w:val="single" w:sz="4" w:space="0" w:color="auto"/>
              <w:bottom w:val="single" w:sz="4" w:space="0" w:color="auto"/>
              <w:right w:val="single" w:sz="4" w:space="0" w:color="auto"/>
            </w:tcBorders>
            <w:noWrap/>
            <w:vAlign w:val="center"/>
            <w:hideMark/>
          </w:tcPr>
          <w:p w14:paraId="0E79829F" w14:textId="77777777" w:rsidR="00FA4F44" w:rsidRPr="00E22315" w:rsidRDefault="00FA4F44"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lastRenderedPageBreak/>
              <w:t>Tekući projekt T100036 ZLATA KOLARIĆ KIŠUR</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694CE0C" w14:textId="0ED34519" w:rsidR="00FA4F44" w:rsidRPr="00E22315" w:rsidRDefault="00FA4F44"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1.100,00</w:t>
            </w:r>
          </w:p>
        </w:tc>
        <w:tc>
          <w:tcPr>
            <w:tcW w:w="1439" w:type="dxa"/>
            <w:tcBorders>
              <w:top w:val="single" w:sz="4" w:space="0" w:color="auto"/>
              <w:left w:val="single" w:sz="4" w:space="0" w:color="auto"/>
              <w:bottom w:val="single" w:sz="4" w:space="0" w:color="auto"/>
              <w:right w:val="single" w:sz="4" w:space="0" w:color="auto"/>
            </w:tcBorders>
            <w:noWrap/>
            <w:vAlign w:val="center"/>
            <w:hideMark/>
          </w:tcPr>
          <w:p w14:paraId="39D60A13" w14:textId="465A6E0E" w:rsidR="00FA4F44" w:rsidRPr="00E22315" w:rsidRDefault="00FA4F44"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1.050,01</w:t>
            </w:r>
          </w:p>
        </w:tc>
        <w:tc>
          <w:tcPr>
            <w:tcW w:w="1704" w:type="dxa"/>
            <w:tcBorders>
              <w:top w:val="single" w:sz="4" w:space="0" w:color="auto"/>
              <w:left w:val="single" w:sz="4" w:space="0" w:color="auto"/>
              <w:bottom w:val="single" w:sz="4" w:space="0" w:color="auto"/>
              <w:right w:val="single" w:sz="4" w:space="0" w:color="auto"/>
            </w:tcBorders>
            <w:noWrap/>
            <w:vAlign w:val="center"/>
            <w:hideMark/>
          </w:tcPr>
          <w:p w14:paraId="634D3C76" w14:textId="31A3AFCF" w:rsidR="00FA4F44" w:rsidRPr="00E22315" w:rsidRDefault="00FA4F44"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95,46</w:t>
            </w:r>
          </w:p>
        </w:tc>
      </w:tr>
      <w:tr w:rsidR="00E42C77" w:rsidRPr="00E22315" w14:paraId="2997E7E8" w14:textId="77777777" w:rsidTr="00FA4F44">
        <w:trPr>
          <w:trHeight w:val="255"/>
          <w:jc w:val="right"/>
        </w:trPr>
        <w:tc>
          <w:tcPr>
            <w:tcW w:w="4390" w:type="dxa"/>
            <w:tcBorders>
              <w:top w:val="single" w:sz="4" w:space="0" w:color="auto"/>
              <w:left w:val="single" w:sz="4" w:space="0" w:color="auto"/>
              <w:bottom w:val="single" w:sz="4" w:space="0" w:color="auto"/>
              <w:right w:val="single" w:sz="4" w:space="0" w:color="auto"/>
            </w:tcBorders>
            <w:noWrap/>
            <w:vAlign w:val="center"/>
            <w:hideMark/>
          </w:tcPr>
          <w:p w14:paraId="43C0577B" w14:textId="77777777" w:rsidR="00FA4F44" w:rsidRPr="00E22315" w:rsidRDefault="00FA4F44"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Tekući projekt T100037 UČENJEM PROTIV DEMENCIJE</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4E8D19D" w14:textId="19EAE0A2" w:rsidR="00FA4F44" w:rsidRPr="00E22315" w:rsidRDefault="00FA4F44"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600,00</w:t>
            </w:r>
          </w:p>
        </w:tc>
        <w:tc>
          <w:tcPr>
            <w:tcW w:w="1439" w:type="dxa"/>
            <w:tcBorders>
              <w:top w:val="single" w:sz="4" w:space="0" w:color="auto"/>
              <w:left w:val="single" w:sz="4" w:space="0" w:color="auto"/>
              <w:bottom w:val="single" w:sz="4" w:space="0" w:color="auto"/>
              <w:right w:val="single" w:sz="4" w:space="0" w:color="auto"/>
            </w:tcBorders>
            <w:noWrap/>
            <w:vAlign w:val="center"/>
            <w:hideMark/>
          </w:tcPr>
          <w:p w14:paraId="4BE64337" w14:textId="5E5F5F3C" w:rsidR="00FA4F44" w:rsidRPr="00E22315" w:rsidRDefault="00FA4F44"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599,98</w:t>
            </w:r>
          </w:p>
        </w:tc>
        <w:tc>
          <w:tcPr>
            <w:tcW w:w="1704" w:type="dxa"/>
            <w:tcBorders>
              <w:top w:val="single" w:sz="4" w:space="0" w:color="auto"/>
              <w:left w:val="single" w:sz="4" w:space="0" w:color="auto"/>
              <w:bottom w:val="single" w:sz="4" w:space="0" w:color="auto"/>
              <w:right w:val="single" w:sz="4" w:space="0" w:color="auto"/>
            </w:tcBorders>
            <w:noWrap/>
            <w:vAlign w:val="center"/>
            <w:hideMark/>
          </w:tcPr>
          <w:p w14:paraId="5BAD7CC1" w14:textId="71217BB5" w:rsidR="00FA4F44" w:rsidRPr="00E22315" w:rsidRDefault="000C231C"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100,00</w:t>
            </w:r>
          </w:p>
        </w:tc>
      </w:tr>
      <w:tr w:rsidR="00E42C77" w:rsidRPr="00E22315" w14:paraId="78C0B654" w14:textId="77777777" w:rsidTr="00FA4F44">
        <w:trPr>
          <w:trHeight w:val="255"/>
          <w:jc w:val="right"/>
        </w:trPr>
        <w:tc>
          <w:tcPr>
            <w:tcW w:w="4390" w:type="dxa"/>
            <w:tcBorders>
              <w:top w:val="single" w:sz="4" w:space="0" w:color="auto"/>
              <w:left w:val="single" w:sz="4" w:space="0" w:color="auto"/>
              <w:bottom w:val="single" w:sz="4" w:space="0" w:color="auto"/>
              <w:right w:val="single" w:sz="4" w:space="0" w:color="auto"/>
            </w:tcBorders>
            <w:noWrap/>
            <w:vAlign w:val="center"/>
            <w:hideMark/>
          </w:tcPr>
          <w:p w14:paraId="43A8896C" w14:textId="77777777" w:rsidR="00FA4F44" w:rsidRPr="00E22315" w:rsidRDefault="00FA4F44"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Tekući projekt T100038 STARTUP U KNJIŽNICI</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33ACBB6B" w14:textId="6D3D915B" w:rsidR="00FA4F44" w:rsidRPr="00E22315" w:rsidRDefault="00FA4F44"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1.100,00</w:t>
            </w:r>
          </w:p>
        </w:tc>
        <w:tc>
          <w:tcPr>
            <w:tcW w:w="1439" w:type="dxa"/>
            <w:tcBorders>
              <w:top w:val="single" w:sz="4" w:space="0" w:color="auto"/>
              <w:left w:val="single" w:sz="4" w:space="0" w:color="auto"/>
              <w:bottom w:val="single" w:sz="4" w:space="0" w:color="auto"/>
              <w:right w:val="single" w:sz="4" w:space="0" w:color="auto"/>
            </w:tcBorders>
            <w:noWrap/>
            <w:vAlign w:val="center"/>
            <w:hideMark/>
          </w:tcPr>
          <w:p w14:paraId="59566204" w14:textId="49799E7A" w:rsidR="00FA4F44" w:rsidRPr="00E22315" w:rsidRDefault="00FA4F44"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1.050,00</w:t>
            </w:r>
          </w:p>
        </w:tc>
        <w:tc>
          <w:tcPr>
            <w:tcW w:w="1704" w:type="dxa"/>
            <w:tcBorders>
              <w:top w:val="single" w:sz="4" w:space="0" w:color="auto"/>
              <w:left w:val="single" w:sz="4" w:space="0" w:color="auto"/>
              <w:bottom w:val="single" w:sz="4" w:space="0" w:color="auto"/>
              <w:right w:val="single" w:sz="4" w:space="0" w:color="auto"/>
            </w:tcBorders>
            <w:noWrap/>
            <w:vAlign w:val="center"/>
            <w:hideMark/>
          </w:tcPr>
          <w:p w14:paraId="61FB177B" w14:textId="1DA44F43" w:rsidR="00FA4F44" w:rsidRPr="00E22315" w:rsidRDefault="00FA4F44"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95,45</w:t>
            </w:r>
          </w:p>
        </w:tc>
      </w:tr>
      <w:tr w:rsidR="00E42C77" w:rsidRPr="00E22315" w14:paraId="6C19FE56" w14:textId="77777777" w:rsidTr="00FA4F44">
        <w:trPr>
          <w:trHeight w:val="255"/>
          <w:jc w:val="right"/>
        </w:trPr>
        <w:tc>
          <w:tcPr>
            <w:tcW w:w="4390" w:type="dxa"/>
            <w:tcBorders>
              <w:top w:val="single" w:sz="4" w:space="0" w:color="auto"/>
              <w:left w:val="single" w:sz="4" w:space="0" w:color="auto"/>
              <w:bottom w:val="single" w:sz="4" w:space="0" w:color="auto"/>
              <w:right w:val="single" w:sz="4" w:space="0" w:color="auto"/>
            </w:tcBorders>
            <w:noWrap/>
            <w:vAlign w:val="center"/>
            <w:hideMark/>
          </w:tcPr>
          <w:p w14:paraId="141F9CE5" w14:textId="77777777" w:rsidR="00FA4F44" w:rsidRPr="00E22315" w:rsidRDefault="00FA4F44"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Tekući projekt T100039 KRIPTOGRAFIJA ZA DJECU</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BD2B1B8" w14:textId="1C6A1479" w:rsidR="00FA4F44" w:rsidRPr="00E22315" w:rsidRDefault="00FA4F44"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770,00</w:t>
            </w:r>
          </w:p>
        </w:tc>
        <w:tc>
          <w:tcPr>
            <w:tcW w:w="1439" w:type="dxa"/>
            <w:tcBorders>
              <w:top w:val="single" w:sz="4" w:space="0" w:color="auto"/>
              <w:left w:val="single" w:sz="4" w:space="0" w:color="auto"/>
              <w:bottom w:val="single" w:sz="4" w:space="0" w:color="auto"/>
              <w:right w:val="single" w:sz="4" w:space="0" w:color="auto"/>
            </w:tcBorders>
            <w:noWrap/>
            <w:vAlign w:val="center"/>
            <w:hideMark/>
          </w:tcPr>
          <w:p w14:paraId="691E4C9A" w14:textId="6E92C2E9" w:rsidR="00FA4F44" w:rsidRPr="00E22315" w:rsidRDefault="00FA4F44"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770,00</w:t>
            </w:r>
          </w:p>
        </w:tc>
        <w:tc>
          <w:tcPr>
            <w:tcW w:w="1704" w:type="dxa"/>
            <w:tcBorders>
              <w:top w:val="single" w:sz="4" w:space="0" w:color="auto"/>
              <w:left w:val="single" w:sz="4" w:space="0" w:color="auto"/>
              <w:bottom w:val="single" w:sz="4" w:space="0" w:color="auto"/>
              <w:right w:val="single" w:sz="4" w:space="0" w:color="auto"/>
            </w:tcBorders>
            <w:noWrap/>
            <w:vAlign w:val="center"/>
            <w:hideMark/>
          </w:tcPr>
          <w:p w14:paraId="4A6DA9DA" w14:textId="77777777" w:rsidR="00FA4F44" w:rsidRPr="00E22315" w:rsidRDefault="00FA4F44"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100,00</w:t>
            </w:r>
          </w:p>
        </w:tc>
      </w:tr>
      <w:tr w:rsidR="00E42C77" w:rsidRPr="00E22315" w14:paraId="5CC77FD0" w14:textId="77777777" w:rsidTr="00FA4F44">
        <w:trPr>
          <w:trHeight w:val="255"/>
          <w:jc w:val="right"/>
        </w:trPr>
        <w:tc>
          <w:tcPr>
            <w:tcW w:w="4390" w:type="dxa"/>
            <w:tcBorders>
              <w:top w:val="single" w:sz="4" w:space="0" w:color="auto"/>
              <w:left w:val="single" w:sz="4" w:space="0" w:color="auto"/>
              <w:bottom w:val="single" w:sz="4" w:space="0" w:color="auto"/>
              <w:right w:val="single" w:sz="4" w:space="0" w:color="auto"/>
            </w:tcBorders>
            <w:noWrap/>
            <w:vAlign w:val="center"/>
            <w:hideMark/>
          </w:tcPr>
          <w:p w14:paraId="3C3F29E5" w14:textId="77777777" w:rsidR="00FA4F44" w:rsidRPr="00E22315" w:rsidRDefault="00FA4F44"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Tekući projekt T100040 AVANTURA UMJETNOSTI</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E370B62" w14:textId="11063DDC" w:rsidR="00FA4F44" w:rsidRPr="00E22315" w:rsidRDefault="00CD1E23"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960,00</w:t>
            </w:r>
          </w:p>
        </w:tc>
        <w:tc>
          <w:tcPr>
            <w:tcW w:w="1439" w:type="dxa"/>
            <w:tcBorders>
              <w:top w:val="single" w:sz="4" w:space="0" w:color="auto"/>
              <w:left w:val="single" w:sz="4" w:space="0" w:color="auto"/>
              <w:bottom w:val="single" w:sz="4" w:space="0" w:color="auto"/>
              <w:right w:val="single" w:sz="4" w:space="0" w:color="auto"/>
            </w:tcBorders>
            <w:noWrap/>
            <w:vAlign w:val="center"/>
            <w:hideMark/>
          </w:tcPr>
          <w:p w14:paraId="5ED065EF" w14:textId="1EB625E6" w:rsidR="00FA4F44" w:rsidRPr="00E22315" w:rsidRDefault="00CD1E23"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959,99</w:t>
            </w:r>
          </w:p>
        </w:tc>
        <w:tc>
          <w:tcPr>
            <w:tcW w:w="1704" w:type="dxa"/>
            <w:tcBorders>
              <w:top w:val="single" w:sz="4" w:space="0" w:color="auto"/>
              <w:left w:val="single" w:sz="4" w:space="0" w:color="auto"/>
              <w:bottom w:val="single" w:sz="4" w:space="0" w:color="auto"/>
              <w:right w:val="single" w:sz="4" w:space="0" w:color="auto"/>
            </w:tcBorders>
            <w:noWrap/>
            <w:vAlign w:val="center"/>
            <w:hideMark/>
          </w:tcPr>
          <w:p w14:paraId="7BE35F2F" w14:textId="5B261FE8" w:rsidR="00FA4F44" w:rsidRPr="00E22315" w:rsidRDefault="000C231C"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100,00</w:t>
            </w:r>
          </w:p>
        </w:tc>
      </w:tr>
      <w:tr w:rsidR="00E42C77" w:rsidRPr="00E22315" w14:paraId="52C4D768" w14:textId="77777777" w:rsidTr="00FA4F44">
        <w:trPr>
          <w:trHeight w:val="255"/>
          <w:jc w:val="right"/>
        </w:trPr>
        <w:tc>
          <w:tcPr>
            <w:tcW w:w="4390" w:type="dxa"/>
            <w:tcBorders>
              <w:top w:val="single" w:sz="4" w:space="0" w:color="auto"/>
              <w:left w:val="single" w:sz="4" w:space="0" w:color="auto"/>
              <w:bottom w:val="single" w:sz="4" w:space="0" w:color="auto"/>
              <w:right w:val="single" w:sz="4" w:space="0" w:color="auto"/>
            </w:tcBorders>
            <w:noWrap/>
            <w:vAlign w:val="center"/>
          </w:tcPr>
          <w:p w14:paraId="3800B89F" w14:textId="12F31AF1" w:rsidR="00CD1E23" w:rsidRPr="00E22315" w:rsidRDefault="00CD1E23"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Tekući projekt T100041 MONOGRAFIJA KNJIGA SVAKI DAN</w:t>
            </w:r>
          </w:p>
        </w:tc>
        <w:tc>
          <w:tcPr>
            <w:tcW w:w="1559" w:type="dxa"/>
            <w:tcBorders>
              <w:top w:val="single" w:sz="4" w:space="0" w:color="auto"/>
              <w:left w:val="single" w:sz="4" w:space="0" w:color="auto"/>
              <w:bottom w:val="single" w:sz="4" w:space="0" w:color="auto"/>
              <w:right w:val="single" w:sz="4" w:space="0" w:color="auto"/>
            </w:tcBorders>
            <w:noWrap/>
            <w:vAlign w:val="center"/>
          </w:tcPr>
          <w:p w14:paraId="0EB78587" w14:textId="063C17F1" w:rsidR="00CD1E23" w:rsidRPr="00E22315" w:rsidRDefault="00CD1E23"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0,00</w:t>
            </w:r>
          </w:p>
        </w:tc>
        <w:tc>
          <w:tcPr>
            <w:tcW w:w="1439" w:type="dxa"/>
            <w:tcBorders>
              <w:top w:val="single" w:sz="4" w:space="0" w:color="auto"/>
              <w:left w:val="single" w:sz="4" w:space="0" w:color="auto"/>
              <w:bottom w:val="single" w:sz="4" w:space="0" w:color="auto"/>
              <w:right w:val="single" w:sz="4" w:space="0" w:color="auto"/>
            </w:tcBorders>
            <w:noWrap/>
            <w:vAlign w:val="center"/>
          </w:tcPr>
          <w:p w14:paraId="318A56BF" w14:textId="3371A734" w:rsidR="00CD1E23" w:rsidRPr="00E22315" w:rsidRDefault="00CD1E23"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0,00</w:t>
            </w:r>
          </w:p>
        </w:tc>
        <w:tc>
          <w:tcPr>
            <w:tcW w:w="1704" w:type="dxa"/>
            <w:tcBorders>
              <w:top w:val="single" w:sz="4" w:space="0" w:color="auto"/>
              <w:left w:val="single" w:sz="4" w:space="0" w:color="auto"/>
              <w:bottom w:val="single" w:sz="4" w:space="0" w:color="auto"/>
              <w:right w:val="single" w:sz="4" w:space="0" w:color="auto"/>
            </w:tcBorders>
            <w:noWrap/>
            <w:vAlign w:val="center"/>
          </w:tcPr>
          <w:p w14:paraId="232EBAE6" w14:textId="6BBC3748" w:rsidR="00CD1E23" w:rsidRPr="00E22315" w:rsidRDefault="00CD1E23"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0,00</w:t>
            </w:r>
          </w:p>
        </w:tc>
      </w:tr>
      <w:tr w:rsidR="00E42C77" w:rsidRPr="00E22315" w14:paraId="2A8CE597" w14:textId="77777777" w:rsidTr="00FA4F44">
        <w:trPr>
          <w:trHeight w:val="255"/>
          <w:jc w:val="right"/>
        </w:trPr>
        <w:tc>
          <w:tcPr>
            <w:tcW w:w="4390" w:type="dxa"/>
            <w:tcBorders>
              <w:top w:val="single" w:sz="4" w:space="0" w:color="auto"/>
              <w:left w:val="single" w:sz="4" w:space="0" w:color="auto"/>
              <w:bottom w:val="single" w:sz="4" w:space="0" w:color="auto"/>
              <w:right w:val="single" w:sz="4" w:space="0" w:color="auto"/>
            </w:tcBorders>
            <w:noWrap/>
            <w:vAlign w:val="center"/>
            <w:hideMark/>
          </w:tcPr>
          <w:p w14:paraId="6C7F4492" w14:textId="77777777" w:rsidR="00FA4F44" w:rsidRPr="00E22315" w:rsidRDefault="00FA4F44"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Tekući projekt T100042 JEDNOMINUTNA PRIČA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9769876" w14:textId="2032DEDC" w:rsidR="00FA4F44" w:rsidRPr="00E22315" w:rsidRDefault="00CD1E23"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1.750,00</w:t>
            </w:r>
          </w:p>
        </w:tc>
        <w:tc>
          <w:tcPr>
            <w:tcW w:w="1439" w:type="dxa"/>
            <w:tcBorders>
              <w:top w:val="single" w:sz="4" w:space="0" w:color="auto"/>
              <w:left w:val="single" w:sz="4" w:space="0" w:color="auto"/>
              <w:bottom w:val="single" w:sz="4" w:space="0" w:color="auto"/>
              <w:right w:val="single" w:sz="4" w:space="0" w:color="auto"/>
            </w:tcBorders>
            <w:noWrap/>
            <w:vAlign w:val="center"/>
            <w:hideMark/>
          </w:tcPr>
          <w:p w14:paraId="453A0998" w14:textId="17FB0312" w:rsidR="00FA4F44" w:rsidRPr="00E22315" w:rsidRDefault="00CD1E23"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1.684,66</w:t>
            </w:r>
          </w:p>
        </w:tc>
        <w:tc>
          <w:tcPr>
            <w:tcW w:w="1704" w:type="dxa"/>
            <w:tcBorders>
              <w:top w:val="single" w:sz="4" w:space="0" w:color="auto"/>
              <w:left w:val="single" w:sz="4" w:space="0" w:color="auto"/>
              <w:bottom w:val="single" w:sz="4" w:space="0" w:color="auto"/>
              <w:right w:val="single" w:sz="4" w:space="0" w:color="auto"/>
            </w:tcBorders>
            <w:noWrap/>
            <w:vAlign w:val="center"/>
            <w:hideMark/>
          </w:tcPr>
          <w:p w14:paraId="5E8EE24F" w14:textId="3381A13E" w:rsidR="00FA4F44" w:rsidRPr="00E22315" w:rsidRDefault="00CD1E23"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96,27</w:t>
            </w:r>
          </w:p>
        </w:tc>
      </w:tr>
      <w:tr w:rsidR="00E42C77" w:rsidRPr="00E22315" w14:paraId="332D0FC2" w14:textId="77777777" w:rsidTr="00FA4F44">
        <w:trPr>
          <w:trHeight w:val="255"/>
          <w:jc w:val="right"/>
        </w:trPr>
        <w:tc>
          <w:tcPr>
            <w:tcW w:w="4390" w:type="dxa"/>
            <w:tcBorders>
              <w:top w:val="single" w:sz="4" w:space="0" w:color="auto"/>
              <w:left w:val="single" w:sz="4" w:space="0" w:color="auto"/>
              <w:bottom w:val="single" w:sz="4" w:space="0" w:color="auto"/>
              <w:right w:val="single" w:sz="4" w:space="0" w:color="auto"/>
            </w:tcBorders>
            <w:noWrap/>
            <w:vAlign w:val="center"/>
          </w:tcPr>
          <w:p w14:paraId="73CA6E6D" w14:textId="177301F9" w:rsidR="00CD1E23" w:rsidRPr="00E22315" w:rsidRDefault="00CD1E23"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Tekući projekt T100043 ZNANJEM DO ZDRAVLJA</w:t>
            </w:r>
          </w:p>
        </w:tc>
        <w:tc>
          <w:tcPr>
            <w:tcW w:w="1559" w:type="dxa"/>
            <w:tcBorders>
              <w:top w:val="single" w:sz="4" w:space="0" w:color="auto"/>
              <w:left w:val="single" w:sz="4" w:space="0" w:color="auto"/>
              <w:bottom w:val="single" w:sz="4" w:space="0" w:color="auto"/>
              <w:right w:val="single" w:sz="4" w:space="0" w:color="auto"/>
            </w:tcBorders>
            <w:noWrap/>
            <w:vAlign w:val="center"/>
          </w:tcPr>
          <w:p w14:paraId="37FB42A9" w14:textId="341BC309" w:rsidR="00CD1E23" w:rsidRPr="00E22315" w:rsidRDefault="00CD1E23"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800,00</w:t>
            </w:r>
          </w:p>
        </w:tc>
        <w:tc>
          <w:tcPr>
            <w:tcW w:w="1439" w:type="dxa"/>
            <w:tcBorders>
              <w:top w:val="single" w:sz="4" w:space="0" w:color="auto"/>
              <w:left w:val="single" w:sz="4" w:space="0" w:color="auto"/>
              <w:bottom w:val="single" w:sz="4" w:space="0" w:color="auto"/>
              <w:right w:val="single" w:sz="4" w:space="0" w:color="auto"/>
            </w:tcBorders>
            <w:noWrap/>
            <w:vAlign w:val="center"/>
          </w:tcPr>
          <w:p w14:paraId="3D3918FF" w14:textId="65C3E52A" w:rsidR="00CD1E23" w:rsidRPr="00E22315" w:rsidRDefault="00CD1E23"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799,99</w:t>
            </w:r>
          </w:p>
        </w:tc>
        <w:tc>
          <w:tcPr>
            <w:tcW w:w="1704" w:type="dxa"/>
            <w:tcBorders>
              <w:top w:val="single" w:sz="4" w:space="0" w:color="auto"/>
              <w:left w:val="single" w:sz="4" w:space="0" w:color="auto"/>
              <w:bottom w:val="single" w:sz="4" w:space="0" w:color="auto"/>
              <w:right w:val="single" w:sz="4" w:space="0" w:color="auto"/>
            </w:tcBorders>
            <w:noWrap/>
            <w:vAlign w:val="center"/>
          </w:tcPr>
          <w:p w14:paraId="5280D30A" w14:textId="64535A89" w:rsidR="00CD1E23" w:rsidRPr="00E22315" w:rsidRDefault="000C231C"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100,00</w:t>
            </w:r>
          </w:p>
        </w:tc>
      </w:tr>
      <w:tr w:rsidR="00E42C77" w:rsidRPr="00E22315" w14:paraId="1C3070C3" w14:textId="77777777" w:rsidTr="00FA4F44">
        <w:trPr>
          <w:trHeight w:val="255"/>
          <w:jc w:val="right"/>
        </w:trPr>
        <w:tc>
          <w:tcPr>
            <w:tcW w:w="4390" w:type="dxa"/>
            <w:tcBorders>
              <w:top w:val="single" w:sz="4" w:space="0" w:color="auto"/>
              <w:left w:val="single" w:sz="4" w:space="0" w:color="auto"/>
              <w:bottom w:val="single" w:sz="4" w:space="0" w:color="auto"/>
              <w:right w:val="single" w:sz="4" w:space="0" w:color="auto"/>
            </w:tcBorders>
            <w:noWrap/>
            <w:vAlign w:val="center"/>
          </w:tcPr>
          <w:p w14:paraId="19A00702" w14:textId="00338B1B" w:rsidR="00CD1E23" w:rsidRPr="00E22315" w:rsidRDefault="00CD1E23"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Tekući projekt T100044 GLAZBENI PROGRAM KNJIŽNICE</w:t>
            </w:r>
          </w:p>
        </w:tc>
        <w:tc>
          <w:tcPr>
            <w:tcW w:w="1559" w:type="dxa"/>
            <w:tcBorders>
              <w:top w:val="single" w:sz="4" w:space="0" w:color="auto"/>
              <w:left w:val="single" w:sz="4" w:space="0" w:color="auto"/>
              <w:bottom w:val="single" w:sz="4" w:space="0" w:color="auto"/>
              <w:right w:val="single" w:sz="4" w:space="0" w:color="auto"/>
            </w:tcBorders>
            <w:noWrap/>
            <w:vAlign w:val="center"/>
          </w:tcPr>
          <w:p w14:paraId="2B39843C" w14:textId="566A7DC2" w:rsidR="00CD1E23" w:rsidRPr="00E22315" w:rsidRDefault="00CD1E23"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4.300,00</w:t>
            </w:r>
          </w:p>
        </w:tc>
        <w:tc>
          <w:tcPr>
            <w:tcW w:w="1439" w:type="dxa"/>
            <w:tcBorders>
              <w:top w:val="single" w:sz="4" w:space="0" w:color="auto"/>
              <w:left w:val="single" w:sz="4" w:space="0" w:color="auto"/>
              <w:bottom w:val="single" w:sz="4" w:space="0" w:color="auto"/>
              <w:right w:val="single" w:sz="4" w:space="0" w:color="auto"/>
            </w:tcBorders>
            <w:noWrap/>
            <w:vAlign w:val="center"/>
          </w:tcPr>
          <w:p w14:paraId="5892C797" w14:textId="70799B01" w:rsidR="00CD1E23" w:rsidRPr="00E22315" w:rsidRDefault="00CD1E23"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4.207,12</w:t>
            </w:r>
          </w:p>
        </w:tc>
        <w:tc>
          <w:tcPr>
            <w:tcW w:w="1704" w:type="dxa"/>
            <w:tcBorders>
              <w:top w:val="single" w:sz="4" w:space="0" w:color="auto"/>
              <w:left w:val="single" w:sz="4" w:space="0" w:color="auto"/>
              <w:bottom w:val="single" w:sz="4" w:space="0" w:color="auto"/>
              <w:right w:val="single" w:sz="4" w:space="0" w:color="auto"/>
            </w:tcBorders>
            <w:noWrap/>
            <w:vAlign w:val="center"/>
          </w:tcPr>
          <w:p w14:paraId="11FFC4E0" w14:textId="790C0676" w:rsidR="00CD1E23" w:rsidRPr="00E22315" w:rsidRDefault="00CD1E23"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97,84</w:t>
            </w:r>
          </w:p>
        </w:tc>
      </w:tr>
      <w:tr w:rsidR="00E42C77" w:rsidRPr="00E22315" w14:paraId="62CA4EEE" w14:textId="77777777" w:rsidTr="00FA4F44">
        <w:trPr>
          <w:trHeight w:val="255"/>
          <w:jc w:val="right"/>
        </w:trPr>
        <w:tc>
          <w:tcPr>
            <w:tcW w:w="4390" w:type="dxa"/>
            <w:tcBorders>
              <w:top w:val="single" w:sz="4" w:space="0" w:color="auto"/>
              <w:left w:val="single" w:sz="4" w:space="0" w:color="auto"/>
              <w:bottom w:val="single" w:sz="4" w:space="0" w:color="auto"/>
              <w:right w:val="single" w:sz="4" w:space="0" w:color="auto"/>
            </w:tcBorders>
            <w:noWrap/>
            <w:vAlign w:val="center"/>
          </w:tcPr>
          <w:p w14:paraId="0E247159" w14:textId="07F2E0DE" w:rsidR="00CD1E23" w:rsidRPr="00E22315" w:rsidRDefault="00CD1E23"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Tekući projekt T100045 MATKO PEIĆ</w:t>
            </w:r>
          </w:p>
        </w:tc>
        <w:tc>
          <w:tcPr>
            <w:tcW w:w="1559" w:type="dxa"/>
            <w:tcBorders>
              <w:top w:val="single" w:sz="4" w:space="0" w:color="auto"/>
              <w:left w:val="single" w:sz="4" w:space="0" w:color="auto"/>
              <w:bottom w:val="single" w:sz="4" w:space="0" w:color="auto"/>
              <w:right w:val="single" w:sz="4" w:space="0" w:color="auto"/>
            </w:tcBorders>
            <w:noWrap/>
            <w:vAlign w:val="center"/>
          </w:tcPr>
          <w:p w14:paraId="271D0E6B" w14:textId="15A2BD92" w:rsidR="00CD1E23" w:rsidRPr="00E22315" w:rsidRDefault="00CD1E23"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6.490,00</w:t>
            </w:r>
          </w:p>
        </w:tc>
        <w:tc>
          <w:tcPr>
            <w:tcW w:w="1439" w:type="dxa"/>
            <w:tcBorders>
              <w:top w:val="single" w:sz="4" w:space="0" w:color="auto"/>
              <w:left w:val="single" w:sz="4" w:space="0" w:color="auto"/>
              <w:bottom w:val="single" w:sz="4" w:space="0" w:color="auto"/>
              <w:right w:val="single" w:sz="4" w:space="0" w:color="auto"/>
            </w:tcBorders>
            <w:noWrap/>
            <w:vAlign w:val="center"/>
          </w:tcPr>
          <w:p w14:paraId="20BEE35C" w14:textId="310843A0" w:rsidR="00CD1E23" w:rsidRPr="00E22315" w:rsidRDefault="00CD1E23"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6.433,71</w:t>
            </w:r>
          </w:p>
        </w:tc>
        <w:tc>
          <w:tcPr>
            <w:tcW w:w="1704" w:type="dxa"/>
            <w:tcBorders>
              <w:top w:val="single" w:sz="4" w:space="0" w:color="auto"/>
              <w:left w:val="single" w:sz="4" w:space="0" w:color="auto"/>
              <w:bottom w:val="single" w:sz="4" w:space="0" w:color="auto"/>
              <w:right w:val="single" w:sz="4" w:space="0" w:color="auto"/>
            </w:tcBorders>
            <w:noWrap/>
            <w:vAlign w:val="center"/>
          </w:tcPr>
          <w:p w14:paraId="5624F4A5" w14:textId="3565552E" w:rsidR="00CD1E23" w:rsidRPr="00E22315" w:rsidRDefault="00CD1E23"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99,13</w:t>
            </w:r>
          </w:p>
        </w:tc>
      </w:tr>
      <w:tr w:rsidR="00E42C77" w:rsidRPr="00E22315" w14:paraId="02D86F0F" w14:textId="77777777" w:rsidTr="00FA4F44">
        <w:trPr>
          <w:trHeight w:val="255"/>
          <w:jc w:val="right"/>
        </w:trPr>
        <w:tc>
          <w:tcPr>
            <w:tcW w:w="4390" w:type="dxa"/>
            <w:tcBorders>
              <w:top w:val="single" w:sz="4" w:space="0" w:color="auto"/>
              <w:left w:val="single" w:sz="4" w:space="0" w:color="auto"/>
              <w:bottom w:val="single" w:sz="4" w:space="0" w:color="auto"/>
              <w:right w:val="single" w:sz="4" w:space="0" w:color="auto"/>
            </w:tcBorders>
            <w:noWrap/>
            <w:vAlign w:val="center"/>
          </w:tcPr>
          <w:p w14:paraId="7A50931D" w14:textId="77777777" w:rsidR="00FA4F44" w:rsidRPr="00E22315" w:rsidRDefault="00FA4F44"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UKUPNO</w:t>
            </w:r>
          </w:p>
        </w:tc>
        <w:tc>
          <w:tcPr>
            <w:tcW w:w="1559" w:type="dxa"/>
            <w:tcBorders>
              <w:top w:val="single" w:sz="4" w:space="0" w:color="auto"/>
              <w:left w:val="single" w:sz="4" w:space="0" w:color="auto"/>
              <w:bottom w:val="single" w:sz="4" w:space="0" w:color="auto"/>
              <w:right w:val="single" w:sz="4" w:space="0" w:color="auto"/>
            </w:tcBorders>
            <w:noWrap/>
            <w:vAlign w:val="center"/>
          </w:tcPr>
          <w:p w14:paraId="0028C7C2" w14:textId="2DBDED5E" w:rsidR="00FA4F44" w:rsidRPr="00E22315" w:rsidRDefault="00CD1E23"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116.118,00</w:t>
            </w:r>
          </w:p>
        </w:tc>
        <w:tc>
          <w:tcPr>
            <w:tcW w:w="1439" w:type="dxa"/>
            <w:tcBorders>
              <w:top w:val="single" w:sz="4" w:space="0" w:color="auto"/>
              <w:left w:val="single" w:sz="4" w:space="0" w:color="auto"/>
              <w:bottom w:val="single" w:sz="4" w:space="0" w:color="auto"/>
              <w:right w:val="single" w:sz="4" w:space="0" w:color="auto"/>
            </w:tcBorders>
            <w:noWrap/>
            <w:vAlign w:val="center"/>
          </w:tcPr>
          <w:p w14:paraId="61D8A34F" w14:textId="39C6BA26" w:rsidR="00FA4F44" w:rsidRPr="00E22315" w:rsidRDefault="00CD1E23"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115.035,36</w:t>
            </w:r>
          </w:p>
        </w:tc>
        <w:tc>
          <w:tcPr>
            <w:tcW w:w="1704" w:type="dxa"/>
            <w:tcBorders>
              <w:top w:val="single" w:sz="4" w:space="0" w:color="auto"/>
              <w:left w:val="single" w:sz="4" w:space="0" w:color="auto"/>
              <w:bottom w:val="single" w:sz="4" w:space="0" w:color="auto"/>
              <w:right w:val="single" w:sz="4" w:space="0" w:color="auto"/>
            </w:tcBorders>
            <w:noWrap/>
            <w:vAlign w:val="center"/>
          </w:tcPr>
          <w:p w14:paraId="4EFE0A28" w14:textId="22E327BF" w:rsidR="00FA4F44" w:rsidRPr="00E22315" w:rsidRDefault="00CD1E23"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99,07</w:t>
            </w:r>
          </w:p>
        </w:tc>
      </w:tr>
    </w:tbl>
    <w:p w14:paraId="5094CA03" w14:textId="77777777" w:rsidR="00CD1E23" w:rsidRPr="00E22315" w:rsidRDefault="00CD1E23" w:rsidP="00CD1E23">
      <w:pPr>
        <w:tabs>
          <w:tab w:val="left" w:pos="1110"/>
        </w:tabs>
        <w:jc w:val="both"/>
        <w:rPr>
          <w:rFonts w:asciiTheme="minorHAnsi" w:hAnsiTheme="minorHAnsi" w:cstheme="minorHAnsi"/>
          <w:b/>
          <w:bCs/>
          <w:color w:val="auto"/>
          <w:lang w:val="hr-HR"/>
        </w:rPr>
      </w:pPr>
    </w:p>
    <w:p w14:paraId="442953B6" w14:textId="506092CA" w:rsidR="00897D17" w:rsidRPr="00E22315" w:rsidRDefault="00897D17" w:rsidP="00CD1E23">
      <w:pPr>
        <w:tabs>
          <w:tab w:val="left" w:pos="1110"/>
        </w:tabs>
        <w:jc w:val="both"/>
        <w:rPr>
          <w:rFonts w:asciiTheme="minorHAnsi" w:hAnsiTheme="minorHAnsi" w:cstheme="minorHAnsi"/>
          <w:color w:val="auto"/>
          <w:lang w:val="hr-HR"/>
        </w:rPr>
      </w:pPr>
      <w:r w:rsidRPr="00E22315">
        <w:rPr>
          <w:rFonts w:asciiTheme="minorHAnsi" w:hAnsiTheme="minorHAnsi" w:cstheme="minorHAnsi"/>
          <w:b/>
          <w:bCs/>
          <w:color w:val="auto"/>
          <w:lang w:val="hr-HR"/>
        </w:rPr>
        <w:t xml:space="preserve">Nabava </w:t>
      </w:r>
      <w:r w:rsidR="00CD1E23" w:rsidRPr="00E22315">
        <w:rPr>
          <w:rFonts w:asciiTheme="minorHAnsi" w:hAnsiTheme="minorHAnsi" w:cstheme="minorHAnsi"/>
          <w:b/>
          <w:bCs/>
          <w:color w:val="auto"/>
          <w:lang w:val="hr-HR"/>
        </w:rPr>
        <w:t xml:space="preserve">knjiga </w:t>
      </w:r>
      <w:r w:rsidR="0094369C" w:rsidRPr="00E22315">
        <w:rPr>
          <w:rFonts w:asciiTheme="minorHAnsi" w:hAnsiTheme="minorHAnsi" w:cstheme="minorHAnsi"/>
          <w:color w:val="auto"/>
          <w:lang w:val="hr-HR"/>
        </w:rPr>
        <w:t>–</w:t>
      </w:r>
      <w:r w:rsidRPr="00E22315">
        <w:rPr>
          <w:rFonts w:asciiTheme="minorHAnsi" w:hAnsiTheme="minorHAnsi" w:cstheme="minorHAnsi"/>
          <w:color w:val="auto"/>
          <w:lang w:val="hr-HR"/>
        </w:rPr>
        <w:t xml:space="preserve"> </w:t>
      </w:r>
      <w:r w:rsidR="0094369C" w:rsidRPr="00E22315">
        <w:rPr>
          <w:rFonts w:asciiTheme="minorHAnsi" w:hAnsiTheme="minorHAnsi" w:cstheme="minorHAnsi"/>
          <w:color w:val="auto"/>
          <w:lang w:val="hr-HR"/>
        </w:rPr>
        <w:t>osnova</w:t>
      </w:r>
      <w:r w:rsidRPr="00E22315">
        <w:rPr>
          <w:rFonts w:asciiTheme="minorHAnsi" w:hAnsiTheme="minorHAnsi" w:cstheme="minorHAnsi"/>
          <w:color w:val="auto"/>
          <w:lang w:val="hr-HR"/>
        </w:rPr>
        <w:t xml:space="preserve"> knjižnične djelatnosti je redovna nabava knjižne i </w:t>
      </w:r>
      <w:proofErr w:type="spellStart"/>
      <w:r w:rsidRPr="00E22315">
        <w:rPr>
          <w:rFonts w:asciiTheme="minorHAnsi" w:hAnsiTheme="minorHAnsi" w:cstheme="minorHAnsi"/>
          <w:color w:val="auto"/>
          <w:lang w:val="hr-HR"/>
        </w:rPr>
        <w:t>neknjižne</w:t>
      </w:r>
      <w:proofErr w:type="spellEnd"/>
      <w:r w:rsidRPr="00E22315">
        <w:rPr>
          <w:rFonts w:asciiTheme="minorHAnsi" w:hAnsiTheme="minorHAnsi" w:cstheme="minorHAnsi"/>
          <w:color w:val="auto"/>
          <w:lang w:val="hr-HR"/>
        </w:rPr>
        <w:t xml:space="preserve"> građe</w:t>
      </w:r>
      <w:r w:rsidR="00DC0793" w:rsidRPr="00E22315">
        <w:rPr>
          <w:rFonts w:asciiTheme="minorHAnsi" w:hAnsiTheme="minorHAnsi" w:cstheme="minorHAnsi"/>
          <w:color w:val="auto"/>
          <w:lang w:val="hr-HR"/>
        </w:rPr>
        <w:t>. Nabava se provodi u skladu sa Smjernicama o nabavi građe za Gradsku knjižnicu Požega.</w:t>
      </w:r>
    </w:p>
    <w:p w14:paraId="53080864" w14:textId="77777777" w:rsidR="00CD1E23" w:rsidRPr="00E22315" w:rsidRDefault="00CD1E23" w:rsidP="00CD1E23">
      <w:pPr>
        <w:tabs>
          <w:tab w:val="left" w:pos="1110"/>
        </w:tabs>
        <w:jc w:val="both"/>
        <w:rPr>
          <w:rFonts w:asciiTheme="minorHAnsi" w:eastAsia="Times New Roman" w:hAnsiTheme="minorHAnsi" w:cstheme="minorHAnsi"/>
          <w:color w:val="auto"/>
          <w:lang w:val="hr-HR"/>
        </w:rPr>
      </w:pPr>
    </w:p>
    <w:tbl>
      <w:tblPr>
        <w:tblW w:w="8797" w:type="dxa"/>
        <w:jc w:val="center"/>
        <w:tblLayout w:type="fixed"/>
        <w:tblLook w:val="04A0" w:firstRow="1" w:lastRow="0" w:firstColumn="1" w:lastColumn="0" w:noHBand="0" w:noVBand="1"/>
      </w:tblPr>
      <w:tblGrid>
        <w:gridCol w:w="2405"/>
        <w:gridCol w:w="1701"/>
        <w:gridCol w:w="1150"/>
        <w:gridCol w:w="1118"/>
        <w:gridCol w:w="1134"/>
        <w:gridCol w:w="1289"/>
      </w:tblGrid>
      <w:tr w:rsidR="00E42C77" w:rsidRPr="00E22315" w14:paraId="65ABA4F1" w14:textId="77777777" w:rsidTr="00CD1E23">
        <w:trPr>
          <w:jc w:val="center"/>
        </w:trPr>
        <w:tc>
          <w:tcPr>
            <w:tcW w:w="2405" w:type="dxa"/>
            <w:tcBorders>
              <w:top w:val="single" w:sz="4" w:space="0" w:color="000000"/>
              <w:left w:val="single" w:sz="4" w:space="0" w:color="000000"/>
              <w:bottom w:val="single" w:sz="4" w:space="0" w:color="000000"/>
              <w:right w:val="nil"/>
            </w:tcBorders>
            <w:vAlign w:val="center"/>
            <w:hideMark/>
          </w:tcPr>
          <w:p w14:paraId="007D4EFB" w14:textId="77777777" w:rsidR="00CD1E23" w:rsidRPr="00E22315" w:rsidRDefault="00CD1E23"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Pokazatelj uspješnosti</w:t>
            </w:r>
          </w:p>
        </w:tc>
        <w:tc>
          <w:tcPr>
            <w:tcW w:w="1701" w:type="dxa"/>
            <w:tcBorders>
              <w:top w:val="single" w:sz="4" w:space="0" w:color="000000"/>
              <w:left w:val="single" w:sz="4" w:space="0" w:color="000000"/>
              <w:bottom w:val="single" w:sz="4" w:space="0" w:color="000000"/>
              <w:right w:val="nil"/>
            </w:tcBorders>
            <w:vAlign w:val="center"/>
            <w:hideMark/>
          </w:tcPr>
          <w:p w14:paraId="624B9FD7" w14:textId="77777777" w:rsidR="00CD1E23" w:rsidRPr="00E22315" w:rsidRDefault="00CD1E23"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Definicija</w:t>
            </w:r>
          </w:p>
        </w:tc>
        <w:tc>
          <w:tcPr>
            <w:tcW w:w="1150" w:type="dxa"/>
            <w:tcBorders>
              <w:top w:val="single" w:sz="4" w:space="0" w:color="000000"/>
              <w:left w:val="single" w:sz="4" w:space="0" w:color="000000"/>
              <w:bottom w:val="single" w:sz="4" w:space="0" w:color="000000"/>
              <w:right w:val="nil"/>
            </w:tcBorders>
            <w:vAlign w:val="center"/>
            <w:hideMark/>
          </w:tcPr>
          <w:p w14:paraId="0A3FDED7" w14:textId="77777777" w:rsidR="00CD1E23" w:rsidRPr="00E22315" w:rsidRDefault="00CD1E23"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Jedinica</w:t>
            </w:r>
          </w:p>
        </w:tc>
        <w:tc>
          <w:tcPr>
            <w:tcW w:w="1118" w:type="dxa"/>
            <w:tcBorders>
              <w:top w:val="single" w:sz="4" w:space="0" w:color="000000"/>
              <w:left w:val="single" w:sz="4" w:space="0" w:color="000000"/>
              <w:bottom w:val="single" w:sz="4" w:space="0" w:color="000000"/>
              <w:right w:val="nil"/>
            </w:tcBorders>
            <w:vAlign w:val="center"/>
            <w:hideMark/>
          </w:tcPr>
          <w:p w14:paraId="4F5493FA" w14:textId="77777777" w:rsidR="00CD1E23" w:rsidRPr="00E22315" w:rsidRDefault="00CD1E23"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Polazna vrijednost</w:t>
            </w:r>
          </w:p>
        </w:tc>
        <w:tc>
          <w:tcPr>
            <w:tcW w:w="1134" w:type="dxa"/>
            <w:tcBorders>
              <w:top w:val="single" w:sz="4" w:space="0" w:color="000000"/>
              <w:left w:val="single" w:sz="4" w:space="0" w:color="000000"/>
              <w:bottom w:val="single" w:sz="4" w:space="0" w:color="000000"/>
              <w:right w:val="nil"/>
            </w:tcBorders>
            <w:vAlign w:val="center"/>
            <w:hideMark/>
          </w:tcPr>
          <w:p w14:paraId="342FE806" w14:textId="20DE0173" w:rsidR="00CD1E23" w:rsidRPr="00E22315" w:rsidRDefault="00CD1E23"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kern w:val="2"/>
                <w:sz w:val="20"/>
                <w:szCs w:val="20"/>
                <w:lang w:val="hr-HR" w:eastAsia="en-US"/>
              </w:rPr>
              <w:t>REBALANS 2024.</w:t>
            </w:r>
          </w:p>
        </w:tc>
        <w:tc>
          <w:tcPr>
            <w:tcW w:w="1289" w:type="dxa"/>
            <w:tcBorders>
              <w:top w:val="single" w:sz="4" w:space="0" w:color="000000"/>
              <w:left w:val="single" w:sz="4" w:space="0" w:color="000000"/>
              <w:bottom w:val="single" w:sz="4" w:space="0" w:color="000000"/>
              <w:right w:val="single" w:sz="4" w:space="0" w:color="000000"/>
            </w:tcBorders>
            <w:vAlign w:val="center"/>
            <w:hideMark/>
          </w:tcPr>
          <w:p w14:paraId="2CE4EED8" w14:textId="5FA0B00D" w:rsidR="00CD1E23" w:rsidRPr="00E22315" w:rsidRDefault="00CD1E23"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kern w:val="2"/>
                <w:sz w:val="20"/>
                <w:szCs w:val="20"/>
                <w:lang w:val="hr-HR" w:eastAsia="en-US"/>
              </w:rPr>
              <w:t>IZVRŠENJE 31.12.2024.</w:t>
            </w:r>
          </w:p>
        </w:tc>
      </w:tr>
      <w:tr w:rsidR="00077B56" w:rsidRPr="00E22315" w14:paraId="7F30D760" w14:textId="77777777" w:rsidTr="00666C48">
        <w:trPr>
          <w:jc w:val="center"/>
        </w:trPr>
        <w:tc>
          <w:tcPr>
            <w:tcW w:w="2405" w:type="dxa"/>
            <w:tcBorders>
              <w:top w:val="single" w:sz="4" w:space="0" w:color="000000"/>
              <w:left w:val="single" w:sz="4" w:space="0" w:color="000000"/>
              <w:bottom w:val="single" w:sz="4" w:space="0" w:color="000000"/>
              <w:right w:val="nil"/>
            </w:tcBorders>
            <w:vAlign w:val="center"/>
            <w:hideMark/>
          </w:tcPr>
          <w:p w14:paraId="04E38E8A" w14:textId="77777777" w:rsidR="00CD1E23" w:rsidRPr="00E22315" w:rsidRDefault="00CD1E23" w:rsidP="00666C48">
            <w:pPr>
              <w:snapToGrid w:val="0"/>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Broj novonabavljene građe</w:t>
            </w:r>
          </w:p>
        </w:tc>
        <w:tc>
          <w:tcPr>
            <w:tcW w:w="1701" w:type="dxa"/>
            <w:tcBorders>
              <w:top w:val="single" w:sz="4" w:space="0" w:color="000000"/>
              <w:left w:val="single" w:sz="4" w:space="0" w:color="000000"/>
              <w:bottom w:val="single" w:sz="4" w:space="0" w:color="000000"/>
              <w:right w:val="nil"/>
            </w:tcBorders>
            <w:hideMark/>
          </w:tcPr>
          <w:p w14:paraId="28E00792" w14:textId="77777777" w:rsidR="00CD1E23" w:rsidRPr="00E22315" w:rsidRDefault="00CD1E23" w:rsidP="00460CF4">
            <w:pPr>
              <w:snapToGrid w:val="0"/>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 xml:space="preserve">Održati broj novonabavljene građe </w:t>
            </w:r>
          </w:p>
        </w:tc>
        <w:tc>
          <w:tcPr>
            <w:tcW w:w="1150" w:type="dxa"/>
            <w:tcBorders>
              <w:top w:val="single" w:sz="4" w:space="0" w:color="000000"/>
              <w:left w:val="single" w:sz="4" w:space="0" w:color="000000"/>
              <w:bottom w:val="single" w:sz="4" w:space="0" w:color="000000"/>
              <w:right w:val="nil"/>
            </w:tcBorders>
            <w:vAlign w:val="center"/>
            <w:hideMark/>
          </w:tcPr>
          <w:p w14:paraId="358F31CC" w14:textId="77777777" w:rsidR="00CD1E23" w:rsidRPr="00E22315" w:rsidRDefault="00CD1E23" w:rsidP="00460CF4">
            <w:pPr>
              <w:snapToGrid w:val="0"/>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Broj</w:t>
            </w:r>
          </w:p>
        </w:tc>
        <w:tc>
          <w:tcPr>
            <w:tcW w:w="1118" w:type="dxa"/>
            <w:tcBorders>
              <w:top w:val="single" w:sz="4" w:space="0" w:color="000000"/>
              <w:left w:val="single" w:sz="4" w:space="0" w:color="000000"/>
              <w:bottom w:val="single" w:sz="4" w:space="0" w:color="000000"/>
              <w:right w:val="nil"/>
            </w:tcBorders>
            <w:vAlign w:val="center"/>
            <w:hideMark/>
          </w:tcPr>
          <w:p w14:paraId="51763D12" w14:textId="5F8299DC" w:rsidR="00CD1E23" w:rsidRPr="00E22315" w:rsidRDefault="00666C48" w:rsidP="00460CF4">
            <w:pPr>
              <w:snapToGrid w:val="0"/>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4</w:t>
            </w:r>
            <w:r w:rsidR="000C231C" w:rsidRPr="00E22315">
              <w:rPr>
                <w:rFonts w:asciiTheme="minorHAnsi" w:hAnsiTheme="minorHAnsi" w:cstheme="minorHAnsi"/>
                <w:color w:val="auto"/>
                <w:sz w:val="20"/>
                <w:szCs w:val="20"/>
                <w:lang w:val="hr-HR"/>
              </w:rPr>
              <w:t>0</w:t>
            </w:r>
            <w:r w:rsidRPr="00E22315">
              <w:rPr>
                <w:rFonts w:asciiTheme="minorHAnsi" w:hAnsiTheme="minorHAnsi" w:cstheme="minorHAnsi"/>
                <w:color w:val="auto"/>
                <w:sz w:val="20"/>
                <w:szCs w:val="20"/>
                <w:lang w:val="hr-HR"/>
              </w:rPr>
              <w:t>00</w:t>
            </w:r>
          </w:p>
        </w:tc>
        <w:tc>
          <w:tcPr>
            <w:tcW w:w="1134" w:type="dxa"/>
            <w:tcBorders>
              <w:top w:val="single" w:sz="4" w:space="0" w:color="000000"/>
              <w:left w:val="single" w:sz="4" w:space="0" w:color="000000"/>
              <w:bottom w:val="single" w:sz="4" w:space="0" w:color="000000"/>
              <w:right w:val="nil"/>
            </w:tcBorders>
            <w:vAlign w:val="center"/>
            <w:hideMark/>
          </w:tcPr>
          <w:p w14:paraId="01206AA8" w14:textId="58AFB202" w:rsidR="00CD1E23" w:rsidRPr="00E22315" w:rsidRDefault="00666C48" w:rsidP="00460CF4">
            <w:pPr>
              <w:snapToGrid w:val="0"/>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4200</w:t>
            </w:r>
          </w:p>
        </w:tc>
        <w:tc>
          <w:tcPr>
            <w:tcW w:w="1289" w:type="dxa"/>
            <w:tcBorders>
              <w:top w:val="single" w:sz="4" w:space="0" w:color="000000"/>
              <w:left w:val="single" w:sz="4" w:space="0" w:color="000000"/>
              <w:bottom w:val="single" w:sz="4" w:space="0" w:color="000000"/>
              <w:right w:val="single" w:sz="4" w:space="0" w:color="000000"/>
            </w:tcBorders>
            <w:vAlign w:val="center"/>
            <w:hideMark/>
          </w:tcPr>
          <w:p w14:paraId="53A86B7F" w14:textId="5B79C071" w:rsidR="00CD1E23" w:rsidRPr="00E22315" w:rsidRDefault="00666C48" w:rsidP="00460CF4">
            <w:pPr>
              <w:snapToGrid w:val="0"/>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4478</w:t>
            </w:r>
          </w:p>
        </w:tc>
      </w:tr>
    </w:tbl>
    <w:p w14:paraId="318EF951" w14:textId="77777777" w:rsidR="00CD1E23" w:rsidRPr="00E22315" w:rsidRDefault="00CD1E23" w:rsidP="00CD1E23">
      <w:pPr>
        <w:tabs>
          <w:tab w:val="left" w:pos="1110"/>
        </w:tabs>
        <w:jc w:val="both"/>
        <w:rPr>
          <w:rFonts w:asciiTheme="minorHAnsi" w:hAnsiTheme="minorHAnsi" w:cstheme="minorHAnsi"/>
          <w:b/>
          <w:bCs/>
          <w:color w:val="auto"/>
          <w:lang w:val="hr-HR"/>
        </w:rPr>
      </w:pPr>
    </w:p>
    <w:p w14:paraId="0FC38D4B" w14:textId="4FDB676C" w:rsidR="00897D17" w:rsidRPr="00E22315" w:rsidRDefault="00897D17" w:rsidP="00CD1E23">
      <w:pPr>
        <w:tabs>
          <w:tab w:val="left" w:pos="1110"/>
        </w:tabs>
        <w:jc w:val="both"/>
        <w:rPr>
          <w:rFonts w:asciiTheme="minorHAnsi" w:hAnsiTheme="minorHAnsi" w:cstheme="minorHAnsi"/>
          <w:color w:val="auto"/>
          <w:lang w:val="hr-HR"/>
        </w:rPr>
      </w:pPr>
      <w:r w:rsidRPr="00E22315">
        <w:rPr>
          <w:rFonts w:asciiTheme="minorHAnsi" w:hAnsiTheme="minorHAnsi" w:cstheme="minorHAnsi"/>
          <w:b/>
          <w:bCs/>
          <w:color w:val="auto"/>
          <w:lang w:val="hr-HR"/>
        </w:rPr>
        <w:t>Mjesec hrvatske knjige</w:t>
      </w:r>
      <w:r w:rsidRPr="00E22315">
        <w:rPr>
          <w:rFonts w:asciiTheme="minorHAnsi" w:hAnsiTheme="minorHAnsi" w:cstheme="minorHAnsi"/>
          <w:color w:val="auto"/>
          <w:lang w:val="hr-HR"/>
        </w:rPr>
        <w:t xml:space="preserve"> - nacional</w:t>
      </w:r>
      <w:r w:rsidR="0094369C" w:rsidRPr="00E22315">
        <w:rPr>
          <w:rFonts w:asciiTheme="minorHAnsi" w:hAnsiTheme="minorHAnsi" w:cstheme="minorHAnsi"/>
          <w:color w:val="auto"/>
          <w:lang w:val="hr-HR"/>
        </w:rPr>
        <w:t>na</w:t>
      </w:r>
      <w:r w:rsidRPr="00E22315">
        <w:rPr>
          <w:rFonts w:asciiTheme="minorHAnsi" w:hAnsiTheme="minorHAnsi" w:cstheme="minorHAnsi"/>
          <w:color w:val="auto"/>
          <w:lang w:val="hr-HR"/>
        </w:rPr>
        <w:t xml:space="preserve"> manifestacij</w:t>
      </w:r>
      <w:r w:rsidR="0094369C" w:rsidRPr="00E22315">
        <w:rPr>
          <w:rFonts w:asciiTheme="minorHAnsi" w:hAnsiTheme="minorHAnsi" w:cstheme="minorHAnsi"/>
          <w:color w:val="auto"/>
          <w:lang w:val="hr-HR"/>
        </w:rPr>
        <w:t>a</w:t>
      </w:r>
      <w:r w:rsidRPr="00E22315">
        <w:rPr>
          <w:rFonts w:asciiTheme="minorHAnsi" w:hAnsiTheme="minorHAnsi" w:cstheme="minorHAnsi"/>
          <w:color w:val="auto"/>
          <w:lang w:val="hr-HR"/>
        </w:rPr>
        <w:t xml:space="preserve"> koja se održava od 15. listopada do 15. studenoga, a podrazumijeva organizaciju niza aktivnosti za sve dobne skupine građana i korisnika kojima se potiče čitanje i promovira knjiga.</w:t>
      </w:r>
    </w:p>
    <w:p w14:paraId="5E4C7355" w14:textId="77777777" w:rsidR="00CD1E23" w:rsidRPr="00E22315" w:rsidRDefault="00CD1E23" w:rsidP="00CD1E23">
      <w:pPr>
        <w:tabs>
          <w:tab w:val="left" w:pos="1110"/>
        </w:tabs>
        <w:jc w:val="both"/>
        <w:rPr>
          <w:rFonts w:asciiTheme="minorHAnsi" w:hAnsiTheme="minorHAnsi" w:cstheme="minorHAnsi"/>
          <w:color w:val="auto"/>
          <w:lang w:val="hr-HR" w:eastAsia="hr-HR"/>
        </w:rPr>
      </w:pPr>
    </w:p>
    <w:tbl>
      <w:tblPr>
        <w:tblW w:w="8805" w:type="dxa"/>
        <w:jc w:val="center"/>
        <w:tblLayout w:type="fixed"/>
        <w:tblLook w:val="04A0" w:firstRow="1" w:lastRow="0" w:firstColumn="1" w:lastColumn="0" w:noHBand="0" w:noVBand="1"/>
      </w:tblPr>
      <w:tblGrid>
        <w:gridCol w:w="2405"/>
        <w:gridCol w:w="1701"/>
        <w:gridCol w:w="1134"/>
        <w:gridCol w:w="1156"/>
        <w:gridCol w:w="1112"/>
        <w:gridCol w:w="1297"/>
      </w:tblGrid>
      <w:tr w:rsidR="00E42C77" w:rsidRPr="00E22315" w14:paraId="64E2EA64" w14:textId="77777777" w:rsidTr="00CD1E23">
        <w:trPr>
          <w:jc w:val="center"/>
        </w:trPr>
        <w:tc>
          <w:tcPr>
            <w:tcW w:w="2405" w:type="dxa"/>
            <w:tcBorders>
              <w:top w:val="single" w:sz="4" w:space="0" w:color="000000"/>
              <w:left w:val="single" w:sz="4" w:space="0" w:color="000000"/>
              <w:bottom w:val="single" w:sz="4" w:space="0" w:color="000000"/>
              <w:right w:val="nil"/>
            </w:tcBorders>
            <w:vAlign w:val="center"/>
            <w:hideMark/>
          </w:tcPr>
          <w:p w14:paraId="5C101CD5" w14:textId="77777777" w:rsidR="00CD1E23" w:rsidRPr="00E22315" w:rsidRDefault="00CD1E23"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Pokazatelj uspješnosti</w:t>
            </w:r>
          </w:p>
        </w:tc>
        <w:tc>
          <w:tcPr>
            <w:tcW w:w="1701" w:type="dxa"/>
            <w:tcBorders>
              <w:top w:val="single" w:sz="4" w:space="0" w:color="000000"/>
              <w:left w:val="single" w:sz="4" w:space="0" w:color="000000"/>
              <w:bottom w:val="single" w:sz="4" w:space="0" w:color="000000"/>
              <w:right w:val="nil"/>
            </w:tcBorders>
            <w:vAlign w:val="center"/>
            <w:hideMark/>
          </w:tcPr>
          <w:p w14:paraId="712F061F" w14:textId="77777777" w:rsidR="00CD1E23" w:rsidRPr="00E22315" w:rsidRDefault="00CD1E23"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Definicija</w:t>
            </w:r>
          </w:p>
        </w:tc>
        <w:tc>
          <w:tcPr>
            <w:tcW w:w="1134" w:type="dxa"/>
            <w:tcBorders>
              <w:top w:val="single" w:sz="4" w:space="0" w:color="000000"/>
              <w:left w:val="single" w:sz="4" w:space="0" w:color="000000"/>
              <w:bottom w:val="single" w:sz="4" w:space="0" w:color="000000"/>
              <w:right w:val="nil"/>
            </w:tcBorders>
            <w:vAlign w:val="center"/>
            <w:hideMark/>
          </w:tcPr>
          <w:p w14:paraId="340ABEEF" w14:textId="77777777" w:rsidR="00CD1E23" w:rsidRPr="00E22315" w:rsidRDefault="00CD1E23"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Jedinica</w:t>
            </w:r>
          </w:p>
        </w:tc>
        <w:tc>
          <w:tcPr>
            <w:tcW w:w="1156" w:type="dxa"/>
            <w:tcBorders>
              <w:top w:val="single" w:sz="4" w:space="0" w:color="000000"/>
              <w:left w:val="single" w:sz="4" w:space="0" w:color="000000"/>
              <w:bottom w:val="single" w:sz="4" w:space="0" w:color="000000"/>
              <w:right w:val="nil"/>
            </w:tcBorders>
            <w:vAlign w:val="center"/>
            <w:hideMark/>
          </w:tcPr>
          <w:p w14:paraId="1B4BB16A" w14:textId="77777777" w:rsidR="00CD1E23" w:rsidRPr="00E22315" w:rsidRDefault="00CD1E23"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Polazna vrijednost</w:t>
            </w:r>
          </w:p>
        </w:tc>
        <w:tc>
          <w:tcPr>
            <w:tcW w:w="1112" w:type="dxa"/>
            <w:tcBorders>
              <w:top w:val="single" w:sz="4" w:space="0" w:color="000000"/>
              <w:left w:val="single" w:sz="4" w:space="0" w:color="000000"/>
              <w:bottom w:val="single" w:sz="4" w:space="0" w:color="000000"/>
              <w:right w:val="nil"/>
            </w:tcBorders>
            <w:vAlign w:val="center"/>
            <w:hideMark/>
          </w:tcPr>
          <w:p w14:paraId="79BC592C" w14:textId="3F45C0FD" w:rsidR="00CD1E23" w:rsidRPr="00E22315" w:rsidRDefault="00CD1E23"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kern w:val="2"/>
                <w:sz w:val="20"/>
                <w:szCs w:val="20"/>
                <w:lang w:val="hr-HR" w:eastAsia="en-US"/>
              </w:rPr>
              <w:t>REBALANS 2024.</w:t>
            </w:r>
          </w:p>
        </w:tc>
        <w:tc>
          <w:tcPr>
            <w:tcW w:w="1297" w:type="dxa"/>
            <w:tcBorders>
              <w:top w:val="single" w:sz="4" w:space="0" w:color="000000"/>
              <w:left w:val="single" w:sz="4" w:space="0" w:color="000000"/>
              <w:bottom w:val="single" w:sz="4" w:space="0" w:color="000000"/>
              <w:right w:val="single" w:sz="4" w:space="0" w:color="000000"/>
            </w:tcBorders>
            <w:vAlign w:val="center"/>
            <w:hideMark/>
          </w:tcPr>
          <w:p w14:paraId="49B5F774" w14:textId="73C51AC3" w:rsidR="00CD1E23" w:rsidRPr="00E22315" w:rsidRDefault="00CD1E23"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kern w:val="2"/>
                <w:sz w:val="20"/>
                <w:szCs w:val="20"/>
                <w:lang w:val="hr-HR" w:eastAsia="en-US"/>
              </w:rPr>
              <w:t>IZVRŠENJE 31.12.2024.</w:t>
            </w:r>
          </w:p>
        </w:tc>
      </w:tr>
      <w:tr w:rsidR="00077B56" w:rsidRPr="00E22315" w14:paraId="6EE414E4" w14:textId="77777777" w:rsidTr="00666C48">
        <w:trPr>
          <w:jc w:val="center"/>
        </w:trPr>
        <w:tc>
          <w:tcPr>
            <w:tcW w:w="2405" w:type="dxa"/>
            <w:tcBorders>
              <w:top w:val="single" w:sz="4" w:space="0" w:color="000000"/>
              <w:left w:val="single" w:sz="4" w:space="0" w:color="000000"/>
              <w:bottom w:val="single" w:sz="4" w:space="0" w:color="000000"/>
              <w:right w:val="nil"/>
            </w:tcBorders>
            <w:vAlign w:val="center"/>
            <w:hideMark/>
          </w:tcPr>
          <w:p w14:paraId="7046E294" w14:textId="48C50AFB" w:rsidR="00CD1E23" w:rsidRPr="00E22315" w:rsidRDefault="00CD1E23" w:rsidP="00666C48">
            <w:pPr>
              <w:spacing w:before="120" w:after="120"/>
              <w:rPr>
                <w:rFonts w:asciiTheme="minorHAnsi" w:hAnsiTheme="minorHAnsi" w:cstheme="minorHAnsi"/>
                <w:color w:val="auto"/>
                <w:sz w:val="20"/>
                <w:szCs w:val="20"/>
                <w:lang w:val="hr-HR" w:eastAsia="en-US"/>
              </w:rPr>
            </w:pPr>
            <w:r w:rsidRPr="00E22315">
              <w:rPr>
                <w:rFonts w:asciiTheme="minorHAnsi" w:hAnsiTheme="minorHAnsi" w:cstheme="minorHAnsi"/>
                <w:color w:val="auto"/>
                <w:sz w:val="20"/>
                <w:szCs w:val="20"/>
                <w:lang w:val="hr-HR"/>
              </w:rPr>
              <w:t>Prosječan broj posjetitelja kroz projekt Mjesec hrvatske knjige</w:t>
            </w:r>
          </w:p>
        </w:tc>
        <w:tc>
          <w:tcPr>
            <w:tcW w:w="1701" w:type="dxa"/>
            <w:tcBorders>
              <w:top w:val="single" w:sz="4" w:space="0" w:color="000000"/>
              <w:left w:val="single" w:sz="4" w:space="0" w:color="000000"/>
              <w:bottom w:val="single" w:sz="4" w:space="0" w:color="000000"/>
              <w:right w:val="nil"/>
            </w:tcBorders>
            <w:vAlign w:val="center"/>
            <w:hideMark/>
          </w:tcPr>
          <w:p w14:paraId="6A6F4950" w14:textId="544E0894" w:rsidR="00CD1E23" w:rsidRPr="00E22315" w:rsidRDefault="00666C48" w:rsidP="00666C48">
            <w:pPr>
              <w:snapToGrid w:val="0"/>
              <w:spacing w:before="120" w:after="120"/>
              <w:rPr>
                <w:rFonts w:asciiTheme="minorHAnsi" w:hAnsiTheme="minorHAnsi" w:cstheme="minorHAnsi"/>
                <w:color w:val="auto"/>
                <w:sz w:val="20"/>
                <w:szCs w:val="20"/>
                <w:lang w:val="hr-HR" w:eastAsia="en-US"/>
              </w:rPr>
            </w:pPr>
            <w:r w:rsidRPr="00E22315">
              <w:rPr>
                <w:rFonts w:asciiTheme="minorHAnsi" w:hAnsiTheme="minorHAnsi" w:cstheme="minorHAnsi"/>
                <w:color w:val="auto"/>
                <w:sz w:val="20"/>
                <w:szCs w:val="20"/>
                <w:lang w:val="hr-HR"/>
              </w:rPr>
              <w:t>Održati broj događaja i aktivnosti u projektu Mjesec hrvatske knjige</w:t>
            </w:r>
          </w:p>
        </w:tc>
        <w:tc>
          <w:tcPr>
            <w:tcW w:w="1134" w:type="dxa"/>
            <w:tcBorders>
              <w:top w:val="single" w:sz="4" w:space="0" w:color="000000"/>
              <w:left w:val="single" w:sz="4" w:space="0" w:color="000000"/>
              <w:bottom w:val="single" w:sz="4" w:space="0" w:color="000000"/>
              <w:right w:val="nil"/>
            </w:tcBorders>
            <w:vAlign w:val="center"/>
            <w:hideMark/>
          </w:tcPr>
          <w:p w14:paraId="4A5C8483" w14:textId="77777777" w:rsidR="00CD1E23" w:rsidRPr="00E22315" w:rsidRDefault="00CD1E23" w:rsidP="00666C48">
            <w:pPr>
              <w:snapToGrid w:val="0"/>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Broj</w:t>
            </w:r>
          </w:p>
        </w:tc>
        <w:tc>
          <w:tcPr>
            <w:tcW w:w="1156" w:type="dxa"/>
            <w:tcBorders>
              <w:top w:val="single" w:sz="4" w:space="0" w:color="000000"/>
              <w:left w:val="single" w:sz="4" w:space="0" w:color="000000"/>
              <w:bottom w:val="single" w:sz="4" w:space="0" w:color="000000"/>
              <w:right w:val="nil"/>
            </w:tcBorders>
            <w:vAlign w:val="center"/>
            <w:hideMark/>
          </w:tcPr>
          <w:p w14:paraId="5A54787E" w14:textId="2E0977F9" w:rsidR="00CD1E23" w:rsidRPr="00E22315" w:rsidRDefault="006A4E83" w:rsidP="00666C48">
            <w:pPr>
              <w:snapToGrid w:val="0"/>
              <w:spacing w:before="120" w:after="120"/>
              <w:jc w:val="center"/>
              <w:rPr>
                <w:rFonts w:asciiTheme="minorHAnsi" w:hAnsiTheme="minorHAnsi" w:cstheme="minorHAnsi"/>
                <w:color w:val="auto"/>
                <w:sz w:val="20"/>
                <w:szCs w:val="20"/>
                <w:lang w:val="hr-HR" w:eastAsia="hr-HR"/>
              </w:rPr>
            </w:pPr>
            <w:r w:rsidRPr="00E22315">
              <w:rPr>
                <w:rFonts w:asciiTheme="minorHAnsi" w:hAnsiTheme="minorHAnsi" w:cstheme="minorHAnsi"/>
                <w:color w:val="auto"/>
                <w:sz w:val="20"/>
                <w:szCs w:val="20"/>
                <w:lang w:val="hr-HR"/>
              </w:rPr>
              <w:t>30</w:t>
            </w:r>
          </w:p>
        </w:tc>
        <w:tc>
          <w:tcPr>
            <w:tcW w:w="1112" w:type="dxa"/>
            <w:tcBorders>
              <w:top w:val="single" w:sz="4" w:space="0" w:color="000000"/>
              <w:left w:val="single" w:sz="4" w:space="0" w:color="000000"/>
              <w:bottom w:val="single" w:sz="4" w:space="0" w:color="000000"/>
              <w:right w:val="nil"/>
            </w:tcBorders>
            <w:vAlign w:val="center"/>
            <w:hideMark/>
          </w:tcPr>
          <w:p w14:paraId="00BE4D04" w14:textId="7B44763D" w:rsidR="00CD1E23" w:rsidRPr="00E22315" w:rsidRDefault="006A4E83" w:rsidP="00666C48">
            <w:pPr>
              <w:snapToGrid w:val="0"/>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30</w:t>
            </w:r>
          </w:p>
        </w:tc>
        <w:tc>
          <w:tcPr>
            <w:tcW w:w="1297" w:type="dxa"/>
            <w:tcBorders>
              <w:top w:val="single" w:sz="4" w:space="0" w:color="000000"/>
              <w:left w:val="single" w:sz="4" w:space="0" w:color="000000"/>
              <w:bottom w:val="single" w:sz="4" w:space="0" w:color="000000"/>
              <w:right w:val="single" w:sz="4" w:space="0" w:color="000000"/>
            </w:tcBorders>
            <w:vAlign w:val="center"/>
            <w:hideMark/>
          </w:tcPr>
          <w:p w14:paraId="1F9D416F" w14:textId="13D5BB3D" w:rsidR="00CD1E23" w:rsidRPr="00E22315" w:rsidRDefault="006A4E83" w:rsidP="00666C48">
            <w:pPr>
              <w:snapToGrid w:val="0"/>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30</w:t>
            </w:r>
          </w:p>
        </w:tc>
      </w:tr>
    </w:tbl>
    <w:p w14:paraId="32531C68" w14:textId="77777777" w:rsidR="00CD1E23" w:rsidRPr="00E22315" w:rsidRDefault="00CD1E23" w:rsidP="00CD1E23">
      <w:pPr>
        <w:tabs>
          <w:tab w:val="left" w:pos="1110"/>
        </w:tabs>
        <w:jc w:val="both"/>
        <w:rPr>
          <w:rFonts w:asciiTheme="minorHAnsi" w:hAnsiTheme="minorHAnsi" w:cstheme="minorHAnsi"/>
          <w:b/>
          <w:bCs/>
          <w:color w:val="auto"/>
          <w:lang w:val="hr-HR"/>
        </w:rPr>
      </w:pPr>
    </w:p>
    <w:p w14:paraId="3F0264CE" w14:textId="4D735EC5" w:rsidR="00897D17" w:rsidRPr="00E22315" w:rsidRDefault="00897D17" w:rsidP="00CD1E23">
      <w:pPr>
        <w:tabs>
          <w:tab w:val="left" w:pos="1110"/>
        </w:tabs>
        <w:jc w:val="both"/>
        <w:rPr>
          <w:rFonts w:asciiTheme="minorHAnsi" w:hAnsiTheme="minorHAnsi" w:cstheme="minorHAnsi"/>
          <w:color w:val="auto"/>
          <w:lang w:val="hr-HR"/>
        </w:rPr>
      </w:pPr>
      <w:r w:rsidRPr="00E22315">
        <w:rPr>
          <w:rFonts w:asciiTheme="minorHAnsi" w:hAnsiTheme="minorHAnsi" w:cstheme="minorHAnsi"/>
          <w:b/>
          <w:bCs/>
          <w:color w:val="auto"/>
          <w:lang w:val="hr-HR"/>
        </w:rPr>
        <w:t>Noć knjige</w:t>
      </w:r>
      <w:r w:rsidRPr="00E22315">
        <w:rPr>
          <w:rFonts w:asciiTheme="minorHAnsi" w:hAnsiTheme="minorHAnsi" w:cstheme="minorHAnsi"/>
          <w:color w:val="auto"/>
          <w:lang w:val="hr-HR"/>
        </w:rPr>
        <w:t xml:space="preserve"> - nacionaln</w:t>
      </w:r>
      <w:r w:rsidR="0094369C" w:rsidRPr="00E22315">
        <w:rPr>
          <w:rFonts w:asciiTheme="minorHAnsi" w:hAnsiTheme="minorHAnsi" w:cstheme="minorHAnsi"/>
          <w:color w:val="auto"/>
          <w:lang w:val="hr-HR"/>
        </w:rPr>
        <w:t>a</w:t>
      </w:r>
      <w:r w:rsidRPr="00E22315">
        <w:rPr>
          <w:rFonts w:asciiTheme="minorHAnsi" w:hAnsiTheme="minorHAnsi" w:cstheme="minorHAnsi"/>
          <w:color w:val="auto"/>
          <w:lang w:val="hr-HR"/>
        </w:rPr>
        <w:t xml:space="preserve"> manifestacij</w:t>
      </w:r>
      <w:r w:rsidR="0094369C" w:rsidRPr="00E22315">
        <w:rPr>
          <w:rFonts w:asciiTheme="minorHAnsi" w:hAnsiTheme="minorHAnsi" w:cstheme="minorHAnsi"/>
          <w:color w:val="auto"/>
          <w:lang w:val="hr-HR"/>
        </w:rPr>
        <w:t>a</w:t>
      </w:r>
      <w:r w:rsidRPr="00E22315">
        <w:rPr>
          <w:rFonts w:asciiTheme="minorHAnsi" w:hAnsiTheme="minorHAnsi" w:cstheme="minorHAnsi"/>
          <w:color w:val="auto"/>
          <w:lang w:val="hr-HR"/>
        </w:rPr>
        <w:t xml:space="preserve"> kojo</w:t>
      </w:r>
      <w:r w:rsidR="0094369C" w:rsidRPr="00E22315">
        <w:rPr>
          <w:rFonts w:asciiTheme="minorHAnsi" w:hAnsiTheme="minorHAnsi" w:cstheme="minorHAnsi"/>
          <w:color w:val="auto"/>
          <w:lang w:val="hr-HR"/>
        </w:rPr>
        <w:t>m</w:t>
      </w:r>
      <w:r w:rsidRPr="00E22315">
        <w:rPr>
          <w:rFonts w:asciiTheme="minorHAnsi" w:hAnsiTheme="minorHAnsi" w:cstheme="minorHAnsi"/>
          <w:color w:val="auto"/>
          <w:lang w:val="hr-HR"/>
        </w:rPr>
        <w:t xml:space="preserve"> se obilježava Svjetski dan knjige i autorskih prava u koji je redovno uključena i Gradska knjižica Požega. Program podrazumijeva organizaciju književnih, edukativnih i zabavnih događaja kojima se želi promovirati knjiga i čitanje. </w:t>
      </w:r>
    </w:p>
    <w:p w14:paraId="3515AA88" w14:textId="77777777" w:rsidR="00CD1E23" w:rsidRPr="00E22315" w:rsidRDefault="00CD1E23" w:rsidP="00CD1E23">
      <w:pPr>
        <w:tabs>
          <w:tab w:val="left" w:pos="1110"/>
        </w:tabs>
        <w:jc w:val="both"/>
        <w:rPr>
          <w:rFonts w:asciiTheme="minorHAnsi" w:hAnsiTheme="minorHAnsi" w:cstheme="minorHAnsi"/>
          <w:color w:val="auto"/>
          <w:lang w:val="hr-HR" w:eastAsia="hr-HR"/>
        </w:rPr>
      </w:pPr>
    </w:p>
    <w:tbl>
      <w:tblPr>
        <w:tblW w:w="4876" w:type="pct"/>
        <w:jc w:val="center"/>
        <w:tblLook w:val="04A0" w:firstRow="1" w:lastRow="0" w:firstColumn="1" w:lastColumn="0" w:noHBand="0" w:noVBand="1"/>
      </w:tblPr>
      <w:tblGrid>
        <w:gridCol w:w="2405"/>
        <w:gridCol w:w="1706"/>
        <w:gridCol w:w="1129"/>
        <w:gridCol w:w="1135"/>
        <w:gridCol w:w="1133"/>
        <w:gridCol w:w="1329"/>
      </w:tblGrid>
      <w:tr w:rsidR="00E42C77" w:rsidRPr="00E22315" w14:paraId="5269D7E0" w14:textId="77777777" w:rsidTr="00CD1E23">
        <w:trPr>
          <w:jc w:val="center"/>
        </w:trPr>
        <w:tc>
          <w:tcPr>
            <w:tcW w:w="1361" w:type="pct"/>
            <w:tcBorders>
              <w:top w:val="single" w:sz="4" w:space="0" w:color="000000"/>
              <w:left w:val="single" w:sz="4" w:space="0" w:color="000000"/>
              <w:bottom w:val="single" w:sz="4" w:space="0" w:color="000000"/>
              <w:right w:val="nil"/>
            </w:tcBorders>
            <w:vAlign w:val="center"/>
            <w:hideMark/>
          </w:tcPr>
          <w:p w14:paraId="59E1F958" w14:textId="77777777" w:rsidR="00CD1E23" w:rsidRPr="00E22315" w:rsidRDefault="00CD1E23"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kern w:val="2"/>
                <w:sz w:val="20"/>
                <w:szCs w:val="20"/>
                <w:lang w:val="hr-HR" w:eastAsia="en-US"/>
              </w:rPr>
              <w:lastRenderedPageBreak/>
              <w:t>Pokazatelj uspješnosti</w:t>
            </w:r>
          </w:p>
        </w:tc>
        <w:tc>
          <w:tcPr>
            <w:tcW w:w="965" w:type="pct"/>
            <w:tcBorders>
              <w:top w:val="single" w:sz="4" w:space="0" w:color="000000"/>
              <w:left w:val="single" w:sz="4" w:space="0" w:color="000000"/>
              <w:bottom w:val="single" w:sz="4" w:space="0" w:color="000000"/>
              <w:right w:val="nil"/>
            </w:tcBorders>
            <w:vAlign w:val="center"/>
            <w:hideMark/>
          </w:tcPr>
          <w:p w14:paraId="4D277BE3" w14:textId="77777777" w:rsidR="00CD1E23" w:rsidRPr="00E22315" w:rsidRDefault="00CD1E23"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kern w:val="2"/>
                <w:sz w:val="20"/>
                <w:szCs w:val="20"/>
                <w:lang w:val="hr-HR" w:eastAsia="en-US"/>
              </w:rPr>
              <w:t>Definicija</w:t>
            </w:r>
          </w:p>
        </w:tc>
        <w:tc>
          <w:tcPr>
            <w:tcW w:w="639" w:type="pct"/>
            <w:tcBorders>
              <w:top w:val="single" w:sz="4" w:space="0" w:color="000000"/>
              <w:left w:val="single" w:sz="4" w:space="0" w:color="000000"/>
              <w:bottom w:val="single" w:sz="4" w:space="0" w:color="000000"/>
              <w:right w:val="nil"/>
            </w:tcBorders>
            <w:vAlign w:val="center"/>
            <w:hideMark/>
          </w:tcPr>
          <w:p w14:paraId="7EC881E9" w14:textId="77777777" w:rsidR="00CD1E23" w:rsidRPr="00E22315" w:rsidRDefault="00CD1E23"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kern w:val="2"/>
                <w:sz w:val="20"/>
                <w:szCs w:val="20"/>
                <w:lang w:val="hr-HR" w:eastAsia="en-US"/>
              </w:rPr>
              <w:t>Jedinica</w:t>
            </w:r>
          </w:p>
        </w:tc>
        <w:tc>
          <w:tcPr>
            <w:tcW w:w="642" w:type="pct"/>
            <w:tcBorders>
              <w:top w:val="single" w:sz="4" w:space="0" w:color="000000"/>
              <w:left w:val="single" w:sz="4" w:space="0" w:color="000000"/>
              <w:bottom w:val="single" w:sz="4" w:space="0" w:color="000000"/>
              <w:right w:val="nil"/>
            </w:tcBorders>
            <w:vAlign w:val="center"/>
            <w:hideMark/>
          </w:tcPr>
          <w:p w14:paraId="6D2CCEAA" w14:textId="77777777" w:rsidR="00CD1E23" w:rsidRPr="00E22315" w:rsidRDefault="00CD1E23"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kern w:val="2"/>
                <w:sz w:val="20"/>
                <w:szCs w:val="20"/>
                <w:lang w:val="hr-HR" w:eastAsia="en-US"/>
              </w:rPr>
              <w:t>Polazna vrijednost</w:t>
            </w:r>
          </w:p>
        </w:tc>
        <w:tc>
          <w:tcPr>
            <w:tcW w:w="641" w:type="pct"/>
            <w:tcBorders>
              <w:top w:val="single" w:sz="4" w:space="0" w:color="000000"/>
              <w:left w:val="single" w:sz="4" w:space="0" w:color="000000"/>
              <w:bottom w:val="single" w:sz="4" w:space="0" w:color="000000"/>
              <w:right w:val="nil"/>
            </w:tcBorders>
            <w:vAlign w:val="center"/>
            <w:hideMark/>
          </w:tcPr>
          <w:p w14:paraId="55FA3E9A" w14:textId="781E1B8B" w:rsidR="00CD1E23" w:rsidRPr="00E22315" w:rsidRDefault="00CD1E23"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kern w:val="2"/>
                <w:sz w:val="20"/>
                <w:szCs w:val="20"/>
                <w:lang w:val="hr-HR" w:eastAsia="en-US"/>
              </w:rPr>
              <w:t>REBALANS 2024.</w:t>
            </w:r>
          </w:p>
        </w:tc>
        <w:tc>
          <w:tcPr>
            <w:tcW w:w="752" w:type="pct"/>
            <w:tcBorders>
              <w:top w:val="single" w:sz="4" w:space="0" w:color="000000"/>
              <w:left w:val="single" w:sz="4" w:space="0" w:color="000000"/>
              <w:bottom w:val="single" w:sz="4" w:space="0" w:color="000000"/>
              <w:right w:val="single" w:sz="4" w:space="0" w:color="000000"/>
            </w:tcBorders>
            <w:vAlign w:val="center"/>
            <w:hideMark/>
          </w:tcPr>
          <w:p w14:paraId="7C408637" w14:textId="2A9E5A39" w:rsidR="00CD1E23" w:rsidRPr="00E22315" w:rsidRDefault="00CD1E23"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kern w:val="2"/>
                <w:sz w:val="20"/>
                <w:szCs w:val="20"/>
                <w:lang w:val="hr-HR" w:eastAsia="en-US"/>
              </w:rPr>
              <w:t>IZVRŠENJE 31.12.2024.</w:t>
            </w:r>
          </w:p>
        </w:tc>
      </w:tr>
      <w:tr w:rsidR="00E42C77" w:rsidRPr="00E22315" w14:paraId="24EFB2C6" w14:textId="77777777" w:rsidTr="00CD1E23">
        <w:trPr>
          <w:jc w:val="center"/>
        </w:trPr>
        <w:tc>
          <w:tcPr>
            <w:tcW w:w="1361" w:type="pct"/>
            <w:tcBorders>
              <w:top w:val="single" w:sz="4" w:space="0" w:color="000000"/>
              <w:left w:val="single" w:sz="4" w:space="0" w:color="000000"/>
              <w:bottom w:val="single" w:sz="4" w:space="0" w:color="000000"/>
              <w:right w:val="nil"/>
            </w:tcBorders>
            <w:hideMark/>
          </w:tcPr>
          <w:p w14:paraId="418B9BCB" w14:textId="77777777" w:rsidR="00CD1E23" w:rsidRPr="00E22315" w:rsidRDefault="00CD1E23" w:rsidP="00460CF4">
            <w:pPr>
              <w:snapToGrid w:val="0"/>
              <w:spacing w:before="120" w:after="120"/>
              <w:rPr>
                <w:rFonts w:asciiTheme="minorHAnsi" w:hAnsiTheme="minorHAnsi" w:cstheme="minorHAnsi"/>
                <w:color w:val="auto"/>
                <w:sz w:val="20"/>
                <w:szCs w:val="20"/>
                <w:lang w:val="hr-HR" w:eastAsia="en-US"/>
              </w:rPr>
            </w:pPr>
            <w:r w:rsidRPr="00E22315">
              <w:rPr>
                <w:rFonts w:asciiTheme="minorHAnsi" w:hAnsiTheme="minorHAnsi" w:cstheme="minorHAnsi"/>
                <w:color w:val="auto"/>
                <w:sz w:val="20"/>
                <w:szCs w:val="20"/>
                <w:lang w:val="hr-HR"/>
              </w:rPr>
              <w:t>Prosječan broj posjetitelja kroz projekt  Noć knjige</w:t>
            </w:r>
          </w:p>
        </w:tc>
        <w:tc>
          <w:tcPr>
            <w:tcW w:w="965" w:type="pct"/>
            <w:tcBorders>
              <w:top w:val="single" w:sz="4" w:space="0" w:color="000000"/>
              <w:left w:val="single" w:sz="4" w:space="0" w:color="000000"/>
              <w:bottom w:val="single" w:sz="4" w:space="0" w:color="000000"/>
              <w:right w:val="nil"/>
            </w:tcBorders>
            <w:hideMark/>
          </w:tcPr>
          <w:p w14:paraId="23E49869" w14:textId="726BBA63" w:rsidR="00CD1E23" w:rsidRPr="00E22315" w:rsidRDefault="007C09B0" w:rsidP="00460CF4">
            <w:pPr>
              <w:snapToGrid w:val="0"/>
              <w:spacing w:before="120" w:after="120"/>
              <w:rPr>
                <w:rFonts w:asciiTheme="minorHAnsi" w:hAnsiTheme="minorHAnsi" w:cstheme="minorHAnsi"/>
                <w:color w:val="auto"/>
                <w:sz w:val="20"/>
                <w:szCs w:val="20"/>
                <w:lang w:val="hr-HR" w:eastAsia="en-US"/>
              </w:rPr>
            </w:pPr>
            <w:r w:rsidRPr="00E22315">
              <w:rPr>
                <w:rFonts w:asciiTheme="minorHAnsi" w:hAnsiTheme="minorHAnsi" w:cstheme="minorHAnsi"/>
                <w:color w:val="auto"/>
                <w:sz w:val="20"/>
                <w:szCs w:val="20"/>
                <w:lang w:val="hr-HR"/>
              </w:rPr>
              <w:t>Održati</w:t>
            </w:r>
            <w:r w:rsidR="00CD1E23" w:rsidRPr="00E22315">
              <w:rPr>
                <w:rFonts w:asciiTheme="minorHAnsi" w:hAnsiTheme="minorHAnsi" w:cstheme="minorHAnsi"/>
                <w:color w:val="auto"/>
                <w:sz w:val="20"/>
                <w:szCs w:val="20"/>
                <w:lang w:val="hr-HR"/>
              </w:rPr>
              <w:t xml:space="preserve"> prosječan broj posjetitelja </w:t>
            </w:r>
            <w:r w:rsidRPr="00E22315">
              <w:rPr>
                <w:rFonts w:asciiTheme="minorHAnsi" w:hAnsiTheme="minorHAnsi" w:cstheme="minorHAnsi"/>
                <w:color w:val="auto"/>
                <w:sz w:val="20"/>
                <w:szCs w:val="20"/>
                <w:lang w:val="hr-HR"/>
              </w:rPr>
              <w:t>u programu N</w:t>
            </w:r>
            <w:r w:rsidR="001B45E0" w:rsidRPr="00E22315">
              <w:rPr>
                <w:rFonts w:asciiTheme="minorHAnsi" w:hAnsiTheme="minorHAnsi" w:cstheme="minorHAnsi"/>
                <w:color w:val="auto"/>
                <w:sz w:val="20"/>
                <w:szCs w:val="20"/>
                <w:lang w:val="hr-HR"/>
              </w:rPr>
              <w:t>o</w:t>
            </w:r>
            <w:r w:rsidRPr="00E22315">
              <w:rPr>
                <w:rFonts w:asciiTheme="minorHAnsi" w:hAnsiTheme="minorHAnsi" w:cstheme="minorHAnsi"/>
                <w:color w:val="auto"/>
                <w:sz w:val="20"/>
                <w:szCs w:val="20"/>
                <w:lang w:val="hr-HR"/>
              </w:rPr>
              <w:t>ć knjige</w:t>
            </w:r>
          </w:p>
        </w:tc>
        <w:tc>
          <w:tcPr>
            <w:tcW w:w="639" w:type="pct"/>
            <w:tcBorders>
              <w:top w:val="single" w:sz="4" w:space="0" w:color="000000"/>
              <w:left w:val="single" w:sz="4" w:space="0" w:color="000000"/>
              <w:bottom w:val="single" w:sz="4" w:space="0" w:color="000000"/>
              <w:right w:val="nil"/>
            </w:tcBorders>
            <w:vAlign w:val="center"/>
            <w:hideMark/>
          </w:tcPr>
          <w:p w14:paraId="13B7A992" w14:textId="77777777" w:rsidR="00CD1E23" w:rsidRPr="00E22315" w:rsidRDefault="00CD1E23" w:rsidP="00460CF4">
            <w:pPr>
              <w:snapToGrid w:val="0"/>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Broj</w:t>
            </w:r>
          </w:p>
        </w:tc>
        <w:tc>
          <w:tcPr>
            <w:tcW w:w="642" w:type="pct"/>
            <w:tcBorders>
              <w:top w:val="single" w:sz="4" w:space="0" w:color="000000"/>
              <w:left w:val="single" w:sz="4" w:space="0" w:color="000000"/>
              <w:bottom w:val="single" w:sz="4" w:space="0" w:color="000000"/>
              <w:right w:val="nil"/>
            </w:tcBorders>
            <w:vAlign w:val="center"/>
            <w:hideMark/>
          </w:tcPr>
          <w:p w14:paraId="07F10D13" w14:textId="5F7523D2" w:rsidR="00CD1E23" w:rsidRPr="00E22315" w:rsidRDefault="007C09B0" w:rsidP="00460CF4">
            <w:pPr>
              <w:snapToGrid w:val="0"/>
              <w:spacing w:before="120" w:after="120"/>
              <w:jc w:val="center"/>
              <w:rPr>
                <w:rFonts w:asciiTheme="minorHAnsi" w:hAnsiTheme="minorHAnsi" w:cstheme="minorHAnsi"/>
                <w:color w:val="auto"/>
                <w:sz w:val="20"/>
                <w:szCs w:val="20"/>
                <w:lang w:val="hr-HR" w:eastAsia="hr-HR"/>
              </w:rPr>
            </w:pPr>
            <w:r w:rsidRPr="00E22315">
              <w:rPr>
                <w:rFonts w:asciiTheme="minorHAnsi" w:hAnsiTheme="minorHAnsi" w:cstheme="minorHAnsi"/>
                <w:color w:val="auto"/>
                <w:sz w:val="20"/>
                <w:szCs w:val="20"/>
                <w:lang w:val="hr-HR"/>
              </w:rPr>
              <w:t>600</w:t>
            </w:r>
          </w:p>
        </w:tc>
        <w:tc>
          <w:tcPr>
            <w:tcW w:w="641" w:type="pct"/>
            <w:tcBorders>
              <w:top w:val="single" w:sz="4" w:space="0" w:color="000000"/>
              <w:left w:val="single" w:sz="4" w:space="0" w:color="000000"/>
              <w:bottom w:val="single" w:sz="4" w:space="0" w:color="000000"/>
              <w:right w:val="nil"/>
            </w:tcBorders>
            <w:vAlign w:val="center"/>
            <w:hideMark/>
          </w:tcPr>
          <w:p w14:paraId="2584DEFB" w14:textId="02BEFE3F" w:rsidR="00CD1E23" w:rsidRPr="00E22315" w:rsidRDefault="007C09B0" w:rsidP="00460CF4">
            <w:pPr>
              <w:snapToGrid w:val="0"/>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800</w:t>
            </w:r>
          </w:p>
        </w:tc>
        <w:tc>
          <w:tcPr>
            <w:tcW w:w="752" w:type="pct"/>
            <w:tcBorders>
              <w:top w:val="single" w:sz="4" w:space="0" w:color="000000"/>
              <w:left w:val="single" w:sz="4" w:space="0" w:color="000000"/>
              <w:bottom w:val="single" w:sz="4" w:space="0" w:color="000000"/>
              <w:right w:val="single" w:sz="4" w:space="0" w:color="000000"/>
            </w:tcBorders>
            <w:vAlign w:val="center"/>
            <w:hideMark/>
          </w:tcPr>
          <w:p w14:paraId="756B0019" w14:textId="15D22C6B" w:rsidR="00CD1E23" w:rsidRPr="00E22315" w:rsidRDefault="007C09B0" w:rsidP="00460CF4">
            <w:pPr>
              <w:snapToGrid w:val="0"/>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800</w:t>
            </w:r>
          </w:p>
        </w:tc>
      </w:tr>
    </w:tbl>
    <w:p w14:paraId="527216E4" w14:textId="77777777" w:rsidR="00CD1E23" w:rsidRPr="00E22315" w:rsidRDefault="00CD1E23" w:rsidP="00CD1E23">
      <w:pPr>
        <w:tabs>
          <w:tab w:val="left" w:pos="1110"/>
        </w:tabs>
        <w:jc w:val="both"/>
        <w:rPr>
          <w:rFonts w:asciiTheme="minorHAnsi" w:hAnsiTheme="minorHAnsi" w:cstheme="minorHAnsi"/>
          <w:b/>
          <w:bCs/>
          <w:color w:val="auto"/>
          <w:lang w:val="hr-HR"/>
        </w:rPr>
      </w:pPr>
    </w:p>
    <w:p w14:paraId="1D93807E" w14:textId="6965FCB9" w:rsidR="00897D17" w:rsidRPr="00E22315" w:rsidRDefault="00897D17" w:rsidP="00CD1E23">
      <w:pPr>
        <w:tabs>
          <w:tab w:val="left" w:pos="1110"/>
        </w:tabs>
        <w:jc w:val="both"/>
        <w:rPr>
          <w:rFonts w:asciiTheme="minorHAnsi" w:hAnsiTheme="minorHAnsi" w:cstheme="minorHAnsi"/>
          <w:color w:val="auto"/>
          <w:lang w:val="hr-HR"/>
        </w:rPr>
      </w:pPr>
      <w:r w:rsidRPr="00E22315">
        <w:rPr>
          <w:rFonts w:asciiTheme="minorHAnsi" w:hAnsiTheme="minorHAnsi" w:cstheme="minorHAnsi"/>
          <w:b/>
          <w:bCs/>
          <w:color w:val="auto"/>
          <w:lang w:val="hr-HR"/>
        </w:rPr>
        <w:t>Gostovanja, predstavljanja i izložbe</w:t>
      </w:r>
      <w:r w:rsidRPr="00E22315">
        <w:rPr>
          <w:rFonts w:asciiTheme="minorHAnsi" w:hAnsiTheme="minorHAnsi" w:cstheme="minorHAnsi"/>
          <w:color w:val="auto"/>
          <w:lang w:val="hr-HR"/>
        </w:rPr>
        <w:t xml:space="preserve"> </w:t>
      </w:r>
      <w:r w:rsidR="0094369C" w:rsidRPr="00E22315">
        <w:rPr>
          <w:rFonts w:asciiTheme="minorHAnsi" w:hAnsiTheme="minorHAnsi" w:cstheme="minorHAnsi"/>
          <w:color w:val="auto"/>
          <w:lang w:val="hr-HR"/>
        </w:rPr>
        <w:t>–</w:t>
      </w:r>
      <w:r w:rsidRPr="00E22315">
        <w:rPr>
          <w:rFonts w:asciiTheme="minorHAnsi" w:hAnsiTheme="minorHAnsi" w:cstheme="minorHAnsi"/>
          <w:color w:val="auto"/>
          <w:lang w:val="hr-HR"/>
        </w:rPr>
        <w:t xml:space="preserve"> sredstva</w:t>
      </w:r>
      <w:r w:rsidR="0094369C" w:rsidRPr="00E22315">
        <w:rPr>
          <w:rFonts w:asciiTheme="minorHAnsi" w:hAnsiTheme="minorHAnsi" w:cstheme="minorHAnsi"/>
          <w:color w:val="auto"/>
          <w:lang w:val="hr-HR"/>
        </w:rPr>
        <w:t xml:space="preserve"> su realizirana</w:t>
      </w:r>
      <w:r w:rsidRPr="00E22315">
        <w:rPr>
          <w:rFonts w:asciiTheme="minorHAnsi" w:hAnsiTheme="minorHAnsi" w:cstheme="minorHAnsi"/>
          <w:color w:val="auto"/>
          <w:lang w:val="hr-HR"/>
        </w:rPr>
        <w:t xml:space="preserve"> za održavanje kulturnog programa Gradske knjižnice Požega koji podrazumijeva gostovanja književnika i drugih umjetnika, predstavljanja publikacija, projekata i drugih aktivnosti zanimljivih javnosti te izložbe svih vrsta. Cilj ove aktivnosti je osigurati korisnicima Knjižnice i drugim građanima redovan kulturni program. </w:t>
      </w:r>
    </w:p>
    <w:p w14:paraId="3AF7F370" w14:textId="77777777" w:rsidR="00CD1E23" w:rsidRPr="00E22315" w:rsidRDefault="00CD1E23" w:rsidP="00CD1E23">
      <w:pPr>
        <w:tabs>
          <w:tab w:val="left" w:pos="1110"/>
        </w:tabs>
        <w:jc w:val="both"/>
        <w:rPr>
          <w:rFonts w:asciiTheme="minorHAnsi" w:hAnsiTheme="minorHAnsi" w:cstheme="minorHAnsi"/>
          <w:color w:val="auto"/>
          <w:lang w:val="hr-HR" w:eastAsia="hr-HR"/>
        </w:rPr>
      </w:pPr>
    </w:p>
    <w:tbl>
      <w:tblPr>
        <w:tblW w:w="4859" w:type="pct"/>
        <w:jc w:val="center"/>
        <w:tblLook w:val="04A0" w:firstRow="1" w:lastRow="0" w:firstColumn="1" w:lastColumn="0" w:noHBand="0" w:noVBand="1"/>
      </w:tblPr>
      <w:tblGrid>
        <w:gridCol w:w="2413"/>
        <w:gridCol w:w="1694"/>
        <w:gridCol w:w="1085"/>
        <w:gridCol w:w="1141"/>
        <w:gridCol w:w="1175"/>
        <w:gridCol w:w="1298"/>
      </w:tblGrid>
      <w:tr w:rsidR="00E42C77" w:rsidRPr="00E22315" w14:paraId="0EE2BF78" w14:textId="77777777" w:rsidTr="00CD1E23">
        <w:trPr>
          <w:jc w:val="center"/>
        </w:trPr>
        <w:tc>
          <w:tcPr>
            <w:tcW w:w="1370" w:type="pct"/>
            <w:tcBorders>
              <w:top w:val="single" w:sz="4" w:space="0" w:color="000000"/>
              <w:left w:val="single" w:sz="4" w:space="0" w:color="000000"/>
              <w:bottom w:val="single" w:sz="4" w:space="0" w:color="000000"/>
              <w:right w:val="nil"/>
            </w:tcBorders>
            <w:vAlign w:val="center"/>
            <w:hideMark/>
          </w:tcPr>
          <w:p w14:paraId="3EB52A74" w14:textId="77777777" w:rsidR="00CD1E23" w:rsidRPr="00E22315" w:rsidRDefault="00CD1E23"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kern w:val="2"/>
                <w:sz w:val="20"/>
                <w:szCs w:val="20"/>
                <w:lang w:val="hr-HR" w:eastAsia="en-US"/>
              </w:rPr>
              <w:t>Pokazatelj uspješnosti</w:t>
            </w:r>
          </w:p>
        </w:tc>
        <w:tc>
          <w:tcPr>
            <w:tcW w:w="962" w:type="pct"/>
            <w:tcBorders>
              <w:top w:val="single" w:sz="4" w:space="0" w:color="000000"/>
              <w:left w:val="single" w:sz="4" w:space="0" w:color="000000"/>
              <w:bottom w:val="single" w:sz="4" w:space="0" w:color="000000"/>
              <w:right w:val="nil"/>
            </w:tcBorders>
            <w:vAlign w:val="center"/>
            <w:hideMark/>
          </w:tcPr>
          <w:p w14:paraId="472A8553" w14:textId="77777777" w:rsidR="00CD1E23" w:rsidRPr="00E22315" w:rsidRDefault="00CD1E23"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kern w:val="2"/>
                <w:sz w:val="20"/>
                <w:szCs w:val="20"/>
                <w:lang w:val="hr-HR" w:eastAsia="en-US"/>
              </w:rPr>
              <w:t>Definicija</w:t>
            </w:r>
          </w:p>
        </w:tc>
        <w:tc>
          <w:tcPr>
            <w:tcW w:w="616" w:type="pct"/>
            <w:tcBorders>
              <w:top w:val="single" w:sz="4" w:space="0" w:color="000000"/>
              <w:left w:val="single" w:sz="4" w:space="0" w:color="000000"/>
              <w:bottom w:val="single" w:sz="4" w:space="0" w:color="000000"/>
              <w:right w:val="nil"/>
            </w:tcBorders>
            <w:vAlign w:val="center"/>
            <w:hideMark/>
          </w:tcPr>
          <w:p w14:paraId="45498B2E" w14:textId="77777777" w:rsidR="00CD1E23" w:rsidRPr="00E22315" w:rsidRDefault="00CD1E23"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kern w:val="2"/>
                <w:sz w:val="20"/>
                <w:szCs w:val="20"/>
                <w:lang w:val="hr-HR" w:eastAsia="en-US"/>
              </w:rPr>
              <w:t>Jedinica</w:t>
            </w:r>
          </w:p>
        </w:tc>
        <w:tc>
          <w:tcPr>
            <w:tcW w:w="648" w:type="pct"/>
            <w:tcBorders>
              <w:top w:val="single" w:sz="4" w:space="0" w:color="000000"/>
              <w:left w:val="single" w:sz="4" w:space="0" w:color="000000"/>
              <w:bottom w:val="single" w:sz="4" w:space="0" w:color="000000"/>
              <w:right w:val="nil"/>
            </w:tcBorders>
            <w:vAlign w:val="center"/>
            <w:hideMark/>
          </w:tcPr>
          <w:p w14:paraId="316D4F3C" w14:textId="77777777" w:rsidR="00CD1E23" w:rsidRPr="00E22315" w:rsidRDefault="00CD1E23"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kern w:val="2"/>
                <w:sz w:val="20"/>
                <w:szCs w:val="20"/>
                <w:lang w:val="hr-HR" w:eastAsia="en-US"/>
              </w:rPr>
              <w:t>Polazna vrijednost</w:t>
            </w:r>
          </w:p>
        </w:tc>
        <w:tc>
          <w:tcPr>
            <w:tcW w:w="667" w:type="pct"/>
            <w:tcBorders>
              <w:top w:val="single" w:sz="4" w:space="0" w:color="000000"/>
              <w:left w:val="single" w:sz="4" w:space="0" w:color="000000"/>
              <w:bottom w:val="single" w:sz="4" w:space="0" w:color="000000"/>
              <w:right w:val="nil"/>
            </w:tcBorders>
            <w:vAlign w:val="center"/>
            <w:hideMark/>
          </w:tcPr>
          <w:p w14:paraId="3AADD4E5" w14:textId="2A2305A5" w:rsidR="00CD1E23" w:rsidRPr="00E22315" w:rsidRDefault="00CD1E23"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kern w:val="2"/>
                <w:sz w:val="20"/>
                <w:szCs w:val="20"/>
                <w:lang w:val="hr-HR" w:eastAsia="en-US"/>
              </w:rPr>
              <w:t>REBALANS 2024.</w:t>
            </w:r>
          </w:p>
        </w:tc>
        <w:tc>
          <w:tcPr>
            <w:tcW w:w="737" w:type="pct"/>
            <w:tcBorders>
              <w:top w:val="single" w:sz="4" w:space="0" w:color="000000"/>
              <w:left w:val="single" w:sz="4" w:space="0" w:color="000000"/>
              <w:bottom w:val="single" w:sz="4" w:space="0" w:color="000000"/>
              <w:right w:val="single" w:sz="4" w:space="0" w:color="000000"/>
            </w:tcBorders>
            <w:vAlign w:val="center"/>
            <w:hideMark/>
          </w:tcPr>
          <w:p w14:paraId="39CD2A76" w14:textId="3482F8F8" w:rsidR="00CD1E23" w:rsidRPr="00E22315" w:rsidRDefault="00CD1E23"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kern w:val="2"/>
                <w:sz w:val="20"/>
                <w:szCs w:val="20"/>
                <w:lang w:val="hr-HR" w:eastAsia="en-US"/>
              </w:rPr>
              <w:t>IZVRŠENJE 31.12.2024.</w:t>
            </w:r>
          </w:p>
        </w:tc>
      </w:tr>
      <w:tr w:rsidR="00E42C77" w:rsidRPr="00E22315" w14:paraId="577A54EB" w14:textId="77777777" w:rsidTr="007C09B0">
        <w:trPr>
          <w:trHeight w:val="283"/>
          <w:jc w:val="center"/>
        </w:trPr>
        <w:tc>
          <w:tcPr>
            <w:tcW w:w="1370" w:type="pct"/>
            <w:tcBorders>
              <w:top w:val="single" w:sz="4" w:space="0" w:color="000000"/>
              <w:left w:val="single" w:sz="4" w:space="0" w:color="000000"/>
              <w:bottom w:val="single" w:sz="4" w:space="0" w:color="000000"/>
              <w:right w:val="nil"/>
            </w:tcBorders>
            <w:hideMark/>
          </w:tcPr>
          <w:p w14:paraId="2D074769" w14:textId="77777777" w:rsidR="00CD1E23" w:rsidRPr="00E22315" w:rsidRDefault="00CD1E23"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Broj događaja u godini</w:t>
            </w:r>
          </w:p>
          <w:p w14:paraId="0B4B567F" w14:textId="77777777" w:rsidR="00CD1E23" w:rsidRPr="00E22315" w:rsidRDefault="00CD1E23" w:rsidP="00460CF4">
            <w:pPr>
              <w:snapToGrid w:val="0"/>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 xml:space="preserve">Gostovanja, predstavljanja izložbe </w:t>
            </w:r>
          </w:p>
        </w:tc>
        <w:tc>
          <w:tcPr>
            <w:tcW w:w="962" w:type="pct"/>
            <w:tcBorders>
              <w:top w:val="single" w:sz="4" w:space="0" w:color="000000"/>
              <w:left w:val="single" w:sz="4" w:space="0" w:color="000000"/>
              <w:bottom w:val="single" w:sz="4" w:space="0" w:color="000000"/>
              <w:right w:val="nil"/>
            </w:tcBorders>
            <w:vAlign w:val="center"/>
            <w:hideMark/>
          </w:tcPr>
          <w:p w14:paraId="64420753" w14:textId="622DEB3F" w:rsidR="00CD1E23" w:rsidRPr="00E22315" w:rsidRDefault="007C09B0" w:rsidP="007C09B0">
            <w:pPr>
              <w:snapToGrid w:val="0"/>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Održati</w:t>
            </w:r>
            <w:r w:rsidR="00CD1E23" w:rsidRPr="00E22315">
              <w:rPr>
                <w:rFonts w:asciiTheme="minorHAnsi" w:hAnsiTheme="minorHAnsi" w:cstheme="minorHAnsi"/>
                <w:color w:val="auto"/>
                <w:sz w:val="20"/>
                <w:szCs w:val="20"/>
                <w:lang w:val="hr-HR"/>
              </w:rPr>
              <w:t xml:space="preserve"> broj događaja u godini</w:t>
            </w:r>
          </w:p>
        </w:tc>
        <w:tc>
          <w:tcPr>
            <w:tcW w:w="616" w:type="pct"/>
            <w:tcBorders>
              <w:top w:val="single" w:sz="4" w:space="0" w:color="000000"/>
              <w:left w:val="single" w:sz="4" w:space="0" w:color="000000"/>
              <w:bottom w:val="single" w:sz="4" w:space="0" w:color="000000"/>
              <w:right w:val="nil"/>
            </w:tcBorders>
            <w:vAlign w:val="center"/>
            <w:hideMark/>
          </w:tcPr>
          <w:p w14:paraId="541FD60A" w14:textId="77777777" w:rsidR="00CD1E23" w:rsidRPr="00E22315" w:rsidRDefault="00CD1E23" w:rsidP="00460CF4">
            <w:pPr>
              <w:snapToGrid w:val="0"/>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Broj</w:t>
            </w:r>
          </w:p>
        </w:tc>
        <w:tc>
          <w:tcPr>
            <w:tcW w:w="648" w:type="pct"/>
            <w:tcBorders>
              <w:top w:val="single" w:sz="4" w:space="0" w:color="000000"/>
              <w:left w:val="single" w:sz="4" w:space="0" w:color="000000"/>
              <w:bottom w:val="single" w:sz="4" w:space="0" w:color="000000"/>
              <w:right w:val="nil"/>
            </w:tcBorders>
            <w:vAlign w:val="center"/>
            <w:hideMark/>
          </w:tcPr>
          <w:p w14:paraId="64632422" w14:textId="77777777" w:rsidR="00CD1E23" w:rsidRPr="00E22315" w:rsidRDefault="00CD1E23" w:rsidP="00460CF4">
            <w:pPr>
              <w:snapToGrid w:val="0"/>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10</w:t>
            </w:r>
          </w:p>
        </w:tc>
        <w:tc>
          <w:tcPr>
            <w:tcW w:w="667" w:type="pct"/>
            <w:tcBorders>
              <w:top w:val="single" w:sz="4" w:space="0" w:color="000000"/>
              <w:left w:val="single" w:sz="4" w:space="0" w:color="000000"/>
              <w:bottom w:val="single" w:sz="4" w:space="0" w:color="000000"/>
              <w:right w:val="nil"/>
            </w:tcBorders>
            <w:vAlign w:val="center"/>
            <w:hideMark/>
          </w:tcPr>
          <w:p w14:paraId="7CB93765" w14:textId="4E0BF0C4" w:rsidR="00CD1E23" w:rsidRPr="00E22315" w:rsidRDefault="007C09B0" w:rsidP="00460CF4">
            <w:pPr>
              <w:snapToGrid w:val="0"/>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12</w:t>
            </w:r>
          </w:p>
        </w:tc>
        <w:tc>
          <w:tcPr>
            <w:tcW w:w="737" w:type="pct"/>
            <w:tcBorders>
              <w:top w:val="single" w:sz="4" w:space="0" w:color="000000"/>
              <w:left w:val="single" w:sz="4" w:space="0" w:color="000000"/>
              <w:bottom w:val="single" w:sz="4" w:space="0" w:color="000000"/>
              <w:right w:val="single" w:sz="4" w:space="0" w:color="000000"/>
            </w:tcBorders>
            <w:vAlign w:val="center"/>
            <w:hideMark/>
          </w:tcPr>
          <w:p w14:paraId="688F2B3B" w14:textId="47B1CF5C" w:rsidR="00CD1E23" w:rsidRPr="00E22315" w:rsidRDefault="007C09B0" w:rsidP="00460CF4">
            <w:pPr>
              <w:snapToGrid w:val="0"/>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12</w:t>
            </w:r>
          </w:p>
        </w:tc>
      </w:tr>
    </w:tbl>
    <w:p w14:paraId="5847AA29" w14:textId="77777777" w:rsidR="00822223" w:rsidRPr="00E22315" w:rsidRDefault="00822223" w:rsidP="00822223">
      <w:pPr>
        <w:tabs>
          <w:tab w:val="left" w:pos="1110"/>
        </w:tabs>
        <w:jc w:val="both"/>
        <w:rPr>
          <w:rFonts w:asciiTheme="minorHAnsi" w:hAnsiTheme="minorHAnsi" w:cstheme="minorHAnsi"/>
          <w:b/>
          <w:bCs/>
          <w:color w:val="auto"/>
          <w:lang w:val="hr-HR"/>
        </w:rPr>
      </w:pPr>
    </w:p>
    <w:p w14:paraId="10CE46C4" w14:textId="46148651" w:rsidR="00897D17" w:rsidRPr="00E22315" w:rsidRDefault="00897D17" w:rsidP="00822223">
      <w:pPr>
        <w:tabs>
          <w:tab w:val="left" w:pos="1110"/>
        </w:tabs>
        <w:jc w:val="both"/>
        <w:rPr>
          <w:rFonts w:asciiTheme="minorHAnsi" w:hAnsiTheme="minorHAnsi" w:cstheme="minorHAnsi"/>
          <w:color w:val="auto"/>
          <w:lang w:val="hr-HR"/>
        </w:rPr>
      </w:pPr>
      <w:r w:rsidRPr="00E22315">
        <w:rPr>
          <w:rFonts w:asciiTheme="minorHAnsi" w:hAnsiTheme="minorHAnsi" w:cstheme="minorHAnsi"/>
          <w:b/>
          <w:bCs/>
          <w:color w:val="auto"/>
          <w:lang w:val="hr-HR"/>
        </w:rPr>
        <w:t>Filmski program knjižnice</w:t>
      </w:r>
      <w:r w:rsidRPr="00E22315">
        <w:rPr>
          <w:rFonts w:asciiTheme="minorHAnsi" w:hAnsiTheme="minorHAnsi" w:cstheme="minorHAnsi"/>
          <w:color w:val="auto"/>
          <w:lang w:val="hr-HR"/>
        </w:rPr>
        <w:t xml:space="preserve"> - podrazumijeva projekciju dokumentarnih filmova europske produkcije realiziranog u suradnji s</w:t>
      </w:r>
      <w:r w:rsidR="007C09B0" w:rsidRPr="00E22315">
        <w:rPr>
          <w:rFonts w:asciiTheme="minorHAnsi" w:hAnsiTheme="minorHAnsi" w:cstheme="minorHAnsi"/>
          <w:color w:val="auto"/>
          <w:lang w:val="hr-HR"/>
        </w:rPr>
        <w:t xml:space="preserve"> </w:t>
      </w:r>
      <w:proofErr w:type="spellStart"/>
      <w:r w:rsidR="007C09B0" w:rsidRPr="00E22315">
        <w:rPr>
          <w:rFonts w:asciiTheme="minorHAnsi" w:hAnsiTheme="minorHAnsi" w:cstheme="minorHAnsi"/>
          <w:color w:val="auto"/>
          <w:lang w:val="hr-HR"/>
        </w:rPr>
        <w:t>KineDokom</w:t>
      </w:r>
      <w:proofErr w:type="spellEnd"/>
      <w:r w:rsidRPr="00E22315">
        <w:rPr>
          <w:rFonts w:asciiTheme="minorHAnsi" w:hAnsiTheme="minorHAnsi" w:cstheme="minorHAnsi"/>
          <w:color w:val="auto"/>
          <w:lang w:val="hr-HR"/>
        </w:rPr>
        <w:t xml:space="preserve"> iz Zagreba. </w:t>
      </w:r>
    </w:p>
    <w:p w14:paraId="00D5AEFE" w14:textId="77777777" w:rsidR="00822223" w:rsidRPr="00E22315" w:rsidRDefault="00822223" w:rsidP="00822223">
      <w:pPr>
        <w:tabs>
          <w:tab w:val="left" w:pos="1110"/>
        </w:tabs>
        <w:jc w:val="both"/>
        <w:rPr>
          <w:rFonts w:asciiTheme="minorHAnsi" w:hAnsiTheme="minorHAnsi" w:cstheme="minorHAnsi"/>
          <w:color w:val="auto"/>
          <w:lang w:val="hr-HR"/>
        </w:rPr>
      </w:pPr>
    </w:p>
    <w:tbl>
      <w:tblPr>
        <w:tblW w:w="8792" w:type="dxa"/>
        <w:jc w:val="center"/>
        <w:tblLayout w:type="fixed"/>
        <w:tblLook w:val="04A0" w:firstRow="1" w:lastRow="0" w:firstColumn="1" w:lastColumn="0" w:noHBand="0" w:noVBand="1"/>
      </w:tblPr>
      <w:tblGrid>
        <w:gridCol w:w="2563"/>
        <w:gridCol w:w="1543"/>
        <w:gridCol w:w="1134"/>
        <w:gridCol w:w="1134"/>
        <w:gridCol w:w="1134"/>
        <w:gridCol w:w="1284"/>
      </w:tblGrid>
      <w:tr w:rsidR="00E42C77" w:rsidRPr="00E22315" w14:paraId="48F5FCF0" w14:textId="77777777" w:rsidTr="00822223">
        <w:trPr>
          <w:jc w:val="center"/>
        </w:trPr>
        <w:tc>
          <w:tcPr>
            <w:tcW w:w="2563" w:type="dxa"/>
            <w:tcBorders>
              <w:top w:val="single" w:sz="4" w:space="0" w:color="000000"/>
              <w:left w:val="single" w:sz="4" w:space="0" w:color="000000"/>
              <w:bottom w:val="single" w:sz="4" w:space="0" w:color="000000"/>
              <w:right w:val="nil"/>
            </w:tcBorders>
            <w:vAlign w:val="center"/>
            <w:hideMark/>
          </w:tcPr>
          <w:p w14:paraId="547D7716" w14:textId="77777777" w:rsidR="00822223" w:rsidRPr="00E22315" w:rsidRDefault="00822223"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Pokazatelj uspješnosti</w:t>
            </w:r>
          </w:p>
        </w:tc>
        <w:tc>
          <w:tcPr>
            <w:tcW w:w="1543" w:type="dxa"/>
            <w:tcBorders>
              <w:top w:val="single" w:sz="4" w:space="0" w:color="000000"/>
              <w:left w:val="single" w:sz="4" w:space="0" w:color="000000"/>
              <w:bottom w:val="single" w:sz="4" w:space="0" w:color="000000"/>
              <w:right w:val="nil"/>
            </w:tcBorders>
            <w:vAlign w:val="center"/>
            <w:hideMark/>
          </w:tcPr>
          <w:p w14:paraId="6C4E756F" w14:textId="77777777" w:rsidR="00822223" w:rsidRPr="00E22315" w:rsidRDefault="00822223"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Definicija</w:t>
            </w:r>
          </w:p>
        </w:tc>
        <w:tc>
          <w:tcPr>
            <w:tcW w:w="1134" w:type="dxa"/>
            <w:tcBorders>
              <w:top w:val="single" w:sz="4" w:space="0" w:color="000000"/>
              <w:left w:val="single" w:sz="4" w:space="0" w:color="000000"/>
              <w:bottom w:val="single" w:sz="4" w:space="0" w:color="000000"/>
              <w:right w:val="nil"/>
            </w:tcBorders>
            <w:vAlign w:val="center"/>
            <w:hideMark/>
          </w:tcPr>
          <w:p w14:paraId="18FC197D" w14:textId="77777777" w:rsidR="00822223" w:rsidRPr="00E22315" w:rsidRDefault="00822223"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Jedinica</w:t>
            </w:r>
          </w:p>
        </w:tc>
        <w:tc>
          <w:tcPr>
            <w:tcW w:w="1134" w:type="dxa"/>
            <w:tcBorders>
              <w:top w:val="single" w:sz="4" w:space="0" w:color="000000"/>
              <w:left w:val="single" w:sz="4" w:space="0" w:color="000000"/>
              <w:bottom w:val="single" w:sz="4" w:space="0" w:color="000000"/>
              <w:right w:val="nil"/>
            </w:tcBorders>
            <w:vAlign w:val="center"/>
            <w:hideMark/>
          </w:tcPr>
          <w:p w14:paraId="1A6A951F" w14:textId="77777777" w:rsidR="00822223" w:rsidRPr="00E22315" w:rsidRDefault="00822223"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Polazna vrijednost</w:t>
            </w:r>
          </w:p>
        </w:tc>
        <w:tc>
          <w:tcPr>
            <w:tcW w:w="1134" w:type="dxa"/>
            <w:tcBorders>
              <w:top w:val="single" w:sz="4" w:space="0" w:color="000000"/>
              <w:left w:val="single" w:sz="4" w:space="0" w:color="000000"/>
              <w:bottom w:val="single" w:sz="4" w:space="0" w:color="000000"/>
              <w:right w:val="nil"/>
            </w:tcBorders>
            <w:vAlign w:val="center"/>
            <w:hideMark/>
          </w:tcPr>
          <w:p w14:paraId="36BBCEE4" w14:textId="3607E531" w:rsidR="00822223" w:rsidRPr="00E22315" w:rsidRDefault="00822223"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kern w:val="2"/>
                <w:sz w:val="20"/>
                <w:szCs w:val="20"/>
                <w:lang w:val="hr-HR" w:eastAsia="en-US"/>
              </w:rPr>
              <w:t>REBALANS 2024.</w:t>
            </w:r>
          </w:p>
        </w:tc>
        <w:tc>
          <w:tcPr>
            <w:tcW w:w="1284" w:type="dxa"/>
            <w:tcBorders>
              <w:top w:val="single" w:sz="4" w:space="0" w:color="000000"/>
              <w:left w:val="single" w:sz="4" w:space="0" w:color="000000"/>
              <w:bottom w:val="single" w:sz="4" w:space="0" w:color="000000"/>
              <w:right w:val="single" w:sz="4" w:space="0" w:color="000000"/>
            </w:tcBorders>
            <w:vAlign w:val="center"/>
            <w:hideMark/>
          </w:tcPr>
          <w:p w14:paraId="5DFCDEA3" w14:textId="30F4364E" w:rsidR="00822223" w:rsidRPr="00E22315" w:rsidRDefault="00822223"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kern w:val="2"/>
                <w:sz w:val="20"/>
                <w:szCs w:val="20"/>
                <w:lang w:val="hr-HR" w:eastAsia="en-US"/>
              </w:rPr>
              <w:t>IZVRŠENJE 31.12.2024.</w:t>
            </w:r>
          </w:p>
        </w:tc>
      </w:tr>
      <w:tr w:rsidR="00E42C77" w:rsidRPr="00E22315" w14:paraId="1984F75F" w14:textId="77777777" w:rsidTr="007C09B0">
        <w:trPr>
          <w:trHeight w:val="771"/>
          <w:jc w:val="center"/>
        </w:trPr>
        <w:tc>
          <w:tcPr>
            <w:tcW w:w="2563" w:type="dxa"/>
            <w:tcBorders>
              <w:top w:val="single" w:sz="4" w:space="0" w:color="000000"/>
              <w:left w:val="single" w:sz="4" w:space="0" w:color="000000"/>
              <w:bottom w:val="single" w:sz="4" w:space="0" w:color="000000"/>
              <w:right w:val="nil"/>
            </w:tcBorders>
            <w:hideMark/>
          </w:tcPr>
          <w:p w14:paraId="1FF56858" w14:textId="77777777" w:rsidR="00822223" w:rsidRPr="00E22315" w:rsidRDefault="00822223" w:rsidP="00460CF4">
            <w:pPr>
              <w:spacing w:before="120" w:after="120"/>
              <w:rPr>
                <w:rFonts w:asciiTheme="minorHAnsi" w:hAnsiTheme="minorHAnsi" w:cstheme="minorHAnsi"/>
                <w:i/>
                <w:iCs/>
                <w:color w:val="auto"/>
                <w:sz w:val="20"/>
                <w:szCs w:val="20"/>
                <w:lang w:val="hr-HR" w:eastAsia="en-US"/>
              </w:rPr>
            </w:pPr>
            <w:r w:rsidRPr="00E22315">
              <w:rPr>
                <w:rFonts w:asciiTheme="minorHAnsi" w:hAnsiTheme="minorHAnsi" w:cstheme="minorHAnsi"/>
                <w:color w:val="auto"/>
                <w:sz w:val="20"/>
                <w:szCs w:val="20"/>
                <w:lang w:val="hr-HR"/>
              </w:rPr>
              <w:t>Ukupan broj posjetitelja na svim projekcijama kroz Filmski program knjižnice</w:t>
            </w:r>
          </w:p>
        </w:tc>
        <w:tc>
          <w:tcPr>
            <w:tcW w:w="1543" w:type="dxa"/>
            <w:tcBorders>
              <w:top w:val="single" w:sz="4" w:space="0" w:color="000000"/>
              <w:left w:val="single" w:sz="4" w:space="0" w:color="000000"/>
              <w:bottom w:val="single" w:sz="4" w:space="0" w:color="000000"/>
              <w:right w:val="nil"/>
            </w:tcBorders>
            <w:vAlign w:val="center"/>
            <w:hideMark/>
          </w:tcPr>
          <w:p w14:paraId="24B0B3B0" w14:textId="6B7D8C7C" w:rsidR="00822223" w:rsidRPr="00E22315" w:rsidRDefault="007C09B0" w:rsidP="001B45E0">
            <w:pPr>
              <w:snapToGrid w:val="0"/>
              <w:spacing w:before="120" w:after="120"/>
              <w:rPr>
                <w:rFonts w:asciiTheme="minorHAnsi" w:hAnsiTheme="minorHAnsi" w:cstheme="minorHAnsi"/>
                <w:color w:val="auto"/>
                <w:sz w:val="20"/>
                <w:szCs w:val="20"/>
                <w:lang w:val="hr-HR" w:eastAsia="en-US"/>
              </w:rPr>
            </w:pPr>
            <w:r w:rsidRPr="00E22315">
              <w:rPr>
                <w:rFonts w:asciiTheme="minorHAnsi" w:hAnsiTheme="minorHAnsi" w:cstheme="minorHAnsi"/>
                <w:color w:val="auto"/>
                <w:sz w:val="20"/>
                <w:szCs w:val="20"/>
                <w:lang w:val="hr-HR"/>
              </w:rPr>
              <w:t>Održati</w:t>
            </w:r>
            <w:r w:rsidR="00822223" w:rsidRPr="00E22315">
              <w:rPr>
                <w:rFonts w:asciiTheme="minorHAnsi" w:hAnsiTheme="minorHAnsi" w:cstheme="minorHAnsi"/>
                <w:color w:val="auto"/>
                <w:sz w:val="20"/>
                <w:szCs w:val="20"/>
                <w:lang w:val="hr-HR"/>
              </w:rPr>
              <w:t xml:space="preserve"> ukupan broj posjetitelja</w:t>
            </w:r>
          </w:p>
        </w:tc>
        <w:tc>
          <w:tcPr>
            <w:tcW w:w="1134" w:type="dxa"/>
            <w:tcBorders>
              <w:top w:val="single" w:sz="4" w:space="0" w:color="000000"/>
              <w:left w:val="single" w:sz="4" w:space="0" w:color="000000"/>
              <w:bottom w:val="single" w:sz="4" w:space="0" w:color="000000"/>
              <w:right w:val="nil"/>
            </w:tcBorders>
            <w:vAlign w:val="center"/>
            <w:hideMark/>
          </w:tcPr>
          <w:p w14:paraId="29EA37DD" w14:textId="77777777" w:rsidR="00822223" w:rsidRPr="00E22315" w:rsidRDefault="00822223" w:rsidP="00460CF4">
            <w:pPr>
              <w:snapToGrid w:val="0"/>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Broj</w:t>
            </w:r>
          </w:p>
        </w:tc>
        <w:tc>
          <w:tcPr>
            <w:tcW w:w="1134" w:type="dxa"/>
            <w:tcBorders>
              <w:top w:val="single" w:sz="4" w:space="0" w:color="000000"/>
              <w:left w:val="single" w:sz="4" w:space="0" w:color="000000"/>
              <w:bottom w:val="single" w:sz="4" w:space="0" w:color="000000"/>
              <w:right w:val="nil"/>
            </w:tcBorders>
            <w:vAlign w:val="center"/>
            <w:hideMark/>
          </w:tcPr>
          <w:p w14:paraId="196DD35B" w14:textId="47FE4A17" w:rsidR="00822223" w:rsidRPr="00E22315" w:rsidRDefault="007C09B0" w:rsidP="00460CF4">
            <w:pPr>
              <w:snapToGrid w:val="0"/>
              <w:spacing w:before="120" w:after="120"/>
              <w:jc w:val="center"/>
              <w:rPr>
                <w:rFonts w:asciiTheme="minorHAnsi" w:hAnsiTheme="minorHAnsi" w:cstheme="minorHAnsi"/>
                <w:color w:val="auto"/>
                <w:sz w:val="20"/>
                <w:szCs w:val="20"/>
                <w:lang w:val="hr-HR" w:eastAsia="hr-HR"/>
              </w:rPr>
            </w:pPr>
            <w:r w:rsidRPr="00E22315">
              <w:rPr>
                <w:rFonts w:asciiTheme="minorHAnsi" w:hAnsiTheme="minorHAnsi" w:cstheme="minorHAnsi"/>
                <w:color w:val="auto"/>
                <w:sz w:val="20"/>
                <w:szCs w:val="20"/>
                <w:lang w:val="hr-HR"/>
              </w:rPr>
              <w:t>100</w:t>
            </w:r>
          </w:p>
        </w:tc>
        <w:tc>
          <w:tcPr>
            <w:tcW w:w="1134" w:type="dxa"/>
            <w:tcBorders>
              <w:top w:val="single" w:sz="4" w:space="0" w:color="000000"/>
              <w:left w:val="single" w:sz="4" w:space="0" w:color="000000"/>
              <w:bottom w:val="single" w:sz="4" w:space="0" w:color="000000"/>
              <w:right w:val="nil"/>
            </w:tcBorders>
            <w:vAlign w:val="center"/>
            <w:hideMark/>
          </w:tcPr>
          <w:p w14:paraId="59E7AF5B" w14:textId="77777777" w:rsidR="00822223" w:rsidRPr="00E22315" w:rsidRDefault="00822223" w:rsidP="00460CF4">
            <w:pPr>
              <w:snapToGrid w:val="0"/>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100</w:t>
            </w:r>
          </w:p>
        </w:tc>
        <w:tc>
          <w:tcPr>
            <w:tcW w:w="1284" w:type="dxa"/>
            <w:tcBorders>
              <w:top w:val="single" w:sz="4" w:space="0" w:color="000000"/>
              <w:left w:val="single" w:sz="4" w:space="0" w:color="000000"/>
              <w:bottom w:val="single" w:sz="4" w:space="0" w:color="000000"/>
              <w:right w:val="single" w:sz="4" w:space="0" w:color="000000"/>
            </w:tcBorders>
            <w:vAlign w:val="center"/>
          </w:tcPr>
          <w:p w14:paraId="283F2541" w14:textId="44D48144" w:rsidR="00822223" w:rsidRPr="00E22315" w:rsidRDefault="007C09B0" w:rsidP="00460CF4">
            <w:pPr>
              <w:snapToGrid w:val="0"/>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100</w:t>
            </w:r>
          </w:p>
        </w:tc>
      </w:tr>
      <w:tr w:rsidR="00077B56" w:rsidRPr="00E22315" w14:paraId="39523900" w14:textId="77777777" w:rsidTr="00822223">
        <w:trPr>
          <w:trHeight w:val="504"/>
          <w:jc w:val="center"/>
        </w:trPr>
        <w:tc>
          <w:tcPr>
            <w:tcW w:w="2563" w:type="dxa"/>
            <w:tcBorders>
              <w:top w:val="single" w:sz="4" w:space="0" w:color="000000"/>
              <w:left w:val="single" w:sz="4" w:space="0" w:color="000000"/>
              <w:bottom w:val="single" w:sz="4" w:space="0" w:color="000000"/>
              <w:right w:val="nil"/>
            </w:tcBorders>
            <w:hideMark/>
          </w:tcPr>
          <w:p w14:paraId="1D12B94D" w14:textId="77777777" w:rsidR="00822223" w:rsidRPr="00E22315" w:rsidRDefault="00822223"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 xml:space="preserve">Broj projekcija u godini </w:t>
            </w:r>
          </w:p>
          <w:p w14:paraId="725B84E1" w14:textId="77777777" w:rsidR="00822223" w:rsidRPr="00E22315" w:rsidRDefault="00822223" w:rsidP="00460CF4">
            <w:pPr>
              <w:spacing w:before="120" w:after="120"/>
              <w:rPr>
                <w:rFonts w:asciiTheme="minorHAnsi" w:hAnsiTheme="minorHAnsi" w:cstheme="minorHAnsi"/>
                <w:i/>
                <w:iCs/>
                <w:color w:val="auto"/>
                <w:sz w:val="20"/>
                <w:szCs w:val="20"/>
                <w:lang w:val="hr-HR" w:eastAsia="en-US"/>
              </w:rPr>
            </w:pPr>
            <w:r w:rsidRPr="00E22315">
              <w:rPr>
                <w:rFonts w:asciiTheme="minorHAnsi" w:hAnsiTheme="minorHAnsi" w:cstheme="minorHAnsi"/>
                <w:color w:val="auto"/>
                <w:sz w:val="20"/>
                <w:szCs w:val="20"/>
                <w:lang w:val="hr-HR"/>
              </w:rPr>
              <w:t>Filmski program knjižnice</w:t>
            </w:r>
          </w:p>
        </w:tc>
        <w:tc>
          <w:tcPr>
            <w:tcW w:w="1543" w:type="dxa"/>
            <w:tcBorders>
              <w:top w:val="single" w:sz="4" w:space="0" w:color="000000"/>
              <w:left w:val="single" w:sz="4" w:space="0" w:color="000000"/>
              <w:bottom w:val="single" w:sz="4" w:space="0" w:color="000000"/>
              <w:right w:val="nil"/>
            </w:tcBorders>
            <w:hideMark/>
          </w:tcPr>
          <w:p w14:paraId="3C0597A3" w14:textId="4EC80BE7" w:rsidR="00822223" w:rsidRPr="00E22315" w:rsidRDefault="007C09B0" w:rsidP="00460CF4">
            <w:pPr>
              <w:snapToGrid w:val="0"/>
              <w:spacing w:before="120" w:after="120"/>
              <w:rPr>
                <w:rFonts w:asciiTheme="minorHAnsi" w:hAnsiTheme="minorHAnsi" w:cstheme="minorHAnsi"/>
                <w:color w:val="auto"/>
                <w:sz w:val="20"/>
                <w:szCs w:val="20"/>
                <w:lang w:val="hr-HR" w:eastAsia="en-US"/>
              </w:rPr>
            </w:pPr>
            <w:r w:rsidRPr="00E22315">
              <w:rPr>
                <w:rFonts w:asciiTheme="minorHAnsi" w:hAnsiTheme="minorHAnsi" w:cstheme="minorHAnsi"/>
                <w:color w:val="auto"/>
                <w:sz w:val="20"/>
                <w:szCs w:val="20"/>
                <w:lang w:val="hr-HR"/>
              </w:rPr>
              <w:t>Održati</w:t>
            </w:r>
            <w:r w:rsidR="00822223" w:rsidRPr="00E22315">
              <w:rPr>
                <w:rFonts w:asciiTheme="minorHAnsi" w:hAnsiTheme="minorHAnsi" w:cstheme="minorHAnsi"/>
                <w:color w:val="auto"/>
                <w:sz w:val="20"/>
                <w:szCs w:val="20"/>
                <w:lang w:val="hr-HR"/>
              </w:rPr>
              <w:t xml:space="preserve"> broj projekcija u godini </w:t>
            </w:r>
          </w:p>
        </w:tc>
        <w:tc>
          <w:tcPr>
            <w:tcW w:w="1134" w:type="dxa"/>
            <w:tcBorders>
              <w:top w:val="single" w:sz="4" w:space="0" w:color="000000"/>
              <w:left w:val="single" w:sz="4" w:space="0" w:color="000000"/>
              <w:bottom w:val="single" w:sz="4" w:space="0" w:color="000000"/>
              <w:right w:val="nil"/>
            </w:tcBorders>
            <w:vAlign w:val="center"/>
            <w:hideMark/>
          </w:tcPr>
          <w:p w14:paraId="3D971145" w14:textId="77777777" w:rsidR="00822223" w:rsidRPr="00E22315" w:rsidRDefault="00822223" w:rsidP="00460CF4">
            <w:pPr>
              <w:snapToGrid w:val="0"/>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Broj</w:t>
            </w:r>
          </w:p>
        </w:tc>
        <w:tc>
          <w:tcPr>
            <w:tcW w:w="1134" w:type="dxa"/>
            <w:tcBorders>
              <w:top w:val="single" w:sz="4" w:space="0" w:color="000000"/>
              <w:left w:val="single" w:sz="4" w:space="0" w:color="000000"/>
              <w:bottom w:val="single" w:sz="4" w:space="0" w:color="000000"/>
              <w:right w:val="nil"/>
            </w:tcBorders>
            <w:vAlign w:val="center"/>
            <w:hideMark/>
          </w:tcPr>
          <w:p w14:paraId="677E61BA" w14:textId="0B7FD06D" w:rsidR="00822223" w:rsidRPr="00E22315" w:rsidRDefault="007C09B0" w:rsidP="00460CF4">
            <w:pPr>
              <w:snapToGrid w:val="0"/>
              <w:spacing w:before="120" w:after="120"/>
              <w:jc w:val="center"/>
              <w:rPr>
                <w:rFonts w:asciiTheme="minorHAnsi" w:hAnsiTheme="minorHAnsi" w:cstheme="minorHAnsi"/>
                <w:color w:val="auto"/>
                <w:sz w:val="20"/>
                <w:szCs w:val="20"/>
                <w:lang w:val="hr-HR" w:eastAsia="hr-HR"/>
              </w:rPr>
            </w:pPr>
            <w:r w:rsidRPr="00E22315">
              <w:rPr>
                <w:rFonts w:asciiTheme="minorHAnsi" w:hAnsiTheme="minorHAnsi" w:cstheme="minorHAnsi"/>
                <w:color w:val="auto"/>
                <w:sz w:val="20"/>
                <w:szCs w:val="20"/>
                <w:lang w:val="hr-HR"/>
              </w:rPr>
              <w:t>10</w:t>
            </w:r>
          </w:p>
        </w:tc>
        <w:tc>
          <w:tcPr>
            <w:tcW w:w="1134" w:type="dxa"/>
            <w:tcBorders>
              <w:top w:val="single" w:sz="4" w:space="0" w:color="000000"/>
              <w:left w:val="single" w:sz="4" w:space="0" w:color="000000"/>
              <w:bottom w:val="single" w:sz="4" w:space="0" w:color="000000"/>
              <w:right w:val="nil"/>
            </w:tcBorders>
            <w:vAlign w:val="center"/>
            <w:hideMark/>
          </w:tcPr>
          <w:p w14:paraId="737FA873" w14:textId="77777777" w:rsidR="00822223" w:rsidRPr="00E22315" w:rsidRDefault="00822223" w:rsidP="00460CF4">
            <w:pPr>
              <w:snapToGrid w:val="0"/>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10</w:t>
            </w:r>
          </w:p>
        </w:tc>
        <w:tc>
          <w:tcPr>
            <w:tcW w:w="1284" w:type="dxa"/>
            <w:tcBorders>
              <w:top w:val="single" w:sz="4" w:space="0" w:color="000000"/>
              <w:left w:val="single" w:sz="4" w:space="0" w:color="000000"/>
              <w:bottom w:val="single" w:sz="4" w:space="0" w:color="000000"/>
              <w:right w:val="single" w:sz="4" w:space="0" w:color="000000"/>
            </w:tcBorders>
            <w:vAlign w:val="center"/>
          </w:tcPr>
          <w:p w14:paraId="036E4B7A" w14:textId="33D118C6" w:rsidR="00822223" w:rsidRPr="00E22315" w:rsidRDefault="007C09B0" w:rsidP="00460CF4">
            <w:pPr>
              <w:snapToGrid w:val="0"/>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10</w:t>
            </w:r>
          </w:p>
        </w:tc>
      </w:tr>
    </w:tbl>
    <w:p w14:paraId="08892AF5" w14:textId="77777777" w:rsidR="00822223" w:rsidRPr="00E22315" w:rsidRDefault="00822223" w:rsidP="00822223">
      <w:pPr>
        <w:tabs>
          <w:tab w:val="left" w:pos="1110"/>
        </w:tabs>
        <w:jc w:val="both"/>
        <w:rPr>
          <w:rFonts w:asciiTheme="minorHAnsi" w:hAnsiTheme="minorHAnsi" w:cstheme="minorHAnsi"/>
          <w:b/>
          <w:bCs/>
          <w:color w:val="auto"/>
          <w:lang w:val="hr-HR"/>
        </w:rPr>
      </w:pPr>
    </w:p>
    <w:p w14:paraId="226178E3" w14:textId="77B02530" w:rsidR="00897D17" w:rsidRPr="00E22315" w:rsidRDefault="00897D17" w:rsidP="00822223">
      <w:pPr>
        <w:tabs>
          <w:tab w:val="left" w:pos="1110"/>
        </w:tabs>
        <w:jc w:val="both"/>
        <w:rPr>
          <w:rFonts w:asciiTheme="minorHAnsi" w:hAnsiTheme="minorHAnsi" w:cstheme="minorHAnsi"/>
          <w:color w:val="auto"/>
          <w:lang w:val="hr-HR"/>
        </w:rPr>
      </w:pPr>
      <w:r w:rsidRPr="00E22315">
        <w:rPr>
          <w:rFonts w:asciiTheme="minorHAnsi" w:hAnsiTheme="minorHAnsi" w:cstheme="minorHAnsi"/>
          <w:b/>
          <w:bCs/>
          <w:color w:val="auto"/>
          <w:lang w:val="hr-HR"/>
        </w:rPr>
        <w:t>Umjetnik u meni</w:t>
      </w:r>
      <w:r w:rsidRPr="00E22315">
        <w:rPr>
          <w:rFonts w:asciiTheme="minorHAnsi" w:hAnsiTheme="minorHAnsi" w:cstheme="minorHAnsi"/>
          <w:color w:val="auto"/>
          <w:lang w:val="hr-HR"/>
        </w:rPr>
        <w:t xml:space="preserve"> - radi se o likovnim radionicama za srednjoškolce koje vodi akademska kiparica Tatjana </w:t>
      </w:r>
      <w:proofErr w:type="spellStart"/>
      <w:r w:rsidRPr="00E22315">
        <w:rPr>
          <w:rFonts w:asciiTheme="minorHAnsi" w:hAnsiTheme="minorHAnsi" w:cstheme="minorHAnsi"/>
          <w:color w:val="auto"/>
          <w:lang w:val="hr-HR"/>
        </w:rPr>
        <w:t>Kostanjević</w:t>
      </w:r>
      <w:proofErr w:type="spellEnd"/>
      <w:r w:rsidRPr="00E22315">
        <w:rPr>
          <w:rFonts w:asciiTheme="minorHAnsi" w:hAnsiTheme="minorHAnsi" w:cstheme="minorHAnsi"/>
          <w:color w:val="auto"/>
          <w:lang w:val="hr-HR"/>
        </w:rPr>
        <w:t xml:space="preserve">, a ima za cilj educirati na području likovne umjetnosti mlade koji su zainteresirani za taj oblik izražavanja i učenja. </w:t>
      </w:r>
    </w:p>
    <w:p w14:paraId="09F550E8" w14:textId="77777777" w:rsidR="00822223" w:rsidRPr="00E22315" w:rsidRDefault="00822223" w:rsidP="00822223">
      <w:pPr>
        <w:tabs>
          <w:tab w:val="left" w:pos="1110"/>
        </w:tabs>
        <w:jc w:val="both"/>
        <w:rPr>
          <w:rFonts w:asciiTheme="minorHAnsi" w:hAnsiTheme="minorHAnsi" w:cstheme="minorHAnsi"/>
          <w:color w:val="auto"/>
          <w:lang w:val="hr-HR" w:eastAsia="hr-HR"/>
        </w:rPr>
      </w:pPr>
    </w:p>
    <w:tbl>
      <w:tblPr>
        <w:tblW w:w="4847" w:type="pct"/>
        <w:jc w:val="center"/>
        <w:tblLook w:val="04A0" w:firstRow="1" w:lastRow="0" w:firstColumn="1" w:lastColumn="0" w:noHBand="0" w:noVBand="1"/>
      </w:tblPr>
      <w:tblGrid>
        <w:gridCol w:w="2547"/>
        <w:gridCol w:w="1558"/>
        <w:gridCol w:w="1179"/>
        <w:gridCol w:w="1079"/>
        <w:gridCol w:w="1146"/>
        <w:gridCol w:w="1276"/>
      </w:tblGrid>
      <w:tr w:rsidR="00E42C77" w:rsidRPr="00E22315" w14:paraId="2266811D" w14:textId="77777777" w:rsidTr="00822223">
        <w:trPr>
          <w:jc w:val="center"/>
        </w:trPr>
        <w:tc>
          <w:tcPr>
            <w:tcW w:w="1450" w:type="pct"/>
            <w:tcBorders>
              <w:top w:val="single" w:sz="4" w:space="0" w:color="000000"/>
              <w:left w:val="single" w:sz="4" w:space="0" w:color="000000"/>
              <w:bottom w:val="single" w:sz="4" w:space="0" w:color="000000"/>
              <w:right w:val="nil"/>
            </w:tcBorders>
            <w:vAlign w:val="center"/>
            <w:hideMark/>
          </w:tcPr>
          <w:p w14:paraId="106765AC" w14:textId="77777777" w:rsidR="00822223" w:rsidRPr="00E22315" w:rsidRDefault="00822223"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kern w:val="2"/>
                <w:sz w:val="20"/>
                <w:szCs w:val="20"/>
                <w:lang w:val="hr-HR" w:eastAsia="en-US"/>
              </w:rPr>
              <w:t>Pokazatelj uspješnosti</w:t>
            </w:r>
          </w:p>
        </w:tc>
        <w:tc>
          <w:tcPr>
            <w:tcW w:w="887" w:type="pct"/>
            <w:tcBorders>
              <w:top w:val="single" w:sz="4" w:space="0" w:color="000000"/>
              <w:left w:val="single" w:sz="4" w:space="0" w:color="000000"/>
              <w:bottom w:val="single" w:sz="4" w:space="0" w:color="000000"/>
              <w:right w:val="nil"/>
            </w:tcBorders>
            <w:vAlign w:val="center"/>
            <w:hideMark/>
          </w:tcPr>
          <w:p w14:paraId="69B43CB7" w14:textId="77777777" w:rsidR="00822223" w:rsidRPr="00E22315" w:rsidRDefault="00822223"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kern w:val="2"/>
                <w:sz w:val="20"/>
                <w:szCs w:val="20"/>
                <w:lang w:val="hr-HR" w:eastAsia="en-US"/>
              </w:rPr>
              <w:t>Definicija</w:t>
            </w:r>
          </w:p>
        </w:tc>
        <w:tc>
          <w:tcPr>
            <w:tcW w:w="671" w:type="pct"/>
            <w:tcBorders>
              <w:top w:val="single" w:sz="4" w:space="0" w:color="000000"/>
              <w:left w:val="single" w:sz="4" w:space="0" w:color="000000"/>
              <w:bottom w:val="single" w:sz="4" w:space="0" w:color="000000"/>
              <w:right w:val="nil"/>
            </w:tcBorders>
            <w:vAlign w:val="center"/>
            <w:hideMark/>
          </w:tcPr>
          <w:p w14:paraId="428A3264" w14:textId="77777777" w:rsidR="00822223" w:rsidRPr="00E22315" w:rsidRDefault="00822223"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kern w:val="2"/>
                <w:sz w:val="20"/>
                <w:szCs w:val="20"/>
                <w:lang w:val="hr-HR" w:eastAsia="en-US"/>
              </w:rPr>
              <w:t>Jedinica</w:t>
            </w:r>
          </w:p>
        </w:tc>
        <w:tc>
          <w:tcPr>
            <w:tcW w:w="614" w:type="pct"/>
            <w:tcBorders>
              <w:top w:val="single" w:sz="4" w:space="0" w:color="000000"/>
              <w:left w:val="single" w:sz="4" w:space="0" w:color="000000"/>
              <w:bottom w:val="single" w:sz="4" w:space="0" w:color="000000"/>
              <w:right w:val="nil"/>
            </w:tcBorders>
            <w:vAlign w:val="center"/>
            <w:hideMark/>
          </w:tcPr>
          <w:p w14:paraId="4ABBEE1C" w14:textId="77777777" w:rsidR="00822223" w:rsidRPr="00E22315" w:rsidRDefault="00822223"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kern w:val="2"/>
                <w:sz w:val="20"/>
                <w:szCs w:val="20"/>
                <w:lang w:val="hr-HR" w:eastAsia="en-US"/>
              </w:rPr>
              <w:t>Polazna vrijednost</w:t>
            </w:r>
          </w:p>
        </w:tc>
        <w:tc>
          <w:tcPr>
            <w:tcW w:w="652" w:type="pct"/>
            <w:tcBorders>
              <w:top w:val="single" w:sz="4" w:space="0" w:color="000000"/>
              <w:left w:val="single" w:sz="4" w:space="0" w:color="000000"/>
              <w:bottom w:val="single" w:sz="4" w:space="0" w:color="000000"/>
              <w:right w:val="nil"/>
            </w:tcBorders>
            <w:vAlign w:val="center"/>
            <w:hideMark/>
          </w:tcPr>
          <w:p w14:paraId="2D56FEF4" w14:textId="0CFC2792" w:rsidR="00822223" w:rsidRPr="00E22315" w:rsidRDefault="00822223"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kern w:val="2"/>
                <w:sz w:val="20"/>
                <w:szCs w:val="20"/>
                <w:lang w:val="hr-HR" w:eastAsia="en-US"/>
              </w:rPr>
              <w:t>REBALANS 2024.</w:t>
            </w:r>
          </w:p>
        </w:tc>
        <w:tc>
          <w:tcPr>
            <w:tcW w:w="726" w:type="pct"/>
            <w:tcBorders>
              <w:top w:val="single" w:sz="4" w:space="0" w:color="000000"/>
              <w:left w:val="single" w:sz="4" w:space="0" w:color="000000"/>
              <w:bottom w:val="single" w:sz="4" w:space="0" w:color="000000"/>
              <w:right w:val="single" w:sz="4" w:space="0" w:color="000000"/>
            </w:tcBorders>
            <w:vAlign w:val="center"/>
            <w:hideMark/>
          </w:tcPr>
          <w:p w14:paraId="7D7F943A" w14:textId="0A7F92DF" w:rsidR="00822223" w:rsidRPr="00E22315" w:rsidRDefault="00822223"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kern w:val="2"/>
                <w:sz w:val="20"/>
                <w:szCs w:val="20"/>
                <w:lang w:val="hr-HR" w:eastAsia="en-US"/>
              </w:rPr>
              <w:t>IZVRŠENJE 31.12.2024.</w:t>
            </w:r>
          </w:p>
        </w:tc>
      </w:tr>
      <w:tr w:rsidR="00E42C77" w:rsidRPr="00E22315" w14:paraId="1DC1B6D6" w14:textId="77777777" w:rsidTr="007C09B0">
        <w:trPr>
          <w:trHeight w:val="594"/>
          <w:jc w:val="center"/>
        </w:trPr>
        <w:tc>
          <w:tcPr>
            <w:tcW w:w="1450" w:type="pct"/>
            <w:tcBorders>
              <w:top w:val="single" w:sz="4" w:space="0" w:color="000000"/>
              <w:left w:val="single" w:sz="4" w:space="0" w:color="000000"/>
              <w:bottom w:val="single" w:sz="4" w:space="0" w:color="000000"/>
              <w:right w:val="nil"/>
            </w:tcBorders>
            <w:vAlign w:val="center"/>
            <w:hideMark/>
          </w:tcPr>
          <w:p w14:paraId="5173FBBE" w14:textId="77777777" w:rsidR="00822223" w:rsidRPr="00E22315" w:rsidRDefault="00822223" w:rsidP="007C09B0">
            <w:pPr>
              <w:spacing w:before="120" w:after="120"/>
              <w:rPr>
                <w:rFonts w:asciiTheme="minorHAnsi" w:hAnsiTheme="minorHAnsi" w:cstheme="minorHAnsi"/>
                <w:i/>
                <w:iCs/>
                <w:color w:val="auto"/>
                <w:sz w:val="20"/>
                <w:szCs w:val="20"/>
                <w:lang w:val="hr-HR" w:eastAsia="en-US"/>
              </w:rPr>
            </w:pPr>
            <w:r w:rsidRPr="00E22315">
              <w:rPr>
                <w:rFonts w:asciiTheme="minorHAnsi" w:hAnsiTheme="minorHAnsi" w:cstheme="minorHAnsi"/>
                <w:color w:val="auto"/>
                <w:sz w:val="20"/>
                <w:szCs w:val="20"/>
                <w:lang w:val="hr-HR"/>
              </w:rPr>
              <w:t>Broj sudionika na likovnim radionicama Umjetnik u meni</w:t>
            </w:r>
          </w:p>
        </w:tc>
        <w:tc>
          <w:tcPr>
            <w:tcW w:w="887" w:type="pct"/>
            <w:tcBorders>
              <w:top w:val="single" w:sz="4" w:space="0" w:color="000000"/>
              <w:left w:val="single" w:sz="4" w:space="0" w:color="000000"/>
              <w:bottom w:val="single" w:sz="4" w:space="0" w:color="000000"/>
              <w:right w:val="nil"/>
            </w:tcBorders>
            <w:vAlign w:val="center"/>
            <w:hideMark/>
          </w:tcPr>
          <w:p w14:paraId="698D896E" w14:textId="269492FC" w:rsidR="00822223" w:rsidRPr="00E22315" w:rsidRDefault="007C09B0" w:rsidP="007C09B0">
            <w:pPr>
              <w:snapToGrid w:val="0"/>
              <w:spacing w:before="120" w:after="120"/>
              <w:rPr>
                <w:rFonts w:asciiTheme="minorHAnsi" w:hAnsiTheme="minorHAnsi" w:cstheme="minorHAnsi"/>
                <w:color w:val="auto"/>
                <w:sz w:val="20"/>
                <w:szCs w:val="20"/>
                <w:lang w:val="hr-HR" w:eastAsia="en-US"/>
              </w:rPr>
            </w:pPr>
            <w:r w:rsidRPr="00E22315">
              <w:rPr>
                <w:rFonts w:asciiTheme="minorHAnsi" w:hAnsiTheme="minorHAnsi" w:cstheme="minorHAnsi"/>
                <w:color w:val="auto"/>
                <w:sz w:val="20"/>
                <w:szCs w:val="20"/>
                <w:lang w:val="hr-HR"/>
              </w:rPr>
              <w:t>Održati</w:t>
            </w:r>
            <w:r w:rsidR="00822223" w:rsidRPr="00E22315">
              <w:rPr>
                <w:rFonts w:asciiTheme="minorHAnsi" w:hAnsiTheme="minorHAnsi" w:cstheme="minorHAnsi"/>
                <w:color w:val="auto"/>
                <w:sz w:val="20"/>
                <w:szCs w:val="20"/>
                <w:lang w:val="hr-HR"/>
              </w:rPr>
              <w:t xml:space="preserve"> broj sudionika na likovnim radionicama</w:t>
            </w:r>
          </w:p>
        </w:tc>
        <w:tc>
          <w:tcPr>
            <w:tcW w:w="671" w:type="pct"/>
            <w:tcBorders>
              <w:top w:val="single" w:sz="4" w:space="0" w:color="000000"/>
              <w:left w:val="single" w:sz="4" w:space="0" w:color="000000"/>
              <w:bottom w:val="single" w:sz="4" w:space="0" w:color="000000"/>
              <w:right w:val="nil"/>
            </w:tcBorders>
            <w:vAlign w:val="center"/>
            <w:hideMark/>
          </w:tcPr>
          <w:p w14:paraId="75DE1FE4" w14:textId="77777777" w:rsidR="00822223" w:rsidRPr="00E22315" w:rsidRDefault="00822223" w:rsidP="00460CF4">
            <w:pPr>
              <w:snapToGrid w:val="0"/>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Broj</w:t>
            </w:r>
          </w:p>
        </w:tc>
        <w:tc>
          <w:tcPr>
            <w:tcW w:w="614" w:type="pct"/>
            <w:tcBorders>
              <w:top w:val="single" w:sz="4" w:space="0" w:color="000000"/>
              <w:left w:val="single" w:sz="4" w:space="0" w:color="000000"/>
              <w:bottom w:val="single" w:sz="4" w:space="0" w:color="000000"/>
              <w:right w:val="nil"/>
            </w:tcBorders>
            <w:vAlign w:val="center"/>
            <w:hideMark/>
          </w:tcPr>
          <w:p w14:paraId="657A7359" w14:textId="2845D6E0" w:rsidR="00822223" w:rsidRPr="00E22315" w:rsidRDefault="007C09B0" w:rsidP="00460CF4">
            <w:pPr>
              <w:snapToGrid w:val="0"/>
              <w:spacing w:before="120" w:after="120"/>
              <w:jc w:val="center"/>
              <w:rPr>
                <w:rFonts w:asciiTheme="minorHAnsi" w:hAnsiTheme="minorHAnsi" w:cstheme="minorHAnsi"/>
                <w:color w:val="auto"/>
                <w:sz w:val="20"/>
                <w:szCs w:val="20"/>
                <w:lang w:val="hr-HR" w:eastAsia="hr-HR"/>
              </w:rPr>
            </w:pPr>
            <w:r w:rsidRPr="00E22315">
              <w:rPr>
                <w:rFonts w:asciiTheme="minorHAnsi" w:hAnsiTheme="minorHAnsi" w:cstheme="minorHAnsi"/>
                <w:color w:val="auto"/>
                <w:sz w:val="20"/>
                <w:szCs w:val="20"/>
                <w:lang w:val="hr-HR"/>
              </w:rPr>
              <w:t>28</w:t>
            </w:r>
          </w:p>
        </w:tc>
        <w:tc>
          <w:tcPr>
            <w:tcW w:w="652" w:type="pct"/>
            <w:tcBorders>
              <w:top w:val="single" w:sz="4" w:space="0" w:color="000000"/>
              <w:left w:val="single" w:sz="4" w:space="0" w:color="000000"/>
              <w:bottom w:val="single" w:sz="4" w:space="0" w:color="000000"/>
              <w:right w:val="nil"/>
            </w:tcBorders>
            <w:vAlign w:val="center"/>
            <w:hideMark/>
          </w:tcPr>
          <w:p w14:paraId="3BB5F722" w14:textId="77777777" w:rsidR="00822223" w:rsidRPr="00E22315" w:rsidRDefault="00822223" w:rsidP="00460CF4">
            <w:pPr>
              <w:snapToGrid w:val="0"/>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28</w:t>
            </w:r>
          </w:p>
        </w:tc>
        <w:tc>
          <w:tcPr>
            <w:tcW w:w="726" w:type="pct"/>
            <w:tcBorders>
              <w:top w:val="single" w:sz="4" w:space="0" w:color="000000"/>
              <w:left w:val="single" w:sz="4" w:space="0" w:color="000000"/>
              <w:bottom w:val="single" w:sz="4" w:space="0" w:color="000000"/>
              <w:right w:val="single" w:sz="4" w:space="0" w:color="000000"/>
            </w:tcBorders>
            <w:vAlign w:val="center"/>
            <w:hideMark/>
          </w:tcPr>
          <w:p w14:paraId="4ED6B3EF" w14:textId="4FDD3746" w:rsidR="00822223" w:rsidRPr="00E22315" w:rsidRDefault="007C09B0" w:rsidP="00460CF4">
            <w:pPr>
              <w:snapToGrid w:val="0"/>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28</w:t>
            </w:r>
          </w:p>
        </w:tc>
      </w:tr>
      <w:tr w:rsidR="00E42C77" w:rsidRPr="00E22315" w14:paraId="7DE6E063" w14:textId="77777777" w:rsidTr="007C09B0">
        <w:trPr>
          <w:trHeight w:val="421"/>
          <w:jc w:val="center"/>
        </w:trPr>
        <w:tc>
          <w:tcPr>
            <w:tcW w:w="1450" w:type="pct"/>
            <w:tcBorders>
              <w:top w:val="single" w:sz="4" w:space="0" w:color="000000"/>
              <w:left w:val="single" w:sz="4" w:space="0" w:color="000000"/>
              <w:bottom w:val="single" w:sz="4" w:space="0" w:color="000000"/>
              <w:right w:val="nil"/>
            </w:tcBorders>
            <w:vAlign w:val="center"/>
            <w:hideMark/>
          </w:tcPr>
          <w:p w14:paraId="2B8FEF82" w14:textId="2CD79AF3" w:rsidR="00822223" w:rsidRPr="00E22315" w:rsidRDefault="00822223" w:rsidP="007C09B0">
            <w:pPr>
              <w:spacing w:before="120" w:after="120"/>
              <w:rPr>
                <w:rFonts w:asciiTheme="minorHAnsi" w:hAnsiTheme="minorHAnsi" w:cstheme="minorHAnsi"/>
                <w:i/>
                <w:iCs/>
                <w:color w:val="auto"/>
                <w:sz w:val="20"/>
                <w:szCs w:val="20"/>
                <w:lang w:val="hr-HR" w:eastAsia="en-US"/>
              </w:rPr>
            </w:pPr>
            <w:r w:rsidRPr="00E22315">
              <w:rPr>
                <w:rFonts w:asciiTheme="minorHAnsi" w:hAnsiTheme="minorHAnsi" w:cstheme="minorHAnsi"/>
                <w:color w:val="auto"/>
                <w:sz w:val="20"/>
                <w:szCs w:val="20"/>
                <w:lang w:val="hr-HR"/>
              </w:rPr>
              <w:t>Broj izložbi Umjetnik u meni</w:t>
            </w:r>
          </w:p>
        </w:tc>
        <w:tc>
          <w:tcPr>
            <w:tcW w:w="887" w:type="pct"/>
            <w:tcBorders>
              <w:top w:val="single" w:sz="4" w:space="0" w:color="000000"/>
              <w:left w:val="single" w:sz="4" w:space="0" w:color="000000"/>
              <w:bottom w:val="single" w:sz="4" w:space="0" w:color="000000"/>
              <w:right w:val="nil"/>
            </w:tcBorders>
            <w:vAlign w:val="center"/>
            <w:hideMark/>
          </w:tcPr>
          <w:p w14:paraId="4BE417CE" w14:textId="17E77C34" w:rsidR="00822223" w:rsidRPr="00E22315" w:rsidRDefault="007C09B0" w:rsidP="007C09B0">
            <w:pPr>
              <w:snapToGrid w:val="0"/>
              <w:spacing w:before="120" w:after="120"/>
              <w:rPr>
                <w:rFonts w:asciiTheme="minorHAnsi" w:hAnsiTheme="minorHAnsi" w:cstheme="minorHAnsi"/>
                <w:color w:val="auto"/>
                <w:sz w:val="20"/>
                <w:szCs w:val="20"/>
                <w:lang w:val="hr-HR" w:eastAsia="en-US"/>
              </w:rPr>
            </w:pPr>
            <w:r w:rsidRPr="00E22315">
              <w:rPr>
                <w:rFonts w:asciiTheme="minorHAnsi" w:hAnsiTheme="minorHAnsi" w:cstheme="minorHAnsi"/>
                <w:color w:val="auto"/>
                <w:sz w:val="20"/>
                <w:szCs w:val="20"/>
                <w:lang w:val="hr-HR"/>
              </w:rPr>
              <w:t>Održati</w:t>
            </w:r>
            <w:r w:rsidR="00822223" w:rsidRPr="00E22315">
              <w:rPr>
                <w:rFonts w:asciiTheme="minorHAnsi" w:hAnsiTheme="minorHAnsi" w:cstheme="minorHAnsi"/>
                <w:color w:val="auto"/>
                <w:sz w:val="20"/>
                <w:szCs w:val="20"/>
                <w:lang w:val="hr-HR"/>
              </w:rPr>
              <w:t xml:space="preserve"> broj događaja u godini</w:t>
            </w:r>
          </w:p>
        </w:tc>
        <w:tc>
          <w:tcPr>
            <w:tcW w:w="671" w:type="pct"/>
            <w:tcBorders>
              <w:top w:val="single" w:sz="4" w:space="0" w:color="000000"/>
              <w:left w:val="single" w:sz="4" w:space="0" w:color="000000"/>
              <w:bottom w:val="single" w:sz="4" w:space="0" w:color="000000"/>
              <w:right w:val="nil"/>
            </w:tcBorders>
            <w:vAlign w:val="center"/>
            <w:hideMark/>
          </w:tcPr>
          <w:p w14:paraId="087221EA" w14:textId="77777777" w:rsidR="00822223" w:rsidRPr="00E22315" w:rsidRDefault="00822223" w:rsidP="00460CF4">
            <w:pPr>
              <w:snapToGrid w:val="0"/>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Broj</w:t>
            </w:r>
          </w:p>
        </w:tc>
        <w:tc>
          <w:tcPr>
            <w:tcW w:w="614" w:type="pct"/>
            <w:tcBorders>
              <w:top w:val="single" w:sz="4" w:space="0" w:color="000000"/>
              <w:left w:val="single" w:sz="4" w:space="0" w:color="000000"/>
              <w:bottom w:val="single" w:sz="4" w:space="0" w:color="000000"/>
              <w:right w:val="nil"/>
            </w:tcBorders>
            <w:vAlign w:val="center"/>
            <w:hideMark/>
          </w:tcPr>
          <w:p w14:paraId="1D8BCCF3" w14:textId="77777777" w:rsidR="00822223" w:rsidRPr="00E22315" w:rsidRDefault="00822223" w:rsidP="00460CF4">
            <w:pPr>
              <w:snapToGrid w:val="0"/>
              <w:spacing w:before="120" w:after="120"/>
              <w:jc w:val="center"/>
              <w:rPr>
                <w:rFonts w:asciiTheme="minorHAnsi" w:hAnsiTheme="minorHAnsi" w:cstheme="minorHAnsi"/>
                <w:color w:val="auto"/>
                <w:sz w:val="20"/>
                <w:szCs w:val="20"/>
                <w:lang w:val="hr-HR" w:eastAsia="hr-HR"/>
              </w:rPr>
            </w:pPr>
            <w:r w:rsidRPr="00E22315">
              <w:rPr>
                <w:rFonts w:asciiTheme="minorHAnsi" w:hAnsiTheme="minorHAnsi" w:cstheme="minorHAnsi"/>
                <w:color w:val="auto"/>
                <w:sz w:val="20"/>
                <w:szCs w:val="20"/>
                <w:lang w:val="hr-HR"/>
              </w:rPr>
              <w:t>1</w:t>
            </w:r>
          </w:p>
        </w:tc>
        <w:tc>
          <w:tcPr>
            <w:tcW w:w="652" w:type="pct"/>
            <w:tcBorders>
              <w:top w:val="single" w:sz="4" w:space="0" w:color="000000"/>
              <w:left w:val="single" w:sz="4" w:space="0" w:color="000000"/>
              <w:bottom w:val="single" w:sz="4" w:space="0" w:color="000000"/>
              <w:right w:val="nil"/>
            </w:tcBorders>
            <w:vAlign w:val="center"/>
            <w:hideMark/>
          </w:tcPr>
          <w:p w14:paraId="66014C81" w14:textId="77777777" w:rsidR="00822223" w:rsidRPr="00E22315" w:rsidRDefault="00822223" w:rsidP="00460CF4">
            <w:pPr>
              <w:snapToGrid w:val="0"/>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w:t>
            </w:r>
          </w:p>
        </w:tc>
        <w:tc>
          <w:tcPr>
            <w:tcW w:w="726" w:type="pct"/>
            <w:tcBorders>
              <w:top w:val="single" w:sz="4" w:space="0" w:color="000000"/>
              <w:left w:val="single" w:sz="4" w:space="0" w:color="000000"/>
              <w:bottom w:val="single" w:sz="4" w:space="0" w:color="000000"/>
              <w:right w:val="single" w:sz="4" w:space="0" w:color="000000"/>
            </w:tcBorders>
            <w:vAlign w:val="center"/>
            <w:hideMark/>
          </w:tcPr>
          <w:p w14:paraId="5AE0D20B" w14:textId="77777777" w:rsidR="00822223" w:rsidRPr="00E22315" w:rsidRDefault="00822223" w:rsidP="00460CF4">
            <w:pPr>
              <w:snapToGrid w:val="0"/>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w:t>
            </w:r>
          </w:p>
        </w:tc>
      </w:tr>
    </w:tbl>
    <w:p w14:paraId="215F02C8" w14:textId="77777777" w:rsidR="00822223" w:rsidRPr="00E22315" w:rsidRDefault="00822223" w:rsidP="00822223">
      <w:pPr>
        <w:tabs>
          <w:tab w:val="left" w:pos="1110"/>
        </w:tabs>
        <w:jc w:val="both"/>
        <w:rPr>
          <w:rFonts w:asciiTheme="minorHAnsi" w:hAnsiTheme="minorHAnsi" w:cstheme="minorHAnsi"/>
          <w:b/>
          <w:bCs/>
          <w:color w:val="auto"/>
          <w:lang w:val="hr-HR"/>
        </w:rPr>
      </w:pPr>
    </w:p>
    <w:p w14:paraId="1D3B217D" w14:textId="5992E5BC" w:rsidR="00897D17" w:rsidRPr="00E22315" w:rsidRDefault="00897D17" w:rsidP="00822223">
      <w:pPr>
        <w:tabs>
          <w:tab w:val="left" w:pos="1110"/>
        </w:tabs>
        <w:jc w:val="both"/>
        <w:rPr>
          <w:rFonts w:asciiTheme="minorHAnsi" w:hAnsiTheme="minorHAnsi" w:cstheme="minorHAnsi"/>
          <w:color w:val="auto"/>
          <w:lang w:val="hr-HR"/>
        </w:rPr>
      </w:pPr>
      <w:r w:rsidRPr="00E22315">
        <w:rPr>
          <w:rFonts w:asciiTheme="minorHAnsi" w:hAnsiTheme="minorHAnsi" w:cstheme="minorHAnsi"/>
          <w:b/>
          <w:bCs/>
          <w:color w:val="auto"/>
          <w:lang w:val="hr-HR"/>
        </w:rPr>
        <w:lastRenderedPageBreak/>
        <w:t>PROBUDI ME</w:t>
      </w:r>
      <w:r w:rsidRPr="00E22315">
        <w:rPr>
          <w:rFonts w:asciiTheme="minorHAnsi" w:hAnsiTheme="minorHAnsi" w:cstheme="minorHAnsi"/>
          <w:color w:val="auto"/>
          <w:lang w:val="hr-HR"/>
        </w:rPr>
        <w:t xml:space="preserve"> - program podrazumijeva nekoliko faza. Nakon javnog natječaja na koji se javljaju mladi koji se žele educirati na području javnog nastupa i umijeća recitiranja </w:t>
      </w:r>
      <w:r w:rsidR="008465DD" w:rsidRPr="00E22315">
        <w:rPr>
          <w:rFonts w:asciiTheme="minorHAnsi" w:hAnsiTheme="minorHAnsi" w:cstheme="minorHAnsi"/>
          <w:color w:val="auto"/>
          <w:lang w:val="hr-HR"/>
        </w:rPr>
        <w:t>slijedi</w:t>
      </w:r>
      <w:r w:rsidRPr="00E22315">
        <w:rPr>
          <w:rFonts w:asciiTheme="minorHAnsi" w:hAnsiTheme="minorHAnsi" w:cstheme="minorHAnsi"/>
          <w:color w:val="auto"/>
          <w:lang w:val="hr-HR"/>
        </w:rPr>
        <w:t xml:space="preserve"> organiz</w:t>
      </w:r>
      <w:r w:rsidR="008465DD" w:rsidRPr="00E22315">
        <w:rPr>
          <w:rFonts w:asciiTheme="minorHAnsi" w:hAnsiTheme="minorHAnsi" w:cstheme="minorHAnsi"/>
          <w:color w:val="auto"/>
          <w:lang w:val="hr-HR"/>
        </w:rPr>
        <w:t xml:space="preserve">acija </w:t>
      </w:r>
      <w:r w:rsidRPr="00E22315">
        <w:rPr>
          <w:rFonts w:asciiTheme="minorHAnsi" w:hAnsiTheme="minorHAnsi" w:cstheme="minorHAnsi"/>
          <w:color w:val="auto"/>
          <w:lang w:val="hr-HR"/>
        </w:rPr>
        <w:t xml:space="preserve">manifestacije koja se zove Festival recitacije na kojoj nastupaju mladi recitatori i poznati pjesnici iz Hrvatske. Program ima za ciljeve: edukaciju mladih na području umjetničkog izražavanja i javnog nastupa te popularizaciju pjesnika i pjesništva. </w:t>
      </w:r>
    </w:p>
    <w:p w14:paraId="5AC4BF30" w14:textId="77777777" w:rsidR="00822223" w:rsidRPr="00E22315" w:rsidRDefault="00822223" w:rsidP="00822223">
      <w:pPr>
        <w:tabs>
          <w:tab w:val="left" w:pos="1110"/>
        </w:tabs>
        <w:jc w:val="both"/>
        <w:rPr>
          <w:rFonts w:asciiTheme="minorHAnsi" w:hAnsiTheme="minorHAnsi" w:cstheme="minorHAnsi"/>
          <w:color w:val="auto"/>
          <w:lang w:val="hr-HR" w:eastAsia="hr-HR"/>
        </w:rPr>
      </w:pPr>
    </w:p>
    <w:tbl>
      <w:tblPr>
        <w:tblW w:w="4864" w:type="pct"/>
        <w:jc w:val="center"/>
        <w:tblLook w:val="04A0" w:firstRow="1" w:lastRow="0" w:firstColumn="1" w:lastColumn="0" w:noHBand="0" w:noVBand="1"/>
      </w:tblPr>
      <w:tblGrid>
        <w:gridCol w:w="2575"/>
        <w:gridCol w:w="1532"/>
        <w:gridCol w:w="1157"/>
        <w:gridCol w:w="1121"/>
        <w:gridCol w:w="1123"/>
        <w:gridCol w:w="1308"/>
      </w:tblGrid>
      <w:tr w:rsidR="00E42C77" w:rsidRPr="00E22315" w14:paraId="64C601E2" w14:textId="77777777" w:rsidTr="00822223">
        <w:trPr>
          <w:jc w:val="center"/>
        </w:trPr>
        <w:tc>
          <w:tcPr>
            <w:tcW w:w="1460" w:type="pct"/>
            <w:tcBorders>
              <w:top w:val="single" w:sz="4" w:space="0" w:color="000000"/>
              <w:left w:val="single" w:sz="4" w:space="0" w:color="000000"/>
              <w:bottom w:val="single" w:sz="4" w:space="0" w:color="000000"/>
              <w:right w:val="nil"/>
            </w:tcBorders>
            <w:vAlign w:val="center"/>
            <w:hideMark/>
          </w:tcPr>
          <w:p w14:paraId="00808511" w14:textId="77777777" w:rsidR="00822223" w:rsidRPr="00E22315" w:rsidRDefault="00822223"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kern w:val="2"/>
                <w:sz w:val="20"/>
                <w:szCs w:val="20"/>
                <w:lang w:val="hr-HR" w:eastAsia="en-US"/>
              </w:rPr>
              <w:t>Pokazatelj uspješnosti</w:t>
            </w:r>
          </w:p>
        </w:tc>
        <w:tc>
          <w:tcPr>
            <w:tcW w:w="869" w:type="pct"/>
            <w:tcBorders>
              <w:top w:val="single" w:sz="4" w:space="0" w:color="000000"/>
              <w:left w:val="single" w:sz="4" w:space="0" w:color="000000"/>
              <w:bottom w:val="single" w:sz="4" w:space="0" w:color="000000"/>
              <w:right w:val="nil"/>
            </w:tcBorders>
            <w:vAlign w:val="center"/>
            <w:hideMark/>
          </w:tcPr>
          <w:p w14:paraId="5D7D89AF" w14:textId="77777777" w:rsidR="00822223" w:rsidRPr="00E22315" w:rsidRDefault="00822223"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kern w:val="2"/>
                <w:sz w:val="20"/>
                <w:szCs w:val="20"/>
                <w:lang w:val="hr-HR" w:eastAsia="en-US"/>
              </w:rPr>
              <w:t>Definicija</w:t>
            </w:r>
          </w:p>
        </w:tc>
        <w:tc>
          <w:tcPr>
            <w:tcW w:w="656" w:type="pct"/>
            <w:tcBorders>
              <w:top w:val="single" w:sz="4" w:space="0" w:color="000000"/>
              <w:left w:val="single" w:sz="4" w:space="0" w:color="000000"/>
              <w:bottom w:val="single" w:sz="4" w:space="0" w:color="000000"/>
              <w:right w:val="nil"/>
            </w:tcBorders>
            <w:vAlign w:val="center"/>
            <w:hideMark/>
          </w:tcPr>
          <w:p w14:paraId="3417D45F" w14:textId="77777777" w:rsidR="00822223" w:rsidRPr="00E22315" w:rsidRDefault="00822223"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kern w:val="2"/>
                <w:sz w:val="20"/>
                <w:szCs w:val="20"/>
                <w:lang w:val="hr-HR" w:eastAsia="en-US"/>
              </w:rPr>
              <w:t>Jedinica</w:t>
            </w:r>
          </w:p>
        </w:tc>
        <w:tc>
          <w:tcPr>
            <w:tcW w:w="636" w:type="pct"/>
            <w:tcBorders>
              <w:top w:val="single" w:sz="4" w:space="0" w:color="000000"/>
              <w:left w:val="single" w:sz="4" w:space="0" w:color="000000"/>
              <w:bottom w:val="single" w:sz="4" w:space="0" w:color="000000"/>
              <w:right w:val="nil"/>
            </w:tcBorders>
            <w:vAlign w:val="center"/>
            <w:hideMark/>
          </w:tcPr>
          <w:p w14:paraId="113AFEA1" w14:textId="77777777" w:rsidR="00822223" w:rsidRPr="00E22315" w:rsidRDefault="00822223"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kern w:val="2"/>
                <w:sz w:val="20"/>
                <w:szCs w:val="20"/>
                <w:lang w:val="hr-HR" w:eastAsia="en-US"/>
              </w:rPr>
              <w:t>Polazna vrijednost</w:t>
            </w:r>
          </w:p>
        </w:tc>
        <w:tc>
          <w:tcPr>
            <w:tcW w:w="637" w:type="pct"/>
            <w:tcBorders>
              <w:top w:val="single" w:sz="4" w:space="0" w:color="000000"/>
              <w:left w:val="single" w:sz="4" w:space="0" w:color="000000"/>
              <w:bottom w:val="single" w:sz="4" w:space="0" w:color="000000"/>
              <w:right w:val="nil"/>
            </w:tcBorders>
            <w:vAlign w:val="center"/>
            <w:hideMark/>
          </w:tcPr>
          <w:p w14:paraId="4CF7C1A5" w14:textId="0F6562B3" w:rsidR="00822223" w:rsidRPr="00E22315" w:rsidRDefault="00822223"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kern w:val="2"/>
                <w:sz w:val="20"/>
                <w:szCs w:val="20"/>
                <w:lang w:val="hr-HR" w:eastAsia="en-US"/>
              </w:rPr>
              <w:t>REBALANS 2024.</w:t>
            </w:r>
          </w:p>
        </w:tc>
        <w:tc>
          <w:tcPr>
            <w:tcW w:w="742" w:type="pct"/>
            <w:tcBorders>
              <w:top w:val="single" w:sz="4" w:space="0" w:color="000000"/>
              <w:left w:val="single" w:sz="4" w:space="0" w:color="000000"/>
              <w:bottom w:val="single" w:sz="4" w:space="0" w:color="000000"/>
              <w:right w:val="single" w:sz="4" w:space="0" w:color="000000"/>
            </w:tcBorders>
            <w:vAlign w:val="center"/>
            <w:hideMark/>
          </w:tcPr>
          <w:p w14:paraId="57CCBEF1" w14:textId="66CC2A15" w:rsidR="00822223" w:rsidRPr="00E22315" w:rsidRDefault="00822223"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kern w:val="2"/>
                <w:sz w:val="20"/>
                <w:szCs w:val="20"/>
                <w:lang w:val="hr-HR" w:eastAsia="en-US"/>
              </w:rPr>
              <w:t>IZVRŠENJE 31.12.2024.</w:t>
            </w:r>
          </w:p>
        </w:tc>
      </w:tr>
      <w:tr w:rsidR="00E42C77" w:rsidRPr="00E22315" w14:paraId="0B0E5B08" w14:textId="77777777" w:rsidTr="007C09B0">
        <w:trPr>
          <w:trHeight w:val="871"/>
          <w:jc w:val="center"/>
        </w:trPr>
        <w:tc>
          <w:tcPr>
            <w:tcW w:w="1460" w:type="pct"/>
            <w:tcBorders>
              <w:top w:val="single" w:sz="4" w:space="0" w:color="000000"/>
              <w:left w:val="single" w:sz="4" w:space="0" w:color="000000"/>
              <w:bottom w:val="single" w:sz="4" w:space="0" w:color="000000"/>
              <w:right w:val="nil"/>
            </w:tcBorders>
            <w:vAlign w:val="center"/>
            <w:hideMark/>
          </w:tcPr>
          <w:p w14:paraId="7B7825D3" w14:textId="05009445" w:rsidR="00822223" w:rsidRPr="00E22315" w:rsidRDefault="00822223" w:rsidP="007C09B0">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Broj sudionika u natjecanju kroz projekt</w:t>
            </w:r>
            <w:r w:rsidR="007C09B0" w:rsidRPr="00E22315">
              <w:rPr>
                <w:rFonts w:asciiTheme="minorHAnsi" w:hAnsiTheme="minorHAnsi" w:cstheme="minorHAnsi"/>
                <w:color w:val="auto"/>
                <w:sz w:val="20"/>
                <w:szCs w:val="20"/>
                <w:lang w:val="hr-HR"/>
              </w:rPr>
              <w:t xml:space="preserve"> </w:t>
            </w:r>
            <w:r w:rsidRPr="00E22315">
              <w:rPr>
                <w:rFonts w:asciiTheme="minorHAnsi" w:hAnsiTheme="minorHAnsi" w:cstheme="minorHAnsi"/>
                <w:color w:val="auto"/>
                <w:sz w:val="20"/>
                <w:szCs w:val="20"/>
                <w:lang w:val="hr-HR"/>
              </w:rPr>
              <w:t>Probudi me</w:t>
            </w:r>
          </w:p>
        </w:tc>
        <w:tc>
          <w:tcPr>
            <w:tcW w:w="869" w:type="pct"/>
            <w:tcBorders>
              <w:top w:val="single" w:sz="4" w:space="0" w:color="000000"/>
              <w:left w:val="single" w:sz="4" w:space="0" w:color="000000"/>
              <w:bottom w:val="single" w:sz="4" w:space="0" w:color="000000"/>
              <w:right w:val="nil"/>
            </w:tcBorders>
            <w:vAlign w:val="center"/>
            <w:hideMark/>
          </w:tcPr>
          <w:p w14:paraId="4B501AB8" w14:textId="4FE2A5D1" w:rsidR="00822223" w:rsidRPr="00E22315" w:rsidRDefault="007C09B0" w:rsidP="007C09B0">
            <w:pPr>
              <w:snapToGrid w:val="0"/>
              <w:spacing w:before="120" w:after="120"/>
              <w:rPr>
                <w:rFonts w:asciiTheme="minorHAnsi" w:hAnsiTheme="minorHAnsi" w:cstheme="minorHAnsi"/>
                <w:color w:val="auto"/>
                <w:sz w:val="20"/>
                <w:szCs w:val="20"/>
                <w:lang w:val="hr-HR" w:eastAsia="en-US"/>
              </w:rPr>
            </w:pPr>
            <w:r w:rsidRPr="00E22315">
              <w:rPr>
                <w:rFonts w:asciiTheme="minorHAnsi" w:hAnsiTheme="minorHAnsi" w:cstheme="minorHAnsi"/>
                <w:color w:val="auto"/>
                <w:sz w:val="20"/>
                <w:szCs w:val="20"/>
                <w:lang w:val="hr-HR"/>
              </w:rPr>
              <w:t>Održati</w:t>
            </w:r>
            <w:r w:rsidR="00822223" w:rsidRPr="00E22315">
              <w:rPr>
                <w:rFonts w:asciiTheme="minorHAnsi" w:hAnsiTheme="minorHAnsi" w:cstheme="minorHAnsi"/>
                <w:color w:val="auto"/>
                <w:sz w:val="20"/>
                <w:szCs w:val="20"/>
                <w:lang w:val="hr-HR"/>
              </w:rPr>
              <w:t xml:space="preserve"> broj sudionika u natjecanju</w:t>
            </w:r>
          </w:p>
        </w:tc>
        <w:tc>
          <w:tcPr>
            <w:tcW w:w="656" w:type="pct"/>
            <w:tcBorders>
              <w:top w:val="single" w:sz="4" w:space="0" w:color="000000"/>
              <w:left w:val="single" w:sz="4" w:space="0" w:color="000000"/>
              <w:bottom w:val="single" w:sz="4" w:space="0" w:color="000000"/>
              <w:right w:val="nil"/>
            </w:tcBorders>
            <w:vAlign w:val="center"/>
            <w:hideMark/>
          </w:tcPr>
          <w:p w14:paraId="5B1DE37A" w14:textId="77777777" w:rsidR="00822223" w:rsidRPr="00E22315" w:rsidRDefault="00822223" w:rsidP="00460CF4">
            <w:pPr>
              <w:snapToGrid w:val="0"/>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Broj</w:t>
            </w:r>
          </w:p>
        </w:tc>
        <w:tc>
          <w:tcPr>
            <w:tcW w:w="636" w:type="pct"/>
            <w:tcBorders>
              <w:top w:val="single" w:sz="4" w:space="0" w:color="000000"/>
              <w:left w:val="single" w:sz="4" w:space="0" w:color="000000"/>
              <w:bottom w:val="single" w:sz="4" w:space="0" w:color="000000"/>
              <w:right w:val="nil"/>
            </w:tcBorders>
            <w:vAlign w:val="center"/>
            <w:hideMark/>
          </w:tcPr>
          <w:p w14:paraId="24ACA8F9" w14:textId="77777777" w:rsidR="00822223" w:rsidRPr="00E22315" w:rsidRDefault="00822223" w:rsidP="00460CF4">
            <w:pPr>
              <w:snapToGrid w:val="0"/>
              <w:spacing w:before="120" w:after="120"/>
              <w:jc w:val="center"/>
              <w:rPr>
                <w:rFonts w:asciiTheme="minorHAnsi" w:hAnsiTheme="minorHAnsi" w:cstheme="minorHAnsi"/>
                <w:color w:val="auto"/>
                <w:sz w:val="20"/>
                <w:szCs w:val="20"/>
                <w:lang w:val="hr-HR" w:eastAsia="hr-HR"/>
              </w:rPr>
            </w:pPr>
            <w:r w:rsidRPr="00E22315">
              <w:rPr>
                <w:rFonts w:asciiTheme="minorHAnsi" w:hAnsiTheme="minorHAnsi" w:cstheme="minorHAnsi"/>
                <w:color w:val="auto"/>
                <w:sz w:val="20"/>
                <w:szCs w:val="20"/>
                <w:lang w:val="hr-HR"/>
              </w:rPr>
              <w:t>20</w:t>
            </w:r>
          </w:p>
        </w:tc>
        <w:tc>
          <w:tcPr>
            <w:tcW w:w="637" w:type="pct"/>
            <w:tcBorders>
              <w:top w:val="single" w:sz="4" w:space="0" w:color="000000"/>
              <w:left w:val="single" w:sz="4" w:space="0" w:color="000000"/>
              <w:bottom w:val="single" w:sz="4" w:space="0" w:color="000000"/>
              <w:right w:val="nil"/>
            </w:tcBorders>
            <w:vAlign w:val="center"/>
            <w:hideMark/>
          </w:tcPr>
          <w:p w14:paraId="050C5A00" w14:textId="09EB9708" w:rsidR="00822223" w:rsidRPr="00E22315" w:rsidRDefault="007C09B0" w:rsidP="00460CF4">
            <w:pPr>
              <w:snapToGrid w:val="0"/>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27</w:t>
            </w:r>
          </w:p>
        </w:tc>
        <w:tc>
          <w:tcPr>
            <w:tcW w:w="742" w:type="pct"/>
            <w:tcBorders>
              <w:top w:val="single" w:sz="4" w:space="0" w:color="000000"/>
              <w:left w:val="single" w:sz="4" w:space="0" w:color="000000"/>
              <w:bottom w:val="single" w:sz="4" w:space="0" w:color="000000"/>
              <w:right w:val="single" w:sz="4" w:space="0" w:color="000000"/>
            </w:tcBorders>
            <w:vAlign w:val="center"/>
            <w:hideMark/>
          </w:tcPr>
          <w:p w14:paraId="45E55C2F" w14:textId="5CAFDC44" w:rsidR="00822223" w:rsidRPr="00E22315" w:rsidRDefault="007C09B0" w:rsidP="00460CF4">
            <w:pPr>
              <w:snapToGrid w:val="0"/>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27</w:t>
            </w:r>
          </w:p>
        </w:tc>
      </w:tr>
      <w:tr w:rsidR="00E42C77" w:rsidRPr="00E22315" w14:paraId="409D9B1D" w14:textId="77777777" w:rsidTr="007C09B0">
        <w:trPr>
          <w:trHeight w:val="699"/>
          <w:jc w:val="center"/>
        </w:trPr>
        <w:tc>
          <w:tcPr>
            <w:tcW w:w="1460" w:type="pct"/>
            <w:tcBorders>
              <w:top w:val="single" w:sz="4" w:space="0" w:color="000000"/>
              <w:left w:val="single" w:sz="4" w:space="0" w:color="000000"/>
              <w:bottom w:val="single" w:sz="4" w:space="0" w:color="000000"/>
              <w:right w:val="nil"/>
            </w:tcBorders>
            <w:vAlign w:val="center"/>
            <w:hideMark/>
          </w:tcPr>
          <w:p w14:paraId="2D86ADD7" w14:textId="79148F3E" w:rsidR="00822223" w:rsidRPr="00E22315" w:rsidRDefault="00822223" w:rsidP="007C09B0">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Broj posjetitelja na završnom događaju</w:t>
            </w:r>
            <w:r w:rsidR="007C09B0" w:rsidRPr="00E22315">
              <w:rPr>
                <w:rFonts w:asciiTheme="minorHAnsi" w:hAnsiTheme="minorHAnsi" w:cstheme="minorHAnsi"/>
                <w:color w:val="auto"/>
                <w:sz w:val="20"/>
                <w:szCs w:val="20"/>
                <w:lang w:val="hr-HR"/>
              </w:rPr>
              <w:t xml:space="preserve"> </w:t>
            </w:r>
            <w:r w:rsidRPr="00E22315">
              <w:rPr>
                <w:rFonts w:asciiTheme="minorHAnsi" w:hAnsiTheme="minorHAnsi" w:cstheme="minorHAnsi"/>
                <w:color w:val="auto"/>
                <w:sz w:val="20"/>
                <w:szCs w:val="20"/>
                <w:lang w:val="hr-HR"/>
              </w:rPr>
              <w:t>Probudi me</w:t>
            </w:r>
          </w:p>
        </w:tc>
        <w:tc>
          <w:tcPr>
            <w:tcW w:w="869" w:type="pct"/>
            <w:tcBorders>
              <w:top w:val="single" w:sz="4" w:space="0" w:color="000000"/>
              <w:left w:val="single" w:sz="4" w:space="0" w:color="000000"/>
              <w:bottom w:val="single" w:sz="4" w:space="0" w:color="000000"/>
              <w:right w:val="nil"/>
            </w:tcBorders>
            <w:vAlign w:val="center"/>
            <w:hideMark/>
          </w:tcPr>
          <w:p w14:paraId="22C7EB8C" w14:textId="65AAF073" w:rsidR="00822223" w:rsidRPr="00E22315" w:rsidRDefault="007C09B0" w:rsidP="007C09B0">
            <w:pPr>
              <w:snapToGrid w:val="0"/>
              <w:spacing w:before="120" w:after="120"/>
              <w:rPr>
                <w:rFonts w:asciiTheme="minorHAnsi" w:hAnsiTheme="minorHAnsi" w:cstheme="minorHAnsi"/>
                <w:color w:val="auto"/>
                <w:sz w:val="20"/>
                <w:szCs w:val="20"/>
                <w:lang w:val="hr-HR" w:eastAsia="en-US"/>
              </w:rPr>
            </w:pPr>
            <w:r w:rsidRPr="00E22315">
              <w:rPr>
                <w:rFonts w:asciiTheme="minorHAnsi" w:hAnsiTheme="minorHAnsi" w:cstheme="minorHAnsi"/>
                <w:color w:val="auto"/>
                <w:sz w:val="20"/>
                <w:szCs w:val="20"/>
                <w:lang w:val="hr-HR"/>
              </w:rPr>
              <w:t xml:space="preserve">Održati </w:t>
            </w:r>
            <w:r w:rsidR="00822223" w:rsidRPr="00E22315">
              <w:rPr>
                <w:rFonts w:asciiTheme="minorHAnsi" w:hAnsiTheme="minorHAnsi" w:cstheme="minorHAnsi"/>
                <w:color w:val="auto"/>
                <w:sz w:val="20"/>
                <w:szCs w:val="20"/>
                <w:lang w:val="hr-HR"/>
              </w:rPr>
              <w:t xml:space="preserve"> broj posjetitelja na završnom događaju </w:t>
            </w:r>
          </w:p>
        </w:tc>
        <w:tc>
          <w:tcPr>
            <w:tcW w:w="656" w:type="pct"/>
            <w:tcBorders>
              <w:top w:val="single" w:sz="4" w:space="0" w:color="000000"/>
              <w:left w:val="single" w:sz="4" w:space="0" w:color="000000"/>
              <w:bottom w:val="single" w:sz="4" w:space="0" w:color="000000"/>
              <w:right w:val="nil"/>
            </w:tcBorders>
            <w:vAlign w:val="center"/>
            <w:hideMark/>
          </w:tcPr>
          <w:p w14:paraId="6AA4168D" w14:textId="77777777" w:rsidR="00822223" w:rsidRPr="00E22315" w:rsidRDefault="00822223" w:rsidP="00460CF4">
            <w:pPr>
              <w:snapToGrid w:val="0"/>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Broj</w:t>
            </w:r>
          </w:p>
        </w:tc>
        <w:tc>
          <w:tcPr>
            <w:tcW w:w="636" w:type="pct"/>
            <w:tcBorders>
              <w:top w:val="single" w:sz="4" w:space="0" w:color="000000"/>
              <w:left w:val="single" w:sz="4" w:space="0" w:color="000000"/>
              <w:bottom w:val="single" w:sz="4" w:space="0" w:color="000000"/>
              <w:right w:val="nil"/>
            </w:tcBorders>
            <w:vAlign w:val="center"/>
            <w:hideMark/>
          </w:tcPr>
          <w:p w14:paraId="3401FE02" w14:textId="2395CF3E" w:rsidR="00822223" w:rsidRPr="00E22315" w:rsidRDefault="007C09B0" w:rsidP="00460CF4">
            <w:pPr>
              <w:snapToGrid w:val="0"/>
              <w:spacing w:before="120" w:after="120"/>
              <w:jc w:val="center"/>
              <w:rPr>
                <w:rFonts w:asciiTheme="minorHAnsi" w:hAnsiTheme="minorHAnsi" w:cstheme="minorHAnsi"/>
                <w:color w:val="auto"/>
                <w:sz w:val="20"/>
                <w:szCs w:val="20"/>
                <w:lang w:val="hr-HR" w:eastAsia="hr-HR"/>
              </w:rPr>
            </w:pPr>
            <w:r w:rsidRPr="00E22315">
              <w:rPr>
                <w:rFonts w:asciiTheme="minorHAnsi" w:hAnsiTheme="minorHAnsi" w:cstheme="minorHAnsi"/>
                <w:color w:val="auto"/>
                <w:sz w:val="20"/>
                <w:szCs w:val="20"/>
                <w:lang w:val="hr-HR"/>
              </w:rPr>
              <w:t>80</w:t>
            </w:r>
          </w:p>
        </w:tc>
        <w:tc>
          <w:tcPr>
            <w:tcW w:w="637" w:type="pct"/>
            <w:tcBorders>
              <w:top w:val="single" w:sz="4" w:space="0" w:color="000000"/>
              <w:left w:val="single" w:sz="4" w:space="0" w:color="000000"/>
              <w:bottom w:val="single" w:sz="4" w:space="0" w:color="000000"/>
              <w:right w:val="nil"/>
            </w:tcBorders>
            <w:vAlign w:val="center"/>
            <w:hideMark/>
          </w:tcPr>
          <w:p w14:paraId="31593739" w14:textId="644BA9EC" w:rsidR="00822223" w:rsidRPr="00E22315" w:rsidRDefault="007C09B0" w:rsidP="00460CF4">
            <w:pPr>
              <w:snapToGrid w:val="0"/>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85</w:t>
            </w:r>
          </w:p>
        </w:tc>
        <w:tc>
          <w:tcPr>
            <w:tcW w:w="742" w:type="pct"/>
            <w:tcBorders>
              <w:top w:val="single" w:sz="4" w:space="0" w:color="000000"/>
              <w:left w:val="single" w:sz="4" w:space="0" w:color="000000"/>
              <w:bottom w:val="single" w:sz="4" w:space="0" w:color="000000"/>
              <w:right w:val="single" w:sz="4" w:space="0" w:color="000000"/>
            </w:tcBorders>
            <w:vAlign w:val="center"/>
            <w:hideMark/>
          </w:tcPr>
          <w:p w14:paraId="46A8464C" w14:textId="346B1A7E" w:rsidR="00822223" w:rsidRPr="00E22315" w:rsidRDefault="007C09B0" w:rsidP="00460CF4">
            <w:pPr>
              <w:snapToGrid w:val="0"/>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85</w:t>
            </w:r>
          </w:p>
        </w:tc>
      </w:tr>
    </w:tbl>
    <w:p w14:paraId="4498AC0C" w14:textId="77777777" w:rsidR="00822223" w:rsidRPr="00E22315" w:rsidRDefault="00822223" w:rsidP="00822223">
      <w:pPr>
        <w:tabs>
          <w:tab w:val="left" w:pos="1110"/>
        </w:tabs>
        <w:jc w:val="both"/>
        <w:rPr>
          <w:rFonts w:asciiTheme="minorHAnsi" w:hAnsiTheme="minorHAnsi" w:cstheme="minorHAnsi"/>
          <w:b/>
          <w:bCs/>
          <w:color w:val="auto"/>
          <w:lang w:val="hr-HR"/>
        </w:rPr>
      </w:pPr>
    </w:p>
    <w:p w14:paraId="795488A4" w14:textId="0BE41F4E" w:rsidR="00897D17" w:rsidRPr="00E22315" w:rsidRDefault="00897D17" w:rsidP="00822223">
      <w:pPr>
        <w:tabs>
          <w:tab w:val="left" w:pos="1110"/>
        </w:tabs>
        <w:jc w:val="both"/>
        <w:rPr>
          <w:rFonts w:asciiTheme="minorHAnsi" w:hAnsiTheme="minorHAnsi" w:cstheme="minorHAnsi"/>
          <w:color w:val="auto"/>
          <w:lang w:val="hr-HR"/>
        </w:rPr>
      </w:pPr>
      <w:r w:rsidRPr="00E22315">
        <w:rPr>
          <w:rFonts w:asciiTheme="minorHAnsi" w:hAnsiTheme="minorHAnsi" w:cstheme="minorHAnsi"/>
          <w:b/>
          <w:bCs/>
          <w:color w:val="auto"/>
          <w:lang w:val="hr-HR"/>
        </w:rPr>
        <w:t>Izložbeni program galerije svjetlosti</w:t>
      </w:r>
      <w:r w:rsidRPr="00E22315">
        <w:rPr>
          <w:rFonts w:asciiTheme="minorHAnsi" w:hAnsiTheme="minorHAnsi" w:cstheme="minorHAnsi"/>
          <w:color w:val="auto"/>
          <w:lang w:val="hr-HR"/>
        </w:rPr>
        <w:t xml:space="preserve"> - priprema i postavljanje izložbi u Galeriji svjetlosti i Galeriji Tunel Gradske knjižnice Požega, a za cilj ima predstaviti umjetnike požeškoj kulturnoj javnosti. </w:t>
      </w:r>
    </w:p>
    <w:p w14:paraId="5EBDD573" w14:textId="77777777" w:rsidR="00822223" w:rsidRPr="00E22315" w:rsidRDefault="00822223" w:rsidP="00822223">
      <w:pPr>
        <w:tabs>
          <w:tab w:val="left" w:pos="1110"/>
        </w:tabs>
        <w:jc w:val="both"/>
        <w:rPr>
          <w:rFonts w:asciiTheme="minorHAnsi" w:hAnsiTheme="minorHAnsi" w:cstheme="minorHAnsi"/>
          <w:color w:val="auto"/>
          <w:lang w:val="hr-HR" w:eastAsia="hr-HR"/>
        </w:rPr>
      </w:pPr>
    </w:p>
    <w:tbl>
      <w:tblPr>
        <w:tblW w:w="4857" w:type="pct"/>
        <w:jc w:val="center"/>
        <w:tblLook w:val="04A0" w:firstRow="1" w:lastRow="0" w:firstColumn="1" w:lastColumn="0" w:noHBand="0" w:noVBand="1"/>
      </w:tblPr>
      <w:tblGrid>
        <w:gridCol w:w="2550"/>
        <w:gridCol w:w="1558"/>
        <w:gridCol w:w="1107"/>
        <w:gridCol w:w="1134"/>
        <w:gridCol w:w="1160"/>
        <w:gridCol w:w="1294"/>
      </w:tblGrid>
      <w:tr w:rsidR="00E42C77" w:rsidRPr="00E22315" w14:paraId="5A2498C8" w14:textId="77777777" w:rsidTr="00822223">
        <w:trPr>
          <w:jc w:val="center"/>
        </w:trPr>
        <w:tc>
          <w:tcPr>
            <w:tcW w:w="1448" w:type="pct"/>
            <w:tcBorders>
              <w:top w:val="single" w:sz="4" w:space="0" w:color="000000"/>
              <w:left w:val="single" w:sz="4" w:space="0" w:color="000000"/>
              <w:bottom w:val="single" w:sz="4" w:space="0" w:color="000000"/>
              <w:right w:val="nil"/>
            </w:tcBorders>
            <w:vAlign w:val="center"/>
            <w:hideMark/>
          </w:tcPr>
          <w:p w14:paraId="3B0AE501" w14:textId="77777777" w:rsidR="00822223" w:rsidRPr="00E22315" w:rsidRDefault="00822223"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kern w:val="2"/>
                <w:sz w:val="20"/>
                <w:szCs w:val="20"/>
                <w:lang w:val="hr-HR" w:eastAsia="en-US"/>
              </w:rPr>
              <w:t>Pokazatelj uspješnosti</w:t>
            </w:r>
          </w:p>
        </w:tc>
        <w:tc>
          <w:tcPr>
            <w:tcW w:w="885" w:type="pct"/>
            <w:tcBorders>
              <w:top w:val="single" w:sz="4" w:space="0" w:color="000000"/>
              <w:left w:val="single" w:sz="4" w:space="0" w:color="000000"/>
              <w:bottom w:val="single" w:sz="4" w:space="0" w:color="000000"/>
              <w:right w:val="nil"/>
            </w:tcBorders>
            <w:vAlign w:val="center"/>
            <w:hideMark/>
          </w:tcPr>
          <w:p w14:paraId="2C0020B8" w14:textId="77777777" w:rsidR="00822223" w:rsidRPr="00E22315" w:rsidRDefault="00822223"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kern w:val="2"/>
                <w:sz w:val="20"/>
                <w:szCs w:val="20"/>
                <w:lang w:val="hr-HR" w:eastAsia="en-US"/>
              </w:rPr>
              <w:t>Definicija</w:t>
            </w:r>
          </w:p>
        </w:tc>
        <w:tc>
          <w:tcPr>
            <w:tcW w:w="629" w:type="pct"/>
            <w:tcBorders>
              <w:top w:val="single" w:sz="4" w:space="0" w:color="000000"/>
              <w:left w:val="single" w:sz="4" w:space="0" w:color="000000"/>
              <w:bottom w:val="single" w:sz="4" w:space="0" w:color="000000"/>
              <w:right w:val="nil"/>
            </w:tcBorders>
            <w:vAlign w:val="center"/>
            <w:hideMark/>
          </w:tcPr>
          <w:p w14:paraId="1BF40604" w14:textId="77777777" w:rsidR="00822223" w:rsidRPr="00E22315" w:rsidRDefault="00822223"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kern w:val="2"/>
                <w:sz w:val="20"/>
                <w:szCs w:val="20"/>
                <w:lang w:val="hr-HR" w:eastAsia="en-US"/>
              </w:rPr>
              <w:t>Jedinica</w:t>
            </w:r>
          </w:p>
        </w:tc>
        <w:tc>
          <w:tcPr>
            <w:tcW w:w="644" w:type="pct"/>
            <w:tcBorders>
              <w:top w:val="single" w:sz="4" w:space="0" w:color="000000"/>
              <w:left w:val="single" w:sz="4" w:space="0" w:color="000000"/>
              <w:bottom w:val="single" w:sz="4" w:space="0" w:color="000000"/>
              <w:right w:val="nil"/>
            </w:tcBorders>
            <w:vAlign w:val="center"/>
            <w:hideMark/>
          </w:tcPr>
          <w:p w14:paraId="7B9792C1" w14:textId="77777777" w:rsidR="00822223" w:rsidRPr="00E22315" w:rsidRDefault="00822223"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kern w:val="2"/>
                <w:sz w:val="20"/>
                <w:szCs w:val="20"/>
                <w:lang w:val="hr-HR" w:eastAsia="en-US"/>
              </w:rPr>
              <w:t>Polazna vrijednost</w:t>
            </w:r>
          </w:p>
        </w:tc>
        <w:tc>
          <w:tcPr>
            <w:tcW w:w="659" w:type="pct"/>
            <w:tcBorders>
              <w:top w:val="single" w:sz="4" w:space="0" w:color="000000"/>
              <w:left w:val="single" w:sz="4" w:space="0" w:color="000000"/>
              <w:bottom w:val="single" w:sz="4" w:space="0" w:color="000000"/>
              <w:right w:val="nil"/>
            </w:tcBorders>
            <w:vAlign w:val="center"/>
            <w:hideMark/>
          </w:tcPr>
          <w:p w14:paraId="5A00FFD8" w14:textId="6E69C97E" w:rsidR="00822223" w:rsidRPr="00E22315" w:rsidRDefault="00822223"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kern w:val="2"/>
                <w:sz w:val="20"/>
                <w:szCs w:val="20"/>
                <w:lang w:val="hr-HR" w:eastAsia="en-US"/>
              </w:rPr>
              <w:t>REBALANS 2024.</w:t>
            </w:r>
          </w:p>
        </w:tc>
        <w:tc>
          <w:tcPr>
            <w:tcW w:w="736" w:type="pct"/>
            <w:tcBorders>
              <w:top w:val="single" w:sz="4" w:space="0" w:color="000000"/>
              <w:left w:val="single" w:sz="4" w:space="0" w:color="000000"/>
              <w:bottom w:val="single" w:sz="4" w:space="0" w:color="000000"/>
              <w:right w:val="single" w:sz="4" w:space="0" w:color="000000"/>
            </w:tcBorders>
            <w:vAlign w:val="center"/>
            <w:hideMark/>
          </w:tcPr>
          <w:p w14:paraId="7363E3BC" w14:textId="706A901E" w:rsidR="00822223" w:rsidRPr="00E22315" w:rsidRDefault="00822223"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kern w:val="2"/>
                <w:sz w:val="20"/>
                <w:szCs w:val="20"/>
                <w:lang w:val="hr-HR" w:eastAsia="en-US"/>
              </w:rPr>
              <w:t>IZVRŠENJE 31.12.2024.</w:t>
            </w:r>
          </w:p>
        </w:tc>
      </w:tr>
      <w:tr w:rsidR="00E42C77" w:rsidRPr="00E22315" w14:paraId="32EBA4E0" w14:textId="77777777" w:rsidTr="007C09B0">
        <w:trPr>
          <w:jc w:val="center"/>
        </w:trPr>
        <w:tc>
          <w:tcPr>
            <w:tcW w:w="1448" w:type="pct"/>
            <w:tcBorders>
              <w:top w:val="single" w:sz="4" w:space="0" w:color="000000"/>
              <w:left w:val="single" w:sz="4" w:space="0" w:color="000000"/>
              <w:bottom w:val="single" w:sz="4" w:space="0" w:color="000000"/>
              <w:right w:val="nil"/>
            </w:tcBorders>
            <w:hideMark/>
          </w:tcPr>
          <w:p w14:paraId="490629AA" w14:textId="77777777" w:rsidR="00822223" w:rsidRPr="00E22315" w:rsidRDefault="00822223" w:rsidP="00460CF4">
            <w:pPr>
              <w:snapToGrid w:val="0"/>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Broj izložbi u jednoj godini kroz projekt Galeriji Svjetlosti</w:t>
            </w:r>
          </w:p>
        </w:tc>
        <w:tc>
          <w:tcPr>
            <w:tcW w:w="885" w:type="pct"/>
            <w:tcBorders>
              <w:top w:val="single" w:sz="4" w:space="0" w:color="000000"/>
              <w:left w:val="single" w:sz="4" w:space="0" w:color="000000"/>
              <w:bottom w:val="single" w:sz="4" w:space="0" w:color="000000"/>
              <w:right w:val="nil"/>
            </w:tcBorders>
            <w:vAlign w:val="center"/>
            <w:hideMark/>
          </w:tcPr>
          <w:p w14:paraId="0C794603" w14:textId="4F3D3672" w:rsidR="00822223" w:rsidRPr="00E22315" w:rsidRDefault="007C09B0" w:rsidP="007C09B0">
            <w:pPr>
              <w:snapToGrid w:val="0"/>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Održati</w:t>
            </w:r>
            <w:r w:rsidR="00822223" w:rsidRPr="00E22315">
              <w:rPr>
                <w:rFonts w:asciiTheme="minorHAnsi" w:hAnsiTheme="minorHAnsi" w:cstheme="minorHAnsi"/>
                <w:color w:val="auto"/>
                <w:sz w:val="20"/>
                <w:szCs w:val="20"/>
                <w:lang w:val="hr-HR"/>
              </w:rPr>
              <w:t xml:space="preserve"> broj izložbi</w:t>
            </w:r>
            <w:r w:rsidRPr="00E22315">
              <w:rPr>
                <w:rFonts w:asciiTheme="minorHAnsi" w:hAnsiTheme="minorHAnsi" w:cstheme="minorHAnsi"/>
                <w:color w:val="auto"/>
                <w:sz w:val="20"/>
                <w:szCs w:val="20"/>
                <w:lang w:val="hr-HR"/>
              </w:rPr>
              <w:t xml:space="preserve"> u jednoj godini</w:t>
            </w:r>
          </w:p>
        </w:tc>
        <w:tc>
          <w:tcPr>
            <w:tcW w:w="629" w:type="pct"/>
            <w:tcBorders>
              <w:top w:val="single" w:sz="4" w:space="0" w:color="000000"/>
              <w:left w:val="single" w:sz="4" w:space="0" w:color="000000"/>
              <w:bottom w:val="single" w:sz="4" w:space="0" w:color="000000"/>
              <w:right w:val="nil"/>
            </w:tcBorders>
            <w:vAlign w:val="center"/>
            <w:hideMark/>
          </w:tcPr>
          <w:p w14:paraId="237FA01B" w14:textId="77777777" w:rsidR="00822223" w:rsidRPr="00E22315" w:rsidRDefault="00822223" w:rsidP="00460CF4">
            <w:pPr>
              <w:snapToGrid w:val="0"/>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Broj</w:t>
            </w:r>
          </w:p>
        </w:tc>
        <w:tc>
          <w:tcPr>
            <w:tcW w:w="644" w:type="pct"/>
            <w:tcBorders>
              <w:top w:val="single" w:sz="4" w:space="0" w:color="000000"/>
              <w:left w:val="single" w:sz="4" w:space="0" w:color="000000"/>
              <w:bottom w:val="single" w:sz="4" w:space="0" w:color="000000"/>
              <w:right w:val="nil"/>
            </w:tcBorders>
            <w:vAlign w:val="center"/>
            <w:hideMark/>
          </w:tcPr>
          <w:p w14:paraId="722DFC6E" w14:textId="09E918CE" w:rsidR="00822223" w:rsidRPr="00E22315" w:rsidRDefault="007C09B0" w:rsidP="00460CF4">
            <w:pPr>
              <w:snapToGrid w:val="0"/>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8</w:t>
            </w:r>
          </w:p>
        </w:tc>
        <w:tc>
          <w:tcPr>
            <w:tcW w:w="659" w:type="pct"/>
            <w:tcBorders>
              <w:top w:val="single" w:sz="4" w:space="0" w:color="000000"/>
              <w:left w:val="single" w:sz="4" w:space="0" w:color="000000"/>
              <w:bottom w:val="single" w:sz="4" w:space="0" w:color="000000"/>
              <w:right w:val="nil"/>
            </w:tcBorders>
            <w:vAlign w:val="center"/>
            <w:hideMark/>
          </w:tcPr>
          <w:p w14:paraId="6F27A9BB" w14:textId="77777777" w:rsidR="00822223" w:rsidRPr="00E22315" w:rsidRDefault="00822223" w:rsidP="00460CF4">
            <w:pPr>
              <w:snapToGrid w:val="0"/>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8</w:t>
            </w:r>
          </w:p>
        </w:tc>
        <w:tc>
          <w:tcPr>
            <w:tcW w:w="736" w:type="pct"/>
            <w:tcBorders>
              <w:top w:val="single" w:sz="4" w:space="0" w:color="000000"/>
              <w:left w:val="single" w:sz="4" w:space="0" w:color="000000"/>
              <w:bottom w:val="single" w:sz="4" w:space="0" w:color="000000"/>
              <w:right w:val="single" w:sz="4" w:space="0" w:color="000000"/>
            </w:tcBorders>
            <w:vAlign w:val="center"/>
            <w:hideMark/>
          </w:tcPr>
          <w:p w14:paraId="5FA75EC5" w14:textId="378E59A9" w:rsidR="00822223" w:rsidRPr="00E22315" w:rsidRDefault="007C09B0" w:rsidP="00460CF4">
            <w:pPr>
              <w:snapToGrid w:val="0"/>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8</w:t>
            </w:r>
          </w:p>
        </w:tc>
      </w:tr>
      <w:tr w:rsidR="00E42C77" w:rsidRPr="00E22315" w14:paraId="7AD741B2" w14:textId="77777777" w:rsidTr="007C09B0">
        <w:trPr>
          <w:jc w:val="center"/>
        </w:trPr>
        <w:tc>
          <w:tcPr>
            <w:tcW w:w="1448" w:type="pct"/>
            <w:tcBorders>
              <w:top w:val="single" w:sz="4" w:space="0" w:color="000000"/>
              <w:left w:val="single" w:sz="4" w:space="0" w:color="000000"/>
              <w:bottom w:val="single" w:sz="4" w:space="0" w:color="000000"/>
              <w:right w:val="nil"/>
            </w:tcBorders>
            <w:hideMark/>
          </w:tcPr>
          <w:p w14:paraId="15210224" w14:textId="77777777" w:rsidR="00822223" w:rsidRPr="00E22315" w:rsidRDefault="00822223" w:rsidP="00460CF4">
            <w:pPr>
              <w:snapToGrid w:val="0"/>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 xml:space="preserve">Prosječan broj posjetitelja na jednoj izložbi </w:t>
            </w:r>
          </w:p>
        </w:tc>
        <w:tc>
          <w:tcPr>
            <w:tcW w:w="885" w:type="pct"/>
            <w:tcBorders>
              <w:top w:val="single" w:sz="4" w:space="0" w:color="000000"/>
              <w:left w:val="single" w:sz="4" w:space="0" w:color="000000"/>
              <w:bottom w:val="single" w:sz="4" w:space="0" w:color="000000"/>
              <w:right w:val="nil"/>
            </w:tcBorders>
            <w:vAlign w:val="center"/>
            <w:hideMark/>
          </w:tcPr>
          <w:p w14:paraId="2E5BCD9C" w14:textId="6AE442DF" w:rsidR="00822223" w:rsidRPr="00E22315" w:rsidRDefault="007C09B0" w:rsidP="007C09B0">
            <w:pPr>
              <w:snapToGrid w:val="0"/>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Održati</w:t>
            </w:r>
            <w:r w:rsidR="00822223" w:rsidRPr="00E22315">
              <w:rPr>
                <w:rFonts w:asciiTheme="minorHAnsi" w:hAnsiTheme="minorHAnsi" w:cstheme="minorHAnsi"/>
                <w:color w:val="auto"/>
                <w:sz w:val="20"/>
                <w:szCs w:val="20"/>
                <w:lang w:val="hr-HR"/>
              </w:rPr>
              <w:t xml:space="preserve"> broj posjetitelja</w:t>
            </w:r>
          </w:p>
        </w:tc>
        <w:tc>
          <w:tcPr>
            <w:tcW w:w="629" w:type="pct"/>
            <w:tcBorders>
              <w:top w:val="single" w:sz="4" w:space="0" w:color="000000"/>
              <w:left w:val="single" w:sz="4" w:space="0" w:color="000000"/>
              <w:bottom w:val="single" w:sz="4" w:space="0" w:color="000000"/>
              <w:right w:val="nil"/>
            </w:tcBorders>
            <w:vAlign w:val="center"/>
            <w:hideMark/>
          </w:tcPr>
          <w:p w14:paraId="12EBABCC" w14:textId="77777777" w:rsidR="00822223" w:rsidRPr="00E22315" w:rsidRDefault="00822223" w:rsidP="00460CF4">
            <w:pPr>
              <w:snapToGrid w:val="0"/>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Broj</w:t>
            </w:r>
          </w:p>
        </w:tc>
        <w:tc>
          <w:tcPr>
            <w:tcW w:w="644" w:type="pct"/>
            <w:tcBorders>
              <w:top w:val="single" w:sz="4" w:space="0" w:color="000000"/>
              <w:left w:val="single" w:sz="4" w:space="0" w:color="000000"/>
              <w:bottom w:val="single" w:sz="4" w:space="0" w:color="000000"/>
              <w:right w:val="nil"/>
            </w:tcBorders>
            <w:vAlign w:val="center"/>
            <w:hideMark/>
          </w:tcPr>
          <w:p w14:paraId="762A6794" w14:textId="163B5865" w:rsidR="00822223" w:rsidRPr="00E22315" w:rsidRDefault="007C09B0" w:rsidP="00460CF4">
            <w:pPr>
              <w:snapToGrid w:val="0"/>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120</w:t>
            </w:r>
          </w:p>
        </w:tc>
        <w:tc>
          <w:tcPr>
            <w:tcW w:w="659" w:type="pct"/>
            <w:tcBorders>
              <w:top w:val="single" w:sz="4" w:space="0" w:color="000000"/>
              <w:left w:val="single" w:sz="4" w:space="0" w:color="000000"/>
              <w:bottom w:val="single" w:sz="4" w:space="0" w:color="000000"/>
              <w:right w:val="nil"/>
            </w:tcBorders>
            <w:vAlign w:val="center"/>
            <w:hideMark/>
          </w:tcPr>
          <w:p w14:paraId="1E4AD06D" w14:textId="573F43D7" w:rsidR="00822223" w:rsidRPr="00E22315" w:rsidRDefault="007C09B0" w:rsidP="00460CF4">
            <w:pPr>
              <w:snapToGrid w:val="0"/>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140</w:t>
            </w:r>
          </w:p>
        </w:tc>
        <w:tc>
          <w:tcPr>
            <w:tcW w:w="736" w:type="pct"/>
            <w:tcBorders>
              <w:top w:val="single" w:sz="4" w:space="0" w:color="000000"/>
              <w:left w:val="single" w:sz="4" w:space="0" w:color="000000"/>
              <w:bottom w:val="single" w:sz="4" w:space="0" w:color="000000"/>
              <w:right w:val="single" w:sz="4" w:space="0" w:color="000000"/>
            </w:tcBorders>
            <w:vAlign w:val="center"/>
            <w:hideMark/>
          </w:tcPr>
          <w:p w14:paraId="372AAA62" w14:textId="6C8CE218" w:rsidR="00822223" w:rsidRPr="00E22315" w:rsidRDefault="007C09B0" w:rsidP="00460CF4">
            <w:pPr>
              <w:snapToGrid w:val="0"/>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140</w:t>
            </w:r>
          </w:p>
        </w:tc>
      </w:tr>
    </w:tbl>
    <w:p w14:paraId="340CC0BB" w14:textId="77777777" w:rsidR="00822223" w:rsidRPr="00E22315" w:rsidRDefault="00822223" w:rsidP="00822223">
      <w:pPr>
        <w:tabs>
          <w:tab w:val="left" w:pos="1110"/>
        </w:tabs>
        <w:jc w:val="both"/>
        <w:rPr>
          <w:rFonts w:asciiTheme="minorHAnsi" w:hAnsiTheme="minorHAnsi" w:cstheme="minorHAnsi"/>
          <w:b/>
          <w:bCs/>
          <w:color w:val="auto"/>
          <w:lang w:val="hr-HR"/>
        </w:rPr>
      </w:pPr>
    </w:p>
    <w:p w14:paraId="3B144CCA" w14:textId="29D3C8DF" w:rsidR="00897D17" w:rsidRPr="00E22315" w:rsidRDefault="00897D17" w:rsidP="00822223">
      <w:pPr>
        <w:tabs>
          <w:tab w:val="left" w:pos="1110"/>
        </w:tabs>
        <w:jc w:val="both"/>
        <w:rPr>
          <w:rFonts w:asciiTheme="minorHAnsi" w:hAnsiTheme="minorHAnsi" w:cstheme="minorHAnsi"/>
          <w:color w:val="auto"/>
          <w:lang w:val="hr-HR"/>
        </w:rPr>
      </w:pPr>
      <w:r w:rsidRPr="00E22315">
        <w:rPr>
          <w:rFonts w:asciiTheme="minorHAnsi" w:hAnsiTheme="minorHAnsi" w:cstheme="minorHAnsi"/>
          <w:b/>
          <w:bCs/>
          <w:color w:val="auto"/>
          <w:lang w:val="hr-HR"/>
        </w:rPr>
        <w:t>ZLATA KOLARIĆ KIŠUR</w:t>
      </w:r>
      <w:r w:rsidRPr="00E22315">
        <w:rPr>
          <w:rFonts w:asciiTheme="minorHAnsi" w:hAnsiTheme="minorHAnsi" w:cstheme="minorHAnsi"/>
          <w:color w:val="auto"/>
          <w:lang w:val="hr-HR"/>
        </w:rPr>
        <w:t xml:space="preserve"> - budući da Gradska knjižnica Požega baštini ostavštinu znamenite spisateljice Zlate Kolarić </w:t>
      </w:r>
      <w:proofErr w:type="spellStart"/>
      <w:r w:rsidRPr="00E22315">
        <w:rPr>
          <w:rFonts w:asciiTheme="minorHAnsi" w:hAnsiTheme="minorHAnsi" w:cstheme="minorHAnsi"/>
          <w:color w:val="auto"/>
          <w:lang w:val="hr-HR"/>
        </w:rPr>
        <w:t>Kišur</w:t>
      </w:r>
      <w:proofErr w:type="spellEnd"/>
      <w:r w:rsidRPr="00E22315">
        <w:rPr>
          <w:rFonts w:asciiTheme="minorHAnsi" w:hAnsiTheme="minorHAnsi" w:cstheme="minorHAnsi"/>
          <w:color w:val="auto"/>
          <w:lang w:val="hr-HR"/>
        </w:rPr>
        <w:t xml:space="preserve"> ovim se programom želi popularizirati lik i djelo književnice kroz manifestaciju koja podrazumijeva javni natječaj </w:t>
      </w:r>
      <w:r w:rsidR="008465DD" w:rsidRPr="00E22315">
        <w:rPr>
          <w:rFonts w:asciiTheme="minorHAnsi" w:hAnsiTheme="minorHAnsi" w:cstheme="minorHAnsi"/>
          <w:color w:val="auto"/>
          <w:lang w:val="hr-HR"/>
        </w:rPr>
        <w:t>za</w:t>
      </w:r>
      <w:r w:rsidRPr="00E22315">
        <w:rPr>
          <w:rFonts w:asciiTheme="minorHAnsi" w:hAnsiTheme="minorHAnsi" w:cstheme="minorHAnsi"/>
          <w:color w:val="auto"/>
          <w:lang w:val="hr-HR"/>
        </w:rPr>
        <w:t xml:space="preserve"> dramski tekst te javnu manifestaciju koja okuplja razne autore. </w:t>
      </w:r>
    </w:p>
    <w:p w14:paraId="7373317B" w14:textId="77777777" w:rsidR="00822223" w:rsidRPr="00E22315" w:rsidRDefault="00822223" w:rsidP="00822223">
      <w:pPr>
        <w:tabs>
          <w:tab w:val="left" w:pos="1110"/>
        </w:tabs>
        <w:jc w:val="both"/>
        <w:rPr>
          <w:rFonts w:asciiTheme="minorHAnsi" w:hAnsiTheme="minorHAnsi" w:cstheme="minorHAnsi"/>
          <w:color w:val="auto"/>
          <w:lang w:val="hr-HR" w:eastAsia="hr-HR"/>
        </w:rPr>
      </w:pPr>
    </w:p>
    <w:tbl>
      <w:tblPr>
        <w:tblW w:w="4849" w:type="pct"/>
        <w:tblInd w:w="137" w:type="dxa"/>
        <w:tblLook w:val="04A0" w:firstRow="1" w:lastRow="0" w:firstColumn="1" w:lastColumn="0" w:noHBand="0" w:noVBand="1"/>
      </w:tblPr>
      <w:tblGrid>
        <w:gridCol w:w="2558"/>
        <w:gridCol w:w="1527"/>
        <w:gridCol w:w="1160"/>
        <w:gridCol w:w="1135"/>
        <w:gridCol w:w="1135"/>
        <w:gridCol w:w="1273"/>
      </w:tblGrid>
      <w:tr w:rsidR="00E42C77" w:rsidRPr="00E22315" w14:paraId="05756703" w14:textId="77777777" w:rsidTr="00822223">
        <w:tc>
          <w:tcPr>
            <w:tcW w:w="1455" w:type="pct"/>
            <w:tcBorders>
              <w:top w:val="single" w:sz="4" w:space="0" w:color="000000"/>
              <w:left w:val="single" w:sz="4" w:space="0" w:color="000000"/>
              <w:bottom w:val="single" w:sz="4" w:space="0" w:color="000000"/>
              <w:right w:val="nil"/>
            </w:tcBorders>
            <w:vAlign w:val="center"/>
            <w:hideMark/>
          </w:tcPr>
          <w:p w14:paraId="14D2A472" w14:textId="77777777" w:rsidR="00822223" w:rsidRPr="00E22315" w:rsidRDefault="00822223"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kern w:val="2"/>
                <w:sz w:val="20"/>
                <w:szCs w:val="20"/>
                <w:lang w:val="hr-HR" w:eastAsia="en-US"/>
              </w:rPr>
              <w:t>Pokazatelj uspješnosti</w:t>
            </w:r>
          </w:p>
        </w:tc>
        <w:tc>
          <w:tcPr>
            <w:tcW w:w="869" w:type="pct"/>
            <w:tcBorders>
              <w:top w:val="single" w:sz="4" w:space="0" w:color="000000"/>
              <w:left w:val="single" w:sz="4" w:space="0" w:color="000000"/>
              <w:bottom w:val="single" w:sz="4" w:space="0" w:color="000000"/>
              <w:right w:val="nil"/>
            </w:tcBorders>
            <w:vAlign w:val="center"/>
            <w:hideMark/>
          </w:tcPr>
          <w:p w14:paraId="6FFB72B1" w14:textId="77777777" w:rsidR="00822223" w:rsidRPr="00E22315" w:rsidRDefault="00822223"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kern w:val="2"/>
                <w:sz w:val="20"/>
                <w:szCs w:val="20"/>
                <w:lang w:val="hr-HR" w:eastAsia="en-US"/>
              </w:rPr>
              <w:t>Definicija</w:t>
            </w:r>
          </w:p>
        </w:tc>
        <w:tc>
          <w:tcPr>
            <w:tcW w:w="660" w:type="pct"/>
            <w:tcBorders>
              <w:top w:val="single" w:sz="4" w:space="0" w:color="000000"/>
              <w:left w:val="single" w:sz="4" w:space="0" w:color="000000"/>
              <w:bottom w:val="single" w:sz="4" w:space="0" w:color="000000"/>
              <w:right w:val="nil"/>
            </w:tcBorders>
            <w:vAlign w:val="center"/>
            <w:hideMark/>
          </w:tcPr>
          <w:p w14:paraId="1C6BE2DE" w14:textId="77777777" w:rsidR="00822223" w:rsidRPr="00E22315" w:rsidRDefault="00822223"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kern w:val="2"/>
                <w:sz w:val="20"/>
                <w:szCs w:val="20"/>
                <w:lang w:val="hr-HR" w:eastAsia="en-US"/>
              </w:rPr>
              <w:t>Jedinica</w:t>
            </w:r>
          </w:p>
        </w:tc>
        <w:tc>
          <w:tcPr>
            <w:tcW w:w="646" w:type="pct"/>
            <w:tcBorders>
              <w:top w:val="single" w:sz="4" w:space="0" w:color="000000"/>
              <w:left w:val="single" w:sz="4" w:space="0" w:color="000000"/>
              <w:bottom w:val="single" w:sz="4" w:space="0" w:color="000000"/>
              <w:right w:val="nil"/>
            </w:tcBorders>
            <w:vAlign w:val="center"/>
            <w:hideMark/>
          </w:tcPr>
          <w:p w14:paraId="71EB2E25" w14:textId="77777777" w:rsidR="00822223" w:rsidRPr="00E22315" w:rsidRDefault="00822223"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kern w:val="2"/>
                <w:sz w:val="20"/>
                <w:szCs w:val="20"/>
                <w:lang w:val="hr-HR" w:eastAsia="en-US"/>
              </w:rPr>
              <w:t>Polazna vrijednost</w:t>
            </w:r>
          </w:p>
        </w:tc>
        <w:tc>
          <w:tcPr>
            <w:tcW w:w="646" w:type="pct"/>
            <w:tcBorders>
              <w:top w:val="single" w:sz="4" w:space="0" w:color="000000"/>
              <w:left w:val="single" w:sz="4" w:space="0" w:color="000000"/>
              <w:bottom w:val="single" w:sz="4" w:space="0" w:color="000000"/>
              <w:right w:val="nil"/>
            </w:tcBorders>
            <w:vAlign w:val="center"/>
            <w:hideMark/>
          </w:tcPr>
          <w:p w14:paraId="38839ED4" w14:textId="2714097C" w:rsidR="00822223" w:rsidRPr="00E22315" w:rsidRDefault="00822223"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kern w:val="2"/>
                <w:sz w:val="20"/>
                <w:szCs w:val="20"/>
                <w:lang w:val="hr-HR" w:eastAsia="en-US"/>
              </w:rPr>
              <w:t>REBALANS 2024.</w:t>
            </w:r>
          </w:p>
        </w:tc>
        <w:tc>
          <w:tcPr>
            <w:tcW w:w="724" w:type="pct"/>
            <w:tcBorders>
              <w:top w:val="single" w:sz="4" w:space="0" w:color="000000"/>
              <w:left w:val="single" w:sz="4" w:space="0" w:color="000000"/>
              <w:bottom w:val="single" w:sz="4" w:space="0" w:color="000000"/>
              <w:right w:val="single" w:sz="4" w:space="0" w:color="000000"/>
            </w:tcBorders>
            <w:vAlign w:val="center"/>
            <w:hideMark/>
          </w:tcPr>
          <w:p w14:paraId="2C70FBB7" w14:textId="3AE08B9B" w:rsidR="00822223" w:rsidRPr="00E22315" w:rsidRDefault="00822223"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kern w:val="2"/>
                <w:sz w:val="20"/>
                <w:szCs w:val="20"/>
                <w:lang w:val="hr-HR" w:eastAsia="en-US"/>
              </w:rPr>
              <w:t>IZVRŠENJE 31.12.2024.</w:t>
            </w:r>
          </w:p>
        </w:tc>
      </w:tr>
      <w:tr w:rsidR="00E42C77" w:rsidRPr="00E22315" w14:paraId="0219499D" w14:textId="77777777" w:rsidTr="00413DE9">
        <w:trPr>
          <w:trHeight w:val="360"/>
        </w:trPr>
        <w:tc>
          <w:tcPr>
            <w:tcW w:w="1455" w:type="pct"/>
            <w:tcBorders>
              <w:top w:val="single" w:sz="4" w:space="0" w:color="000000"/>
              <w:left w:val="single" w:sz="4" w:space="0" w:color="000000"/>
              <w:bottom w:val="single" w:sz="4" w:space="0" w:color="000000"/>
              <w:right w:val="nil"/>
            </w:tcBorders>
            <w:vAlign w:val="center"/>
            <w:hideMark/>
          </w:tcPr>
          <w:p w14:paraId="03FD952B" w14:textId="4A2925BF" w:rsidR="00822223" w:rsidRPr="00E22315" w:rsidRDefault="00822223" w:rsidP="00413DE9">
            <w:pPr>
              <w:spacing w:before="120" w:after="120"/>
              <w:rPr>
                <w:rFonts w:asciiTheme="minorHAnsi" w:hAnsiTheme="minorHAnsi" w:cstheme="minorHAnsi"/>
                <w:i/>
                <w:iCs/>
                <w:color w:val="auto"/>
                <w:sz w:val="20"/>
                <w:szCs w:val="20"/>
                <w:lang w:val="hr-HR" w:eastAsia="en-US"/>
              </w:rPr>
            </w:pPr>
            <w:r w:rsidRPr="00E22315">
              <w:rPr>
                <w:rFonts w:asciiTheme="minorHAnsi" w:hAnsiTheme="minorHAnsi" w:cstheme="minorHAnsi"/>
                <w:color w:val="auto"/>
                <w:sz w:val="20"/>
                <w:szCs w:val="20"/>
                <w:lang w:val="hr-HR"/>
              </w:rPr>
              <w:t xml:space="preserve">Prosječan broj </w:t>
            </w:r>
            <w:r w:rsidR="007C09B0" w:rsidRPr="00E22315">
              <w:rPr>
                <w:rFonts w:asciiTheme="minorHAnsi" w:hAnsiTheme="minorHAnsi" w:cstheme="minorHAnsi"/>
                <w:color w:val="auto"/>
                <w:sz w:val="20"/>
                <w:szCs w:val="20"/>
                <w:lang w:val="hr-HR"/>
              </w:rPr>
              <w:t>sudionika u literarnom natječaju u</w:t>
            </w:r>
            <w:r w:rsidRPr="00E22315">
              <w:rPr>
                <w:rFonts w:asciiTheme="minorHAnsi" w:hAnsiTheme="minorHAnsi" w:cstheme="minorHAnsi"/>
                <w:color w:val="auto"/>
                <w:sz w:val="20"/>
                <w:szCs w:val="20"/>
                <w:lang w:val="hr-HR"/>
              </w:rPr>
              <w:t xml:space="preserve"> projekt</w:t>
            </w:r>
            <w:r w:rsidR="007C09B0" w:rsidRPr="00E22315">
              <w:rPr>
                <w:rFonts w:asciiTheme="minorHAnsi" w:hAnsiTheme="minorHAnsi" w:cstheme="minorHAnsi"/>
                <w:color w:val="auto"/>
                <w:sz w:val="20"/>
                <w:szCs w:val="20"/>
                <w:lang w:val="hr-HR"/>
              </w:rPr>
              <w:t>u</w:t>
            </w:r>
            <w:r w:rsidR="00F66C1E" w:rsidRPr="00E22315">
              <w:rPr>
                <w:rFonts w:asciiTheme="minorHAnsi" w:hAnsiTheme="minorHAnsi" w:cstheme="minorHAnsi"/>
                <w:color w:val="auto"/>
                <w:sz w:val="20"/>
                <w:szCs w:val="20"/>
                <w:lang w:val="hr-HR"/>
              </w:rPr>
              <w:t xml:space="preserve"> </w:t>
            </w:r>
            <w:r w:rsidRPr="00E22315">
              <w:rPr>
                <w:rFonts w:asciiTheme="minorHAnsi" w:hAnsiTheme="minorHAnsi" w:cstheme="minorHAnsi"/>
                <w:color w:val="auto"/>
                <w:sz w:val="20"/>
                <w:szCs w:val="20"/>
                <w:lang w:val="hr-HR"/>
              </w:rPr>
              <w:t xml:space="preserve">Zlata Kolarić </w:t>
            </w:r>
            <w:proofErr w:type="spellStart"/>
            <w:r w:rsidRPr="00E22315">
              <w:rPr>
                <w:rFonts w:asciiTheme="minorHAnsi" w:hAnsiTheme="minorHAnsi" w:cstheme="minorHAnsi"/>
                <w:color w:val="auto"/>
                <w:sz w:val="20"/>
                <w:szCs w:val="20"/>
                <w:lang w:val="hr-HR"/>
              </w:rPr>
              <w:t>Kišur</w:t>
            </w:r>
            <w:proofErr w:type="spellEnd"/>
          </w:p>
        </w:tc>
        <w:tc>
          <w:tcPr>
            <w:tcW w:w="869" w:type="pct"/>
            <w:tcBorders>
              <w:top w:val="single" w:sz="4" w:space="0" w:color="000000"/>
              <w:left w:val="single" w:sz="4" w:space="0" w:color="000000"/>
              <w:bottom w:val="single" w:sz="4" w:space="0" w:color="000000"/>
              <w:right w:val="nil"/>
            </w:tcBorders>
            <w:hideMark/>
          </w:tcPr>
          <w:p w14:paraId="32503324" w14:textId="6F2A8D17" w:rsidR="00822223" w:rsidRPr="00E22315" w:rsidRDefault="007C09B0" w:rsidP="00460CF4">
            <w:pPr>
              <w:snapToGrid w:val="0"/>
              <w:spacing w:before="120" w:after="120"/>
              <w:rPr>
                <w:rFonts w:asciiTheme="minorHAnsi" w:hAnsiTheme="minorHAnsi" w:cstheme="minorHAnsi"/>
                <w:color w:val="auto"/>
                <w:sz w:val="20"/>
                <w:szCs w:val="20"/>
                <w:lang w:val="hr-HR" w:eastAsia="en-US"/>
              </w:rPr>
            </w:pPr>
            <w:r w:rsidRPr="00E22315">
              <w:rPr>
                <w:rFonts w:asciiTheme="minorHAnsi" w:hAnsiTheme="minorHAnsi" w:cstheme="minorHAnsi"/>
                <w:color w:val="auto"/>
                <w:sz w:val="20"/>
                <w:szCs w:val="20"/>
                <w:lang w:val="hr-HR"/>
              </w:rPr>
              <w:t>Održati prosječan broj sudionika u literarnom natječaju</w:t>
            </w:r>
          </w:p>
        </w:tc>
        <w:tc>
          <w:tcPr>
            <w:tcW w:w="660" w:type="pct"/>
            <w:tcBorders>
              <w:top w:val="single" w:sz="4" w:space="0" w:color="000000"/>
              <w:left w:val="single" w:sz="4" w:space="0" w:color="000000"/>
              <w:bottom w:val="single" w:sz="4" w:space="0" w:color="000000"/>
              <w:right w:val="nil"/>
            </w:tcBorders>
            <w:vAlign w:val="center"/>
            <w:hideMark/>
          </w:tcPr>
          <w:p w14:paraId="49C6BF79" w14:textId="77777777" w:rsidR="00822223" w:rsidRPr="00E22315" w:rsidRDefault="00822223" w:rsidP="00460CF4">
            <w:pPr>
              <w:snapToGrid w:val="0"/>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Broj</w:t>
            </w:r>
          </w:p>
        </w:tc>
        <w:tc>
          <w:tcPr>
            <w:tcW w:w="646" w:type="pct"/>
            <w:tcBorders>
              <w:top w:val="single" w:sz="4" w:space="0" w:color="000000"/>
              <w:left w:val="single" w:sz="4" w:space="0" w:color="000000"/>
              <w:bottom w:val="single" w:sz="4" w:space="0" w:color="000000"/>
              <w:right w:val="nil"/>
            </w:tcBorders>
            <w:vAlign w:val="center"/>
            <w:hideMark/>
          </w:tcPr>
          <w:p w14:paraId="68AC652A" w14:textId="6D69DA9A" w:rsidR="00822223" w:rsidRPr="00E22315" w:rsidRDefault="00F66C1E" w:rsidP="00460CF4">
            <w:pPr>
              <w:snapToGrid w:val="0"/>
              <w:spacing w:before="120" w:after="120"/>
              <w:jc w:val="center"/>
              <w:rPr>
                <w:rFonts w:asciiTheme="minorHAnsi" w:hAnsiTheme="minorHAnsi" w:cstheme="minorHAnsi"/>
                <w:color w:val="auto"/>
                <w:sz w:val="20"/>
                <w:szCs w:val="20"/>
                <w:lang w:val="hr-HR" w:eastAsia="hr-HR"/>
              </w:rPr>
            </w:pPr>
            <w:r w:rsidRPr="00E22315">
              <w:rPr>
                <w:rFonts w:asciiTheme="minorHAnsi" w:hAnsiTheme="minorHAnsi" w:cstheme="minorHAnsi"/>
                <w:color w:val="auto"/>
                <w:sz w:val="20"/>
                <w:szCs w:val="20"/>
                <w:lang w:val="hr-HR"/>
              </w:rPr>
              <w:t>10</w:t>
            </w:r>
          </w:p>
        </w:tc>
        <w:tc>
          <w:tcPr>
            <w:tcW w:w="646" w:type="pct"/>
            <w:tcBorders>
              <w:top w:val="single" w:sz="4" w:space="0" w:color="000000"/>
              <w:left w:val="single" w:sz="4" w:space="0" w:color="000000"/>
              <w:bottom w:val="single" w:sz="4" w:space="0" w:color="000000"/>
              <w:right w:val="nil"/>
            </w:tcBorders>
            <w:vAlign w:val="center"/>
            <w:hideMark/>
          </w:tcPr>
          <w:p w14:paraId="1ABCBFC1" w14:textId="746845BE" w:rsidR="00822223" w:rsidRPr="00E22315" w:rsidRDefault="00F66C1E" w:rsidP="00460CF4">
            <w:pPr>
              <w:snapToGrid w:val="0"/>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10</w:t>
            </w:r>
          </w:p>
        </w:tc>
        <w:tc>
          <w:tcPr>
            <w:tcW w:w="724" w:type="pct"/>
            <w:tcBorders>
              <w:top w:val="single" w:sz="4" w:space="0" w:color="000000"/>
              <w:left w:val="single" w:sz="4" w:space="0" w:color="000000"/>
              <w:bottom w:val="single" w:sz="4" w:space="0" w:color="000000"/>
              <w:right w:val="single" w:sz="4" w:space="0" w:color="000000"/>
            </w:tcBorders>
            <w:vAlign w:val="center"/>
            <w:hideMark/>
          </w:tcPr>
          <w:p w14:paraId="561516D2" w14:textId="7AEBFBD5" w:rsidR="00822223" w:rsidRPr="00E22315" w:rsidRDefault="00F66C1E" w:rsidP="00460CF4">
            <w:pPr>
              <w:snapToGrid w:val="0"/>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5</w:t>
            </w:r>
          </w:p>
        </w:tc>
      </w:tr>
      <w:tr w:rsidR="00E42C77" w:rsidRPr="00E22315" w14:paraId="10075EFF" w14:textId="77777777" w:rsidTr="00413DE9">
        <w:trPr>
          <w:trHeight w:val="60"/>
        </w:trPr>
        <w:tc>
          <w:tcPr>
            <w:tcW w:w="1455" w:type="pct"/>
            <w:tcBorders>
              <w:top w:val="single" w:sz="4" w:space="0" w:color="000000"/>
              <w:left w:val="single" w:sz="4" w:space="0" w:color="000000"/>
              <w:bottom w:val="single" w:sz="4" w:space="0" w:color="000000"/>
              <w:right w:val="nil"/>
            </w:tcBorders>
            <w:vAlign w:val="center"/>
            <w:hideMark/>
          </w:tcPr>
          <w:p w14:paraId="1F8DD74D" w14:textId="5C3A4DC6" w:rsidR="00822223" w:rsidRPr="00E22315" w:rsidRDefault="00822223" w:rsidP="00413DE9">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 xml:space="preserve">Broj </w:t>
            </w:r>
            <w:r w:rsidR="007C09B0" w:rsidRPr="00E22315">
              <w:rPr>
                <w:rFonts w:asciiTheme="minorHAnsi" w:hAnsiTheme="minorHAnsi" w:cstheme="minorHAnsi"/>
                <w:color w:val="auto"/>
                <w:sz w:val="20"/>
                <w:szCs w:val="20"/>
                <w:lang w:val="hr-HR"/>
              </w:rPr>
              <w:t>posjetitelja</w:t>
            </w:r>
            <w:r w:rsidRPr="00E22315">
              <w:rPr>
                <w:rFonts w:asciiTheme="minorHAnsi" w:hAnsiTheme="minorHAnsi" w:cstheme="minorHAnsi"/>
                <w:color w:val="auto"/>
                <w:sz w:val="20"/>
                <w:szCs w:val="20"/>
                <w:lang w:val="hr-HR"/>
              </w:rPr>
              <w:t xml:space="preserve"> </w:t>
            </w:r>
            <w:r w:rsidR="007C09B0" w:rsidRPr="00E22315">
              <w:rPr>
                <w:rFonts w:asciiTheme="minorHAnsi" w:hAnsiTheme="minorHAnsi" w:cstheme="minorHAnsi"/>
                <w:color w:val="auto"/>
                <w:sz w:val="20"/>
                <w:szCs w:val="20"/>
                <w:lang w:val="hr-HR"/>
              </w:rPr>
              <w:t>završne manifestacije</w:t>
            </w:r>
          </w:p>
        </w:tc>
        <w:tc>
          <w:tcPr>
            <w:tcW w:w="869" w:type="pct"/>
            <w:tcBorders>
              <w:top w:val="single" w:sz="4" w:space="0" w:color="000000"/>
              <w:left w:val="single" w:sz="4" w:space="0" w:color="000000"/>
              <w:bottom w:val="single" w:sz="4" w:space="0" w:color="000000"/>
              <w:right w:val="nil"/>
            </w:tcBorders>
            <w:hideMark/>
          </w:tcPr>
          <w:p w14:paraId="1F89699C" w14:textId="3A9137F8" w:rsidR="00822223" w:rsidRPr="00E22315" w:rsidRDefault="00F66C1E" w:rsidP="00460CF4">
            <w:pPr>
              <w:snapToGrid w:val="0"/>
              <w:spacing w:before="120" w:after="120"/>
              <w:rPr>
                <w:rFonts w:asciiTheme="minorHAnsi" w:hAnsiTheme="minorHAnsi" w:cstheme="minorHAnsi"/>
                <w:color w:val="auto"/>
                <w:sz w:val="20"/>
                <w:szCs w:val="20"/>
                <w:lang w:val="hr-HR" w:eastAsia="en-US"/>
              </w:rPr>
            </w:pPr>
            <w:r w:rsidRPr="00E22315">
              <w:rPr>
                <w:rFonts w:asciiTheme="minorHAnsi" w:hAnsiTheme="minorHAnsi" w:cstheme="minorHAnsi"/>
                <w:color w:val="auto"/>
                <w:sz w:val="20"/>
                <w:szCs w:val="20"/>
                <w:lang w:val="hr-HR"/>
              </w:rPr>
              <w:t>Održati broj posjetitelja završne manifestacije</w:t>
            </w:r>
          </w:p>
        </w:tc>
        <w:tc>
          <w:tcPr>
            <w:tcW w:w="660" w:type="pct"/>
            <w:tcBorders>
              <w:top w:val="single" w:sz="4" w:space="0" w:color="000000"/>
              <w:left w:val="single" w:sz="4" w:space="0" w:color="000000"/>
              <w:bottom w:val="single" w:sz="4" w:space="0" w:color="000000"/>
              <w:right w:val="nil"/>
            </w:tcBorders>
            <w:vAlign w:val="center"/>
            <w:hideMark/>
          </w:tcPr>
          <w:p w14:paraId="75A547D5" w14:textId="77777777" w:rsidR="00822223" w:rsidRPr="00E22315" w:rsidRDefault="00822223" w:rsidP="00460CF4">
            <w:pPr>
              <w:snapToGrid w:val="0"/>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Broj</w:t>
            </w:r>
          </w:p>
        </w:tc>
        <w:tc>
          <w:tcPr>
            <w:tcW w:w="646" w:type="pct"/>
            <w:tcBorders>
              <w:top w:val="single" w:sz="4" w:space="0" w:color="000000"/>
              <w:left w:val="single" w:sz="4" w:space="0" w:color="000000"/>
              <w:bottom w:val="single" w:sz="4" w:space="0" w:color="000000"/>
              <w:right w:val="nil"/>
            </w:tcBorders>
            <w:vAlign w:val="center"/>
            <w:hideMark/>
          </w:tcPr>
          <w:p w14:paraId="60C19F21" w14:textId="35F8D6B9" w:rsidR="00822223" w:rsidRPr="00E22315" w:rsidRDefault="00F66C1E" w:rsidP="00460CF4">
            <w:pPr>
              <w:snapToGrid w:val="0"/>
              <w:spacing w:before="120" w:after="120"/>
              <w:jc w:val="center"/>
              <w:rPr>
                <w:rFonts w:asciiTheme="minorHAnsi" w:hAnsiTheme="minorHAnsi" w:cstheme="minorHAnsi"/>
                <w:color w:val="auto"/>
                <w:sz w:val="20"/>
                <w:szCs w:val="20"/>
                <w:lang w:val="hr-HR" w:eastAsia="hr-HR"/>
              </w:rPr>
            </w:pPr>
            <w:r w:rsidRPr="00E22315">
              <w:rPr>
                <w:rFonts w:asciiTheme="minorHAnsi" w:hAnsiTheme="minorHAnsi" w:cstheme="minorHAnsi"/>
                <w:color w:val="auto"/>
                <w:sz w:val="20"/>
                <w:szCs w:val="20"/>
                <w:lang w:val="hr-HR"/>
              </w:rPr>
              <w:t>50</w:t>
            </w:r>
          </w:p>
        </w:tc>
        <w:tc>
          <w:tcPr>
            <w:tcW w:w="646" w:type="pct"/>
            <w:tcBorders>
              <w:top w:val="single" w:sz="4" w:space="0" w:color="000000"/>
              <w:left w:val="single" w:sz="4" w:space="0" w:color="000000"/>
              <w:bottom w:val="single" w:sz="4" w:space="0" w:color="000000"/>
              <w:right w:val="nil"/>
            </w:tcBorders>
            <w:vAlign w:val="center"/>
            <w:hideMark/>
          </w:tcPr>
          <w:p w14:paraId="1FD230D4" w14:textId="7DEC87CF" w:rsidR="00822223" w:rsidRPr="00E22315" w:rsidRDefault="00F66C1E" w:rsidP="00460CF4">
            <w:pPr>
              <w:snapToGrid w:val="0"/>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60</w:t>
            </w:r>
          </w:p>
        </w:tc>
        <w:tc>
          <w:tcPr>
            <w:tcW w:w="724" w:type="pct"/>
            <w:tcBorders>
              <w:top w:val="single" w:sz="4" w:space="0" w:color="000000"/>
              <w:left w:val="single" w:sz="4" w:space="0" w:color="000000"/>
              <w:bottom w:val="single" w:sz="4" w:space="0" w:color="000000"/>
              <w:right w:val="single" w:sz="4" w:space="0" w:color="000000"/>
            </w:tcBorders>
            <w:vAlign w:val="center"/>
            <w:hideMark/>
          </w:tcPr>
          <w:p w14:paraId="5DA7F8F9" w14:textId="565EB8A0" w:rsidR="00822223" w:rsidRPr="00E22315" w:rsidRDefault="00F66C1E" w:rsidP="00460CF4">
            <w:pPr>
              <w:snapToGrid w:val="0"/>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220</w:t>
            </w:r>
          </w:p>
        </w:tc>
      </w:tr>
    </w:tbl>
    <w:p w14:paraId="0B5472A5" w14:textId="77777777" w:rsidR="00822223" w:rsidRPr="00E22315" w:rsidRDefault="00822223" w:rsidP="00822223">
      <w:pPr>
        <w:tabs>
          <w:tab w:val="left" w:pos="1110"/>
        </w:tabs>
        <w:jc w:val="both"/>
        <w:rPr>
          <w:rFonts w:asciiTheme="minorHAnsi" w:hAnsiTheme="minorHAnsi" w:cstheme="minorHAnsi"/>
          <w:b/>
          <w:bCs/>
          <w:color w:val="auto"/>
          <w:lang w:val="hr-HR"/>
        </w:rPr>
      </w:pPr>
    </w:p>
    <w:p w14:paraId="05D41DC1" w14:textId="36D5F9AB" w:rsidR="00897D17" w:rsidRPr="00E22315" w:rsidRDefault="00897D17" w:rsidP="00822223">
      <w:pPr>
        <w:tabs>
          <w:tab w:val="left" w:pos="1110"/>
        </w:tabs>
        <w:jc w:val="both"/>
        <w:rPr>
          <w:rFonts w:asciiTheme="minorHAnsi" w:hAnsiTheme="minorHAnsi" w:cstheme="minorHAnsi"/>
          <w:color w:val="auto"/>
          <w:lang w:val="hr-HR"/>
        </w:rPr>
      </w:pPr>
      <w:r w:rsidRPr="00E22315">
        <w:rPr>
          <w:rFonts w:asciiTheme="minorHAnsi" w:hAnsiTheme="minorHAnsi" w:cstheme="minorHAnsi"/>
          <w:b/>
          <w:bCs/>
          <w:color w:val="auto"/>
          <w:lang w:val="hr-HR"/>
        </w:rPr>
        <w:t xml:space="preserve">Učenjem protiv demencije – </w:t>
      </w:r>
      <w:r w:rsidRPr="00E22315">
        <w:rPr>
          <w:rFonts w:asciiTheme="minorHAnsi" w:hAnsiTheme="minorHAnsi" w:cstheme="minorHAnsi"/>
          <w:color w:val="auto"/>
          <w:lang w:val="hr-HR"/>
        </w:rPr>
        <w:t xml:space="preserve">program učenja engleskog jezika za korisnike treće životne dobi. </w:t>
      </w:r>
      <w:r w:rsidR="00413DE9" w:rsidRPr="00E22315">
        <w:rPr>
          <w:rFonts w:asciiTheme="minorHAnsi" w:hAnsiTheme="minorHAnsi" w:cstheme="minorHAnsi"/>
          <w:color w:val="auto"/>
          <w:lang w:val="hr-HR"/>
        </w:rPr>
        <w:t>Program je realiziran u lipnju i srpnju 2024. godine u skladu s planom.</w:t>
      </w:r>
    </w:p>
    <w:p w14:paraId="4990A1BD" w14:textId="77777777" w:rsidR="00822223" w:rsidRPr="00E22315" w:rsidRDefault="00822223" w:rsidP="00822223">
      <w:pPr>
        <w:tabs>
          <w:tab w:val="left" w:pos="1110"/>
        </w:tabs>
        <w:jc w:val="both"/>
        <w:rPr>
          <w:rFonts w:asciiTheme="minorHAnsi" w:hAnsiTheme="minorHAnsi" w:cstheme="minorHAnsi"/>
          <w:color w:val="auto"/>
          <w:lang w:val="hr-HR" w:eastAsia="hr-HR"/>
        </w:rPr>
      </w:pPr>
    </w:p>
    <w:tbl>
      <w:tblPr>
        <w:tblW w:w="4849" w:type="pct"/>
        <w:tblInd w:w="137" w:type="dxa"/>
        <w:tblLook w:val="04A0" w:firstRow="1" w:lastRow="0" w:firstColumn="1" w:lastColumn="0" w:noHBand="0" w:noVBand="1"/>
      </w:tblPr>
      <w:tblGrid>
        <w:gridCol w:w="2552"/>
        <w:gridCol w:w="1559"/>
        <w:gridCol w:w="1134"/>
        <w:gridCol w:w="1134"/>
        <w:gridCol w:w="1135"/>
        <w:gridCol w:w="1274"/>
      </w:tblGrid>
      <w:tr w:rsidR="00E42C77" w:rsidRPr="00E22315" w14:paraId="2CCC3529" w14:textId="77777777" w:rsidTr="00822223">
        <w:tc>
          <w:tcPr>
            <w:tcW w:w="1452" w:type="pct"/>
            <w:tcBorders>
              <w:top w:val="single" w:sz="4" w:space="0" w:color="000000"/>
              <w:left w:val="single" w:sz="4" w:space="0" w:color="000000"/>
              <w:bottom w:val="single" w:sz="4" w:space="0" w:color="000000"/>
              <w:right w:val="nil"/>
            </w:tcBorders>
            <w:vAlign w:val="center"/>
            <w:hideMark/>
          </w:tcPr>
          <w:p w14:paraId="358622AC" w14:textId="77777777" w:rsidR="00822223" w:rsidRPr="00E22315" w:rsidRDefault="00822223"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lastRenderedPageBreak/>
              <w:t>Pokazatelj uspješnosti</w:t>
            </w:r>
          </w:p>
        </w:tc>
        <w:tc>
          <w:tcPr>
            <w:tcW w:w="887" w:type="pct"/>
            <w:tcBorders>
              <w:top w:val="single" w:sz="4" w:space="0" w:color="000000"/>
              <w:left w:val="single" w:sz="4" w:space="0" w:color="000000"/>
              <w:bottom w:val="single" w:sz="4" w:space="0" w:color="000000"/>
              <w:right w:val="nil"/>
            </w:tcBorders>
            <w:vAlign w:val="center"/>
            <w:hideMark/>
          </w:tcPr>
          <w:p w14:paraId="75ECE4BE" w14:textId="77777777" w:rsidR="00822223" w:rsidRPr="00E22315" w:rsidRDefault="00822223"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Definicija</w:t>
            </w:r>
          </w:p>
        </w:tc>
        <w:tc>
          <w:tcPr>
            <w:tcW w:w="645" w:type="pct"/>
            <w:tcBorders>
              <w:top w:val="single" w:sz="4" w:space="0" w:color="000000"/>
              <w:left w:val="single" w:sz="4" w:space="0" w:color="000000"/>
              <w:bottom w:val="single" w:sz="4" w:space="0" w:color="000000"/>
              <w:right w:val="nil"/>
            </w:tcBorders>
            <w:vAlign w:val="center"/>
            <w:hideMark/>
          </w:tcPr>
          <w:p w14:paraId="1C103913" w14:textId="77777777" w:rsidR="00822223" w:rsidRPr="00E22315" w:rsidRDefault="00822223"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Jedinica</w:t>
            </w:r>
          </w:p>
        </w:tc>
        <w:tc>
          <w:tcPr>
            <w:tcW w:w="645" w:type="pct"/>
            <w:tcBorders>
              <w:top w:val="single" w:sz="4" w:space="0" w:color="000000"/>
              <w:left w:val="single" w:sz="4" w:space="0" w:color="000000"/>
              <w:bottom w:val="single" w:sz="4" w:space="0" w:color="000000"/>
              <w:right w:val="nil"/>
            </w:tcBorders>
            <w:vAlign w:val="center"/>
            <w:hideMark/>
          </w:tcPr>
          <w:p w14:paraId="356A3EAE" w14:textId="77777777" w:rsidR="00822223" w:rsidRPr="00E22315" w:rsidRDefault="00822223"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Polazna vrijednost</w:t>
            </w:r>
          </w:p>
        </w:tc>
        <w:tc>
          <w:tcPr>
            <w:tcW w:w="646" w:type="pct"/>
            <w:tcBorders>
              <w:top w:val="single" w:sz="4" w:space="0" w:color="000000"/>
              <w:left w:val="single" w:sz="4" w:space="0" w:color="000000"/>
              <w:bottom w:val="single" w:sz="4" w:space="0" w:color="000000"/>
              <w:right w:val="nil"/>
            </w:tcBorders>
            <w:vAlign w:val="center"/>
            <w:hideMark/>
          </w:tcPr>
          <w:p w14:paraId="02636C9C" w14:textId="117F50C5" w:rsidR="00822223" w:rsidRPr="00E22315" w:rsidRDefault="00822223"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kern w:val="2"/>
                <w:sz w:val="20"/>
                <w:szCs w:val="20"/>
                <w:lang w:val="hr-HR" w:eastAsia="en-US"/>
              </w:rPr>
              <w:t>REBALANS 2024.</w:t>
            </w:r>
          </w:p>
        </w:tc>
        <w:tc>
          <w:tcPr>
            <w:tcW w:w="725" w:type="pct"/>
            <w:tcBorders>
              <w:top w:val="single" w:sz="4" w:space="0" w:color="000000"/>
              <w:left w:val="single" w:sz="4" w:space="0" w:color="000000"/>
              <w:bottom w:val="single" w:sz="4" w:space="0" w:color="000000"/>
              <w:right w:val="single" w:sz="4" w:space="0" w:color="000000"/>
            </w:tcBorders>
            <w:vAlign w:val="center"/>
            <w:hideMark/>
          </w:tcPr>
          <w:p w14:paraId="3B4A4F2D" w14:textId="68A88E24" w:rsidR="00822223" w:rsidRPr="00E22315" w:rsidRDefault="00822223"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kern w:val="2"/>
                <w:sz w:val="20"/>
                <w:szCs w:val="20"/>
                <w:lang w:val="hr-HR" w:eastAsia="en-US"/>
              </w:rPr>
              <w:t>IZVRŠENJE 31.12.2024.</w:t>
            </w:r>
          </w:p>
        </w:tc>
      </w:tr>
      <w:tr w:rsidR="00E42C77" w:rsidRPr="00E22315" w14:paraId="76C8C42E" w14:textId="77777777" w:rsidTr="00413DE9">
        <w:trPr>
          <w:trHeight w:val="360"/>
        </w:trPr>
        <w:tc>
          <w:tcPr>
            <w:tcW w:w="1452" w:type="pct"/>
            <w:tcBorders>
              <w:top w:val="single" w:sz="4" w:space="0" w:color="000000"/>
              <w:left w:val="single" w:sz="4" w:space="0" w:color="000000"/>
              <w:bottom w:val="single" w:sz="4" w:space="0" w:color="000000"/>
              <w:right w:val="nil"/>
            </w:tcBorders>
            <w:vAlign w:val="center"/>
            <w:hideMark/>
          </w:tcPr>
          <w:p w14:paraId="31203F23" w14:textId="77777777" w:rsidR="00822223" w:rsidRPr="00E22315" w:rsidRDefault="00822223" w:rsidP="00413DE9">
            <w:pPr>
              <w:spacing w:before="120" w:after="120"/>
              <w:rPr>
                <w:rFonts w:asciiTheme="minorHAnsi" w:hAnsiTheme="minorHAnsi" w:cstheme="minorHAnsi"/>
                <w:color w:val="auto"/>
                <w:sz w:val="20"/>
                <w:szCs w:val="20"/>
                <w:lang w:val="hr-HR" w:eastAsia="en-US"/>
              </w:rPr>
            </w:pPr>
            <w:r w:rsidRPr="00E22315">
              <w:rPr>
                <w:rFonts w:asciiTheme="minorHAnsi" w:hAnsiTheme="minorHAnsi" w:cstheme="minorHAnsi"/>
                <w:color w:val="auto"/>
                <w:sz w:val="20"/>
                <w:szCs w:val="20"/>
                <w:lang w:val="hr-HR" w:eastAsia="en-US"/>
              </w:rPr>
              <w:t xml:space="preserve">Broj polaznika radionica </w:t>
            </w:r>
          </w:p>
        </w:tc>
        <w:tc>
          <w:tcPr>
            <w:tcW w:w="887" w:type="pct"/>
            <w:tcBorders>
              <w:top w:val="single" w:sz="4" w:space="0" w:color="000000"/>
              <w:left w:val="single" w:sz="4" w:space="0" w:color="000000"/>
              <w:bottom w:val="single" w:sz="4" w:space="0" w:color="000000"/>
              <w:right w:val="nil"/>
            </w:tcBorders>
            <w:hideMark/>
          </w:tcPr>
          <w:p w14:paraId="3D22E201" w14:textId="77777777" w:rsidR="00822223" w:rsidRPr="00E22315" w:rsidRDefault="00822223" w:rsidP="00460CF4">
            <w:pPr>
              <w:snapToGrid w:val="0"/>
              <w:spacing w:before="120" w:after="120"/>
              <w:rPr>
                <w:rFonts w:asciiTheme="minorHAnsi" w:hAnsiTheme="minorHAnsi" w:cstheme="minorHAnsi"/>
                <w:color w:val="auto"/>
                <w:sz w:val="20"/>
                <w:szCs w:val="20"/>
                <w:lang w:val="hr-HR" w:eastAsia="en-US"/>
              </w:rPr>
            </w:pPr>
            <w:r w:rsidRPr="00E22315">
              <w:rPr>
                <w:rFonts w:asciiTheme="minorHAnsi" w:hAnsiTheme="minorHAnsi" w:cstheme="minorHAnsi"/>
                <w:color w:val="auto"/>
                <w:sz w:val="20"/>
                <w:szCs w:val="20"/>
                <w:lang w:val="hr-HR" w:eastAsia="en-US"/>
              </w:rPr>
              <w:t>Povećati broj polaznika radionica</w:t>
            </w:r>
          </w:p>
        </w:tc>
        <w:tc>
          <w:tcPr>
            <w:tcW w:w="645" w:type="pct"/>
            <w:tcBorders>
              <w:top w:val="single" w:sz="4" w:space="0" w:color="000000"/>
              <w:left w:val="single" w:sz="4" w:space="0" w:color="000000"/>
              <w:bottom w:val="single" w:sz="4" w:space="0" w:color="000000"/>
              <w:right w:val="nil"/>
            </w:tcBorders>
            <w:vAlign w:val="center"/>
            <w:hideMark/>
          </w:tcPr>
          <w:p w14:paraId="7E45145B" w14:textId="77777777" w:rsidR="00822223" w:rsidRPr="00E22315" w:rsidRDefault="00822223" w:rsidP="00460CF4">
            <w:pPr>
              <w:snapToGrid w:val="0"/>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Broj</w:t>
            </w:r>
          </w:p>
        </w:tc>
        <w:tc>
          <w:tcPr>
            <w:tcW w:w="645" w:type="pct"/>
            <w:tcBorders>
              <w:top w:val="single" w:sz="4" w:space="0" w:color="000000"/>
              <w:left w:val="single" w:sz="4" w:space="0" w:color="000000"/>
              <w:bottom w:val="single" w:sz="4" w:space="0" w:color="000000"/>
              <w:right w:val="nil"/>
            </w:tcBorders>
            <w:vAlign w:val="center"/>
            <w:hideMark/>
          </w:tcPr>
          <w:p w14:paraId="3B2AD8A7" w14:textId="28D5DFB2" w:rsidR="00822223" w:rsidRPr="00E22315" w:rsidRDefault="00413DE9" w:rsidP="00460CF4">
            <w:pPr>
              <w:snapToGrid w:val="0"/>
              <w:spacing w:before="120" w:after="120"/>
              <w:jc w:val="center"/>
              <w:rPr>
                <w:rFonts w:asciiTheme="minorHAnsi" w:hAnsiTheme="minorHAnsi" w:cstheme="minorHAnsi"/>
                <w:color w:val="auto"/>
                <w:sz w:val="20"/>
                <w:szCs w:val="20"/>
                <w:lang w:val="hr-HR" w:eastAsia="hr-HR"/>
              </w:rPr>
            </w:pPr>
            <w:r w:rsidRPr="00E22315">
              <w:rPr>
                <w:rFonts w:asciiTheme="minorHAnsi" w:hAnsiTheme="minorHAnsi" w:cstheme="minorHAnsi"/>
                <w:color w:val="auto"/>
                <w:sz w:val="20"/>
                <w:szCs w:val="20"/>
                <w:lang w:val="hr-HR"/>
              </w:rPr>
              <w:t>12</w:t>
            </w:r>
          </w:p>
        </w:tc>
        <w:tc>
          <w:tcPr>
            <w:tcW w:w="646" w:type="pct"/>
            <w:tcBorders>
              <w:top w:val="single" w:sz="4" w:space="0" w:color="000000"/>
              <w:left w:val="single" w:sz="4" w:space="0" w:color="000000"/>
              <w:bottom w:val="single" w:sz="4" w:space="0" w:color="000000"/>
              <w:right w:val="nil"/>
            </w:tcBorders>
            <w:vAlign w:val="center"/>
            <w:hideMark/>
          </w:tcPr>
          <w:p w14:paraId="519AEECD" w14:textId="224232D5" w:rsidR="00822223" w:rsidRPr="00E22315" w:rsidRDefault="00413DE9" w:rsidP="00460CF4">
            <w:pPr>
              <w:snapToGrid w:val="0"/>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13</w:t>
            </w:r>
          </w:p>
        </w:tc>
        <w:tc>
          <w:tcPr>
            <w:tcW w:w="725" w:type="pct"/>
            <w:tcBorders>
              <w:top w:val="single" w:sz="4" w:space="0" w:color="000000"/>
              <w:left w:val="single" w:sz="4" w:space="0" w:color="000000"/>
              <w:bottom w:val="single" w:sz="4" w:space="0" w:color="000000"/>
              <w:right w:val="single" w:sz="4" w:space="0" w:color="000000"/>
            </w:tcBorders>
            <w:vAlign w:val="center"/>
            <w:hideMark/>
          </w:tcPr>
          <w:p w14:paraId="3FC80085" w14:textId="16FF683A" w:rsidR="00822223" w:rsidRPr="00E22315" w:rsidRDefault="00413DE9" w:rsidP="00460CF4">
            <w:pPr>
              <w:snapToGrid w:val="0"/>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13</w:t>
            </w:r>
          </w:p>
        </w:tc>
      </w:tr>
    </w:tbl>
    <w:p w14:paraId="636556B1" w14:textId="77777777" w:rsidR="00822223" w:rsidRPr="00E22315" w:rsidRDefault="00822223" w:rsidP="00822223">
      <w:pPr>
        <w:tabs>
          <w:tab w:val="left" w:pos="1110"/>
        </w:tabs>
        <w:jc w:val="both"/>
        <w:rPr>
          <w:rFonts w:asciiTheme="minorHAnsi" w:hAnsiTheme="minorHAnsi" w:cstheme="minorHAnsi"/>
          <w:b/>
          <w:bCs/>
          <w:color w:val="auto"/>
          <w:lang w:val="hr-HR"/>
        </w:rPr>
      </w:pPr>
    </w:p>
    <w:p w14:paraId="0F1B1F10" w14:textId="79D21DBD" w:rsidR="00897D17" w:rsidRPr="00E22315" w:rsidRDefault="00897D17" w:rsidP="00822223">
      <w:pPr>
        <w:tabs>
          <w:tab w:val="left" w:pos="1110"/>
        </w:tabs>
        <w:jc w:val="both"/>
        <w:rPr>
          <w:rFonts w:asciiTheme="minorHAnsi" w:hAnsiTheme="minorHAnsi" w:cstheme="minorHAnsi"/>
          <w:color w:val="auto"/>
          <w:lang w:val="hr-HR"/>
        </w:rPr>
      </w:pPr>
      <w:proofErr w:type="spellStart"/>
      <w:r w:rsidRPr="00E22315">
        <w:rPr>
          <w:rFonts w:asciiTheme="minorHAnsi" w:hAnsiTheme="minorHAnsi" w:cstheme="minorHAnsi"/>
          <w:b/>
          <w:bCs/>
          <w:color w:val="auto"/>
          <w:lang w:val="hr-HR"/>
        </w:rPr>
        <w:t>Startup</w:t>
      </w:r>
      <w:proofErr w:type="spellEnd"/>
      <w:r w:rsidRPr="00E22315">
        <w:rPr>
          <w:rFonts w:asciiTheme="minorHAnsi" w:hAnsiTheme="minorHAnsi" w:cstheme="minorHAnsi"/>
          <w:b/>
          <w:bCs/>
          <w:color w:val="auto"/>
          <w:lang w:val="hr-HR"/>
        </w:rPr>
        <w:t xml:space="preserve"> u knjižnici –</w:t>
      </w:r>
      <w:r w:rsidR="00413DE9" w:rsidRPr="00E22315">
        <w:rPr>
          <w:rFonts w:asciiTheme="minorHAnsi" w:hAnsiTheme="minorHAnsi" w:cstheme="minorHAnsi"/>
          <w:b/>
          <w:bCs/>
          <w:color w:val="auto"/>
          <w:lang w:val="hr-HR"/>
        </w:rPr>
        <w:t xml:space="preserve"> </w:t>
      </w:r>
      <w:r w:rsidR="00413DE9" w:rsidRPr="00E22315">
        <w:rPr>
          <w:rFonts w:asciiTheme="minorHAnsi" w:hAnsiTheme="minorHAnsi" w:cstheme="minorHAnsi"/>
          <w:color w:val="auto"/>
          <w:lang w:val="hr-HR"/>
        </w:rPr>
        <w:t>radi se o</w:t>
      </w:r>
      <w:r w:rsidRPr="00E22315">
        <w:rPr>
          <w:rFonts w:asciiTheme="minorHAnsi" w:hAnsiTheme="minorHAnsi" w:cstheme="minorHAnsi"/>
          <w:b/>
          <w:bCs/>
          <w:color w:val="auto"/>
          <w:lang w:val="hr-HR"/>
        </w:rPr>
        <w:t xml:space="preserve"> </w:t>
      </w:r>
      <w:r w:rsidRPr="00E22315">
        <w:rPr>
          <w:rFonts w:asciiTheme="minorHAnsi" w:hAnsiTheme="minorHAnsi" w:cstheme="minorHAnsi"/>
          <w:color w:val="auto"/>
          <w:lang w:val="hr-HR"/>
        </w:rPr>
        <w:t>edukacij</w:t>
      </w:r>
      <w:r w:rsidR="00413DE9" w:rsidRPr="00E22315">
        <w:rPr>
          <w:rFonts w:asciiTheme="minorHAnsi" w:hAnsiTheme="minorHAnsi" w:cstheme="minorHAnsi"/>
          <w:color w:val="auto"/>
          <w:lang w:val="hr-HR"/>
        </w:rPr>
        <w:t>i</w:t>
      </w:r>
      <w:r w:rsidRPr="00E22315">
        <w:rPr>
          <w:rFonts w:asciiTheme="minorHAnsi" w:hAnsiTheme="minorHAnsi" w:cstheme="minorHAnsi"/>
          <w:color w:val="auto"/>
          <w:lang w:val="hr-HR"/>
        </w:rPr>
        <w:t xml:space="preserve"> o poduzetništvu za mlade</w:t>
      </w:r>
      <w:r w:rsidRPr="00E22315">
        <w:rPr>
          <w:rFonts w:asciiTheme="minorHAnsi" w:hAnsiTheme="minorHAnsi" w:cstheme="minorHAnsi"/>
          <w:b/>
          <w:bCs/>
          <w:color w:val="auto"/>
          <w:lang w:val="hr-HR"/>
        </w:rPr>
        <w:t xml:space="preserve">. </w:t>
      </w:r>
      <w:r w:rsidR="00413DE9" w:rsidRPr="00E22315">
        <w:rPr>
          <w:rFonts w:asciiTheme="minorHAnsi" w:hAnsiTheme="minorHAnsi" w:cstheme="minorHAnsi"/>
          <w:color w:val="auto"/>
          <w:lang w:val="hr-HR"/>
        </w:rPr>
        <w:t xml:space="preserve">Program je realiziran prema planu u lipnju i srpnju 2024. godine. </w:t>
      </w:r>
    </w:p>
    <w:p w14:paraId="53947F33" w14:textId="77777777" w:rsidR="00822223" w:rsidRPr="00E22315" w:rsidRDefault="00822223" w:rsidP="00822223">
      <w:pPr>
        <w:tabs>
          <w:tab w:val="left" w:pos="1110"/>
        </w:tabs>
        <w:jc w:val="both"/>
        <w:rPr>
          <w:rFonts w:asciiTheme="minorHAnsi" w:hAnsiTheme="minorHAnsi" w:cstheme="minorHAnsi"/>
          <w:color w:val="auto"/>
          <w:lang w:val="hr-HR" w:eastAsia="hr-HR"/>
        </w:rPr>
      </w:pPr>
    </w:p>
    <w:tbl>
      <w:tblPr>
        <w:tblW w:w="4849" w:type="pct"/>
        <w:tblInd w:w="137" w:type="dxa"/>
        <w:tblLook w:val="04A0" w:firstRow="1" w:lastRow="0" w:firstColumn="1" w:lastColumn="0" w:noHBand="0" w:noVBand="1"/>
      </w:tblPr>
      <w:tblGrid>
        <w:gridCol w:w="2553"/>
        <w:gridCol w:w="1557"/>
        <w:gridCol w:w="1134"/>
        <w:gridCol w:w="1134"/>
        <w:gridCol w:w="1134"/>
        <w:gridCol w:w="1276"/>
      </w:tblGrid>
      <w:tr w:rsidR="00E42C77" w:rsidRPr="00E22315" w14:paraId="0340DED2" w14:textId="77777777" w:rsidTr="00822223">
        <w:tc>
          <w:tcPr>
            <w:tcW w:w="1452" w:type="pct"/>
            <w:tcBorders>
              <w:top w:val="single" w:sz="4" w:space="0" w:color="000000"/>
              <w:left w:val="single" w:sz="4" w:space="0" w:color="000000"/>
              <w:bottom w:val="single" w:sz="4" w:space="0" w:color="000000"/>
              <w:right w:val="nil"/>
            </w:tcBorders>
            <w:vAlign w:val="center"/>
            <w:hideMark/>
          </w:tcPr>
          <w:p w14:paraId="1E835027" w14:textId="77777777" w:rsidR="00822223" w:rsidRPr="00E22315" w:rsidRDefault="00822223"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Pokazatelj uspješnosti</w:t>
            </w:r>
          </w:p>
        </w:tc>
        <w:tc>
          <w:tcPr>
            <w:tcW w:w="886" w:type="pct"/>
            <w:tcBorders>
              <w:top w:val="single" w:sz="4" w:space="0" w:color="000000"/>
              <w:left w:val="single" w:sz="4" w:space="0" w:color="000000"/>
              <w:bottom w:val="single" w:sz="4" w:space="0" w:color="000000"/>
              <w:right w:val="nil"/>
            </w:tcBorders>
            <w:vAlign w:val="center"/>
            <w:hideMark/>
          </w:tcPr>
          <w:p w14:paraId="2EA6A982" w14:textId="77777777" w:rsidR="00822223" w:rsidRPr="00E22315" w:rsidRDefault="00822223"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Definicija</w:t>
            </w:r>
          </w:p>
        </w:tc>
        <w:tc>
          <w:tcPr>
            <w:tcW w:w="645" w:type="pct"/>
            <w:tcBorders>
              <w:top w:val="single" w:sz="4" w:space="0" w:color="000000"/>
              <w:left w:val="single" w:sz="4" w:space="0" w:color="000000"/>
              <w:bottom w:val="single" w:sz="4" w:space="0" w:color="000000"/>
              <w:right w:val="nil"/>
            </w:tcBorders>
            <w:vAlign w:val="center"/>
            <w:hideMark/>
          </w:tcPr>
          <w:p w14:paraId="4AC1A2B0" w14:textId="77777777" w:rsidR="00822223" w:rsidRPr="00E22315" w:rsidRDefault="00822223"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Jedinica</w:t>
            </w:r>
          </w:p>
        </w:tc>
        <w:tc>
          <w:tcPr>
            <w:tcW w:w="645" w:type="pct"/>
            <w:tcBorders>
              <w:top w:val="single" w:sz="4" w:space="0" w:color="000000"/>
              <w:left w:val="single" w:sz="4" w:space="0" w:color="000000"/>
              <w:bottom w:val="single" w:sz="4" w:space="0" w:color="000000"/>
              <w:right w:val="nil"/>
            </w:tcBorders>
            <w:vAlign w:val="center"/>
            <w:hideMark/>
          </w:tcPr>
          <w:p w14:paraId="018B1834" w14:textId="77777777" w:rsidR="00822223" w:rsidRPr="00E22315" w:rsidRDefault="00822223"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Polazna vrijednost</w:t>
            </w:r>
          </w:p>
        </w:tc>
        <w:tc>
          <w:tcPr>
            <w:tcW w:w="645" w:type="pct"/>
            <w:tcBorders>
              <w:top w:val="single" w:sz="4" w:space="0" w:color="000000"/>
              <w:left w:val="single" w:sz="4" w:space="0" w:color="000000"/>
              <w:bottom w:val="single" w:sz="4" w:space="0" w:color="000000"/>
              <w:right w:val="nil"/>
            </w:tcBorders>
            <w:vAlign w:val="center"/>
            <w:hideMark/>
          </w:tcPr>
          <w:p w14:paraId="64FDF425" w14:textId="5209E0FC" w:rsidR="00822223" w:rsidRPr="00E22315" w:rsidRDefault="00822223"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kern w:val="2"/>
                <w:sz w:val="20"/>
                <w:szCs w:val="20"/>
                <w:lang w:val="hr-HR" w:eastAsia="en-US"/>
              </w:rPr>
              <w:t>REBALANS 2024.</w:t>
            </w:r>
          </w:p>
        </w:tc>
        <w:tc>
          <w:tcPr>
            <w:tcW w:w="726" w:type="pct"/>
            <w:tcBorders>
              <w:top w:val="single" w:sz="4" w:space="0" w:color="000000"/>
              <w:left w:val="single" w:sz="4" w:space="0" w:color="000000"/>
              <w:bottom w:val="single" w:sz="4" w:space="0" w:color="000000"/>
              <w:right w:val="single" w:sz="4" w:space="0" w:color="000000"/>
            </w:tcBorders>
            <w:vAlign w:val="center"/>
            <w:hideMark/>
          </w:tcPr>
          <w:p w14:paraId="7D8C1CFC" w14:textId="53F6303F" w:rsidR="00822223" w:rsidRPr="00E22315" w:rsidRDefault="00822223"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kern w:val="2"/>
                <w:sz w:val="20"/>
                <w:szCs w:val="20"/>
                <w:lang w:val="hr-HR" w:eastAsia="en-US"/>
              </w:rPr>
              <w:t>IZVRŠENJE 31.12.2024.</w:t>
            </w:r>
          </w:p>
        </w:tc>
      </w:tr>
      <w:tr w:rsidR="00E42C77" w:rsidRPr="00E22315" w14:paraId="799A9710" w14:textId="77777777" w:rsidTr="00413DE9">
        <w:trPr>
          <w:trHeight w:val="360"/>
        </w:trPr>
        <w:tc>
          <w:tcPr>
            <w:tcW w:w="1452" w:type="pct"/>
            <w:tcBorders>
              <w:top w:val="single" w:sz="4" w:space="0" w:color="000000"/>
              <w:left w:val="single" w:sz="4" w:space="0" w:color="000000"/>
              <w:bottom w:val="single" w:sz="4" w:space="0" w:color="000000"/>
              <w:right w:val="nil"/>
            </w:tcBorders>
            <w:vAlign w:val="center"/>
            <w:hideMark/>
          </w:tcPr>
          <w:p w14:paraId="6AB0C7B9" w14:textId="77777777" w:rsidR="00822223" w:rsidRPr="00E22315" w:rsidRDefault="00822223" w:rsidP="00413DE9">
            <w:pPr>
              <w:spacing w:before="120" w:after="120"/>
              <w:rPr>
                <w:rFonts w:asciiTheme="minorHAnsi" w:hAnsiTheme="minorHAnsi" w:cstheme="minorHAnsi"/>
                <w:color w:val="auto"/>
                <w:sz w:val="20"/>
                <w:szCs w:val="20"/>
                <w:lang w:val="hr-HR" w:eastAsia="en-US"/>
              </w:rPr>
            </w:pPr>
            <w:r w:rsidRPr="00E22315">
              <w:rPr>
                <w:rFonts w:asciiTheme="minorHAnsi" w:hAnsiTheme="minorHAnsi" w:cstheme="minorHAnsi"/>
                <w:color w:val="auto"/>
                <w:sz w:val="20"/>
                <w:szCs w:val="20"/>
                <w:lang w:val="hr-HR" w:eastAsia="en-US"/>
              </w:rPr>
              <w:t>Broj polaznika edukacije</w:t>
            </w:r>
          </w:p>
        </w:tc>
        <w:tc>
          <w:tcPr>
            <w:tcW w:w="886" w:type="pct"/>
            <w:tcBorders>
              <w:top w:val="single" w:sz="4" w:space="0" w:color="000000"/>
              <w:left w:val="single" w:sz="4" w:space="0" w:color="000000"/>
              <w:bottom w:val="single" w:sz="4" w:space="0" w:color="000000"/>
              <w:right w:val="nil"/>
            </w:tcBorders>
            <w:hideMark/>
          </w:tcPr>
          <w:p w14:paraId="1AEAEF36" w14:textId="77777777" w:rsidR="00822223" w:rsidRPr="00E22315" w:rsidRDefault="00822223" w:rsidP="00460CF4">
            <w:pPr>
              <w:snapToGrid w:val="0"/>
              <w:spacing w:before="120" w:after="120"/>
              <w:rPr>
                <w:rFonts w:asciiTheme="minorHAnsi" w:hAnsiTheme="minorHAnsi" w:cstheme="minorHAnsi"/>
                <w:color w:val="auto"/>
                <w:sz w:val="20"/>
                <w:szCs w:val="20"/>
                <w:lang w:val="hr-HR" w:eastAsia="en-US"/>
              </w:rPr>
            </w:pPr>
            <w:r w:rsidRPr="00E22315">
              <w:rPr>
                <w:rFonts w:asciiTheme="minorHAnsi" w:hAnsiTheme="minorHAnsi" w:cstheme="minorHAnsi"/>
                <w:color w:val="auto"/>
                <w:sz w:val="20"/>
                <w:szCs w:val="20"/>
                <w:lang w:val="hr-HR" w:eastAsia="en-US"/>
              </w:rPr>
              <w:t>Povećati broj polaznika edukacije</w:t>
            </w:r>
          </w:p>
        </w:tc>
        <w:tc>
          <w:tcPr>
            <w:tcW w:w="645" w:type="pct"/>
            <w:tcBorders>
              <w:top w:val="single" w:sz="4" w:space="0" w:color="000000"/>
              <w:left w:val="single" w:sz="4" w:space="0" w:color="000000"/>
              <w:bottom w:val="single" w:sz="4" w:space="0" w:color="000000"/>
              <w:right w:val="nil"/>
            </w:tcBorders>
            <w:vAlign w:val="center"/>
            <w:hideMark/>
          </w:tcPr>
          <w:p w14:paraId="41E79D6B" w14:textId="77777777" w:rsidR="00822223" w:rsidRPr="00E22315" w:rsidRDefault="00822223" w:rsidP="00460CF4">
            <w:pPr>
              <w:snapToGrid w:val="0"/>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Broj</w:t>
            </w:r>
          </w:p>
        </w:tc>
        <w:tc>
          <w:tcPr>
            <w:tcW w:w="645" w:type="pct"/>
            <w:tcBorders>
              <w:top w:val="single" w:sz="4" w:space="0" w:color="000000"/>
              <w:left w:val="single" w:sz="4" w:space="0" w:color="000000"/>
              <w:bottom w:val="single" w:sz="4" w:space="0" w:color="000000"/>
              <w:right w:val="nil"/>
            </w:tcBorders>
            <w:vAlign w:val="center"/>
            <w:hideMark/>
          </w:tcPr>
          <w:p w14:paraId="6D8EF18D" w14:textId="26DF134B" w:rsidR="00822223" w:rsidRPr="00E22315" w:rsidRDefault="00413DE9" w:rsidP="00460CF4">
            <w:pPr>
              <w:snapToGrid w:val="0"/>
              <w:spacing w:before="120" w:after="120"/>
              <w:jc w:val="center"/>
              <w:rPr>
                <w:rFonts w:asciiTheme="minorHAnsi" w:hAnsiTheme="minorHAnsi" w:cstheme="minorHAnsi"/>
                <w:color w:val="auto"/>
                <w:sz w:val="20"/>
                <w:szCs w:val="20"/>
                <w:lang w:val="hr-HR" w:eastAsia="hr-HR"/>
              </w:rPr>
            </w:pPr>
            <w:r w:rsidRPr="00E22315">
              <w:rPr>
                <w:rFonts w:asciiTheme="minorHAnsi" w:hAnsiTheme="minorHAnsi" w:cstheme="minorHAnsi"/>
                <w:color w:val="auto"/>
                <w:sz w:val="20"/>
                <w:szCs w:val="20"/>
                <w:lang w:val="hr-HR"/>
              </w:rPr>
              <w:t>10</w:t>
            </w:r>
          </w:p>
        </w:tc>
        <w:tc>
          <w:tcPr>
            <w:tcW w:w="645" w:type="pct"/>
            <w:tcBorders>
              <w:top w:val="single" w:sz="4" w:space="0" w:color="000000"/>
              <w:left w:val="single" w:sz="4" w:space="0" w:color="000000"/>
              <w:bottom w:val="single" w:sz="4" w:space="0" w:color="000000"/>
              <w:right w:val="nil"/>
            </w:tcBorders>
            <w:vAlign w:val="center"/>
            <w:hideMark/>
          </w:tcPr>
          <w:p w14:paraId="634F403E" w14:textId="19C7E882" w:rsidR="00822223" w:rsidRPr="00E22315" w:rsidRDefault="00413DE9" w:rsidP="00460CF4">
            <w:pPr>
              <w:snapToGrid w:val="0"/>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12</w:t>
            </w:r>
          </w:p>
        </w:tc>
        <w:tc>
          <w:tcPr>
            <w:tcW w:w="726" w:type="pct"/>
            <w:tcBorders>
              <w:top w:val="single" w:sz="4" w:space="0" w:color="000000"/>
              <w:left w:val="single" w:sz="4" w:space="0" w:color="000000"/>
              <w:bottom w:val="single" w:sz="4" w:space="0" w:color="000000"/>
              <w:right w:val="single" w:sz="4" w:space="0" w:color="000000"/>
            </w:tcBorders>
            <w:vAlign w:val="center"/>
            <w:hideMark/>
          </w:tcPr>
          <w:p w14:paraId="726075F8" w14:textId="6B6B870A" w:rsidR="00822223" w:rsidRPr="00E22315" w:rsidRDefault="00413DE9" w:rsidP="00460CF4">
            <w:pPr>
              <w:snapToGrid w:val="0"/>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12</w:t>
            </w:r>
          </w:p>
        </w:tc>
      </w:tr>
    </w:tbl>
    <w:p w14:paraId="19581D8C" w14:textId="77777777" w:rsidR="00822223" w:rsidRPr="00E22315" w:rsidRDefault="00822223" w:rsidP="00822223">
      <w:pPr>
        <w:tabs>
          <w:tab w:val="left" w:pos="1110"/>
        </w:tabs>
        <w:jc w:val="both"/>
        <w:rPr>
          <w:rFonts w:asciiTheme="minorHAnsi" w:hAnsiTheme="minorHAnsi" w:cstheme="minorHAnsi"/>
          <w:b/>
          <w:bCs/>
          <w:color w:val="auto"/>
          <w:lang w:val="hr-HR"/>
        </w:rPr>
      </w:pPr>
    </w:p>
    <w:p w14:paraId="3AA23746" w14:textId="172876E8" w:rsidR="00897D17" w:rsidRPr="00E22315" w:rsidRDefault="00897D17" w:rsidP="00822223">
      <w:pPr>
        <w:tabs>
          <w:tab w:val="left" w:pos="1110"/>
        </w:tabs>
        <w:jc w:val="both"/>
        <w:rPr>
          <w:rFonts w:asciiTheme="minorHAnsi" w:hAnsiTheme="minorHAnsi" w:cstheme="minorHAnsi"/>
          <w:color w:val="auto"/>
          <w:lang w:val="hr-HR"/>
        </w:rPr>
      </w:pPr>
      <w:r w:rsidRPr="00E22315">
        <w:rPr>
          <w:rFonts w:asciiTheme="minorHAnsi" w:hAnsiTheme="minorHAnsi" w:cstheme="minorHAnsi"/>
          <w:b/>
          <w:bCs/>
          <w:color w:val="auto"/>
          <w:lang w:val="hr-HR"/>
        </w:rPr>
        <w:t xml:space="preserve">Kriptografija za djecu – </w:t>
      </w:r>
      <w:r w:rsidRPr="00E22315">
        <w:rPr>
          <w:rFonts w:asciiTheme="minorHAnsi" w:hAnsiTheme="minorHAnsi" w:cstheme="minorHAnsi"/>
          <w:color w:val="auto"/>
          <w:lang w:val="hr-HR"/>
        </w:rPr>
        <w:t>informatička radionica o kriptografiji za učenike osnovnih škola</w:t>
      </w:r>
      <w:r w:rsidRPr="00E22315">
        <w:rPr>
          <w:rFonts w:asciiTheme="minorHAnsi" w:hAnsiTheme="minorHAnsi" w:cstheme="minorHAnsi"/>
          <w:b/>
          <w:bCs/>
          <w:color w:val="auto"/>
          <w:lang w:val="hr-HR"/>
        </w:rPr>
        <w:t>.</w:t>
      </w:r>
      <w:r w:rsidRPr="00E22315">
        <w:rPr>
          <w:rFonts w:asciiTheme="minorHAnsi" w:hAnsiTheme="minorHAnsi" w:cstheme="minorHAnsi"/>
          <w:color w:val="auto"/>
          <w:lang w:val="hr-HR"/>
        </w:rPr>
        <w:t xml:space="preserve"> </w:t>
      </w:r>
    </w:p>
    <w:p w14:paraId="10A2A0C0" w14:textId="77777777" w:rsidR="00822223" w:rsidRPr="00E22315" w:rsidRDefault="00822223" w:rsidP="00822223">
      <w:pPr>
        <w:tabs>
          <w:tab w:val="left" w:pos="1110"/>
        </w:tabs>
        <w:jc w:val="both"/>
        <w:rPr>
          <w:rFonts w:asciiTheme="minorHAnsi" w:hAnsiTheme="minorHAnsi" w:cstheme="minorHAnsi"/>
          <w:color w:val="auto"/>
          <w:lang w:val="hr-HR" w:eastAsia="hr-HR"/>
        </w:rPr>
      </w:pPr>
    </w:p>
    <w:tbl>
      <w:tblPr>
        <w:tblW w:w="4849" w:type="pct"/>
        <w:tblInd w:w="137" w:type="dxa"/>
        <w:tblLook w:val="04A0" w:firstRow="1" w:lastRow="0" w:firstColumn="1" w:lastColumn="0" w:noHBand="0" w:noVBand="1"/>
      </w:tblPr>
      <w:tblGrid>
        <w:gridCol w:w="2552"/>
        <w:gridCol w:w="1559"/>
        <w:gridCol w:w="1134"/>
        <w:gridCol w:w="1135"/>
        <w:gridCol w:w="1135"/>
        <w:gridCol w:w="1273"/>
      </w:tblGrid>
      <w:tr w:rsidR="00E42C77" w:rsidRPr="00E22315" w14:paraId="25B03286" w14:textId="77777777" w:rsidTr="00822223">
        <w:tc>
          <w:tcPr>
            <w:tcW w:w="1452" w:type="pct"/>
            <w:tcBorders>
              <w:top w:val="single" w:sz="4" w:space="0" w:color="000000"/>
              <w:left w:val="single" w:sz="4" w:space="0" w:color="000000"/>
              <w:bottom w:val="single" w:sz="4" w:space="0" w:color="000000"/>
              <w:right w:val="nil"/>
            </w:tcBorders>
            <w:vAlign w:val="center"/>
            <w:hideMark/>
          </w:tcPr>
          <w:p w14:paraId="7C2F5902" w14:textId="77777777" w:rsidR="00822223" w:rsidRPr="00E22315" w:rsidRDefault="00822223"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Pokazatelj uspješnosti</w:t>
            </w:r>
          </w:p>
        </w:tc>
        <w:tc>
          <w:tcPr>
            <w:tcW w:w="887" w:type="pct"/>
            <w:tcBorders>
              <w:top w:val="single" w:sz="4" w:space="0" w:color="000000"/>
              <w:left w:val="single" w:sz="4" w:space="0" w:color="000000"/>
              <w:bottom w:val="single" w:sz="4" w:space="0" w:color="000000"/>
              <w:right w:val="nil"/>
            </w:tcBorders>
            <w:vAlign w:val="center"/>
            <w:hideMark/>
          </w:tcPr>
          <w:p w14:paraId="3F76A719" w14:textId="77777777" w:rsidR="00822223" w:rsidRPr="00E22315" w:rsidRDefault="00822223"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Definicija</w:t>
            </w:r>
          </w:p>
        </w:tc>
        <w:tc>
          <w:tcPr>
            <w:tcW w:w="645" w:type="pct"/>
            <w:tcBorders>
              <w:top w:val="single" w:sz="4" w:space="0" w:color="000000"/>
              <w:left w:val="single" w:sz="4" w:space="0" w:color="000000"/>
              <w:bottom w:val="single" w:sz="4" w:space="0" w:color="000000"/>
              <w:right w:val="nil"/>
            </w:tcBorders>
            <w:vAlign w:val="center"/>
            <w:hideMark/>
          </w:tcPr>
          <w:p w14:paraId="45F55036" w14:textId="77777777" w:rsidR="00822223" w:rsidRPr="00E22315" w:rsidRDefault="00822223"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Jedinica</w:t>
            </w:r>
          </w:p>
        </w:tc>
        <w:tc>
          <w:tcPr>
            <w:tcW w:w="646" w:type="pct"/>
            <w:tcBorders>
              <w:top w:val="single" w:sz="4" w:space="0" w:color="000000"/>
              <w:left w:val="single" w:sz="4" w:space="0" w:color="000000"/>
              <w:bottom w:val="single" w:sz="4" w:space="0" w:color="000000"/>
              <w:right w:val="nil"/>
            </w:tcBorders>
            <w:vAlign w:val="center"/>
            <w:hideMark/>
          </w:tcPr>
          <w:p w14:paraId="6F12F132" w14:textId="77777777" w:rsidR="00822223" w:rsidRPr="00E22315" w:rsidRDefault="00822223"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Polazna vrijednost</w:t>
            </w:r>
          </w:p>
        </w:tc>
        <w:tc>
          <w:tcPr>
            <w:tcW w:w="646" w:type="pct"/>
            <w:tcBorders>
              <w:top w:val="single" w:sz="4" w:space="0" w:color="000000"/>
              <w:left w:val="single" w:sz="4" w:space="0" w:color="000000"/>
              <w:bottom w:val="single" w:sz="4" w:space="0" w:color="000000"/>
              <w:right w:val="nil"/>
            </w:tcBorders>
            <w:vAlign w:val="center"/>
            <w:hideMark/>
          </w:tcPr>
          <w:p w14:paraId="257E6D0A" w14:textId="33E97C09" w:rsidR="00822223" w:rsidRPr="00E22315" w:rsidRDefault="00822223"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kern w:val="2"/>
                <w:sz w:val="20"/>
                <w:szCs w:val="20"/>
                <w:lang w:val="hr-HR" w:eastAsia="en-US"/>
              </w:rPr>
              <w:t>REBALANS 2024.</w:t>
            </w:r>
          </w:p>
        </w:tc>
        <w:tc>
          <w:tcPr>
            <w:tcW w:w="724" w:type="pct"/>
            <w:tcBorders>
              <w:top w:val="single" w:sz="4" w:space="0" w:color="000000"/>
              <w:left w:val="single" w:sz="4" w:space="0" w:color="000000"/>
              <w:bottom w:val="single" w:sz="4" w:space="0" w:color="000000"/>
              <w:right w:val="single" w:sz="4" w:space="0" w:color="000000"/>
            </w:tcBorders>
            <w:vAlign w:val="center"/>
            <w:hideMark/>
          </w:tcPr>
          <w:p w14:paraId="7E29D3D3" w14:textId="4BD4CF4C" w:rsidR="00822223" w:rsidRPr="00E22315" w:rsidRDefault="00822223"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kern w:val="2"/>
                <w:sz w:val="20"/>
                <w:szCs w:val="20"/>
                <w:lang w:val="hr-HR" w:eastAsia="en-US"/>
              </w:rPr>
              <w:t>IZVRŠENJE 31.12.202</w:t>
            </w:r>
            <w:r w:rsidR="001E09CD" w:rsidRPr="00E22315">
              <w:rPr>
                <w:rFonts w:asciiTheme="minorHAnsi" w:hAnsiTheme="minorHAnsi" w:cstheme="minorHAnsi"/>
                <w:color w:val="auto"/>
                <w:kern w:val="2"/>
                <w:sz w:val="20"/>
                <w:szCs w:val="20"/>
                <w:lang w:val="hr-HR" w:eastAsia="en-US"/>
              </w:rPr>
              <w:t>4</w:t>
            </w:r>
            <w:r w:rsidRPr="00E22315">
              <w:rPr>
                <w:rFonts w:asciiTheme="minorHAnsi" w:hAnsiTheme="minorHAnsi" w:cstheme="minorHAnsi"/>
                <w:color w:val="auto"/>
                <w:kern w:val="2"/>
                <w:sz w:val="20"/>
                <w:szCs w:val="20"/>
                <w:lang w:val="hr-HR" w:eastAsia="en-US"/>
              </w:rPr>
              <w:t>.</w:t>
            </w:r>
          </w:p>
        </w:tc>
      </w:tr>
      <w:tr w:rsidR="00E42C77" w:rsidRPr="00E22315" w14:paraId="686A903C" w14:textId="77777777" w:rsidTr="00413DE9">
        <w:trPr>
          <w:trHeight w:val="360"/>
        </w:trPr>
        <w:tc>
          <w:tcPr>
            <w:tcW w:w="1452" w:type="pct"/>
            <w:tcBorders>
              <w:top w:val="single" w:sz="4" w:space="0" w:color="000000"/>
              <w:left w:val="single" w:sz="4" w:space="0" w:color="000000"/>
              <w:bottom w:val="single" w:sz="4" w:space="0" w:color="000000"/>
              <w:right w:val="nil"/>
            </w:tcBorders>
            <w:vAlign w:val="center"/>
            <w:hideMark/>
          </w:tcPr>
          <w:p w14:paraId="738F15AB" w14:textId="77777777" w:rsidR="00822223" w:rsidRPr="00E22315" w:rsidRDefault="00822223" w:rsidP="00413DE9">
            <w:pPr>
              <w:spacing w:before="120" w:after="120"/>
              <w:rPr>
                <w:rFonts w:asciiTheme="minorHAnsi" w:hAnsiTheme="minorHAnsi" w:cstheme="minorHAnsi"/>
                <w:color w:val="auto"/>
                <w:sz w:val="20"/>
                <w:szCs w:val="20"/>
                <w:lang w:val="hr-HR" w:eastAsia="en-US"/>
              </w:rPr>
            </w:pPr>
            <w:r w:rsidRPr="00E22315">
              <w:rPr>
                <w:rFonts w:asciiTheme="minorHAnsi" w:hAnsiTheme="minorHAnsi" w:cstheme="minorHAnsi"/>
                <w:color w:val="auto"/>
                <w:sz w:val="20"/>
                <w:szCs w:val="20"/>
                <w:lang w:val="hr-HR" w:eastAsia="en-US"/>
              </w:rPr>
              <w:t xml:space="preserve">Broj polaznika edukacije </w:t>
            </w:r>
          </w:p>
        </w:tc>
        <w:tc>
          <w:tcPr>
            <w:tcW w:w="887" w:type="pct"/>
            <w:tcBorders>
              <w:top w:val="single" w:sz="4" w:space="0" w:color="000000"/>
              <w:left w:val="single" w:sz="4" w:space="0" w:color="000000"/>
              <w:bottom w:val="single" w:sz="4" w:space="0" w:color="000000"/>
              <w:right w:val="nil"/>
            </w:tcBorders>
            <w:hideMark/>
          </w:tcPr>
          <w:p w14:paraId="533F3CE7" w14:textId="70126DAD" w:rsidR="00822223" w:rsidRPr="00E22315" w:rsidRDefault="00137BB9" w:rsidP="00460CF4">
            <w:pPr>
              <w:snapToGrid w:val="0"/>
              <w:spacing w:before="120" w:after="120"/>
              <w:rPr>
                <w:rFonts w:asciiTheme="minorHAnsi" w:hAnsiTheme="minorHAnsi" w:cstheme="minorHAnsi"/>
                <w:color w:val="auto"/>
                <w:sz w:val="20"/>
                <w:szCs w:val="20"/>
                <w:lang w:val="hr-HR" w:eastAsia="en-US"/>
              </w:rPr>
            </w:pPr>
            <w:r w:rsidRPr="00E22315">
              <w:rPr>
                <w:rFonts w:asciiTheme="minorHAnsi" w:hAnsiTheme="minorHAnsi" w:cstheme="minorHAnsi"/>
                <w:color w:val="auto"/>
                <w:sz w:val="20"/>
                <w:szCs w:val="20"/>
                <w:lang w:val="hr-HR" w:eastAsia="en-US"/>
              </w:rPr>
              <w:t>Održat</w:t>
            </w:r>
            <w:r w:rsidR="00822223" w:rsidRPr="00E22315">
              <w:rPr>
                <w:rFonts w:asciiTheme="minorHAnsi" w:hAnsiTheme="minorHAnsi" w:cstheme="minorHAnsi"/>
                <w:color w:val="auto"/>
                <w:sz w:val="20"/>
                <w:szCs w:val="20"/>
                <w:lang w:val="hr-HR" w:eastAsia="en-US"/>
              </w:rPr>
              <w:t>i broj polaznika edukacije</w:t>
            </w:r>
          </w:p>
        </w:tc>
        <w:tc>
          <w:tcPr>
            <w:tcW w:w="645" w:type="pct"/>
            <w:tcBorders>
              <w:top w:val="single" w:sz="4" w:space="0" w:color="000000"/>
              <w:left w:val="single" w:sz="4" w:space="0" w:color="000000"/>
              <w:bottom w:val="single" w:sz="4" w:space="0" w:color="000000"/>
              <w:right w:val="nil"/>
            </w:tcBorders>
            <w:vAlign w:val="center"/>
            <w:hideMark/>
          </w:tcPr>
          <w:p w14:paraId="3C104674" w14:textId="77777777" w:rsidR="00822223" w:rsidRPr="00E22315" w:rsidRDefault="00822223" w:rsidP="00460CF4">
            <w:pPr>
              <w:snapToGrid w:val="0"/>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Broj</w:t>
            </w:r>
          </w:p>
        </w:tc>
        <w:tc>
          <w:tcPr>
            <w:tcW w:w="646" w:type="pct"/>
            <w:tcBorders>
              <w:top w:val="single" w:sz="4" w:space="0" w:color="000000"/>
              <w:left w:val="single" w:sz="4" w:space="0" w:color="000000"/>
              <w:bottom w:val="single" w:sz="4" w:space="0" w:color="000000"/>
              <w:right w:val="nil"/>
            </w:tcBorders>
            <w:vAlign w:val="center"/>
            <w:hideMark/>
          </w:tcPr>
          <w:p w14:paraId="576BB67E" w14:textId="6DCC35BB" w:rsidR="00822223" w:rsidRPr="00E22315" w:rsidRDefault="00413DE9" w:rsidP="00460CF4">
            <w:pPr>
              <w:snapToGrid w:val="0"/>
              <w:spacing w:before="120" w:after="120"/>
              <w:jc w:val="center"/>
              <w:rPr>
                <w:rFonts w:asciiTheme="minorHAnsi" w:hAnsiTheme="minorHAnsi" w:cstheme="minorHAnsi"/>
                <w:color w:val="auto"/>
                <w:sz w:val="20"/>
                <w:szCs w:val="20"/>
                <w:lang w:val="hr-HR" w:eastAsia="hr-HR"/>
              </w:rPr>
            </w:pPr>
            <w:r w:rsidRPr="00E22315">
              <w:rPr>
                <w:rFonts w:asciiTheme="minorHAnsi" w:hAnsiTheme="minorHAnsi" w:cstheme="minorHAnsi"/>
                <w:color w:val="auto"/>
                <w:sz w:val="20"/>
                <w:szCs w:val="20"/>
                <w:lang w:val="hr-HR"/>
              </w:rPr>
              <w:t>10</w:t>
            </w:r>
          </w:p>
        </w:tc>
        <w:tc>
          <w:tcPr>
            <w:tcW w:w="646" w:type="pct"/>
            <w:tcBorders>
              <w:top w:val="single" w:sz="4" w:space="0" w:color="000000"/>
              <w:left w:val="single" w:sz="4" w:space="0" w:color="000000"/>
              <w:bottom w:val="single" w:sz="4" w:space="0" w:color="000000"/>
              <w:right w:val="nil"/>
            </w:tcBorders>
            <w:vAlign w:val="center"/>
            <w:hideMark/>
          </w:tcPr>
          <w:p w14:paraId="1F0F65B1" w14:textId="6DA0D0B4" w:rsidR="00822223" w:rsidRPr="00E22315" w:rsidRDefault="00413DE9" w:rsidP="00460CF4">
            <w:pPr>
              <w:snapToGrid w:val="0"/>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12</w:t>
            </w:r>
          </w:p>
        </w:tc>
        <w:tc>
          <w:tcPr>
            <w:tcW w:w="724" w:type="pct"/>
            <w:tcBorders>
              <w:top w:val="single" w:sz="4" w:space="0" w:color="000000"/>
              <w:left w:val="single" w:sz="4" w:space="0" w:color="000000"/>
              <w:bottom w:val="single" w:sz="4" w:space="0" w:color="000000"/>
              <w:right w:val="single" w:sz="4" w:space="0" w:color="000000"/>
            </w:tcBorders>
            <w:vAlign w:val="center"/>
            <w:hideMark/>
          </w:tcPr>
          <w:p w14:paraId="2CBCF75E" w14:textId="304A2D1E" w:rsidR="00822223" w:rsidRPr="00E22315" w:rsidRDefault="00413DE9" w:rsidP="00460CF4">
            <w:pPr>
              <w:snapToGrid w:val="0"/>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12</w:t>
            </w:r>
          </w:p>
        </w:tc>
      </w:tr>
    </w:tbl>
    <w:p w14:paraId="48053FAE" w14:textId="77777777" w:rsidR="00822223" w:rsidRPr="00E22315" w:rsidRDefault="00822223" w:rsidP="00822223">
      <w:pPr>
        <w:tabs>
          <w:tab w:val="left" w:pos="1110"/>
        </w:tabs>
        <w:jc w:val="both"/>
        <w:rPr>
          <w:rFonts w:asciiTheme="minorHAnsi" w:hAnsiTheme="minorHAnsi" w:cstheme="minorHAnsi"/>
          <w:b/>
          <w:bCs/>
          <w:color w:val="auto"/>
          <w:lang w:val="hr-HR"/>
        </w:rPr>
      </w:pPr>
    </w:p>
    <w:p w14:paraId="5B2C4BC0" w14:textId="405257E8" w:rsidR="00897D17" w:rsidRPr="00E22315" w:rsidRDefault="00897D17" w:rsidP="00822223">
      <w:pPr>
        <w:tabs>
          <w:tab w:val="left" w:pos="1110"/>
        </w:tabs>
        <w:jc w:val="both"/>
        <w:rPr>
          <w:rFonts w:asciiTheme="minorHAnsi" w:hAnsiTheme="minorHAnsi" w:cstheme="minorHAnsi"/>
          <w:color w:val="auto"/>
          <w:lang w:val="hr-HR"/>
        </w:rPr>
      </w:pPr>
      <w:r w:rsidRPr="00E22315">
        <w:rPr>
          <w:rFonts w:asciiTheme="minorHAnsi" w:hAnsiTheme="minorHAnsi" w:cstheme="minorHAnsi"/>
          <w:b/>
          <w:bCs/>
          <w:color w:val="auto"/>
          <w:lang w:val="hr-HR"/>
        </w:rPr>
        <w:t xml:space="preserve">Avantura umjetnosti – </w:t>
      </w:r>
      <w:r w:rsidRPr="00E22315">
        <w:rPr>
          <w:rFonts w:asciiTheme="minorHAnsi" w:hAnsiTheme="minorHAnsi" w:cstheme="minorHAnsi"/>
          <w:color w:val="auto"/>
          <w:lang w:val="hr-HR"/>
        </w:rPr>
        <w:t xml:space="preserve">edukacijska predavanja </w:t>
      </w:r>
      <w:r w:rsidR="008465DD" w:rsidRPr="00E22315">
        <w:rPr>
          <w:rFonts w:asciiTheme="minorHAnsi" w:hAnsiTheme="minorHAnsi" w:cstheme="minorHAnsi"/>
          <w:color w:val="auto"/>
          <w:lang w:val="hr-HR"/>
        </w:rPr>
        <w:t>o</w:t>
      </w:r>
      <w:r w:rsidRPr="00E22315">
        <w:rPr>
          <w:rFonts w:asciiTheme="minorHAnsi" w:hAnsiTheme="minorHAnsi" w:cstheme="minorHAnsi"/>
          <w:color w:val="auto"/>
          <w:lang w:val="hr-HR"/>
        </w:rPr>
        <w:t xml:space="preserve"> arhitekturi za odrasle korisnike Gradske knjižnice Požega. </w:t>
      </w:r>
    </w:p>
    <w:p w14:paraId="2EBEDAFC" w14:textId="77777777" w:rsidR="00822223" w:rsidRPr="00E22315" w:rsidRDefault="00822223" w:rsidP="00822223">
      <w:pPr>
        <w:tabs>
          <w:tab w:val="left" w:pos="1110"/>
        </w:tabs>
        <w:jc w:val="both"/>
        <w:rPr>
          <w:rFonts w:asciiTheme="minorHAnsi" w:hAnsiTheme="minorHAnsi" w:cstheme="minorHAnsi"/>
          <w:color w:val="auto"/>
          <w:lang w:val="hr-HR" w:eastAsia="hr-HR"/>
        </w:rPr>
      </w:pPr>
    </w:p>
    <w:tbl>
      <w:tblPr>
        <w:tblW w:w="4849" w:type="pct"/>
        <w:tblInd w:w="137" w:type="dxa"/>
        <w:tblLook w:val="04A0" w:firstRow="1" w:lastRow="0" w:firstColumn="1" w:lastColumn="0" w:noHBand="0" w:noVBand="1"/>
      </w:tblPr>
      <w:tblGrid>
        <w:gridCol w:w="2552"/>
        <w:gridCol w:w="1559"/>
        <w:gridCol w:w="1134"/>
        <w:gridCol w:w="1135"/>
        <w:gridCol w:w="1135"/>
        <w:gridCol w:w="1273"/>
      </w:tblGrid>
      <w:tr w:rsidR="00E42C77" w:rsidRPr="00E22315" w14:paraId="07D4DAA8" w14:textId="77777777" w:rsidTr="00822223">
        <w:tc>
          <w:tcPr>
            <w:tcW w:w="1452" w:type="pct"/>
            <w:tcBorders>
              <w:top w:val="single" w:sz="4" w:space="0" w:color="000000"/>
              <w:left w:val="single" w:sz="4" w:space="0" w:color="000000"/>
              <w:bottom w:val="single" w:sz="4" w:space="0" w:color="000000"/>
              <w:right w:val="nil"/>
            </w:tcBorders>
            <w:vAlign w:val="center"/>
            <w:hideMark/>
          </w:tcPr>
          <w:p w14:paraId="4D62EB8D" w14:textId="77777777" w:rsidR="00822223" w:rsidRPr="00E22315" w:rsidRDefault="00822223"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Pokazatelj uspješnosti</w:t>
            </w:r>
          </w:p>
        </w:tc>
        <w:tc>
          <w:tcPr>
            <w:tcW w:w="887" w:type="pct"/>
            <w:tcBorders>
              <w:top w:val="single" w:sz="4" w:space="0" w:color="000000"/>
              <w:left w:val="single" w:sz="4" w:space="0" w:color="000000"/>
              <w:bottom w:val="single" w:sz="4" w:space="0" w:color="000000"/>
              <w:right w:val="nil"/>
            </w:tcBorders>
            <w:vAlign w:val="center"/>
            <w:hideMark/>
          </w:tcPr>
          <w:p w14:paraId="66F36227" w14:textId="77777777" w:rsidR="00822223" w:rsidRPr="00E22315" w:rsidRDefault="00822223"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Definicija</w:t>
            </w:r>
          </w:p>
        </w:tc>
        <w:tc>
          <w:tcPr>
            <w:tcW w:w="645" w:type="pct"/>
            <w:tcBorders>
              <w:top w:val="single" w:sz="4" w:space="0" w:color="000000"/>
              <w:left w:val="single" w:sz="4" w:space="0" w:color="000000"/>
              <w:bottom w:val="single" w:sz="4" w:space="0" w:color="000000"/>
              <w:right w:val="nil"/>
            </w:tcBorders>
            <w:vAlign w:val="center"/>
            <w:hideMark/>
          </w:tcPr>
          <w:p w14:paraId="22095B85" w14:textId="77777777" w:rsidR="00822223" w:rsidRPr="00E22315" w:rsidRDefault="00822223"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Jedinica</w:t>
            </w:r>
          </w:p>
        </w:tc>
        <w:tc>
          <w:tcPr>
            <w:tcW w:w="646" w:type="pct"/>
            <w:tcBorders>
              <w:top w:val="single" w:sz="4" w:space="0" w:color="000000"/>
              <w:left w:val="single" w:sz="4" w:space="0" w:color="000000"/>
              <w:bottom w:val="single" w:sz="4" w:space="0" w:color="000000"/>
              <w:right w:val="nil"/>
            </w:tcBorders>
            <w:vAlign w:val="center"/>
            <w:hideMark/>
          </w:tcPr>
          <w:p w14:paraId="5C08BFA0" w14:textId="77777777" w:rsidR="00822223" w:rsidRPr="00E22315" w:rsidRDefault="00822223"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Polazna vrijednost</w:t>
            </w:r>
          </w:p>
        </w:tc>
        <w:tc>
          <w:tcPr>
            <w:tcW w:w="646" w:type="pct"/>
            <w:tcBorders>
              <w:top w:val="single" w:sz="4" w:space="0" w:color="000000"/>
              <w:left w:val="single" w:sz="4" w:space="0" w:color="000000"/>
              <w:bottom w:val="single" w:sz="4" w:space="0" w:color="000000"/>
              <w:right w:val="nil"/>
            </w:tcBorders>
            <w:vAlign w:val="center"/>
            <w:hideMark/>
          </w:tcPr>
          <w:p w14:paraId="69D4E47D" w14:textId="3222A16A" w:rsidR="00822223" w:rsidRPr="00E22315" w:rsidRDefault="00822223"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kern w:val="2"/>
                <w:sz w:val="20"/>
                <w:szCs w:val="20"/>
                <w:lang w:val="hr-HR" w:eastAsia="en-US"/>
              </w:rPr>
              <w:t>REBALANS 2024.</w:t>
            </w:r>
          </w:p>
        </w:tc>
        <w:tc>
          <w:tcPr>
            <w:tcW w:w="724" w:type="pct"/>
            <w:tcBorders>
              <w:top w:val="single" w:sz="4" w:space="0" w:color="000000"/>
              <w:left w:val="single" w:sz="4" w:space="0" w:color="000000"/>
              <w:bottom w:val="single" w:sz="4" w:space="0" w:color="000000"/>
              <w:right w:val="single" w:sz="4" w:space="0" w:color="000000"/>
            </w:tcBorders>
            <w:vAlign w:val="center"/>
            <w:hideMark/>
          </w:tcPr>
          <w:p w14:paraId="274E746A" w14:textId="566ECA30" w:rsidR="00822223" w:rsidRPr="00E22315" w:rsidRDefault="00822223"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kern w:val="2"/>
                <w:sz w:val="20"/>
                <w:szCs w:val="20"/>
                <w:lang w:val="hr-HR" w:eastAsia="en-US"/>
              </w:rPr>
              <w:t>IZVRŠENJE 31.12.202</w:t>
            </w:r>
            <w:r w:rsidR="001E09CD" w:rsidRPr="00E22315">
              <w:rPr>
                <w:rFonts w:asciiTheme="minorHAnsi" w:hAnsiTheme="minorHAnsi" w:cstheme="minorHAnsi"/>
                <w:color w:val="auto"/>
                <w:kern w:val="2"/>
                <w:sz w:val="20"/>
                <w:szCs w:val="20"/>
                <w:lang w:val="hr-HR" w:eastAsia="en-US"/>
              </w:rPr>
              <w:t>4</w:t>
            </w:r>
            <w:r w:rsidRPr="00E22315">
              <w:rPr>
                <w:rFonts w:asciiTheme="minorHAnsi" w:hAnsiTheme="minorHAnsi" w:cstheme="minorHAnsi"/>
                <w:color w:val="auto"/>
                <w:kern w:val="2"/>
                <w:sz w:val="20"/>
                <w:szCs w:val="20"/>
                <w:lang w:val="hr-HR" w:eastAsia="en-US"/>
              </w:rPr>
              <w:t>.</w:t>
            </w:r>
          </w:p>
        </w:tc>
      </w:tr>
      <w:tr w:rsidR="00E42C77" w:rsidRPr="00E22315" w14:paraId="0293BBC4" w14:textId="77777777" w:rsidTr="00413DE9">
        <w:trPr>
          <w:trHeight w:val="360"/>
        </w:trPr>
        <w:tc>
          <w:tcPr>
            <w:tcW w:w="1452" w:type="pct"/>
            <w:tcBorders>
              <w:top w:val="single" w:sz="4" w:space="0" w:color="000000"/>
              <w:left w:val="single" w:sz="4" w:space="0" w:color="000000"/>
              <w:bottom w:val="single" w:sz="4" w:space="0" w:color="000000"/>
              <w:right w:val="nil"/>
            </w:tcBorders>
            <w:vAlign w:val="center"/>
            <w:hideMark/>
          </w:tcPr>
          <w:p w14:paraId="0BD511D6" w14:textId="65DAA0D9" w:rsidR="00822223" w:rsidRPr="00E22315" w:rsidRDefault="00822223" w:rsidP="00413DE9">
            <w:pPr>
              <w:spacing w:before="120" w:after="120"/>
              <w:rPr>
                <w:rFonts w:asciiTheme="minorHAnsi" w:hAnsiTheme="minorHAnsi" w:cstheme="minorHAnsi"/>
                <w:i/>
                <w:iCs/>
                <w:color w:val="auto"/>
                <w:sz w:val="20"/>
                <w:szCs w:val="20"/>
                <w:lang w:val="hr-HR" w:eastAsia="en-US"/>
              </w:rPr>
            </w:pPr>
            <w:r w:rsidRPr="00E22315">
              <w:rPr>
                <w:rFonts w:asciiTheme="minorHAnsi" w:hAnsiTheme="minorHAnsi" w:cstheme="minorHAnsi"/>
                <w:color w:val="auto"/>
                <w:sz w:val="20"/>
                <w:szCs w:val="20"/>
                <w:lang w:val="hr-HR" w:eastAsia="en-US"/>
              </w:rPr>
              <w:t xml:space="preserve">Broj </w:t>
            </w:r>
            <w:r w:rsidR="00137BB9" w:rsidRPr="00E22315">
              <w:rPr>
                <w:rFonts w:asciiTheme="minorHAnsi" w:hAnsiTheme="minorHAnsi" w:cstheme="minorHAnsi"/>
                <w:color w:val="auto"/>
                <w:sz w:val="20"/>
                <w:szCs w:val="20"/>
                <w:lang w:val="hr-HR" w:eastAsia="en-US"/>
              </w:rPr>
              <w:t>posjetitelja predavanja</w:t>
            </w:r>
          </w:p>
        </w:tc>
        <w:tc>
          <w:tcPr>
            <w:tcW w:w="887" w:type="pct"/>
            <w:tcBorders>
              <w:top w:val="single" w:sz="4" w:space="0" w:color="000000"/>
              <w:left w:val="single" w:sz="4" w:space="0" w:color="000000"/>
              <w:bottom w:val="single" w:sz="4" w:space="0" w:color="000000"/>
              <w:right w:val="nil"/>
            </w:tcBorders>
            <w:hideMark/>
          </w:tcPr>
          <w:p w14:paraId="0819F811" w14:textId="40506E37" w:rsidR="00822223" w:rsidRPr="00E22315" w:rsidRDefault="00137BB9" w:rsidP="00460CF4">
            <w:pPr>
              <w:snapToGrid w:val="0"/>
              <w:spacing w:before="120" w:after="120"/>
              <w:rPr>
                <w:rFonts w:asciiTheme="minorHAnsi" w:hAnsiTheme="minorHAnsi" w:cstheme="minorHAnsi"/>
                <w:color w:val="auto"/>
                <w:sz w:val="20"/>
                <w:szCs w:val="20"/>
                <w:lang w:val="hr-HR" w:eastAsia="en-US"/>
              </w:rPr>
            </w:pPr>
            <w:r w:rsidRPr="00E22315">
              <w:rPr>
                <w:rFonts w:asciiTheme="minorHAnsi" w:hAnsiTheme="minorHAnsi" w:cstheme="minorHAnsi"/>
                <w:color w:val="auto"/>
                <w:sz w:val="20"/>
                <w:szCs w:val="20"/>
                <w:lang w:val="hr-HR" w:eastAsia="en-US"/>
              </w:rPr>
              <w:t xml:space="preserve">Održati </w:t>
            </w:r>
            <w:r w:rsidR="00822223" w:rsidRPr="00E22315">
              <w:rPr>
                <w:rFonts w:asciiTheme="minorHAnsi" w:hAnsiTheme="minorHAnsi" w:cstheme="minorHAnsi"/>
                <w:color w:val="auto"/>
                <w:sz w:val="20"/>
                <w:szCs w:val="20"/>
                <w:lang w:val="hr-HR" w:eastAsia="en-US"/>
              </w:rPr>
              <w:t xml:space="preserve">broj </w:t>
            </w:r>
            <w:r w:rsidRPr="00E22315">
              <w:rPr>
                <w:rFonts w:asciiTheme="minorHAnsi" w:hAnsiTheme="minorHAnsi" w:cstheme="minorHAnsi"/>
                <w:color w:val="auto"/>
                <w:sz w:val="20"/>
                <w:szCs w:val="20"/>
                <w:lang w:val="hr-HR" w:eastAsia="en-US"/>
              </w:rPr>
              <w:t>posjetitelja predavanja</w:t>
            </w:r>
          </w:p>
        </w:tc>
        <w:tc>
          <w:tcPr>
            <w:tcW w:w="645" w:type="pct"/>
            <w:tcBorders>
              <w:top w:val="single" w:sz="4" w:space="0" w:color="000000"/>
              <w:left w:val="single" w:sz="4" w:space="0" w:color="000000"/>
              <w:bottom w:val="single" w:sz="4" w:space="0" w:color="000000"/>
              <w:right w:val="nil"/>
            </w:tcBorders>
            <w:vAlign w:val="center"/>
            <w:hideMark/>
          </w:tcPr>
          <w:p w14:paraId="674E55ED" w14:textId="77777777" w:rsidR="00822223" w:rsidRPr="00E22315" w:rsidRDefault="00822223" w:rsidP="00460CF4">
            <w:pPr>
              <w:snapToGrid w:val="0"/>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Broj</w:t>
            </w:r>
          </w:p>
        </w:tc>
        <w:tc>
          <w:tcPr>
            <w:tcW w:w="646" w:type="pct"/>
            <w:tcBorders>
              <w:top w:val="single" w:sz="4" w:space="0" w:color="000000"/>
              <w:left w:val="single" w:sz="4" w:space="0" w:color="000000"/>
              <w:bottom w:val="single" w:sz="4" w:space="0" w:color="000000"/>
              <w:right w:val="nil"/>
            </w:tcBorders>
            <w:vAlign w:val="center"/>
            <w:hideMark/>
          </w:tcPr>
          <w:p w14:paraId="43435650" w14:textId="771CF7EB" w:rsidR="00822223" w:rsidRPr="00E22315" w:rsidRDefault="00137BB9" w:rsidP="00460CF4">
            <w:pPr>
              <w:snapToGrid w:val="0"/>
              <w:spacing w:before="120" w:after="120"/>
              <w:jc w:val="center"/>
              <w:rPr>
                <w:rFonts w:asciiTheme="minorHAnsi" w:hAnsiTheme="minorHAnsi" w:cstheme="minorHAnsi"/>
                <w:color w:val="auto"/>
                <w:sz w:val="20"/>
                <w:szCs w:val="20"/>
                <w:lang w:val="hr-HR" w:eastAsia="hr-HR"/>
              </w:rPr>
            </w:pPr>
            <w:r w:rsidRPr="00E22315">
              <w:rPr>
                <w:rFonts w:asciiTheme="minorHAnsi" w:hAnsiTheme="minorHAnsi" w:cstheme="minorHAnsi"/>
                <w:color w:val="auto"/>
                <w:sz w:val="20"/>
                <w:szCs w:val="20"/>
                <w:lang w:val="hr-HR"/>
              </w:rPr>
              <w:t>10</w:t>
            </w:r>
          </w:p>
        </w:tc>
        <w:tc>
          <w:tcPr>
            <w:tcW w:w="646" w:type="pct"/>
            <w:tcBorders>
              <w:top w:val="single" w:sz="4" w:space="0" w:color="000000"/>
              <w:left w:val="single" w:sz="4" w:space="0" w:color="000000"/>
              <w:bottom w:val="single" w:sz="4" w:space="0" w:color="000000"/>
              <w:right w:val="nil"/>
            </w:tcBorders>
            <w:vAlign w:val="center"/>
            <w:hideMark/>
          </w:tcPr>
          <w:p w14:paraId="55F93532" w14:textId="2B78DFEF" w:rsidR="00822223" w:rsidRPr="00E22315" w:rsidRDefault="00137BB9" w:rsidP="00460CF4">
            <w:pPr>
              <w:snapToGrid w:val="0"/>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12</w:t>
            </w:r>
          </w:p>
        </w:tc>
        <w:tc>
          <w:tcPr>
            <w:tcW w:w="724" w:type="pct"/>
            <w:tcBorders>
              <w:top w:val="single" w:sz="4" w:space="0" w:color="000000"/>
              <w:left w:val="single" w:sz="4" w:space="0" w:color="000000"/>
              <w:bottom w:val="single" w:sz="4" w:space="0" w:color="000000"/>
              <w:right w:val="single" w:sz="4" w:space="0" w:color="000000"/>
            </w:tcBorders>
            <w:vAlign w:val="center"/>
            <w:hideMark/>
          </w:tcPr>
          <w:p w14:paraId="547AB58D" w14:textId="1FD73638" w:rsidR="00822223" w:rsidRPr="00E22315" w:rsidRDefault="00137BB9" w:rsidP="00460CF4">
            <w:pPr>
              <w:snapToGrid w:val="0"/>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40</w:t>
            </w:r>
          </w:p>
        </w:tc>
      </w:tr>
    </w:tbl>
    <w:p w14:paraId="20555DCE" w14:textId="77777777" w:rsidR="00822223" w:rsidRPr="00E22315" w:rsidRDefault="00822223" w:rsidP="00822223">
      <w:pPr>
        <w:tabs>
          <w:tab w:val="left" w:pos="1110"/>
        </w:tabs>
        <w:jc w:val="both"/>
        <w:rPr>
          <w:rFonts w:asciiTheme="minorHAnsi" w:hAnsiTheme="minorHAnsi" w:cstheme="minorHAnsi"/>
          <w:b/>
          <w:bCs/>
          <w:color w:val="auto"/>
          <w:lang w:val="hr-HR"/>
        </w:rPr>
      </w:pPr>
    </w:p>
    <w:p w14:paraId="05A046C7" w14:textId="32033048" w:rsidR="00822223" w:rsidRPr="00E22315" w:rsidRDefault="00822223" w:rsidP="00822223">
      <w:pPr>
        <w:tabs>
          <w:tab w:val="left" w:pos="1110"/>
        </w:tabs>
        <w:jc w:val="both"/>
        <w:rPr>
          <w:rFonts w:asciiTheme="minorHAnsi" w:hAnsiTheme="minorHAnsi" w:cstheme="minorHAnsi"/>
          <w:b/>
          <w:bCs/>
          <w:color w:val="auto"/>
          <w:lang w:val="hr-HR"/>
        </w:rPr>
      </w:pPr>
      <w:r w:rsidRPr="00E22315">
        <w:rPr>
          <w:rFonts w:asciiTheme="minorHAnsi" w:hAnsiTheme="minorHAnsi" w:cstheme="minorHAnsi"/>
          <w:b/>
          <w:bCs/>
          <w:color w:val="auto"/>
          <w:lang w:val="hr-HR"/>
        </w:rPr>
        <w:t xml:space="preserve">Monografija knjiga svaki dan – </w:t>
      </w:r>
      <w:r w:rsidR="00B3622C" w:rsidRPr="00E22315">
        <w:rPr>
          <w:rFonts w:asciiTheme="minorHAnsi" w:hAnsiTheme="minorHAnsi" w:cstheme="minorHAnsi"/>
          <w:color w:val="auto"/>
          <w:lang w:val="hr-HR"/>
        </w:rPr>
        <w:t xml:space="preserve">radi se o programu koji podrazumijeva grafičku pripremu i tisak monografije u kojoj bi se opisao projekt Knjiga svaki dan koji je Gradska knjižnica Požega provodila od 2014. do 2022. godine. Budući da nije dobio podršku Ministarstva kulture i medija na natječaju za javne potrebe u kulturi, program </w:t>
      </w:r>
      <w:r w:rsidR="009658DD" w:rsidRPr="00E22315">
        <w:rPr>
          <w:rFonts w:asciiTheme="minorHAnsi" w:hAnsiTheme="minorHAnsi" w:cstheme="minorHAnsi"/>
          <w:color w:val="auto"/>
          <w:lang w:val="hr-HR"/>
        </w:rPr>
        <w:t>nije realiziran</w:t>
      </w:r>
      <w:r w:rsidR="00B3622C" w:rsidRPr="00E22315">
        <w:rPr>
          <w:rFonts w:asciiTheme="minorHAnsi" w:hAnsiTheme="minorHAnsi" w:cstheme="minorHAnsi"/>
          <w:color w:val="auto"/>
          <w:lang w:val="hr-HR"/>
        </w:rPr>
        <w:t>.</w:t>
      </w:r>
      <w:r w:rsidR="00B3622C" w:rsidRPr="00E22315">
        <w:rPr>
          <w:rFonts w:asciiTheme="minorHAnsi" w:hAnsiTheme="minorHAnsi" w:cstheme="minorHAnsi"/>
          <w:b/>
          <w:bCs/>
          <w:color w:val="auto"/>
          <w:lang w:val="hr-HR"/>
        </w:rPr>
        <w:t xml:space="preserve"> </w:t>
      </w:r>
    </w:p>
    <w:p w14:paraId="5F528D7F" w14:textId="77777777" w:rsidR="00822223" w:rsidRPr="00E22315" w:rsidRDefault="00822223" w:rsidP="00822223">
      <w:pPr>
        <w:tabs>
          <w:tab w:val="left" w:pos="1110"/>
        </w:tabs>
        <w:jc w:val="both"/>
        <w:rPr>
          <w:rFonts w:asciiTheme="minorHAnsi" w:hAnsiTheme="minorHAnsi" w:cstheme="minorHAnsi"/>
          <w:b/>
          <w:bCs/>
          <w:color w:val="auto"/>
          <w:lang w:val="hr-HR"/>
        </w:rPr>
      </w:pPr>
    </w:p>
    <w:tbl>
      <w:tblPr>
        <w:tblW w:w="4849" w:type="pct"/>
        <w:tblInd w:w="137" w:type="dxa"/>
        <w:tblLook w:val="04A0" w:firstRow="1" w:lastRow="0" w:firstColumn="1" w:lastColumn="0" w:noHBand="0" w:noVBand="1"/>
      </w:tblPr>
      <w:tblGrid>
        <w:gridCol w:w="2543"/>
        <w:gridCol w:w="1550"/>
        <w:gridCol w:w="1177"/>
        <w:gridCol w:w="1126"/>
        <w:gridCol w:w="1127"/>
        <w:gridCol w:w="1265"/>
      </w:tblGrid>
      <w:tr w:rsidR="00E42C77" w:rsidRPr="00E22315" w14:paraId="2B2CC722" w14:textId="77777777" w:rsidTr="00732D00">
        <w:tc>
          <w:tcPr>
            <w:tcW w:w="1452" w:type="pct"/>
            <w:tcBorders>
              <w:top w:val="single" w:sz="4" w:space="0" w:color="000000"/>
              <w:left w:val="single" w:sz="4" w:space="0" w:color="000000"/>
              <w:bottom w:val="single" w:sz="4" w:space="0" w:color="000000"/>
              <w:right w:val="nil"/>
            </w:tcBorders>
            <w:vAlign w:val="center"/>
            <w:hideMark/>
          </w:tcPr>
          <w:p w14:paraId="514E00E9" w14:textId="77777777" w:rsidR="00822223" w:rsidRPr="00E22315" w:rsidRDefault="00822223" w:rsidP="00732D00">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Pokazatelj uspješnosti</w:t>
            </w:r>
          </w:p>
        </w:tc>
        <w:tc>
          <w:tcPr>
            <w:tcW w:w="887" w:type="pct"/>
            <w:tcBorders>
              <w:top w:val="single" w:sz="4" w:space="0" w:color="000000"/>
              <w:left w:val="single" w:sz="4" w:space="0" w:color="000000"/>
              <w:bottom w:val="single" w:sz="4" w:space="0" w:color="000000"/>
              <w:right w:val="nil"/>
            </w:tcBorders>
            <w:vAlign w:val="center"/>
            <w:hideMark/>
          </w:tcPr>
          <w:p w14:paraId="3885C6A8" w14:textId="77777777" w:rsidR="00822223" w:rsidRPr="00E22315" w:rsidRDefault="00822223" w:rsidP="00732D00">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Definicija</w:t>
            </w:r>
          </w:p>
        </w:tc>
        <w:tc>
          <w:tcPr>
            <w:tcW w:w="645" w:type="pct"/>
            <w:tcBorders>
              <w:top w:val="single" w:sz="4" w:space="0" w:color="000000"/>
              <w:left w:val="single" w:sz="4" w:space="0" w:color="000000"/>
              <w:bottom w:val="single" w:sz="4" w:space="0" w:color="000000"/>
              <w:right w:val="nil"/>
            </w:tcBorders>
            <w:vAlign w:val="center"/>
            <w:hideMark/>
          </w:tcPr>
          <w:p w14:paraId="7F22F6F7" w14:textId="77777777" w:rsidR="00822223" w:rsidRPr="00E22315" w:rsidRDefault="00822223" w:rsidP="00732D00">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Jedinica</w:t>
            </w:r>
          </w:p>
        </w:tc>
        <w:tc>
          <w:tcPr>
            <w:tcW w:w="646" w:type="pct"/>
            <w:tcBorders>
              <w:top w:val="single" w:sz="4" w:space="0" w:color="000000"/>
              <w:left w:val="single" w:sz="4" w:space="0" w:color="000000"/>
              <w:bottom w:val="single" w:sz="4" w:space="0" w:color="000000"/>
              <w:right w:val="nil"/>
            </w:tcBorders>
            <w:vAlign w:val="center"/>
            <w:hideMark/>
          </w:tcPr>
          <w:p w14:paraId="7B695D0F" w14:textId="77777777" w:rsidR="00822223" w:rsidRPr="00E22315" w:rsidRDefault="00822223" w:rsidP="00732D00">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Polazna vrijednost</w:t>
            </w:r>
          </w:p>
        </w:tc>
        <w:tc>
          <w:tcPr>
            <w:tcW w:w="646" w:type="pct"/>
            <w:tcBorders>
              <w:top w:val="single" w:sz="4" w:space="0" w:color="000000"/>
              <w:left w:val="single" w:sz="4" w:space="0" w:color="000000"/>
              <w:bottom w:val="single" w:sz="4" w:space="0" w:color="000000"/>
              <w:right w:val="nil"/>
            </w:tcBorders>
            <w:vAlign w:val="center"/>
            <w:hideMark/>
          </w:tcPr>
          <w:p w14:paraId="4555C173" w14:textId="1D8B8DB6" w:rsidR="00822223" w:rsidRPr="00E22315" w:rsidRDefault="001E09CD" w:rsidP="00732D00">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kern w:val="2"/>
                <w:sz w:val="20"/>
                <w:szCs w:val="20"/>
                <w:lang w:val="hr-HR" w:eastAsia="en-US"/>
              </w:rPr>
              <w:t>REBALANS 2024</w:t>
            </w:r>
            <w:r w:rsidR="00822223" w:rsidRPr="00E22315">
              <w:rPr>
                <w:rFonts w:asciiTheme="minorHAnsi" w:hAnsiTheme="minorHAnsi" w:cstheme="minorHAnsi"/>
                <w:color w:val="auto"/>
                <w:kern w:val="2"/>
                <w:sz w:val="20"/>
                <w:szCs w:val="20"/>
                <w:lang w:val="hr-HR" w:eastAsia="en-US"/>
              </w:rPr>
              <w:t>.</w:t>
            </w:r>
          </w:p>
        </w:tc>
        <w:tc>
          <w:tcPr>
            <w:tcW w:w="724" w:type="pct"/>
            <w:tcBorders>
              <w:top w:val="single" w:sz="4" w:space="0" w:color="000000"/>
              <w:left w:val="single" w:sz="4" w:space="0" w:color="000000"/>
              <w:bottom w:val="single" w:sz="4" w:space="0" w:color="000000"/>
              <w:right w:val="single" w:sz="4" w:space="0" w:color="000000"/>
            </w:tcBorders>
            <w:vAlign w:val="center"/>
            <w:hideMark/>
          </w:tcPr>
          <w:p w14:paraId="05EB33BF" w14:textId="247936BA" w:rsidR="00822223" w:rsidRPr="00E22315" w:rsidRDefault="00822223" w:rsidP="00732D00">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kern w:val="2"/>
                <w:sz w:val="20"/>
                <w:szCs w:val="20"/>
                <w:lang w:val="hr-HR" w:eastAsia="en-US"/>
              </w:rPr>
              <w:t>IZVRŠENJE 31.12.202</w:t>
            </w:r>
            <w:r w:rsidR="001E09CD" w:rsidRPr="00E22315">
              <w:rPr>
                <w:rFonts w:asciiTheme="minorHAnsi" w:hAnsiTheme="minorHAnsi" w:cstheme="minorHAnsi"/>
                <w:color w:val="auto"/>
                <w:kern w:val="2"/>
                <w:sz w:val="20"/>
                <w:szCs w:val="20"/>
                <w:lang w:val="hr-HR" w:eastAsia="en-US"/>
              </w:rPr>
              <w:t>4</w:t>
            </w:r>
            <w:r w:rsidRPr="00E22315">
              <w:rPr>
                <w:rFonts w:asciiTheme="minorHAnsi" w:hAnsiTheme="minorHAnsi" w:cstheme="minorHAnsi"/>
                <w:color w:val="auto"/>
                <w:kern w:val="2"/>
                <w:sz w:val="20"/>
                <w:szCs w:val="20"/>
                <w:lang w:val="hr-HR" w:eastAsia="en-US"/>
              </w:rPr>
              <w:t>.</w:t>
            </w:r>
          </w:p>
        </w:tc>
      </w:tr>
      <w:tr w:rsidR="00E42C77" w:rsidRPr="00E22315" w14:paraId="25380BE9" w14:textId="77777777" w:rsidTr="00CA7E2C">
        <w:trPr>
          <w:trHeight w:val="360"/>
        </w:trPr>
        <w:tc>
          <w:tcPr>
            <w:tcW w:w="1452" w:type="pct"/>
            <w:tcBorders>
              <w:top w:val="single" w:sz="4" w:space="0" w:color="000000"/>
              <w:left w:val="single" w:sz="4" w:space="0" w:color="000000"/>
              <w:bottom w:val="single" w:sz="4" w:space="0" w:color="000000"/>
              <w:right w:val="nil"/>
            </w:tcBorders>
            <w:vAlign w:val="center"/>
            <w:hideMark/>
          </w:tcPr>
          <w:p w14:paraId="6FE02549" w14:textId="7EC8CA37" w:rsidR="00822223" w:rsidRPr="00E22315" w:rsidRDefault="00B3622C" w:rsidP="00CA7E2C">
            <w:pPr>
              <w:spacing w:before="120" w:after="120"/>
              <w:rPr>
                <w:rFonts w:asciiTheme="minorHAnsi" w:hAnsiTheme="minorHAnsi" w:cstheme="minorHAnsi"/>
                <w:color w:val="auto"/>
                <w:sz w:val="20"/>
                <w:szCs w:val="20"/>
                <w:lang w:val="hr-HR" w:eastAsia="en-US"/>
              </w:rPr>
            </w:pPr>
            <w:r w:rsidRPr="00E22315">
              <w:rPr>
                <w:rFonts w:asciiTheme="minorHAnsi" w:hAnsiTheme="minorHAnsi" w:cstheme="minorHAnsi"/>
                <w:color w:val="auto"/>
                <w:sz w:val="20"/>
                <w:szCs w:val="20"/>
                <w:lang w:val="hr-HR" w:eastAsia="en-US"/>
              </w:rPr>
              <w:t>Broj objavljenih knjiga</w:t>
            </w:r>
          </w:p>
        </w:tc>
        <w:tc>
          <w:tcPr>
            <w:tcW w:w="887" w:type="pct"/>
            <w:tcBorders>
              <w:top w:val="single" w:sz="4" w:space="0" w:color="000000"/>
              <w:left w:val="single" w:sz="4" w:space="0" w:color="000000"/>
              <w:bottom w:val="single" w:sz="4" w:space="0" w:color="000000"/>
              <w:right w:val="nil"/>
            </w:tcBorders>
            <w:vAlign w:val="center"/>
            <w:hideMark/>
          </w:tcPr>
          <w:p w14:paraId="05035BBB" w14:textId="7FF50383" w:rsidR="00822223" w:rsidRPr="00E22315" w:rsidRDefault="00B3622C" w:rsidP="00CA7E2C">
            <w:pPr>
              <w:snapToGrid w:val="0"/>
              <w:spacing w:before="120" w:after="120"/>
              <w:rPr>
                <w:rFonts w:asciiTheme="minorHAnsi" w:hAnsiTheme="minorHAnsi" w:cstheme="minorHAnsi"/>
                <w:color w:val="auto"/>
                <w:sz w:val="20"/>
                <w:szCs w:val="20"/>
                <w:lang w:val="hr-HR" w:eastAsia="en-US"/>
              </w:rPr>
            </w:pPr>
            <w:r w:rsidRPr="00E22315">
              <w:rPr>
                <w:rFonts w:asciiTheme="minorHAnsi" w:hAnsiTheme="minorHAnsi" w:cstheme="minorHAnsi"/>
                <w:color w:val="auto"/>
                <w:sz w:val="20"/>
                <w:szCs w:val="20"/>
                <w:lang w:val="hr-HR" w:eastAsia="en-US"/>
              </w:rPr>
              <w:t>Zadržati broj objavljenih knjiga u jednoj godini</w:t>
            </w:r>
          </w:p>
        </w:tc>
        <w:tc>
          <w:tcPr>
            <w:tcW w:w="645" w:type="pct"/>
            <w:tcBorders>
              <w:top w:val="single" w:sz="4" w:space="0" w:color="000000"/>
              <w:left w:val="single" w:sz="4" w:space="0" w:color="000000"/>
              <w:bottom w:val="single" w:sz="4" w:space="0" w:color="000000"/>
              <w:right w:val="nil"/>
            </w:tcBorders>
            <w:vAlign w:val="center"/>
            <w:hideMark/>
          </w:tcPr>
          <w:p w14:paraId="6CE2D24C" w14:textId="7E339AF2" w:rsidR="00822223" w:rsidRPr="00E22315" w:rsidRDefault="00822223" w:rsidP="00732D00">
            <w:pPr>
              <w:snapToGrid w:val="0"/>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Broj</w:t>
            </w:r>
            <w:r w:rsidR="00B3622C" w:rsidRPr="00E22315">
              <w:rPr>
                <w:rFonts w:asciiTheme="minorHAnsi" w:hAnsiTheme="minorHAnsi" w:cstheme="minorHAnsi"/>
                <w:color w:val="auto"/>
                <w:sz w:val="20"/>
                <w:szCs w:val="20"/>
                <w:lang w:val="hr-HR"/>
              </w:rPr>
              <w:t>/godina</w:t>
            </w:r>
          </w:p>
        </w:tc>
        <w:tc>
          <w:tcPr>
            <w:tcW w:w="646" w:type="pct"/>
            <w:tcBorders>
              <w:top w:val="single" w:sz="4" w:space="0" w:color="000000"/>
              <w:left w:val="single" w:sz="4" w:space="0" w:color="000000"/>
              <w:bottom w:val="single" w:sz="4" w:space="0" w:color="000000"/>
              <w:right w:val="nil"/>
            </w:tcBorders>
            <w:vAlign w:val="center"/>
            <w:hideMark/>
          </w:tcPr>
          <w:p w14:paraId="54AAA4BF" w14:textId="59C0FC93" w:rsidR="00822223" w:rsidRPr="00E22315" w:rsidRDefault="000C231C" w:rsidP="00732D00">
            <w:pPr>
              <w:snapToGrid w:val="0"/>
              <w:spacing w:before="120" w:after="120"/>
              <w:jc w:val="center"/>
              <w:rPr>
                <w:rFonts w:asciiTheme="minorHAnsi" w:hAnsiTheme="minorHAnsi" w:cstheme="minorHAnsi"/>
                <w:color w:val="auto"/>
                <w:sz w:val="20"/>
                <w:szCs w:val="20"/>
                <w:lang w:val="hr-HR" w:eastAsia="hr-HR"/>
              </w:rPr>
            </w:pPr>
            <w:r w:rsidRPr="00E22315">
              <w:rPr>
                <w:rFonts w:asciiTheme="minorHAnsi" w:hAnsiTheme="minorHAnsi" w:cstheme="minorHAnsi"/>
                <w:color w:val="auto"/>
                <w:sz w:val="20"/>
                <w:szCs w:val="20"/>
                <w:lang w:val="hr-HR"/>
              </w:rPr>
              <w:t>0</w:t>
            </w:r>
          </w:p>
        </w:tc>
        <w:tc>
          <w:tcPr>
            <w:tcW w:w="646" w:type="pct"/>
            <w:tcBorders>
              <w:top w:val="single" w:sz="4" w:space="0" w:color="000000"/>
              <w:left w:val="single" w:sz="4" w:space="0" w:color="000000"/>
              <w:bottom w:val="single" w:sz="4" w:space="0" w:color="000000"/>
              <w:right w:val="nil"/>
            </w:tcBorders>
            <w:vAlign w:val="center"/>
            <w:hideMark/>
          </w:tcPr>
          <w:p w14:paraId="317F0609" w14:textId="589A4B43" w:rsidR="00822223" w:rsidRPr="00E22315" w:rsidRDefault="00B3622C" w:rsidP="00732D00">
            <w:pPr>
              <w:snapToGrid w:val="0"/>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0</w:t>
            </w:r>
          </w:p>
        </w:tc>
        <w:tc>
          <w:tcPr>
            <w:tcW w:w="724" w:type="pct"/>
            <w:tcBorders>
              <w:top w:val="single" w:sz="4" w:space="0" w:color="000000"/>
              <w:left w:val="single" w:sz="4" w:space="0" w:color="000000"/>
              <w:bottom w:val="single" w:sz="4" w:space="0" w:color="000000"/>
              <w:right w:val="single" w:sz="4" w:space="0" w:color="000000"/>
            </w:tcBorders>
            <w:vAlign w:val="center"/>
            <w:hideMark/>
          </w:tcPr>
          <w:p w14:paraId="71174828" w14:textId="48DD0094" w:rsidR="00822223" w:rsidRPr="00E22315" w:rsidRDefault="00B3622C" w:rsidP="00732D00">
            <w:pPr>
              <w:snapToGrid w:val="0"/>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0</w:t>
            </w:r>
          </w:p>
        </w:tc>
      </w:tr>
    </w:tbl>
    <w:p w14:paraId="21567B3F" w14:textId="77777777" w:rsidR="00822223" w:rsidRPr="00E22315" w:rsidRDefault="00822223" w:rsidP="00822223">
      <w:pPr>
        <w:tabs>
          <w:tab w:val="left" w:pos="1110"/>
        </w:tabs>
        <w:jc w:val="both"/>
        <w:rPr>
          <w:rFonts w:asciiTheme="minorHAnsi" w:hAnsiTheme="minorHAnsi" w:cstheme="minorHAnsi"/>
          <w:b/>
          <w:bCs/>
          <w:color w:val="auto"/>
          <w:lang w:val="hr-HR"/>
        </w:rPr>
      </w:pPr>
    </w:p>
    <w:p w14:paraId="78970400" w14:textId="213B6606" w:rsidR="00897D17" w:rsidRPr="00E22315" w:rsidRDefault="00897D17" w:rsidP="001E09CD">
      <w:pPr>
        <w:tabs>
          <w:tab w:val="left" w:pos="1110"/>
        </w:tabs>
        <w:jc w:val="both"/>
        <w:rPr>
          <w:rFonts w:asciiTheme="minorHAnsi" w:hAnsiTheme="minorHAnsi" w:cstheme="minorHAnsi"/>
          <w:color w:val="auto"/>
          <w:lang w:val="hr-HR"/>
        </w:rPr>
      </w:pPr>
      <w:r w:rsidRPr="00E22315">
        <w:rPr>
          <w:rFonts w:asciiTheme="minorHAnsi" w:hAnsiTheme="minorHAnsi" w:cstheme="minorHAnsi"/>
          <w:b/>
          <w:bCs/>
          <w:color w:val="auto"/>
          <w:lang w:val="hr-HR"/>
        </w:rPr>
        <w:lastRenderedPageBreak/>
        <w:t xml:space="preserve">Jednominutna priča </w:t>
      </w:r>
      <w:r w:rsidRPr="00E22315">
        <w:rPr>
          <w:rFonts w:asciiTheme="minorHAnsi" w:hAnsiTheme="minorHAnsi" w:cstheme="minorHAnsi"/>
          <w:color w:val="auto"/>
          <w:lang w:val="hr-HR"/>
        </w:rPr>
        <w:t xml:space="preserve">– program podrazumijeva organizaciju literarnog natječaja za pisanje tzv. jednominutne priče i organizaciju manifestacije na kojoj se nagrađuju najuspješniji autori te čitaju priče. </w:t>
      </w:r>
    </w:p>
    <w:p w14:paraId="1913499A" w14:textId="77777777" w:rsidR="001E09CD" w:rsidRPr="00E22315" w:rsidRDefault="001E09CD" w:rsidP="001E09CD">
      <w:pPr>
        <w:tabs>
          <w:tab w:val="left" w:pos="1110"/>
        </w:tabs>
        <w:jc w:val="both"/>
        <w:rPr>
          <w:rFonts w:asciiTheme="minorHAnsi" w:hAnsiTheme="minorHAnsi" w:cstheme="minorHAnsi"/>
          <w:color w:val="auto"/>
          <w:lang w:val="hr-HR" w:eastAsia="hr-HR"/>
        </w:rPr>
      </w:pPr>
    </w:p>
    <w:tbl>
      <w:tblPr>
        <w:tblW w:w="4849" w:type="pct"/>
        <w:tblInd w:w="137" w:type="dxa"/>
        <w:tblLook w:val="04A0" w:firstRow="1" w:lastRow="0" w:firstColumn="1" w:lastColumn="0" w:noHBand="0" w:noVBand="1"/>
      </w:tblPr>
      <w:tblGrid>
        <w:gridCol w:w="2552"/>
        <w:gridCol w:w="1559"/>
        <w:gridCol w:w="1134"/>
        <w:gridCol w:w="1134"/>
        <w:gridCol w:w="1135"/>
        <w:gridCol w:w="1274"/>
      </w:tblGrid>
      <w:tr w:rsidR="00E42C77" w:rsidRPr="00E22315" w14:paraId="5797D3FF" w14:textId="77777777" w:rsidTr="001E09CD">
        <w:tc>
          <w:tcPr>
            <w:tcW w:w="1452" w:type="pct"/>
            <w:tcBorders>
              <w:top w:val="single" w:sz="4" w:space="0" w:color="000000"/>
              <w:left w:val="single" w:sz="4" w:space="0" w:color="000000"/>
              <w:bottom w:val="single" w:sz="4" w:space="0" w:color="000000"/>
              <w:right w:val="nil"/>
            </w:tcBorders>
            <w:vAlign w:val="center"/>
            <w:hideMark/>
          </w:tcPr>
          <w:p w14:paraId="54815DE0" w14:textId="77777777" w:rsidR="001E09CD" w:rsidRPr="00E22315" w:rsidRDefault="001E09CD"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Pokazatelj uspješnosti</w:t>
            </w:r>
          </w:p>
        </w:tc>
        <w:tc>
          <w:tcPr>
            <w:tcW w:w="887" w:type="pct"/>
            <w:tcBorders>
              <w:top w:val="single" w:sz="4" w:space="0" w:color="000000"/>
              <w:left w:val="single" w:sz="4" w:space="0" w:color="000000"/>
              <w:bottom w:val="single" w:sz="4" w:space="0" w:color="000000"/>
              <w:right w:val="nil"/>
            </w:tcBorders>
            <w:vAlign w:val="center"/>
            <w:hideMark/>
          </w:tcPr>
          <w:p w14:paraId="01FB3E1C" w14:textId="77777777" w:rsidR="001E09CD" w:rsidRPr="00E22315" w:rsidRDefault="001E09CD"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Definicija</w:t>
            </w:r>
          </w:p>
        </w:tc>
        <w:tc>
          <w:tcPr>
            <w:tcW w:w="645" w:type="pct"/>
            <w:tcBorders>
              <w:top w:val="single" w:sz="4" w:space="0" w:color="000000"/>
              <w:left w:val="single" w:sz="4" w:space="0" w:color="000000"/>
              <w:bottom w:val="single" w:sz="4" w:space="0" w:color="000000"/>
              <w:right w:val="nil"/>
            </w:tcBorders>
            <w:vAlign w:val="center"/>
            <w:hideMark/>
          </w:tcPr>
          <w:p w14:paraId="1E8A6295" w14:textId="77777777" w:rsidR="001E09CD" w:rsidRPr="00E22315" w:rsidRDefault="001E09CD"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Jedinica</w:t>
            </w:r>
          </w:p>
        </w:tc>
        <w:tc>
          <w:tcPr>
            <w:tcW w:w="645" w:type="pct"/>
            <w:tcBorders>
              <w:top w:val="single" w:sz="4" w:space="0" w:color="000000"/>
              <w:left w:val="single" w:sz="4" w:space="0" w:color="000000"/>
              <w:bottom w:val="single" w:sz="4" w:space="0" w:color="000000"/>
              <w:right w:val="nil"/>
            </w:tcBorders>
            <w:vAlign w:val="center"/>
            <w:hideMark/>
          </w:tcPr>
          <w:p w14:paraId="3DF4C0A1" w14:textId="77777777" w:rsidR="001E09CD" w:rsidRPr="00E22315" w:rsidRDefault="001E09CD"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Polazna vrijednost</w:t>
            </w:r>
          </w:p>
        </w:tc>
        <w:tc>
          <w:tcPr>
            <w:tcW w:w="646" w:type="pct"/>
            <w:tcBorders>
              <w:top w:val="single" w:sz="4" w:space="0" w:color="000000"/>
              <w:left w:val="single" w:sz="4" w:space="0" w:color="000000"/>
              <w:bottom w:val="single" w:sz="4" w:space="0" w:color="000000"/>
              <w:right w:val="nil"/>
            </w:tcBorders>
            <w:vAlign w:val="center"/>
            <w:hideMark/>
          </w:tcPr>
          <w:p w14:paraId="092D959C" w14:textId="4F6A279C" w:rsidR="001E09CD" w:rsidRPr="00E22315" w:rsidRDefault="001E09CD"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kern w:val="2"/>
                <w:sz w:val="20"/>
                <w:szCs w:val="20"/>
                <w:lang w:val="hr-HR" w:eastAsia="en-US"/>
              </w:rPr>
              <w:t>REBALANS 2024</w:t>
            </w:r>
            <w:r w:rsidRPr="00E22315">
              <w:rPr>
                <w:rFonts w:asciiTheme="minorHAnsi" w:hAnsiTheme="minorHAnsi" w:cstheme="minorHAnsi"/>
                <w:color w:val="auto"/>
                <w:sz w:val="20"/>
                <w:szCs w:val="20"/>
                <w:lang w:val="hr-HR"/>
              </w:rPr>
              <w:t>.</w:t>
            </w:r>
          </w:p>
        </w:tc>
        <w:tc>
          <w:tcPr>
            <w:tcW w:w="725" w:type="pct"/>
            <w:tcBorders>
              <w:top w:val="single" w:sz="4" w:space="0" w:color="000000"/>
              <w:left w:val="single" w:sz="4" w:space="0" w:color="000000"/>
              <w:bottom w:val="single" w:sz="4" w:space="0" w:color="000000"/>
              <w:right w:val="single" w:sz="4" w:space="0" w:color="000000"/>
            </w:tcBorders>
            <w:vAlign w:val="center"/>
            <w:hideMark/>
          </w:tcPr>
          <w:p w14:paraId="34D12C28" w14:textId="0EA3440A" w:rsidR="001E09CD" w:rsidRPr="00E22315" w:rsidRDefault="001E09CD"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Izvršenje 31.12.2024.</w:t>
            </w:r>
          </w:p>
        </w:tc>
      </w:tr>
      <w:tr w:rsidR="00E42C77" w:rsidRPr="00E22315" w14:paraId="7BEE162E" w14:textId="77777777" w:rsidTr="00137BB9">
        <w:trPr>
          <w:trHeight w:val="360"/>
        </w:trPr>
        <w:tc>
          <w:tcPr>
            <w:tcW w:w="1452" w:type="pct"/>
            <w:tcBorders>
              <w:top w:val="single" w:sz="4" w:space="0" w:color="000000"/>
              <w:left w:val="single" w:sz="4" w:space="0" w:color="000000"/>
              <w:bottom w:val="single" w:sz="4" w:space="0" w:color="000000"/>
              <w:right w:val="nil"/>
            </w:tcBorders>
            <w:vAlign w:val="center"/>
            <w:hideMark/>
          </w:tcPr>
          <w:p w14:paraId="76ACB2D4" w14:textId="77777777" w:rsidR="001E09CD" w:rsidRPr="00E22315" w:rsidRDefault="001E09CD" w:rsidP="00137BB9">
            <w:pPr>
              <w:spacing w:before="120" w:after="120"/>
              <w:rPr>
                <w:rFonts w:asciiTheme="minorHAnsi" w:hAnsiTheme="minorHAnsi" w:cstheme="minorHAnsi"/>
                <w:color w:val="auto"/>
                <w:sz w:val="20"/>
                <w:szCs w:val="20"/>
                <w:lang w:val="hr-HR" w:eastAsia="en-US"/>
              </w:rPr>
            </w:pPr>
            <w:r w:rsidRPr="00E22315">
              <w:rPr>
                <w:rFonts w:asciiTheme="minorHAnsi" w:hAnsiTheme="minorHAnsi" w:cstheme="minorHAnsi"/>
                <w:color w:val="auto"/>
                <w:sz w:val="20"/>
                <w:szCs w:val="20"/>
                <w:lang w:val="hr-HR" w:eastAsia="en-US"/>
              </w:rPr>
              <w:t xml:space="preserve">Broj sudionika literarnog natječaja </w:t>
            </w:r>
          </w:p>
        </w:tc>
        <w:tc>
          <w:tcPr>
            <w:tcW w:w="887" w:type="pct"/>
            <w:tcBorders>
              <w:top w:val="single" w:sz="4" w:space="0" w:color="000000"/>
              <w:left w:val="single" w:sz="4" w:space="0" w:color="000000"/>
              <w:bottom w:val="single" w:sz="4" w:space="0" w:color="000000"/>
              <w:right w:val="nil"/>
            </w:tcBorders>
            <w:hideMark/>
          </w:tcPr>
          <w:p w14:paraId="5A555D02" w14:textId="30594B4D" w:rsidR="001E09CD" w:rsidRPr="00E22315" w:rsidRDefault="00137BB9" w:rsidP="00460CF4">
            <w:pPr>
              <w:snapToGrid w:val="0"/>
              <w:spacing w:before="120" w:after="120"/>
              <w:rPr>
                <w:rFonts w:asciiTheme="minorHAnsi" w:hAnsiTheme="minorHAnsi" w:cstheme="minorHAnsi"/>
                <w:color w:val="auto"/>
                <w:sz w:val="20"/>
                <w:szCs w:val="20"/>
                <w:lang w:val="hr-HR" w:eastAsia="en-US"/>
              </w:rPr>
            </w:pPr>
            <w:r w:rsidRPr="00E22315">
              <w:rPr>
                <w:rFonts w:asciiTheme="minorHAnsi" w:hAnsiTheme="minorHAnsi" w:cstheme="minorHAnsi"/>
                <w:color w:val="auto"/>
                <w:sz w:val="20"/>
                <w:szCs w:val="20"/>
                <w:lang w:val="hr-HR" w:eastAsia="en-US"/>
              </w:rPr>
              <w:t xml:space="preserve">Održati </w:t>
            </w:r>
            <w:r w:rsidR="001E09CD" w:rsidRPr="00E22315">
              <w:rPr>
                <w:rFonts w:asciiTheme="minorHAnsi" w:hAnsiTheme="minorHAnsi" w:cstheme="minorHAnsi"/>
                <w:color w:val="auto"/>
                <w:sz w:val="20"/>
                <w:szCs w:val="20"/>
                <w:lang w:val="hr-HR" w:eastAsia="en-US"/>
              </w:rPr>
              <w:t xml:space="preserve">broj sudionika literarnog natječaja </w:t>
            </w:r>
          </w:p>
        </w:tc>
        <w:tc>
          <w:tcPr>
            <w:tcW w:w="645" w:type="pct"/>
            <w:tcBorders>
              <w:top w:val="single" w:sz="4" w:space="0" w:color="000000"/>
              <w:left w:val="single" w:sz="4" w:space="0" w:color="000000"/>
              <w:bottom w:val="single" w:sz="4" w:space="0" w:color="000000"/>
              <w:right w:val="nil"/>
            </w:tcBorders>
            <w:vAlign w:val="center"/>
            <w:hideMark/>
          </w:tcPr>
          <w:p w14:paraId="17DE0872" w14:textId="77777777" w:rsidR="001E09CD" w:rsidRPr="00E22315" w:rsidRDefault="001E09CD" w:rsidP="00460CF4">
            <w:pPr>
              <w:snapToGrid w:val="0"/>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Broj</w:t>
            </w:r>
          </w:p>
        </w:tc>
        <w:tc>
          <w:tcPr>
            <w:tcW w:w="645" w:type="pct"/>
            <w:tcBorders>
              <w:top w:val="single" w:sz="4" w:space="0" w:color="000000"/>
              <w:left w:val="single" w:sz="4" w:space="0" w:color="000000"/>
              <w:bottom w:val="single" w:sz="4" w:space="0" w:color="000000"/>
              <w:right w:val="nil"/>
            </w:tcBorders>
            <w:vAlign w:val="center"/>
            <w:hideMark/>
          </w:tcPr>
          <w:p w14:paraId="3BF6B469" w14:textId="43816323" w:rsidR="001E09CD" w:rsidRPr="00E22315" w:rsidRDefault="00137BB9" w:rsidP="00460CF4">
            <w:pPr>
              <w:snapToGrid w:val="0"/>
              <w:spacing w:before="120" w:after="120"/>
              <w:jc w:val="center"/>
              <w:rPr>
                <w:rFonts w:asciiTheme="minorHAnsi" w:hAnsiTheme="minorHAnsi" w:cstheme="minorHAnsi"/>
                <w:color w:val="auto"/>
                <w:sz w:val="20"/>
                <w:szCs w:val="20"/>
                <w:lang w:val="hr-HR" w:eastAsia="hr-HR"/>
              </w:rPr>
            </w:pPr>
            <w:r w:rsidRPr="00E22315">
              <w:rPr>
                <w:rFonts w:asciiTheme="minorHAnsi" w:hAnsiTheme="minorHAnsi" w:cstheme="minorHAnsi"/>
                <w:color w:val="auto"/>
                <w:sz w:val="20"/>
                <w:szCs w:val="20"/>
                <w:lang w:val="hr-HR"/>
              </w:rPr>
              <w:t>150</w:t>
            </w:r>
          </w:p>
        </w:tc>
        <w:tc>
          <w:tcPr>
            <w:tcW w:w="646" w:type="pct"/>
            <w:tcBorders>
              <w:top w:val="single" w:sz="4" w:space="0" w:color="000000"/>
              <w:left w:val="single" w:sz="4" w:space="0" w:color="000000"/>
              <w:bottom w:val="single" w:sz="4" w:space="0" w:color="000000"/>
              <w:right w:val="nil"/>
            </w:tcBorders>
            <w:vAlign w:val="center"/>
            <w:hideMark/>
          </w:tcPr>
          <w:p w14:paraId="382734C0" w14:textId="6E8B6114" w:rsidR="001E09CD" w:rsidRPr="00E22315" w:rsidRDefault="00137BB9" w:rsidP="00460CF4">
            <w:pPr>
              <w:snapToGrid w:val="0"/>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214</w:t>
            </w:r>
          </w:p>
        </w:tc>
        <w:tc>
          <w:tcPr>
            <w:tcW w:w="725" w:type="pct"/>
            <w:tcBorders>
              <w:top w:val="single" w:sz="4" w:space="0" w:color="000000"/>
              <w:left w:val="single" w:sz="4" w:space="0" w:color="000000"/>
              <w:bottom w:val="single" w:sz="4" w:space="0" w:color="000000"/>
              <w:right w:val="single" w:sz="4" w:space="0" w:color="000000"/>
            </w:tcBorders>
            <w:vAlign w:val="center"/>
            <w:hideMark/>
          </w:tcPr>
          <w:p w14:paraId="531F8996" w14:textId="4A843AE5" w:rsidR="001E09CD" w:rsidRPr="00E22315" w:rsidRDefault="00137BB9" w:rsidP="00460CF4">
            <w:pPr>
              <w:snapToGrid w:val="0"/>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195</w:t>
            </w:r>
          </w:p>
        </w:tc>
      </w:tr>
    </w:tbl>
    <w:p w14:paraId="472995BE" w14:textId="77777777" w:rsidR="00137BB9" w:rsidRPr="00E22315" w:rsidRDefault="00137BB9" w:rsidP="00137BB9">
      <w:pPr>
        <w:jc w:val="both"/>
        <w:rPr>
          <w:rFonts w:asciiTheme="minorHAnsi" w:hAnsiTheme="minorHAnsi" w:cstheme="minorHAnsi"/>
          <w:b/>
          <w:color w:val="auto"/>
          <w:lang w:val="hr-HR"/>
        </w:rPr>
      </w:pPr>
    </w:p>
    <w:p w14:paraId="77D5E8FB" w14:textId="6EA83C98" w:rsidR="00897D17" w:rsidRPr="00E22315" w:rsidRDefault="001E09CD" w:rsidP="00137BB9">
      <w:pPr>
        <w:jc w:val="both"/>
        <w:rPr>
          <w:rFonts w:asciiTheme="minorHAnsi" w:hAnsiTheme="minorHAnsi" w:cstheme="minorHAnsi"/>
          <w:bCs/>
          <w:color w:val="auto"/>
          <w:lang w:val="hr-HR"/>
        </w:rPr>
      </w:pPr>
      <w:r w:rsidRPr="00E22315">
        <w:rPr>
          <w:rFonts w:asciiTheme="minorHAnsi" w:hAnsiTheme="minorHAnsi" w:cstheme="minorHAnsi"/>
          <w:b/>
          <w:color w:val="auto"/>
          <w:lang w:val="hr-HR"/>
        </w:rPr>
        <w:t xml:space="preserve">Znanjem do zdravlja – </w:t>
      </w:r>
      <w:r w:rsidR="00137BB9" w:rsidRPr="00E22315">
        <w:rPr>
          <w:rFonts w:asciiTheme="minorHAnsi" w:hAnsiTheme="minorHAnsi" w:cstheme="minorHAnsi"/>
          <w:bCs/>
          <w:color w:val="auto"/>
          <w:lang w:val="hr-HR"/>
        </w:rPr>
        <w:t>program koji podrazumijeva organizaciju stručnih predavanja vanjskih predavača na temu zdravlja.</w:t>
      </w:r>
    </w:p>
    <w:p w14:paraId="54850570" w14:textId="77777777" w:rsidR="001E09CD" w:rsidRPr="00E22315" w:rsidRDefault="001E09CD" w:rsidP="001E09CD">
      <w:pPr>
        <w:jc w:val="both"/>
        <w:rPr>
          <w:rFonts w:asciiTheme="minorHAnsi" w:hAnsiTheme="minorHAnsi" w:cstheme="minorHAnsi"/>
          <w:b/>
          <w:color w:val="auto"/>
          <w:lang w:val="hr-HR"/>
        </w:rPr>
      </w:pPr>
    </w:p>
    <w:tbl>
      <w:tblPr>
        <w:tblW w:w="4849" w:type="pct"/>
        <w:tblInd w:w="137" w:type="dxa"/>
        <w:tblLook w:val="04A0" w:firstRow="1" w:lastRow="0" w:firstColumn="1" w:lastColumn="0" w:noHBand="0" w:noVBand="1"/>
      </w:tblPr>
      <w:tblGrid>
        <w:gridCol w:w="2552"/>
        <w:gridCol w:w="1559"/>
        <w:gridCol w:w="1134"/>
        <w:gridCol w:w="1134"/>
        <w:gridCol w:w="1135"/>
        <w:gridCol w:w="1274"/>
      </w:tblGrid>
      <w:tr w:rsidR="00E42C77" w:rsidRPr="00E22315" w14:paraId="094648B1" w14:textId="77777777" w:rsidTr="00732D00">
        <w:tc>
          <w:tcPr>
            <w:tcW w:w="1452" w:type="pct"/>
            <w:tcBorders>
              <w:top w:val="single" w:sz="4" w:space="0" w:color="000000"/>
              <w:left w:val="single" w:sz="4" w:space="0" w:color="000000"/>
              <w:bottom w:val="single" w:sz="4" w:space="0" w:color="000000"/>
              <w:right w:val="nil"/>
            </w:tcBorders>
            <w:vAlign w:val="center"/>
            <w:hideMark/>
          </w:tcPr>
          <w:p w14:paraId="7AD2A3FF" w14:textId="77777777" w:rsidR="001E09CD" w:rsidRPr="00E22315" w:rsidRDefault="001E09CD" w:rsidP="00732D00">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Pokazatelj uspješnosti</w:t>
            </w:r>
          </w:p>
        </w:tc>
        <w:tc>
          <w:tcPr>
            <w:tcW w:w="887" w:type="pct"/>
            <w:tcBorders>
              <w:top w:val="single" w:sz="4" w:space="0" w:color="000000"/>
              <w:left w:val="single" w:sz="4" w:space="0" w:color="000000"/>
              <w:bottom w:val="single" w:sz="4" w:space="0" w:color="000000"/>
              <w:right w:val="nil"/>
            </w:tcBorders>
            <w:vAlign w:val="center"/>
            <w:hideMark/>
          </w:tcPr>
          <w:p w14:paraId="7DEA575B" w14:textId="77777777" w:rsidR="001E09CD" w:rsidRPr="00E22315" w:rsidRDefault="001E09CD" w:rsidP="00732D00">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Definicija</w:t>
            </w:r>
          </w:p>
        </w:tc>
        <w:tc>
          <w:tcPr>
            <w:tcW w:w="645" w:type="pct"/>
            <w:tcBorders>
              <w:top w:val="single" w:sz="4" w:space="0" w:color="000000"/>
              <w:left w:val="single" w:sz="4" w:space="0" w:color="000000"/>
              <w:bottom w:val="single" w:sz="4" w:space="0" w:color="000000"/>
              <w:right w:val="nil"/>
            </w:tcBorders>
            <w:vAlign w:val="center"/>
            <w:hideMark/>
          </w:tcPr>
          <w:p w14:paraId="222649A7" w14:textId="77777777" w:rsidR="001E09CD" w:rsidRPr="00E22315" w:rsidRDefault="001E09CD" w:rsidP="00732D00">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Jedinica</w:t>
            </w:r>
          </w:p>
        </w:tc>
        <w:tc>
          <w:tcPr>
            <w:tcW w:w="645" w:type="pct"/>
            <w:tcBorders>
              <w:top w:val="single" w:sz="4" w:space="0" w:color="000000"/>
              <w:left w:val="single" w:sz="4" w:space="0" w:color="000000"/>
              <w:bottom w:val="single" w:sz="4" w:space="0" w:color="000000"/>
              <w:right w:val="nil"/>
            </w:tcBorders>
            <w:vAlign w:val="center"/>
            <w:hideMark/>
          </w:tcPr>
          <w:p w14:paraId="31E44E6E" w14:textId="77777777" w:rsidR="001E09CD" w:rsidRPr="00E22315" w:rsidRDefault="001E09CD" w:rsidP="00732D00">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Polazna vrijednost</w:t>
            </w:r>
          </w:p>
        </w:tc>
        <w:tc>
          <w:tcPr>
            <w:tcW w:w="646" w:type="pct"/>
            <w:tcBorders>
              <w:top w:val="single" w:sz="4" w:space="0" w:color="000000"/>
              <w:left w:val="single" w:sz="4" w:space="0" w:color="000000"/>
              <w:bottom w:val="single" w:sz="4" w:space="0" w:color="000000"/>
              <w:right w:val="nil"/>
            </w:tcBorders>
            <w:vAlign w:val="center"/>
            <w:hideMark/>
          </w:tcPr>
          <w:p w14:paraId="1EA1A5BC" w14:textId="77777777" w:rsidR="001E09CD" w:rsidRPr="00E22315" w:rsidRDefault="001E09CD" w:rsidP="00732D00">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kern w:val="2"/>
                <w:sz w:val="20"/>
                <w:szCs w:val="20"/>
                <w:lang w:val="hr-HR" w:eastAsia="en-US"/>
              </w:rPr>
              <w:t>REBALANS 2024</w:t>
            </w:r>
            <w:r w:rsidRPr="00E22315">
              <w:rPr>
                <w:rFonts w:asciiTheme="minorHAnsi" w:hAnsiTheme="minorHAnsi" w:cstheme="minorHAnsi"/>
                <w:color w:val="auto"/>
                <w:sz w:val="20"/>
                <w:szCs w:val="20"/>
                <w:lang w:val="hr-HR"/>
              </w:rPr>
              <w:t>.</w:t>
            </w:r>
          </w:p>
        </w:tc>
        <w:tc>
          <w:tcPr>
            <w:tcW w:w="725" w:type="pct"/>
            <w:tcBorders>
              <w:top w:val="single" w:sz="4" w:space="0" w:color="000000"/>
              <w:left w:val="single" w:sz="4" w:space="0" w:color="000000"/>
              <w:bottom w:val="single" w:sz="4" w:space="0" w:color="000000"/>
              <w:right w:val="single" w:sz="4" w:space="0" w:color="000000"/>
            </w:tcBorders>
            <w:vAlign w:val="center"/>
            <w:hideMark/>
          </w:tcPr>
          <w:p w14:paraId="3A5FD39F" w14:textId="77777777" w:rsidR="001E09CD" w:rsidRPr="00E22315" w:rsidRDefault="001E09CD" w:rsidP="00732D00">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Izvršenje 31.12.2024.</w:t>
            </w:r>
          </w:p>
        </w:tc>
      </w:tr>
      <w:tr w:rsidR="00E42C77" w:rsidRPr="00E22315" w14:paraId="29143D44" w14:textId="77777777" w:rsidTr="00137BB9">
        <w:trPr>
          <w:trHeight w:val="360"/>
        </w:trPr>
        <w:tc>
          <w:tcPr>
            <w:tcW w:w="1452" w:type="pct"/>
            <w:tcBorders>
              <w:top w:val="single" w:sz="4" w:space="0" w:color="000000"/>
              <w:left w:val="single" w:sz="4" w:space="0" w:color="000000"/>
              <w:bottom w:val="single" w:sz="4" w:space="0" w:color="000000"/>
              <w:right w:val="nil"/>
            </w:tcBorders>
            <w:vAlign w:val="center"/>
            <w:hideMark/>
          </w:tcPr>
          <w:p w14:paraId="685F5E2E" w14:textId="51567D09" w:rsidR="001E09CD" w:rsidRPr="00E22315" w:rsidRDefault="00137BB9" w:rsidP="00137BB9">
            <w:pPr>
              <w:spacing w:before="120" w:after="120"/>
              <w:rPr>
                <w:rFonts w:asciiTheme="minorHAnsi" w:hAnsiTheme="minorHAnsi" w:cstheme="minorHAnsi"/>
                <w:color w:val="auto"/>
                <w:sz w:val="20"/>
                <w:szCs w:val="20"/>
                <w:lang w:val="hr-HR" w:eastAsia="en-US"/>
              </w:rPr>
            </w:pPr>
            <w:r w:rsidRPr="00E22315">
              <w:rPr>
                <w:rFonts w:asciiTheme="minorHAnsi" w:hAnsiTheme="minorHAnsi" w:cstheme="minorHAnsi"/>
                <w:color w:val="auto"/>
                <w:sz w:val="20"/>
                <w:szCs w:val="20"/>
                <w:lang w:val="hr-HR" w:eastAsia="en-US"/>
              </w:rPr>
              <w:t>Broj održanih stručnih predavanja</w:t>
            </w:r>
          </w:p>
        </w:tc>
        <w:tc>
          <w:tcPr>
            <w:tcW w:w="887" w:type="pct"/>
            <w:tcBorders>
              <w:top w:val="single" w:sz="4" w:space="0" w:color="000000"/>
              <w:left w:val="single" w:sz="4" w:space="0" w:color="000000"/>
              <w:bottom w:val="single" w:sz="4" w:space="0" w:color="000000"/>
              <w:right w:val="nil"/>
            </w:tcBorders>
            <w:hideMark/>
          </w:tcPr>
          <w:p w14:paraId="2DACE72D" w14:textId="1A124E8A" w:rsidR="001E09CD" w:rsidRPr="00E22315" w:rsidRDefault="00137BB9" w:rsidP="00732D00">
            <w:pPr>
              <w:snapToGrid w:val="0"/>
              <w:spacing w:before="120" w:after="120"/>
              <w:rPr>
                <w:rFonts w:asciiTheme="minorHAnsi" w:hAnsiTheme="minorHAnsi" w:cstheme="minorHAnsi"/>
                <w:color w:val="auto"/>
                <w:sz w:val="20"/>
                <w:szCs w:val="20"/>
                <w:lang w:val="hr-HR" w:eastAsia="en-US"/>
              </w:rPr>
            </w:pPr>
            <w:r w:rsidRPr="00E22315">
              <w:rPr>
                <w:rFonts w:asciiTheme="minorHAnsi" w:hAnsiTheme="minorHAnsi" w:cstheme="minorHAnsi"/>
                <w:color w:val="auto"/>
                <w:sz w:val="20"/>
                <w:szCs w:val="20"/>
                <w:lang w:val="hr-HR" w:eastAsia="en-US"/>
              </w:rPr>
              <w:t>Održati planirani broj stručnih predavanja</w:t>
            </w:r>
          </w:p>
        </w:tc>
        <w:tc>
          <w:tcPr>
            <w:tcW w:w="645" w:type="pct"/>
            <w:tcBorders>
              <w:top w:val="single" w:sz="4" w:space="0" w:color="000000"/>
              <w:left w:val="single" w:sz="4" w:space="0" w:color="000000"/>
              <w:bottom w:val="single" w:sz="4" w:space="0" w:color="000000"/>
              <w:right w:val="nil"/>
            </w:tcBorders>
            <w:vAlign w:val="center"/>
            <w:hideMark/>
          </w:tcPr>
          <w:p w14:paraId="5D2D625E" w14:textId="77777777" w:rsidR="001E09CD" w:rsidRPr="00E22315" w:rsidRDefault="001E09CD" w:rsidP="00732D00">
            <w:pPr>
              <w:snapToGrid w:val="0"/>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Broj</w:t>
            </w:r>
          </w:p>
        </w:tc>
        <w:tc>
          <w:tcPr>
            <w:tcW w:w="645" w:type="pct"/>
            <w:tcBorders>
              <w:top w:val="single" w:sz="4" w:space="0" w:color="000000"/>
              <w:left w:val="single" w:sz="4" w:space="0" w:color="000000"/>
              <w:bottom w:val="single" w:sz="4" w:space="0" w:color="000000"/>
              <w:right w:val="nil"/>
            </w:tcBorders>
            <w:vAlign w:val="center"/>
            <w:hideMark/>
          </w:tcPr>
          <w:p w14:paraId="312392C1" w14:textId="77777777" w:rsidR="001E09CD" w:rsidRPr="00E22315" w:rsidRDefault="001E09CD" w:rsidP="00732D00">
            <w:pPr>
              <w:snapToGrid w:val="0"/>
              <w:spacing w:before="120" w:after="120"/>
              <w:jc w:val="center"/>
              <w:rPr>
                <w:rFonts w:asciiTheme="minorHAnsi" w:hAnsiTheme="minorHAnsi" w:cstheme="minorHAnsi"/>
                <w:color w:val="auto"/>
                <w:sz w:val="20"/>
                <w:szCs w:val="20"/>
                <w:lang w:val="hr-HR" w:eastAsia="hr-HR"/>
              </w:rPr>
            </w:pPr>
            <w:r w:rsidRPr="00E22315">
              <w:rPr>
                <w:rFonts w:asciiTheme="minorHAnsi" w:hAnsiTheme="minorHAnsi" w:cstheme="minorHAnsi"/>
                <w:color w:val="auto"/>
                <w:sz w:val="20"/>
                <w:szCs w:val="20"/>
                <w:lang w:val="hr-HR"/>
              </w:rPr>
              <w:t>0</w:t>
            </w:r>
          </w:p>
        </w:tc>
        <w:tc>
          <w:tcPr>
            <w:tcW w:w="646" w:type="pct"/>
            <w:tcBorders>
              <w:top w:val="single" w:sz="4" w:space="0" w:color="000000"/>
              <w:left w:val="single" w:sz="4" w:space="0" w:color="000000"/>
              <w:bottom w:val="single" w:sz="4" w:space="0" w:color="000000"/>
              <w:right w:val="nil"/>
            </w:tcBorders>
            <w:vAlign w:val="center"/>
            <w:hideMark/>
          </w:tcPr>
          <w:p w14:paraId="3CC1D174" w14:textId="1CD87CB8" w:rsidR="001E09CD" w:rsidRPr="00E22315" w:rsidRDefault="00137BB9" w:rsidP="00732D00">
            <w:pPr>
              <w:snapToGrid w:val="0"/>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5</w:t>
            </w:r>
          </w:p>
        </w:tc>
        <w:tc>
          <w:tcPr>
            <w:tcW w:w="725" w:type="pct"/>
            <w:tcBorders>
              <w:top w:val="single" w:sz="4" w:space="0" w:color="000000"/>
              <w:left w:val="single" w:sz="4" w:space="0" w:color="000000"/>
              <w:bottom w:val="single" w:sz="4" w:space="0" w:color="000000"/>
              <w:right w:val="single" w:sz="4" w:space="0" w:color="000000"/>
            </w:tcBorders>
            <w:vAlign w:val="center"/>
            <w:hideMark/>
          </w:tcPr>
          <w:p w14:paraId="728D12B9" w14:textId="74137DE2" w:rsidR="001E09CD" w:rsidRPr="00E22315" w:rsidRDefault="00137BB9" w:rsidP="00732D00">
            <w:pPr>
              <w:snapToGrid w:val="0"/>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4</w:t>
            </w:r>
          </w:p>
        </w:tc>
      </w:tr>
      <w:tr w:rsidR="00E42C77" w:rsidRPr="00E22315" w14:paraId="5F47B6F6" w14:textId="77777777" w:rsidTr="00137BB9">
        <w:trPr>
          <w:trHeight w:val="360"/>
        </w:trPr>
        <w:tc>
          <w:tcPr>
            <w:tcW w:w="1452" w:type="pct"/>
            <w:tcBorders>
              <w:top w:val="single" w:sz="4" w:space="0" w:color="000000"/>
              <w:left w:val="single" w:sz="4" w:space="0" w:color="000000"/>
              <w:bottom w:val="single" w:sz="4" w:space="0" w:color="000000"/>
              <w:right w:val="nil"/>
            </w:tcBorders>
            <w:vAlign w:val="center"/>
          </w:tcPr>
          <w:p w14:paraId="38FBAB0A" w14:textId="7638238D" w:rsidR="00137BB9" w:rsidRPr="00E22315" w:rsidRDefault="00137BB9" w:rsidP="00137BB9">
            <w:pPr>
              <w:spacing w:before="120" w:after="120"/>
              <w:rPr>
                <w:rFonts w:asciiTheme="minorHAnsi" w:hAnsiTheme="minorHAnsi" w:cstheme="minorHAnsi"/>
                <w:color w:val="auto"/>
                <w:sz w:val="20"/>
                <w:szCs w:val="20"/>
                <w:lang w:val="hr-HR" w:eastAsia="en-US"/>
              </w:rPr>
            </w:pPr>
            <w:r w:rsidRPr="00E22315">
              <w:rPr>
                <w:rFonts w:asciiTheme="minorHAnsi" w:hAnsiTheme="minorHAnsi" w:cstheme="minorHAnsi"/>
                <w:color w:val="auto"/>
                <w:sz w:val="20"/>
                <w:szCs w:val="20"/>
                <w:lang w:val="hr-HR" w:eastAsia="en-US"/>
              </w:rPr>
              <w:t>Broj posjetitelja na stručnim predavanjima</w:t>
            </w:r>
          </w:p>
        </w:tc>
        <w:tc>
          <w:tcPr>
            <w:tcW w:w="887" w:type="pct"/>
            <w:tcBorders>
              <w:top w:val="single" w:sz="4" w:space="0" w:color="000000"/>
              <w:left w:val="single" w:sz="4" w:space="0" w:color="000000"/>
              <w:bottom w:val="single" w:sz="4" w:space="0" w:color="000000"/>
              <w:right w:val="nil"/>
            </w:tcBorders>
          </w:tcPr>
          <w:p w14:paraId="29DD607F" w14:textId="69D0602B" w:rsidR="00137BB9" w:rsidRPr="00E22315" w:rsidRDefault="00137BB9" w:rsidP="00732D00">
            <w:pPr>
              <w:snapToGrid w:val="0"/>
              <w:spacing w:before="120" w:after="120"/>
              <w:rPr>
                <w:rFonts w:asciiTheme="minorHAnsi" w:hAnsiTheme="minorHAnsi" w:cstheme="minorHAnsi"/>
                <w:color w:val="auto"/>
                <w:sz w:val="20"/>
                <w:szCs w:val="20"/>
                <w:lang w:val="hr-HR" w:eastAsia="en-US"/>
              </w:rPr>
            </w:pPr>
            <w:r w:rsidRPr="00E22315">
              <w:rPr>
                <w:rFonts w:asciiTheme="minorHAnsi" w:hAnsiTheme="minorHAnsi" w:cstheme="minorHAnsi"/>
                <w:color w:val="auto"/>
                <w:sz w:val="20"/>
                <w:szCs w:val="20"/>
                <w:lang w:val="hr-HR" w:eastAsia="en-US"/>
              </w:rPr>
              <w:t>Povećati broj posjetitelja na stručnim predavanjima</w:t>
            </w:r>
          </w:p>
        </w:tc>
        <w:tc>
          <w:tcPr>
            <w:tcW w:w="645" w:type="pct"/>
            <w:tcBorders>
              <w:top w:val="single" w:sz="4" w:space="0" w:color="000000"/>
              <w:left w:val="single" w:sz="4" w:space="0" w:color="000000"/>
              <w:bottom w:val="single" w:sz="4" w:space="0" w:color="000000"/>
              <w:right w:val="nil"/>
            </w:tcBorders>
            <w:vAlign w:val="center"/>
          </w:tcPr>
          <w:p w14:paraId="2CCBB504" w14:textId="1258366C" w:rsidR="00137BB9" w:rsidRPr="00E22315" w:rsidRDefault="00137BB9" w:rsidP="00732D00">
            <w:pPr>
              <w:snapToGrid w:val="0"/>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Broj</w:t>
            </w:r>
          </w:p>
        </w:tc>
        <w:tc>
          <w:tcPr>
            <w:tcW w:w="645" w:type="pct"/>
            <w:tcBorders>
              <w:top w:val="single" w:sz="4" w:space="0" w:color="000000"/>
              <w:left w:val="single" w:sz="4" w:space="0" w:color="000000"/>
              <w:bottom w:val="single" w:sz="4" w:space="0" w:color="000000"/>
              <w:right w:val="nil"/>
            </w:tcBorders>
            <w:vAlign w:val="center"/>
          </w:tcPr>
          <w:p w14:paraId="1DEC1BDE" w14:textId="5D2C765E" w:rsidR="00137BB9" w:rsidRPr="00E22315" w:rsidRDefault="00137BB9" w:rsidP="00732D00">
            <w:pPr>
              <w:snapToGrid w:val="0"/>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0</w:t>
            </w:r>
          </w:p>
        </w:tc>
        <w:tc>
          <w:tcPr>
            <w:tcW w:w="646" w:type="pct"/>
            <w:tcBorders>
              <w:top w:val="single" w:sz="4" w:space="0" w:color="000000"/>
              <w:left w:val="single" w:sz="4" w:space="0" w:color="000000"/>
              <w:bottom w:val="single" w:sz="4" w:space="0" w:color="000000"/>
              <w:right w:val="nil"/>
            </w:tcBorders>
            <w:vAlign w:val="center"/>
          </w:tcPr>
          <w:p w14:paraId="05F5DD15" w14:textId="7CA0E4DB" w:rsidR="00137BB9" w:rsidRPr="00E22315" w:rsidRDefault="00137BB9" w:rsidP="00732D00">
            <w:pPr>
              <w:snapToGrid w:val="0"/>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60</w:t>
            </w:r>
          </w:p>
        </w:tc>
        <w:tc>
          <w:tcPr>
            <w:tcW w:w="725" w:type="pct"/>
            <w:tcBorders>
              <w:top w:val="single" w:sz="4" w:space="0" w:color="000000"/>
              <w:left w:val="single" w:sz="4" w:space="0" w:color="000000"/>
              <w:bottom w:val="single" w:sz="4" w:space="0" w:color="000000"/>
              <w:right w:val="single" w:sz="4" w:space="0" w:color="000000"/>
            </w:tcBorders>
            <w:vAlign w:val="center"/>
          </w:tcPr>
          <w:p w14:paraId="442F2268" w14:textId="087E8484" w:rsidR="00137BB9" w:rsidRPr="00E22315" w:rsidRDefault="00137BB9" w:rsidP="00732D00">
            <w:pPr>
              <w:snapToGrid w:val="0"/>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60</w:t>
            </w:r>
          </w:p>
        </w:tc>
      </w:tr>
    </w:tbl>
    <w:p w14:paraId="27BF4BF5" w14:textId="77777777" w:rsidR="001E09CD" w:rsidRPr="00E22315" w:rsidRDefault="001E09CD" w:rsidP="001E09CD">
      <w:pPr>
        <w:jc w:val="both"/>
        <w:rPr>
          <w:rFonts w:asciiTheme="minorHAnsi" w:hAnsiTheme="minorHAnsi" w:cstheme="minorHAnsi"/>
          <w:b/>
          <w:color w:val="auto"/>
          <w:lang w:val="hr-HR"/>
        </w:rPr>
      </w:pPr>
    </w:p>
    <w:p w14:paraId="2724051D" w14:textId="7A006A5E" w:rsidR="001E09CD" w:rsidRPr="00E22315" w:rsidRDefault="001E09CD" w:rsidP="001E09CD">
      <w:pPr>
        <w:jc w:val="both"/>
        <w:rPr>
          <w:rFonts w:asciiTheme="minorHAnsi" w:hAnsiTheme="minorHAnsi" w:cstheme="minorHAnsi"/>
          <w:bCs/>
          <w:color w:val="auto"/>
          <w:lang w:val="hr-HR"/>
        </w:rPr>
      </w:pPr>
      <w:r w:rsidRPr="00E22315">
        <w:rPr>
          <w:rFonts w:asciiTheme="minorHAnsi" w:hAnsiTheme="minorHAnsi" w:cstheme="minorHAnsi"/>
          <w:b/>
          <w:color w:val="auto"/>
          <w:lang w:val="hr-HR"/>
        </w:rPr>
        <w:t xml:space="preserve">Glazbeni program knjižnice – </w:t>
      </w:r>
      <w:r w:rsidR="00137BB9" w:rsidRPr="00E22315">
        <w:rPr>
          <w:rFonts w:asciiTheme="minorHAnsi" w:hAnsiTheme="minorHAnsi" w:cstheme="minorHAnsi"/>
          <w:bCs/>
          <w:color w:val="auto"/>
          <w:lang w:val="hr-HR"/>
        </w:rPr>
        <w:t>program koji podrazumijeva organizaciju profesionalnih glazbenih nastupa u knjižnici.</w:t>
      </w:r>
    </w:p>
    <w:p w14:paraId="3AC98A5D" w14:textId="77777777" w:rsidR="001E09CD" w:rsidRPr="00E22315" w:rsidRDefault="001E09CD" w:rsidP="001E09CD">
      <w:pPr>
        <w:jc w:val="both"/>
        <w:rPr>
          <w:rFonts w:asciiTheme="minorHAnsi" w:hAnsiTheme="minorHAnsi" w:cstheme="minorHAnsi"/>
          <w:b/>
          <w:color w:val="auto"/>
          <w:lang w:val="hr-HR"/>
        </w:rPr>
      </w:pPr>
    </w:p>
    <w:tbl>
      <w:tblPr>
        <w:tblW w:w="4849" w:type="pct"/>
        <w:tblInd w:w="137" w:type="dxa"/>
        <w:tblLook w:val="04A0" w:firstRow="1" w:lastRow="0" w:firstColumn="1" w:lastColumn="0" w:noHBand="0" w:noVBand="1"/>
      </w:tblPr>
      <w:tblGrid>
        <w:gridCol w:w="2552"/>
        <w:gridCol w:w="1559"/>
        <w:gridCol w:w="1134"/>
        <w:gridCol w:w="1134"/>
        <w:gridCol w:w="1135"/>
        <w:gridCol w:w="1274"/>
      </w:tblGrid>
      <w:tr w:rsidR="00E42C77" w:rsidRPr="00E22315" w14:paraId="21C2D3B1" w14:textId="77777777" w:rsidTr="00732D00">
        <w:tc>
          <w:tcPr>
            <w:tcW w:w="1452" w:type="pct"/>
            <w:tcBorders>
              <w:top w:val="single" w:sz="4" w:space="0" w:color="000000"/>
              <w:left w:val="single" w:sz="4" w:space="0" w:color="000000"/>
              <w:bottom w:val="single" w:sz="4" w:space="0" w:color="000000"/>
              <w:right w:val="nil"/>
            </w:tcBorders>
            <w:vAlign w:val="center"/>
            <w:hideMark/>
          </w:tcPr>
          <w:p w14:paraId="434F3F63" w14:textId="77777777" w:rsidR="001E09CD" w:rsidRPr="00E22315" w:rsidRDefault="001E09CD" w:rsidP="00732D00">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Pokazatelj uspješnosti</w:t>
            </w:r>
          </w:p>
        </w:tc>
        <w:tc>
          <w:tcPr>
            <w:tcW w:w="887" w:type="pct"/>
            <w:tcBorders>
              <w:top w:val="single" w:sz="4" w:space="0" w:color="000000"/>
              <w:left w:val="single" w:sz="4" w:space="0" w:color="000000"/>
              <w:bottom w:val="single" w:sz="4" w:space="0" w:color="000000"/>
              <w:right w:val="nil"/>
            </w:tcBorders>
            <w:vAlign w:val="center"/>
            <w:hideMark/>
          </w:tcPr>
          <w:p w14:paraId="523F96C6" w14:textId="77777777" w:rsidR="001E09CD" w:rsidRPr="00E22315" w:rsidRDefault="001E09CD" w:rsidP="00732D00">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Definicija</w:t>
            </w:r>
          </w:p>
        </w:tc>
        <w:tc>
          <w:tcPr>
            <w:tcW w:w="645" w:type="pct"/>
            <w:tcBorders>
              <w:top w:val="single" w:sz="4" w:space="0" w:color="000000"/>
              <w:left w:val="single" w:sz="4" w:space="0" w:color="000000"/>
              <w:bottom w:val="single" w:sz="4" w:space="0" w:color="000000"/>
              <w:right w:val="nil"/>
            </w:tcBorders>
            <w:vAlign w:val="center"/>
            <w:hideMark/>
          </w:tcPr>
          <w:p w14:paraId="6C8813A7" w14:textId="77777777" w:rsidR="001E09CD" w:rsidRPr="00E22315" w:rsidRDefault="001E09CD" w:rsidP="00732D00">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Jedinica</w:t>
            </w:r>
          </w:p>
        </w:tc>
        <w:tc>
          <w:tcPr>
            <w:tcW w:w="645" w:type="pct"/>
            <w:tcBorders>
              <w:top w:val="single" w:sz="4" w:space="0" w:color="000000"/>
              <w:left w:val="single" w:sz="4" w:space="0" w:color="000000"/>
              <w:bottom w:val="single" w:sz="4" w:space="0" w:color="000000"/>
              <w:right w:val="nil"/>
            </w:tcBorders>
            <w:vAlign w:val="center"/>
            <w:hideMark/>
          </w:tcPr>
          <w:p w14:paraId="3B66D2D2" w14:textId="77777777" w:rsidR="001E09CD" w:rsidRPr="00E22315" w:rsidRDefault="001E09CD" w:rsidP="00732D00">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Polazna vrijednost</w:t>
            </w:r>
          </w:p>
        </w:tc>
        <w:tc>
          <w:tcPr>
            <w:tcW w:w="646" w:type="pct"/>
            <w:tcBorders>
              <w:top w:val="single" w:sz="4" w:space="0" w:color="000000"/>
              <w:left w:val="single" w:sz="4" w:space="0" w:color="000000"/>
              <w:bottom w:val="single" w:sz="4" w:space="0" w:color="000000"/>
              <w:right w:val="nil"/>
            </w:tcBorders>
            <w:vAlign w:val="center"/>
            <w:hideMark/>
          </w:tcPr>
          <w:p w14:paraId="72B2A484" w14:textId="77777777" w:rsidR="001E09CD" w:rsidRPr="00E22315" w:rsidRDefault="001E09CD" w:rsidP="00732D00">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kern w:val="2"/>
                <w:sz w:val="20"/>
                <w:szCs w:val="20"/>
                <w:lang w:val="hr-HR" w:eastAsia="en-US"/>
              </w:rPr>
              <w:t>REBALANS 2024</w:t>
            </w:r>
            <w:r w:rsidRPr="00E22315">
              <w:rPr>
                <w:rFonts w:asciiTheme="minorHAnsi" w:hAnsiTheme="minorHAnsi" w:cstheme="minorHAnsi"/>
                <w:color w:val="auto"/>
                <w:sz w:val="20"/>
                <w:szCs w:val="20"/>
                <w:lang w:val="hr-HR"/>
              </w:rPr>
              <w:t>.</w:t>
            </w:r>
          </w:p>
        </w:tc>
        <w:tc>
          <w:tcPr>
            <w:tcW w:w="725" w:type="pct"/>
            <w:tcBorders>
              <w:top w:val="single" w:sz="4" w:space="0" w:color="000000"/>
              <w:left w:val="single" w:sz="4" w:space="0" w:color="000000"/>
              <w:bottom w:val="single" w:sz="4" w:space="0" w:color="000000"/>
              <w:right w:val="single" w:sz="4" w:space="0" w:color="000000"/>
            </w:tcBorders>
            <w:vAlign w:val="center"/>
            <w:hideMark/>
          </w:tcPr>
          <w:p w14:paraId="4A5E612D" w14:textId="77777777" w:rsidR="001E09CD" w:rsidRPr="00E22315" w:rsidRDefault="001E09CD" w:rsidP="00732D00">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Izvršenje 31.12.2024.</w:t>
            </w:r>
          </w:p>
        </w:tc>
      </w:tr>
      <w:tr w:rsidR="00E42C77" w:rsidRPr="00E22315" w14:paraId="297BF7E2" w14:textId="77777777" w:rsidTr="00137BB9">
        <w:trPr>
          <w:trHeight w:val="360"/>
        </w:trPr>
        <w:tc>
          <w:tcPr>
            <w:tcW w:w="1452" w:type="pct"/>
            <w:tcBorders>
              <w:top w:val="single" w:sz="4" w:space="0" w:color="000000"/>
              <w:left w:val="single" w:sz="4" w:space="0" w:color="000000"/>
              <w:bottom w:val="single" w:sz="4" w:space="0" w:color="000000"/>
              <w:right w:val="nil"/>
            </w:tcBorders>
            <w:vAlign w:val="center"/>
            <w:hideMark/>
          </w:tcPr>
          <w:p w14:paraId="4A3FE6B2" w14:textId="04EBB958" w:rsidR="001E09CD" w:rsidRPr="00E22315" w:rsidRDefault="00137BB9" w:rsidP="00137BB9">
            <w:pPr>
              <w:spacing w:before="120" w:after="120"/>
              <w:rPr>
                <w:rFonts w:asciiTheme="minorHAnsi" w:hAnsiTheme="minorHAnsi" w:cstheme="minorHAnsi"/>
                <w:color w:val="auto"/>
                <w:sz w:val="20"/>
                <w:szCs w:val="20"/>
                <w:lang w:val="hr-HR" w:eastAsia="en-US"/>
              </w:rPr>
            </w:pPr>
            <w:r w:rsidRPr="00E22315">
              <w:rPr>
                <w:rFonts w:asciiTheme="minorHAnsi" w:hAnsiTheme="minorHAnsi" w:cstheme="minorHAnsi"/>
                <w:color w:val="auto"/>
                <w:sz w:val="20"/>
                <w:szCs w:val="20"/>
                <w:lang w:val="hr-HR" w:eastAsia="en-US"/>
              </w:rPr>
              <w:t>Broj održanih nastupa</w:t>
            </w:r>
          </w:p>
        </w:tc>
        <w:tc>
          <w:tcPr>
            <w:tcW w:w="887" w:type="pct"/>
            <w:tcBorders>
              <w:top w:val="single" w:sz="4" w:space="0" w:color="000000"/>
              <w:left w:val="single" w:sz="4" w:space="0" w:color="000000"/>
              <w:bottom w:val="single" w:sz="4" w:space="0" w:color="000000"/>
              <w:right w:val="nil"/>
            </w:tcBorders>
            <w:hideMark/>
          </w:tcPr>
          <w:p w14:paraId="108219C0" w14:textId="03B1FB75" w:rsidR="001E09CD" w:rsidRPr="00E22315" w:rsidRDefault="00137BB9" w:rsidP="00732D00">
            <w:pPr>
              <w:snapToGrid w:val="0"/>
              <w:spacing w:before="120" w:after="120"/>
              <w:rPr>
                <w:rFonts w:asciiTheme="minorHAnsi" w:hAnsiTheme="minorHAnsi" w:cstheme="minorHAnsi"/>
                <w:color w:val="auto"/>
                <w:sz w:val="20"/>
                <w:szCs w:val="20"/>
                <w:lang w:val="hr-HR" w:eastAsia="en-US"/>
              </w:rPr>
            </w:pPr>
            <w:r w:rsidRPr="00E22315">
              <w:rPr>
                <w:rFonts w:asciiTheme="minorHAnsi" w:hAnsiTheme="minorHAnsi" w:cstheme="minorHAnsi"/>
                <w:color w:val="auto"/>
                <w:sz w:val="20"/>
                <w:szCs w:val="20"/>
                <w:lang w:val="hr-HR" w:eastAsia="en-US"/>
              </w:rPr>
              <w:t>Održati planirani broj nastupa</w:t>
            </w:r>
          </w:p>
        </w:tc>
        <w:tc>
          <w:tcPr>
            <w:tcW w:w="645" w:type="pct"/>
            <w:tcBorders>
              <w:top w:val="single" w:sz="4" w:space="0" w:color="000000"/>
              <w:left w:val="single" w:sz="4" w:space="0" w:color="000000"/>
              <w:bottom w:val="single" w:sz="4" w:space="0" w:color="000000"/>
              <w:right w:val="nil"/>
            </w:tcBorders>
            <w:vAlign w:val="center"/>
            <w:hideMark/>
          </w:tcPr>
          <w:p w14:paraId="6A22A17B" w14:textId="77777777" w:rsidR="001E09CD" w:rsidRPr="00E22315" w:rsidRDefault="001E09CD" w:rsidP="00732D00">
            <w:pPr>
              <w:snapToGrid w:val="0"/>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Broj</w:t>
            </w:r>
          </w:p>
        </w:tc>
        <w:tc>
          <w:tcPr>
            <w:tcW w:w="645" w:type="pct"/>
            <w:tcBorders>
              <w:top w:val="single" w:sz="4" w:space="0" w:color="000000"/>
              <w:left w:val="single" w:sz="4" w:space="0" w:color="000000"/>
              <w:bottom w:val="single" w:sz="4" w:space="0" w:color="000000"/>
              <w:right w:val="nil"/>
            </w:tcBorders>
            <w:vAlign w:val="center"/>
            <w:hideMark/>
          </w:tcPr>
          <w:p w14:paraId="4D99D781" w14:textId="77777777" w:rsidR="001E09CD" w:rsidRPr="00E22315" w:rsidRDefault="001E09CD" w:rsidP="00732D00">
            <w:pPr>
              <w:snapToGrid w:val="0"/>
              <w:spacing w:before="120" w:after="120"/>
              <w:jc w:val="center"/>
              <w:rPr>
                <w:rFonts w:asciiTheme="minorHAnsi" w:hAnsiTheme="minorHAnsi" w:cstheme="minorHAnsi"/>
                <w:color w:val="auto"/>
                <w:sz w:val="20"/>
                <w:szCs w:val="20"/>
                <w:lang w:val="hr-HR" w:eastAsia="hr-HR"/>
              </w:rPr>
            </w:pPr>
            <w:r w:rsidRPr="00E22315">
              <w:rPr>
                <w:rFonts w:asciiTheme="minorHAnsi" w:hAnsiTheme="minorHAnsi" w:cstheme="minorHAnsi"/>
                <w:color w:val="auto"/>
                <w:sz w:val="20"/>
                <w:szCs w:val="20"/>
                <w:lang w:val="hr-HR"/>
              </w:rPr>
              <w:t>0</w:t>
            </w:r>
          </w:p>
        </w:tc>
        <w:tc>
          <w:tcPr>
            <w:tcW w:w="646" w:type="pct"/>
            <w:tcBorders>
              <w:top w:val="single" w:sz="4" w:space="0" w:color="000000"/>
              <w:left w:val="single" w:sz="4" w:space="0" w:color="000000"/>
              <w:bottom w:val="single" w:sz="4" w:space="0" w:color="000000"/>
              <w:right w:val="nil"/>
            </w:tcBorders>
            <w:vAlign w:val="center"/>
            <w:hideMark/>
          </w:tcPr>
          <w:p w14:paraId="21ED5851" w14:textId="04FCC559" w:rsidR="001E09CD" w:rsidRPr="00E22315" w:rsidRDefault="00137BB9" w:rsidP="00732D00">
            <w:pPr>
              <w:snapToGrid w:val="0"/>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2</w:t>
            </w:r>
          </w:p>
        </w:tc>
        <w:tc>
          <w:tcPr>
            <w:tcW w:w="725" w:type="pct"/>
            <w:tcBorders>
              <w:top w:val="single" w:sz="4" w:space="0" w:color="000000"/>
              <w:left w:val="single" w:sz="4" w:space="0" w:color="000000"/>
              <w:bottom w:val="single" w:sz="4" w:space="0" w:color="000000"/>
              <w:right w:val="single" w:sz="4" w:space="0" w:color="000000"/>
            </w:tcBorders>
            <w:vAlign w:val="center"/>
            <w:hideMark/>
          </w:tcPr>
          <w:p w14:paraId="2961D6D8" w14:textId="56544C8C" w:rsidR="001E09CD" w:rsidRPr="00E22315" w:rsidRDefault="00137BB9" w:rsidP="00732D00">
            <w:pPr>
              <w:snapToGrid w:val="0"/>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2</w:t>
            </w:r>
          </w:p>
        </w:tc>
      </w:tr>
      <w:tr w:rsidR="00E42C77" w:rsidRPr="00E22315" w14:paraId="0075D514" w14:textId="77777777" w:rsidTr="00137BB9">
        <w:trPr>
          <w:trHeight w:val="360"/>
        </w:trPr>
        <w:tc>
          <w:tcPr>
            <w:tcW w:w="1452" w:type="pct"/>
            <w:tcBorders>
              <w:top w:val="single" w:sz="4" w:space="0" w:color="000000"/>
              <w:left w:val="single" w:sz="4" w:space="0" w:color="000000"/>
              <w:bottom w:val="single" w:sz="4" w:space="0" w:color="000000"/>
              <w:right w:val="nil"/>
            </w:tcBorders>
            <w:vAlign w:val="center"/>
          </w:tcPr>
          <w:p w14:paraId="7D0C96C8" w14:textId="03928206" w:rsidR="00137BB9" w:rsidRPr="00E22315" w:rsidRDefault="00137BB9" w:rsidP="00137BB9">
            <w:pPr>
              <w:spacing w:before="120" w:after="120"/>
              <w:rPr>
                <w:rFonts w:asciiTheme="minorHAnsi" w:hAnsiTheme="minorHAnsi" w:cstheme="minorHAnsi"/>
                <w:color w:val="auto"/>
                <w:sz w:val="20"/>
                <w:szCs w:val="20"/>
                <w:lang w:val="hr-HR" w:eastAsia="en-US"/>
              </w:rPr>
            </w:pPr>
            <w:r w:rsidRPr="00E22315">
              <w:rPr>
                <w:rFonts w:asciiTheme="minorHAnsi" w:hAnsiTheme="minorHAnsi" w:cstheme="minorHAnsi"/>
                <w:color w:val="auto"/>
                <w:sz w:val="20"/>
                <w:szCs w:val="20"/>
                <w:lang w:val="hr-HR" w:eastAsia="en-US"/>
              </w:rPr>
              <w:t>Broj posjetitelja na nastupima</w:t>
            </w:r>
          </w:p>
        </w:tc>
        <w:tc>
          <w:tcPr>
            <w:tcW w:w="887" w:type="pct"/>
            <w:tcBorders>
              <w:top w:val="single" w:sz="4" w:space="0" w:color="000000"/>
              <w:left w:val="single" w:sz="4" w:space="0" w:color="000000"/>
              <w:bottom w:val="single" w:sz="4" w:space="0" w:color="000000"/>
              <w:right w:val="nil"/>
            </w:tcBorders>
          </w:tcPr>
          <w:p w14:paraId="67016938" w14:textId="16E95287" w:rsidR="00137BB9" w:rsidRPr="00E22315" w:rsidRDefault="00137BB9" w:rsidP="00732D00">
            <w:pPr>
              <w:snapToGrid w:val="0"/>
              <w:spacing w:before="120" w:after="120"/>
              <w:rPr>
                <w:rFonts w:asciiTheme="minorHAnsi" w:hAnsiTheme="minorHAnsi" w:cstheme="minorHAnsi"/>
                <w:color w:val="auto"/>
                <w:sz w:val="20"/>
                <w:szCs w:val="20"/>
                <w:lang w:val="hr-HR" w:eastAsia="en-US"/>
              </w:rPr>
            </w:pPr>
            <w:r w:rsidRPr="00E22315">
              <w:rPr>
                <w:rFonts w:asciiTheme="minorHAnsi" w:hAnsiTheme="minorHAnsi" w:cstheme="minorHAnsi"/>
                <w:color w:val="auto"/>
                <w:sz w:val="20"/>
                <w:szCs w:val="20"/>
                <w:lang w:val="hr-HR" w:eastAsia="en-US"/>
              </w:rPr>
              <w:t>Održati broj posjetitelja na nastupima</w:t>
            </w:r>
          </w:p>
        </w:tc>
        <w:tc>
          <w:tcPr>
            <w:tcW w:w="645" w:type="pct"/>
            <w:tcBorders>
              <w:top w:val="single" w:sz="4" w:space="0" w:color="000000"/>
              <w:left w:val="single" w:sz="4" w:space="0" w:color="000000"/>
              <w:bottom w:val="single" w:sz="4" w:space="0" w:color="000000"/>
              <w:right w:val="nil"/>
            </w:tcBorders>
            <w:vAlign w:val="center"/>
          </w:tcPr>
          <w:p w14:paraId="3C2E7F35" w14:textId="6BAD3A3C" w:rsidR="00137BB9" w:rsidRPr="00E22315" w:rsidRDefault="00137BB9" w:rsidP="00732D00">
            <w:pPr>
              <w:snapToGrid w:val="0"/>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Broj</w:t>
            </w:r>
          </w:p>
        </w:tc>
        <w:tc>
          <w:tcPr>
            <w:tcW w:w="645" w:type="pct"/>
            <w:tcBorders>
              <w:top w:val="single" w:sz="4" w:space="0" w:color="000000"/>
              <w:left w:val="single" w:sz="4" w:space="0" w:color="000000"/>
              <w:bottom w:val="single" w:sz="4" w:space="0" w:color="000000"/>
              <w:right w:val="nil"/>
            </w:tcBorders>
            <w:vAlign w:val="center"/>
          </w:tcPr>
          <w:p w14:paraId="5ED2E360" w14:textId="6FA00C8D" w:rsidR="00137BB9" w:rsidRPr="00E22315" w:rsidRDefault="00137BB9" w:rsidP="00732D00">
            <w:pPr>
              <w:snapToGrid w:val="0"/>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0</w:t>
            </w:r>
          </w:p>
        </w:tc>
        <w:tc>
          <w:tcPr>
            <w:tcW w:w="646" w:type="pct"/>
            <w:tcBorders>
              <w:top w:val="single" w:sz="4" w:space="0" w:color="000000"/>
              <w:left w:val="single" w:sz="4" w:space="0" w:color="000000"/>
              <w:bottom w:val="single" w:sz="4" w:space="0" w:color="000000"/>
              <w:right w:val="nil"/>
            </w:tcBorders>
            <w:vAlign w:val="center"/>
          </w:tcPr>
          <w:p w14:paraId="5B69D2E2" w14:textId="17606C09" w:rsidR="00137BB9" w:rsidRPr="00E22315" w:rsidRDefault="00137BB9" w:rsidP="00732D00">
            <w:pPr>
              <w:snapToGrid w:val="0"/>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100</w:t>
            </w:r>
          </w:p>
        </w:tc>
        <w:tc>
          <w:tcPr>
            <w:tcW w:w="725" w:type="pct"/>
            <w:tcBorders>
              <w:top w:val="single" w:sz="4" w:space="0" w:color="000000"/>
              <w:left w:val="single" w:sz="4" w:space="0" w:color="000000"/>
              <w:bottom w:val="single" w:sz="4" w:space="0" w:color="000000"/>
              <w:right w:val="single" w:sz="4" w:space="0" w:color="000000"/>
            </w:tcBorders>
            <w:vAlign w:val="center"/>
          </w:tcPr>
          <w:p w14:paraId="05CC0F5B" w14:textId="20C12B6B" w:rsidR="00137BB9" w:rsidRPr="00E22315" w:rsidRDefault="00137BB9" w:rsidP="00732D00">
            <w:pPr>
              <w:snapToGrid w:val="0"/>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120</w:t>
            </w:r>
          </w:p>
        </w:tc>
      </w:tr>
    </w:tbl>
    <w:p w14:paraId="7FAEADC8" w14:textId="77777777" w:rsidR="001E09CD" w:rsidRPr="00E22315" w:rsidRDefault="001E09CD" w:rsidP="001E09CD">
      <w:pPr>
        <w:jc w:val="both"/>
        <w:rPr>
          <w:rFonts w:asciiTheme="minorHAnsi" w:hAnsiTheme="minorHAnsi" w:cstheme="minorHAnsi"/>
          <w:b/>
          <w:color w:val="auto"/>
          <w:lang w:val="hr-HR"/>
        </w:rPr>
      </w:pPr>
    </w:p>
    <w:p w14:paraId="7540D923" w14:textId="16D2479D" w:rsidR="001E09CD" w:rsidRPr="00E22315" w:rsidRDefault="001E09CD" w:rsidP="001E09CD">
      <w:pPr>
        <w:jc w:val="both"/>
        <w:rPr>
          <w:rFonts w:asciiTheme="minorHAnsi" w:hAnsiTheme="minorHAnsi" w:cstheme="minorHAnsi"/>
          <w:bCs/>
          <w:color w:val="auto"/>
          <w:lang w:val="hr-HR"/>
        </w:rPr>
      </w:pPr>
      <w:r w:rsidRPr="00E22315">
        <w:rPr>
          <w:rFonts w:asciiTheme="minorHAnsi" w:hAnsiTheme="minorHAnsi" w:cstheme="minorHAnsi"/>
          <w:b/>
          <w:color w:val="auto"/>
          <w:lang w:val="hr-HR"/>
        </w:rPr>
        <w:t xml:space="preserve">Matko Peić – </w:t>
      </w:r>
      <w:r w:rsidR="00CA7E2C" w:rsidRPr="00E22315">
        <w:rPr>
          <w:rFonts w:asciiTheme="minorHAnsi" w:hAnsiTheme="minorHAnsi" w:cstheme="minorHAnsi"/>
          <w:color w:val="auto"/>
          <w:lang w:val="hr-HR"/>
        </w:rPr>
        <w:t xml:space="preserve">program koji podrazumijeva organizaciju nacionalnog književnog natječaja za najbolji putopis i završnu manifestaciju s predstavljanjem pobjednika, sudionika te stručnim predavanjem na temu </w:t>
      </w:r>
      <w:proofErr w:type="spellStart"/>
      <w:r w:rsidR="00CA7E2C" w:rsidRPr="00E22315">
        <w:rPr>
          <w:rFonts w:asciiTheme="minorHAnsi" w:hAnsiTheme="minorHAnsi" w:cstheme="minorHAnsi"/>
          <w:color w:val="auto"/>
          <w:lang w:val="hr-HR"/>
        </w:rPr>
        <w:t>zavičajnika</w:t>
      </w:r>
      <w:proofErr w:type="spellEnd"/>
      <w:r w:rsidR="00CA7E2C" w:rsidRPr="00E22315">
        <w:rPr>
          <w:rFonts w:asciiTheme="minorHAnsi" w:hAnsiTheme="minorHAnsi" w:cstheme="minorHAnsi"/>
          <w:color w:val="auto"/>
          <w:lang w:val="hr-HR"/>
        </w:rPr>
        <w:t xml:space="preserve"> Matka </w:t>
      </w:r>
      <w:proofErr w:type="spellStart"/>
      <w:r w:rsidR="00CA7E2C" w:rsidRPr="00E22315">
        <w:rPr>
          <w:rFonts w:asciiTheme="minorHAnsi" w:hAnsiTheme="minorHAnsi" w:cstheme="minorHAnsi"/>
          <w:color w:val="auto"/>
          <w:lang w:val="hr-HR"/>
        </w:rPr>
        <w:t>Peića</w:t>
      </w:r>
      <w:proofErr w:type="spellEnd"/>
      <w:r w:rsidR="00CA7E2C" w:rsidRPr="00E22315">
        <w:rPr>
          <w:rFonts w:asciiTheme="minorHAnsi" w:hAnsiTheme="minorHAnsi" w:cstheme="minorHAnsi"/>
          <w:color w:val="auto"/>
          <w:lang w:val="hr-HR"/>
        </w:rPr>
        <w:t>.</w:t>
      </w:r>
      <w:r w:rsidR="00326696" w:rsidRPr="00E22315">
        <w:rPr>
          <w:rFonts w:asciiTheme="minorHAnsi" w:hAnsiTheme="minorHAnsi" w:cstheme="minorHAnsi"/>
          <w:b/>
          <w:color w:val="auto"/>
          <w:lang w:val="hr-HR"/>
        </w:rPr>
        <w:t xml:space="preserve"> </w:t>
      </w:r>
      <w:r w:rsidR="00326696" w:rsidRPr="00E22315">
        <w:rPr>
          <w:rFonts w:asciiTheme="minorHAnsi" w:hAnsiTheme="minorHAnsi" w:cstheme="minorHAnsi"/>
          <w:bCs/>
          <w:color w:val="auto"/>
          <w:lang w:val="hr-HR"/>
        </w:rPr>
        <w:t>U izvještajnom razdoblju program je realiziran.</w:t>
      </w:r>
    </w:p>
    <w:p w14:paraId="31A793D0" w14:textId="77777777" w:rsidR="00326696" w:rsidRPr="00E22315" w:rsidRDefault="00326696" w:rsidP="001E09CD">
      <w:pPr>
        <w:jc w:val="both"/>
        <w:rPr>
          <w:rFonts w:asciiTheme="minorHAnsi" w:hAnsiTheme="minorHAnsi" w:cstheme="minorHAnsi"/>
          <w:b/>
          <w:color w:val="auto"/>
          <w:lang w:val="hr-HR"/>
        </w:rPr>
      </w:pPr>
    </w:p>
    <w:tbl>
      <w:tblPr>
        <w:tblW w:w="4849" w:type="pct"/>
        <w:tblInd w:w="137" w:type="dxa"/>
        <w:tblLook w:val="04A0" w:firstRow="1" w:lastRow="0" w:firstColumn="1" w:lastColumn="0" w:noHBand="0" w:noVBand="1"/>
      </w:tblPr>
      <w:tblGrid>
        <w:gridCol w:w="2552"/>
        <w:gridCol w:w="1559"/>
        <w:gridCol w:w="1134"/>
        <w:gridCol w:w="1134"/>
        <w:gridCol w:w="1135"/>
        <w:gridCol w:w="1274"/>
      </w:tblGrid>
      <w:tr w:rsidR="00E42C77" w:rsidRPr="00E22315" w14:paraId="17B9C609" w14:textId="77777777" w:rsidTr="00732D00">
        <w:tc>
          <w:tcPr>
            <w:tcW w:w="1452" w:type="pct"/>
            <w:tcBorders>
              <w:top w:val="single" w:sz="4" w:space="0" w:color="000000"/>
              <w:left w:val="single" w:sz="4" w:space="0" w:color="000000"/>
              <w:bottom w:val="single" w:sz="4" w:space="0" w:color="000000"/>
              <w:right w:val="nil"/>
            </w:tcBorders>
            <w:vAlign w:val="center"/>
            <w:hideMark/>
          </w:tcPr>
          <w:p w14:paraId="30722976" w14:textId="77777777" w:rsidR="001E09CD" w:rsidRPr="00E22315" w:rsidRDefault="001E09CD" w:rsidP="00732D00">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Pokazatelj uspješnosti</w:t>
            </w:r>
          </w:p>
        </w:tc>
        <w:tc>
          <w:tcPr>
            <w:tcW w:w="887" w:type="pct"/>
            <w:tcBorders>
              <w:top w:val="single" w:sz="4" w:space="0" w:color="000000"/>
              <w:left w:val="single" w:sz="4" w:space="0" w:color="000000"/>
              <w:bottom w:val="single" w:sz="4" w:space="0" w:color="000000"/>
              <w:right w:val="nil"/>
            </w:tcBorders>
            <w:vAlign w:val="center"/>
            <w:hideMark/>
          </w:tcPr>
          <w:p w14:paraId="26AD6AF0" w14:textId="77777777" w:rsidR="001E09CD" w:rsidRPr="00E22315" w:rsidRDefault="001E09CD" w:rsidP="00732D00">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Definicija</w:t>
            </w:r>
          </w:p>
        </w:tc>
        <w:tc>
          <w:tcPr>
            <w:tcW w:w="645" w:type="pct"/>
            <w:tcBorders>
              <w:top w:val="single" w:sz="4" w:space="0" w:color="000000"/>
              <w:left w:val="single" w:sz="4" w:space="0" w:color="000000"/>
              <w:bottom w:val="single" w:sz="4" w:space="0" w:color="000000"/>
              <w:right w:val="nil"/>
            </w:tcBorders>
            <w:vAlign w:val="center"/>
            <w:hideMark/>
          </w:tcPr>
          <w:p w14:paraId="65EC2F35" w14:textId="77777777" w:rsidR="001E09CD" w:rsidRPr="00E22315" w:rsidRDefault="001E09CD" w:rsidP="00732D00">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Jedinica</w:t>
            </w:r>
          </w:p>
        </w:tc>
        <w:tc>
          <w:tcPr>
            <w:tcW w:w="645" w:type="pct"/>
            <w:tcBorders>
              <w:top w:val="single" w:sz="4" w:space="0" w:color="000000"/>
              <w:left w:val="single" w:sz="4" w:space="0" w:color="000000"/>
              <w:bottom w:val="single" w:sz="4" w:space="0" w:color="000000"/>
              <w:right w:val="nil"/>
            </w:tcBorders>
            <w:vAlign w:val="center"/>
            <w:hideMark/>
          </w:tcPr>
          <w:p w14:paraId="30DC0309" w14:textId="77777777" w:rsidR="001E09CD" w:rsidRPr="00E22315" w:rsidRDefault="001E09CD" w:rsidP="00732D00">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Polazna vrijednost</w:t>
            </w:r>
          </w:p>
        </w:tc>
        <w:tc>
          <w:tcPr>
            <w:tcW w:w="646" w:type="pct"/>
            <w:tcBorders>
              <w:top w:val="single" w:sz="4" w:space="0" w:color="000000"/>
              <w:left w:val="single" w:sz="4" w:space="0" w:color="000000"/>
              <w:bottom w:val="single" w:sz="4" w:space="0" w:color="000000"/>
              <w:right w:val="nil"/>
            </w:tcBorders>
            <w:vAlign w:val="center"/>
            <w:hideMark/>
          </w:tcPr>
          <w:p w14:paraId="036D30A3" w14:textId="77777777" w:rsidR="001E09CD" w:rsidRPr="00E22315" w:rsidRDefault="001E09CD" w:rsidP="00732D00">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kern w:val="2"/>
                <w:sz w:val="20"/>
                <w:szCs w:val="20"/>
                <w:lang w:val="hr-HR" w:eastAsia="en-US"/>
              </w:rPr>
              <w:t>REBALANS 2024</w:t>
            </w:r>
            <w:r w:rsidRPr="00E22315">
              <w:rPr>
                <w:rFonts w:asciiTheme="minorHAnsi" w:hAnsiTheme="minorHAnsi" w:cstheme="minorHAnsi"/>
                <w:color w:val="auto"/>
                <w:sz w:val="20"/>
                <w:szCs w:val="20"/>
                <w:lang w:val="hr-HR"/>
              </w:rPr>
              <w:t>.</w:t>
            </w:r>
          </w:p>
        </w:tc>
        <w:tc>
          <w:tcPr>
            <w:tcW w:w="725" w:type="pct"/>
            <w:tcBorders>
              <w:top w:val="single" w:sz="4" w:space="0" w:color="000000"/>
              <w:left w:val="single" w:sz="4" w:space="0" w:color="000000"/>
              <w:bottom w:val="single" w:sz="4" w:space="0" w:color="000000"/>
              <w:right w:val="single" w:sz="4" w:space="0" w:color="000000"/>
            </w:tcBorders>
            <w:vAlign w:val="center"/>
            <w:hideMark/>
          </w:tcPr>
          <w:p w14:paraId="0EEF91D1" w14:textId="77777777" w:rsidR="001E09CD" w:rsidRPr="00E22315" w:rsidRDefault="001E09CD" w:rsidP="00732D00">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Izvršenje 31.12.2024.</w:t>
            </w:r>
          </w:p>
        </w:tc>
      </w:tr>
      <w:tr w:rsidR="00E42C77" w:rsidRPr="00E22315" w14:paraId="1EC492B6" w14:textId="77777777" w:rsidTr="00137BB9">
        <w:trPr>
          <w:trHeight w:val="360"/>
        </w:trPr>
        <w:tc>
          <w:tcPr>
            <w:tcW w:w="1452" w:type="pct"/>
            <w:tcBorders>
              <w:top w:val="single" w:sz="4" w:space="0" w:color="000000"/>
              <w:left w:val="single" w:sz="4" w:space="0" w:color="000000"/>
              <w:bottom w:val="single" w:sz="4" w:space="0" w:color="000000"/>
              <w:right w:val="nil"/>
            </w:tcBorders>
            <w:vAlign w:val="center"/>
            <w:hideMark/>
          </w:tcPr>
          <w:p w14:paraId="4CEF0935" w14:textId="19DC002D" w:rsidR="001E09CD" w:rsidRPr="00E22315" w:rsidRDefault="00137BB9" w:rsidP="00137BB9">
            <w:pPr>
              <w:spacing w:before="120" w:after="120"/>
              <w:rPr>
                <w:rFonts w:asciiTheme="minorHAnsi" w:hAnsiTheme="minorHAnsi" w:cstheme="minorHAnsi"/>
                <w:color w:val="auto"/>
                <w:sz w:val="20"/>
                <w:szCs w:val="20"/>
                <w:lang w:val="hr-HR" w:eastAsia="en-US"/>
              </w:rPr>
            </w:pPr>
            <w:r w:rsidRPr="00E22315">
              <w:rPr>
                <w:rFonts w:asciiTheme="minorHAnsi" w:hAnsiTheme="minorHAnsi" w:cstheme="minorHAnsi"/>
                <w:color w:val="auto"/>
                <w:sz w:val="20"/>
                <w:szCs w:val="20"/>
                <w:lang w:val="hr-HR" w:eastAsia="en-US"/>
              </w:rPr>
              <w:lastRenderedPageBreak/>
              <w:t>Broj sudionika u književnom natječaju</w:t>
            </w:r>
          </w:p>
        </w:tc>
        <w:tc>
          <w:tcPr>
            <w:tcW w:w="887" w:type="pct"/>
            <w:tcBorders>
              <w:top w:val="single" w:sz="4" w:space="0" w:color="000000"/>
              <w:left w:val="single" w:sz="4" w:space="0" w:color="000000"/>
              <w:bottom w:val="single" w:sz="4" w:space="0" w:color="000000"/>
              <w:right w:val="nil"/>
            </w:tcBorders>
            <w:hideMark/>
          </w:tcPr>
          <w:p w14:paraId="09410A1A" w14:textId="48623C28" w:rsidR="001E09CD" w:rsidRPr="00E22315" w:rsidRDefault="00137BB9" w:rsidP="00732D00">
            <w:pPr>
              <w:snapToGrid w:val="0"/>
              <w:spacing w:before="120" w:after="120"/>
              <w:rPr>
                <w:rFonts w:asciiTheme="minorHAnsi" w:hAnsiTheme="minorHAnsi" w:cstheme="minorHAnsi"/>
                <w:color w:val="auto"/>
                <w:sz w:val="20"/>
                <w:szCs w:val="20"/>
                <w:lang w:val="hr-HR" w:eastAsia="en-US"/>
              </w:rPr>
            </w:pPr>
            <w:r w:rsidRPr="00E22315">
              <w:rPr>
                <w:rFonts w:asciiTheme="minorHAnsi" w:hAnsiTheme="minorHAnsi" w:cstheme="minorHAnsi"/>
                <w:color w:val="auto"/>
                <w:sz w:val="20"/>
                <w:szCs w:val="20"/>
                <w:lang w:val="hr-HR" w:eastAsia="en-US"/>
              </w:rPr>
              <w:t>Povećati broj sudionika u natječaju</w:t>
            </w:r>
          </w:p>
        </w:tc>
        <w:tc>
          <w:tcPr>
            <w:tcW w:w="645" w:type="pct"/>
            <w:tcBorders>
              <w:top w:val="single" w:sz="4" w:space="0" w:color="000000"/>
              <w:left w:val="single" w:sz="4" w:space="0" w:color="000000"/>
              <w:bottom w:val="single" w:sz="4" w:space="0" w:color="000000"/>
              <w:right w:val="nil"/>
            </w:tcBorders>
            <w:vAlign w:val="center"/>
            <w:hideMark/>
          </w:tcPr>
          <w:p w14:paraId="1F2D44BD" w14:textId="77777777" w:rsidR="001E09CD" w:rsidRPr="00E22315" w:rsidRDefault="001E09CD" w:rsidP="00732D00">
            <w:pPr>
              <w:snapToGrid w:val="0"/>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Broj</w:t>
            </w:r>
          </w:p>
        </w:tc>
        <w:tc>
          <w:tcPr>
            <w:tcW w:w="645" w:type="pct"/>
            <w:tcBorders>
              <w:top w:val="single" w:sz="4" w:space="0" w:color="000000"/>
              <w:left w:val="single" w:sz="4" w:space="0" w:color="000000"/>
              <w:bottom w:val="single" w:sz="4" w:space="0" w:color="000000"/>
              <w:right w:val="nil"/>
            </w:tcBorders>
            <w:vAlign w:val="center"/>
            <w:hideMark/>
          </w:tcPr>
          <w:p w14:paraId="26B2D077" w14:textId="77777777" w:rsidR="001E09CD" w:rsidRPr="00E22315" w:rsidRDefault="001E09CD" w:rsidP="00732D00">
            <w:pPr>
              <w:snapToGrid w:val="0"/>
              <w:spacing w:before="120" w:after="120"/>
              <w:jc w:val="center"/>
              <w:rPr>
                <w:rFonts w:asciiTheme="minorHAnsi" w:hAnsiTheme="minorHAnsi" w:cstheme="minorHAnsi"/>
                <w:color w:val="auto"/>
                <w:sz w:val="20"/>
                <w:szCs w:val="20"/>
                <w:lang w:val="hr-HR" w:eastAsia="hr-HR"/>
              </w:rPr>
            </w:pPr>
            <w:r w:rsidRPr="00E22315">
              <w:rPr>
                <w:rFonts w:asciiTheme="minorHAnsi" w:hAnsiTheme="minorHAnsi" w:cstheme="minorHAnsi"/>
                <w:color w:val="auto"/>
                <w:sz w:val="20"/>
                <w:szCs w:val="20"/>
                <w:lang w:val="hr-HR"/>
              </w:rPr>
              <w:t>0</w:t>
            </w:r>
          </w:p>
        </w:tc>
        <w:tc>
          <w:tcPr>
            <w:tcW w:w="646" w:type="pct"/>
            <w:tcBorders>
              <w:top w:val="single" w:sz="4" w:space="0" w:color="000000"/>
              <w:left w:val="single" w:sz="4" w:space="0" w:color="000000"/>
              <w:bottom w:val="single" w:sz="4" w:space="0" w:color="000000"/>
              <w:right w:val="nil"/>
            </w:tcBorders>
            <w:vAlign w:val="center"/>
            <w:hideMark/>
          </w:tcPr>
          <w:p w14:paraId="34F43BD9" w14:textId="11736FD4" w:rsidR="001E09CD" w:rsidRPr="00E22315" w:rsidRDefault="00E77762" w:rsidP="00732D00">
            <w:pPr>
              <w:snapToGrid w:val="0"/>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62</w:t>
            </w:r>
          </w:p>
        </w:tc>
        <w:tc>
          <w:tcPr>
            <w:tcW w:w="725" w:type="pct"/>
            <w:tcBorders>
              <w:top w:val="single" w:sz="4" w:space="0" w:color="000000"/>
              <w:left w:val="single" w:sz="4" w:space="0" w:color="000000"/>
              <w:bottom w:val="single" w:sz="4" w:space="0" w:color="000000"/>
              <w:right w:val="single" w:sz="4" w:space="0" w:color="000000"/>
            </w:tcBorders>
            <w:vAlign w:val="center"/>
            <w:hideMark/>
          </w:tcPr>
          <w:p w14:paraId="18A8CCC6" w14:textId="7F11E663" w:rsidR="001E09CD" w:rsidRPr="00E22315" w:rsidRDefault="00137BB9" w:rsidP="00732D00">
            <w:pPr>
              <w:snapToGrid w:val="0"/>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62</w:t>
            </w:r>
          </w:p>
        </w:tc>
      </w:tr>
      <w:tr w:rsidR="00E42C77" w:rsidRPr="00E22315" w14:paraId="25D5AFFE" w14:textId="77777777" w:rsidTr="00137BB9">
        <w:trPr>
          <w:trHeight w:val="360"/>
        </w:trPr>
        <w:tc>
          <w:tcPr>
            <w:tcW w:w="1452" w:type="pct"/>
            <w:tcBorders>
              <w:top w:val="single" w:sz="4" w:space="0" w:color="000000"/>
              <w:left w:val="single" w:sz="4" w:space="0" w:color="000000"/>
              <w:bottom w:val="single" w:sz="4" w:space="0" w:color="000000"/>
              <w:right w:val="nil"/>
            </w:tcBorders>
            <w:vAlign w:val="center"/>
          </w:tcPr>
          <w:p w14:paraId="4386E676" w14:textId="2CBF2ABE" w:rsidR="00137BB9" w:rsidRPr="00E22315" w:rsidRDefault="00137BB9" w:rsidP="00137BB9">
            <w:pPr>
              <w:spacing w:before="120" w:after="120"/>
              <w:rPr>
                <w:rFonts w:asciiTheme="minorHAnsi" w:hAnsiTheme="minorHAnsi" w:cstheme="minorHAnsi"/>
                <w:color w:val="auto"/>
                <w:sz w:val="20"/>
                <w:szCs w:val="20"/>
                <w:lang w:val="hr-HR" w:eastAsia="en-US"/>
              </w:rPr>
            </w:pPr>
            <w:r w:rsidRPr="00E22315">
              <w:rPr>
                <w:rFonts w:asciiTheme="minorHAnsi" w:hAnsiTheme="minorHAnsi" w:cstheme="minorHAnsi"/>
                <w:color w:val="auto"/>
                <w:sz w:val="20"/>
                <w:szCs w:val="20"/>
                <w:lang w:val="hr-HR" w:eastAsia="en-US"/>
              </w:rPr>
              <w:t>Broj posjetitelja na završnoj manifestaciji</w:t>
            </w:r>
          </w:p>
        </w:tc>
        <w:tc>
          <w:tcPr>
            <w:tcW w:w="887" w:type="pct"/>
            <w:tcBorders>
              <w:top w:val="single" w:sz="4" w:space="0" w:color="000000"/>
              <w:left w:val="single" w:sz="4" w:space="0" w:color="000000"/>
              <w:bottom w:val="single" w:sz="4" w:space="0" w:color="000000"/>
              <w:right w:val="nil"/>
            </w:tcBorders>
          </w:tcPr>
          <w:p w14:paraId="29440327" w14:textId="0B863B32" w:rsidR="00137BB9" w:rsidRPr="00E22315" w:rsidRDefault="00137BB9" w:rsidP="00732D00">
            <w:pPr>
              <w:snapToGrid w:val="0"/>
              <w:spacing w:before="120" w:after="120"/>
              <w:rPr>
                <w:rFonts w:asciiTheme="minorHAnsi" w:hAnsiTheme="minorHAnsi" w:cstheme="minorHAnsi"/>
                <w:color w:val="auto"/>
                <w:sz w:val="20"/>
                <w:szCs w:val="20"/>
                <w:lang w:val="hr-HR" w:eastAsia="en-US"/>
              </w:rPr>
            </w:pPr>
            <w:r w:rsidRPr="00E22315">
              <w:rPr>
                <w:rFonts w:asciiTheme="minorHAnsi" w:hAnsiTheme="minorHAnsi" w:cstheme="minorHAnsi"/>
                <w:color w:val="auto"/>
                <w:sz w:val="20"/>
                <w:szCs w:val="20"/>
                <w:lang w:val="hr-HR" w:eastAsia="en-US"/>
              </w:rPr>
              <w:t>Povećati broj posjetitelja na završnoj manifestaciji</w:t>
            </w:r>
          </w:p>
        </w:tc>
        <w:tc>
          <w:tcPr>
            <w:tcW w:w="645" w:type="pct"/>
            <w:tcBorders>
              <w:top w:val="single" w:sz="4" w:space="0" w:color="000000"/>
              <w:left w:val="single" w:sz="4" w:space="0" w:color="000000"/>
              <w:bottom w:val="single" w:sz="4" w:space="0" w:color="000000"/>
              <w:right w:val="nil"/>
            </w:tcBorders>
            <w:vAlign w:val="center"/>
          </w:tcPr>
          <w:p w14:paraId="3139B12E" w14:textId="4C39EEF7" w:rsidR="00137BB9" w:rsidRPr="00E22315" w:rsidRDefault="00137BB9" w:rsidP="00732D00">
            <w:pPr>
              <w:snapToGrid w:val="0"/>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 xml:space="preserve">Broj </w:t>
            </w:r>
          </w:p>
        </w:tc>
        <w:tc>
          <w:tcPr>
            <w:tcW w:w="645" w:type="pct"/>
            <w:tcBorders>
              <w:top w:val="single" w:sz="4" w:space="0" w:color="000000"/>
              <w:left w:val="single" w:sz="4" w:space="0" w:color="000000"/>
              <w:bottom w:val="single" w:sz="4" w:space="0" w:color="000000"/>
              <w:right w:val="nil"/>
            </w:tcBorders>
            <w:vAlign w:val="center"/>
          </w:tcPr>
          <w:p w14:paraId="0D4F0C87" w14:textId="65914B1A" w:rsidR="00137BB9" w:rsidRPr="00E22315" w:rsidRDefault="00137BB9" w:rsidP="00732D00">
            <w:pPr>
              <w:snapToGrid w:val="0"/>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0</w:t>
            </w:r>
          </w:p>
        </w:tc>
        <w:tc>
          <w:tcPr>
            <w:tcW w:w="646" w:type="pct"/>
            <w:tcBorders>
              <w:top w:val="single" w:sz="4" w:space="0" w:color="000000"/>
              <w:left w:val="single" w:sz="4" w:space="0" w:color="000000"/>
              <w:bottom w:val="single" w:sz="4" w:space="0" w:color="000000"/>
              <w:right w:val="nil"/>
            </w:tcBorders>
            <w:vAlign w:val="center"/>
          </w:tcPr>
          <w:p w14:paraId="2CA05037" w14:textId="542A95BC" w:rsidR="00137BB9" w:rsidRPr="00E22315" w:rsidRDefault="00137BB9" w:rsidP="00732D00">
            <w:pPr>
              <w:snapToGrid w:val="0"/>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3</w:t>
            </w:r>
            <w:r w:rsidR="00E77762" w:rsidRPr="00E22315">
              <w:rPr>
                <w:rFonts w:asciiTheme="minorHAnsi" w:hAnsiTheme="minorHAnsi" w:cstheme="minorHAnsi"/>
                <w:color w:val="auto"/>
                <w:sz w:val="20"/>
                <w:szCs w:val="20"/>
                <w:lang w:val="hr-HR"/>
              </w:rPr>
              <w:t>5</w:t>
            </w:r>
          </w:p>
        </w:tc>
        <w:tc>
          <w:tcPr>
            <w:tcW w:w="725" w:type="pct"/>
            <w:tcBorders>
              <w:top w:val="single" w:sz="4" w:space="0" w:color="000000"/>
              <w:left w:val="single" w:sz="4" w:space="0" w:color="000000"/>
              <w:bottom w:val="single" w:sz="4" w:space="0" w:color="000000"/>
              <w:right w:val="single" w:sz="4" w:space="0" w:color="000000"/>
            </w:tcBorders>
            <w:vAlign w:val="center"/>
          </w:tcPr>
          <w:p w14:paraId="1D321829" w14:textId="02DA3633" w:rsidR="00137BB9" w:rsidRPr="00E22315" w:rsidRDefault="00137BB9" w:rsidP="00732D00">
            <w:pPr>
              <w:snapToGrid w:val="0"/>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30</w:t>
            </w:r>
          </w:p>
        </w:tc>
      </w:tr>
    </w:tbl>
    <w:p w14:paraId="4D191B63" w14:textId="77777777" w:rsidR="001E09CD" w:rsidRPr="00E22315" w:rsidRDefault="001E09CD" w:rsidP="000575D1">
      <w:pPr>
        <w:jc w:val="both"/>
        <w:rPr>
          <w:rFonts w:asciiTheme="minorHAnsi" w:hAnsiTheme="minorHAnsi" w:cstheme="minorHAnsi"/>
          <w:b/>
          <w:color w:val="auto"/>
          <w:lang w:val="hr-HR"/>
        </w:rPr>
      </w:pPr>
    </w:p>
    <w:p w14:paraId="6457D234" w14:textId="77777777" w:rsidR="00897D17" w:rsidRPr="00E22315" w:rsidRDefault="00897D17" w:rsidP="001E09CD">
      <w:pPr>
        <w:jc w:val="both"/>
        <w:rPr>
          <w:rFonts w:asciiTheme="minorHAnsi" w:hAnsiTheme="minorHAnsi" w:cstheme="minorHAnsi"/>
          <w:b/>
          <w:bCs/>
          <w:color w:val="auto"/>
          <w:lang w:val="hr-HR"/>
        </w:rPr>
      </w:pPr>
      <w:bookmarkStart w:id="62" w:name="_Hlk130367498"/>
      <w:bookmarkStart w:id="63" w:name="_Hlk130366704"/>
      <w:r w:rsidRPr="00E22315">
        <w:rPr>
          <w:rFonts w:asciiTheme="minorHAnsi" w:hAnsiTheme="minorHAnsi" w:cstheme="minorHAnsi"/>
          <w:b/>
          <w:bCs/>
          <w:color w:val="auto"/>
          <w:lang w:val="hr-HR"/>
        </w:rPr>
        <w:t>Proračunski korisnik 32711 – Gradsko kazalište Požega</w:t>
      </w:r>
    </w:p>
    <w:p w14:paraId="0B450FBC" w14:textId="77777777" w:rsidR="001E09CD" w:rsidRPr="00E22315" w:rsidRDefault="001E09CD" w:rsidP="001E09CD">
      <w:pPr>
        <w:jc w:val="both"/>
        <w:rPr>
          <w:rFonts w:asciiTheme="minorHAnsi" w:hAnsiTheme="minorHAnsi" w:cstheme="minorHAnsi"/>
          <w:b/>
          <w:bCs/>
          <w:color w:val="auto"/>
          <w:lang w:val="hr-HR"/>
        </w:rPr>
      </w:pPr>
    </w:p>
    <w:p w14:paraId="1827F9D2" w14:textId="027A5C0B" w:rsidR="00897D17" w:rsidRPr="00E22315" w:rsidRDefault="00897D17" w:rsidP="001E09CD">
      <w:pPr>
        <w:ind w:firstLine="720"/>
        <w:jc w:val="both"/>
        <w:rPr>
          <w:rFonts w:asciiTheme="minorHAnsi" w:hAnsiTheme="minorHAnsi" w:cstheme="minorHAnsi"/>
          <w:color w:val="auto"/>
          <w:lang w:val="hr-HR"/>
        </w:rPr>
      </w:pPr>
      <w:r w:rsidRPr="00E22315">
        <w:rPr>
          <w:rFonts w:asciiTheme="minorHAnsi" w:hAnsiTheme="minorHAnsi" w:cstheme="minorHAnsi"/>
          <w:color w:val="auto"/>
          <w:lang w:val="hr-HR"/>
        </w:rPr>
        <w:t>Gradsko kazalište Požega osnovano je Odlukom o osnivanju kazališne kuće u Požegi (Službene novine Grada Požege, broj: 7/94</w:t>
      </w:r>
      <w:r w:rsidR="00067601" w:rsidRPr="00E22315">
        <w:rPr>
          <w:rFonts w:asciiTheme="minorHAnsi" w:hAnsiTheme="minorHAnsi" w:cstheme="minorHAnsi"/>
          <w:color w:val="auto"/>
          <w:lang w:val="hr-HR"/>
        </w:rPr>
        <w:t>.</w:t>
      </w:r>
      <w:r w:rsidRPr="00E22315">
        <w:rPr>
          <w:rFonts w:asciiTheme="minorHAnsi" w:hAnsiTheme="minorHAnsi" w:cstheme="minorHAnsi"/>
          <w:color w:val="auto"/>
          <w:lang w:val="hr-HR"/>
        </w:rPr>
        <w:t xml:space="preserve"> i 4/07</w:t>
      </w:r>
      <w:r w:rsidR="00067601" w:rsidRPr="00E22315">
        <w:rPr>
          <w:rFonts w:asciiTheme="minorHAnsi" w:hAnsiTheme="minorHAnsi" w:cstheme="minorHAnsi"/>
          <w:color w:val="auto"/>
          <w:lang w:val="hr-HR"/>
        </w:rPr>
        <w:t>.</w:t>
      </w:r>
      <w:r w:rsidRPr="00E22315">
        <w:rPr>
          <w:rFonts w:asciiTheme="minorHAnsi" w:hAnsiTheme="minorHAnsi" w:cstheme="minorHAnsi"/>
          <w:color w:val="auto"/>
          <w:lang w:val="hr-HR"/>
        </w:rPr>
        <w:t xml:space="preserve">) od strane Grada Požege. </w:t>
      </w:r>
    </w:p>
    <w:p w14:paraId="50A7BA77" w14:textId="77777777" w:rsidR="00897D17" w:rsidRPr="00E22315" w:rsidRDefault="00897D17" w:rsidP="00897D17">
      <w:pPr>
        <w:spacing w:before="120" w:after="120"/>
        <w:ind w:firstLine="720"/>
        <w:jc w:val="both"/>
        <w:rPr>
          <w:rFonts w:asciiTheme="minorHAnsi" w:hAnsiTheme="minorHAnsi" w:cstheme="minorHAnsi"/>
          <w:color w:val="auto"/>
          <w:lang w:val="hr-HR"/>
        </w:rPr>
      </w:pPr>
      <w:r w:rsidRPr="00E22315">
        <w:rPr>
          <w:rFonts w:asciiTheme="minorHAnsi" w:hAnsiTheme="minorHAnsi" w:cstheme="minorHAnsi"/>
          <w:color w:val="auto"/>
          <w:lang w:val="hr-HR"/>
        </w:rPr>
        <w:t xml:space="preserve">Djelatnost Kazališta obuhvaća pripremu i javno izvođenje dramskih djela vlastite produkcije te gostujućih kazališta, rad Dramskog studija (MŠK, SKAD, KAD), iznajmljivanje prostora za održavanje kulturnih događanja, priredbi, skupova, predavanja i sl., pružanje tehničkih usluga rasvjete i ozvučenja; pružanje usluga kazališnih radionica, posudbu kostima, izradu kostima, rekvizita te izdavanje Kazališnih novina. </w:t>
      </w:r>
    </w:p>
    <w:p w14:paraId="4DA94484" w14:textId="77777777" w:rsidR="00897D17" w:rsidRPr="00E22315" w:rsidRDefault="00897D17" w:rsidP="001E09CD">
      <w:pPr>
        <w:ind w:firstLine="720"/>
        <w:jc w:val="both"/>
        <w:rPr>
          <w:rFonts w:asciiTheme="minorHAnsi" w:hAnsiTheme="minorHAnsi" w:cstheme="minorHAnsi"/>
          <w:color w:val="auto"/>
          <w:lang w:val="hr-HR"/>
        </w:rPr>
      </w:pPr>
      <w:r w:rsidRPr="00E22315">
        <w:rPr>
          <w:rFonts w:asciiTheme="minorHAnsi" w:hAnsiTheme="minorHAnsi" w:cstheme="minorHAnsi"/>
          <w:iCs/>
          <w:color w:val="auto"/>
          <w:lang w:val="hr-HR"/>
        </w:rPr>
        <w:t>Pravilnikom o sistematizaciji radnih mjesta i koeficijenata djelatnika Gradskog kazališta Požega</w:t>
      </w:r>
      <w:r w:rsidRPr="00E22315">
        <w:rPr>
          <w:rFonts w:asciiTheme="minorHAnsi" w:hAnsiTheme="minorHAnsi" w:cstheme="minorHAnsi"/>
          <w:color w:val="auto"/>
          <w:lang w:val="hr-HR"/>
        </w:rPr>
        <w:t xml:space="preserve"> te </w:t>
      </w:r>
      <w:r w:rsidRPr="00E22315">
        <w:rPr>
          <w:rFonts w:asciiTheme="minorHAnsi" w:hAnsiTheme="minorHAnsi" w:cstheme="minorHAnsi"/>
          <w:iCs/>
          <w:color w:val="auto"/>
          <w:lang w:val="hr-HR"/>
        </w:rPr>
        <w:t xml:space="preserve">Pravilnikom o kućnom redu Kazališta </w:t>
      </w:r>
      <w:r w:rsidRPr="00E22315">
        <w:rPr>
          <w:rFonts w:asciiTheme="minorHAnsi" w:hAnsiTheme="minorHAnsi" w:cstheme="minorHAnsi"/>
          <w:color w:val="auto"/>
          <w:lang w:val="hr-HR"/>
        </w:rPr>
        <w:t>pobliže se uređuje unutarnje ustrojstvo Kazališta koje se sastoji od sljedećih odjela: umjetničko-produkcijski i edukacijski odjel, administrativno-računovodstveni odjel, propagandno-informacijski i tehnički odjel.</w:t>
      </w:r>
    </w:p>
    <w:p w14:paraId="36A13D41" w14:textId="77777777" w:rsidR="001E09CD" w:rsidRPr="00E22315" w:rsidRDefault="001E09CD" w:rsidP="001E09CD">
      <w:pPr>
        <w:ind w:firstLine="720"/>
        <w:jc w:val="both"/>
        <w:rPr>
          <w:rFonts w:asciiTheme="minorHAnsi" w:hAnsiTheme="minorHAnsi" w:cstheme="minorHAnsi"/>
          <w:color w:val="auto"/>
          <w:lang w:val="hr-HR"/>
        </w:rPr>
      </w:pPr>
    </w:p>
    <w:tbl>
      <w:tblPr>
        <w:tblStyle w:val="Reetkatablice1"/>
        <w:tblW w:w="9092" w:type="dxa"/>
        <w:jc w:val="right"/>
        <w:tblLook w:val="04A0" w:firstRow="1" w:lastRow="0" w:firstColumn="1" w:lastColumn="0" w:noHBand="0" w:noVBand="1"/>
      </w:tblPr>
      <w:tblGrid>
        <w:gridCol w:w="4531"/>
        <w:gridCol w:w="1443"/>
        <w:gridCol w:w="1418"/>
        <w:gridCol w:w="1700"/>
      </w:tblGrid>
      <w:tr w:rsidR="00E42C77" w:rsidRPr="00E22315" w14:paraId="65A54BEA" w14:textId="77777777" w:rsidTr="001E09CD">
        <w:trPr>
          <w:trHeight w:val="255"/>
          <w:jc w:val="right"/>
        </w:trPr>
        <w:tc>
          <w:tcPr>
            <w:tcW w:w="4531" w:type="dxa"/>
            <w:tcBorders>
              <w:top w:val="single" w:sz="4" w:space="0" w:color="auto"/>
              <w:left w:val="single" w:sz="4" w:space="0" w:color="auto"/>
              <w:bottom w:val="single" w:sz="4" w:space="0" w:color="auto"/>
              <w:right w:val="single" w:sz="4" w:space="0" w:color="auto"/>
            </w:tcBorders>
            <w:noWrap/>
            <w:vAlign w:val="center"/>
            <w:hideMark/>
          </w:tcPr>
          <w:p w14:paraId="71B65B42" w14:textId="77777777" w:rsidR="001E09CD" w:rsidRPr="00E22315" w:rsidRDefault="001E09CD" w:rsidP="00460CF4">
            <w:pPr>
              <w:spacing w:before="120" w:after="120"/>
              <w:rPr>
                <w:rFonts w:asciiTheme="minorHAnsi" w:hAnsiTheme="minorHAnsi" w:cstheme="minorHAnsi"/>
                <w:b/>
                <w:bCs/>
                <w:color w:val="auto"/>
                <w:sz w:val="20"/>
                <w:szCs w:val="20"/>
                <w:lang w:val="hr-HR"/>
              </w:rPr>
            </w:pPr>
            <w:r w:rsidRPr="00E22315">
              <w:rPr>
                <w:rFonts w:asciiTheme="minorHAnsi" w:hAnsiTheme="minorHAnsi" w:cstheme="minorHAnsi"/>
                <w:b/>
                <w:bCs/>
                <w:color w:val="auto"/>
                <w:sz w:val="20"/>
                <w:szCs w:val="20"/>
                <w:lang w:val="hr-HR"/>
              </w:rPr>
              <w:t>32711 GRADSKO KAZALIŠTE POŽEGA</w:t>
            </w:r>
          </w:p>
        </w:tc>
        <w:tc>
          <w:tcPr>
            <w:tcW w:w="1443" w:type="dxa"/>
            <w:tcBorders>
              <w:top w:val="single" w:sz="4" w:space="0" w:color="auto"/>
              <w:left w:val="single" w:sz="4" w:space="0" w:color="auto"/>
              <w:bottom w:val="single" w:sz="4" w:space="0" w:color="auto"/>
              <w:right w:val="single" w:sz="4" w:space="0" w:color="auto"/>
            </w:tcBorders>
            <w:noWrap/>
            <w:vAlign w:val="center"/>
            <w:hideMark/>
          </w:tcPr>
          <w:p w14:paraId="7BD7F4F9" w14:textId="6C7C05CD" w:rsidR="001E09CD" w:rsidRPr="00E22315" w:rsidRDefault="001E09CD" w:rsidP="00460CF4">
            <w:pPr>
              <w:spacing w:before="120" w:after="120"/>
              <w:jc w:val="center"/>
              <w:rPr>
                <w:rFonts w:asciiTheme="minorHAnsi" w:hAnsiTheme="minorHAnsi" w:cstheme="minorHAnsi"/>
                <w:b/>
                <w:bCs/>
                <w:color w:val="auto"/>
                <w:sz w:val="20"/>
                <w:szCs w:val="20"/>
                <w:lang w:val="hr-HR"/>
              </w:rPr>
            </w:pPr>
            <w:r w:rsidRPr="00E22315">
              <w:rPr>
                <w:rFonts w:asciiTheme="minorHAnsi" w:hAnsiTheme="minorHAnsi" w:cstheme="minorHAnsi"/>
                <w:i/>
                <w:color w:val="auto"/>
                <w:sz w:val="20"/>
                <w:szCs w:val="20"/>
                <w:lang w:val="hr-HR"/>
              </w:rPr>
              <w:t>REBALANS 2024.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CDA3F50" w14:textId="6BEB8BBD" w:rsidR="001E09CD" w:rsidRPr="00E22315" w:rsidRDefault="001E09CD" w:rsidP="00460CF4">
            <w:pPr>
              <w:spacing w:before="120" w:after="120"/>
              <w:jc w:val="center"/>
              <w:rPr>
                <w:rFonts w:asciiTheme="minorHAnsi" w:hAnsiTheme="minorHAnsi" w:cstheme="minorHAnsi"/>
                <w:b/>
                <w:bCs/>
                <w:color w:val="auto"/>
                <w:sz w:val="20"/>
                <w:szCs w:val="20"/>
                <w:lang w:val="hr-HR"/>
              </w:rPr>
            </w:pPr>
            <w:r w:rsidRPr="00E22315">
              <w:rPr>
                <w:rFonts w:asciiTheme="minorHAnsi" w:hAnsiTheme="minorHAnsi" w:cstheme="minorHAnsi"/>
                <w:i/>
                <w:color w:val="auto"/>
                <w:sz w:val="20"/>
                <w:szCs w:val="20"/>
                <w:lang w:val="hr-HR"/>
              </w:rPr>
              <w:t>IZVRŠENJE 2024.</w:t>
            </w:r>
          </w:p>
        </w:tc>
        <w:tc>
          <w:tcPr>
            <w:tcW w:w="1700" w:type="dxa"/>
            <w:tcBorders>
              <w:top w:val="single" w:sz="4" w:space="0" w:color="auto"/>
              <w:left w:val="single" w:sz="4" w:space="0" w:color="auto"/>
              <w:bottom w:val="single" w:sz="4" w:space="0" w:color="auto"/>
              <w:right w:val="single" w:sz="4" w:space="0" w:color="auto"/>
            </w:tcBorders>
            <w:noWrap/>
            <w:vAlign w:val="center"/>
            <w:hideMark/>
          </w:tcPr>
          <w:p w14:paraId="4BBBBA20" w14:textId="77777777" w:rsidR="001E09CD" w:rsidRPr="00E22315" w:rsidRDefault="001E09CD"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INDEKS</w:t>
            </w:r>
          </w:p>
          <w:p w14:paraId="7BE04433" w14:textId="4469F16B" w:rsidR="001E09CD" w:rsidRPr="00E22315" w:rsidRDefault="001E09CD" w:rsidP="00460CF4">
            <w:pPr>
              <w:spacing w:before="120" w:after="120"/>
              <w:jc w:val="center"/>
              <w:rPr>
                <w:rFonts w:asciiTheme="minorHAnsi" w:hAnsiTheme="minorHAnsi" w:cstheme="minorHAnsi"/>
                <w:b/>
                <w:bCs/>
                <w:color w:val="auto"/>
                <w:sz w:val="20"/>
                <w:szCs w:val="20"/>
                <w:lang w:val="hr-HR"/>
              </w:rPr>
            </w:pPr>
            <w:r w:rsidRPr="00E22315">
              <w:rPr>
                <w:rFonts w:asciiTheme="minorHAnsi" w:hAnsiTheme="minorHAnsi" w:cstheme="minorHAnsi"/>
                <w:i/>
                <w:color w:val="auto"/>
                <w:sz w:val="20"/>
                <w:szCs w:val="20"/>
                <w:lang w:val="hr-HR"/>
              </w:rPr>
              <w:t>Izvršenje/rebalans</w:t>
            </w:r>
          </w:p>
        </w:tc>
      </w:tr>
      <w:tr w:rsidR="00E42C77" w:rsidRPr="00E22315" w14:paraId="575B4818" w14:textId="77777777" w:rsidTr="001E09CD">
        <w:trPr>
          <w:trHeight w:val="255"/>
          <w:jc w:val="right"/>
        </w:trPr>
        <w:tc>
          <w:tcPr>
            <w:tcW w:w="4531" w:type="dxa"/>
            <w:tcBorders>
              <w:top w:val="single" w:sz="4" w:space="0" w:color="auto"/>
              <w:left w:val="single" w:sz="4" w:space="0" w:color="auto"/>
              <w:bottom w:val="single" w:sz="4" w:space="0" w:color="auto"/>
              <w:right w:val="single" w:sz="4" w:space="0" w:color="auto"/>
            </w:tcBorders>
            <w:noWrap/>
            <w:vAlign w:val="center"/>
            <w:hideMark/>
          </w:tcPr>
          <w:p w14:paraId="115E45B9" w14:textId="77777777" w:rsidR="001E09CD" w:rsidRPr="00E22315" w:rsidRDefault="001E09CD" w:rsidP="00460CF4">
            <w:pPr>
              <w:spacing w:before="120" w:after="120"/>
              <w:rPr>
                <w:rFonts w:asciiTheme="minorHAnsi" w:hAnsiTheme="minorHAnsi" w:cstheme="minorHAnsi"/>
                <w:color w:val="auto"/>
                <w:sz w:val="20"/>
                <w:szCs w:val="20"/>
                <w:lang w:val="hr-HR" w:eastAsia="en-US"/>
              </w:rPr>
            </w:pPr>
            <w:r w:rsidRPr="00E22315">
              <w:rPr>
                <w:rFonts w:asciiTheme="minorHAnsi" w:hAnsiTheme="minorHAnsi" w:cstheme="minorHAnsi"/>
                <w:color w:val="auto"/>
                <w:sz w:val="20"/>
                <w:szCs w:val="20"/>
                <w:lang w:val="hr-HR"/>
              </w:rPr>
              <w:t>PROGRAM 2000 REDOVNA DJELATNOST USTANOVA U KULTURI</w:t>
            </w:r>
          </w:p>
        </w:tc>
        <w:tc>
          <w:tcPr>
            <w:tcW w:w="1443" w:type="dxa"/>
            <w:tcBorders>
              <w:top w:val="single" w:sz="4" w:space="0" w:color="auto"/>
              <w:left w:val="single" w:sz="4" w:space="0" w:color="auto"/>
              <w:bottom w:val="single" w:sz="4" w:space="0" w:color="auto"/>
              <w:right w:val="single" w:sz="4" w:space="0" w:color="auto"/>
            </w:tcBorders>
            <w:noWrap/>
            <w:vAlign w:val="center"/>
            <w:hideMark/>
          </w:tcPr>
          <w:p w14:paraId="68A58B64" w14:textId="11849A78" w:rsidR="001E09CD" w:rsidRPr="00E22315" w:rsidRDefault="001E09CD"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233.876,00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2752045" w14:textId="571B41DC" w:rsidR="001E09CD" w:rsidRPr="00E22315" w:rsidRDefault="001E09CD"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227.688,76</w:t>
            </w:r>
          </w:p>
        </w:tc>
        <w:tc>
          <w:tcPr>
            <w:tcW w:w="1700" w:type="dxa"/>
            <w:tcBorders>
              <w:top w:val="single" w:sz="4" w:space="0" w:color="auto"/>
              <w:left w:val="single" w:sz="4" w:space="0" w:color="auto"/>
              <w:bottom w:val="single" w:sz="4" w:space="0" w:color="auto"/>
              <w:right w:val="single" w:sz="4" w:space="0" w:color="auto"/>
            </w:tcBorders>
            <w:noWrap/>
            <w:vAlign w:val="center"/>
            <w:hideMark/>
          </w:tcPr>
          <w:p w14:paraId="5263BD20" w14:textId="622A0A46" w:rsidR="001E09CD" w:rsidRPr="00E22315" w:rsidRDefault="001E09CD"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97,35</w:t>
            </w:r>
          </w:p>
        </w:tc>
      </w:tr>
      <w:tr w:rsidR="00E42C77" w:rsidRPr="00E22315" w14:paraId="1D6D94BE" w14:textId="77777777" w:rsidTr="001E09CD">
        <w:trPr>
          <w:trHeight w:val="255"/>
          <w:jc w:val="right"/>
        </w:trPr>
        <w:tc>
          <w:tcPr>
            <w:tcW w:w="4531" w:type="dxa"/>
            <w:tcBorders>
              <w:top w:val="single" w:sz="4" w:space="0" w:color="auto"/>
              <w:left w:val="single" w:sz="4" w:space="0" w:color="auto"/>
              <w:bottom w:val="single" w:sz="4" w:space="0" w:color="auto"/>
              <w:right w:val="single" w:sz="4" w:space="0" w:color="auto"/>
            </w:tcBorders>
            <w:noWrap/>
            <w:vAlign w:val="center"/>
            <w:hideMark/>
          </w:tcPr>
          <w:p w14:paraId="63E9A7E5" w14:textId="77777777" w:rsidR="001E09CD" w:rsidRPr="00E22315" w:rsidRDefault="001E09CD" w:rsidP="00460CF4">
            <w:pPr>
              <w:spacing w:before="120" w:after="120"/>
              <w:rPr>
                <w:rFonts w:asciiTheme="minorHAnsi" w:hAnsiTheme="minorHAnsi" w:cstheme="minorHAnsi"/>
                <w:color w:val="auto"/>
                <w:sz w:val="20"/>
                <w:szCs w:val="20"/>
                <w:lang w:val="hr-HR" w:eastAsia="en-US"/>
              </w:rPr>
            </w:pPr>
            <w:r w:rsidRPr="00E22315">
              <w:rPr>
                <w:rFonts w:asciiTheme="minorHAnsi" w:hAnsiTheme="minorHAnsi" w:cstheme="minorHAnsi"/>
                <w:color w:val="auto"/>
                <w:sz w:val="20"/>
                <w:szCs w:val="20"/>
                <w:lang w:val="hr-HR"/>
              </w:rPr>
              <w:t>PROGRAM 3000 KAZALIŠNA DJELATNOST</w:t>
            </w:r>
          </w:p>
        </w:tc>
        <w:tc>
          <w:tcPr>
            <w:tcW w:w="1443" w:type="dxa"/>
            <w:tcBorders>
              <w:top w:val="single" w:sz="4" w:space="0" w:color="auto"/>
              <w:left w:val="single" w:sz="4" w:space="0" w:color="auto"/>
              <w:bottom w:val="single" w:sz="4" w:space="0" w:color="auto"/>
              <w:right w:val="single" w:sz="4" w:space="0" w:color="auto"/>
            </w:tcBorders>
            <w:noWrap/>
            <w:vAlign w:val="center"/>
            <w:hideMark/>
          </w:tcPr>
          <w:p w14:paraId="15DADA9B" w14:textId="23245DF2" w:rsidR="001E09CD" w:rsidRPr="00E22315" w:rsidRDefault="001E09CD"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176.049,00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D69BC7D" w14:textId="3AF60ED3" w:rsidR="001E09CD" w:rsidRPr="00E22315" w:rsidRDefault="001E09CD"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150.642,47</w:t>
            </w:r>
          </w:p>
        </w:tc>
        <w:tc>
          <w:tcPr>
            <w:tcW w:w="1700" w:type="dxa"/>
            <w:tcBorders>
              <w:top w:val="single" w:sz="4" w:space="0" w:color="auto"/>
              <w:left w:val="single" w:sz="4" w:space="0" w:color="auto"/>
              <w:bottom w:val="single" w:sz="4" w:space="0" w:color="auto"/>
              <w:right w:val="single" w:sz="4" w:space="0" w:color="auto"/>
            </w:tcBorders>
            <w:noWrap/>
            <w:vAlign w:val="center"/>
            <w:hideMark/>
          </w:tcPr>
          <w:p w14:paraId="4C70C620" w14:textId="1A78C18D" w:rsidR="001E09CD" w:rsidRPr="00E22315" w:rsidRDefault="001E09CD"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85,57</w:t>
            </w:r>
          </w:p>
        </w:tc>
      </w:tr>
    </w:tbl>
    <w:p w14:paraId="0FEFEBB5" w14:textId="77777777" w:rsidR="00897D17" w:rsidRPr="00E22315" w:rsidRDefault="00897D17" w:rsidP="001E09CD">
      <w:pPr>
        <w:rPr>
          <w:rFonts w:asciiTheme="minorHAnsi" w:hAnsiTheme="minorHAnsi" w:cstheme="minorHAnsi"/>
          <w:b/>
          <w:bCs/>
          <w:color w:val="auto"/>
          <w:lang w:val="hr-HR"/>
        </w:rPr>
      </w:pPr>
    </w:p>
    <w:p w14:paraId="02323874" w14:textId="77777777" w:rsidR="00897D17" w:rsidRPr="00E22315" w:rsidRDefault="00897D17" w:rsidP="001E09CD">
      <w:pPr>
        <w:rPr>
          <w:rFonts w:asciiTheme="minorHAnsi" w:hAnsiTheme="minorHAnsi" w:cstheme="minorHAnsi"/>
          <w:color w:val="auto"/>
          <w:lang w:val="hr-HR"/>
        </w:rPr>
      </w:pPr>
      <w:r w:rsidRPr="00E22315">
        <w:rPr>
          <w:rFonts w:asciiTheme="minorHAnsi" w:hAnsiTheme="minorHAnsi" w:cstheme="minorHAnsi"/>
          <w:b/>
          <w:bCs/>
          <w:color w:val="auto"/>
          <w:lang w:val="hr-HR"/>
        </w:rPr>
        <w:t>NAZIV PROGRAMA:  REDOVNA DJELATNOST USTANOVA U KULTURI</w:t>
      </w:r>
      <w:r w:rsidRPr="00E22315">
        <w:rPr>
          <w:rFonts w:asciiTheme="minorHAnsi" w:hAnsiTheme="minorHAnsi" w:cstheme="minorHAnsi"/>
          <w:color w:val="auto"/>
          <w:lang w:val="hr-HR"/>
        </w:rPr>
        <w:t xml:space="preserve"> </w:t>
      </w:r>
    </w:p>
    <w:p w14:paraId="3E4494DB" w14:textId="77777777" w:rsidR="001E09CD" w:rsidRPr="00E22315" w:rsidRDefault="001E09CD" w:rsidP="001E09CD">
      <w:pPr>
        <w:rPr>
          <w:rFonts w:asciiTheme="minorHAnsi" w:hAnsiTheme="minorHAnsi" w:cstheme="minorHAnsi"/>
          <w:color w:val="auto"/>
          <w:lang w:val="hr-HR" w:eastAsia="hr-HR"/>
        </w:rPr>
      </w:pPr>
    </w:p>
    <w:p w14:paraId="5BAC685F" w14:textId="3CED3562" w:rsidR="00897D17" w:rsidRPr="00E22315" w:rsidRDefault="00897D17" w:rsidP="00C1783B">
      <w:pPr>
        <w:ind w:firstLine="720"/>
        <w:jc w:val="both"/>
        <w:rPr>
          <w:rFonts w:asciiTheme="minorHAnsi" w:hAnsiTheme="minorHAnsi" w:cstheme="minorHAnsi"/>
          <w:color w:val="auto"/>
          <w:lang w:val="hr-HR" w:eastAsia="en-US"/>
        </w:rPr>
      </w:pPr>
      <w:r w:rsidRPr="00E22315">
        <w:rPr>
          <w:rFonts w:asciiTheme="minorHAnsi" w:hAnsiTheme="minorHAnsi" w:cstheme="minorHAnsi"/>
          <w:color w:val="auto"/>
          <w:lang w:val="hr-HR" w:eastAsia="en-US"/>
        </w:rPr>
        <w:t xml:space="preserve">Ovim Programom osiguravaju se sredstva za redovan rad kazališta kroz rashode za zaposlene, ostale rashode za zaposlene,  materijalne rashode (naknade za smještaj na službenom putu, prijevoz na posao s posla, seminari, stručna usavršavanja zaposlenika), rashode za materijal i energiju (uredski materijal, materijal i sredstva za čišćenje i održavanje, pomoćni materijal, električna energija, plin, sitni inventar, usluge održavanje postrojenja i opreme) te usluge promidžbe i informiranja, komunalne usluge, zakupnine i najamnine, ulaganje u računalne usluge, premije osiguranja zaposlenih te ostali nespomenuti rashodi poslovanja. Cilj ovih aktivnosti je održati kvalitetu poslovanja i rada kazališta. </w:t>
      </w:r>
    </w:p>
    <w:p w14:paraId="558450ED" w14:textId="77777777" w:rsidR="007B6CA3" w:rsidRPr="00E22315" w:rsidRDefault="007B6CA3" w:rsidP="007B6CA3">
      <w:pPr>
        <w:jc w:val="both"/>
        <w:rPr>
          <w:rFonts w:asciiTheme="minorHAnsi" w:eastAsia="Times New Roman" w:hAnsiTheme="minorHAnsi" w:cstheme="minorHAnsi"/>
          <w:b/>
          <w:color w:val="auto"/>
          <w:lang w:val="hr-HR"/>
        </w:rPr>
      </w:pPr>
    </w:p>
    <w:p w14:paraId="5C53D621" w14:textId="50216B50" w:rsidR="001E09CD" w:rsidRPr="00E22315" w:rsidRDefault="007B6CA3" w:rsidP="001E09CD">
      <w:pPr>
        <w:jc w:val="both"/>
        <w:rPr>
          <w:rFonts w:asciiTheme="minorHAnsi" w:eastAsia="Times New Roman" w:hAnsiTheme="minorHAnsi" w:cstheme="minorHAnsi"/>
          <w:b/>
          <w:color w:val="auto"/>
          <w:lang w:val="hr-HR"/>
        </w:rPr>
      </w:pPr>
      <w:r w:rsidRPr="00E22315">
        <w:rPr>
          <w:rFonts w:asciiTheme="minorHAnsi" w:eastAsia="Times New Roman" w:hAnsiTheme="minorHAnsi" w:cstheme="minorHAnsi"/>
          <w:b/>
          <w:color w:val="auto"/>
          <w:lang w:val="hr-HR"/>
        </w:rPr>
        <w:t>Zakonska osnova za uvođenje programa:</w:t>
      </w:r>
    </w:p>
    <w:p w14:paraId="001490B5" w14:textId="77777777" w:rsidR="007B6CA3" w:rsidRPr="00E22315" w:rsidRDefault="007B6CA3" w:rsidP="001C50C7">
      <w:pPr>
        <w:widowControl w:val="0"/>
        <w:numPr>
          <w:ilvl w:val="0"/>
          <w:numId w:val="71"/>
        </w:numPr>
        <w:contextualSpacing/>
        <w:jc w:val="both"/>
        <w:rPr>
          <w:rFonts w:asciiTheme="minorHAnsi" w:eastAsia="Times New Roman" w:hAnsiTheme="minorHAnsi" w:cstheme="minorHAnsi"/>
          <w:color w:val="auto"/>
          <w:lang w:val="hr-HR" w:eastAsia="en-US"/>
        </w:rPr>
      </w:pPr>
      <w:r w:rsidRPr="00E22315">
        <w:rPr>
          <w:rFonts w:asciiTheme="minorHAnsi" w:eastAsia="Times New Roman" w:hAnsiTheme="minorHAnsi" w:cstheme="minorHAnsi"/>
          <w:color w:val="auto"/>
          <w:lang w:val="hr-HR" w:eastAsia="en-US"/>
        </w:rPr>
        <w:t>Zakon o kazalištima (Narodne novine, broj: 23/23.),</w:t>
      </w:r>
    </w:p>
    <w:p w14:paraId="30001272" w14:textId="77777777" w:rsidR="007B6CA3" w:rsidRPr="00E22315" w:rsidRDefault="007B6CA3" w:rsidP="001C50C7">
      <w:pPr>
        <w:widowControl w:val="0"/>
        <w:numPr>
          <w:ilvl w:val="0"/>
          <w:numId w:val="71"/>
        </w:numPr>
        <w:contextualSpacing/>
        <w:jc w:val="both"/>
        <w:rPr>
          <w:rFonts w:asciiTheme="minorHAnsi" w:eastAsia="Times New Roman" w:hAnsiTheme="minorHAnsi" w:cstheme="minorHAnsi"/>
          <w:color w:val="auto"/>
          <w:lang w:val="hr-HR" w:eastAsia="en-US"/>
        </w:rPr>
      </w:pPr>
      <w:r w:rsidRPr="00E22315">
        <w:rPr>
          <w:rFonts w:asciiTheme="minorHAnsi" w:eastAsia="Times New Roman" w:hAnsiTheme="minorHAnsi" w:cstheme="minorHAnsi"/>
          <w:color w:val="auto"/>
          <w:lang w:val="hr-HR" w:eastAsia="en-US"/>
        </w:rPr>
        <w:t>Pravilnik o očevidniku kazališta (Narodne novine, broj: 36/20.),</w:t>
      </w:r>
    </w:p>
    <w:p w14:paraId="0DD07D14" w14:textId="77777777" w:rsidR="007B6CA3" w:rsidRPr="00E22315" w:rsidRDefault="007B6CA3" w:rsidP="001C50C7">
      <w:pPr>
        <w:widowControl w:val="0"/>
        <w:numPr>
          <w:ilvl w:val="0"/>
          <w:numId w:val="71"/>
        </w:numPr>
        <w:contextualSpacing/>
        <w:jc w:val="both"/>
        <w:rPr>
          <w:rFonts w:asciiTheme="minorHAnsi" w:eastAsia="Times New Roman" w:hAnsiTheme="minorHAnsi" w:cstheme="minorHAnsi"/>
          <w:color w:val="auto"/>
          <w:lang w:val="hr-HR" w:eastAsia="en-US"/>
        </w:rPr>
      </w:pPr>
      <w:r w:rsidRPr="00E22315">
        <w:rPr>
          <w:rFonts w:asciiTheme="minorHAnsi" w:eastAsia="Times New Roman" w:hAnsiTheme="minorHAnsi" w:cstheme="minorHAnsi"/>
          <w:color w:val="auto"/>
          <w:lang w:val="hr-HR" w:eastAsia="en-US"/>
        </w:rPr>
        <w:t>Zakon o zaštiti i očuvanju kulturnih dobara (Narodne novine, broj: 69/99., 151/03., 157/03., 100/04., 87/09., 88/10., 61/11., 25/12., 136/12., 157/13., 152/14., 98/15., 44/17., 90/18., 32/20., 62/20., 117/21. i 114/22.),</w:t>
      </w:r>
    </w:p>
    <w:p w14:paraId="125B2B54" w14:textId="77777777" w:rsidR="007B6CA3" w:rsidRPr="00E22315" w:rsidRDefault="007B6CA3" w:rsidP="001C50C7">
      <w:pPr>
        <w:widowControl w:val="0"/>
        <w:numPr>
          <w:ilvl w:val="0"/>
          <w:numId w:val="71"/>
        </w:numPr>
        <w:contextualSpacing/>
        <w:jc w:val="both"/>
        <w:rPr>
          <w:rFonts w:asciiTheme="minorHAnsi" w:eastAsia="Times New Roman" w:hAnsiTheme="minorHAnsi" w:cstheme="minorHAnsi"/>
          <w:color w:val="auto"/>
          <w:lang w:val="hr-HR" w:eastAsia="en-US"/>
        </w:rPr>
      </w:pPr>
      <w:r w:rsidRPr="00E22315">
        <w:rPr>
          <w:rFonts w:asciiTheme="minorHAnsi" w:eastAsia="Times New Roman" w:hAnsiTheme="minorHAnsi" w:cstheme="minorHAnsi"/>
          <w:color w:val="auto"/>
          <w:lang w:val="hr-HR" w:eastAsia="en-US"/>
        </w:rPr>
        <w:t>Zakon o ustanovama (Narodne novine, broj: 76/93., 29/97., 47/99., 35/08., 127/19. i 151/22.) i</w:t>
      </w:r>
    </w:p>
    <w:p w14:paraId="4E99FECC" w14:textId="77777777" w:rsidR="007B6CA3" w:rsidRPr="00E22315" w:rsidRDefault="007B6CA3" w:rsidP="001C50C7">
      <w:pPr>
        <w:widowControl w:val="0"/>
        <w:numPr>
          <w:ilvl w:val="0"/>
          <w:numId w:val="71"/>
        </w:numPr>
        <w:contextualSpacing/>
        <w:jc w:val="both"/>
        <w:rPr>
          <w:rFonts w:asciiTheme="minorHAnsi" w:eastAsia="Times New Roman" w:hAnsiTheme="minorHAnsi" w:cstheme="minorHAnsi"/>
          <w:color w:val="auto"/>
          <w:lang w:val="hr-HR" w:eastAsia="en-US"/>
        </w:rPr>
      </w:pPr>
      <w:r w:rsidRPr="00E22315">
        <w:rPr>
          <w:rFonts w:asciiTheme="minorHAnsi" w:eastAsia="Times New Roman" w:hAnsiTheme="minorHAnsi" w:cstheme="minorHAnsi"/>
          <w:color w:val="auto"/>
          <w:lang w:val="hr-HR" w:eastAsia="en-US"/>
        </w:rPr>
        <w:t>Zakon o kulturnim vijećima i financiranju javnih potreba u kulturi (Narodne novine, broj: 83/22.).</w:t>
      </w:r>
    </w:p>
    <w:p w14:paraId="2DE943D8" w14:textId="77777777" w:rsidR="0062381D" w:rsidRPr="00E22315" w:rsidRDefault="0062381D" w:rsidP="0062381D">
      <w:pPr>
        <w:pStyle w:val="Odlomakpopisa"/>
        <w:spacing w:after="0" w:line="240" w:lineRule="auto"/>
        <w:ind w:left="782"/>
        <w:jc w:val="both"/>
        <w:rPr>
          <w:rFonts w:asciiTheme="minorHAnsi" w:hAnsiTheme="minorHAnsi" w:cstheme="minorHAnsi"/>
          <w:color w:val="auto"/>
          <w:lang w:val="hr-HR" w:eastAsia="en-US"/>
        </w:rPr>
      </w:pPr>
    </w:p>
    <w:tbl>
      <w:tblPr>
        <w:tblStyle w:val="Reetkatablice"/>
        <w:tblW w:w="9062" w:type="dxa"/>
        <w:jc w:val="right"/>
        <w:tblLook w:val="04A0" w:firstRow="1" w:lastRow="0" w:firstColumn="1" w:lastColumn="0" w:noHBand="0" w:noVBand="1"/>
      </w:tblPr>
      <w:tblGrid>
        <w:gridCol w:w="4372"/>
        <w:gridCol w:w="1464"/>
        <w:gridCol w:w="1526"/>
        <w:gridCol w:w="1700"/>
      </w:tblGrid>
      <w:tr w:rsidR="00E42C77" w:rsidRPr="00E22315" w14:paraId="1400192E" w14:textId="77777777" w:rsidTr="00E720AB">
        <w:trPr>
          <w:trHeight w:val="255"/>
          <w:jc w:val="right"/>
        </w:trPr>
        <w:tc>
          <w:tcPr>
            <w:tcW w:w="4372" w:type="dxa"/>
            <w:tcBorders>
              <w:top w:val="single" w:sz="4" w:space="0" w:color="auto"/>
              <w:left w:val="single" w:sz="4" w:space="0" w:color="auto"/>
              <w:bottom w:val="single" w:sz="4" w:space="0" w:color="auto"/>
              <w:right w:val="single" w:sz="4" w:space="0" w:color="auto"/>
            </w:tcBorders>
            <w:noWrap/>
            <w:vAlign w:val="center"/>
            <w:hideMark/>
          </w:tcPr>
          <w:p w14:paraId="792695CC" w14:textId="77777777" w:rsidR="00E720AB" w:rsidRPr="00E22315" w:rsidRDefault="00E720AB" w:rsidP="00460CF4">
            <w:pPr>
              <w:spacing w:before="120" w:after="120"/>
              <w:rPr>
                <w:rFonts w:asciiTheme="minorHAnsi" w:hAnsiTheme="minorHAnsi" w:cstheme="minorHAnsi"/>
                <w:b/>
                <w:bCs/>
                <w:color w:val="auto"/>
                <w:sz w:val="20"/>
                <w:szCs w:val="20"/>
                <w:lang w:val="hr-HR" w:eastAsia="hr-HR"/>
              </w:rPr>
            </w:pPr>
            <w:r w:rsidRPr="00E22315">
              <w:rPr>
                <w:rFonts w:asciiTheme="minorHAnsi" w:hAnsiTheme="minorHAnsi" w:cstheme="minorHAnsi"/>
                <w:b/>
                <w:bCs/>
                <w:color w:val="auto"/>
                <w:sz w:val="20"/>
                <w:szCs w:val="20"/>
                <w:lang w:val="hr-HR"/>
              </w:rPr>
              <w:lastRenderedPageBreak/>
              <w:t>PROGRAM 2000 REDOVNA DJELATNOST USTANOVA U KULTURI</w:t>
            </w:r>
          </w:p>
        </w:tc>
        <w:tc>
          <w:tcPr>
            <w:tcW w:w="1464" w:type="dxa"/>
            <w:tcBorders>
              <w:top w:val="single" w:sz="4" w:space="0" w:color="auto"/>
              <w:left w:val="single" w:sz="4" w:space="0" w:color="auto"/>
              <w:bottom w:val="single" w:sz="4" w:space="0" w:color="auto"/>
              <w:right w:val="single" w:sz="4" w:space="0" w:color="auto"/>
            </w:tcBorders>
            <w:noWrap/>
            <w:vAlign w:val="center"/>
            <w:hideMark/>
          </w:tcPr>
          <w:p w14:paraId="584DB050" w14:textId="4A290CDB" w:rsidR="00E720AB" w:rsidRPr="00E22315" w:rsidRDefault="00E720AB" w:rsidP="00460CF4">
            <w:pPr>
              <w:spacing w:before="120" w:after="120"/>
              <w:jc w:val="center"/>
              <w:rPr>
                <w:rFonts w:asciiTheme="minorHAnsi" w:hAnsiTheme="minorHAnsi" w:cstheme="minorHAnsi"/>
                <w:b/>
                <w:bCs/>
                <w:color w:val="auto"/>
                <w:sz w:val="20"/>
                <w:szCs w:val="20"/>
                <w:lang w:val="hr-HR"/>
              </w:rPr>
            </w:pPr>
            <w:r w:rsidRPr="00E22315">
              <w:rPr>
                <w:rFonts w:asciiTheme="minorHAnsi" w:hAnsiTheme="minorHAnsi" w:cstheme="minorHAnsi"/>
                <w:i/>
                <w:color w:val="auto"/>
                <w:sz w:val="20"/>
                <w:szCs w:val="20"/>
                <w:lang w:val="hr-HR"/>
              </w:rPr>
              <w:t>REBALANS 2024.</w:t>
            </w:r>
          </w:p>
        </w:tc>
        <w:tc>
          <w:tcPr>
            <w:tcW w:w="1526" w:type="dxa"/>
            <w:tcBorders>
              <w:top w:val="single" w:sz="4" w:space="0" w:color="auto"/>
              <w:left w:val="single" w:sz="4" w:space="0" w:color="auto"/>
              <w:bottom w:val="single" w:sz="4" w:space="0" w:color="auto"/>
              <w:right w:val="single" w:sz="4" w:space="0" w:color="auto"/>
            </w:tcBorders>
            <w:noWrap/>
            <w:vAlign w:val="center"/>
            <w:hideMark/>
          </w:tcPr>
          <w:p w14:paraId="25EABAEF" w14:textId="3C1B20D0" w:rsidR="00E720AB" w:rsidRPr="00E22315" w:rsidRDefault="00E720AB" w:rsidP="00460CF4">
            <w:pPr>
              <w:spacing w:before="120" w:after="120"/>
              <w:jc w:val="center"/>
              <w:rPr>
                <w:rFonts w:asciiTheme="minorHAnsi" w:hAnsiTheme="minorHAnsi" w:cstheme="minorHAnsi"/>
                <w:b/>
                <w:bCs/>
                <w:color w:val="auto"/>
                <w:sz w:val="20"/>
                <w:szCs w:val="20"/>
                <w:lang w:val="hr-HR"/>
              </w:rPr>
            </w:pPr>
            <w:r w:rsidRPr="00E22315">
              <w:rPr>
                <w:rFonts w:asciiTheme="minorHAnsi" w:hAnsiTheme="minorHAnsi" w:cstheme="minorHAnsi"/>
                <w:i/>
                <w:color w:val="auto"/>
                <w:sz w:val="20"/>
                <w:szCs w:val="20"/>
                <w:lang w:val="hr-HR"/>
              </w:rPr>
              <w:t>IZVRŠENJE 2024.</w:t>
            </w:r>
          </w:p>
        </w:tc>
        <w:tc>
          <w:tcPr>
            <w:tcW w:w="1700" w:type="dxa"/>
            <w:tcBorders>
              <w:top w:val="single" w:sz="4" w:space="0" w:color="auto"/>
              <w:left w:val="single" w:sz="4" w:space="0" w:color="auto"/>
              <w:bottom w:val="single" w:sz="4" w:space="0" w:color="auto"/>
              <w:right w:val="single" w:sz="4" w:space="0" w:color="auto"/>
            </w:tcBorders>
            <w:noWrap/>
            <w:vAlign w:val="center"/>
            <w:hideMark/>
          </w:tcPr>
          <w:p w14:paraId="39121DF2" w14:textId="77777777" w:rsidR="00E720AB" w:rsidRPr="00E22315" w:rsidRDefault="00E720AB"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INDEKS</w:t>
            </w:r>
          </w:p>
          <w:p w14:paraId="07138C75" w14:textId="6838AF75" w:rsidR="00E720AB" w:rsidRPr="00E22315" w:rsidRDefault="00E720AB" w:rsidP="00460CF4">
            <w:pPr>
              <w:spacing w:before="120" w:after="120"/>
              <w:jc w:val="center"/>
              <w:rPr>
                <w:rFonts w:asciiTheme="minorHAnsi" w:hAnsiTheme="minorHAnsi" w:cstheme="minorHAnsi"/>
                <w:b/>
                <w:bCs/>
                <w:color w:val="auto"/>
                <w:sz w:val="20"/>
                <w:szCs w:val="20"/>
                <w:lang w:val="hr-HR"/>
              </w:rPr>
            </w:pPr>
            <w:r w:rsidRPr="00E22315">
              <w:rPr>
                <w:rFonts w:asciiTheme="minorHAnsi" w:hAnsiTheme="minorHAnsi" w:cstheme="minorHAnsi"/>
                <w:i/>
                <w:color w:val="auto"/>
                <w:sz w:val="20"/>
                <w:szCs w:val="20"/>
                <w:lang w:val="hr-HR"/>
              </w:rPr>
              <w:t>Izvršenje/rebalans</w:t>
            </w:r>
          </w:p>
        </w:tc>
      </w:tr>
      <w:tr w:rsidR="00E42C77" w:rsidRPr="00E22315" w14:paraId="5E045260" w14:textId="77777777" w:rsidTr="00E720AB">
        <w:trPr>
          <w:trHeight w:val="255"/>
          <w:jc w:val="right"/>
        </w:trPr>
        <w:tc>
          <w:tcPr>
            <w:tcW w:w="4372" w:type="dxa"/>
            <w:tcBorders>
              <w:top w:val="single" w:sz="4" w:space="0" w:color="auto"/>
              <w:left w:val="single" w:sz="4" w:space="0" w:color="auto"/>
              <w:bottom w:val="single" w:sz="4" w:space="0" w:color="auto"/>
              <w:right w:val="single" w:sz="4" w:space="0" w:color="auto"/>
            </w:tcBorders>
            <w:noWrap/>
            <w:vAlign w:val="center"/>
            <w:hideMark/>
          </w:tcPr>
          <w:p w14:paraId="62D2C7C9" w14:textId="77777777" w:rsidR="00E720AB" w:rsidRPr="00E22315" w:rsidRDefault="00E720AB"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Aktivnost A200001 OSNOVNA AKTIVNOST USTANOVA U KULTURI</w:t>
            </w:r>
          </w:p>
        </w:tc>
        <w:tc>
          <w:tcPr>
            <w:tcW w:w="1464" w:type="dxa"/>
            <w:tcBorders>
              <w:top w:val="single" w:sz="4" w:space="0" w:color="auto"/>
              <w:left w:val="single" w:sz="4" w:space="0" w:color="auto"/>
              <w:bottom w:val="single" w:sz="4" w:space="0" w:color="auto"/>
              <w:right w:val="single" w:sz="4" w:space="0" w:color="auto"/>
            </w:tcBorders>
            <w:noWrap/>
            <w:vAlign w:val="center"/>
            <w:hideMark/>
          </w:tcPr>
          <w:p w14:paraId="4B474E33" w14:textId="6D700BC6" w:rsidR="00E720AB" w:rsidRPr="00E22315" w:rsidRDefault="00E720AB"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230.476,00</w:t>
            </w:r>
          </w:p>
        </w:tc>
        <w:tc>
          <w:tcPr>
            <w:tcW w:w="1526" w:type="dxa"/>
            <w:tcBorders>
              <w:top w:val="single" w:sz="4" w:space="0" w:color="auto"/>
              <w:left w:val="single" w:sz="4" w:space="0" w:color="auto"/>
              <w:bottom w:val="single" w:sz="4" w:space="0" w:color="auto"/>
              <w:right w:val="single" w:sz="4" w:space="0" w:color="auto"/>
            </w:tcBorders>
            <w:noWrap/>
            <w:vAlign w:val="center"/>
            <w:hideMark/>
          </w:tcPr>
          <w:p w14:paraId="6CFB5584" w14:textId="715EC00C" w:rsidR="00E720AB" w:rsidRPr="00E22315" w:rsidRDefault="00E720AB"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224.920,04</w:t>
            </w:r>
          </w:p>
        </w:tc>
        <w:tc>
          <w:tcPr>
            <w:tcW w:w="1700" w:type="dxa"/>
            <w:tcBorders>
              <w:top w:val="single" w:sz="4" w:space="0" w:color="auto"/>
              <w:left w:val="single" w:sz="4" w:space="0" w:color="auto"/>
              <w:bottom w:val="single" w:sz="4" w:space="0" w:color="auto"/>
              <w:right w:val="single" w:sz="4" w:space="0" w:color="auto"/>
            </w:tcBorders>
            <w:noWrap/>
            <w:vAlign w:val="center"/>
            <w:hideMark/>
          </w:tcPr>
          <w:p w14:paraId="010CAAE2" w14:textId="3592E884" w:rsidR="00E720AB" w:rsidRPr="00E22315" w:rsidRDefault="00E720AB"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97,59</w:t>
            </w:r>
          </w:p>
        </w:tc>
      </w:tr>
      <w:tr w:rsidR="00E42C77" w:rsidRPr="00E22315" w14:paraId="7EE026AE" w14:textId="77777777" w:rsidTr="00E720AB">
        <w:trPr>
          <w:trHeight w:val="255"/>
          <w:jc w:val="right"/>
        </w:trPr>
        <w:tc>
          <w:tcPr>
            <w:tcW w:w="4372" w:type="dxa"/>
            <w:tcBorders>
              <w:top w:val="single" w:sz="4" w:space="0" w:color="auto"/>
              <w:left w:val="single" w:sz="4" w:space="0" w:color="auto"/>
              <w:bottom w:val="single" w:sz="4" w:space="0" w:color="auto"/>
              <w:right w:val="single" w:sz="4" w:space="0" w:color="auto"/>
            </w:tcBorders>
            <w:noWrap/>
            <w:vAlign w:val="center"/>
            <w:hideMark/>
          </w:tcPr>
          <w:p w14:paraId="66D92881" w14:textId="77777777" w:rsidR="00E720AB" w:rsidRPr="00E22315" w:rsidRDefault="00E720AB"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Kapitalni projekt K200001 NABAVA OPREME U USTANOVAMA U KULTURI</w:t>
            </w:r>
          </w:p>
        </w:tc>
        <w:tc>
          <w:tcPr>
            <w:tcW w:w="1464" w:type="dxa"/>
            <w:tcBorders>
              <w:top w:val="single" w:sz="4" w:space="0" w:color="auto"/>
              <w:left w:val="single" w:sz="4" w:space="0" w:color="auto"/>
              <w:bottom w:val="single" w:sz="4" w:space="0" w:color="auto"/>
              <w:right w:val="single" w:sz="4" w:space="0" w:color="auto"/>
            </w:tcBorders>
            <w:noWrap/>
            <w:vAlign w:val="center"/>
            <w:hideMark/>
          </w:tcPr>
          <w:p w14:paraId="33F3DD4B" w14:textId="320BF229" w:rsidR="00E720AB" w:rsidRPr="00E22315" w:rsidRDefault="00E720AB"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3.400,00</w:t>
            </w:r>
          </w:p>
        </w:tc>
        <w:tc>
          <w:tcPr>
            <w:tcW w:w="1526" w:type="dxa"/>
            <w:tcBorders>
              <w:top w:val="single" w:sz="4" w:space="0" w:color="auto"/>
              <w:left w:val="single" w:sz="4" w:space="0" w:color="auto"/>
              <w:bottom w:val="single" w:sz="4" w:space="0" w:color="auto"/>
              <w:right w:val="single" w:sz="4" w:space="0" w:color="auto"/>
            </w:tcBorders>
            <w:noWrap/>
            <w:vAlign w:val="center"/>
            <w:hideMark/>
          </w:tcPr>
          <w:p w14:paraId="3A04E9E5" w14:textId="46CFBB46" w:rsidR="00E720AB" w:rsidRPr="00E22315" w:rsidRDefault="00E720AB"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2.768,72</w:t>
            </w:r>
          </w:p>
        </w:tc>
        <w:tc>
          <w:tcPr>
            <w:tcW w:w="1700" w:type="dxa"/>
            <w:tcBorders>
              <w:top w:val="single" w:sz="4" w:space="0" w:color="auto"/>
              <w:left w:val="single" w:sz="4" w:space="0" w:color="auto"/>
              <w:bottom w:val="single" w:sz="4" w:space="0" w:color="auto"/>
              <w:right w:val="single" w:sz="4" w:space="0" w:color="auto"/>
            </w:tcBorders>
            <w:noWrap/>
            <w:vAlign w:val="center"/>
            <w:hideMark/>
          </w:tcPr>
          <w:p w14:paraId="698DC58A" w14:textId="204C5D1D" w:rsidR="00E720AB" w:rsidRPr="00E22315" w:rsidRDefault="00E720AB"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81,43</w:t>
            </w:r>
          </w:p>
        </w:tc>
      </w:tr>
      <w:tr w:rsidR="00E42C77" w:rsidRPr="00E22315" w14:paraId="66C91588" w14:textId="77777777" w:rsidTr="00E720AB">
        <w:trPr>
          <w:trHeight w:val="255"/>
          <w:jc w:val="right"/>
        </w:trPr>
        <w:tc>
          <w:tcPr>
            <w:tcW w:w="4372" w:type="dxa"/>
            <w:tcBorders>
              <w:top w:val="single" w:sz="4" w:space="0" w:color="auto"/>
              <w:left w:val="single" w:sz="4" w:space="0" w:color="auto"/>
              <w:bottom w:val="single" w:sz="4" w:space="0" w:color="auto"/>
              <w:right w:val="single" w:sz="4" w:space="0" w:color="auto"/>
            </w:tcBorders>
            <w:noWrap/>
            <w:vAlign w:val="center"/>
          </w:tcPr>
          <w:p w14:paraId="408053FD" w14:textId="77777777" w:rsidR="00E720AB" w:rsidRPr="00E22315" w:rsidRDefault="00E720AB"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UKUPNO</w:t>
            </w:r>
          </w:p>
        </w:tc>
        <w:tc>
          <w:tcPr>
            <w:tcW w:w="1464" w:type="dxa"/>
            <w:tcBorders>
              <w:top w:val="single" w:sz="4" w:space="0" w:color="auto"/>
              <w:left w:val="single" w:sz="4" w:space="0" w:color="auto"/>
              <w:bottom w:val="single" w:sz="4" w:space="0" w:color="auto"/>
              <w:right w:val="single" w:sz="4" w:space="0" w:color="auto"/>
            </w:tcBorders>
            <w:noWrap/>
            <w:vAlign w:val="center"/>
          </w:tcPr>
          <w:p w14:paraId="1622F624" w14:textId="0BB6DAEE" w:rsidR="00E720AB" w:rsidRPr="00E22315" w:rsidRDefault="00E720AB"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233.876,00</w:t>
            </w:r>
          </w:p>
        </w:tc>
        <w:tc>
          <w:tcPr>
            <w:tcW w:w="1526" w:type="dxa"/>
            <w:tcBorders>
              <w:top w:val="single" w:sz="4" w:space="0" w:color="auto"/>
              <w:left w:val="single" w:sz="4" w:space="0" w:color="auto"/>
              <w:bottom w:val="single" w:sz="4" w:space="0" w:color="auto"/>
              <w:right w:val="single" w:sz="4" w:space="0" w:color="auto"/>
            </w:tcBorders>
            <w:noWrap/>
            <w:vAlign w:val="center"/>
          </w:tcPr>
          <w:p w14:paraId="5D9D7D01" w14:textId="0C498F9F" w:rsidR="00E720AB" w:rsidRPr="00E22315" w:rsidRDefault="00E720AB"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227.688,76</w:t>
            </w:r>
          </w:p>
        </w:tc>
        <w:tc>
          <w:tcPr>
            <w:tcW w:w="1700" w:type="dxa"/>
            <w:tcBorders>
              <w:top w:val="single" w:sz="4" w:space="0" w:color="auto"/>
              <w:left w:val="single" w:sz="4" w:space="0" w:color="auto"/>
              <w:bottom w:val="single" w:sz="4" w:space="0" w:color="auto"/>
              <w:right w:val="single" w:sz="4" w:space="0" w:color="auto"/>
            </w:tcBorders>
            <w:noWrap/>
            <w:vAlign w:val="center"/>
          </w:tcPr>
          <w:p w14:paraId="7DD1702B" w14:textId="2E04AE4C" w:rsidR="00E720AB" w:rsidRPr="00E22315" w:rsidRDefault="00E720AB"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97,35</w:t>
            </w:r>
          </w:p>
        </w:tc>
      </w:tr>
    </w:tbl>
    <w:p w14:paraId="6F658AC3" w14:textId="77777777" w:rsidR="00E720AB" w:rsidRPr="00E22315" w:rsidRDefault="00E720AB" w:rsidP="00E720AB">
      <w:pPr>
        <w:pStyle w:val="Odlomakpopisa"/>
        <w:spacing w:after="0" w:line="240" w:lineRule="auto"/>
        <w:ind w:left="0"/>
        <w:jc w:val="both"/>
        <w:rPr>
          <w:rFonts w:asciiTheme="minorHAnsi" w:hAnsiTheme="minorHAnsi" w:cstheme="minorHAnsi"/>
          <w:b/>
          <w:bCs/>
          <w:color w:val="auto"/>
          <w:lang w:val="hr-HR"/>
        </w:rPr>
      </w:pPr>
    </w:p>
    <w:p w14:paraId="4B4C029C" w14:textId="1D5F0857" w:rsidR="00897D17" w:rsidRPr="00E22315" w:rsidRDefault="00897D17" w:rsidP="00E720AB">
      <w:pPr>
        <w:pStyle w:val="Odlomakpopisa"/>
        <w:spacing w:after="0" w:line="240" w:lineRule="auto"/>
        <w:ind w:left="0"/>
        <w:jc w:val="both"/>
        <w:rPr>
          <w:rFonts w:asciiTheme="minorHAnsi" w:hAnsiTheme="minorHAnsi" w:cstheme="minorHAnsi"/>
          <w:color w:val="auto"/>
          <w:lang w:val="hr-HR"/>
        </w:rPr>
      </w:pPr>
      <w:r w:rsidRPr="00E22315">
        <w:rPr>
          <w:rFonts w:asciiTheme="minorHAnsi" w:hAnsiTheme="minorHAnsi" w:cstheme="minorHAnsi"/>
          <w:b/>
          <w:bCs/>
          <w:color w:val="auto"/>
          <w:lang w:val="hr-HR"/>
        </w:rPr>
        <w:t>Osnovna aktivnost ustanova u kulturi</w:t>
      </w:r>
      <w:r w:rsidRPr="00E22315">
        <w:rPr>
          <w:rFonts w:asciiTheme="minorHAnsi" w:hAnsiTheme="minorHAnsi" w:cstheme="minorHAnsi"/>
          <w:color w:val="auto"/>
          <w:lang w:val="hr-HR"/>
        </w:rPr>
        <w:t xml:space="preserve"> – </w:t>
      </w:r>
      <w:r w:rsidR="008465DD" w:rsidRPr="00E22315">
        <w:rPr>
          <w:rFonts w:asciiTheme="minorHAnsi" w:hAnsiTheme="minorHAnsi" w:cstheme="minorHAnsi"/>
          <w:color w:val="auto"/>
          <w:lang w:val="hr-HR"/>
        </w:rPr>
        <w:t>realizirana su</w:t>
      </w:r>
      <w:r w:rsidRPr="00E22315">
        <w:rPr>
          <w:rFonts w:asciiTheme="minorHAnsi" w:hAnsiTheme="minorHAnsi" w:cstheme="minorHAnsi"/>
          <w:color w:val="auto"/>
          <w:lang w:val="hr-HR"/>
        </w:rPr>
        <w:t xml:space="preserve"> sredstva za redovan rad kazališta kroz rashode za zaposlene, materijalne i financijske rashode.</w:t>
      </w:r>
    </w:p>
    <w:p w14:paraId="3E0CEC58" w14:textId="77777777" w:rsidR="00897D17" w:rsidRPr="00E22315" w:rsidRDefault="00897D17" w:rsidP="00897D17">
      <w:pPr>
        <w:pStyle w:val="Odlomakpopisa"/>
        <w:spacing w:before="120" w:after="120" w:line="240" w:lineRule="auto"/>
        <w:ind w:left="0"/>
        <w:jc w:val="both"/>
        <w:rPr>
          <w:rFonts w:asciiTheme="minorHAnsi" w:hAnsiTheme="minorHAnsi" w:cstheme="minorHAnsi"/>
          <w:color w:val="auto"/>
          <w:lang w:val="hr-HR"/>
        </w:rPr>
      </w:pPr>
    </w:p>
    <w:tbl>
      <w:tblPr>
        <w:tblW w:w="4849" w:type="pct"/>
        <w:tblInd w:w="137" w:type="dxa"/>
        <w:tblLook w:val="04A0" w:firstRow="1" w:lastRow="0" w:firstColumn="1" w:lastColumn="0" w:noHBand="0" w:noVBand="1"/>
      </w:tblPr>
      <w:tblGrid>
        <w:gridCol w:w="2552"/>
        <w:gridCol w:w="1559"/>
        <w:gridCol w:w="1134"/>
        <w:gridCol w:w="1134"/>
        <w:gridCol w:w="1135"/>
        <w:gridCol w:w="1274"/>
      </w:tblGrid>
      <w:tr w:rsidR="00E42C77" w:rsidRPr="00E22315" w14:paraId="555C2E1D" w14:textId="77777777" w:rsidTr="00E720AB">
        <w:trPr>
          <w:trHeight w:val="517"/>
        </w:trPr>
        <w:tc>
          <w:tcPr>
            <w:tcW w:w="1452" w:type="pct"/>
            <w:tcBorders>
              <w:top w:val="single" w:sz="4" w:space="0" w:color="000000"/>
              <w:left w:val="single" w:sz="4" w:space="0" w:color="000000"/>
              <w:bottom w:val="single" w:sz="4" w:space="0" w:color="000000"/>
              <w:right w:val="nil"/>
            </w:tcBorders>
            <w:vAlign w:val="center"/>
            <w:hideMark/>
          </w:tcPr>
          <w:p w14:paraId="10D3C55D" w14:textId="77777777" w:rsidR="00E720AB" w:rsidRPr="00E22315" w:rsidRDefault="00E720AB"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kern w:val="2"/>
                <w:sz w:val="20"/>
                <w:szCs w:val="20"/>
                <w:lang w:val="hr-HR" w:eastAsia="en-US"/>
              </w:rPr>
              <w:t>Pokazatelj uspješnosti</w:t>
            </w:r>
          </w:p>
        </w:tc>
        <w:tc>
          <w:tcPr>
            <w:tcW w:w="887" w:type="pct"/>
            <w:tcBorders>
              <w:top w:val="single" w:sz="4" w:space="0" w:color="000000"/>
              <w:left w:val="single" w:sz="4" w:space="0" w:color="000000"/>
              <w:bottom w:val="single" w:sz="4" w:space="0" w:color="000000"/>
              <w:right w:val="nil"/>
            </w:tcBorders>
            <w:vAlign w:val="center"/>
            <w:hideMark/>
          </w:tcPr>
          <w:p w14:paraId="274728A6" w14:textId="77777777" w:rsidR="00E720AB" w:rsidRPr="00E22315" w:rsidRDefault="00E720AB"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kern w:val="2"/>
                <w:sz w:val="20"/>
                <w:szCs w:val="20"/>
                <w:lang w:val="hr-HR" w:eastAsia="en-US"/>
              </w:rPr>
              <w:t>Definicija</w:t>
            </w:r>
          </w:p>
        </w:tc>
        <w:tc>
          <w:tcPr>
            <w:tcW w:w="645" w:type="pct"/>
            <w:tcBorders>
              <w:top w:val="single" w:sz="4" w:space="0" w:color="000000"/>
              <w:left w:val="single" w:sz="4" w:space="0" w:color="000000"/>
              <w:bottom w:val="single" w:sz="4" w:space="0" w:color="000000"/>
              <w:right w:val="nil"/>
            </w:tcBorders>
            <w:vAlign w:val="center"/>
            <w:hideMark/>
          </w:tcPr>
          <w:p w14:paraId="6FEF340E" w14:textId="77777777" w:rsidR="00E720AB" w:rsidRPr="00E22315" w:rsidRDefault="00E720AB"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kern w:val="2"/>
                <w:sz w:val="20"/>
                <w:szCs w:val="20"/>
                <w:lang w:val="hr-HR" w:eastAsia="en-US"/>
              </w:rPr>
              <w:t>Jedinica</w:t>
            </w:r>
          </w:p>
        </w:tc>
        <w:tc>
          <w:tcPr>
            <w:tcW w:w="645" w:type="pct"/>
            <w:tcBorders>
              <w:top w:val="single" w:sz="4" w:space="0" w:color="000000"/>
              <w:left w:val="single" w:sz="4" w:space="0" w:color="000000"/>
              <w:bottom w:val="single" w:sz="4" w:space="0" w:color="000000"/>
              <w:right w:val="nil"/>
            </w:tcBorders>
            <w:vAlign w:val="center"/>
            <w:hideMark/>
          </w:tcPr>
          <w:p w14:paraId="46ACEF6D" w14:textId="77777777" w:rsidR="00E720AB" w:rsidRPr="00E22315" w:rsidRDefault="00E720AB"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kern w:val="2"/>
                <w:sz w:val="20"/>
                <w:szCs w:val="20"/>
                <w:lang w:val="hr-HR" w:eastAsia="en-US"/>
              </w:rPr>
              <w:t>Polazna vrijednost</w:t>
            </w:r>
          </w:p>
        </w:tc>
        <w:tc>
          <w:tcPr>
            <w:tcW w:w="646" w:type="pct"/>
            <w:tcBorders>
              <w:top w:val="single" w:sz="4" w:space="0" w:color="000000"/>
              <w:left w:val="single" w:sz="4" w:space="0" w:color="000000"/>
              <w:bottom w:val="single" w:sz="4" w:space="0" w:color="000000"/>
              <w:right w:val="nil"/>
            </w:tcBorders>
            <w:vAlign w:val="center"/>
            <w:hideMark/>
          </w:tcPr>
          <w:p w14:paraId="681A9AFE" w14:textId="67BF380F" w:rsidR="00E720AB" w:rsidRPr="00E22315" w:rsidRDefault="00E720AB"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kern w:val="2"/>
                <w:sz w:val="20"/>
                <w:szCs w:val="20"/>
                <w:lang w:val="hr-HR" w:eastAsia="en-US"/>
              </w:rPr>
              <w:t>REBALANS 2024.</w:t>
            </w:r>
          </w:p>
        </w:tc>
        <w:tc>
          <w:tcPr>
            <w:tcW w:w="725" w:type="pct"/>
            <w:tcBorders>
              <w:top w:val="single" w:sz="4" w:space="0" w:color="000000"/>
              <w:left w:val="single" w:sz="4" w:space="0" w:color="000000"/>
              <w:bottom w:val="single" w:sz="4" w:space="0" w:color="000000"/>
              <w:right w:val="single" w:sz="4" w:space="0" w:color="000000"/>
            </w:tcBorders>
            <w:vAlign w:val="center"/>
            <w:hideMark/>
          </w:tcPr>
          <w:p w14:paraId="5FB8F357" w14:textId="77777777" w:rsidR="00E720AB" w:rsidRPr="00E22315" w:rsidRDefault="00E720AB"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kern w:val="2"/>
                <w:sz w:val="20"/>
                <w:szCs w:val="20"/>
                <w:lang w:val="hr-HR" w:eastAsia="en-US"/>
              </w:rPr>
              <w:t>IZVRŠENJE 31.12.2023.</w:t>
            </w:r>
          </w:p>
        </w:tc>
      </w:tr>
      <w:tr w:rsidR="00E42C77" w:rsidRPr="00E22315" w14:paraId="1A3BA237" w14:textId="77777777" w:rsidTr="00E720AB">
        <w:trPr>
          <w:trHeight w:val="1422"/>
        </w:trPr>
        <w:tc>
          <w:tcPr>
            <w:tcW w:w="1452" w:type="pct"/>
            <w:tcBorders>
              <w:top w:val="single" w:sz="4" w:space="0" w:color="000000"/>
              <w:left w:val="single" w:sz="4" w:space="0" w:color="000000"/>
              <w:bottom w:val="single" w:sz="4" w:space="0" w:color="000000"/>
              <w:right w:val="nil"/>
            </w:tcBorders>
            <w:vAlign w:val="center"/>
            <w:hideMark/>
          </w:tcPr>
          <w:p w14:paraId="4C6202C0" w14:textId="77777777" w:rsidR="00E720AB" w:rsidRPr="00E22315" w:rsidRDefault="00E720AB" w:rsidP="00E720AB">
            <w:pPr>
              <w:snapToGrid w:val="0"/>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Izvršavanje poslova iz djelokruga rada, redovito podmirivanje svih financijskih obveza prema zaposlenicima, bankama i ostalima</w:t>
            </w:r>
          </w:p>
        </w:tc>
        <w:tc>
          <w:tcPr>
            <w:tcW w:w="887" w:type="pct"/>
            <w:tcBorders>
              <w:top w:val="single" w:sz="4" w:space="0" w:color="000000"/>
              <w:left w:val="single" w:sz="4" w:space="0" w:color="000000"/>
              <w:bottom w:val="single" w:sz="4" w:space="0" w:color="000000"/>
              <w:right w:val="nil"/>
            </w:tcBorders>
            <w:vAlign w:val="center"/>
            <w:hideMark/>
          </w:tcPr>
          <w:p w14:paraId="67104F06" w14:textId="77777777" w:rsidR="00E720AB" w:rsidRPr="00E22315" w:rsidRDefault="00E720AB" w:rsidP="00E720AB">
            <w:pPr>
              <w:snapToGrid w:val="0"/>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Pravovremeno podmirivanje tekućih troškova poslovanja, podmirivanje dospjelih obveza po osnovi glavnica i kamata</w:t>
            </w:r>
          </w:p>
        </w:tc>
        <w:tc>
          <w:tcPr>
            <w:tcW w:w="645" w:type="pct"/>
            <w:tcBorders>
              <w:top w:val="single" w:sz="4" w:space="0" w:color="000000"/>
              <w:left w:val="single" w:sz="4" w:space="0" w:color="000000"/>
              <w:bottom w:val="single" w:sz="4" w:space="0" w:color="000000"/>
              <w:right w:val="nil"/>
            </w:tcBorders>
            <w:vAlign w:val="center"/>
            <w:hideMark/>
          </w:tcPr>
          <w:p w14:paraId="77B479C2" w14:textId="77777777" w:rsidR="00E720AB" w:rsidRPr="00E22315" w:rsidRDefault="00E720AB" w:rsidP="00460CF4">
            <w:pPr>
              <w:snapToGrid w:val="0"/>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w:t>
            </w:r>
          </w:p>
        </w:tc>
        <w:tc>
          <w:tcPr>
            <w:tcW w:w="645" w:type="pct"/>
            <w:tcBorders>
              <w:top w:val="single" w:sz="4" w:space="0" w:color="000000"/>
              <w:left w:val="single" w:sz="4" w:space="0" w:color="000000"/>
              <w:bottom w:val="single" w:sz="4" w:space="0" w:color="000000"/>
              <w:right w:val="nil"/>
            </w:tcBorders>
            <w:vAlign w:val="center"/>
            <w:hideMark/>
          </w:tcPr>
          <w:p w14:paraId="61B00CD9" w14:textId="77777777" w:rsidR="00E720AB" w:rsidRPr="00E22315" w:rsidRDefault="00E720AB" w:rsidP="00460CF4">
            <w:pPr>
              <w:snapToGrid w:val="0"/>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100</w:t>
            </w:r>
          </w:p>
        </w:tc>
        <w:tc>
          <w:tcPr>
            <w:tcW w:w="646" w:type="pct"/>
            <w:tcBorders>
              <w:top w:val="single" w:sz="4" w:space="0" w:color="000000"/>
              <w:left w:val="single" w:sz="4" w:space="0" w:color="000000"/>
              <w:bottom w:val="single" w:sz="4" w:space="0" w:color="000000"/>
              <w:right w:val="nil"/>
            </w:tcBorders>
            <w:vAlign w:val="center"/>
            <w:hideMark/>
          </w:tcPr>
          <w:p w14:paraId="588294F2" w14:textId="77777777" w:rsidR="00E720AB" w:rsidRPr="00E22315" w:rsidRDefault="00E720AB" w:rsidP="00460CF4">
            <w:pPr>
              <w:snapToGrid w:val="0"/>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100</w:t>
            </w:r>
          </w:p>
        </w:tc>
        <w:tc>
          <w:tcPr>
            <w:tcW w:w="725" w:type="pct"/>
            <w:tcBorders>
              <w:top w:val="single" w:sz="4" w:space="0" w:color="000000"/>
              <w:left w:val="single" w:sz="4" w:space="0" w:color="000000"/>
              <w:bottom w:val="single" w:sz="4" w:space="0" w:color="000000"/>
              <w:right w:val="single" w:sz="4" w:space="0" w:color="000000"/>
            </w:tcBorders>
            <w:vAlign w:val="center"/>
            <w:hideMark/>
          </w:tcPr>
          <w:p w14:paraId="2498EFFE" w14:textId="77777777" w:rsidR="00E720AB" w:rsidRPr="00E22315" w:rsidRDefault="00E720AB" w:rsidP="00460CF4">
            <w:pPr>
              <w:snapToGrid w:val="0"/>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100</w:t>
            </w:r>
          </w:p>
        </w:tc>
      </w:tr>
    </w:tbl>
    <w:p w14:paraId="32D2DD29" w14:textId="77777777" w:rsidR="00E720AB" w:rsidRPr="00E22315" w:rsidRDefault="00E720AB" w:rsidP="00897D17">
      <w:pPr>
        <w:pStyle w:val="Odlomakpopisa"/>
        <w:spacing w:before="120" w:after="120" w:line="240" w:lineRule="auto"/>
        <w:ind w:left="0"/>
        <w:jc w:val="both"/>
        <w:rPr>
          <w:rFonts w:asciiTheme="minorHAnsi" w:hAnsiTheme="minorHAnsi" w:cstheme="minorHAnsi"/>
          <w:b/>
          <w:bCs/>
          <w:color w:val="auto"/>
          <w:lang w:val="hr-HR"/>
        </w:rPr>
      </w:pPr>
    </w:p>
    <w:p w14:paraId="7CCAE1A2" w14:textId="694E17B2" w:rsidR="00897D17" w:rsidRPr="00E22315" w:rsidRDefault="00897D17" w:rsidP="00897D17">
      <w:pPr>
        <w:pStyle w:val="Odlomakpopisa"/>
        <w:spacing w:before="120" w:after="120" w:line="240" w:lineRule="auto"/>
        <w:ind w:left="0"/>
        <w:jc w:val="both"/>
        <w:rPr>
          <w:rFonts w:asciiTheme="minorHAnsi" w:hAnsiTheme="minorHAnsi" w:cstheme="minorHAnsi"/>
          <w:color w:val="auto"/>
          <w:lang w:val="hr-HR"/>
        </w:rPr>
      </w:pPr>
      <w:r w:rsidRPr="00E22315">
        <w:rPr>
          <w:rFonts w:asciiTheme="minorHAnsi" w:hAnsiTheme="minorHAnsi" w:cstheme="minorHAnsi"/>
          <w:b/>
          <w:bCs/>
          <w:color w:val="auto"/>
          <w:lang w:val="hr-HR"/>
        </w:rPr>
        <w:t>Nabava opreme u ustanovama u kulturi</w:t>
      </w:r>
      <w:r w:rsidRPr="00E22315">
        <w:rPr>
          <w:rFonts w:asciiTheme="minorHAnsi" w:hAnsiTheme="minorHAnsi" w:cstheme="minorHAnsi"/>
          <w:color w:val="auto"/>
          <w:lang w:val="hr-HR"/>
        </w:rPr>
        <w:t xml:space="preserve"> – </w:t>
      </w:r>
      <w:r w:rsidR="00D151DC" w:rsidRPr="00E22315">
        <w:rPr>
          <w:rFonts w:asciiTheme="minorHAnsi" w:hAnsiTheme="minorHAnsi" w:cstheme="minorHAnsi"/>
          <w:color w:val="auto"/>
          <w:lang w:val="hr-HR"/>
        </w:rPr>
        <w:t xml:space="preserve">u izvještajnom razdoblju </w:t>
      </w:r>
      <w:r w:rsidR="00CF5EB6" w:rsidRPr="00E22315">
        <w:rPr>
          <w:rFonts w:asciiTheme="minorHAnsi" w:hAnsiTheme="minorHAnsi" w:cstheme="minorHAnsi"/>
          <w:color w:val="auto"/>
          <w:lang w:val="hr-HR"/>
        </w:rPr>
        <w:t xml:space="preserve">rashod se odnosi na </w:t>
      </w:r>
      <w:r w:rsidRPr="00E22315">
        <w:rPr>
          <w:rFonts w:asciiTheme="minorHAnsi" w:hAnsiTheme="minorHAnsi" w:cstheme="minorHAnsi"/>
          <w:color w:val="auto"/>
          <w:lang w:val="hr-HR"/>
        </w:rPr>
        <w:t>nabav</w:t>
      </w:r>
      <w:r w:rsidR="00CF5EB6" w:rsidRPr="00E22315">
        <w:rPr>
          <w:rFonts w:asciiTheme="minorHAnsi" w:hAnsiTheme="minorHAnsi" w:cstheme="minorHAnsi"/>
          <w:color w:val="auto"/>
          <w:lang w:val="hr-HR"/>
        </w:rPr>
        <w:t>u</w:t>
      </w:r>
      <w:r w:rsidR="00D151DC" w:rsidRPr="00E22315">
        <w:rPr>
          <w:rFonts w:asciiTheme="minorHAnsi" w:hAnsiTheme="minorHAnsi" w:cstheme="minorHAnsi"/>
          <w:color w:val="auto"/>
          <w:lang w:val="hr-HR"/>
        </w:rPr>
        <w:t xml:space="preserve"> </w:t>
      </w:r>
      <w:r w:rsidRPr="00E22315">
        <w:rPr>
          <w:rFonts w:asciiTheme="minorHAnsi" w:hAnsiTheme="minorHAnsi" w:cstheme="minorHAnsi"/>
          <w:color w:val="auto"/>
          <w:lang w:val="hr-HR"/>
        </w:rPr>
        <w:t xml:space="preserve">audio </w:t>
      </w:r>
      <w:r w:rsidR="008465DD" w:rsidRPr="00E22315">
        <w:rPr>
          <w:rFonts w:asciiTheme="minorHAnsi" w:hAnsiTheme="minorHAnsi" w:cstheme="minorHAnsi"/>
          <w:color w:val="auto"/>
          <w:lang w:val="hr-HR"/>
        </w:rPr>
        <w:t>-</w:t>
      </w:r>
      <w:r w:rsidRPr="00E22315">
        <w:rPr>
          <w:rFonts w:asciiTheme="minorHAnsi" w:hAnsiTheme="minorHAnsi" w:cstheme="minorHAnsi"/>
          <w:color w:val="auto"/>
          <w:lang w:val="hr-HR"/>
        </w:rPr>
        <w:t xml:space="preserve"> video oprem</w:t>
      </w:r>
      <w:r w:rsidR="00CF5EB6" w:rsidRPr="00E22315">
        <w:rPr>
          <w:rFonts w:asciiTheme="minorHAnsi" w:hAnsiTheme="minorHAnsi" w:cstheme="minorHAnsi"/>
          <w:color w:val="auto"/>
          <w:lang w:val="hr-HR"/>
        </w:rPr>
        <w:t>e</w:t>
      </w:r>
      <w:r w:rsidR="008465DD" w:rsidRPr="00E22315">
        <w:rPr>
          <w:rFonts w:asciiTheme="minorHAnsi" w:hAnsiTheme="minorHAnsi" w:cstheme="minorHAnsi"/>
          <w:color w:val="auto"/>
          <w:lang w:val="hr-HR"/>
        </w:rPr>
        <w:t xml:space="preserve"> i</w:t>
      </w:r>
      <w:r w:rsidR="00CF5EB6" w:rsidRPr="00E22315">
        <w:rPr>
          <w:rFonts w:asciiTheme="minorHAnsi" w:hAnsiTheme="minorHAnsi" w:cstheme="minorHAnsi"/>
          <w:color w:val="auto"/>
          <w:lang w:val="hr-HR"/>
        </w:rPr>
        <w:t xml:space="preserve"> računalnog programa</w:t>
      </w:r>
      <w:r w:rsidR="00D151DC" w:rsidRPr="00E22315">
        <w:rPr>
          <w:rFonts w:asciiTheme="minorHAnsi" w:hAnsiTheme="minorHAnsi" w:cstheme="minorHAnsi"/>
          <w:color w:val="auto"/>
          <w:lang w:val="hr-HR"/>
        </w:rPr>
        <w:t>.</w:t>
      </w:r>
    </w:p>
    <w:p w14:paraId="4DC498E8" w14:textId="77777777" w:rsidR="00E720AB" w:rsidRPr="00E22315" w:rsidRDefault="00E720AB" w:rsidP="00897D17">
      <w:pPr>
        <w:pStyle w:val="Odlomakpopisa"/>
        <w:suppressAutoHyphens w:val="0"/>
        <w:spacing w:before="120" w:after="120" w:line="240" w:lineRule="auto"/>
        <w:ind w:left="0"/>
        <w:jc w:val="both"/>
        <w:rPr>
          <w:rFonts w:asciiTheme="minorHAnsi" w:hAnsiTheme="minorHAnsi" w:cstheme="minorHAnsi"/>
          <w:b/>
          <w:bCs/>
          <w:color w:val="auto"/>
          <w:lang w:val="hr-HR"/>
        </w:rPr>
      </w:pPr>
    </w:p>
    <w:p w14:paraId="32C818A6" w14:textId="77777777" w:rsidR="00897D17" w:rsidRPr="00E22315" w:rsidRDefault="00897D17" w:rsidP="00E720AB">
      <w:pPr>
        <w:pStyle w:val="Odlomakpopisa"/>
        <w:suppressAutoHyphens w:val="0"/>
        <w:spacing w:after="0" w:line="240" w:lineRule="auto"/>
        <w:ind w:left="0"/>
        <w:jc w:val="both"/>
        <w:rPr>
          <w:rFonts w:asciiTheme="minorHAnsi" w:hAnsiTheme="minorHAnsi" w:cstheme="minorHAnsi"/>
          <w:color w:val="auto"/>
          <w:lang w:val="hr-HR"/>
        </w:rPr>
      </w:pPr>
      <w:r w:rsidRPr="00E22315">
        <w:rPr>
          <w:rFonts w:asciiTheme="minorHAnsi" w:hAnsiTheme="minorHAnsi" w:cstheme="minorHAnsi"/>
          <w:b/>
          <w:bCs/>
          <w:color w:val="auto"/>
          <w:lang w:val="hr-HR"/>
        </w:rPr>
        <w:t>NAZIV PROGRAMA: KAZALIŠNA DJELATNOST</w:t>
      </w:r>
      <w:r w:rsidRPr="00E22315">
        <w:rPr>
          <w:rFonts w:asciiTheme="minorHAnsi" w:hAnsiTheme="minorHAnsi" w:cstheme="minorHAnsi"/>
          <w:color w:val="auto"/>
          <w:lang w:val="hr-HR"/>
        </w:rPr>
        <w:t xml:space="preserve">  </w:t>
      </w:r>
    </w:p>
    <w:p w14:paraId="2A761D24" w14:textId="77777777" w:rsidR="00E720AB" w:rsidRPr="00E22315" w:rsidRDefault="00E720AB" w:rsidP="00897D17">
      <w:pPr>
        <w:pStyle w:val="Odlomakpopisa"/>
        <w:suppressAutoHyphens w:val="0"/>
        <w:spacing w:before="120" w:after="120" w:line="240" w:lineRule="auto"/>
        <w:ind w:left="0"/>
        <w:jc w:val="both"/>
        <w:rPr>
          <w:rFonts w:asciiTheme="minorHAnsi" w:hAnsiTheme="minorHAnsi" w:cstheme="minorHAnsi"/>
          <w:color w:val="auto"/>
          <w:lang w:val="hr-HR"/>
        </w:rPr>
      </w:pPr>
    </w:p>
    <w:p w14:paraId="41665539" w14:textId="77777777" w:rsidR="00897D17" w:rsidRPr="00E22315" w:rsidRDefault="00897D17" w:rsidP="00E720AB">
      <w:pPr>
        <w:pStyle w:val="Odlomakpopisa"/>
        <w:suppressAutoHyphens w:val="0"/>
        <w:spacing w:after="0" w:line="240" w:lineRule="auto"/>
        <w:ind w:left="0" w:firstLine="720"/>
        <w:jc w:val="both"/>
        <w:rPr>
          <w:rFonts w:asciiTheme="minorHAnsi" w:hAnsiTheme="minorHAnsi" w:cstheme="minorHAnsi"/>
          <w:color w:val="auto"/>
          <w:lang w:val="hr-HR" w:eastAsia="en-US"/>
        </w:rPr>
      </w:pPr>
      <w:r w:rsidRPr="00E22315">
        <w:rPr>
          <w:rFonts w:asciiTheme="minorHAnsi" w:hAnsiTheme="minorHAnsi" w:cstheme="minorHAnsi"/>
          <w:color w:val="auto"/>
          <w:lang w:val="hr-HR" w:eastAsia="en-US"/>
        </w:rPr>
        <w:t>Ovim Programom osiguravaju se sredstva za kazališnu djelatnost – pripremu i organizaciju predstava te javno izvođenje dramskih, glazbeno-scenskih i drugih scenskih djela, organizaciju gostovanja drugih kazališta kod nas i organizaciju naših gostovanja u drugim kazalištima te rad Dramskog studija (MŠK, SKAD, KAD).</w:t>
      </w:r>
    </w:p>
    <w:p w14:paraId="0DE03909" w14:textId="77777777" w:rsidR="00897D17" w:rsidRPr="00E22315" w:rsidRDefault="00897D17" w:rsidP="00E720AB">
      <w:pPr>
        <w:pStyle w:val="Odlomakpopisa"/>
        <w:suppressAutoHyphens w:val="0"/>
        <w:spacing w:after="0" w:line="240" w:lineRule="auto"/>
        <w:ind w:left="0" w:firstLine="720"/>
        <w:jc w:val="both"/>
        <w:rPr>
          <w:rFonts w:asciiTheme="minorHAnsi" w:hAnsiTheme="minorHAnsi" w:cstheme="minorHAnsi"/>
          <w:color w:val="auto"/>
          <w:lang w:val="hr-HR" w:eastAsia="en-US"/>
        </w:rPr>
      </w:pPr>
      <w:r w:rsidRPr="00E22315">
        <w:rPr>
          <w:rFonts w:asciiTheme="minorHAnsi" w:hAnsiTheme="minorHAnsi" w:cstheme="minorHAnsi"/>
          <w:color w:val="auto"/>
          <w:lang w:val="hr-HR" w:eastAsia="en-US"/>
        </w:rPr>
        <w:t>Ciljevi ovog programa su: proizvodnja kvalitetnih vlastitih predstava, ulaganje u vlastite predstave, privlačenje stručnih suradnika, privlačenje kvalitetnih glumaca, ulaganje u glumce – Požežane. Zatim održivost i povećanje broja kazališne publike, odgajanje kazališne publike, promicanje kazališne umjetnosti među djecom i mladima, prepoznatljivost kazališta u regiji.</w:t>
      </w:r>
    </w:p>
    <w:p w14:paraId="2AA30F6E" w14:textId="77777777" w:rsidR="00E720AB" w:rsidRPr="00E22315" w:rsidRDefault="00E720AB" w:rsidP="00E720AB">
      <w:pPr>
        <w:pStyle w:val="Odlomakpopisa"/>
        <w:suppressAutoHyphens w:val="0"/>
        <w:spacing w:after="0" w:line="240" w:lineRule="auto"/>
        <w:ind w:left="0" w:firstLine="720"/>
        <w:jc w:val="both"/>
        <w:rPr>
          <w:rFonts w:asciiTheme="minorHAnsi" w:hAnsiTheme="minorHAnsi" w:cstheme="minorHAnsi"/>
          <w:color w:val="auto"/>
          <w:lang w:val="hr-HR" w:eastAsia="en-US"/>
        </w:rPr>
      </w:pPr>
    </w:p>
    <w:p w14:paraId="0194248F" w14:textId="77777777" w:rsidR="007B6CA3" w:rsidRPr="00E22315" w:rsidRDefault="007B6CA3" w:rsidP="007B6CA3">
      <w:pPr>
        <w:jc w:val="both"/>
        <w:rPr>
          <w:rFonts w:asciiTheme="minorHAnsi" w:eastAsia="Times New Roman" w:hAnsiTheme="minorHAnsi" w:cstheme="minorHAnsi"/>
          <w:b/>
          <w:color w:val="auto"/>
          <w:lang w:val="hr-HR"/>
        </w:rPr>
      </w:pPr>
      <w:r w:rsidRPr="00E22315">
        <w:rPr>
          <w:rFonts w:asciiTheme="minorHAnsi" w:eastAsia="Times New Roman" w:hAnsiTheme="minorHAnsi" w:cstheme="minorHAnsi"/>
          <w:b/>
          <w:color w:val="auto"/>
          <w:lang w:val="hr-HR"/>
        </w:rPr>
        <w:t>Zakonska osnova za uvođenje programa:</w:t>
      </w:r>
    </w:p>
    <w:p w14:paraId="2B4B3DF8" w14:textId="77777777" w:rsidR="007B6CA3" w:rsidRPr="00E22315" w:rsidRDefault="007B6CA3" w:rsidP="001C50C7">
      <w:pPr>
        <w:widowControl w:val="0"/>
        <w:numPr>
          <w:ilvl w:val="0"/>
          <w:numId w:val="71"/>
        </w:numPr>
        <w:contextualSpacing/>
        <w:jc w:val="both"/>
        <w:rPr>
          <w:rFonts w:asciiTheme="minorHAnsi" w:eastAsia="Times New Roman" w:hAnsiTheme="minorHAnsi" w:cstheme="minorHAnsi"/>
          <w:color w:val="auto"/>
          <w:lang w:val="hr-HR" w:eastAsia="en-US"/>
        </w:rPr>
      </w:pPr>
      <w:r w:rsidRPr="00E22315">
        <w:rPr>
          <w:rFonts w:asciiTheme="minorHAnsi" w:eastAsia="Times New Roman" w:hAnsiTheme="minorHAnsi" w:cstheme="minorHAnsi"/>
          <w:color w:val="auto"/>
          <w:lang w:val="hr-HR" w:eastAsia="en-US"/>
        </w:rPr>
        <w:t>Zakon o kazalištima (Narodne novine, broj: 23/23.),</w:t>
      </w:r>
    </w:p>
    <w:p w14:paraId="00951988" w14:textId="77777777" w:rsidR="007B6CA3" w:rsidRPr="00E22315" w:rsidRDefault="007B6CA3" w:rsidP="001C50C7">
      <w:pPr>
        <w:widowControl w:val="0"/>
        <w:numPr>
          <w:ilvl w:val="0"/>
          <w:numId w:val="71"/>
        </w:numPr>
        <w:contextualSpacing/>
        <w:jc w:val="both"/>
        <w:rPr>
          <w:rFonts w:asciiTheme="minorHAnsi" w:eastAsia="Times New Roman" w:hAnsiTheme="minorHAnsi" w:cstheme="minorHAnsi"/>
          <w:color w:val="auto"/>
          <w:lang w:val="hr-HR" w:eastAsia="en-US"/>
        </w:rPr>
      </w:pPr>
      <w:r w:rsidRPr="00E22315">
        <w:rPr>
          <w:rFonts w:asciiTheme="minorHAnsi" w:eastAsia="Times New Roman" w:hAnsiTheme="minorHAnsi" w:cstheme="minorHAnsi"/>
          <w:color w:val="auto"/>
          <w:lang w:val="hr-HR" w:eastAsia="en-US"/>
        </w:rPr>
        <w:t>Pravilnik o očevidniku kazališta (Narodne novine, broj: 36/20.),</w:t>
      </w:r>
    </w:p>
    <w:p w14:paraId="73012B7D" w14:textId="77777777" w:rsidR="007B6CA3" w:rsidRPr="00E22315" w:rsidRDefault="007B6CA3" w:rsidP="001C50C7">
      <w:pPr>
        <w:widowControl w:val="0"/>
        <w:numPr>
          <w:ilvl w:val="0"/>
          <w:numId w:val="71"/>
        </w:numPr>
        <w:contextualSpacing/>
        <w:jc w:val="both"/>
        <w:rPr>
          <w:rFonts w:asciiTheme="minorHAnsi" w:eastAsia="Times New Roman" w:hAnsiTheme="minorHAnsi" w:cstheme="minorHAnsi"/>
          <w:color w:val="auto"/>
          <w:lang w:val="hr-HR" w:eastAsia="en-US"/>
        </w:rPr>
      </w:pPr>
      <w:r w:rsidRPr="00E22315">
        <w:rPr>
          <w:rFonts w:asciiTheme="minorHAnsi" w:eastAsia="Times New Roman" w:hAnsiTheme="minorHAnsi" w:cstheme="minorHAnsi"/>
          <w:color w:val="auto"/>
          <w:lang w:val="hr-HR" w:eastAsia="en-US"/>
        </w:rPr>
        <w:t>Zakon o zaštiti i očuvanju kulturnih dobara (Narodne novine, broj: 69/99., 151/03., 157/03., 100/04., 87/09., 88/10., 61/11., 25/12., 136/12., 157/13., 152/14., 98/15., 44/17., 90/18., 32/20., 62/20., 117/21. i 114/22.),</w:t>
      </w:r>
    </w:p>
    <w:p w14:paraId="0EEE61FF" w14:textId="77777777" w:rsidR="007B6CA3" w:rsidRPr="00E22315" w:rsidRDefault="007B6CA3" w:rsidP="001C50C7">
      <w:pPr>
        <w:widowControl w:val="0"/>
        <w:numPr>
          <w:ilvl w:val="0"/>
          <w:numId w:val="71"/>
        </w:numPr>
        <w:contextualSpacing/>
        <w:jc w:val="both"/>
        <w:rPr>
          <w:rFonts w:asciiTheme="minorHAnsi" w:eastAsia="Times New Roman" w:hAnsiTheme="minorHAnsi" w:cstheme="minorHAnsi"/>
          <w:color w:val="auto"/>
          <w:lang w:val="hr-HR" w:eastAsia="en-US"/>
        </w:rPr>
      </w:pPr>
      <w:r w:rsidRPr="00E22315">
        <w:rPr>
          <w:rFonts w:asciiTheme="minorHAnsi" w:eastAsia="Times New Roman" w:hAnsiTheme="minorHAnsi" w:cstheme="minorHAnsi"/>
          <w:color w:val="auto"/>
          <w:lang w:val="hr-HR" w:eastAsia="en-US"/>
        </w:rPr>
        <w:t>Zakon o ustanovama (Narodne novine, broj: 76/93., 29/97., 47/99., 35/08., 127/19. i 151/22.) i</w:t>
      </w:r>
    </w:p>
    <w:p w14:paraId="6A32398B" w14:textId="77777777" w:rsidR="007B6CA3" w:rsidRPr="00E22315" w:rsidRDefault="007B6CA3" w:rsidP="001C50C7">
      <w:pPr>
        <w:widowControl w:val="0"/>
        <w:numPr>
          <w:ilvl w:val="0"/>
          <w:numId w:val="71"/>
        </w:numPr>
        <w:contextualSpacing/>
        <w:jc w:val="both"/>
        <w:rPr>
          <w:rFonts w:asciiTheme="minorHAnsi" w:eastAsia="Times New Roman" w:hAnsiTheme="minorHAnsi" w:cstheme="minorHAnsi"/>
          <w:color w:val="auto"/>
          <w:lang w:val="hr-HR" w:eastAsia="en-US"/>
        </w:rPr>
      </w:pPr>
      <w:r w:rsidRPr="00E22315">
        <w:rPr>
          <w:rFonts w:asciiTheme="minorHAnsi" w:eastAsia="Times New Roman" w:hAnsiTheme="minorHAnsi" w:cstheme="minorHAnsi"/>
          <w:color w:val="auto"/>
          <w:lang w:val="hr-HR" w:eastAsia="en-US"/>
        </w:rPr>
        <w:t>Zakon o kulturnim vijećima i financiranju javnih potreba u kulturi (Narodne novine, broj: 83/22.).</w:t>
      </w:r>
    </w:p>
    <w:p w14:paraId="1C2AD24C" w14:textId="77777777" w:rsidR="0062381D" w:rsidRPr="00E22315" w:rsidRDefault="0062381D" w:rsidP="007B6CA3">
      <w:pPr>
        <w:jc w:val="both"/>
        <w:rPr>
          <w:rFonts w:asciiTheme="minorHAnsi" w:hAnsiTheme="minorHAnsi" w:cstheme="minorHAnsi"/>
          <w:color w:val="auto"/>
          <w:lang w:val="hr-HR" w:eastAsia="en-US"/>
        </w:rPr>
      </w:pPr>
    </w:p>
    <w:tbl>
      <w:tblPr>
        <w:tblW w:w="9067" w:type="dxa"/>
        <w:jc w:val="right"/>
        <w:tblLook w:val="04A0" w:firstRow="1" w:lastRow="0" w:firstColumn="1" w:lastColumn="0" w:noHBand="0" w:noVBand="1"/>
      </w:tblPr>
      <w:tblGrid>
        <w:gridCol w:w="4390"/>
        <w:gridCol w:w="1559"/>
        <w:gridCol w:w="1418"/>
        <w:gridCol w:w="1700"/>
      </w:tblGrid>
      <w:tr w:rsidR="00E42C77" w:rsidRPr="00E22315" w14:paraId="04701FBA" w14:textId="77777777" w:rsidTr="00E720AB">
        <w:trPr>
          <w:trHeight w:val="255"/>
          <w:jc w:val="right"/>
        </w:trPr>
        <w:tc>
          <w:tcPr>
            <w:tcW w:w="4390" w:type="dxa"/>
            <w:tcBorders>
              <w:top w:val="single" w:sz="4" w:space="0" w:color="auto"/>
              <w:left w:val="single" w:sz="4" w:space="0" w:color="auto"/>
              <w:bottom w:val="single" w:sz="4" w:space="0" w:color="auto"/>
              <w:right w:val="single" w:sz="4" w:space="0" w:color="auto"/>
            </w:tcBorders>
            <w:noWrap/>
            <w:vAlign w:val="center"/>
            <w:hideMark/>
          </w:tcPr>
          <w:p w14:paraId="5ABD4DD7" w14:textId="77777777" w:rsidR="00E720AB" w:rsidRPr="00E22315" w:rsidRDefault="00E720AB" w:rsidP="00460CF4">
            <w:pPr>
              <w:spacing w:before="120" w:after="120"/>
              <w:rPr>
                <w:rFonts w:asciiTheme="minorHAnsi" w:hAnsiTheme="minorHAnsi" w:cstheme="minorHAnsi"/>
                <w:b/>
                <w:bCs/>
                <w:color w:val="auto"/>
                <w:sz w:val="20"/>
                <w:szCs w:val="20"/>
                <w:lang w:val="hr-HR" w:eastAsia="hr-HR"/>
              </w:rPr>
            </w:pPr>
            <w:r w:rsidRPr="00E22315">
              <w:rPr>
                <w:rFonts w:asciiTheme="minorHAnsi" w:hAnsiTheme="minorHAnsi" w:cstheme="minorHAnsi"/>
                <w:b/>
                <w:bCs/>
                <w:color w:val="auto"/>
                <w:sz w:val="20"/>
                <w:szCs w:val="20"/>
                <w:lang w:val="hr-HR"/>
              </w:rPr>
              <w:t>PROGRAM 3000 KAZALIŠNA DJELATNOST</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B6020D3" w14:textId="4D38FE5D" w:rsidR="00E720AB" w:rsidRPr="00E22315" w:rsidRDefault="00E720AB" w:rsidP="00460CF4">
            <w:pPr>
              <w:spacing w:before="120" w:after="120"/>
              <w:jc w:val="center"/>
              <w:rPr>
                <w:rFonts w:asciiTheme="minorHAnsi" w:hAnsiTheme="minorHAnsi" w:cstheme="minorHAnsi"/>
                <w:b/>
                <w:bCs/>
                <w:color w:val="auto"/>
                <w:sz w:val="20"/>
                <w:szCs w:val="20"/>
                <w:lang w:val="hr-HR"/>
              </w:rPr>
            </w:pPr>
            <w:r w:rsidRPr="00E22315">
              <w:rPr>
                <w:rFonts w:asciiTheme="minorHAnsi" w:hAnsiTheme="minorHAnsi" w:cstheme="minorHAnsi"/>
                <w:i/>
                <w:color w:val="auto"/>
                <w:sz w:val="20"/>
                <w:szCs w:val="20"/>
                <w:lang w:val="hr-HR"/>
              </w:rPr>
              <w:t>REBALANS 2024.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93096F4" w14:textId="25EF93CE" w:rsidR="00E720AB" w:rsidRPr="00E22315" w:rsidRDefault="00E720AB" w:rsidP="00460CF4">
            <w:pPr>
              <w:spacing w:before="120" w:after="120"/>
              <w:jc w:val="center"/>
              <w:rPr>
                <w:rFonts w:asciiTheme="minorHAnsi" w:hAnsiTheme="minorHAnsi" w:cstheme="minorHAnsi"/>
                <w:b/>
                <w:bCs/>
                <w:color w:val="auto"/>
                <w:sz w:val="20"/>
                <w:szCs w:val="20"/>
                <w:lang w:val="hr-HR"/>
              </w:rPr>
            </w:pPr>
            <w:r w:rsidRPr="00E22315">
              <w:rPr>
                <w:rFonts w:asciiTheme="minorHAnsi" w:hAnsiTheme="minorHAnsi" w:cstheme="minorHAnsi"/>
                <w:i/>
                <w:color w:val="auto"/>
                <w:sz w:val="20"/>
                <w:szCs w:val="20"/>
                <w:lang w:val="hr-HR"/>
              </w:rPr>
              <w:t>IZVRŠENJE 2024.</w:t>
            </w:r>
          </w:p>
        </w:tc>
        <w:tc>
          <w:tcPr>
            <w:tcW w:w="1700" w:type="dxa"/>
            <w:tcBorders>
              <w:top w:val="single" w:sz="4" w:space="0" w:color="auto"/>
              <w:left w:val="single" w:sz="4" w:space="0" w:color="auto"/>
              <w:bottom w:val="single" w:sz="4" w:space="0" w:color="auto"/>
              <w:right w:val="single" w:sz="4" w:space="0" w:color="auto"/>
            </w:tcBorders>
            <w:noWrap/>
            <w:vAlign w:val="center"/>
            <w:hideMark/>
          </w:tcPr>
          <w:p w14:paraId="581BFD89" w14:textId="77777777" w:rsidR="00E720AB" w:rsidRPr="00E22315" w:rsidRDefault="00E720AB"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INDEKS</w:t>
            </w:r>
          </w:p>
          <w:p w14:paraId="44DA4404" w14:textId="01D39C1C" w:rsidR="00E720AB" w:rsidRPr="00E22315" w:rsidRDefault="00E720AB" w:rsidP="00460CF4">
            <w:pPr>
              <w:spacing w:before="120" w:after="120"/>
              <w:jc w:val="center"/>
              <w:rPr>
                <w:rFonts w:asciiTheme="minorHAnsi" w:hAnsiTheme="minorHAnsi" w:cstheme="minorHAnsi"/>
                <w:b/>
                <w:bCs/>
                <w:color w:val="auto"/>
                <w:sz w:val="20"/>
                <w:szCs w:val="20"/>
                <w:lang w:val="hr-HR"/>
              </w:rPr>
            </w:pPr>
            <w:r w:rsidRPr="00E22315">
              <w:rPr>
                <w:rFonts w:asciiTheme="minorHAnsi" w:hAnsiTheme="minorHAnsi" w:cstheme="minorHAnsi"/>
                <w:i/>
                <w:color w:val="auto"/>
                <w:sz w:val="20"/>
                <w:szCs w:val="20"/>
                <w:lang w:val="hr-HR"/>
              </w:rPr>
              <w:t>Izvršenje/rebalans</w:t>
            </w:r>
          </w:p>
        </w:tc>
      </w:tr>
      <w:tr w:rsidR="00E42C77" w:rsidRPr="00E22315" w14:paraId="597AFEF8" w14:textId="77777777" w:rsidTr="00E720AB">
        <w:trPr>
          <w:trHeight w:val="255"/>
          <w:jc w:val="right"/>
        </w:trPr>
        <w:tc>
          <w:tcPr>
            <w:tcW w:w="4390" w:type="dxa"/>
            <w:tcBorders>
              <w:top w:val="single" w:sz="4" w:space="0" w:color="auto"/>
              <w:left w:val="single" w:sz="4" w:space="0" w:color="auto"/>
              <w:bottom w:val="single" w:sz="4" w:space="0" w:color="auto"/>
              <w:right w:val="single" w:sz="4" w:space="0" w:color="auto"/>
            </w:tcBorders>
            <w:noWrap/>
            <w:vAlign w:val="center"/>
            <w:hideMark/>
          </w:tcPr>
          <w:p w14:paraId="5C7DE6FA" w14:textId="77777777" w:rsidR="00E720AB" w:rsidRPr="00E22315" w:rsidRDefault="00E720AB"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Tekući projekt T300001 PREDSTAVE</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512FECD" w14:textId="199D3E8B" w:rsidR="00E720AB" w:rsidRPr="00E22315" w:rsidRDefault="00E720AB"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176.049,00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91E97A9" w14:textId="697EDD75" w:rsidR="00E720AB" w:rsidRPr="00E22315" w:rsidRDefault="00E720AB"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150.642,47</w:t>
            </w:r>
          </w:p>
        </w:tc>
        <w:tc>
          <w:tcPr>
            <w:tcW w:w="1700" w:type="dxa"/>
            <w:tcBorders>
              <w:top w:val="single" w:sz="4" w:space="0" w:color="auto"/>
              <w:left w:val="single" w:sz="4" w:space="0" w:color="auto"/>
              <w:bottom w:val="single" w:sz="4" w:space="0" w:color="auto"/>
              <w:right w:val="single" w:sz="4" w:space="0" w:color="auto"/>
            </w:tcBorders>
            <w:noWrap/>
            <w:vAlign w:val="center"/>
            <w:hideMark/>
          </w:tcPr>
          <w:p w14:paraId="05AD03E4" w14:textId="1C5BA64D" w:rsidR="00E720AB" w:rsidRPr="00E22315" w:rsidRDefault="00DB1C38"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85,57</w:t>
            </w:r>
          </w:p>
        </w:tc>
      </w:tr>
      <w:tr w:rsidR="00E42C77" w:rsidRPr="00E22315" w14:paraId="5D659AAD" w14:textId="77777777" w:rsidTr="00E720AB">
        <w:trPr>
          <w:trHeight w:val="255"/>
          <w:jc w:val="right"/>
        </w:trPr>
        <w:tc>
          <w:tcPr>
            <w:tcW w:w="4390" w:type="dxa"/>
            <w:tcBorders>
              <w:top w:val="single" w:sz="4" w:space="0" w:color="auto"/>
              <w:left w:val="single" w:sz="4" w:space="0" w:color="auto"/>
              <w:bottom w:val="single" w:sz="4" w:space="0" w:color="auto"/>
              <w:right w:val="single" w:sz="4" w:space="0" w:color="auto"/>
            </w:tcBorders>
            <w:noWrap/>
            <w:vAlign w:val="center"/>
          </w:tcPr>
          <w:p w14:paraId="5E945253" w14:textId="77777777" w:rsidR="00E720AB" w:rsidRPr="00E22315" w:rsidRDefault="00E720AB"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 xml:space="preserve">UKUPNO </w:t>
            </w:r>
          </w:p>
        </w:tc>
        <w:tc>
          <w:tcPr>
            <w:tcW w:w="1559" w:type="dxa"/>
            <w:tcBorders>
              <w:top w:val="single" w:sz="4" w:space="0" w:color="auto"/>
              <w:left w:val="single" w:sz="4" w:space="0" w:color="auto"/>
              <w:bottom w:val="single" w:sz="4" w:space="0" w:color="auto"/>
              <w:right w:val="single" w:sz="4" w:space="0" w:color="auto"/>
            </w:tcBorders>
            <w:noWrap/>
            <w:vAlign w:val="center"/>
          </w:tcPr>
          <w:p w14:paraId="7B271902" w14:textId="5BA68B5C" w:rsidR="00E720AB" w:rsidRPr="00E22315" w:rsidRDefault="00DB1C38"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176.049,00</w:t>
            </w:r>
          </w:p>
        </w:tc>
        <w:tc>
          <w:tcPr>
            <w:tcW w:w="1418" w:type="dxa"/>
            <w:tcBorders>
              <w:top w:val="single" w:sz="4" w:space="0" w:color="auto"/>
              <w:left w:val="single" w:sz="4" w:space="0" w:color="auto"/>
              <w:bottom w:val="single" w:sz="4" w:space="0" w:color="auto"/>
              <w:right w:val="single" w:sz="4" w:space="0" w:color="auto"/>
            </w:tcBorders>
            <w:noWrap/>
            <w:vAlign w:val="center"/>
          </w:tcPr>
          <w:p w14:paraId="1E357C0E" w14:textId="76B96389" w:rsidR="00E720AB" w:rsidRPr="00E22315" w:rsidRDefault="00DB1C38"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150.642,47</w:t>
            </w:r>
          </w:p>
        </w:tc>
        <w:tc>
          <w:tcPr>
            <w:tcW w:w="1700" w:type="dxa"/>
            <w:tcBorders>
              <w:top w:val="single" w:sz="4" w:space="0" w:color="auto"/>
              <w:left w:val="single" w:sz="4" w:space="0" w:color="auto"/>
              <w:bottom w:val="single" w:sz="4" w:space="0" w:color="auto"/>
              <w:right w:val="single" w:sz="4" w:space="0" w:color="auto"/>
            </w:tcBorders>
            <w:noWrap/>
            <w:vAlign w:val="center"/>
          </w:tcPr>
          <w:p w14:paraId="04E4ED05" w14:textId="174C9223" w:rsidR="00E720AB" w:rsidRPr="00E22315" w:rsidRDefault="00DB1C38"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85,57</w:t>
            </w:r>
          </w:p>
        </w:tc>
      </w:tr>
    </w:tbl>
    <w:p w14:paraId="5AEC66CB" w14:textId="77777777" w:rsidR="00DB1C38" w:rsidRPr="00E22315" w:rsidRDefault="00DB1C38" w:rsidP="00DB1C38">
      <w:pPr>
        <w:pStyle w:val="Odlomakpopisa"/>
        <w:spacing w:after="0" w:line="240" w:lineRule="auto"/>
        <w:ind w:left="0"/>
        <w:jc w:val="both"/>
        <w:rPr>
          <w:rFonts w:asciiTheme="minorHAnsi" w:hAnsiTheme="minorHAnsi" w:cstheme="minorHAnsi"/>
          <w:b/>
          <w:bCs/>
          <w:color w:val="auto"/>
          <w:lang w:val="hr-HR"/>
        </w:rPr>
      </w:pPr>
    </w:p>
    <w:p w14:paraId="1DEBD217" w14:textId="36920CD1" w:rsidR="00897D17" w:rsidRPr="00E22315" w:rsidRDefault="00897D17" w:rsidP="00897D17">
      <w:pPr>
        <w:pStyle w:val="Odlomakpopisa"/>
        <w:spacing w:before="120" w:after="120" w:line="240" w:lineRule="auto"/>
        <w:ind w:left="0"/>
        <w:jc w:val="both"/>
        <w:rPr>
          <w:rFonts w:asciiTheme="minorHAnsi" w:hAnsiTheme="minorHAnsi" w:cstheme="minorHAnsi"/>
          <w:color w:val="auto"/>
          <w:lang w:val="hr-HR"/>
        </w:rPr>
      </w:pPr>
      <w:r w:rsidRPr="00E22315">
        <w:rPr>
          <w:rFonts w:asciiTheme="minorHAnsi" w:hAnsiTheme="minorHAnsi" w:cstheme="minorHAnsi"/>
          <w:b/>
          <w:bCs/>
          <w:color w:val="auto"/>
          <w:lang w:val="hr-HR"/>
        </w:rPr>
        <w:t>Predstave</w:t>
      </w:r>
      <w:r w:rsidRPr="00E22315">
        <w:rPr>
          <w:rFonts w:asciiTheme="minorHAnsi" w:hAnsiTheme="minorHAnsi" w:cstheme="minorHAnsi"/>
          <w:color w:val="auto"/>
          <w:lang w:val="hr-HR"/>
        </w:rPr>
        <w:t xml:space="preserve"> </w:t>
      </w:r>
      <w:r w:rsidR="008465DD" w:rsidRPr="00E22315">
        <w:rPr>
          <w:rFonts w:asciiTheme="minorHAnsi" w:hAnsiTheme="minorHAnsi" w:cstheme="minorHAnsi"/>
          <w:color w:val="auto"/>
          <w:lang w:val="hr-HR"/>
        </w:rPr>
        <w:t>–</w:t>
      </w:r>
      <w:r w:rsidRPr="00E22315">
        <w:rPr>
          <w:rFonts w:asciiTheme="minorHAnsi" w:hAnsiTheme="minorHAnsi" w:cstheme="minorHAnsi"/>
          <w:color w:val="auto"/>
          <w:lang w:val="hr-HR"/>
        </w:rPr>
        <w:t xml:space="preserve"> </w:t>
      </w:r>
      <w:r w:rsidR="008465DD" w:rsidRPr="00E22315">
        <w:rPr>
          <w:rFonts w:asciiTheme="minorHAnsi" w:hAnsiTheme="minorHAnsi" w:cstheme="minorHAnsi"/>
          <w:color w:val="auto"/>
          <w:lang w:val="hr-HR"/>
        </w:rPr>
        <w:t>programska djelatnost umjerena na</w:t>
      </w:r>
      <w:r w:rsidRPr="00E22315">
        <w:rPr>
          <w:rFonts w:asciiTheme="minorHAnsi" w:hAnsiTheme="minorHAnsi" w:cstheme="minorHAnsi"/>
          <w:color w:val="auto"/>
          <w:lang w:val="hr-HR"/>
        </w:rPr>
        <w:t xml:space="preserve"> produkcij</w:t>
      </w:r>
      <w:r w:rsidR="008465DD" w:rsidRPr="00E22315">
        <w:rPr>
          <w:rFonts w:asciiTheme="minorHAnsi" w:hAnsiTheme="minorHAnsi" w:cstheme="minorHAnsi"/>
          <w:color w:val="auto"/>
          <w:lang w:val="hr-HR"/>
        </w:rPr>
        <w:t>u</w:t>
      </w:r>
      <w:r w:rsidRPr="00E22315">
        <w:rPr>
          <w:rFonts w:asciiTheme="minorHAnsi" w:hAnsiTheme="minorHAnsi" w:cstheme="minorHAnsi"/>
          <w:color w:val="auto"/>
          <w:lang w:val="hr-HR"/>
        </w:rPr>
        <w:t xml:space="preserve"> profesionalnih i amaterskih predstava, za gostujuće predstave, </w:t>
      </w:r>
      <w:r w:rsidR="008465DD" w:rsidRPr="00E22315">
        <w:rPr>
          <w:rFonts w:asciiTheme="minorHAnsi" w:hAnsiTheme="minorHAnsi" w:cstheme="minorHAnsi"/>
          <w:color w:val="auto"/>
          <w:lang w:val="hr-HR"/>
        </w:rPr>
        <w:t xml:space="preserve">za </w:t>
      </w:r>
      <w:r w:rsidRPr="00E22315">
        <w:rPr>
          <w:rFonts w:asciiTheme="minorHAnsi" w:hAnsiTheme="minorHAnsi" w:cstheme="minorHAnsi"/>
          <w:color w:val="auto"/>
          <w:lang w:val="hr-HR"/>
        </w:rPr>
        <w:t>Dan</w:t>
      </w:r>
      <w:r w:rsidR="008465DD" w:rsidRPr="00E22315">
        <w:rPr>
          <w:rFonts w:asciiTheme="minorHAnsi" w:hAnsiTheme="minorHAnsi" w:cstheme="minorHAnsi"/>
          <w:color w:val="auto"/>
          <w:lang w:val="hr-HR"/>
        </w:rPr>
        <w:t>e</w:t>
      </w:r>
      <w:r w:rsidRPr="00E22315">
        <w:rPr>
          <w:rFonts w:asciiTheme="minorHAnsi" w:hAnsiTheme="minorHAnsi" w:cstheme="minorHAnsi"/>
          <w:color w:val="auto"/>
          <w:lang w:val="hr-HR"/>
        </w:rPr>
        <w:t xml:space="preserve"> požeškog kazališta, premjer</w:t>
      </w:r>
      <w:r w:rsidR="008465DD" w:rsidRPr="00E22315">
        <w:rPr>
          <w:rFonts w:asciiTheme="minorHAnsi" w:hAnsiTheme="minorHAnsi" w:cstheme="minorHAnsi"/>
          <w:color w:val="auto"/>
          <w:lang w:val="hr-HR"/>
        </w:rPr>
        <w:t>u</w:t>
      </w:r>
      <w:r w:rsidRPr="00E22315">
        <w:rPr>
          <w:rFonts w:asciiTheme="minorHAnsi" w:hAnsiTheme="minorHAnsi" w:cstheme="minorHAnsi"/>
          <w:color w:val="auto"/>
          <w:lang w:val="hr-HR"/>
        </w:rPr>
        <w:t xml:space="preserve"> Dramskog studija</w:t>
      </w:r>
      <w:r w:rsidR="008465DD" w:rsidRPr="00E22315">
        <w:rPr>
          <w:rFonts w:asciiTheme="minorHAnsi" w:hAnsiTheme="minorHAnsi" w:cstheme="minorHAnsi"/>
          <w:color w:val="auto"/>
          <w:lang w:val="hr-HR"/>
        </w:rPr>
        <w:t xml:space="preserve"> i</w:t>
      </w:r>
      <w:r w:rsidRPr="00E22315">
        <w:rPr>
          <w:rFonts w:asciiTheme="minorHAnsi" w:hAnsiTheme="minorHAnsi" w:cstheme="minorHAnsi"/>
          <w:color w:val="auto"/>
          <w:lang w:val="hr-HR"/>
        </w:rPr>
        <w:t xml:space="preserve"> Kazališne ljetne večeri. Tijekom razdoblja, Gradsko kazalište gostoval</w:t>
      </w:r>
      <w:r w:rsidR="008465DD" w:rsidRPr="00E22315">
        <w:rPr>
          <w:rFonts w:asciiTheme="minorHAnsi" w:hAnsiTheme="minorHAnsi" w:cstheme="minorHAnsi"/>
          <w:color w:val="auto"/>
          <w:lang w:val="hr-HR"/>
        </w:rPr>
        <w:t>o</w:t>
      </w:r>
      <w:r w:rsidRPr="00E22315">
        <w:rPr>
          <w:rFonts w:asciiTheme="minorHAnsi" w:hAnsiTheme="minorHAnsi" w:cstheme="minorHAnsi"/>
          <w:color w:val="auto"/>
          <w:lang w:val="hr-HR"/>
        </w:rPr>
        <w:t xml:space="preserve"> je s predstavama</w:t>
      </w:r>
      <w:r w:rsidR="00D151DC" w:rsidRPr="00E22315">
        <w:rPr>
          <w:rFonts w:asciiTheme="minorHAnsi" w:hAnsiTheme="minorHAnsi" w:cstheme="minorHAnsi"/>
          <w:color w:val="auto"/>
          <w:lang w:val="hr-HR"/>
        </w:rPr>
        <w:t xml:space="preserve"> Mač</w:t>
      </w:r>
      <w:r w:rsidR="00E77762" w:rsidRPr="00E22315">
        <w:rPr>
          <w:rFonts w:asciiTheme="minorHAnsi" w:hAnsiTheme="minorHAnsi" w:cstheme="minorHAnsi"/>
          <w:color w:val="auto"/>
          <w:lang w:val="hr-HR"/>
        </w:rPr>
        <w:t>ak</w:t>
      </w:r>
      <w:r w:rsidR="00D151DC" w:rsidRPr="00E22315">
        <w:rPr>
          <w:rFonts w:asciiTheme="minorHAnsi" w:hAnsiTheme="minorHAnsi" w:cstheme="minorHAnsi"/>
          <w:color w:val="auto"/>
          <w:lang w:val="hr-HR"/>
        </w:rPr>
        <w:t xml:space="preserve"> u čizmama, Gostioničarka, Guja u njedrima, Slučaj maturanata Wagnera, </w:t>
      </w:r>
      <w:proofErr w:type="spellStart"/>
      <w:r w:rsidR="00D151DC" w:rsidRPr="00E22315">
        <w:rPr>
          <w:rFonts w:asciiTheme="minorHAnsi" w:hAnsiTheme="minorHAnsi" w:cstheme="minorHAnsi"/>
          <w:color w:val="auto"/>
          <w:lang w:val="hr-HR"/>
        </w:rPr>
        <w:t>Zuboland</w:t>
      </w:r>
      <w:proofErr w:type="spellEnd"/>
      <w:r w:rsidR="00D151DC" w:rsidRPr="00E22315">
        <w:rPr>
          <w:rFonts w:asciiTheme="minorHAnsi" w:hAnsiTheme="minorHAnsi" w:cstheme="minorHAnsi"/>
          <w:color w:val="auto"/>
          <w:lang w:val="hr-HR"/>
        </w:rPr>
        <w:t>, Carevo novo ruho, O Grgi Čvarku, Kokoš, Drvo bajki-poštarska bajka</w:t>
      </w:r>
      <w:r w:rsidRPr="00E22315">
        <w:rPr>
          <w:rFonts w:asciiTheme="minorHAnsi" w:hAnsiTheme="minorHAnsi" w:cstheme="minorHAnsi"/>
          <w:color w:val="auto"/>
          <w:lang w:val="hr-HR"/>
        </w:rPr>
        <w:t xml:space="preserve">. Svi realizirani troškovi vezani </w:t>
      </w:r>
      <w:r w:rsidR="008465DD" w:rsidRPr="00E22315">
        <w:rPr>
          <w:rFonts w:asciiTheme="minorHAnsi" w:hAnsiTheme="minorHAnsi" w:cstheme="minorHAnsi"/>
          <w:color w:val="auto"/>
          <w:lang w:val="hr-HR"/>
        </w:rPr>
        <w:t xml:space="preserve">su </w:t>
      </w:r>
      <w:r w:rsidRPr="00E22315">
        <w:rPr>
          <w:rFonts w:asciiTheme="minorHAnsi" w:hAnsiTheme="minorHAnsi" w:cstheme="minorHAnsi"/>
          <w:color w:val="auto"/>
          <w:lang w:val="hr-HR"/>
        </w:rPr>
        <w:t>uz provođenje kazalište djelatnosti (honorari glumcima, scenografija, kostimografija, troškovi reprezentacije, grafičke usluge te putni trošak).</w:t>
      </w:r>
    </w:p>
    <w:p w14:paraId="02B04F23" w14:textId="77777777" w:rsidR="00DB1C38" w:rsidRPr="00E22315" w:rsidRDefault="00DB1C38" w:rsidP="00DB1C38">
      <w:pPr>
        <w:pStyle w:val="Odlomakpopisa"/>
        <w:spacing w:after="0" w:line="240" w:lineRule="auto"/>
        <w:ind w:left="0"/>
        <w:jc w:val="both"/>
        <w:rPr>
          <w:rFonts w:asciiTheme="minorHAnsi" w:hAnsiTheme="minorHAnsi" w:cstheme="minorHAnsi"/>
          <w:color w:val="auto"/>
          <w:lang w:val="hr-HR"/>
        </w:rPr>
      </w:pPr>
    </w:p>
    <w:tbl>
      <w:tblPr>
        <w:tblW w:w="4842" w:type="pct"/>
        <w:jc w:val="center"/>
        <w:tblLook w:val="04A0" w:firstRow="1" w:lastRow="0" w:firstColumn="1" w:lastColumn="0" w:noHBand="0" w:noVBand="1"/>
      </w:tblPr>
      <w:tblGrid>
        <w:gridCol w:w="2122"/>
        <w:gridCol w:w="1983"/>
        <w:gridCol w:w="1134"/>
        <w:gridCol w:w="1136"/>
        <w:gridCol w:w="1171"/>
        <w:gridCol w:w="1230"/>
      </w:tblGrid>
      <w:tr w:rsidR="00E42C77" w:rsidRPr="00E22315" w14:paraId="54EC7DFE" w14:textId="77777777" w:rsidTr="00DB1C38">
        <w:trPr>
          <w:jc w:val="center"/>
        </w:trPr>
        <w:tc>
          <w:tcPr>
            <w:tcW w:w="1209" w:type="pct"/>
            <w:tcBorders>
              <w:top w:val="single" w:sz="4" w:space="0" w:color="000000"/>
              <w:left w:val="single" w:sz="4" w:space="0" w:color="000000"/>
              <w:bottom w:val="single" w:sz="4" w:space="0" w:color="000000"/>
              <w:right w:val="nil"/>
            </w:tcBorders>
            <w:vAlign w:val="center"/>
            <w:hideMark/>
          </w:tcPr>
          <w:p w14:paraId="7AE77DC4" w14:textId="77777777" w:rsidR="00DB1C38" w:rsidRPr="00E22315" w:rsidRDefault="00DB1C38"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kern w:val="2"/>
                <w:sz w:val="20"/>
                <w:szCs w:val="20"/>
                <w:lang w:val="hr-HR" w:eastAsia="en-US"/>
              </w:rPr>
              <w:t>Pokazatelj uspješnosti</w:t>
            </w:r>
          </w:p>
        </w:tc>
        <w:tc>
          <w:tcPr>
            <w:tcW w:w="1130" w:type="pct"/>
            <w:tcBorders>
              <w:top w:val="single" w:sz="4" w:space="0" w:color="000000"/>
              <w:left w:val="single" w:sz="4" w:space="0" w:color="000000"/>
              <w:bottom w:val="single" w:sz="4" w:space="0" w:color="000000"/>
              <w:right w:val="nil"/>
            </w:tcBorders>
            <w:vAlign w:val="center"/>
            <w:hideMark/>
          </w:tcPr>
          <w:p w14:paraId="1DD0B800" w14:textId="77777777" w:rsidR="00DB1C38" w:rsidRPr="00E22315" w:rsidRDefault="00DB1C38"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kern w:val="2"/>
                <w:sz w:val="20"/>
                <w:szCs w:val="20"/>
                <w:lang w:val="hr-HR" w:eastAsia="en-US"/>
              </w:rPr>
              <w:t>Definicija</w:t>
            </w:r>
          </w:p>
        </w:tc>
        <w:tc>
          <w:tcPr>
            <w:tcW w:w="646" w:type="pct"/>
            <w:tcBorders>
              <w:top w:val="single" w:sz="4" w:space="0" w:color="000000"/>
              <w:left w:val="single" w:sz="4" w:space="0" w:color="000000"/>
              <w:bottom w:val="single" w:sz="4" w:space="0" w:color="000000"/>
              <w:right w:val="nil"/>
            </w:tcBorders>
            <w:vAlign w:val="center"/>
            <w:hideMark/>
          </w:tcPr>
          <w:p w14:paraId="6B2F8BC6" w14:textId="77777777" w:rsidR="00DB1C38" w:rsidRPr="00E22315" w:rsidRDefault="00DB1C38"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kern w:val="2"/>
                <w:sz w:val="20"/>
                <w:szCs w:val="20"/>
                <w:lang w:val="hr-HR" w:eastAsia="en-US"/>
              </w:rPr>
              <w:t>Jedinica</w:t>
            </w:r>
          </w:p>
        </w:tc>
        <w:tc>
          <w:tcPr>
            <w:tcW w:w="647" w:type="pct"/>
            <w:tcBorders>
              <w:top w:val="single" w:sz="4" w:space="0" w:color="000000"/>
              <w:left w:val="single" w:sz="4" w:space="0" w:color="000000"/>
              <w:bottom w:val="single" w:sz="4" w:space="0" w:color="000000"/>
              <w:right w:val="nil"/>
            </w:tcBorders>
            <w:vAlign w:val="center"/>
            <w:hideMark/>
          </w:tcPr>
          <w:p w14:paraId="1A12187A" w14:textId="77777777" w:rsidR="00DB1C38" w:rsidRPr="00E22315" w:rsidRDefault="00DB1C38"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kern w:val="2"/>
                <w:sz w:val="20"/>
                <w:szCs w:val="20"/>
                <w:lang w:val="hr-HR" w:eastAsia="en-US"/>
              </w:rPr>
              <w:t>Polazna vrijednost</w:t>
            </w:r>
          </w:p>
        </w:tc>
        <w:tc>
          <w:tcPr>
            <w:tcW w:w="667" w:type="pct"/>
            <w:tcBorders>
              <w:top w:val="single" w:sz="4" w:space="0" w:color="000000"/>
              <w:left w:val="single" w:sz="4" w:space="0" w:color="000000"/>
              <w:bottom w:val="single" w:sz="4" w:space="0" w:color="000000"/>
              <w:right w:val="nil"/>
            </w:tcBorders>
            <w:vAlign w:val="center"/>
            <w:hideMark/>
          </w:tcPr>
          <w:p w14:paraId="71EB58FB" w14:textId="41E0CBB6" w:rsidR="00DB1C38" w:rsidRPr="00E22315" w:rsidRDefault="00DB1C38"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REBALANS 2024.</w:t>
            </w:r>
          </w:p>
        </w:tc>
        <w:tc>
          <w:tcPr>
            <w:tcW w:w="701" w:type="pct"/>
            <w:tcBorders>
              <w:top w:val="single" w:sz="4" w:space="0" w:color="000000"/>
              <w:left w:val="single" w:sz="4" w:space="0" w:color="000000"/>
              <w:bottom w:val="single" w:sz="4" w:space="0" w:color="000000"/>
              <w:right w:val="single" w:sz="4" w:space="0" w:color="000000"/>
            </w:tcBorders>
            <w:vAlign w:val="center"/>
            <w:hideMark/>
          </w:tcPr>
          <w:p w14:paraId="6CC17683" w14:textId="12A8E413" w:rsidR="00DB1C38" w:rsidRPr="00E22315" w:rsidRDefault="00DB1C38"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kern w:val="2"/>
                <w:sz w:val="20"/>
                <w:szCs w:val="20"/>
                <w:lang w:val="hr-HR" w:eastAsia="en-US"/>
              </w:rPr>
              <w:t>IZVRŠENJE 31.12.2024.</w:t>
            </w:r>
          </w:p>
        </w:tc>
      </w:tr>
      <w:tr w:rsidR="00E42C77" w:rsidRPr="00E22315" w14:paraId="67878CDE" w14:textId="77777777" w:rsidTr="00DB1C38">
        <w:trPr>
          <w:jc w:val="center"/>
        </w:trPr>
        <w:tc>
          <w:tcPr>
            <w:tcW w:w="1209" w:type="pct"/>
            <w:tcBorders>
              <w:top w:val="single" w:sz="4" w:space="0" w:color="000000"/>
              <w:left w:val="single" w:sz="4" w:space="0" w:color="000000"/>
              <w:bottom w:val="single" w:sz="4" w:space="0" w:color="000000"/>
              <w:right w:val="nil"/>
            </w:tcBorders>
            <w:vAlign w:val="center"/>
            <w:hideMark/>
          </w:tcPr>
          <w:p w14:paraId="0FAA639A" w14:textId="77777777" w:rsidR="00DB1C38" w:rsidRPr="00E22315" w:rsidRDefault="00DB1C38" w:rsidP="00460CF4">
            <w:pPr>
              <w:snapToGrid w:val="0"/>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eastAsia="en-US"/>
              </w:rPr>
              <w:t>Kvaliteta profesionalne produkcije</w:t>
            </w:r>
          </w:p>
        </w:tc>
        <w:tc>
          <w:tcPr>
            <w:tcW w:w="1130" w:type="pct"/>
            <w:tcBorders>
              <w:top w:val="single" w:sz="4" w:space="0" w:color="000000"/>
              <w:left w:val="single" w:sz="4" w:space="0" w:color="000000"/>
              <w:bottom w:val="single" w:sz="4" w:space="0" w:color="000000"/>
              <w:right w:val="nil"/>
            </w:tcBorders>
            <w:vAlign w:val="center"/>
            <w:hideMark/>
          </w:tcPr>
          <w:p w14:paraId="16BBB4C2" w14:textId="77777777" w:rsidR="00DB1C38" w:rsidRPr="00E22315" w:rsidRDefault="00DB1C38" w:rsidP="00460CF4">
            <w:pPr>
              <w:snapToGrid w:val="0"/>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eastAsia="en-US"/>
              </w:rPr>
              <w:t>Kvalitetnom produkcijom privlačiti broj posjetitelja i odgajati kazališnu publiku</w:t>
            </w:r>
          </w:p>
        </w:tc>
        <w:tc>
          <w:tcPr>
            <w:tcW w:w="646" w:type="pct"/>
            <w:tcBorders>
              <w:top w:val="single" w:sz="4" w:space="0" w:color="000000"/>
              <w:left w:val="single" w:sz="4" w:space="0" w:color="000000"/>
              <w:bottom w:val="single" w:sz="4" w:space="0" w:color="000000"/>
              <w:right w:val="nil"/>
            </w:tcBorders>
            <w:vAlign w:val="center"/>
            <w:hideMark/>
          </w:tcPr>
          <w:p w14:paraId="3A123797" w14:textId="7BE82DDF" w:rsidR="00DB1C38" w:rsidRPr="00E22315" w:rsidRDefault="00DB1C38" w:rsidP="00460CF4">
            <w:pPr>
              <w:snapToGrid w:val="0"/>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Broj</w:t>
            </w:r>
          </w:p>
        </w:tc>
        <w:tc>
          <w:tcPr>
            <w:tcW w:w="647" w:type="pct"/>
            <w:tcBorders>
              <w:top w:val="single" w:sz="4" w:space="0" w:color="000000"/>
              <w:left w:val="single" w:sz="4" w:space="0" w:color="000000"/>
              <w:bottom w:val="single" w:sz="4" w:space="0" w:color="000000"/>
              <w:right w:val="nil"/>
            </w:tcBorders>
            <w:vAlign w:val="center"/>
            <w:hideMark/>
          </w:tcPr>
          <w:p w14:paraId="67EB6FC6" w14:textId="0BFB609B" w:rsidR="00DB1C38" w:rsidRPr="00E22315" w:rsidRDefault="000C231C" w:rsidP="00460CF4">
            <w:pPr>
              <w:snapToGrid w:val="0"/>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4</w:t>
            </w:r>
          </w:p>
        </w:tc>
        <w:tc>
          <w:tcPr>
            <w:tcW w:w="667" w:type="pct"/>
            <w:tcBorders>
              <w:top w:val="single" w:sz="4" w:space="0" w:color="000000"/>
              <w:left w:val="single" w:sz="4" w:space="0" w:color="000000"/>
              <w:bottom w:val="single" w:sz="4" w:space="0" w:color="000000"/>
              <w:right w:val="nil"/>
            </w:tcBorders>
            <w:vAlign w:val="center"/>
            <w:hideMark/>
          </w:tcPr>
          <w:p w14:paraId="05ABB246" w14:textId="6879A2A6" w:rsidR="00DB1C38" w:rsidRPr="00E22315" w:rsidRDefault="000C231C" w:rsidP="00460CF4">
            <w:pPr>
              <w:snapToGrid w:val="0"/>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4</w:t>
            </w:r>
          </w:p>
        </w:tc>
        <w:tc>
          <w:tcPr>
            <w:tcW w:w="701" w:type="pct"/>
            <w:tcBorders>
              <w:top w:val="single" w:sz="4" w:space="0" w:color="000000"/>
              <w:left w:val="single" w:sz="4" w:space="0" w:color="000000"/>
              <w:bottom w:val="single" w:sz="4" w:space="0" w:color="000000"/>
              <w:right w:val="single" w:sz="4" w:space="0" w:color="000000"/>
            </w:tcBorders>
            <w:vAlign w:val="center"/>
            <w:hideMark/>
          </w:tcPr>
          <w:p w14:paraId="26E2D80F" w14:textId="77777777" w:rsidR="00DB1C38" w:rsidRPr="00E22315" w:rsidRDefault="00DB1C38" w:rsidP="00460CF4">
            <w:pPr>
              <w:snapToGrid w:val="0"/>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4</w:t>
            </w:r>
          </w:p>
        </w:tc>
      </w:tr>
      <w:tr w:rsidR="00E42C77" w:rsidRPr="00E22315" w14:paraId="48349DE4" w14:textId="77777777" w:rsidTr="00DB1C38">
        <w:trPr>
          <w:jc w:val="center"/>
        </w:trPr>
        <w:tc>
          <w:tcPr>
            <w:tcW w:w="1209" w:type="pct"/>
            <w:tcBorders>
              <w:top w:val="single" w:sz="4" w:space="0" w:color="000000"/>
              <w:left w:val="single" w:sz="4" w:space="0" w:color="000000"/>
              <w:bottom w:val="single" w:sz="4" w:space="0" w:color="000000"/>
              <w:right w:val="nil"/>
            </w:tcBorders>
            <w:vAlign w:val="center"/>
            <w:hideMark/>
          </w:tcPr>
          <w:p w14:paraId="5633FD2F" w14:textId="77777777" w:rsidR="00DB1C38" w:rsidRPr="00E22315" w:rsidRDefault="00DB1C38" w:rsidP="00460CF4">
            <w:pPr>
              <w:snapToGrid w:val="0"/>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eastAsia="en-US"/>
              </w:rPr>
              <w:t>Kvaliteta amaterske produkcije</w:t>
            </w:r>
          </w:p>
        </w:tc>
        <w:tc>
          <w:tcPr>
            <w:tcW w:w="1130" w:type="pct"/>
            <w:tcBorders>
              <w:top w:val="single" w:sz="4" w:space="0" w:color="000000"/>
              <w:left w:val="single" w:sz="4" w:space="0" w:color="000000"/>
              <w:bottom w:val="single" w:sz="4" w:space="0" w:color="000000"/>
              <w:right w:val="nil"/>
            </w:tcBorders>
            <w:vAlign w:val="center"/>
            <w:hideMark/>
          </w:tcPr>
          <w:p w14:paraId="2384DA6E" w14:textId="77777777" w:rsidR="00DB1C38" w:rsidRPr="00E22315" w:rsidRDefault="00DB1C38" w:rsidP="00460CF4">
            <w:pPr>
              <w:snapToGrid w:val="0"/>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eastAsia="en-US"/>
              </w:rPr>
              <w:t>Kvalitetnom amaterskom produkcijom privlačiti kazališne amatere u Dramski studio</w:t>
            </w:r>
          </w:p>
        </w:tc>
        <w:tc>
          <w:tcPr>
            <w:tcW w:w="646" w:type="pct"/>
            <w:tcBorders>
              <w:top w:val="single" w:sz="4" w:space="0" w:color="000000"/>
              <w:left w:val="single" w:sz="4" w:space="0" w:color="000000"/>
              <w:bottom w:val="single" w:sz="4" w:space="0" w:color="000000"/>
              <w:right w:val="nil"/>
            </w:tcBorders>
            <w:vAlign w:val="center"/>
            <w:hideMark/>
          </w:tcPr>
          <w:p w14:paraId="3ABC6615" w14:textId="21C32179" w:rsidR="00DB1C38" w:rsidRPr="00E22315" w:rsidRDefault="00DB1C38" w:rsidP="00460CF4">
            <w:pPr>
              <w:snapToGrid w:val="0"/>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Broj</w:t>
            </w:r>
          </w:p>
        </w:tc>
        <w:tc>
          <w:tcPr>
            <w:tcW w:w="647" w:type="pct"/>
            <w:tcBorders>
              <w:top w:val="single" w:sz="4" w:space="0" w:color="000000"/>
              <w:left w:val="single" w:sz="4" w:space="0" w:color="000000"/>
              <w:bottom w:val="single" w:sz="4" w:space="0" w:color="000000"/>
              <w:right w:val="nil"/>
            </w:tcBorders>
            <w:vAlign w:val="center"/>
            <w:hideMark/>
          </w:tcPr>
          <w:p w14:paraId="68A50F57" w14:textId="47A1D164" w:rsidR="00DB1C38" w:rsidRPr="00E22315" w:rsidRDefault="000C231C" w:rsidP="00460CF4">
            <w:pPr>
              <w:snapToGrid w:val="0"/>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5</w:t>
            </w:r>
          </w:p>
        </w:tc>
        <w:tc>
          <w:tcPr>
            <w:tcW w:w="667" w:type="pct"/>
            <w:tcBorders>
              <w:top w:val="single" w:sz="4" w:space="0" w:color="000000"/>
              <w:left w:val="single" w:sz="4" w:space="0" w:color="000000"/>
              <w:bottom w:val="single" w:sz="4" w:space="0" w:color="000000"/>
              <w:right w:val="nil"/>
            </w:tcBorders>
            <w:vAlign w:val="center"/>
            <w:hideMark/>
          </w:tcPr>
          <w:p w14:paraId="03C60F5D" w14:textId="3C50A325" w:rsidR="00DB1C38" w:rsidRPr="00E22315" w:rsidRDefault="000C231C" w:rsidP="00460CF4">
            <w:pPr>
              <w:snapToGrid w:val="0"/>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5</w:t>
            </w:r>
          </w:p>
        </w:tc>
        <w:tc>
          <w:tcPr>
            <w:tcW w:w="701" w:type="pct"/>
            <w:tcBorders>
              <w:top w:val="single" w:sz="4" w:space="0" w:color="000000"/>
              <w:left w:val="single" w:sz="4" w:space="0" w:color="000000"/>
              <w:bottom w:val="single" w:sz="4" w:space="0" w:color="000000"/>
              <w:right w:val="single" w:sz="4" w:space="0" w:color="000000"/>
            </w:tcBorders>
            <w:vAlign w:val="center"/>
            <w:hideMark/>
          </w:tcPr>
          <w:p w14:paraId="60481403" w14:textId="79AD39E4" w:rsidR="00DB1C38" w:rsidRPr="00E22315" w:rsidRDefault="00D151DC" w:rsidP="00460CF4">
            <w:pPr>
              <w:snapToGrid w:val="0"/>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8</w:t>
            </w:r>
          </w:p>
        </w:tc>
      </w:tr>
      <w:tr w:rsidR="00E42C77" w:rsidRPr="00E22315" w14:paraId="5CE80520" w14:textId="77777777" w:rsidTr="00DB1C38">
        <w:trPr>
          <w:trHeight w:val="283"/>
          <w:jc w:val="center"/>
        </w:trPr>
        <w:tc>
          <w:tcPr>
            <w:tcW w:w="1209" w:type="pct"/>
            <w:tcBorders>
              <w:top w:val="single" w:sz="4" w:space="0" w:color="000000"/>
              <w:left w:val="single" w:sz="4" w:space="0" w:color="000000"/>
              <w:bottom w:val="single" w:sz="4" w:space="0" w:color="000000"/>
              <w:right w:val="nil"/>
            </w:tcBorders>
            <w:vAlign w:val="center"/>
            <w:hideMark/>
          </w:tcPr>
          <w:p w14:paraId="259A15C3" w14:textId="77777777" w:rsidR="00DB1C38" w:rsidRPr="00E22315" w:rsidRDefault="00DB1C38" w:rsidP="00460CF4">
            <w:pPr>
              <w:snapToGrid w:val="0"/>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eastAsia="en-US"/>
              </w:rPr>
              <w:t>Povećanje broja posjetitelja na dječjim i večernjim predstavama</w:t>
            </w:r>
          </w:p>
        </w:tc>
        <w:tc>
          <w:tcPr>
            <w:tcW w:w="1130" w:type="pct"/>
            <w:tcBorders>
              <w:top w:val="single" w:sz="4" w:space="0" w:color="000000"/>
              <w:left w:val="single" w:sz="4" w:space="0" w:color="000000"/>
              <w:bottom w:val="single" w:sz="4" w:space="0" w:color="000000"/>
              <w:right w:val="nil"/>
            </w:tcBorders>
            <w:vAlign w:val="center"/>
            <w:hideMark/>
          </w:tcPr>
          <w:p w14:paraId="23419CD4" w14:textId="77777777" w:rsidR="00DB1C38" w:rsidRPr="00E22315" w:rsidRDefault="00DB1C38" w:rsidP="00460CF4">
            <w:pPr>
              <w:snapToGrid w:val="0"/>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eastAsia="en-US"/>
              </w:rPr>
              <w:t>Povećavati popunjenost dvorane</w:t>
            </w:r>
          </w:p>
        </w:tc>
        <w:tc>
          <w:tcPr>
            <w:tcW w:w="646" w:type="pct"/>
            <w:tcBorders>
              <w:top w:val="single" w:sz="4" w:space="0" w:color="000000"/>
              <w:left w:val="single" w:sz="4" w:space="0" w:color="000000"/>
              <w:bottom w:val="single" w:sz="4" w:space="0" w:color="000000"/>
              <w:right w:val="nil"/>
            </w:tcBorders>
            <w:vAlign w:val="center"/>
            <w:hideMark/>
          </w:tcPr>
          <w:p w14:paraId="272A3354" w14:textId="3E8B63EE" w:rsidR="00DB1C38" w:rsidRPr="00E22315" w:rsidRDefault="00DB1C38" w:rsidP="00460CF4">
            <w:pPr>
              <w:snapToGrid w:val="0"/>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Broj</w:t>
            </w:r>
          </w:p>
        </w:tc>
        <w:tc>
          <w:tcPr>
            <w:tcW w:w="647" w:type="pct"/>
            <w:tcBorders>
              <w:top w:val="single" w:sz="4" w:space="0" w:color="000000"/>
              <w:left w:val="single" w:sz="4" w:space="0" w:color="000000"/>
              <w:bottom w:val="single" w:sz="4" w:space="0" w:color="000000"/>
              <w:right w:val="nil"/>
            </w:tcBorders>
            <w:vAlign w:val="center"/>
            <w:hideMark/>
          </w:tcPr>
          <w:p w14:paraId="18FFEDD7" w14:textId="4572CCFC" w:rsidR="00DB1C38" w:rsidRPr="00E22315" w:rsidRDefault="000C231C" w:rsidP="00460CF4">
            <w:pPr>
              <w:snapToGrid w:val="0"/>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150</w:t>
            </w:r>
          </w:p>
        </w:tc>
        <w:tc>
          <w:tcPr>
            <w:tcW w:w="667" w:type="pct"/>
            <w:tcBorders>
              <w:top w:val="single" w:sz="4" w:space="0" w:color="000000"/>
              <w:left w:val="single" w:sz="4" w:space="0" w:color="000000"/>
              <w:bottom w:val="single" w:sz="4" w:space="0" w:color="000000"/>
              <w:right w:val="nil"/>
            </w:tcBorders>
            <w:vAlign w:val="center"/>
            <w:hideMark/>
          </w:tcPr>
          <w:p w14:paraId="0F626A36" w14:textId="79E44FA5" w:rsidR="00DB1C38" w:rsidRPr="00E22315" w:rsidRDefault="000C231C" w:rsidP="00460CF4">
            <w:pPr>
              <w:snapToGrid w:val="0"/>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2</w:t>
            </w:r>
            <w:r w:rsidR="00D151DC" w:rsidRPr="00E22315">
              <w:rPr>
                <w:rFonts w:asciiTheme="minorHAnsi" w:hAnsiTheme="minorHAnsi" w:cstheme="minorHAnsi"/>
                <w:color w:val="auto"/>
                <w:sz w:val="20"/>
                <w:szCs w:val="20"/>
                <w:lang w:val="hr-HR"/>
              </w:rPr>
              <w:t>00</w:t>
            </w:r>
          </w:p>
        </w:tc>
        <w:tc>
          <w:tcPr>
            <w:tcW w:w="701" w:type="pct"/>
            <w:tcBorders>
              <w:top w:val="single" w:sz="4" w:space="0" w:color="000000"/>
              <w:left w:val="single" w:sz="4" w:space="0" w:color="000000"/>
              <w:bottom w:val="single" w:sz="4" w:space="0" w:color="000000"/>
              <w:right w:val="single" w:sz="4" w:space="0" w:color="000000"/>
            </w:tcBorders>
            <w:vAlign w:val="center"/>
            <w:hideMark/>
          </w:tcPr>
          <w:p w14:paraId="4D915EA0" w14:textId="77777777" w:rsidR="00DB1C38" w:rsidRPr="00E22315" w:rsidRDefault="00DB1C38" w:rsidP="00460CF4">
            <w:pPr>
              <w:snapToGrid w:val="0"/>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200</w:t>
            </w:r>
          </w:p>
        </w:tc>
      </w:tr>
      <w:tr w:rsidR="00E42C77" w:rsidRPr="00E22315" w14:paraId="14CDE063" w14:textId="77777777" w:rsidTr="00DB1C38">
        <w:trPr>
          <w:jc w:val="center"/>
        </w:trPr>
        <w:tc>
          <w:tcPr>
            <w:tcW w:w="1209" w:type="pct"/>
            <w:tcBorders>
              <w:top w:val="single" w:sz="4" w:space="0" w:color="000000"/>
              <w:left w:val="single" w:sz="4" w:space="0" w:color="000000"/>
              <w:bottom w:val="single" w:sz="4" w:space="0" w:color="000000"/>
              <w:right w:val="nil"/>
            </w:tcBorders>
            <w:vAlign w:val="center"/>
            <w:hideMark/>
          </w:tcPr>
          <w:p w14:paraId="4C199722" w14:textId="77777777" w:rsidR="00DB1C38" w:rsidRPr="00E22315" w:rsidRDefault="00DB1C38" w:rsidP="00460CF4">
            <w:pPr>
              <w:snapToGrid w:val="0"/>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eastAsia="en-US"/>
              </w:rPr>
              <w:t>Zadržati broj pretplatnika</w:t>
            </w:r>
          </w:p>
        </w:tc>
        <w:tc>
          <w:tcPr>
            <w:tcW w:w="1130" w:type="pct"/>
            <w:tcBorders>
              <w:top w:val="single" w:sz="4" w:space="0" w:color="000000"/>
              <w:left w:val="single" w:sz="4" w:space="0" w:color="000000"/>
              <w:bottom w:val="single" w:sz="4" w:space="0" w:color="000000"/>
              <w:right w:val="nil"/>
            </w:tcBorders>
            <w:vAlign w:val="center"/>
            <w:hideMark/>
          </w:tcPr>
          <w:p w14:paraId="0CC7CC85" w14:textId="77777777" w:rsidR="00DB1C38" w:rsidRPr="00E22315" w:rsidRDefault="00DB1C38" w:rsidP="00460CF4">
            <w:pPr>
              <w:snapToGrid w:val="0"/>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eastAsia="en-US"/>
              </w:rPr>
              <w:t>Zadržavanjem broja pretplatnika osigurava se djelomična popunjenost dvorane</w:t>
            </w:r>
          </w:p>
        </w:tc>
        <w:tc>
          <w:tcPr>
            <w:tcW w:w="646" w:type="pct"/>
            <w:tcBorders>
              <w:top w:val="single" w:sz="4" w:space="0" w:color="000000"/>
              <w:left w:val="single" w:sz="4" w:space="0" w:color="000000"/>
              <w:bottom w:val="single" w:sz="4" w:space="0" w:color="000000"/>
              <w:right w:val="nil"/>
            </w:tcBorders>
            <w:vAlign w:val="center"/>
            <w:hideMark/>
          </w:tcPr>
          <w:p w14:paraId="67FDC3A2" w14:textId="0E70BAD0" w:rsidR="00DB1C38" w:rsidRPr="00E22315" w:rsidRDefault="00DB1C38" w:rsidP="00460CF4">
            <w:pPr>
              <w:snapToGrid w:val="0"/>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Broj</w:t>
            </w:r>
          </w:p>
        </w:tc>
        <w:tc>
          <w:tcPr>
            <w:tcW w:w="647" w:type="pct"/>
            <w:tcBorders>
              <w:top w:val="single" w:sz="4" w:space="0" w:color="000000"/>
              <w:left w:val="single" w:sz="4" w:space="0" w:color="000000"/>
              <w:bottom w:val="single" w:sz="4" w:space="0" w:color="000000"/>
              <w:right w:val="nil"/>
            </w:tcBorders>
            <w:vAlign w:val="center"/>
            <w:hideMark/>
          </w:tcPr>
          <w:p w14:paraId="0D471C55" w14:textId="43B324E1" w:rsidR="00DB1C38" w:rsidRPr="00E22315" w:rsidRDefault="000C231C" w:rsidP="00460CF4">
            <w:pPr>
              <w:snapToGrid w:val="0"/>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5</w:t>
            </w:r>
            <w:r w:rsidR="00D151DC" w:rsidRPr="00E22315">
              <w:rPr>
                <w:rFonts w:asciiTheme="minorHAnsi" w:hAnsiTheme="minorHAnsi" w:cstheme="minorHAnsi"/>
                <w:color w:val="auto"/>
                <w:sz w:val="20"/>
                <w:szCs w:val="20"/>
                <w:lang w:val="hr-HR"/>
              </w:rPr>
              <w:t>0</w:t>
            </w:r>
          </w:p>
        </w:tc>
        <w:tc>
          <w:tcPr>
            <w:tcW w:w="667" w:type="pct"/>
            <w:tcBorders>
              <w:top w:val="single" w:sz="4" w:space="0" w:color="000000"/>
              <w:left w:val="single" w:sz="4" w:space="0" w:color="000000"/>
              <w:bottom w:val="single" w:sz="4" w:space="0" w:color="000000"/>
              <w:right w:val="nil"/>
            </w:tcBorders>
            <w:vAlign w:val="center"/>
            <w:hideMark/>
          </w:tcPr>
          <w:p w14:paraId="0DF9F862" w14:textId="26E0B232" w:rsidR="00DB1C38" w:rsidRPr="00E22315" w:rsidRDefault="000C231C" w:rsidP="00460CF4">
            <w:pPr>
              <w:snapToGrid w:val="0"/>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5</w:t>
            </w:r>
            <w:r w:rsidR="00D151DC" w:rsidRPr="00E22315">
              <w:rPr>
                <w:rFonts w:asciiTheme="minorHAnsi" w:hAnsiTheme="minorHAnsi" w:cstheme="minorHAnsi"/>
                <w:color w:val="auto"/>
                <w:sz w:val="20"/>
                <w:szCs w:val="20"/>
                <w:lang w:val="hr-HR"/>
              </w:rPr>
              <w:t>0</w:t>
            </w:r>
          </w:p>
        </w:tc>
        <w:tc>
          <w:tcPr>
            <w:tcW w:w="701" w:type="pct"/>
            <w:tcBorders>
              <w:top w:val="single" w:sz="4" w:space="0" w:color="000000"/>
              <w:left w:val="single" w:sz="4" w:space="0" w:color="000000"/>
              <w:bottom w:val="single" w:sz="4" w:space="0" w:color="000000"/>
              <w:right w:val="single" w:sz="4" w:space="0" w:color="000000"/>
            </w:tcBorders>
            <w:vAlign w:val="center"/>
            <w:hideMark/>
          </w:tcPr>
          <w:p w14:paraId="49BA8D5C" w14:textId="7D0FFBF7" w:rsidR="00DB1C38" w:rsidRPr="00E22315" w:rsidRDefault="00D151DC" w:rsidP="00460CF4">
            <w:pPr>
              <w:snapToGrid w:val="0"/>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74</w:t>
            </w:r>
          </w:p>
        </w:tc>
      </w:tr>
      <w:tr w:rsidR="00E42C77" w:rsidRPr="00E22315" w14:paraId="2B885904" w14:textId="77777777" w:rsidTr="00DB1C38">
        <w:trPr>
          <w:trHeight w:val="1242"/>
          <w:jc w:val="center"/>
        </w:trPr>
        <w:tc>
          <w:tcPr>
            <w:tcW w:w="1209" w:type="pct"/>
            <w:tcBorders>
              <w:top w:val="single" w:sz="4" w:space="0" w:color="000000"/>
              <w:left w:val="single" w:sz="4" w:space="0" w:color="000000"/>
              <w:bottom w:val="single" w:sz="4" w:space="0" w:color="000000"/>
              <w:right w:val="nil"/>
            </w:tcBorders>
            <w:vAlign w:val="center"/>
            <w:hideMark/>
          </w:tcPr>
          <w:p w14:paraId="3925E0E6" w14:textId="77777777" w:rsidR="00DB1C38" w:rsidRPr="00E22315" w:rsidRDefault="00DB1C38" w:rsidP="00460CF4">
            <w:pPr>
              <w:snapToGrid w:val="0"/>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eastAsia="en-US"/>
              </w:rPr>
              <w:t>Povećanje broja gostovanja u drugim kazalištima</w:t>
            </w:r>
          </w:p>
        </w:tc>
        <w:tc>
          <w:tcPr>
            <w:tcW w:w="1130" w:type="pct"/>
            <w:tcBorders>
              <w:top w:val="single" w:sz="4" w:space="0" w:color="000000"/>
              <w:left w:val="single" w:sz="4" w:space="0" w:color="000000"/>
              <w:bottom w:val="single" w:sz="4" w:space="0" w:color="000000"/>
              <w:right w:val="nil"/>
            </w:tcBorders>
            <w:vAlign w:val="center"/>
            <w:hideMark/>
          </w:tcPr>
          <w:p w14:paraId="7D31B476" w14:textId="77777777" w:rsidR="00DB1C38" w:rsidRPr="00E22315" w:rsidRDefault="00DB1C38" w:rsidP="00460CF4">
            <w:pPr>
              <w:snapToGrid w:val="0"/>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eastAsia="en-US"/>
              </w:rPr>
              <w:t>Povećanjem broja gostovanja u drugim sredinama potiče se prepoznatljivost kazališta</w:t>
            </w:r>
          </w:p>
        </w:tc>
        <w:tc>
          <w:tcPr>
            <w:tcW w:w="646" w:type="pct"/>
            <w:tcBorders>
              <w:top w:val="single" w:sz="4" w:space="0" w:color="000000"/>
              <w:left w:val="single" w:sz="4" w:space="0" w:color="000000"/>
              <w:bottom w:val="single" w:sz="4" w:space="0" w:color="000000"/>
              <w:right w:val="nil"/>
            </w:tcBorders>
            <w:vAlign w:val="center"/>
            <w:hideMark/>
          </w:tcPr>
          <w:p w14:paraId="76E51C0F" w14:textId="5550A2C2" w:rsidR="00DB1C38" w:rsidRPr="00E22315" w:rsidRDefault="00DB1C38" w:rsidP="00460CF4">
            <w:pPr>
              <w:snapToGrid w:val="0"/>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Broj</w:t>
            </w:r>
          </w:p>
        </w:tc>
        <w:tc>
          <w:tcPr>
            <w:tcW w:w="647" w:type="pct"/>
            <w:tcBorders>
              <w:top w:val="single" w:sz="4" w:space="0" w:color="000000"/>
              <w:left w:val="single" w:sz="4" w:space="0" w:color="000000"/>
              <w:bottom w:val="single" w:sz="4" w:space="0" w:color="000000"/>
              <w:right w:val="nil"/>
            </w:tcBorders>
            <w:vAlign w:val="center"/>
            <w:hideMark/>
          </w:tcPr>
          <w:p w14:paraId="4E725BC4" w14:textId="4E75B870" w:rsidR="00DB1C38" w:rsidRPr="00E22315" w:rsidRDefault="000C231C" w:rsidP="00460CF4">
            <w:pPr>
              <w:snapToGrid w:val="0"/>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35</w:t>
            </w:r>
          </w:p>
        </w:tc>
        <w:tc>
          <w:tcPr>
            <w:tcW w:w="667" w:type="pct"/>
            <w:tcBorders>
              <w:top w:val="single" w:sz="4" w:space="0" w:color="000000"/>
              <w:left w:val="single" w:sz="4" w:space="0" w:color="000000"/>
              <w:bottom w:val="single" w:sz="4" w:space="0" w:color="000000"/>
              <w:right w:val="nil"/>
            </w:tcBorders>
            <w:vAlign w:val="center"/>
            <w:hideMark/>
          </w:tcPr>
          <w:p w14:paraId="29718D0C" w14:textId="28BD219E" w:rsidR="00DB1C38" w:rsidRPr="00E22315" w:rsidRDefault="00D151DC" w:rsidP="00460CF4">
            <w:pPr>
              <w:snapToGrid w:val="0"/>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3</w:t>
            </w:r>
            <w:r w:rsidR="000C231C" w:rsidRPr="00E22315">
              <w:rPr>
                <w:rFonts w:asciiTheme="minorHAnsi" w:hAnsiTheme="minorHAnsi" w:cstheme="minorHAnsi"/>
                <w:color w:val="auto"/>
                <w:sz w:val="20"/>
                <w:szCs w:val="20"/>
                <w:lang w:val="hr-HR"/>
              </w:rPr>
              <w:t>5</w:t>
            </w:r>
          </w:p>
        </w:tc>
        <w:tc>
          <w:tcPr>
            <w:tcW w:w="701" w:type="pct"/>
            <w:tcBorders>
              <w:top w:val="single" w:sz="4" w:space="0" w:color="000000"/>
              <w:left w:val="single" w:sz="4" w:space="0" w:color="000000"/>
              <w:bottom w:val="single" w:sz="4" w:space="0" w:color="000000"/>
              <w:right w:val="single" w:sz="4" w:space="0" w:color="000000"/>
            </w:tcBorders>
            <w:vAlign w:val="center"/>
            <w:hideMark/>
          </w:tcPr>
          <w:p w14:paraId="043CCCC5" w14:textId="32C764C9" w:rsidR="00DB1C38" w:rsidRPr="00E22315" w:rsidRDefault="00D151DC" w:rsidP="00460CF4">
            <w:pPr>
              <w:snapToGrid w:val="0"/>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43</w:t>
            </w:r>
          </w:p>
        </w:tc>
      </w:tr>
      <w:tr w:rsidR="00E42C77" w:rsidRPr="00E22315" w14:paraId="47981BA1" w14:textId="77777777" w:rsidTr="00DB1C38">
        <w:trPr>
          <w:jc w:val="center"/>
        </w:trPr>
        <w:tc>
          <w:tcPr>
            <w:tcW w:w="1209" w:type="pct"/>
            <w:tcBorders>
              <w:top w:val="single" w:sz="4" w:space="0" w:color="000000"/>
              <w:left w:val="single" w:sz="4" w:space="0" w:color="000000"/>
              <w:bottom w:val="single" w:sz="4" w:space="0" w:color="000000"/>
              <w:right w:val="nil"/>
            </w:tcBorders>
            <w:vAlign w:val="center"/>
            <w:hideMark/>
          </w:tcPr>
          <w:p w14:paraId="28CBB1D1" w14:textId="77777777" w:rsidR="00DB1C38" w:rsidRPr="00E22315" w:rsidRDefault="00DB1C38" w:rsidP="00460CF4">
            <w:pPr>
              <w:snapToGrid w:val="0"/>
              <w:spacing w:before="120" w:after="120"/>
              <w:rPr>
                <w:rFonts w:asciiTheme="minorHAnsi" w:hAnsiTheme="minorHAnsi" w:cstheme="minorHAnsi"/>
                <w:color w:val="auto"/>
                <w:sz w:val="20"/>
                <w:szCs w:val="20"/>
                <w:lang w:val="hr-HR" w:eastAsia="en-US"/>
              </w:rPr>
            </w:pPr>
            <w:r w:rsidRPr="00E22315">
              <w:rPr>
                <w:rFonts w:asciiTheme="minorHAnsi" w:hAnsiTheme="minorHAnsi" w:cstheme="minorHAnsi"/>
                <w:color w:val="auto"/>
                <w:sz w:val="20"/>
                <w:szCs w:val="20"/>
                <w:lang w:val="hr-HR" w:eastAsia="en-US"/>
              </w:rPr>
              <w:t>Održivost Dramskog studija</w:t>
            </w:r>
          </w:p>
        </w:tc>
        <w:tc>
          <w:tcPr>
            <w:tcW w:w="1130" w:type="pct"/>
            <w:tcBorders>
              <w:top w:val="single" w:sz="4" w:space="0" w:color="000000"/>
              <w:left w:val="single" w:sz="4" w:space="0" w:color="000000"/>
              <w:bottom w:val="single" w:sz="4" w:space="0" w:color="000000"/>
              <w:right w:val="nil"/>
            </w:tcBorders>
            <w:vAlign w:val="center"/>
            <w:hideMark/>
          </w:tcPr>
          <w:p w14:paraId="29715DB8" w14:textId="77777777" w:rsidR="00DB1C38" w:rsidRPr="00E22315" w:rsidRDefault="00DB1C38" w:rsidP="00460CF4">
            <w:pPr>
              <w:snapToGrid w:val="0"/>
              <w:spacing w:before="120" w:after="120"/>
              <w:rPr>
                <w:rFonts w:asciiTheme="minorHAnsi" w:hAnsiTheme="minorHAnsi" w:cstheme="minorHAnsi"/>
                <w:color w:val="auto"/>
                <w:sz w:val="20"/>
                <w:szCs w:val="20"/>
                <w:lang w:val="hr-HR" w:eastAsia="en-US"/>
              </w:rPr>
            </w:pPr>
            <w:r w:rsidRPr="00E22315">
              <w:rPr>
                <w:rFonts w:asciiTheme="minorHAnsi" w:hAnsiTheme="minorHAnsi" w:cstheme="minorHAnsi"/>
                <w:color w:val="auto"/>
                <w:sz w:val="20"/>
                <w:szCs w:val="20"/>
                <w:lang w:val="hr-HR" w:eastAsia="en-US"/>
              </w:rPr>
              <w:t>Organiziranje pohađanja sva tri dramska studija, angažiranje voditelja, radionica te pokaznih predstava</w:t>
            </w:r>
          </w:p>
        </w:tc>
        <w:tc>
          <w:tcPr>
            <w:tcW w:w="646" w:type="pct"/>
            <w:tcBorders>
              <w:top w:val="single" w:sz="4" w:space="0" w:color="000000"/>
              <w:left w:val="single" w:sz="4" w:space="0" w:color="000000"/>
              <w:bottom w:val="single" w:sz="4" w:space="0" w:color="000000"/>
              <w:right w:val="nil"/>
            </w:tcBorders>
            <w:vAlign w:val="center"/>
            <w:hideMark/>
          </w:tcPr>
          <w:p w14:paraId="7D25178F" w14:textId="14E2FBFD" w:rsidR="00DB1C38" w:rsidRPr="00E22315" w:rsidRDefault="00DB1C38" w:rsidP="00460CF4">
            <w:pPr>
              <w:snapToGrid w:val="0"/>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Broj</w:t>
            </w:r>
          </w:p>
        </w:tc>
        <w:tc>
          <w:tcPr>
            <w:tcW w:w="647" w:type="pct"/>
            <w:tcBorders>
              <w:top w:val="single" w:sz="4" w:space="0" w:color="000000"/>
              <w:left w:val="single" w:sz="4" w:space="0" w:color="000000"/>
              <w:bottom w:val="single" w:sz="4" w:space="0" w:color="000000"/>
              <w:right w:val="nil"/>
            </w:tcBorders>
            <w:vAlign w:val="center"/>
            <w:hideMark/>
          </w:tcPr>
          <w:p w14:paraId="1305C03D" w14:textId="77777777" w:rsidR="00DB1C38" w:rsidRPr="00E22315" w:rsidRDefault="00DB1C38" w:rsidP="00460CF4">
            <w:pPr>
              <w:snapToGrid w:val="0"/>
              <w:spacing w:before="120" w:after="120"/>
              <w:jc w:val="center"/>
              <w:rPr>
                <w:rFonts w:asciiTheme="minorHAnsi" w:hAnsiTheme="minorHAnsi" w:cstheme="minorHAnsi"/>
                <w:color w:val="auto"/>
                <w:sz w:val="20"/>
                <w:szCs w:val="20"/>
                <w:lang w:val="hr-HR" w:eastAsia="hr-HR"/>
              </w:rPr>
            </w:pPr>
            <w:r w:rsidRPr="00E22315">
              <w:rPr>
                <w:rFonts w:asciiTheme="minorHAnsi" w:hAnsiTheme="minorHAnsi" w:cstheme="minorHAnsi"/>
                <w:color w:val="auto"/>
                <w:sz w:val="20"/>
                <w:szCs w:val="20"/>
                <w:lang w:val="hr-HR"/>
              </w:rPr>
              <w:t>3</w:t>
            </w:r>
          </w:p>
        </w:tc>
        <w:tc>
          <w:tcPr>
            <w:tcW w:w="667" w:type="pct"/>
            <w:tcBorders>
              <w:top w:val="single" w:sz="4" w:space="0" w:color="000000"/>
              <w:left w:val="single" w:sz="4" w:space="0" w:color="000000"/>
              <w:bottom w:val="single" w:sz="4" w:space="0" w:color="000000"/>
              <w:right w:val="nil"/>
            </w:tcBorders>
            <w:vAlign w:val="center"/>
            <w:hideMark/>
          </w:tcPr>
          <w:p w14:paraId="1F3F0E82" w14:textId="77777777" w:rsidR="00DB1C38" w:rsidRPr="00E22315" w:rsidRDefault="00DB1C38" w:rsidP="00460CF4">
            <w:pPr>
              <w:snapToGrid w:val="0"/>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3</w:t>
            </w:r>
          </w:p>
        </w:tc>
        <w:tc>
          <w:tcPr>
            <w:tcW w:w="701" w:type="pct"/>
            <w:tcBorders>
              <w:top w:val="single" w:sz="4" w:space="0" w:color="000000"/>
              <w:left w:val="single" w:sz="4" w:space="0" w:color="000000"/>
              <w:bottom w:val="single" w:sz="4" w:space="0" w:color="000000"/>
              <w:right w:val="single" w:sz="4" w:space="0" w:color="000000"/>
            </w:tcBorders>
            <w:vAlign w:val="center"/>
            <w:hideMark/>
          </w:tcPr>
          <w:p w14:paraId="511C593B" w14:textId="77777777" w:rsidR="00DB1C38" w:rsidRPr="00E22315" w:rsidRDefault="00DB1C38" w:rsidP="00460CF4">
            <w:pPr>
              <w:snapToGrid w:val="0"/>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3</w:t>
            </w:r>
          </w:p>
        </w:tc>
      </w:tr>
      <w:tr w:rsidR="00E42C77" w:rsidRPr="00E22315" w14:paraId="7DC81141" w14:textId="77777777" w:rsidTr="00DB1C38">
        <w:trPr>
          <w:jc w:val="center"/>
        </w:trPr>
        <w:tc>
          <w:tcPr>
            <w:tcW w:w="1209" w:type="pct"/>
            <w:tcBorders>
              <w:top w:val="single" w:sz="4" w:space="0" w:color="000000"/>
              <w:left w:val="single" w:sz="4" w:space="0" w:color="000000"/>
              <w:bottom w:val="single" w:sz="4" w:space="0" w:color="000000"/>
              <w:right w:val="nil"/>
            </w:tcBorders>
            <w:vAlign w:val="center"/>
            <w:hideMark/>
          </w:tcPr>
          <w:p w14:paraId="764506B4" w14:textId="4CF21C86" w:rsidR="00DB1C38" w:rsidRPr="00E22315" w:rsidRDefault="00DB1C38" w:rsidP="00460CF4">
            <w:pPr>
              <w:spacing w:before="120" w:after="120"/>
              <w:rPr>
                <w:rFonts w:asciiTheme="minorHAnsi" w:hAnsiTheme="minorHAnsi" w:cstheme="minorHAnsi"/>
                <w:color w:val="auto"/>
                <w:sz w:val="20"/>
                <w:szCs w:val="20"/>
                <w:lang w:val="hr-HR" w:eastAsia="en-US"/>
              </w:rPr>
            </w:pPr>
            <w:r w:rsidRPr="00E22315">
              <w:rPr>
                <w:rFonts w:asciiTheme="minorHAnsi" w:hAnsiTheme="minorHAnsi" w:cstheme="minorHAnsi"/>
                <w:color w:val="auto"/>
                <w:sz w:val="20"/>
                <w:szCs w:val="20"/>
                <w:lang w:val="hr-HR" w:eastAsia="en-US"/>
              </w:rPr>
              <w:lastRenderedPageBreak/>
              <w:t xml:space="preserve">Broj posjetitelja na </w:t>
            </w:r>
            <w:r w:rsidR="00D151DC" w:rsidRPr="00E22315">
              <w:rPr>
                <w:rFonts w:asciiTheme="minorHAnsi" w:hAnsiTheme="minorHAnsi" w:cstheme="minorHAnsi"/>
                <w:color w:val="auto"/>
                <w:sz w:val="20"/>
                <w:szCs w:val="20"/>
                <w:lang w:val="hr-HR" w:eastAsia="en-US"/>
              </w:rPr>
              <w:t>Ljetnim večerima GKP-a</w:t>
            </w:r>
          </w:p>
        </w:tc>
        <w:tc>
          <w:tcPr>
            <w:tcW w:w="1130" w:type="pct"/>
            <w:tcBorders>
              <w:top w:val="single" w:sz="4" w:space="0" w:color="000000"/>
              <w:left w:val="single" w:sz="4" w:space="0" w:color="000000"/>
              <w:bottom w:val="single" w:sz="4" w:space="0" w:color="000000"/>
              <w:right w:val="nil"/>
            </w:tcBorders>
            <w:vAlign w:val="center"/>
            <w:hideMark/>
          </w:tcPr>
          <w:p w14:paraId="511F1AA1" w14:textId="77777777" w:rsidR="00DB1C38" w:rsidRPr="00E22315" w:rsidRDefault="00DB1C38" w:rsidP="00460CF4">
            <w:pPr>
              <w:snapToGrid w:val="0"/>
              <w:spacing w:before="120" w:after="120"/>
              <w:rPr>
                <w:rFonts w:asciiTheme="minorHAnsi" w:hAnsiTheme="minorHAnsi" w:cstheme="minorHAnsi"/>
                <w:color w:val="auto"/>
                <w:sz w:val="20"/>
                <w:szCs w:val="20"/>
                <w:lang w:val="hr-HR" w:eastAsia="en-US"/>
              </w:rPr>
            </w:pPr>
            <w:r w:rsidRPr="00E22315">
              <w:rPr>
                <w:rFonts w:asciiTheme="minorHAnsi" w:hAnsiTheme="minorHAnsi" w:cstheme="minorHAnsi"/>
                <w:color w:val="auto"/>
                <w:sz w:val="20"/>
                <w:szCs w:val="20"/>
                <w:lang w:val="hr-HR" w:eastAsia="en-US"/>
              </w:rPr>
              <w:t xml:space="preserve">Povećati broj posjetitelja kvalitetnim programom s ciljem privlačenja i odgajanja </w:t>
            </w:r>
            <w:proofErr w:type="spellStart"/>
            <w:r w:rsidRPr="00E22315">
              <w:rPr>
                <w:rFonts w:asciiTheme="minorHAnsi" w:hAnsiTheme="minorHAnsi" w:cstheme="minorHAnsi"/>
                <w:color w:val="auto"/>
                <w:sz w:val="20"/>
                <w:szCs w:val="20"/>
                <w:lang w:val="hr-HR" w:eastAsia="en-US"/>
              </w:rPr>
              <w:t>kaz</w:t>
            </w:r>
            <w:proofErr w:type="spellEnd"/>
            <w:r w:rsidRPr="00E22315">
              <w:rPr>
                <w:rFonts w:asciiTheme="minorHAnsi" w:hAnsiTheme="minorHAnsi" w:cstheme="minorHAnsi"/>
                <w:color w:val="auto"/>
                <w:sz w:val="20"/>
                <w:szCs w:val="20"/>
                <w:lang w:val="hr-HR" w:eastAsia="en-US"/>
              </w:rPr>
              <w:t>. publike</w:t>
            </w:r>
          </w:p>
        </w:tc>
        <w:tc>
          <w:tcPr>
            <w:tcW w:w="646" w:type="pct"/>
            <w:tcBorders>
              <w:top w:val="single" w:sz="4" w:space="0" w:color="000000"/>
              <w:left w:val="single" w:sz="4" w:space="0" w:color="000000"/>
              <w:bottom w:val="single" w:sz="4" w:space="0" w:color="000000"/>
              <w:right w:val="nil"/>
            </w:tcBorders>
            <w:vAlign w:val="center"/>
            <w:hideMark/>
          </w:tcPr>
          <w:p w14:paraId="314D7A6A" w14:textId="0D3D69DA" w:rsidR="00DB1C38" w:rsidRPr="00E22315" w:rsidRDefault="00DB1C38" w:rsidP="00460CF4">
            <w:pPr>
              <w:snapToGrid w:val="0"/>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Broj</w:t>
            </w:r>
          </w:p>
        </w:tc>
        <w:tc>
          <w:tcPr>
            <w:tcW w:w="647" w:type="pct"/>
            <w:tcBorders>
              <w:top w:val="single" w:sz="4" w:space="0" w:color="000000"/>
              <w:left w:val="single" w:sz="4" w:space="0" w:color="000000"/>
              <w:bottom w:val="single" w:sz="4" w:space="0" w:color="000000"/>
              <w:right w:val="nil"/>
            </w:tcBorders>
            <w:vAlign w:val="center"/>
            <w:hideMark/>
          </w:tcPr>
          <w:p w14:paraId="045E0BE1" w14:textId="1F3595DD" w:rsidR="00DB1C38" w:rsidRPr="00E22315" w:rsidRDefault="00D151DC" w:rsidP="00460CF4">
            <w:pPr>
              <w:snapToGrid w:val="0"/>
              <w:spacing w:before="120" w:after="120"/>
              <w:jc w:val="center"/>
              <w:rPr>
                <w:rFonts w:asciiTheme="minorHAnsi" w:hAnsiTheme="minorHAnsi" w:cstheme="minorHAnsi"/>
                <w:color w:val="auto"/>
                <w:sz w:val="20"/>
                <w:szCs w:val="20"/>
                <w:lang w:val="hr-HR" w:eastAsia="hr-HR"/>
              </w:rPr>
            </w:pPr>
            <w:r w:rsidRPr="00E22315">
              <w:rPr>
                <w:rFonts w:asciiTheme="minorHAnsi" w:hAnsiTheme="minorHAnsi" w:cstheme="minorHAnsi"/>
                <w:color w:val="auto"/>
                <w:sz w:val="20"/>
                <w:szCs w:val="20"/>
                <w:lang w:val="hr-HR"/>
              </w:rPr>
              <w:t>1</w:t>
            </w:r>
            <w:r w:rsidR="000C231C" w:rsidRPr="00E22315">
              <w:rPr>
                <w:rFonts w:asciiTheme="minorHAnsi" w:hAnsiTheme="minorHAnsi" w:cstheme="minorHAnsi"/>
                <w:color w:val="auto"/>
                <w:sz w:val="20"/>
                <w:szCs w:val="20"/>
                <w:lang w:val="hr-HR"/>
              </w:rPr>
              <w:t>5</w:t>
            </w:r>
            <w:r w:rsidRPr="00E22315">
              <w:rPr>
                <w:rFonts w:asciiTheme="minorHAnsi" w:hAnsiTheme="minorHAnsi" w:cstheme="minorHAnsi"/>
                <w:color w:val="auto"/>
                <w:sz w:val="20"/>
                <w:szCs w:val="20"/>
                <w:lang w:val="hr-HR"/>
              </w:rPr>
              <w:t>0</w:t>
            </w:r>
          </w:p>
        </w:tc>
        <w:tc>
          <w:tcPr>
            <w:tcW w:w="667" w:type="pct"/>
            <w:tcBorders>
              <w:top w:val="single" w:sz="4" w:space="0" w:color="000000"/>
              <w:left w:val="single" w:sz="4" w:space="0" w:color="000000"/>
              <w:bottom w:val="single" w:sz="4" w:space="0" w:color="000000"/>
              <w:right w:val="nil"/>
            </w:tcBorders>
            <w:vAlign w:val="center"/>
            <w:hideMark/>
          </w:tcPr>
          <w:p w14:paraId="6E98DF5C" w14:textId="3A622F62" w:rsidR="00DB1C38" w:rsidRPr="00E22315" w:rsidRDefault="000C231C" w:rsidP="00460CF4">
            <w:pPr>
              <w:snapToGrid w:val="0"/>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20</w:t>
            </w:r>
            <w:r w:rsidR="00D151DC" w:rsidRPr="00E22315">
              <w:rPr>
                <w:rFonts w:asciiTheme="minorHAnsi" w:hAnsiTheme="minorHAnsi" w:cstheme="minorHAnsi"/>
                <w:color w:val="auto"/>
                <w:sz w:val="20"/>
                <w:szCs w:val="20"/>
                <w:lang w:val="hr-HR"/>
              </w:rPr>
              <w:t>0</w:t>
            </w:r>
          </w:p>
        </w:tc>
        <w:tc>
          <w:tcPr>
            <w:tcW w:w="701" w:type="pct"/>
            <w:tcBorders>
              <w:top w:val="single" w:sz="4" w:space="0" w:color="000000"/>
              <w:left w:val="single" w:sz="4" w:space="0" w:color="000000"/>
              <w:bottom w:val="single" w:sz="4" w:space="0" w:color="000000"/>
              <w:right w:val="single" w:sz="4" w:space="0" w:color="000000"/>
            </w:tcBorders>
            <w:vAlign w:val="center"/>
            <w:hideMark/>
          </w:tcPr>
          <w:p w14:paraId="79BDB4A5" w14:textId="77777777" w:rsidR="00DB1C38" w:rsidRPr="00E22315" w:rsidRDefault="00DB1C38" w:rsidP="00460CF4">
            <w:pPr>
              <w:snapToGrid w:val="0"/>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200</w:t>
            </w:r>
          </w:p>
        </w:tc>
      </w:tr>
    </w:tbl>
    <w:p w14:paraId="0179E3E8" w14:textId="77777777" w:rsidR="00897D17" w:rsidRPr="00E22315" w:rsidRDefault="00897D17" w:rsidP="00DB1C38">
      <w:pPr>
        <w:jc w:val="both"/>
        <w:rPr>
          <w:rFonts w:asciiTheme="minorHAnsi" w:hAnsiTheme="minorHAnsi" w:cstheme="minorHAnsi"/>
          <w:b/>
          <w:bCs/>
          <w:color w:val="auto"/>
          <w:lang w:val="hr-HR"/>
        </w:rPr>
      </w:pPr>
      <w:bookmarkStart w:id="64" w:name="_Hlk120186721"/>
      <w:bookmarkEnd w:id="62"/>
      <w:bookmarkEnd w:id="63"/>
    </w:p>
    <w:p w14:paraId="3C28FC9F" w14:textId="77777777" w:rsidR="00897D17" w:rsidRPr="00E22315" w:rsidRDefault="00897D17" w:rsidP="00DB1C38">
      <w:pPr>
        <w:jc w:val="both"/>
        <w:rPr>
          <w:rFonts w:asciiTheme="minorHAnsi" w:hAnsiTheme="minorHAnsi" w:cstheme="minorHAnsi"/>
          <w:b/>
          <w:bCs/>
          <w:color w:val="auto"/>
          <w:lang w:val="hr-HR"/>
        </w:rPr>
      </w:pPr>
      <w:r w:rsidRPr="00E22315">
        <w:rPr>
          <w:rFonts w:asciiTheme="minorHAnsi" w:hAnsiTheme="minorHAnsi" w:cstheme="minorHAnsi"/>
          <w:b/>
          <w:bCs/>
          <w:color w:val="auto"/>
          <w:lang w:val="hr-HR"/>
        </w:rPr>
        <w:t>GLAVA 00403 JAVNE USTANOVE PREDŠKOLSKOG ODGOJA</w:t>
      </w:r>
    </w:p>
    <w:p w14:paraId="0B70223A" w14:textId="77777777" w:rsidR="00897D17" w:rsidRPr="00E22315" w:rsidRDefault="00897D17" w:rsidP="00DB1C38">
      <w:pPr>
        <w:jc w:val="both"/>
        <w:rPr>
          <w:rFonts w:asciiTheme="minorHAnsi" w:hAnsiTheme="minorHAnsi" w:cstheme="minorHAnsi"/>
          <w:color w:val="auto"/>
          <w:lang w:val="hr-HR" w:eastAsia="hr-HR"/>
        </w:rPr>
      </w:pPr>
    </w:p>
    <w:p w14:paraId="67DDCE6E" w14:textId="77777777" w:rsidR="00897D17" w:rsidRPr="00E22315" w:rsidRDefault="00897D17" w:rsidP="00DB1C38">
      <w:pPr>
        <w:jc w:val="both"/>
        <w:rPr>
          <w:rFonts w:asciiTheme="minorHAnsi" w:hAnsiTheme="minorHAnsi" w:cstheme="minorHAnsi"/>
          <w:b/>
          <w:bCs/>
          <w:color w:val="auto"/>
          <w:lang w:val="hr-HR"/>
        </w:rPr>
      </w:pPr>
      <w:bookmarkStart w:id="65" w:name="_Hlk130368184"/>
      <w:r w:rsidRPr="00E22315">
        <w:rPr>
          <w:rFonts w:asciiTheme="minorHAnsi" w:hAnsiTheme="minorHAnsi" w:cstheme="minorHAnsi"/>
          <w:b/>
          <w:bCs/>
          <w:color w:val="auto"/>
          <w:lang w:val="hr-HR"/>
        </w:rPr>
        <w:t>Proračunski korisnik 32738 – Dječji vrtić Požega</w:t>
      </w:r>
    </w:p>
    <w:p w14:paraId="5E0429A2" w14:textId="77777777" w:rsidR="00DB1C38" w:rsidRPr="00E22315" w:rsidRDefault="00DB1C38" w:rsidP="00DB1C38">
      <w:pPr>
        <w:jc w:val="both"/>
        <w:rPr>
          <w:rFonts w:asciiTheme="minorHAnsi" w:hAnsiTheme="minorHAnsi" w:cstheme="minorHAnsi"/>
          <w:b/>
          <w:bCs/>
          <w:color w:val="auto"/>
          <w:lang w:val="hr-HR"/>
        </w:rPr>
      </w:pPr>
    </w:p>
    <w:p w14:paraId="4345371D" w14:textId="77777777" w:rsidR="00897D17" w:rsidRPr="00E22315" w:rsidRDefault="00897D17" w:rsidP="00DB1C38">
      <w:pPr>
        <w:ind w:firstLine="720"/>
        <w:jc w:val="both"/>
        <w:rPr>
          <w:rFonts w:asciiTheme="minorHAnsi" w:hAnsiTheme="minorHAnsi" w:cstheme="minorHAnsi"/>
          <w:color w:val="auto"/>
          <w:lang w:val="hr-HR"/>
        </w:rPr>
      </w:pPr>
      <w:r w:rsidRPr="00E22315">
        <w:rPr>
          <w:rFonts w:asciiTheme="minorHAnsi" w:hAnsiTheme="minorHAnsi" w:cstheme="minorHAnsi"/>
          <w:color w:val="auto"/>
          <w:lang w:val="hr-HR"/>
        </w:rPr>
        <w:t>Dječji vrtić Požega je ustanova predškolskog odgoja koja djeluje od 1992. godine. U Dječjem vrtiću ostvaruje se program njege, odgoja, obrazovanja, zdravstvene zaštite, prehrane i socijalne skrbi o djeci predškolske dobi, programi odgoja i obrazovanja djece u godini prije polaska u osnovu školu, program ranog učenja stranih jezika i drugi programi umjetničkog, kulturnog, vjerskog i sportskog sadržaja.</w:t>
      </w:r>
    </w:p>
    <w:p w14:paraId="7ABD6541" w14:textId="77777777" w:rsidR="00DB1C38" w:rsidRPr="00E22315" w:rsidRDefault="00DB1C38" w:rsidP="00DB1C38">
      <w:pPr>
        <w:ind w:firstLine="720"/>
        <w:jc w:val="both"/>
        <w:rPr>
          <w:rFonts w:asciiTheme="minorHAnsi" w:hAnsiTheme="minorHAnsi" w:cstheme="minorHAnsi"/>
          <w:color w:val="auto"/>
          <w:lang w:val="hr-HR"/>
        </w:rPr>
      </w:pP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90"/>
        <w:gridCol w:w="1560"/>
        <w:gridCol w:w="1415"/>
        <w:gridCol w:w="1844"/>
      </w:tblGrid>
      <w:tr w:rsidR="00E42C77" w:rsidRPr="00E22315" w14:paraId="3C2C57E4" w14:textId="77777777" w:rsidTr="00DB1C38">
        <w:trPr>
          <w:trHeight w:val="255"/>
        </w:trPr>
        <w:tc>
          <w:tcPr>
            <w:tcW w:w="2384" w:type="pct"/>
            <w:tcBorders>
              <w:top w:val="single" w:sz="4" w:space="0" w:color="auto"/>
              <w:left w:val="single" w:sz="4" w:space="0" w:color="auto"/>
              <w:bottom w:val="single" w:sz="4" w:space="0" w:color="auto"/>
              <w:right w:val="single" w:sz="4" w:space="0" w:color="auto"/>
            </w:tcBorders>
            <w:noWrap/>
            <w:vAlign w:val="center"/>
            <w:hideMark/>
          </w:tcPr>
          <w:p w14:paraId="5160359E" w14:textId="77777777" w:rsidR="00F87597" w:rsidRPr="00E22315" w:rsidRDefault="00F87597" w:rsidP="00460CF4">
            <w:pPr>
              <w:spacing w:before="120" w:after="120"/>
              <w:rPr>
                <w:rFonts w:asciiTheme="minorHAnsi" w:hAnsiTheme="minorHAnsi" w:cstheme="minorHAnsi"/>
                <w:b/>
                <w:bCs/>
                <w:color w:val="auto"/>
                <w:sz w:val="20"/>
                <w:szCs w:val="20"/>
                <w:lang w:val="hr-HR"/>
              </w:rPr>
            </w:pPr>
            <w:r w:rsidRPr="00E22315">
              <w:rPr>
                <w:rFonts w:asciiTheme="minorHAnsi" w:hAnsiTheme="minorHAnsi" w:cstheme="minorHAnsi"/>
                <w:b/>
                <w:bCs/>
                <w:color w:val="auto"/>
                <w:sz w:val="20"/>
                <w:szCs w:val="20"/>
                <w:lang w:val="hr-HR"/>
              </w:rPr>
              <w:t>Glava 00403 JAVNE USTANOVE PREDŠKOLSKOG ODGOJA</w:t>
            </w:r>
          </w:p>
        </w:tc>
        <w:tc>
          <w:tcPr>
            <w:tcW w:w="847" w:type="pct"/>
            <w:tcBorders>
              <w:top w:val="single" w:sz="4" w:space="0" w:color="auto"/>
              <w:left w:val="single" w:sz="4" w:space="0" w:color="auto"/>
              <w:bottom w:val="single" w:sz="4" w:space="0" w:color="auto"/>
              <w:right w:val="single" w:sz="4" w:space="0" w:color="auto"/>
            </w:tcBorders>
            <w:noWrap/>
            <w:vAlign w:val="center"/>
            <w:hideMark/>
          </w:tcPr>
          <w:p w14:paraId="72F5BF51" w14:textId="3B19E930" w:rsidR="00F87597" w:rsidRPr="00E22315" w:rsidRDefault="00F87597" w:rsidP="00460CF4">
            <w:pPr>
              <w:spacing w:before="120" w:after="120"/>
              <w:jc w:val="center"/>
              <w:rPr>
                <w:rFonts w:asciiTheme="minorHAnsi" w:hAnsiTheme="minorHAnsi" w:cstheme="minorHAnsi"/>
                <w:b/>
                <w:bCs/>
                <w:color w:val="auto"/>
                <w:sz w:val="20"/>
                <w:szCs w:val="20"/>
                <w:lang w:val="hr-HR"/>
              </w:rPr>
            </w:pPr>
            <w:r w:rsidRPr="00E22315">
              <w:rPr>
                <w:rFonts w:asciiTheme="minorHAnsi" w:hAnsiTheme="minorHAnsi" w:cstheme="minorHAnsi"/>
                <w:i/>
                <w:color w:val="auto"/>
                <w:sz w:val="20"/>
                <w:szCs w:val="20"/>
                <w:lang w:val="hr-HR"/>
              </w:rPr>
              <w:t>REBALANS 2024.</w:t>
            </w:r>
          </w:p>
        </w:tc>
        <w:tc>
          <w:tcPr>
            <w:tcW w:w="768" w:type="pct"/>
            <w:tcBorders>
              <w:top w:val="single" w:sz="4" w:space="0" w:color="auto"/>
              <w:left w:val="single" w:sz="4" w:space="0" w:color="auto"/>
              <w:bottom w:val="single" w:sz="4" w:space="0" w:color="auto"/>
              <w:right w:val="single" w:sz="4" w:space="0" w:color="auto"/>
            </w:tcBorders>
            <w:noWrap/>
            <w:vAlign w:val="center"/>
            <w:hideMark/>
          </w:tcPr>
          <w:p w14:paraId="616B94DA" w14:textId="4B445B1E" w:rsidR="00F87597" w:rsidRPr="00E22315" w:rsidRDefault="00F87597" w:rsidP="00460CF4">
            <w:pPr>
              <w:spacing w:before="120" w:after="120"/>
              <w:jc w:val="center"/>
              <w:rPr>
                <w:rFonts w:asciiTheme="minorHAnsi" w:hAnsiTheme="minorHAnsi" w:cstheme="minorHAnsi"/>
                <w:b/>
                <w:bCs/>
                <w:color w:val="auto"/>
                <w:sz w:val="20"/>
                <w:szCs w:val="20"/>
                <w:lang w:val="hr-HR"/>
              </w:rPr>
            </w:pPr>
            <w:r w:rsidRPr="00E22315">
              <w:rPr>
                <w:rFonts w:asciiTheme="minorHAnsi" w:hAnsiTheme="minorHAnsi" w:cstheme="minorHAnsi"/>
                <w:i/>
                <w:color w:val="auto"/>
                <w:sz w:val="20"/>
                <w:szCs w:val="20"/>
                <w:lang w:val="hr-HR"/>
              </w:rPr>
              <w:t>IZVRŠENJE 2024.</w:t>
            </w:r>
          </w:p>
        </w:tc>
        <w:tc>
          <w:tcPr>
            <w:tcW w:w="1001" w:type="pct"/>
            <w:tcBorders>
              <w:top w:val="single" w:sz="4" w:space="0" w:color="auto"/>
              <w:left w:val="single" w:sz="4" w:space="0" w:color="auto"/>
              <w:bottom w:val="single" w:sz="4" w:space="0" w:color="auto"/>
              <w:right w:val="single" w:sz="4" w:space="0" w:color="auto"/>
            </w:tcBorders>
            <w:noWrap/>
            <w:vAlign w:val="center"/>
            <w:hideMark/>
          </w:tcPr>
          <w:p w14:paraId="5ED9D3BB" w14:textId="77777777" w:rsidR="00F87597" w:rsidRPr="00E22315" w:rsidRDefault="00F87597" w:rsidP="00F87597">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 xml:space="preserve">INDEKS </w:t>
            </w:r>
          </w:p>
          <w:p w14:paraId="162FA07B" w14:textId="31536CF4" w:rsidR="00F87597" w:rsidRPr="00E22315" w:rsidRDefault="00F87597" w:rsidP="00F87597">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Izvršenje</w:t>
            </w:r>
            <w:r w:rsidR="00DB1C38" w:rsidRPr="00E22315">
              <w:rPr>
                <w:rFonts w:asciiTheme="minorHAnsi" w:hAnsiTheme="minorHAnsi" w:cstheme="minorHAnsi"/>
                <w:i/>
                <w:color w:val="auto"/>
                <w:sz w:val="20"/>
                <w:szCs w:val="20"/>
                <w:lang w:val="hr-HR"/>
              </w:rPr>
              <w:t>/rebalans</w:t>
            </w:r>
          </w:p>
        </w:tc>
      </w:tr>
      <w:tr w:rsidR="00E42C77" w:rsidRPr="00E22315" w14:paraId="7AB57B0A" w14:textId="77777777" w:rsidTr="00DB1C38">
        <w:trPr>
          <w:trHeight w:val="255"/>
        </w:trPr>
        <w:tc>
          <w:tcPr>
            <w:tcW w:w="2384" w:type="pct"/>
            <w:tcBorders>
              <w:top w:val="single" w:sz="4" w:space="0" w:color="auto"/>
              <w:left w:val="single" w:sz="4" w:space="0" w:color="auto"/>
              <w:bottom w:val="single" w:sz="4" w:space="0" w:color="auto"/>
              <w:right w:val="single" w:sz="4" w:space="0" w:color="auto"/>
            </w:tcBorders>
            <w:noWrap/>
            <w:vAlign w:val="center"/>
            <w:hideMark/>
          </w:tcPr>
          <w:p w14:paraId="0C348B11" w14:textId="27D749E5" w:rsidR="00F87597" w:rsidRPr="00E22315" w:rsidRDefault="00DB1C38"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 xml:space="preserve">Korisnik K004 </w:t>
            </w:r>
            <w:r w:rsidR="00F87597" w:rsidRPr="00E22315">
              <w:rPr>
                <w:rFonts w:asciiTheme="minorHAnsi" w:hAnsiTheme="minorHAnsi" w:cstheme="minorHAnsi"/>
                <w:color w:val="auto"/>
                <w:sz w:val="20"/>
                <w:szCs w:val="20"/>
                <w:lang w:val="hr-HR"/>
              </w:rPr>
              <w:t>DJEČJI VRTIĆ POŽEGA</w:t>
            </w:r>
          </w:p>
        </w:tc>
        <w:tc>
          <w:tcPr>
            <w:tcW w:w="847" w:type="pct"/>
            <w:tcBorders>
              <w:top w:val="single" w:sz="4" w:space="0" w:color="auto"/>
              <w:left w:val="single" w:sz="4" w:space="0" w:color="auto"/>
              <w:bottom w:val="single" w:sz="4" w:space="0" w:color="auto"/>
              <w:right w:val="single" w:sz="4" w:space="0" w:color="auto"/>
            </w:tcBorders>
            <w:noWrap/>
            <w:vAlign w:val="center"/>
            <w:hideMark/>
          </w:tcPr>
          <w:p w14:paraId="56C7B85B" w14:textId="1944071E" w:rsidR="00F87597" w:rsidRPr="00E22315" w:rsidRDefault="00F87597"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1.814.990,00</w:t>
            </w:r>
          </w:p>
        </w:tc>
        <w:tc>
          <w:tcPr>
            <w:tcW w:w="768" w:type="pct"/>
            <w:tcBorders>
              <w:top w:val="single" w:sz="4" w:space="0" w:color="auto"/>
              <w:left w:val="single" w:sz="4" w:space="0" w:color="auto"/>
              <w:bottom w:val="single" w:sz="4" w:space="0" w:color="auto"/>
              <w:right w:val="single" w:sz="4" w:space="0" w:color="auto"/>
            </w:tcBorders>
            <w:noWrap/>
            <w:vAlign w:val="center"/>
            <w:hideMark/>
          </w:tcPr>
          <w:p w14:paraId="42E8CA2E" w14:textId="6C947A24" w:rsidR="00F87597" w:rsidRPr="00E22315" w:rsidRDefault="00F87597"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1.799.860,39</w:t>
            </w:r>
          </w:p>
        </w:tc>
        <w:tc>
          <w:tcPr>
            <w:tcW w:w="1001" w:type="pct"/>
            <w:tcBorders>
              <w:top w:val="single" w:sz="4" w:space="0" w:color="auto"/>
              <w:left w:val="single" w:sz="4" w:space="0" w:color="auto"/>
              <w:bottom w:val="single" w:sz="4" w:space="0" w:color="auto"/>
              <w:right w:val="single" w:sz="4" w:space="0" w:color="auto"/>
            </w:tcBorders>
            <w:noWrap/>
            <w:vAlign w:val="center"/>
            <w:hideMark/>
          </w:tcPr>
          <w:p w14:paraId="77A11BD4" w14:textId="67874968" w:rsidR="00F87597" w:rsidRPr="00E22315" w:rsidRDefault="00F87597"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99,17</w:t>
            </w:r>
          </w:p>
        </w:tc>
      </w:tr>
      <w:tr w:rsidR="00077B56" w:rsidRPr="00E22315" w14:paraId="14E1C80A" w14:textId="77777777" w:rsidTr="00DB1C38">
        <w:trPr>
          <w:trHeight w:val="255"/>
        </w:trPr>
        <w:tc>
          <w:tcPr>
            <w:tcW w:w="2384" w:type="pct"/>
            <w:tcBorders>
              <w:top w:val="single" w:sz="4" w:space="0" w:color="auto"/>
              <w:left w:val="single" w:sz="4" w:space="0" w:color="auto"/>
              <w:bottom w:val="single" w:sz="4" w:space="0" w:color="auto"/>
              <w:right w:val="single" w:sz="4" w:space="0" w:color="auto"/>
            </w:tcBorders>
            <w:noWrap/>
            <w:vAlign w:val="center"/>
            <w:hideMark/>
          </w:tcPr>
          <w:p w14:paraId="1F3E258C" w14:textId="77777777" w:rsidR="00F87597" w:rsidRPr="00E22315" w:rsidRDefault="00F87597"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PROGRAM 5000 REDOVNA DJELATNOST PREDŠKOLSKOG ODGOJA</w:t>
            </w:r>
          </w:p>
        </w:tc>
        <w:tc>
          <w:tcPr>
            <w:tcW w:w="847" w:type="pct"/>
            <w:tcBorders>
              <w:top w:val="single" w:sz="4" w:space="0" w:color="auto"/>
              <w:left w:val="single" w:sz="4" w:space="0" w:color="auto"/>
              <w:bottom w:val="single" w:sz="4" w:space="0" w:color="auto"/>
              <w:right w:val="single" w:sz="4" w:space="0" w:color="auto"/>
            </w:tcBorders>
            <w:noWrap/>
            <w:vAlign w:val="center"/>
            <w:hideMark/>
          </w:tcPr>
          <w:p w14:paraId="2E332987" w14:textId="3185B47D" w:rsidR="00F87597" w:rsidRPr="00E22315" w:rsidRDefault="00F87597"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1.814.990,00</w:t>
            </w:r>
          </w:p>
        </w:tc>
        <w:tc>
          <w:tcPr>
            <w:tcW w:w="768" w:type="pct"/>
            <w:tcBorders>
              <w:top w:val="single" w:sz="4" w:space="0" w:color="auto"/>
              <w:left w:val="single" w:sz="4" w:space="0" w:color="auto"/>
              <w:bottom w:val="single" w:sz="4" w:space="0" w:color="auto"/>
              <w:right w:val="single" w:sz="4" w:space="0" w:color="auto"/>
            </w:tcBorders>
            <w:noWrap/>
            <w:vAlign w:val="center"/>
            <w:hideMark/>
          </w:tcPr>
          <w:p w14:paraId="7EACE686" w14:textId="4CB3F5AD" w:rsidR="00F87597" w:rsidRPr="00E22315" w:rsidRDefault="00F87597"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1.799.860,39</w:t>
            </w:r>
          </w:p>
        </w:tc>
        <w:tc>
          <w:tcPr>
            <w:tcW w:w="1001" w:type="pct"/>
            <w:tcBorders>
              <w:top w:val="single" w:sz="4" w:space="0" w:color="auto"/>
              <w:left w:val="single" w:sz="4" w:space="0" w:color="auto"/>
              <w:bottom w:val="single" w:sz="4" w:space="0" w:color="auto"/>
              <w:right w:val="single" w:sz="4" w:space="0" w:color="auto"/>
            </w:tcBorders>
            <w:noWrap/>
            <w:vAlign w:val="center"/>
            <w:hideMark/>
          </w:tcPr>
          <w:p w14:paraId="4A14A3EE" w14:textId="18AD6196" w:rsidR="00F87597" w:rsidRPr="00E22315" w:rsidRDefault="00F87597"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99,17</w:t>
            </w:r>
          </w:p>
        </w:tc>
      </w:tr>
    </w:tbl>
    <w:p w14:paraId="34C3F4A9" w14:textId="77777777" w:rsidR="00897D17" w:rsidRPr="00E22315" w:rsidRDefault="00897D17" w:rsidP="00DB1C38">
      <w:pPr>
        <w:jc w:val="both"/>
        <w:rPr>
          <w:rFonts w:asciiTheme="minorHAnsi" w:hAnsiTheme="minorHAnsi" w:cstheme="minorHAnsi"/>
          <w:b/>
          <w:bCs/>
          <w:color w:val="auto"/>
          <w:lang w:val="hr-HR"/>
        </w:rPr>
      </w:pPr>
    </w:p>
    <w:p w14:paraId="5C8DC6BE" w14:textId="77777777" w:rsidR="00897D17" w:rsidRPr="00E22315" w:rsidRDefault="00897D17" w:rsidP="00DB1C38">
      <w:pPr>
        <w:jc w:val="both"/>
        <w:rPr>
          <w:rFonts w:asciiTheme="minorHAnsi" w:hAnsiTheme="minorHAnsi" w:cstheme="minorHAnsi"/>
          <w:b/>
          <w:bCs/>
          <w:color w:val="auto"/>
          <w:lang w:val="hr-HR"/>
        </w:rPr>
      </w:pPr>
      <w:r w:rsidRPr="00E22315">
        <w:rPr>
          <w:rFonts w:asciiTheme="minorHAnsi" w:hAnsiTheme="minorHAnsi" w:cstheme="minorHAnsi"/>
          <w:b/>
          <w:bCs/>
          <w:color w:val="auto"/>
          <w:lang w:val="hr-HR"/>
        </w:rPr>
        <w:t>NAZIV PROGRAMA: REDOVNA DJELATNOST PREDŠKOLSKOG ODGOJA</w:t>
      </w:r>
    </w:p>
    <w:p w14:paraId="3BC680F2" w14:textId="77777777" w:rsidR="00DB1C38" w:rsidRPr="00E22315" w:rsidRDefault="00DB1C38" w:rsidP="00DB1C38">
      <w:pPr>
        <w:jc w:val="both"/>
        <w:rPr>
          <w:rFonts w:asciiTheme="minorHAnsi" w:hAnsiTheme="minorHAnsi" w:cstheme="minorHAnsi"/>
          <w:b/>
          <w:bCs/>
          <w:color w:val="auto"/>
          <w:lang w:val="hr-HR" w:eastAsia="hr-HR"/>
        </w:rPr>
      </w:pPr>
    </w:p>
    <w:p w14:paraId="460E4E93" w14:textId="77777777" w:rsidR="00897D17" w:rsidRPr="00E22315" w:rsidRDefault="00897D17" w:rsidP="00DB1C38">
      <w:pPr>
        <w:ind w:firstLine="567"/>
        <w:jc w:val="both"/>
        <w:rPr>
          <w:rFonts w:asciiTheme="minorHAnsi" w:hAnsiTheme="minorHAnsi" w:cstheme="minorHAnsi"/>
          <w:color w:val="auto"/>
          <w:lang w:val="hr-HR"/>
        </w:rPr>
      </w:pPr>
      <w:r w:rsidRPr="00E22315">
        <w:rPr>
          <w:rFonts w:asciiTheme="minorHAnsi" w:hAnsiTheme="minorHAnsi" w:cstheme="minorHAnsi"/>
          <w:color w:val="auto"/>
          <w:lang w:val="hr-HR"/>
        </w:rPr>
        <w:t>Cilj programa je sustavno provođenje strategije ustanove, Kurikuluma te Godišnjeg plana i programa rada, osiguranje optimalnih uvjeta za organizacijsko vođenje ustanove, osigurati uvjete za poboljšanje kvalitete prostorno – materijalnih uvjeta, osiguranje zdravstveno-higijenskih uvjeta za rad i sigurnost, poticanje razvoja ljudskih resursa, te razvoja kurikuluma u skladu s vizijom i razvojnim planom vrtića, razvoj i izrada novih vrsta razvojnih programa.</w:t>
      </w:r>
    </w:p>
    <w:p w14:paraId="28335E89" w14:textId="77777777" w:rsidR="007B6CA3" w:rsidRPr="00E22315" w:rsidRDefault="007B6CA3" w:rsidP="007B6CA3">
      <w:pPr>
        <w:jc w:val="both"/>
        <w:rPr>
          <w:rFonts w:asciiTheme="minorHAnsi" w:hAnsiTheme="minorHAnsi" w:cstheme="minorHAnsi"/>
          <w:b/>
          <w:bCs/>
          <w:color w:val="auto"/>
          <w:lang w:val="hr-HR"/>
        </w:rPr>
      </w:pPr>
    </w:p>
    <w:p w14:paraId="6ED69379" w14:textId="1DC4F68E" w:rsidR="007B6CA3" w:rsidRPr="00E22315" w:rsidRDefault="007B6CA3" w:rsidP="007B6CA3">
      <w:pPr>
        <w:jc w:val="both"/>
        <w:rPr>
          <w:rFonts w:asciiTheme="minorHAnsi" w:hAnsiTheme="minorHAnsi" w:cstheme="minorHAnsi"/>
          <w:b/>
          <w:bCs/>
          <w:color w:val="auto"/>
          <w:lang w:val="hr-HR"/>
        </w:rPr>
      </w:pPr>
      <w:r w:rsidRPr="00E22315">
        <w:rPr>
          <w:rFonts w:asciiTheme="minorHAnsi" w:hAnsiTheme="minorHAnsi" w:cstheme="minorHAnsi"/>
          <w:b/>
          <w:bCs/>
          <w:color w:val="auto"/>
          <w:lang w:val="hr-HR"/>
        </w:rPr>
        <w:t>Zakonska osnova za uvođenje programa:</w:t>
      </w:r>
    </w:p>
    <w:p w14:paraId="38E47155" w14:textId="77777777" w:rsidR="007B6CA3" w:rsidRPr="00E22315" w:rsidRDefault="007B6CA3" w:rsidP="001C50C7">
      <w:pPr>
        <w:numPr>
          <w:ilvl w:val="0"/>
          <w:numId w:val="72"/>
        </w:numPr>
        <w:suppressAutoHyphens w:val="0"/>
        <w:jc w:val="both"/>
        <w:rPr>
          <w:rFonts w:asciiTheme="minorHAnsi" w:hAnsiTheme="minorHAnsi" w:cstheme="minorHAnsi"/>
          <w:color w:val="auto"/>
          <w:lang w:val="hr-HR"/>
        </w:rPr>
      </w:pPr>
      <w:r w:rsidRPr="00E22315">
        <w:rPr>
          <w:rFonts w:asciiTheme="minorHAnsi" w:hAnsiTheme="minorHAnsi" w:cstheme="minorHAnsi"/>
          <w:color w:val="auto"/>
          <w:lang w:val="hr-HR"/>
        </w:rPr>
        <w:t xml:space="preserve">Zakon o predškolskom odgoju i obrazovanju (Narodne novine, broj: 10/97., 107/07., 94/13., 98/19, 57/22. i 101/23), </w:t>
      </w:r>
    </w:p>
    <w:p w14:paraId="2EDCA4C5" w14:textId="77777777" w:rsidR="007B6CA3" w:rsidRPr="00E22315" w:rsidRDefault="007B6CA3" w:rsidP="001C50C7">
      <w:pPr>
        <w:numPr>
          <w:ilvl w:val="0"/>
          <w:numId w:val="72"/>
        </w:numPr>
        <w:suppressAutoHyphens w:val="0"/>
        <w:jc w:val="both"/>
        <w:rPr>
          <w:rFonts w:asciiTheme="minorHAnsi" w:hAnsiTheme="minorHAnsi" w:cstheme="minorHAnsi"/>
          <w:color w:val="auto"/>
          <w:lang w:val="hr-HR"/>
        </w:rPr>
      </w:pPr>
      <w:r w:rsidRPr="00E22315">
        <w:rPr>
          <w:rFonts w:asciiTheme="minorHAnsi" w:hAnsiTheme="minorHAnsi" w:cstheme="minorHAnsi"/>
          <w:color w:val="auto"/>
          <w:lang w:val="hr-HR"/>
        </w:rPr>
        <w:t>Zakon o ustanovama (Narodne novine, broj: 76/93., 29/97., 47/99., 35/08., 127/19. i 151/22.),</w:t>
      </w:r>
    </w:p>
    <w:p w14:paraId="61A9D9B4" w14:textId="77777777" w:rsidR="007B6CA3" w:rsidRPr="00E22315" w:rsidRDefault="007B6CA3" w:rsidP="001C50C7">
      <w:pPr>
        <w:numPr>
          <w:ilvl w:val="0"/>
          <w:numId w:val="72"/>
        </w:numPr>
        <w:suppressAutoHyphens w:val="0"/>
        <w:jc w:val="both"/>
        <w:rPr>
          <w:rFonts w:asciiTheme="minorHAnsi" w:hAnsiTheme="minorHAnsi" w:cstheme="minorHAnsi"/>
          <w:color w:val="auto"/>
          <w:lang w:val="hr-HR"/>
        </w:rPr>
      </w:pPr>
      <w:r w:rsidRPr="00E22315">
        <w:rPr>
          <w:rFonts w:asciiTheme="minorHAnsi" w:hAnsiTheme="minorHAnsi" w:cstheme="minorHAnsi"/>
          <w:color w:val="auto"/>
          <w:lang w:val="hr-HR"/>
        </w:rPr>
        <w:t>Prijedlog koncepcije razvoja predškolskog odgoja (Glasnik Ministarstva kulture i prosvjete br.7/8 1991.),</w:t>
      </w:r>
    </w:p>
    <w:p w14:paraId="4C11BAD0" w14:textId="77777777" w:rsidR="007B6CA3" w:rsidRPr="00E22315" w:rsidRDefault="007B6CA3" w:rsidP="001C50C7">
      <w:pPr>
        <w:numPr>
          <w:ilvl w:val="0"/>
          <w:numId w:val="72"/>
        </w:numPr>
        <w:suppressAutoHyphens w:val="0"/>
        <w:jc w:val="both"/>
        <w:rPr>
          <w:rFonts w:asciiTheme="minorHAnsi" w:hAnsiTheme="minorHAnsi" w:cstheme="minorHAnsi"/>
          <w:color w:val="auto"/>
          <w:lang w:val="hr-HR"/>
        </w:rPr>
      </w:pPr>
      <w:r w:rsidRPr="00E22315">
        <w:rPr>
          <w:rFonts w:asciiTheme="minorHAnsi" w:hAnsiTheme="minorHAnsi" w:cstheme="minorHAnsi"/>
          <w:color w:val="auto"/>
          <w:lang w:val="hr-HR"/>
        </w:rPr>
        <w:t>Programsko usmjerenje odgoja i obrazovanja predškolske djece, (Glasnik Ministarstva kulture i prosvjete 7/8 1991.),</w:t>
      </w:r>
    </w:p>
    <w:p w14:paraId="5F389108" w14:textId="77777777" w:rsidR="007B6CA3" w:rsidRPr="00E22315" w:rsidRDefault="007B6CA3" w:rsidP="001C50C7">
      <w:pPr>
        <w:numPr>
          <w:ilvl w:val="0"/>
          <w:numId w:val="72"/>
        </w:numPr>
        <w:suppressAutoHyphens w:val="0"/>
        <w:rPr>
          <w:rFonts w:asciiTheme="minorHAnsi" w:hAnsiTheme="minorHAnsi" w:cstheme="minorHAnsi"/>
          <w:color w:val="auto"/>
          <w:lang w:val="hr-HR"/>
        </w:rPr>
      </w:pPr>
      <w:r w:rsidRPr="00E22315">
        <w:rPr>
          <w:rFonts w:asciiTheme="minorHAnsi" w:hAnsiTheme="minorHAnsi" w:cstheme="minorHAnsi"/>
          <w:color w:val="auto"/>
          <w:lang w:val="hr-HR"/>
        </w:rPr>
        <w:t>Državni pedagoški standard predškolskog odgoja (Narodne novine, broj: 63/08. i 90/10.),</w:t>
      </w:r>
    </w:p>
    <w:p w14:paraId="1820C716" w14:textId="77777777" w:rsidR="007B6CA3" w:rsidRPr="00E22315" w:rsidRDefault="007B6CA3" w:rsidP="001C50C7">
      <w:pPr>
        <w:numPr>
          <w:ilvl w:val="0"/>
          <w:numId w:val="72"/>
        </w:numPr>
        <w:suppressAutoHyphens w:val="0"/>
        <w:jc w:val="both"/>
        <w:rPr>
          <w:rFonts w:asciiTheme="minorHAnsi" w:hAnsiTheme="minorHAnsi" w:cstheme="minorHAnsi"/>
          <w:color w:val="auto"/>
          <w:lang w:val="hr-HR"/>
        </w:rPr>
      </w:pPr>
      <w:r w:rsidRPr="00E22315">
        <w:rPr>
          <w:rFonts w:asciiTheme="minorHAnsi" w:hAnsiTheme="minorHAnsi" w:cstheme="minorHAnsi"/>
          <w:color w:val="auto"/>
          <w:lang w:val="hr-HR"/>
        </w:rPr>
        <w:t>Zakon o financiranju jedinica lokalne uprave i samouprave (Narodne novine, broj: 127/17, 138/20., 151/22., i 114/23) i</w:t>
      </w:r>
    </w:p>
    <w:p w14:paraId="3C824F0A" w14:textId="77777777" w:rsidR="007B6CA3" w:rsidRPr="00E22315" w:rsidRDefault="007B6CA3" w:rsidP="001C50C7">
      <w:pPr>
        <w:numPr>
          <w:ilvl w:val="0"/>
          <w:numId w:val="72"/>
        </w:numPr>
        <w:suppressAutoHyphens w:val="0"/>
        <w:jc w:val="both"/>
        <w:rPr>
          <w:rFonts w:asciiTheme="minorHAnsi" w:hAnsiTheme="minorHAnsi" w:cstheme="minorHAnsi"/>
          <w:color w:val="auto"/>
          <w:lang w:val="hr-HR"/>
        </w:rPr>
      </w:pPr>
      <w:r w:rsidRPr="00E22315">
        <w:rPr>
          <w:rFonts w:asciiTheme="minorHAnsi" w:hAnsiTheme="minorHAnsi" w:cstheme="minorHAnsi"/>
          <w:color w:val="auto"/>
          <w:lang w:val="hr-HR"/>
        </w:rPr>
        <w:t xml:space="preserve">Pravilnik o sadržaju i trajanju programa </w:t>
      </w:r>
      <w:proofErr w:type="spellStart"/>
      <w:r w:rsidRPr="00E22315">
        <w:rPr>
          <w:rFonts w:asciiTheme="minorHAnsi" w:hAnsiTheme="minorHAnsi" w:cstheme="minorHAnsi"/>
          <w:color w:val="auto"/>
          <w:lang w:val="hr-HR"/>
        </w:rPr>
        <w:t>predškole</w:t>
      </w:r>
      <w:proofErr w:type="spellEnd"/>
      <w:r w:rsidRPr="00E22315">
        <w:rPr>
          <w:rFonts w:asciiTheme="minorHAnsi" w:hAnsiTheme="minorHAnsi" w:cstheme="minorHAnsi"/>
          <w:color w:val="auto"/>
          <w:lang w:val="hr-HR"/>
        </w:rPr>
        <w:t xml:space="preserve"> (Narodne novine, broj: 107/2014.). </w:t>
      </w:r>
    </w:p>
    <w:p w14:paraId="60707A5D" w14:textId="77777777" w:rsidR="0062381D" w:rsidRPr="00E22315" w:rsidRDefault="0062381D" w:rsidP="007B6CA3">
      <w:pPr>
        <w:jc w:val="both"/>
        <w:rPr>
          <w:rFonts w:asciiTheme="minorHAnsi" w:hAnsiTheme="minorHAnsi" w:cstheme="minorHAnsi"/>
          <w:color w:val="auto"/>
          <w:lang w:val="hr-H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8"/>
        <w:gridCol w:w="1558"/>
        <w:gridCol w:w="1393"/>
        <w:gridCol w:w="1723"/>
      </w:tblGrid>
      <w:tr w:rsidR="00E42C77" w:rsidRPr="00E22315" w14:paraId="09201091" w14:textId="77777777" w:rsidTr="00DB1C38">
        <w:trPr>
          <w:trHeight w:val="255"/>
          <w:jc w:val="center"/>
        </w:trPr>
        <w:tc>
          <w:tcPr>
            <w:tcW w:w="4390" w:type="dxa"/>
            <w:tcBorders>
              <w:top w:val="single" w:sz="4" w:space="0" w:color="auto"/>
              <w:left w:val="single" w:sz="4" w:space="0" w:color="auto"/>
              <w:bottom w:val="single" w:sz="4" w:space="0" w:color="auto"/>
              <w:right w:val="single" w:sz="4" w:space="0" w:color="auto"/>
            </w:tcBorders>
            <w:noWrap/>
            <w:vAlign w:val="center"/>
            <w:hideMark/>
          </w:tcPr>
          <w:p w14:paraId="1FF563BD" w14:textId="77777777" w:rsidR="00F87597" w:rsidRPr="00E22315" w:rsidRDefault="00F87597" w:rsidP="00460CF4">
            <w:pPr>
              <w:spacing w:before="120" w:after="120"/>
              <w:rPr>
                <w:rFonts w:asciiTheme="minorHAnsi" w:hAnsiTheme="minorHAnsi" w:cstheme="minorHAnsi"/>
                <w:b/>
                <w:bCs/>
                <w:color w:val="auto"/>
                <w:sz w:val="20"/>
                <w:szCs w:val="20"/>
                <w:lang w:val="hr-HR"/>
              </w:rPr>
            </w:pPr>
            <w:r w:rsidRPr="00E22315">
              <w:rPr>
                <w:rFonts w:asciiTheme="minorHAnsi" w:hAnsiTheme="minorHAnsi" w:cstheme="minorHAnsi"/>
                <w:b/>
                <w:bCs/>
                <w:color w:val="auto"/>
                <w:sz w:val="20"/>
                <w:szCs w:val="20"/>
                <w:lang w:val="hr-HR"/>
              </w:rPr>
              <w:t>PROGRAM 5000 REDOVNA DJELATNOST PREDŠKOLSKOG ODGOJA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4000C59" w14:textId="6B408FA9" w:rsidR="00F87597" w:rsidRPr="00E22315" w:rsidRDefault="00F87597" w:rsidP="00460CF4">
            <w:pPr>
              <w:spacing w:before="120" w:after="120"/>
              <w:jc w:val="center"/>
              <w:rPr>
                <w:rFonts w:asciiTheme="minorHAnsi" w:hAnsiTheme="minorHAnsi" w:cstheme="minorHAnsi"/>
                <w:b/>
                <w:bCs/>
                <w:color w:val="auto"/>
                <w:sz w:val="20"/>
                <w:szCs w:val="20"/>
                <w:lang w:val="hr-HR"/>
              </w:rPr>
            </w:pPr>
            <w:r w:rsidRPr="00E22315">
              <w:rPr>
                <w:rFonts w:asciiTheme="minorHAnsi" w:hAnsiTheme="minorHAnsi" w:cstheme="minorHAnsi"/>
                <w:i/>
                <w:color w:val="auto"/>
                <w:sz w:val="20"/>
                <w:szCs w:val="20"/>
                <w:lang w:val="hr-HR"/>
              </w:rPr>
              <w:t>REBALANS 2024.</w:t>
            </w:r>
          </w:p>
        </w:tc>
        <w:tc>
          <w:tcPr>
            <w:tcW w:w="1394" w:type="dxa"/>
            <w:tcBorders>
              <w:top w:val="single" w:sz="4" w:space="0" w:color="auto"/>
              <w:left w:val="single" w:sz="4" w:space="0" w:color="auto"/>
              <w:bottom w:val="single" w:sz="4" w:space="0" w:color="auto"/>
              <w:right w:val="single" w:sz="4" w:space="0" w:color="auto"/>
            </w:tcBorders>
            <w:noWrap/>
            <w:vAlign w:val="center"/>
            <w:hideMark/>
          </w:tcPr>
          <w:p w14:paraId="15A81C29" w14:textId="37325E16" w:rsidR="00F87597" w:rsidRPr="00E22315" w:rsidRDefault="00F87597" w:rsidP="00460CF4">
            <w:pPr>
              <w:spacing w:before="120" w:after="120"/>
              <w:jc w:val="center"/>
              <w:rPr>
                <w:rFonts w:asciiTheme="minorHAnsi" w:hAnsiTheme="minorHAnsi" w:cstheme="minorHAnsi"/>
                <w:b/>
                <w:bCs/>
                <w:color w:val="auto"/>
                <w:sz w:val="20"/>
                <w:szCs w:val="20"/>
                <w:lang w:val="hr-HR"/>
              </w:rPr>
            </w:pPr>
            <w:r w:rsidRPr="00E22315">
              <w:rPr>
                <w:rFonts w:asciiTheme="minorHAnsi" w:hAnsiTheme="minorHAnsi" w:cstheme="minorHAnsi"/>
                <w:i/>
                <w:color w:val="auto"/>
                <w:sz w:val="20"/>
                <w:szCs w:val="20"/>
                <w:lang w:val="hr-HR"/>
              </w:rPr>
              <w:t>IZVRŠENJE 2024.</w:t>
            </w:r>
          </w:p>
        </w:tc>
        <w:tc>
          <w:tcPr>
            <w:tcW w:w="1724" w:type="dxa"/>
            <w:tcBorders>
              <w:top w:val="single" w:sz="4" w:space="0" w:color="auto"/>
              <w:left w:val="single" w:sz="4" w:space="0" w:color="auto"/>
              <w:bottom w:val="single" w:sz="4" w:space="0" w:color="auto"/>
              <w:right w:val="single" w:sz="4" w:space="0" w:color="auto"/>
            </w:tcBorders>
            <w:noWrap/>
            <w:vAlign w:val="center"/>
            <w:hideMark/>
          </w:tcPr>
          <w:p w14:paraId="6D4D1E71" w14:textId="77777777" w:rsidR="00F87597" w:rsidRPr="00E22315" w:rsidRDefault="00F87597"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INDEKS</w:t>
            </w:r>
          </w:p>
          <w:p w14:paraId="4295D52E" w14:textId="7AEE41EA" w:rsidR="00F87597" w:rsidRPr="00E22315" w:rsidRDefault="00F87597" w:rsidP="00460CF4">
            <w:pPr>
              <w:spacing w:before="120" w:after="120"/>
              <w:jc w:val="center"/>
              <w:rPr>
                <w:rFonts w:asciiTheme="minorHAnsi" w:hAnsiTheme="minorHAnsi" w:cstheme="minorHAnsi"/>
                <w:b/>
                <w:bCs/>
                <w:color w:val="auto"/>
                <w:sz w:val="20"/>
                <w:szCs w:val="20"/>
                <w:lang w:val="hr-HR"/>
              </w:rPr>
            </w:pPr>
            <w:r w:rsidRPr="00E22315">
              <w:rPr>
                <w:rFonts w:asciiTheme="minorHAnsi" w:hAnsiTheme="minorHAnsi" w:cstheme="minorHAnsi"/>
                <w:i/>
                <w:color w:val="auto"/>
                <w:sz w:val="20"/>
                <w:szCs w:val="20"/>
                <w:lang w:val="hr-HR"/>
              </w:rPr>
              <w:t>Izvršenje/</w:t>
            </w:r>
            <w:r w:rsidR="00DB1C38" w:rsidRPr="00E22315">
              <w:rPr>
                <w:rFonts w:asciiTheme="minorHAnsi" w:hAnsiTheme="minorHAnsi" w:cstheme="minorHAnsi"/>
                <w:i/>
                <w:color w:val="auto"/>
                <w:sz w:val="20"/>
                <w:szCs w:val="20"/>
                <w:lang w:val="hr-HR"/>
              </w:rPr>
              <w:t>rebalans</w:t>
            </w:r>
          </w:p>
        </w:tc>
      </w:tr>
      <w:tr w:rsidR="00E42C77" w:rsidRPr="00E22315" w14:paraId="41A38E20" w14:textId="77777777" w:rsidTr="00DB1C38">
        <w:trPr>
          <w:trHeight w:val="255"/>
          <w:jc w:val="center"/>
        </w:trPr>
        <w:tc>
          <w:tcPr>
            <w:tcW w:w="4390" w:type="dxa"/>
            <w:tcBorders>
              <w:top w:val="single" w:sz="4" w:space="0" w:color="auto"/>
              <w:left w:val="single" w:sz="4" w:space="0" w:color="auto"/>
              <w:bottom w:val="single" w:sz="4" w:space="0" w:color="auto"/>
              <w:right w:val="single" w:sz="4" w:space="0" w:color="auto"/>
            </w:tcBorders>
            <w:noWrap/>
            <w:vAlign w:val="center"/>
            <w:hideMark/>
          </w:tcPr>
          <w:p w14:paraId="2E284FC3" w14:textId="77777777" w:rsidR="00F87597" w:rsidRPr="00E22315" w:rsidRDefault="00F87597"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lastRenderedPageBreak/>
              <w:t>Aktivnost A500001 OSNOVNA AKTIVNOST PREDŠKOLSKOG ODGOJA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B88B172" w14:textId="41B7EC76" w:rsidR="00F87597" w:rsidRPr="00E22315" w:rsidRDefault="00F87597"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1.804.610,00</w:t>
            </w:r>
          </w:p>
        </w:tc>
        <w:tc>
          <w:tcPr>
            <w:tcW w:w="1394" w:type="dxa"/>
            <w:tcBorders>
              <w:top w:val="single" w:sz="4" w:space="0" w:color="auto"/>
              <w:left w:val="single" w:sz="4" w:space="0" w:color="auto"/>
              <w:bottom w:val="single" w:sz="4" w:space="0" w:color="auto"/>
              <w:right w:val="single" w:sz="4" w:space="0" w:color="auto"/>
            </w:tcBorders>
            <w:noWrap/>
            <w:vAlign w:val="center"/>
            <w:hideMark/>
          </w:tcPr>
          <w:p w14:paraId="42B78A03" w14:textId="36761692" w:rsidR="00F87597" w:rsidRPr="00E22315" w:rsidRDefault="00F87597"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1.791.191,81</w:t>
            </w:r>
          </w:p>
        </w:tc>
        <w:tc>
          <w:tcPr>
            <w:tcW w:w="1724" w:type="dxa"/>
            <w:tcBorders>
              <w:top w:val="single" w:sz="4" w:space="0" w:color="auto"/>
              <w:left w:val="single" w:sz="4" w:space="0" w:color="auto"/>
              <w:bottom w:val="single" w:sz="4" w:space="0" w:color="auto"/>
              <w:right w:val="single" w:sz="4" w:space="0" w:color="auto"/>
            </w:tcBorders>
            <w:noWrap/>
            <w:vAlign w:val="center"/>
            <w:hideMark/>
          </w:tcPr>
          <w:p w14:paraId="16367141" w14:textId="7BE68C2F" w:rsidR="00F87597" w:rsidRPr="00E22315" w:rsidRDefault="00F87597"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99,26</w:t>
            </w:r>
          </w:p>
        </w:tc>
      </w:tr>
      <w:tr w:rsidR="00E42C77" w:rsidRPr="00E22315" w14:paraId="2488A98C" w14:textId="77777777" w:rsidTr="00DB1C38">
        <w:trPr>
          <w:trHeight w:val="255"/>
          <w:jc w:val="center"/>
        </w:trPr>
        <w:tc>
          <w:tcPr>
            <w:tcW w:w="4390" w:type="dxa"/>
            <w:tcBorders>
              <w:top w:val="single" w:sz="4" w:space="0" w:color="auto"/>
              <w:left w:val="single" w:sz="4" w:space="0" w:color="auto"/>
              <w:bottom w:val="single" w:sz="4" w:space="0" w:color="auto"/>
              <w:right w:val="single" w:sz="4" w:space="0" w:color="auto"/>
            </w:tcBorders>
            <w:noWrap/>
            <w:vAlign w:val="center"/>
            <w:hideMark/>
          </w:tcPr>
          <w:p w14:paraId="3A902E5A" w14:textId="77777777" w:rsidR="00F87597" w:rsidRPr="00E22315" w:rsidRDefault="00F87597"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Kapitalni projekt K500001 NABAVA OPREME U PREDŠKOLSKOM ODGOJU</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84F0C89" w14:textId="6533664B" w:rsidR="00F87597" w:rsidRPr="00E22315" w:rsidRDefault="00F87597"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10.380,00</w:t>
            </w:r>
          </w:p>
        </w:tc>
        <w:tc>
          <w:tcPr>
            <w:tcW w:w="1394" w:type="dxa"/>
            <w:tcBorders>
              <w:top w:val="single" w:sz="4" w:space="0" w:color="auto"/>
              <w:left w:val="single" w:sz="4" w:space="0" w:color="auto"/>
              <w:bottom w:val="single" w:sz="4" w:space="0" w:color="auto"/>
              <w:right w:val="single" w:sz="4" w:space="0" w:color="auto"/>
            </w:tcBorders>
            <w:noWrap/>
            <w:vAlign w:val="center"/>
            <w:hideMark/>
          </w:tcPr>
          <w:p w14:paraId="7F5D8970" w14:textId="275CE990" w:rsidR="00F87597" w:rsidRPr="00E22315" w:rsidRDefault="00F87597"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8.668,58</w:t>
            </w:r>
          </w:p>
        </w:tc>
        <w:tc>
          <w:tcPr>
            <w:tcW w:w="1724" w:type="dxa"/>
            <w:tcBorders>
              <w:top w:val="single" w:sz="4" w:space="0" w:color="auto"/>
              <w:left w:val="single" w:sz="4" w:space="0" w:color="auto"/>
              <w:bottom w:val="single" w:sz="4" w:space="0" w:color="auto"/>
              <w:right w:val="single" w:sz="4" w:space="0" w:color="auto"/>
            </w:tcBorders>
            <w:noWrap/>
            <w:vAlign w:val="center"/>
            <w:hideMark/>
          </w:tcPr>
          <w:p w14:paraId="426E8247" w14:textId="62553A7A" w:rsidR="00F87597" w:rsidRPr="00E22315" w:rsidRDefault="00F87597"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83,51</w:t>
            </w:r>
          </w:p>
        </w:tc>
      </w:tr>
      <w:tr w:rsidR="00077B56" w:rsidRPr="00E22315" w14:paraId="78793F86" w14:textId="77777777" w:rsidTr="00DB1C38">
        <w:trPr>
          <w:trHeight w:val="255"/>
          <w:jc w:val="center"/>
        </w:trPr>
        <w:tc>
          <w:tcPr>
            <w:tcW w:w="4390" w:type="dxa"/>
            <w:tcBorders>
              <w:top w:val="single" w:sz="4" w:space="0" w:color="auto"/>
              <w:left w:val="single" w:sz="4" w:space="0" w:color="auto"/>
              <w:bottom w:val="single" w:sz="4" w:space="0" w:color="auto"/>
              <w:right w:val="single" w:sz="4" w:space="0" w:color="auto"/>
            </w:tcBorders>
            <w:noWrap/>
            <w:vAlign w:val="center"/>
          </w:tcPr>
          <w:p w14:paraId="2D4F3E27" w14:textId="77777777" w:rsidR="00F87597" w:rsidRPr="00E22315" w:rsidRDefault="00F87597"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UKUPNO</w:t>
            </w:r>
          </w:p>
        </w:tc>
        <w:tc>
          <w:tcPr>
            <w:tcW w:w="1559" w:type="dxa"/>
            <w:tcBorders>
              <w:top w:val="single" w:sz="4" w:space="0" w:color="auto"/>
              <w:left w:val="single" w:sz="4" w:space="0" w:color="auto"/>
              <w:bottom w:val="single" w:sz="4" w:space="0" w:color="auto"/>
              <w:right w:val="single" w:sz="4" w:space="0" w:color="auto"/>
            </w:tcBorders>
            <w:noWrap/>
            <w:vAlign w:val="center"/>
          </w:tcPr>
          <w:p w14:paraId="54102F50" w14:textId="5E7F499E" w:rsidR="00F87597" w:rsidRPr="00E22315" w:rsidRDefault="00F87597"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1.814.990,00</w:t>
            </w:r>
          </w:p>
        </w:tc>
        <w:tc>
          <w:tcPr>
            <w:tcW w:w="1394" w:type="dxa"/>
            <w:tcBorders>
              <w:top w:val="single" w:sz="4" w:space="0" w:color="auto"/>
              <w:left w:val="single" w:sz="4" w:space="0" w:color="auto"/>
              <w:bottom w:val="single" w:sz="4" w:space="0" w:color="auto"/>
              <w:right w:val="single" w:sz="4" w:space="0" w:color="auto"/>
            </w:tcBorders>
            <w:noWrap/>
            <w:vAlign w:val="center"/>
          </w:tcPr>
          <w:p w14:paraId="2B800521" w14:textId="776675A1" w:rsidR="00F87597" w:rsidRPr="00E22315" w:rsidRDefault="00F87597"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1.799.860,39</w:t>
            </w:r>
          </w:p>
        </w:tc>
        <w:tc>
          <w:tcPr>
            <w:tcW w:w="1724" w:type="dxa"/>
            <w:tcBorders>
              <w:top w:val="single" w:sz="4" w:space="0" w:color="auto"/>
              <w:left w:val="single" w:sz="4" w:space="0" w:color="auto"/>
              <w:bottom w:val="single" w:sz="4" w:space="0" w:color="auto"/>
              <w:right w:val="single" w:sz="4" w:space="0" w:color="auto"/>
            </w:tcBorders>
            <w:noWrap/>
            <w:vAlign w:val="center"/>
          </w:tcPr>
          <w:p w14:paraId="69518C1E" w14:textId="1A05EB0F" w:rsidR="00F87597" w:rsidRPr="00E22315" w:rsidRDefault="00F87597"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99,17</w:t>
            </w:r>
          </w:p>
        </w:tc>
      </w:tr>
    </w:tbl>
    <w:p w14:paraId="130C3D4C" w14:textId="77777777" w:rsidR="00DB1C38" w:rsidRPr="00E22315" w:rsidRDefault="00DB1C38" w:rsidP="00897D17">
      <w:pPr>
        <w:pStyle w:val="Odlomakpopisa"/>
        <w:spacing w:before="120" w:after="120" w:line="240" w:lineRule="auto"/>
        <w:ind w:left="0"/>
        <w:jc w:val="both"/>
        <w:rPr>
          <w:rFonts w:asciiTheme="minorHAnsi" w:hAnsiTheme="minorHAnsi" w:cstheme="minorHAnsi"/>
          <w:b/>
          <w:bCs/>
          <w:color w:val="auto"/>
          <w:lang w:val="hr-HR"/>
        </w:rPr>
      </w:pPr>
    </w:p>
    <w:p w14:paraId="5E86F5B5" w14:textId="6C8C4CD9" w:rsidR="00897D17" w:rsidRPr="00E22315" w:rsidRDefault="00897D17" w:rsidP="00897D17">
      <w:pPr>
        <w:pStyle w:val="Odlomakpopisa"/>
        <w:spacing w:before="120" w:after="120" w:line="240" w:lineRule="auto"/>
        <w:ind w:left="0"/>
        <w:jc w:val="both"/>
        <w:rPr>
          <w:rFonts w:asciiTheme="minorHAnsi" w:hAnsiTheme="minorHAnsi" w:cstheme="minorHAnsi"/>
          <w:color w:val="auto"/>
          <w:lang w:val="hr-HR"/>
        </w:rPr>
      </w:pPr>
      <w:r w:rsidRPr="00E22315">
        <w:rPr>
          <w:rFonts w:asciiTheme="minorHAnsi" w:hAnsiTheme="minorHAnsi" w:cstheme="minorHAnsi"/>
          <w:b/>
          <w:bCs/>
          <w:color w:val="auto"/>
          <w:lang w:val="hr-HR"/>
        </w:rPr>
        <w:t>Osnovna aktivnost predškolskog odgoja</w:t>
      </w:r>
      <w:r w:rsidRPr="00E22315">
        <w:rPr>
          <w:rFonts w:asciiTheme="minorHAnsi" w:hAnsiTheme="minorHAnsi" w:cstheme="minorHAnsi"/>
          <w:color w:val="auto"/>
          <w:lang w:val="hr-HR"/>
        </w:rPr>
        <w:t xml:space="preserve"> – odnosi na troškove neophodne za redovno obavljanje djelatnosti</w:t>
      </w:r>
      <w:r w:rsidR="008465DD" w:rsidRPr="00E22315">
        <w:rPr>
          <w:rFonts w:asciiTheme="minorHAnsi" w:hAnsiTheme="minorHAnsi" w:cstheme="minorHAnsi"/>
          <w:color w:val="auto"/>
          <w:lang w:val="hr-HR"/>
        </w:rPr>
        <w:t xml:space="preserve"> (plaće za zaposlene, materijalna prava proizašla iz kolektivnog ugovora, režijske troškove objekata, troškove namirnica za potrebe pripreme obroka i sl.)</w:t>
      </w:r>
      <w:r w:rsidRPr="00E22315">
        <w:rPr>
          <w:rFonts w:asciiTheme="minorHAnsi" w:hAnsiTheme="minorHAnsi" w:cstheme="minorHAnsi"/>
          <w:color w:val="auto"/>
          <w:lang w:val="hr-HR"/>
        </w:rPr>
        <w:t xml:space="preserve">. </w:t>
      </w:r>
    </w:p>
    <w:p w14:paraId="61EC886B" w14:textId="77777777" w:rsidR="001509A8" w:rsidRPr="00E22315" w:rsidRDefault="001509A8" w:rsidP="00897D17">
      <w:pPr>
        <w:pStyle w:val="Odlomakpopisa"/>
        <w:spacing w:before="120" w:after="120" w:line="240" w:lineRule="auto"/>
        <w:ind w:left="0"/>
        <w:jc w:val="both"/>
        <w:rPr>
          <w:rFonts w:asciiTheme="minorHAnsi" w:hAnsiTheme="minorHAnsi" w:cstheme="minorHAnsi"/>
          <w:color w:val="auto"/>
          <w:lang w:val="hr-HR"/>
        </w:rPr>
      </w:pPr>
    </w:p>
    <w:p w14:paraId="7A8D0EAC" w14:textId="47287254" w:rsidR="00897D17" w:rsidRPr="00E22315" w:rsidRDefault="00897D17" w:rsidP="00897D17">
      <w:pPr>
        <w:pStyle w:val="Odlomakpopisa"/>
        <w:spacing w:before="120" w:after="120" w:line="240" w:lineRule="auto"/>
        <w:ind w:left="0"/>
        <w:jc w:val="both"/>
        <w:rPr>
          <w:rFonts w:asciiTheme="minorHAnsi" w:hAnsiTheme="minorHAnsi" w:cstheme="minorHAnsi"/>
          <w:color w:val="auto"/>
          <w:lang w:val="hr-HR"/>
        </w:rPr>
      </w:pPr>
      <w:r w:rsidRPr="00E22315">
        <w:rPr>
          <w:rFonts w:asciiTheme="minorHAnsi" w:hAnsiTheme="minorHAnsi" w:cstheme="minorHAnsi"/>
          <w:b/>
          <w:bCs/>
          <w:color w:val="auto"/>
          <w:lang w:val="hr-HR"/>
        </w:rPr>
        <w:t>Nabava opreme u predškolskom odgoju</w:t>
      </w:r>
      <w:r w:rsidRPr="00E22315">
        <w:rPr>
          <w:rFonts w:asciiTheme="minorHAnsi" w:hAnsiTheme="minorHAnsi" w:cstheme="minorHAnsi"/>
          <w:color w:val="auto"/>
          <w:lang w:val="hr-HR"/>
        </w:rPr>
        <w:t xml:space="preserve"> – u ovom izvještajnom razdoblju </w:t>
      </w:r>
      <w:r w:rsidR="008465DD" w:rsidRPr="00E22315">
        <w:rPr>
          <w:rFonts w:asciiTheme="minorHAnsi" w:hAnsiTheme="minorHAnsi" w:cstheme="minorHAnsi"/>
          <w:color w:val="auto"/>
          <w:lang w:val="hr-HR"/>
        </w:rPr>
        <w:t>realiziranim sredstvima nabavljeni su</w:t>
      </w:r>
      <w:r w:rsidR="00537DAD" w:rsidRPr="00E22315">
        <w:rPr>
          <w:rFonts w:asciiTheme="minorHAnsi" w:hAnsiTheme="minorHAnsi" w:cstheme="minorHAnsi"/>
          <w:color w:val="auto"/>
          <w:lang w:val="hr-HR"/>
        </w:rPr>
        <w:t xml:space="preserve"> glazbeni instrument, računalo i računaln</w:t>
      </w:r>
      <w:r w:rsidR="008465DD" w:rsidRPr="00E22315">
        <w:rPr>
          <w:rFonts w:asciiTheme="minorHAnsi" w:hAnsiTheme="minorHAnsi" w:cstheme="minorHAnsi"/>
          <w:color w:val="auto"/>
          <w:lang w:val="hr-HR"/>
        </w:rPr>
        <w:t>i</w:t>
      </w:r>
      <w:r w:rsidR="00537DAD" w:rsidRPr="00E22315">
        <w:rPr>
          <w:rFonts w:asciiTheme="minorHAnsi" w:hAnsiTheme="minorHAnsi" w:cstheme="minorHAnsi"/>
          <w:color w:val="auto"/>
          <w:lang w:val="hr-HR"/>
        </w:rPr>
        <w:t xml:space="preserve"> program</w:t>
      </w:r>
      <w:r w:rsidR="008465DD" w:rsidRPr="00E22315">
        <w:rPr>
          <w:rFonts w:asciiTheme="minorHAnsi" w:hAnsiTheme="minorHAnsi" w:cstheme="minorHAnsi"/>
          <w:color w:val="auto"/>
          <w:lang w:val="hr-HR"/>
        </w:rPr>
        <w:t>i</w:t>
      </w:r>
      <w:r w:rsidR="00537DAD" w:rsidRPr="00E22315">
        <w:rPr>
          <w:rFonts w:asciiTheme="minorHAnsi" w:hAnsiTheme="minorHAnsi" w:cstheme="minorHAnsi"/>
          <w:color w:val="auto"/>
          <w:lang w:val="hr-HR"/>
        </w:rPr>
        <w:t>.</w:t>
      </w:r>
    </w:p>
    <w:p w14:paraId="72BA6E6F" w14:textId="77777777" w:rsidR="0062381D" w:rsidRPr="00E22315" w:rsidRDefault="0062381D" w:rsidP="001509A8">
      <w:pPr>
        <w:pStyle w:val="Odlomakpopisa"/>
        <w:spacing w:after="0" w:line="240" w:lineRule="auto"/>
        <w:ind w:left="0"/>
        <w:jc w:val="both"/>
        <w:rPr>
          <w:rFonts w:asciiTheme="minorHAnsi" w:hAnsiTheme="minorHAnsi" w:cstheme="minorHAnsi"/>
          <w:color w:val="auto"/>
          <w:lang w:val="hr-HR"/>
        </w:rPr>
      </w:pPr>
    </w:p>
    <w:tbl>
      <w:tblPr>
        <w:tblW w:w="4849" w:type="pct"/>
        <w:tblInd w:w="137" w:type="dxa"/>
        <w:tblLook w:val="00A0" w:firstRow="1" w:lastRow="0" w:firstColumn="1" w:lastColumn="0" w:noHBand="0" w:noVBand="0"/>
      </w:tblPr>
      <w:tblGrid>
        <w:gridCol w:w="2391"/>
        <w:gridCol w:w="1730"/>
        <w:gridCol w:w="1181"/>
        <w:gridCol w:w="1115"/>
        <w:gridCol w:w="1116"/>
        <w:gridCol w:w="1255"/>
      </w:tblGrid>
      <w:tr w:rsidR="00E42C77" w:rsidRPr="00E22315" w14:paraId="6F213184" w14:textId="77777777" w:rsidTr="00DB1C38">
        <w:tc>
          <w:tcPr>
            <w:tcW w:w="1371" w:type="pct"/>
            <w:tcBorders>
              <w:top w:val="single" w:sz="4" w:space="0" w:color="000000"/>
              <w:left w:val="single" w:sz="4" w:space="0" w:color="000000"/>
              <w:bottom w:val="single" w:sz="4" w:space="0" w:color="000000"/>
              <w:right w:val="nil"/>
            </w:tcBorders>
            <w:vAlign w:val="center"/>
            <w:hideMark/>
          </w:tcPr>
          <w:p w14:paraId="04A66112" w14:textId="77777777" w:rsidR="00F87597" w:rsidRPr="00E22315" w:rsidRDefault="00F87597"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Pokazatelj uspješnosti</w:t>
            </w:r>
          </w:p>
        </w:tc>
        <w:tc>
          <w:tcPr>
            <w:tcW w:w="995" w:type="pct"/>
            <w:tcBorders>
              <w:top w:val="single" w:sz="4" w:space="0" w:color="000000"/>
              <w:left w:val="single" w:sz="4" w:space="0" w:color="000000"/>
              <w:bottom w:val="single" w:sz="4" w:space="0" w:color="000000"/>
              <w:right w:val="nil"/>
            </w:tcBorders>
            <w:vAlign w:val="center"/>
            <w:hideMark/>
          </w:tcPr>
          <w:p w14:paraId="7DE696A6" w14:textId="77777777" w:rsidR="00F87597" w:rsidRPr="00E22315" w:rsidRDefault="00F87597"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Definicija</w:t>
            </w:r>
          </w:p>
        </w:tc>
        <w:tc>
          <w:tcPr>
            <w:tcW w:w="618" w:type="pct"/>
            <w:tcBorders>
              <w:top w:val="single" w:sz="4" w:space="0" w:color="000000"/>
              <w:left w:val="single" w:sz="4" w:space="0" w:color="000000"/>
              <w:bottom w:val="single" w:sz="4" w:space="0" w:color="000000"/>
              <w:right w:val="nil"/>
            </w:tcBorders>
            <w:vAlign w:val="center"/>
            <w:hideMark/>
          </w:tcPr>
          <w:p w14:paraId="122E5778" w14:textId="77777777" w:rsidR="00F87597" w:rsidRPr="00E22315" w:rsidRDefault="00F87597"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Jedinica</w:t>
            </w:r>
          </w:p>
        </w:tc>
        <w:tc>
          <w:tcPr>
            <w:tcW w:w="645" w:type="pct"/>
            <w:tcBorders>
              <w:top w:val="single" w:sz="4" w:space="0" w:color="000000"/>
              <w:left w:val="single" w:sz="4" w:space="0" w:color="000000"/>
              <w:bottom w:val="single" w:sz="4" w:space="0" w:color="000000"/>
              <w:right w:val="nil"/>
            </w:tcBorders>
            <w:vAlign w:val="center"/>
            <w:hideMark/>
          </w:tcPr>
          <w:p w14:paraId="16DE3F22" w14:textId="77777777" w:rsidR="00F87597" w:rsidRPr="00E22315" w:rsidRDefault="00F87597"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Polazna vrijednost</w:t>
            </w:r>
          </w:p>
        </w:tc>
        <w:tc>
          <w:tcPr>
            <w:tcW w:w="646" w:type="pct"/>
            <w:tcBorders>
              <w:top w:val="single" w:sz="4" w:space="0" w:color="000000"/>
              <w:left w:val="single" w:sz="4" w:space="0" w:color="000000"/>
              <w:bottom w:val="single" w:sz="4" w:space="0" w:color="000000"/>
              <w:right w:val="nil"/>
            </w:tcBorders>
            <w:vAlign w:val="center"/>
            <w:hideMark/>
          </w:tcPr>
          <w:p w14:paraId="20519AF9" w14:textId="5381F3C1" w:rsidR="00F87597" w:rsidRPr="00E22315" w:rsidRDefault="00F87597"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REBALANS 2024.</w:t>
            </w:r>
          </w:p>
        </w:tc>
        <w:tc>
          <w:tcPr>
            <w:tcW w:w="725" w:type="pct"/>
            <w:tcBorders>
              <w:top w:val="single" w:sz="4" w:space="0" w:color="000000"/>
              <w:left w:val="single" w:sz="4" w:space="0" w:color="000000"/>
              <w:bottom w:val="single" w:sz="4" w:space="0" w:color="000000"/>
              <w:right w:val="single" w:sz="4" w:space="0" w:color="000000"/>
            </w:tcBorders>
            <w:vAlign w:val="center"/>
            <w:hideMark/>
          </w:tcPr>
          <w:p w14:paraId="75B30058" w14:textId="60D4D9F3" w:rsidR="00F87597" w:rsidRPr="00E22315" w:rsidRDefault="00F87597"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I</w:t>
            </w:r>
            <w:r w:rsidR="00C1783B" w:rsidRPr="00E22315">
              <w:rPr>
                <w:rFonts w:asciiTheme="minorHAnsi" w:hAnsiTheme="minorHAnsi" w:cstheme="minorHAnsi"/>
                <w:color w:val="auto"/>
                <w:sz w:val="20"/>
                <w:szCs w:val="20"/>
                <w:lang w:val="hr-HR"/>
              </w:rPr>
              <w:t>ZVRŠENJE</w:t>
            </w:r>
            <w:r w:rsidRPr="00E22315">
              <w:rPr>
                <w:rFonts w:asciiTheme="minorHAnsi" w:hAnsiTheme="minorHAnsi" w:cstheme="minorHAnsi"/>
                <w:color w:val="auto"/>
                <w:sz w:val="20"/>
                <w:szCs w:val="20"/>
                <w:lang w:val="hr-HR"/>
              </w:rPr>
              <w:t xml:space="preserve"> 31.12.2024.</w:t>
            </w:r>
          </w:p>
        </w:tc>
      </w:tr>
      <w:tr w:rsidR="00E42C77" w:rsidRPr="00E22315" w14:paraId="6287C588" w14:textId="77777777" w:rsidTr="00DB1C38">
        <w:tc>
          <w:tcPr>
            <w:tcW w:w="1371" w:type="pct"/>
            <w:tcBorders>
              <w:top w:val="single" w:sz="4" w:space="0" w:color="000000"/>
              <w:left w:val="single" w:sz="4" w:space="0" w:color="000000"/>
              <w:bottom w:val="single" w:sz="4" w:space="0" w:color="000000"/>
              <w:right w:val="nil"/>
            </w:tcBorders>
            <w:vAlign w:val="center"/>
            <w:hideMark/>
          </w:tcPr>
          <w:p w14:paraId="67759767" w14:textId="77777777" w:rsidR="00F87597" w:rsidRPr="00E22315" w:rsidRDefault="00F87597"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Povećanje broja djece obuhvaćene kraćim programom engleskog jezika</w:t>
            </w:r>
          </w:p>
        </w:tc>
        <w:tc>
          <w:tcPr>
            <w:tcW w:w="995" w:type="pct"/>
            <w:tcBorders>
              <w:top w:val="single" w:sz="4" w:space="0" w:color="000000"/>
              <w:left w:val="single" w:sz="4" w:space="0" w:color="000000"/>
              <w:bottom w:val="single" w:sz="4" w:space="0" w:color="000000"/>
              <w:right w:val="nil"/>
            </w:tcBorders>
            <w:vAlign w:val="center"/>
            <w:hideMark/>
          </w:tcPr>
          <w:p w14:paraId="253E2D66" w14:textId="77777777" w:rsidR="00F87597" w:rsidRPr="00E22315" w:rsidRDefault="00F87597"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 xml:space="preserve">Povećanjem broja djece uključenih u program utječe se na razvijanje senzibilnosti za strani jezik kod većeg broja djece, te na govorne sposobnosti, percepciju i cjelokupni razvoj svakog pojedinog djeteta </w:t>
            </w:r>
          </w:p>
        </w:tc>
        <w:tc>
          <w:tcPr>
            <w:tcW w:w="618" w:type="pct"/>
            <w:tcBorders>
              <w:top w:val="single" w:sz="4" w:space="0" w:color="000000"/>
              <w:left w:val="single" w:sz="4" w:space="0" w:color="000000"/>
              <w:bottom w:val="single" w:sz="4" w:space="0" w:color="000000"/>
              <w:right w:val="nil"/>
            </w:tcBorders>
            <w:vAlign w:val="center"/>
            <w:hideMark/>
          </w:tcPr>
          <w:p w14:paraId="5D6079DF" w14:textId="77777777" w:rsidR="00F87597" w:rsidRPr="00E22315" w:rsidRDefault="00F87597"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Udio djece obuhvaćen kraćim programom učenja engleskog jezika u ukupnom broju upisane djece</w:t>
            </w:r>
          </w:p>
        </w:tc>
        <w:tc>
          <w:tcPr>
            <w:tcW w:w="645" w:type="pct"/>
            <w:tcBorders>
              <w:top w:val="single" w:sz="4" w:space="0" w:color="000000"/>
              <w:left w:val="single" w:sz="4" w:space="0" w:color="000000"/>
              <w:bottom w:val="single" w:sz="4" w:space="0" w:color="000000"/>
              <w:right w:val="nil"/>
            </w:tcBorders>
            <w:vAlign w:val="center"/>
            <w:hideMark/>
          </w:tcPr>
          <w:p w14:paraId="5930355B" w14:textId="22B78EB7" w:rsidR="00F87597" w:rsidRPr="00E22315" w:rsidRDefault="00F87597"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40</w:t>
            </w:r>
          </w:p>
        </w:tc>
        <w:tc>
          <w:tcPr>
            <w:tcW w:w="646" w:type="pct"/>
            <w:tcBorders>
              <w:top w:val="single" w:sz="4" w:space="0" w:color="000000"/>
              <w:left w:val="single" w:sz="4" w:space="0" w:color="000000"/>
              <w:bottom w:val="single" w:sz="4" w:space="0" w:color="000000"/>
              <w:right w:val="nil"/>
            </w:tcBorders>
            <w:vAlign w:val="center"/>
            <w:hideMark/>
          </w:tcPr>
          <w:p w14:paraId="0A8D199A" w14:textId="255BE94A" w:rsidR="00F87597" w:rsidRPr="00E22315" w:rsidRDefault="00F87597"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42</w:t>
            </w:r>
          </w:p>
        </w:tc>
        <w:tc>
          <w:tcPr>
            <w:tcW w:w="725" w:type="pct"/>
            <w:tcBorders>
              <w:top w:val="single" w:sz="4" w:space="0" w:color="000000"/>
              <w:left w:val="single" w:sz="4" w:space="0" w:color="000000"/>
              <w:bottom w:val="single" w:sz="4" w:space="0" w:color="000000"/>
              <w:right w:val="single" w:sz="4" w:space="0" w:color="000000"/>
            </w:tcBorders>
            <w:vAlign w:val="center"/>
            <w:hideMark/>
          </w:tcPr>
          <w:p w14:paraId="621BE0B1" w14:textId="05C101DE" w:rsidR="00F87597" w:rsidRPr="00E22315" w:rsidRDefault="00F87597"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40</w:t>
            </w:r>
          </w:p>
        </w:tc>
      </w:tr>
      <w:tr w:rsidR="00E42C77" w:rsidRPr="00E22315" w14:paraId="75A014CD" w14:textId="77777777" w:rsidTr="00DB1C38">
        <w:tc>
          <w:tcPr>
            <w:tcW w:w="1371" w:type="pct"/>
            <w:tcBorders>
              <w:top w:val="single" w:sz="4" w:space="0" w:color="000000"/>
              <w:left w:val="single" w:sz="4" w:space="0" w:color="000000"/>
              <w:bottom w:val="single" w:sz="4" w:space="0" w:color="000000"/>
              <w:right w:val="nil"/>
            </w:tcBorders>
            <w:vAlign w:val="center"/>
            <w:hideMark/>
          </w:tcPr>
          <w:p w14:paraId="0DB1ED71" w14:textId="77777777" w:rsidR="00F87597" w:rsidRPr="00E22315" w:rsidRDefault="00F87597"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 xml:space="preserve"> Povećanje broja djece obuhvaćene kraćim programom ranog učenja informatike za djecu </w:t>
            </w:r>
          </w:p>
        </w:tc>
        <w:tc>
          <w:tcPr>
            <w:tcW w:w="995" w:type="pct"/>
            <w:tcBorders>
              <w:top w:val="single" w:sz="4" w:space="0" w:color="000000"/>
              <w:left w:val="single" w:sz="4" w:space="0" w:color="000000"/>
              <w:bottom w:val="single" w:sz="4" w:space="0" w:color="000000"/>
              <w:right w:val="nil"/>
            </w:tcBorders>
            <w:vAlign w:val="center"/>
            <w:hideMark/>
          </w:tcPr>
          <w:p w14:paraId="7DEEC544" w14:textId="77777777" w:rsidR="00F87597" w:rsidRPr="00E22315" w:rsidRDefault="00F87597"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IK tehnologija nudi nove mogućnosti jačanja brojnih aspekata ranog djetinjstva. Djeca su izložena tehnologiji od rođenja i postavlja se pitanje koje vještine oni uistinu trebaju kako bi bili informatički pismeni.</w:t>
            </w:r>
          </w:p>
        </w:tc>
        <w:tc>
          <w:tcPr>
            <w:tcW w:w="618" w:type="pct"/>
            <w:tcBorders>
              <w:top w:val="single" w:sz="4" w:space="0" w:color="000000"/>
              <w:left w:val="single" w:sz="4" w:space="0" w:color="000000"/>
              <w:bottom w:val="single" w:sz="4" w:space="0" w:color="000000"/>
              <w:right w:val="nil"/>
            </w:tcBorders>
            <w:vAlign w:val="center"/>
            <w:hideMark/>
          </w:tcPr>
          <w:p w14:paraId="4C12AAE7" w14:textId="77777777" w:rsidR="00F87597" w:rsidRPr="00E22315" w:rsidRDefault="00F87597"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Udio djece obuhvaćen kraćim programom ranog učenja informatike u ukupnom broju upisane djece</w:t>
            </w:r>
          </w:p>
        </w:tc>
        <w:tc>
          <w:tcPr>
            <w:tcW w:w="645" w:type="pct"/>
            <w:tcBorders>
              <w:top w:val="single" w:sz="4" w:space="0" w:color="000000"/>
              <w:left w:val="single" w:sz="4" w:space="0" w:color="000000"/>
              <w:bottom w:val="single" w:sz="4" w:space="0" w:color="000000"/>
              <w:right w:val="nil"/>
            </w:tcBorders>
            <w:vAlign w:val="center"/>
            <w:hideMark/>
          </w:tcPr>
          <w:p w14:paraId="03333AA9" w14:textId="104B6DBF" w:rsidR="00F87597" w:rsidRPr="00E22315" w:rsidRDefault="00F87597"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35</w:t>
            </w:r>
          </w:p>
        </w:tc>
        <w:tc>
          <w:tcPr>
            <w:tcW w:w="646" w:type="pct"/>
            <w:tcBorders>
              <w:top w:val="single" w:sz="4" w:space="0" w:color="000000"/>
              <w:left w:val="single" w:sz="4" w:space="0" w:color="000000"/>
              <w:bottom w:val="single" w:sz="4" w:space="0" w:color="000000"/>
              <w:right w:val="nil"/>
            </w:tcBorders>
            <w:vAlign w:val="center"/>
            <w:hideMark/>
          </w:tcPr>
          <w:p w14:paraId="37BC16E3" w14:textId="38BDF501" w:rsidR="00F87597" w:rsidRPr="00E22315" w:rsidRDefault="00F87597"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0</w:t>
            </w:r>
          </w:p>
        </w:tc>
        <w:tc>
          <w:tcPr>
            <w:tcW w:w="725" w:type="pct"/>
            <w:tcBorders>
              <w:top w:val="single" w:sz="4" w:space="0" w:color="000000"/>
              <w:left w:val="single" w:sz="4" w:space="0" w:color="000000"/>
              <w:bottom w:val="single" w:sz="4" w:space="0" w:color="000000"/>
              <w:right w:val="single" w:sz="4" w:space="0" w:color="000000"/>
            </w:tcBorders>
            <w:vAlign w:val="center"/>
            <w:hideMark/>
          </w:tcPr>
          <w:p w14:paraId="45C6C5D3" w14:textId="6A6CFF2D" w:rsidR="00F87597" w:rsidRPr="00E22315" w:rsidRDefault="00F87597"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0</w:t>
            </w:r>
          </w:p>
        </w:tc>
      </w:tr>
      <w:tr w:rsidR="00E42C77" w:rsidRPr="00E22315" w14:paraId="5864382A" w14:textId="77777777" w:rsidTr="00DB1C38">
        <w:tc>
          <w:tcPr>
            <w:tcW w:w="1371" w:type="pct"/>
            <w:tcBorders>
              <w:top w:val="single" w:sz="4" w:space="0" w:color="000000"/>
              <w:left w:val="single" w:sz="4" w:space="0" w:color="000000"/>
              <w:bottom w:val="single" w:sz="4" w:space="0" w:color="000000"/>
              <w:right w:val="nil"/>
            </w:tcBorders>
            <w:vAlign w:val="center"/>
            <w:hideMark/>
          </w:tcPr>
          <w:p w14:paraId="194B04EB" w14:textId="77777777" w:rsidR="00F87597" w:rsidRPr="00E22315" w:rsidRDefault="00F87597"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Usklađenost s Državnim pedagoškim standardom  vezano uz broj djece i odgojitelja</w:t>
            </w:r>
          </w:p>
        </w:tc>
        <w:tc>
          <w:tcPr>
            <w:tcW w:w="995" w:type="pct"/>
            <w:tcBorders>
              <w:top w:val="single" w:sz="4" w:space="0" w:color="000000"/>
              <w:left w:val="single" w:sz="4" w:space="0" w:color="000000"/>
              <w:bottom w:val="single" w:sz="4" w:space="0" w:color="000000"/>
              <w:right w:val="nil"/>
            </w:tcBorders>
            <w:vAlign w:val="center"/>
            <w:hideMark/>
          </w:tcPr>
          <w:p w14:paraId="6E087C5E" w14:textId="77777777" w:rsidR="00F87597" w:rsidRPr="00E22315" w:rsidRDefault="00F87597"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 xml:space="preserve">Broj djece u skupini mora biti u skladu s DPS-om kako bi se  osigurala kvaliteta </w:t>
            </w:r>
            <w:r w:rsidRPr="00E22315">
              <w:rPr>
                <w:rFonts w:asciiTheme="minorHAnsi" w:hAnsiTheme="minorHAnsi" w:cstheme="minorHAnsi"/>
                <w:color w:val="auto"/>
                <w:sz w:val="20"/>
                <w:szCs w:val="20"/>
                <w:lang w:val="hr-HR"/>
              </w:rPr>
              <w:lastRenderedPageBreak/>
              <w:t>odgojno-obrazovnog rada</w:t>
            </w:r>
          </w:p>
        </w:tc>
        <w:tc>
          <w:tcPr>
            <w:tcW w:w="618" w:type="pct"/>
            <w:tcBorders>
              <w:top w:val="single" w:sz="4" w:space="0" w:color="000000"/>
              <w:left w:val="single" w:sz="4" w:space="0" w:color="000000"/>
              <w:bottom w:val="single" w:sz="4" w:space="0" w:color="000000"/>
              <w:right w:val="nil"/>
            </w:tcBorders>
            <w:vAlign w:val="center"/>
            <w:hideMark/>
          </w:tcPr>
          <w:p w14:paraId="5698098C" w14:textId="77777777" w:rsidR="00F87597" w:rsidRPr="00E22315" w:rsidRDefault="00F87597"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lastRenderedPageBreak/>
              <w:t>Broj djece u skupini u odnosu na broj odgojitelja</w:t>
            </w:r>
          </w:p>
        </w:tc>
        <w:tc>
          <w:tcPr>
            <w:tcW w:w="645" w:type="pct"/>
            <w:tcBorders>
              <w:top w:val="single" w:sz="4" w:space="0" w:color="000000"/>
              <w:left w:val="single" w:sz="4" w:space="0" w:color="000000"/>
              <w:bottom w:val="single" w:sz="4" w:space="0" w:color="000000"/>
              <w:right w:val="nil"/>
            </w:tcBorders>
            <w:vAlign w:val="center"/>
            <w:hideMark/>
          </w:tcPr>
          <w:p w14:paraId="21B3332D" w14:textId="3F9DFFC1" w:rsidR="00F87597" w:rsidRPr="00E22315" w:rsidRDefault="001509A8"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19/2</w:t>
            </w:r>
          </w:p>
        </w:tc>
        <w:tc>
          <w:tcPr>
            <w:tcW w:w="646" w:type="pct"/>
            <w:tcBorders>
              <w:top w:val="single" w:sz="4" w:space="0" w:color="000000"/>
              <w:left w:val="single" w:sz="4" w:space="0" w:color="000000"/>
              <w:bottom w:val="single" w:sz="4" w:space="0" w:color="000000"/>
              <w:right w:val="nil"/>
            </w:tcBorders>
            <w:vAlign w:val="center"/>
            <w:hideMark/>
          </w:tcPr>
          <w:p w14:paraId="267E843F" w14:textId="3B37F546" w:rsidR="00F87597" w:rsidRPr="00E22315" w:rsidRDefault="001509A8"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19/2</w:t>
            </w:r>
          </w:p>
        </w:tc>
        <w:tc>
          <w:tcPr>
            <w:tcW w:w="725" w:type="pct"/>
            <w:tcBorders>
              <w:top w:val="single" w:sz="4" w:space="0" w:color="000000"/>
              <w:left w:val="single" w:sz="4" w:space="0" w:color="000000"/>
              <w:bottom w:val="single" w:sz="4" w:space="0" w:color="000000"/>
              <w:right w:val="single" w:sz="4" w:space="0" w:color="000000"/>
            </w:tcBorders>
            <w:vAlign w:val="center"/>
            <w:hideMark/>
          </w:tcPr>
          <w:p w14:paraId="5EA4191C" w14:textId="1011EAFF" w:rsidR="00F87597" w:rsidRPr="00E22315" w:rsidRDefault="001509A8"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20/3</w:t>
            </w:r>
          </w:p>
        </w:tc>
      </w:tr>
      <w:tr w:rsidR="00E42C77" w:rsidRPr="00E22315" w14:paraId="46AB4635" w14:textId="77777777" w:rsidTr="00DB1C38">
        <w:tc>
          <w:tcPr>
            <w:tcW w:w="1371" w:type="pct"/>
            <w:tcBorders>
              <w:top w:val="single" w:sz="4" w:space="0" w:color="000000"/>
              <w:left w:val="single" w:sz="4" w:space="0" w:color="000000"/>
              <w:bottom w:val="single" w:sz="4" w:space="0" w:color="000000"/>
              <w:right w:val="nil"/>
            </w:tcBorders>
            <w:vAlign w:val="center"/>
            <w:hideMark/>
          </w:tcPr>
          <w:p w14:paraId="17CB79CE" w14:textId="77777777" w:rsidR="00F87597" w:rsidRPr="00E22315" w:rsidRDefault="00F87597"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Odgojitelji stručni suradnici i ravnatelj stručno su se usavršavali sukladno planu i programu koji donosi ministar nadležan za obrazovanje</w:t>
            </w:r>
          </w:p>
        </w:tc>
        <w:tc>
          <w:tcPr>
            <w:tcW w:w="995" w:type="pct"/>
            <w:tcBorders>
              <w:top w:val="single" w:sz="4" w:space="0" w:color="000000"/>
              <w:left w:val="single" w:sz="4" w:space="0" w:color="000000"/>
              <w:bottom w:val="single" w:sz="4" w:space="0" w:color="000000"/>
              <w:right w:val="nil"/>
            </w:tcBorders>
            <w:vAlign w:val="center"/>
            <w:hideMark/>
          </w:tcPr>
          <w:p w14:paraId="740C7F71" w14:textId="77777777" w:rsidR="00F87597" w:rsidRPr="00E22315" w:rsidRDefault="00F87597"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Seminari i radionice doprinose profesionalnom rastu i razvoju koji su neophodni za  kvalitetu provođenja predškolskog odgoja i obrazovanja</w:t>
            </w:r>
          </w:p>
        </w:tc>
        <w:tc>
          <w:tcPr>
            <w:tcW w:w="618" w:type="pct"/>
            <w:tcBorders>
              <w:top w:val="single" w:sz="4" w:space="0" w:color="000000"/>
              <w:left w:val="single" w:sz="4" w:space="0" w:color="000000"/>
              <w:bottom w:val="single" w:sz="4" w:space="0" w:color="000000"/>
              <w:right w:val="nil"/>
            </w:tcBorders>
            <w:vAlign w:val="center"/>
          </w:tcPr>
          <w:p w14:paraId="1E820751" w14:textId="77777777" w:rsidR="00F87597" w:rsidRPr="00E22315" w:rsidRDefault="00F87597" w:rsidP="00460CF4">
            <w:pPr>
              <w:spacing w:before="120" w:after="120"/>
              <w:rPr>
                <w:rFonts w:asciiTheme="minorHAnsi" w:hAnsiTheme="minorHAnsi" w:cstheme="minorHAnsi"/>
                <w:color w:val="auto"/>
                <w:sz w:val="20"/>
                <w:szCs w:val="20"/>
                <w:lang w:val="hr-HR"/>
              </w:rPr>
            </w:pPr>
          </w:p>
        </w:tc>
        <w:tc>
          <w:tcPr>
            <w:tcW w:w="645" w:type="pct"/>
            <w:tcBorders>
              <w:top w:val="single" w:sz="4" w:space="0" w:color="000000"/>
              <w:left w:val="single" w:sz="4" w:space="0" w:color="000000"/>
              <w:bottom w:val="single" w:sz="4" w:space="0" w:color="000000"/>
              <w:right w:val="nil"/>
            </w:tcBorders>
            <w:vAlign w:val="center"/>
            <w:hideMark/>
          </w:tcPr>
          <w:p w14:paraId="7D5F6C3D" w14:textId="7C3B2261" w:rsidR="00F87597" w:rsidRPr="00E22315" w:rsidRDefault="001509A8"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15</w:t>
            </w:r>
          </w:p>
        </w:tc>
        <w:tc>
          <w:tcPr>
            <w:tcW w:w="646" w:type="pct"/>
            <w:tcBorders>
              <w:top w:val="single" w:sz="4" w:space="0" w:color="000000"/>
              <w:left w:val="single" w:sz="4" w:space="0" w:color="000000"/>
              <w:bottom w:val="single" w:sz="4" w:space="0" w:color="000000"/>
              <w:right w:val="nil"/>
            </w:tcBorders>
            <w:vAlign w:val="center"/>
            <w:hideMark/>
          </w:tcPr>
          <w:p w14:paraId="314E0B28" w14:textId="1C52487C" w:rsidR="00F87597" w:rsidRPr="00E22315" w:rsidRDefault="001509A8"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19</w:t>
            </w:r>
          </w:p>
        </w:tc>
        <w:tc>
          <w:tcPr>
            <w:tcW w:w="725" w:type="pct"/>
            <w:tcBorders>
              <w:top w:val="single" w:sz="4" w:space="0" w:color="000000"/>
              <w:left w:val="single" w:sz="4" w:space="0" w:color="000000"/>
              <w:bottom w:val="single" w:sz="4" w:space="0" w:color="000000"/>
              <w:right w:val="single" w:sz="4" w:space="0" w:color="000000"/>
            </w:tcBorders>
            <w:vAlign w:val="center"/>
            <w:hideMark/>
          </w:tcPr>
          <w:p w14:paraId="1A0ED919" w14:textId="513510B8" w:rsidR="00F87597" w:rsidRPr="00E22315" w:rsidRDefault="001509A8"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19</w:t>
            </w:r>
          </w:p>
        </w:tc>
      </w:tr>
      <w:tr w:rsidR="00E42C77" w:rsidRPr="00E22315" w14:paraId="629E9533" w14:textId="77777777" w:rsidTr="00DB1C38">
        <w:tc>
          <w:tcPr>
            <w:tcW w:w="1371" w:type="pct"/>
            <w:tcBorders>
              <w:top w:val="single" w:sz="4" w:space="0" w:color="000000"/>
              <w:left w:val="single" w:sz="4" w:space="0" w:color="000000"/>
              <w:bottom w:val="single" w:sz="4" w:space="0" w:color="000000"/>
              <w:right w:val="nil"/>
            </w:tcBorders>
            <w:vAlign w:val="center"/>
            <w:hideMark/>
          </w:tcPr>
          <w:p w14:paraId="33B14CF3" w14:textId="77777777" w:rsidR="00F87597" w:rsidRPr="00E22315" w:rsidRDefault="00F87597"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Povećanje broja kreativnih radionica u koje su uključeni roditelji</w:t>
            </w:r>
          </w:p>
        </w:tc>
        <w:tc>
          <w:tcPr>
            <w:tcW w:w="995" w:type="pct"/>
            <w:tcBorders>
              <w:top w:val="single" w:sz="4" w:space="0" w:color="000000"/>
              <w:left w:val="single" w:sz="4" w:space="0" w:color="000000"/>
              <w:bottom w:val="single" w:sz="4" w:space="0" w:color="000000"/>
              <w:right w:val="nil"/>
            </w:tcBorders>
            <w:vAlign w:val="center"/>
            <w:hideMark/>
          </w:tcPr>
          <w:p w14:paraId="33E1DD1F" w14:textId="77777777" w:rsidR="00F87597" w:rsidRPr="00E22315" w:rsidRDefault="00F87597"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Radionicama se potiče motiviranost roditelja za sudjelovanje u radu vrtića</w:t>
            </w:r>
          </w:p>
        </w:tc>
        <w:tc>
          <w:tcPr>
            <w:tcW w:w="618" w:type="pct"/>
            <w:tcBorders>
              <w:top w:val="single" w:sz="4" w:space="0" w:color="000000"/>
              <w:left w:val="single" w:sz="4" w:space="0" w:color="000000"/>
              <w:bottom w:val="single" w:sz="4" w:space="0" w:color="000000"/>
              <w:right w:val="nil"/>
            </w:tcBorders>
            <w:vAlign w:val="center"/>
            <w:hideMark/>
          </w:tcPr>
          <w:p w14:paraId="7AECB5BD" w14:textId="77777777" w:rsidR="00F87597" w:rsidRPr="00E22315" w:rsidRDefault="00F87597"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Broj održanih radionica godišnje</w:t>
            </w:r>
          </w:p>
        </w:tc>
        <w:tc>
          <w:tcPr>
            <w:tcW w:w="645" w:type="pct"/>
            <w:tcBorders>
              <w:top w:val="single" w:sz="4" w:space="0" w:color="000000"/>
              <w:left w:val="single" w:sz="4" w:space="0" w:color="000000"/>
              <w:bottom w:val="single" w:sz="4" w:space="0" w:color="000000"/>
              <w:right w:val="nil"/>
            </w:tcBorders>
            <w:vAlign w:val="center"/>
            <w:hideMark/>
          </w:tcPr>
          <w:p w14:paraId="66051ECD" w14:textId="5CADE68C" w:rsidR="00F87597" w:rsidRPr="00E22315" w:rsidRDefault="001509A8" w:rsidP="001509A8">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122</w:t>
            </w:r>
          </w:p>
        </w:tc>
        <w:tc>
          <w:tcPr>
            <w:tcW w:w="646" w:type="pct"/>
            <w:tcBorders>
              <w:top w:val="single" w:sz="4" w:space="0" w:color="000000"/>
              <w:left w:val="single" w:sz="4" w:space="0" w:color="000000"/>
              <w:bottom w:val="single" w:sz="4" w:space="0" w:color="000000"/>
              <w:right w:val="nil"/>
            </w:tcBorders>
            <w:vAlign w:val="center"/>
            <w:hideMark/>
          </w:tcPr>
          <w:p w14:paraId="3689924D" w14:textId="0E7FA33A" w:rsidR="00F87597" w:rsidRPr="00E22315" w:rsidRDefault="001509A8"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117</w:t>
            </w:r>
          </w:p>
        </w:tc>
        <w:tc>
          <w:tcPr>
            <w:tcW w:w="725" w:type="pct"/>
            <w:tcBorders>
              <w:top w:val="single" w:sz="4" w:space="0" w:color="000000"/>
              <w:left w:val="single" w:sz="4" w:space="0" w:color="000000"/>
              <w:bottom w:val="single" w:sz="4" w:space="0" w:color="000000"/>
              <w:right w:val="single" w:sz="4" w:space="0" w:color="000000"/>
            </w:tcBorders>
            <w:vAlign w:val="center"/>
            <w:hideMark/>
          </w:tcPr>
          <w:p w14:paraId="56BE6E69" w14:textId="310E90BE" w:rsidR="00F87597" w:rsidRPr="00E22315" w:rsidRDefault="001509A8"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120</w:t>
            </w:r>
          </w:p>
        </w:tc>
      </w:tr>
    </w:tbl>
    <w:p w14:paraId="6D13F00F" w14:textId="77777777" w:rsidR="00F87597" w:rsidRPr="00E22315" w:rsidRDefault="00F87597" w:rsidP="00F87597">
      <w:pPr>
        <w:rPr>
          <w:rFonts w:asciiTheme="minorHAnsi" w:hAnsiTheme="minorHAnsi" w:cstheme="minorHAnsi"/>
          <w:b/>
          <w:bCs/>
          <w:color w:val="auto"/>
          <w:lang w:val="hr-HR"/>
        </w:rPr>
      </w:pPr>
      <w:bookmarkStart w:id="66" w:name="_Hlk130370878"/>
      <w:bookmarkEnd w:id="64"/>
      <w:bookmarkEnd w:id="65"/>
    </w:p>
    <w:p w14:paraId="5252B9B3" w14:textId="3A20A1F3" w:rsidR="00977E8A" w:rsidRPr="00E22315" w:rsidRDefault="00977E8A" w:rsidP="00977E8A">
      <w:pPr>
        <w:rPr>
          <w:rFonts w:asciiTheme="minorHAnsi" w:hAnsiTheme="minorHAnsi" w:cstheme="minorHAnsi"/>
          <w:b/>
          <w:bCs/>
          <w:color w:val="auto"/>
          <w:lang w:val="hr-HR"/>
        </w:rPr>
      </w:pPr>
      <w:r w:rsidRPr="00E22315">
        <w:rPr>
          <w:rFonts w:asciiTheme="minorHAnsi" w:hAnsiTheme="minorHAnsi" w:cstheme="minorHAnsi"/>
          <w:b/>
          <w:bCs/>
          <w:color w:val="auto"/>
          <w:lang w:val="hr-HR"/>
        </w:rPr>
        <w:t>GLAVA 00404 JAVNE USTANOVE ODGOJA I OBRAZOVANJA - OSNOVNE ŠKOLE</w:t>
      </w:r>
    </w:p>
    <w:p w14:paraId="4A402B8C" w14:textId="77777777" w:rsidR="00977E8A" w:rsidRPr="00E22315" w:rsidRDefault="00977E8A" w:rsidP="00977E8A">
      <w:pPr>
        <w:rPr>
          <w:rFonts w:asciiTheme="minorHAnsi" w:hAnsiTheme="minorHAnsi" w:cstheme="minorHAnsi"/>
          <w:b/>
          <w:bCs/>
          <w:color w:val="auto"/>
          <w:lang w:val="hr-HR"/>
        </w:rPr>
      </w:pPr>
    </w:p>
    <w:p w14:paraId="0249B8D3" w14:textId="1F23BB19" w:rsidR="00977E8A" w:rsidRPr="00E22315" w:rsidRDefault="00977E8A" w:rsidP="00C1783B">
      <w:pPr>
        <w:ind w:firstLine="720"/>
        <w:jc w:val="both"/>
        <w:rPr>
          <w:rFonts w:asciiTheme="minorHAnsi" w:hAnsiTheme="minorHAnsi" w:cstheme="minorHAnsi"/>
          <w:color w:val="auto"/>
          <w:lang w:val="hr-HR"/>
        </w:rPr>
      </w:pPr>
      <w:r w:rsidRPr="00E22315">
        <w:rPr>
          <w:rFonts w:asciiTheme="minorHAnsi" w:hAnsiTheme="minorHAnsi" w:cstheme="minorHAnsi"/>
          <w:color w:val="auto"/>
          <w:lang w:val="hr-HR"/>
        </w:rPr>
        <w:t xml:space="preserve">Grad Požega je osnivač triju osnovnih škola: OŠ Julija </w:t>
      </w:r>
      <w:proofErr w:type="spellStart"/>
      <w:r w:rsidRPr="00E22315">
        <w:rPr>
          <w:rFonts w:asciiTheme="minorHAnsi" w:hAnsiTheme="minorHAnsi" w:cstheme="minorHAnsi"/>
          <w:color w:val="auto"/>
          <w:lang w:val="hr-HR"/>
        </w:rPr>
        <w:t>Kempfa</w:t>
      </w:r>
      <w:proofErr w:type="spellEnd"/>
      <w:r w:rsidRPr="00E22315">
        <w:rPr>
          <w:rFonts w:asciiTheme="minorHAnsi" w:hAnsiTheme="minorHAnsi" w:cstheme="minorHAnsi"/>
          <w:color w:val="auto"/>
          <w:lang w:val="hr-HR"/>
        </w:rPr>
        <w:t>, OŠ “Dobriša Cesarić” i OŠ Antuna Kanižlića, čiji su proračuni sastavni dio ukupnog proračuna Grada Požege. Vlada RH donosi Uredbu o načinu financiranja decentraliziranih funkcija te izračuna iznosa pomoći izravnanja za decentralizirane funkcije jedinica lokalne i područne (regionalne) samouprave za narednu godinu na temelju koje Gradonačelnik donosi Odluku o načinu financiranja decentraliziranih funkcija te izračuna iznosa pomoći izravnanja za decentralizirane funkcije jedinica lokalne i područne (regionalne) samouprave.</w:t>
      </w:r>
    </w:p>
    <w:p w14:paraId="6144203C" w14:textId="77777777" w:rsidR="00977E8A" w:rsidRPr="00E22315" w:rsidRDefault="00977E8A" w:rsidP="00C1783B">
      <w:pPr>
        <w:spacing w:before="120"/>
        <w:ind w:firstLine="720"/>
        <w:jc w:val="both"/>
        <w:rPr>
          <w:rFonts w:asciiTheme="minorHAnsi" w:hAnsiTheme="minorHAnsi" w:cstheme="minorHAnsi"/>
          <w:color w:val="auto"/>
          <w:lang w:val="hr-HR"/>
        </w:rPr>
      </w:pPr>
      <w:r w:rsidRPr="00E22315">
        <w:rPr>
          <w:rFonts w:asciiTheme="minorHAnsi" w:hAnsiTheme="minorHAnsi" w:cstheme="minorHAnsi"/>
          <w:color w:val="auto"/>
          <w:lang w:val="hr-HR"/>
        </w:rPr>
        <w:t xml:space="preserve">U izvještajnom razdoblju za javne ustanove odgoja i obrazovanja planirana su sredstva u iznosu 7.775.288,00 EUR, a realizirana u iznosu 7.416.374,40 EUR što je 95,38% plana. </w:t>
      </w:r>
    </w:p>
    <w:p w14:paraId="786393A3" w14:textId="77777777" w:rsidR="00977E8A" w:rsidRPr="00E22315" w:rsidRDefault="00977E8A" w:rsidP="00977E8A">
      <w:pPr>
        <w:rPr>
          <w:rFonts w:asciiTheme="minorHAnsi" w:hAnsiTheme="minorHAnsi" w:cstheme="minorHAnsi"/>
          <w:color w:val="auto"/>
          <w:lang w:val="hr-HR"/>
        </w:rPr>
      </w:pPr>
    </w:p>
    <w:tbl>
      <w:tblPr>
        <w:tblW w:w="5003" w:type="pct"/>
        <w:jc w:val="center"/>
        <w:tblLayout w:type="fixed"/>
        <w:tblLook w:val="04A0" w:firstRow="1" w:lastRow="0" w:firstColumn="1" w:lastColumn="0" w:noHBand="0" w:noVBand="1"/>
      </w:tblPr>
      <w:tblGrid>
        <w:gridCol w:w="4388"/>
        <w:gridCol w:w="1560"/>
        <w:gridCol w:w="1416"/>
        <w:gridCol w:w="1703"/>
      </w:tblGrid>
      <w:tr w:rsidR="00E42C77" w:rsidRPr="00E22315" w14:paraId="390A275D" w14:textId="77777777" w:rsidTr="00DB1C38">
        <w:trPr>
          <w:trHeight w:val="284"/>
          <w:jc w:val="center"/>
        </w:trPr>
        <w:tc>
          <w:tcPr>
            <w:tcW w:w="2419" w:type="pct"/>
            <w:tcBorders>
              <w:top w:val="single" w:sz="4" w:space="0" w:color="auto"/>
              <w:left w:val="single" w:sz="4" w:space="0" w:color="auto"/>
              <w:bottom w:val="single" w:sz="4" w:space="0" w:color="auto"/>
              <w:right w:val="single" w:sz="4" w:space="0" w:color="auto"/>
            </w:tcBorders>
            <w:vAlign w:val="center"/>
            <w:hideMark/>
          </w:tcPr>
          <w:p w14:paraId="0D9596BD" w14:textId="77777777" w:rsidR="00977E8A" w:rsidRPr="00E22315" w:rsidRDefault="00977E8A" w:rsidP="00977E8A">
            <w:pPr>
              <w:spacing w:before="120" w:after="120"/>
              <w:rPr>
                <w:rFonts w:asciiTheme="minorHAnsi" w:hAnsiTheme="minorHAnsi" w:cstheme="minorHAnsi"/>
                <w:i/>
                <w:iCs/>
                <w:color w:val="auto"/>
                <w:sz w:val="20"/>
                <w:szCs w:val="20"/>
                <w:lang w:val="hr-HR"/>
              </w:rPr>
            </w:pPr>
            <w:r w:rsidRPr="00E22315">
              <w:rPr>
                <w:rFonts w:asciiTheme="minorHAnsi" w:hAnsiTheme="minorHAnsi" w:cstheme="minorHAnsi"/>
                <w:b/>
                <w:bCs/>
                <w:color w:val="auto"/>
                <w:sz w:val="20"/>
                <w:szCs w:val="20"/>
                <w:lang w:val="hr-HR"/>
              </w:rPr>
              <w:t>Glava 00404 JAVNE USTANOVE ODGOJA I OBRAZOVANJA - OSNOVNE ŠKOLE</w:t>
            </w:r>
          </w:p>
        </w:tc>
        <w:tc>
          <w:tcPr>
            <w:tcW w:w="860" w:type="pct"/>
            <w:tcBorders>
              <w:top w:val="single" w:sz="4" w:space="0" w:color="auto"/>
              <w:left w:val="single" w:sz="4" w:space="0" w:color="auto"/>
              <w:bottom w:val="single" w:sz="4" w:space="0" w:color="auto"/>
              <w:right w:val="single" w:sz="4" w:space="0" w:color="auto"/>
            </w:tcBorders>
            <w:vAlign w:val="center"/>
            <w:hideMark/>
          </w:tcPr>
          <w:p w14:paraId="3EC47B38" w14:textId="77777777" w:rsidR="00977E8A" w:rsidRPr="00E22315" w:rsidRDefault="00977E8A" w:rsidP="00DB1C38">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i/>
                <w:color w:val="auto"/>
                <w:sz w:val="20"/>
                <w:szCs w:val="20"/>
                <w:lang w:val="hr-HR"/>
              </w:rPr>
              <w:t>REBALANS 2024.</w:t>
            </w:r>
          </w:p>
        </w:tc>
        <w:tc>
          <w:tcPr>
            <w:tcW w:w="781" w:type="pct"/>
            <w:tcBorders>
              <w:top w:val="single" w:sz="4" w:space="0" w:color="auto"/>
              <w:left w:val="single" w:sz="4" w:space="0" w:color="auto"/>
              <w:bottom w:val="single" w:sz="4" w:space="0" w:color="auto"/>
              <w:right w:val="single" w:sz="4" w:space="0" w:color="auto"/>
            </w:tcBorders>
            <w:vAlign w:val="center"/>
            <w:hideMark/>
          </w:tcPr>
          <w:p w14:paraId="12B7F3C8" w14:textId="77777777" w:rsidR="00977E8A" w:rsidRPr="00E22315" w:rsidRDefault="00977E8A" w:rsidP="00DB1C38">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i/>
                <w:color w:val="auto"/>
                <w:sz w:val="20"/>
                <w:szCs w:val="20"/>
                <w:lang w:val="hr-HR"/>
              </w:rPr>
              <w:t>IZVRŠENJE 2024.</w:t>
            </w:r>
          </w:p>
        </w:tc>
        <w:tc>
          <w:tcPr>
            <w:tcW w:w="939" w:type="pct"/>
            <w:tcBorders>
              <w:top w:val="single" w:sz="4" w:space="0" w:color="auto"/>
              <w:left w:val="single" w:sz="4" w:space="0" w:color="auto"/>
              <w:bottom w:val="single" w:sz="4" w:space="0" w:color="auto"/>
              <w:right w:val="single" w:sz="4" w:space="0" w:color="auto"/>
            </w:tcBorders>
            <w:vAlign w:val="center"/>
            <w:hideMark/>
          </w:tcPr>
          <w:p w14:paraId="7F0CFC53" w14:textId="77777777" w:rsidR="00C1783B" w:rsidRPr="00E22315" w:rsidRDefault="00977E8A" w:rsidP="00DB1C38">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INDEKS</w:t>
            </w:r>
            <w:r w:rsidR="00DB1C38" w:rsidRPr="00E22315">
              <w:rPr>
                <w:rFonts w:asciiTheme="minorHAnsi" w:hAnsiTheme="minorHAnsi" w:cstheme="minorHAnsi"/>
                <w:i/>
                <w:color w:val="auto"/>
                <w:sz w:val="20"/>
                <w:szCs w:val="20"/>
                <w:lang w:val="hr-HR"/>
              </w:rPr>
              <w:t xml:space="preserve"> </w:t>
            </w:r>
          </w:p>
          <w:p w14:paraId="1B9EE028" w14:textId="53910F83" w:rsidR="00977E8A" w:rsidRPr="00E22315" w:rsidRDefault="00977E8A" w:rsidP="00DB1C38">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Izvršenje/rebalans</w:t>
            </w:r>
          </w:p>
        </w:tc>
      </w:tr>
      <w:tr w:rsidR="00E42C77" w:rsidRPr="00E22315" w14:paraId="6A1C9531" w14:textId="77777777" w:rsidTr="00DB1C38">
        <w:trPr>
          <w:trHeight w:val="284"/>
          <w:jc w:val="center"/>
        </w:trPr>
        <w:tc>
          <w:tcPr>
            <w:tcW w:w="2419" w:type="pct"/>
            <w:tcBorders>
              <w:top w:val="single" w:sz="4" w:space="0" w:color="auto"/>
              <w:left w:val="single" w:sz="4" w:space="0" w:color="auto"/>
              <w:bottom w:val="single" w:sz="4" w:space="0" w:color="auto"/>
              <w:right w:val="single" w:sz="4" w:space="0" w:color="auto"/>
            </w:tcBorders>
            <w:vAlign w:val="center"/>
            <w:hideMark/>
          </w:tcPr>
          <w:p w14:paraId="5594E38A" w14:textId="77777777" w:rsidR="00977E8A" w:rsidRPr="00E22315" w:rsidRDefault="00977E8A" w:rsidP="00977E8A">
            <w:pPr>
              <w:spacing w:before="120" w:after="120"/>
              <w:rPr>
                <w:rFonts w:asciiTheme="minorHAnsi" w:hAnsiTheme="minorHAnsi" w:cstheme="minorHAnsi"/>
                <w:color w:val="auto"/>
                <w:sz w:val="20"/>
                <w:szCs w:val="20"/>
                <w:lang w:val="hr-HR"/>
              </w:rPr>
            </w:pPr>
            <w:r w:rsidRPr="00E22315">
              <w:rPr>
                <w:rFonts w:asciiTheme="minorHAnsi" w:hAnsiTheme="minorHAnsi" w:cstheme="minorHAnsi"/>
                <w:i/>
                <w:iCs/>
                <w:color w:val="auto"/>
                <w:sz w:val="20"/>
                <w:szCs w:val="20"/>
                <w:lang w:val="hr-HR"/>
              </w:rPr>
              <w:t>PROGRAM 6000 REDOVNA DJELATNOST OSNOVNOG ŠKOLSTVA</w:t>
            </w:r>
          </w:p>
        </w:tc>
        <w:tc>
          <w:tcPr>
            <w:tcW w:w="860" w:type="pct"/>
            <w:tcBorders>
              <w:top w:val="single" w:sz="4" w:space="0" w:color="auto"/>
              <w:left w:val="single" w:sz="4" w:space="0" w:color="auto"/>
              <w:bottom w:val="single" w:sz="4" w:space="0" w:color="auto"/>
              <w:right w:val="single" w:sz="4" w:space="0" w:color="auto"/>
            </w:tcBorders>
            <w:vAlign w:val="center"/>
            <w:hideMark/>
          </w:tcPr>
          <w:p w14:paraId="4BEA0D48" w14:textId="77777777" w:rsidR="00977E8A" w:rsidRPr="00E22315" w:rsidRDefault="00977E8A" w:rsidP="00DB1C38">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366.092,00</w:t>
            </w:r>
          </w:p>
        </w:tc>
        <w:tc>
          <w:tcPr>
            <w:tcW w:w="781" w:type="pct"/>
            <w:tcBorders>
              <w:top w:val="single" w:sz="4" w:space="0" w:color="auto"/>
              <w:left w:val="single" w:sz="4" w:space="0" w:color="auto"/>
              <w:bottom w:val="single" w:sz="4" w:space="0" w:color="auto"/>
              <w:right w:val="single" w:sz="4" w:space="0" w:color="auto"/>
            </w:tcBorders>
            <w:vAlign w:val="center"/>
            <w:hideMark/>
          </w:tcPr>
          <w:p w14:paraId="6D0C6F6D" w14:textId="77777777" w:rsidR="00977E8A" w:rsidRPr="00E22315" w:rsidRDefault="00977E8A" w:rsidP="00DB1C38">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366.091,68</w:t>
            </w:r>
          </w:p>
        </w:tc>
        <w:tc>
          <w:tcPr>
            <w:tcW w:w="939" w:type="pct"/>
            <w:tcBorders>
              <w:top w:val="single" w:sz="4" w:space="0" w:color="auto"/>
              <w:left w:val="single" w:sz="4" w:space="0" w:color="auto"/>
              <w:bottom w:val="single" w:sz="4" w:space="0" w:color="auto"/>
              <w:right w:val="single" w:sz="4" w:space="0" w:color="auto"/>
            </w:tcBorders>
            <w:vAlign w:val="center"/>
            <w:hideMark/>
          </w:tcPr>
          <w:p w14:paraId="111B947F" w14:textId="77777777" w:rsidR="00977E8A" w:rsidRPr="00E22315" w:rsidRDefault="00977E8A" w:rsidP="00DB1C38">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100,00</w:t>
            </w:r>
          </w:p>
        </w:tc>
      </w:tr>
      <w:tr w:rsidR="00E42C77" w:rsidRPr="00E22315" w14:paraId="1436AA7C" w14:textId="77777777" w:rsidTr="00DB1C38">
        <w:trPr>
          <w:trHeight w:val="284"/>
          <w:jc w:val="center"/>
        </w:trPr>
        <w:tc>
          <w:tcPr>
            <w:tcW w:w="2419" w:type="pct"/>
            <w:tcBorders>
              <w:top w:val="single" w:sz="4" w:space="0" w:color="auto"/>
              <w:left w:val="single" w:sz="4" w:space="0" w:color="auto"/>
              <w:bottom w:val="single" w:sz="4" w:space="0" w:color="auto"/>
              <w:right w:val="single" w:sz="4" w:space="0" w:color="auto"/>
            </w:tcBorders>
            <w:vAlign w:val="center"/>
            <w:hideMark/>
          </w:tcPr>
          <w:p w14:paraId="65945676" w14:textId="77777777" w:rsidR="00977E8A" w:rsidRPr="00E22315" w:rsidRDefault="00977E8A" w:rsidP="00977E8A">
            <w:pPr>
              <w:spacing w:before="120" w:after="120"/>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PROGRAM 7000 REDOVNA DJELATNOST OSNOVNOG ŠKOLSTVA- IZNAD ZAKONSKI STANDARD</w:t>
            </w:r>
          </w:p>
        </w:tc>
        <w:tc>
          <w:tcPr>
            <w:tcW w:w="860" w:type="pct"/>
            <w:tcBorders>
              <w:top w:val="single" w:sz="4" w:space="0" w:color="auto"/>
              <w:left w:val="single" w:sz="4" w:space="0" w:color="auto"/>
              <w:bottom w:val="single" w:sz="4" w:space="0" w:color="auto"/>
              <w:right w:val="single" w:sz="4" w:space="0" w:color="auto"/>
            </w:tcBorders>
            <w:vAlign w:val="center"/>
            <w:hideMark/>
          </w:tcPr>
          <w:p w14:paraId="06C5C8A8" w14:textId="77777777" w:rsidR="00977E8A" w:rsidRPr="00E22315" w:rsidRDefault="00977E8A" w:rsidP="00DB1C38">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99.759,00</w:t>
            </w:r>
          </w:p>
        </w:tc>
        <w:tc>
          <w:tcPr>
            <w:tcW w:w="781" w:type="pct"/>
            <w:tcBorders>
              <w:top w:val="single" w:sz="4" w:space="0" w:color="auto"/>
              <w:left w:val="single" w:sz="4" w:space="0" w:color="auto"/>
              <w:bottom w:val="single" w:sz="4" w:space="0" w:color="auto"/>
              <w:right w:val="single" w:sz="4" w:space="0" w:color="auto"/>
            </w:tcBorders>
            <w:vAlign w:val="center"/>
            <w:hideMark/>
          </w:tcPr>
          <w:p w14:paraId="6CAF9C10" w14:textId="77777777" w:rsidR="00977E8A" w:rsidRPr="00E22315" w:rsidRDefault="00977E8A" w:rsidP="00DB1C38">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94.178,58</w:t>
            </w:r>
          </w:p>
        </w:tc>
        <w:tc>
          <w:tcPr>
            <w:tcW w:w="939" w:type="pct"/>
            <w:tcBorders>
              <w:top w:val="single" w:sz="4" w:space="0" w:color="auto"/>
              <w:left w:val="single" w:sz="4" w:space="0" w:color="auto"/>
              <w:bottom w:val="single" w:sz="4" w:space="0" w:color="auto"/>
              <w:right w:val="single" w:sz="4" w:space="0" w:color="auto"/>
            </w:tcBorders>
            <w:vAlign w:val="center"/>
            <w:hideMark/>
          </w:tcPr>
          <w:p w14:paraId="2802F325" w14:textId="77777777" w:rsidR="00977E8A" w:rsidRPr="00E22315" w:rsidRDefault="00977E8A" w:rsidP="00DB1C38">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94,41</w:t>
            </w:r>
          </w:p>
        </w:tc>
      </w:tr>
      <w:tr w:rsidR="00E42C77" w:rsidRPr="00E22315" w14:paraId="51D80DE8" w14:textId="77777777" w:rsidTr="00DB1C38">
        <w:trPr>
          <w:trHeight w:val="158"/>
          <w:jc w:val="center"/>
        </w:trPr>
        <w:tc>
          <w:tcPr>
            <w:tcW w:w="2419" w:type="pct"/>
            <w:tcBorders>
              <w:top w:val="single" w:sz="4" w:space="0" w:color="auto"/>
              <w:left w:val="single" w:sz="4" w:space="0" w:color="auto"/>
              <w:bottom w:val="single" w:sz="4" w:space="0" w:color="auto"/>
              <w:right w:val="single" w:sz="4" w:space="0" w:color="auto"/>
            </w:tcBorders>
            <w:vAlign w:val="center"/>
          </w:tcPr>
          <w:p w14:paraId="10371AEF" w14:textId="77777777" w:rsidR="00977E8A" w:rsidRPr="00E22315" w:rsidRDefault="00977E8A" w:rsidP="00977E8A">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KORISNIK K006 OŠ “DOBRIŠA CESARIĆ”</w:t>
            </w:r>
          </w:p>
        </w:tc>
        <w:tc>
          <w:tcPr>
            <w:tcW w:w="860" w:type="pct"/>
            <w:tcBorders>
              <w:top w:val="single" w:sz="4" w:space="0" w:color="auto"/>
              <w:left w:val="single" w:sz="4" w:space="0" w:color="auto"/>
              <w:bottom w:val="single" w:sz="4" w:space="0" w:color="auto"/>
              <w:right w:val="single" w:sz="4" w:space="0" w:color="auto"/>
            </w:tcBorders>
            <w:vAlign w:val="center"/>
          </w:tcPr>
          <w:p w14:paraId="2D110C08" w14:textId="77777777" w:rsidR="00977E8A" w:rsidRPr="00E22315" w:rsidRDefault="00977E8A" w:rsidP="00DB1C38">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2.218.795,00</w:t>
            </w:r>
          </w:p>
        </w:tc>
        <w:tc>
          <w:tcPr>
            <w:tcW w:w="781" w:type="pct"/>
            <w:tcBorders>
              <w:top w:val="single" w:sz="4" w:space="0" w:color="auto"/>
              <w:left w:val="single" w:sz="4" w:space="0" w:color="auto"/>
              <w:bottom w:val="single" w:sz="4" w:space="0" w:color="auto"/>
              <w:right w:val="single" w:sz="4" w:space="0" w:color="auto"/>
            </w:tcBorders>
            <w:vAlign w:val="center"/>
          </w:tcPr>
          <w:p w14:paraId="02075425" w14:textId="77777777" w:rsidR="00977E8A" w:rsidRPr="00E22315" w:rsidRDefault="00977E8A" w:rsidP="00DB1C38">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2.118.100,55</w:t>
            </w:r>
          </w:p>
        </w:tc>
        <w:tc>
          <w:tcPr>
            <w:tcW w:w="939" w:type="pct"/>
            <w:tcBorders>
              <w:top w:val="single" w:sz="4" w:space="0" w:color="auto"/>
              <w:left w:val="single" w:sz="4" w:space="0" w:color="auto"/>
              <w:bottom w:val="single" w:sz="4" w:space="0" w:color="auto"/>
              <w:right w:val="single" w:sz="4" w:space="0" w:color="auto"/>
            </w:tcBorders>
            <w:vAlign w:val="center"/>
          </w:tcPr>
          <w:p w14:paraId="6E33BC9F" w14:textId="77777777" w:rsidR="00977E8A" w:rsidRPr="00E22315" w:rsidRDefault="00977E8A" w:rsidP="00DB1C38">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95,46</w:t>
            </w:r>
          </w:p>
        </w:tc>
      </w:tr>
      <w:tr w:rsidR="00E42C77" w:rsidRPr="00E22315" w14:paraId="1C0B11E0" w14:textId="77777777" w:rsidTr="00DB1C38">
        <w:trPr>
          <w:trHeight w:val="158"/>
          <w:jc w:val="center"/>
        </w:trPr>
        <w:tc>
          <w:tcPr>
            <w:tcW w:w="2419" w:type="pct"/>
            <w:tcBorders>
              <w:top w:val="single" w:sz="4" w:space="0" w:color="auto"/>
              <w:left w:val="single" w:sz="4" w:space="0" w:color="auto"/>
              <w:bottom w:val="single" w:sz="4" w:space="0" w:color="auto"/>
              <w:right w:val="single" w:sz="4" w:space="0" w:color="auto"/>
            </w:tcBorders>
            <w:vAlign w:val="center"/>
          </w:tcPr>
          <w:p w14:paraId="689A6EA5" w14:textId="77777777" w:rsidR="00977E8A" w:rsidRPr="00E22315" w:rsidRDefault="00977E8A" w:rsidP="00977E8A">
            <w:pPr>
              <w:spacing w:before="120" w:after="120"/>
              <w:rPr>
                <w:rFonts w:asciiTheme="minorHAnsi" w:hAnsiTheme="minorHAnsi" w:cstheme="minorHAnsi"/>
                <w:color w:val="auto"/>
                <w:sz w:val="20"/>
                <w:szCs w:val="20"/>
                <w:lang w:val="hr-HR"/>
              </w:rPr>
            </w:pPr>
            <w:r w:rsidRPr="00E22315">
              <w:rPr>
                <w:rFonts w:asciiTheme="minorHAnsi" w:hAnsiTheme="minorHAnsi" w:cstheme="minorHAnsi"/>
                <w:i/>
                <w:iCs/>
                <w:color w:val="auto"/>
                <w:sz w:val="20"/>
                <w:szCs w:val="20"/>
                <w:lang w:val="hr-HR"/>
              </w:rPr>
              <w:t>PROGRAM 6000 REDOVNA DJELATNOST OSNOVNOG ŠKOLSTVA</w:t>
            </w:r>
          </w:p>
        </w:tc>
        <w:tc>
          <w:tcPr>
            <w:tcW w:w="860" w:type="pct"/>
            <w:tcBorders>
              <w:top w:val="single" w:sz="4" w:space="0" w:color="auto"/>
              <w:left w:val="single" w:sz="4" w:space="0" w:color="auto"/>
              <w:bottom w:val="single" w:sz="4" w:space="0" w:color="auto"/>
              <w:right w:val="single" w:sz="4" w:space="0" w:color="auto"/>
            </w:tcBorders>
            <w:vAlign w:val="center"/>
          </w:tcPr>
          <w:p w14:paraId="0793A954" w14:textId="77777777" w:rsidR="00977E8A" w:rsidRPr="00E22315" w:rsidRDefault="00977E8A" w:rsidP="00DB1C38">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i/>
                <w:iCs/>
                <w:color w:val="auto"/>
                <w:sz w:val="20"/>
                <w:szCs w:val="20"/>
                <w:lang w:val="hr-HR"/>
              </w:rPr>
              <w:t>122.710,00</w:t>
            </w:r>
          </w:p>
        </w:tc>
        <w:tc>
          <w:tcPr>
            <w:tcW w:w="781" w:type="pct"/>
            <w:tcBorders>
              <w:top w:val="single" w:sz="4" w:space="0" w:color="auto"/>
              <w:left w:val="single" w:sz="4" w:space="0" w:color="auto"/>
              <w:bottom w:val="single" w:sz="4" w:space="0" w:color="auto"/>
              <w:right w:val="single" w:sz="4" w:space="0" w:color="auto"/>
            </w:tcBorders>
            <w:vAlign w:val="center"/>
          </w:tcPr>
          <w:p w14:paraId="46D3B8E2" w14:textId="77777777" w:rsidR="00977E8A" w:rsidRPr="00E22315" w:rsidRDefault="00977E8A" w:rsidP="00DB1C38">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122.667,32</w:t>
            </w:r>
          </w:p>
        </w:tc>
        <w:tc>
          <w:tcPr>
            <w:tcW w:w="939" w:type="pct"/>
            <w:tcBorders>
              <w:top w:val="single" w:sz="4" w:space="0" w:color="auto"/>
              <w:left w:val="single" w:sz="4" w:space="0" w:color="auto"/>
              <w:bottom w:val="single" w:sz="4" w:space="0" w:color="auto"/>
              <w:right w:val="single" w:sz="4" w:space="0" w:color="auto"/>
            </w:tcBorders>
            <w:vAlign w:val="center"/>
          </w:tcPr>
          <w:p w14:paraId="436886E0" w14:textId="77777777" w:rsidR="00977E8A" w:rsidRPr="00E22315" w:rsidRDefault="00977E8A" w:rsidP="00DB1C38">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99,97</w:t>
            </w:r>
          </w:p>
        </w:tc>
      </w:tr>
      <w:tr w:rsidR="00E42C77" w:rsidRPr="00E22315" w14:paraId="4BA97DFB" w14:textId="77777777" w:rsidTr="00DB1C38">
        <w:trPr>
          <w:trHeight w:val="158"/>
          <w:jc w:val="center"/>
        </w:trPr>
        <w:tc>
          <w:tcPr>
            <w:tcW w:w="2419" w:type="pct"/>
            <w:tcBorders>
              <w:top w:val="single" w:sz="4" w:space="0" w:color="auto"/>
              <w:left w:val="single" w:sz="4" w:space="0" w:color="auto"/>
              <w:bottom w:val="single" w:sz="4" w:space="0" w:color="auto"/>
              <w:right w:val="single" w:sz="4" w:space="0" w:color="auto"/>
            </w:tcBorders>
            <w:vAlign w:val="center"/>
          </w:tcPr>
          <w:p w14:paraId="6FB97153" w14:textId="77777777" w:rsidR="00977E8A" w:rsidRPr="00E22315" w:rsidRDefault="00977E8A" w:rsidP="00977E8A">
            <w:pPr>
              <w:spacing w:before="120" w:after="120"/>
              <w:rPr>
                <w:rFonts w:asciiTheme="minorHAnsi" w:hAnsiTheme="minorHAnsi" w:cstheme="minorHAnsi"/>
                <w:color w:val="auto"/>
                <w:sz w:val="20"/>
                <w:szCs w:val="20"/>
                <w:lang w:val="hr-HR"/>
              </w:rPr>
            </w:pPr>
            <w:r w:rsidRPr="00E22315">
              <w:rPr>
                <w:rFonts w:asciiTheme="minorHAnsi" w:hAnsiTheme="minorHAnsi" w:cstheme="minorHAnsi"/>
                <w:i/>
                <w:iCs/>
                <w:color w:val="auto"/>
                <w:sz w:val="20"/>
                <w:szCs w:val="20"/>
                <w:lang w:val="hr-HR"/>
              </w:rPr>
              <w:t>PROGRAM 7000 REDOVNA DJELATNOST OSNOVNOG ŠKOLSTVA- IZNAD ZAKONSKI STANDARD</w:t>
            </w:r>
          </w:p>
        </w:tc>
        <w:tc>
          <w:tcPr>
            <w:tcW w:w="860" w:type="pct"/>
            <w:tcBorders>
              <w:top w:val="single" w:sz="4" w:space="0" w:color="auto"/>
              <w:left w:val="single" w:sz="4" w:space="0" w:color="auto"/>
              <w:bottom w:val="single" w:sz="4" w:space="0" w:color="auto"/>
              <w:right w:val="single" w:sz="4" w:space="0" w:color="auto"/>
            </w:tcBorders>
            <w:vAlign w:val="center"/>
          </w:tcPr>
          <w:p w14:paraId="383D6AC6" w14:textId="77777777" w:rsidR="00977E8A" w:rsidRPr="00E22315" w:rsidRDefault="00977E8A" w:rsidP="00DB1C38">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i/>
                <w:iCs/>
                <w:color w:val="auto"/>
                <w:sz w:val="20"/>
                <w:szCs w:val="20"/>
                <w:lang w:val="hr-HR"/>
              </w:rPr>
              <w:t>2.096.085,00</w:t>
            </w:r>
          </w:p>
        </w:tc>
        <w:tc>
          <w:tcPr>
            <w:tcW w:w="781" w:type="pct"/>
            <w:tcBorders>
              <w:top w:val="single" w:sz="4" w:space="0" w:color="auto"/>
              <w:left w:val="single" w:sz="4" w:space="0" w:color="auto"/>
              <w:bottom w:val="single" w:sz="4" w:space="0" w:color="auto"/>
              <w:right w:val="single" w:sz="4" w:space="0" w:color="auto"/>
            </w:tcBorders>
            <w:vAlign w:val="center"/>
          </w:tcPr>
          <w:p w14:paraId="2735FDE1" w14:textId="77777777" w:rsidR="00977E8A" w:rsidRPr="00E22315" w:rsidRDefault="00977E8A" w:rsidP="00DB1C38">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1.995.433,23</w:t>
            </w:r>
          </w:p>
        </w:tc>
        <w:tc>
          <w:tcPr>
            <w:tcW w:w="939" w:type="pct"/>
            <w:tcBorders>
              <w:top w:val="single" w:sz="4" w:space="0" w:color="auto"/>
              <w:left w:val="single" w:sz="4" w:space="0" w:color="auto"/>
              <w:bottom w:val="single" w:sz="4" w:space="0" w:color="auto"/>
              <w:right w:val="single" w:sz="4" w:space="0" w:color="auto"/>
            </w:tcBorders>
            <w:vAlign w:val="center"/>
          </w:tcPr>
          <w:p w14:paraId="5D59734F" w14:textId="77777777" w:rsidR="00977E8A" w:rsidRPr="00E22315" w:rsidRDefault="00977E8A" w:rsidP="00DB1C38">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95,20</w:t>
            </w:r>
          </w:p>
        </w:tc>
      </w:tr>
      <w:tr w:rsidR="00E42C77" w:rsidRPr="00E22315" w14:paraId="792F71B7" w14:textId="77777777" w:rsidTr="00DB1C38">
        <w:trPr>
          <w:trHeight w:val="158"/>
          <w:jc w:val="center"/>
        </w:trPr>
        <w:tc>
          <w:tcPr>
            <w:tcW w:w="2419" w:type="pct"/>
            <w:tcBorders>
              <w:top w:val="single" w:sz="4" w:space="0" w:color="auto"/>
              <w:left w:val="single" w:sz="4" w:space="0" w:color="auto"/>
              <w:bottom w:val="single" w:sz="4" w:space="0" w:color="auto"/>
              <w:right w:val="single" w:sz="4" w:space="0" w:color="auto"/>
            </w:tcBorders>
            <w:vAlign w:val="center"/>
            <w:hideMark/>
          </w:tcPr>
          <w:p w14:paraId="4052EFAF" w14:textId="77777777" w:rsidR="00977E8A" w:rsidRPr="00E22315" w:rsidRDefault="00977E8A" w:rsidP="00977E8A">
            <w:pPr>
              <w:spacing w:before="120" w:after="120"/>
              <w:rPr>
                <w:rFonts w:asciiTheme="minorHAnsi" w:hAnsiTheme="minorHAnsi" w:cstheme="minorHAnsi"/>
                <w:i/>
                <w:iCs/>
                <w:color w:val="auto"/>
                <w:sz w:val="20"/>
                <w:szCs w:val="20"/>
                <w:lang w:val="hr-HR"/>
              </w:rPr>
            </w:pPr>
            <w:r w:rsidRPr="00E22315">
              <w:rPr>
                <w:rFonts w:asciiTheme="minorHAnsi" w:hAnsiTheme="minorHAnsi" w:cstheme="minorHAnsi"/>
                <w:color w:val="auto"/>
                <w:sz w:val="20"/>
                <w:szCs w:val="20"/>
                <w:lang w:val="hr-HR"/>
              </w:rPr>
              <w:t>KORISNIK K005 OŠ JULIJA KEMPFA</w:t>
            </w:r>
          </w:p>
        </w:tc>
        <w:tc>
          <w:tcPr>
            <w:tcW w:w="860" w:type="pct"/>
            <w:tcBorders>
              <w:top w:val="single" w:sz="4" w:space="0" w:color="auto"/>
              <w:left w:val="single" w:sz="4" w:space="0" w:color="auto"/>
              <w:bottom w:val="single" w:sz="4" w:space="0" w:color="auto"/>
              <w:right w:val="single" w:sz="4" w:space="0" w:color="auto"/>
            </w:tcBorders>
            <w:vAlign w:val="center"/>
            <w:hideMark/>
          </w:tcPr>
          <w:p w14:paraId="48C1DCD2" w14:textId="77777777" w:rsidR="00977E8A" w:rsidRPr="00E22315" w:rsidRDefault="00977E8A" w:rsidP="00DB1C38">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2.716.797,00</w:t>
            </w:r>
          </w:p>
        </w:tc>
        <w:tc>
          <w:tcPr>
            <w:tcW w:w="781" w:type="pct"/>
            <w:tcBorders>
              <w:top w:val="single" w:sz="4" w:space="0" w:color="auto"/>
              <w:left w:val="single" w:sz="4" w:space="0" w:color="auto"/>
              <w:bottom w:val="single" w:sz="4" w:space="0" w:color="auto"/>
              <w:right w:val="single" w:sz="4" w:space="0" w:color="auto"/>
            </w:tcBorders>
            <w:vAlign w:val="center"/>
          </w:tcPr>
          <w:p w14:paraId="504152BC" w14:textId="77777777" w:rsidR="00977E8A" w:rsidRPr="00E22315" w:rsidRDefault="00977E8A" w:rsidP="00DB1C38">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2.661.783,82</w:t>
            </w:r>
          </w:p>
        </w:tc>
        <w:tc>
          <w:tcPr>
            <w:tcW w:w="939" w:type="pct"/>
            <w:tcBorders>
              <w:top w:val="single" w:sz="4" w:space="0" w:color="auto"/>
              <w:left w:val="single" w:sz="4" w:space="0" w:color="auto"/>
              <w:bottom w:val="single" w:sz="4" w:space="0" w:color="auto"/>
              <w:right w:val="single" w:sz="4" w:space="0" w:color="auto"/>
            </w:tcBorders>
            <w:vAlign w:val="center"/>
          </w:tcPr>
          <w:p w14:paraId="750FC618" w14:textId="77777777" w:rsidR="00977E8A" w:rsidRPr="00E22315" w:rsidRDefault="00977E8A" w:rsidP="00DB1C38">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97,98</w:t>
            </w:r>
          </w:p>
        </w:tc>
      </w:tr>
      <w:tr w:rsidR="00E42C77" w:rsidRPr="00E22315" w14:paraId="101F46FD" w14:textId="77777777" w:rsidTr="00DB1C38">
        <w:trPr>
          <w:trHeight w:val="158"/>
          <w:jc w:val="center"/>
        </w:trPr>
        <w:tc>
          <w:tcPr>
            <w:tcW w:w="2419" w:type="pct"/>
            <w:tcBorders>
              <w:top w:val="single" w:sz="4" w:space="0" w:color="auto"/>
              <w:left w:val="single" w:sz="4" w:space="0" w:color="auto"/>
              <w:bottom w:val="single" w:sz="4" w:space="0" w:color="auto"/>
              <w:right w:val="single" w:sz="4" w:space="0" w:color="auto"/>
            </w:tcBorders>
            <w:vAlign w:val="center"/>
            <w:hideMark/>
          </w:tcPr>
          <w:p w14:paraId="2C2A6202" w14:textId="77777777" w:rsidR="00977E8A" w:rsidRPr="00E22315" w:rsidRDefault="00977E8A" w:rsidP="00977E8A">
            <w:pPr>
              <w:spacing w:before="120" w:after="120"/>
              <w:rPr>
                <w:rFonts w:asciiTheme="minorHAnsi" w:hAnsiTheme="minorHAnsi" w:cstheme="minorHAnsi"/>
                <w:color w:val="auto"/>
                <w:sz w:val="20"/>
                <w:szCs w:val="20"/>
                <w:lang w:val="hr-HR"/>
              </w:rPr>
            </w:pPr>
            <w:r w:rsidRPr="00E22315">
              <w:rPr>
                <w:rFonts w:asciiTheme="minorHAnsi" w:hAnsiTheme="minorHAnsi" w:cstheme="minorHAnsi"/>
                <w:i/>
                <w:iCs/>
                <w:color w:val="auto"/>
                <w:sz w:val="20"/>
                <w:szCs w:val="20"/>
                <w:lang w:val="hr-HR"/>
              </w:rPr>
              <w:lastRenderedPageBreak/>
              <w:t>PROGRAM 6000 REDOVNA DJELATNOST OSNOVNOG ŠKOLSTVA</w:t>
            </w:r>
          </w:p>
        </w:tc>
        <w:tc>
          <w:tcPr>
            <w:tcW w:w="860" w:type="pct"/>
            <w:tcBorders>
              <w:top w:val="single" w:sz="4" w:space="0" w:color="auto"/>
              <w:left w:val="single" w:sz="4" w:space="0" w:color="auto"/>
              <w:bottom w:val="single" w:sz="4" w:space="0" w:color="auto"/>
              <w:right w:val="single" w:sz="4" w:space="0" w:color="auto"/>
            </w:tcBorders>
            <w:vAlign w:val="center"/>
            <w:hideMark/>
          </w:tcPr>
          <w:p w14:paraId="70FEA92F" w14:textId="77777777" w:rsidR="00977E8A" w:rsidRPr="00E22315" w:rsidRDefault="00977E8A" w:rsidP="00DB1C38">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i/>
                <w:iCs/>
                <w:color w:val="auto"/>
                <w:sz w:val="20"/>
                <w:szCs w:val="20"/>
                <w:lang w:val="hr-HR"/>
              </w:rPr>
              <w:t>150.700,00</w:t>
            </w:r>
          </w:p>
        </w:tc>
        <w:tc>
          <w:tcPr>
            <w:tcW w:w="781" w:type="pct"/>
            <w:tcBorders>
              <w:top w:val="single" w:sz="4" w:space="0" w:color="auto"/>
              <w:left w:val="single" w:sz="4" w:space="0" w:color="auto"/>
              <w:bottom w:val="single" w:sz="4" w:space="0" w:color="auto"/>
              <w:right w:val="single" w:sz="4" w:space="0" w:color="auto"/>
            </w:tcBorders>
            <w:vAlign w:val="center"/>
          </w:tcPr>
          <w:p w14:paraId="74AD74B2" w14:textId="77777777" w:rsidR="00977E8A" w:rsidRPr="00E22315" w:rsidRDefault="00977E8A" w:rsidP="00DB1C38">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150.700,00</w:t>
            </w:r>
          </w:p>
        </w:tc>
        <w:tc>
          <w:tcPr>
            <w:tcW w:w="939" w:type="pct"/>
            <w:tcBorders>
              <w:top w:val="single" w:sz="4" w:space="0" w:color="auto"/>
              <w:left w:val="single" w:sz="4" w:space="0" w:color="auto"/>
              <w:bottom w:val="single" w:sz="4" w:space="0" w:color="auto"/>
              <w:right w:val="single" w:sz="4" w:space="0" w:color="auto"/>
            </w:tcBorders>
            <w:vAlign w:val="center"/>
          </w:tcPr>
          <w:p w14:paraId="3D62BDFC" w14:textId="77777777" w:rsidR="00977E8A" w:rsidRPr="00E22315" w:rsidRDefault="00977E8A" w:rsidP="00DB1C38">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100,00</w:t>
            </w:r>
          </w:p>
        </w:tc>
      </w:tr>
      <w:tr w:rsidR="00E42C77" w:rsidRPr="00E22315" w14:paraId="7F7CE9E8" w14:textId="77777777" w:rsidTr="00DB1C38">
        <w:trPr>
          <w:trHeight w:val="158"/>
          <w:jc w:val="center"/>
        </w:trPr>
        <w:tc>
          <w:tcPr>
            <w:tcW w:w="2419" w:type="pct"/>
            <w:tcBorders>
              <w:top w:val="single" w:sz="4" w:space="0" w:color="auto"/>
              <w:left w:val="single" w:sz="4" w:space="0" w:color="auto"/>
              <w:bottom w:val="single" w:sz="4" w:space="0" w:color="auto"/>
              <w:right w:val="single" w:sz="4" w:space="0" w:color="auto"/>
            </w:tcBorders>
            <w:vAlign w:val="center"/>
            <w:hideMark/>
          </w:tcPr>
          <w:p w14:paraId="1AF3149B" w14:textId="77777777" w:rsidR="00977E8A" w:rsidRPr="00E22315" w:rsidRDefault="00977E8A" w:rsidP="00977E8A">
            <w:pPr>
              <w:spacing w:before="120" w:after="120"/>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PROGRAM 7000 REDOVNA DJELATNOST OSNOVNOG ŠKOLSTVA- IZNAD ZAKONSKI STANDARD</w:t>
            </w:r>
          </w:p>
        </w:tc>
        <w:tc>
          <w:tcPr>
            <w:tcW w:w="860" w:type="pct"/>
            <w:tcBorders>
              <w:top w:val="single" w:sz="4" w:space="0" w:color="auto"/>
              <w:left w:val="single" w:sz="4" w:space="0" w:color="auto"/>
              <w:bottom w:val="single" w:sz="4" w:space="0" w:color="auto"/>
              <w:right w:val="single" w:sz="4" w:space="0" w:color="auto"/>
            </w:tcBorders>
            <w:vAlign w:val="center"/>
            <w:hideMark/>
          </w:tcPr>
          <w:p w14:paraId="7A6A36BA" w14:textId="77777777" w:rsidR="00977E8A" w:rsidRPr="00E22315" w:rsidRDefault="00977E8A" w:rsidP="00DB1C38">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2.566.097,00</w:t>
            </w:r>
          </w:p>
        </w:tc>
        <w:tc>
          <w:tcPr>
            <w:tcW w:w="781" w:type="pct"/>
            <w:tcBorders>
              <w:top w:val="single" w:sz="4" w:space="0" w:color="auto"/>
              <w:left w:val="single" w:sz="4" w:space="0" w:color="auto"/>
              <w:bottom w:val="single" w:sz="4" w:space="0" w:color="auto"/>
              <w:right w:val="single" w:sz="4" w:space="0" w:color="auto"/>
            </w:tcBorders>
            <w:vAlign w:val="center"/>
          </w:tcPr>
          <w:p w14:paraId="57C27528" w14:textId="77777777" w:rsidR="00977E8A" w:rsidRPr="00E22315" w:rsidRDefault="00977E8A" w:rsidP="00DB1C38">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2.511.083,82</w:t>
            </w:r>
          </w:p>
        </w:tc>
        <w:tc>
          <w:tcPr>
            <w:tcW w:w="939" w:type="pct"/>
            <w:tcBorders>
              <w:top w:val="single" w:sz="4" w:space="0" w:color="auto"/>
              <w:left w:val="single" w:sz="4" w:space="0" w:color="auto"/>
              <w:bottom w:val="single" w:sz="4" w:space="0" w:color="auto"/>
              <w:right w:val="single" w:sz="4" w:space="0" w:color="auto"/>
            </w:tcBorders>
            <w:vAlign w:val="center"/>
          </w:tcPr>
          <w:p w14:paraId="5A155579" w14:textId="77777777" w:rsidR="00977E8A" w:rsidRPr="00E22315" w:rsidRDefault="00977E8A" w:rsidP="00DB1C38">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97,86</w:t>
            </w:r>
          </w:p>
        </w:tc>
      </w:tr>
      <w:tr w:rsidR="00E42C77" w:rsidRPr="00E22315" w14:paraId="643CA495" w14:textId="77777777" w:rsidTr="00DB1C38">
        <w:trPr>
          <w:trHeight w:val="158"/>
          <w:jc w:val="center"/>
        </w:trPr>
        <w:tc>
          <w:tcPr>
            <w:tcW w:w="2419" w:type="pct"/>
            <w:tcBorders>
              <w:top w:val="single" w:sz="4" w:space="0" w:color="auto"/>
              <w:left w:val="single" w:sz="4" w:space="0" w:color="auto"/>
              <w:bottom w:val="single" w:sz="4" w:space="0" w:color="auto"/>
              <w:right w:val="single" w:sz="4" w:space="0" w:color="auto"/>
            </w:tcBorders>
            <w:vAlign w:val="center"/>
            <w:hideMark/>
          </w:tcPr>
          <w:p w14:paraId="76265925" w14:textId="77777777" w:rsidR="00977E8A" w:rsidRPr="00E22315" w:rsidRDefault="00977E8A" w:rsidP="00977E8A">
            <w:pPr>
              <w:spacing w:before="120" w:after="120"/>
              <w:rPr>
                <w:rFonts w:asciiTheme="minorHAnsi" w:hAnsiTheme="minorHAnsi" w:cstheme="minorHAnsi"/>
                <w:i/>
                <w:iCs/>
                <w:color w:val="auto"/>
                <w:sz w:val="20"/>
                <w:szCs w:val="20"/>
                <w:lang w:val="hr-HR"/>
              </w:rPr>
            </w:pPr>
            <w:r w:rsidRPr="00E22315">
              <w:rPr>
                <w:rFonts w:asciiTheme="minorHAnsi" w:hAnsiTheme="minorHAnsi" w:cstheme="minorHAnsi"/>
                <w:color w:val="auto"/>
                <w:sz w:val="20"/>
                <w:szCs w:val="20"/>
                <w:lang w:val="hr-HR"/>
              </w:rPr>
              <w:t>KORISNIK K007 OŠ ANTUNA KANIŽLIĆA</w:t>
            </w:r>
          </w:p>
        </w:tc>
        <w:tc>
          <w:tcPr>
            <w:tcW w:w="860" w:type="pct"/>
            <w:tcBorders>
              <w:top w:val="single" w:sz="4" w:space="0" w:color="auto"/>
              <w:left w:val="single" w:sz="4" w:space="0" w:color="auto"/>
              <w:bottom w:val="single" w:sz="4" w:space="0" w:color="auto"/>
              <w:right w:val="single" w:sz="4" w:space="0" w:color="auto"/>
            </w:tcBorders>
            <w:vAlign w:val="center"/>
            <w:hideMark/>
          </w:tcPr>
          <w:p w14:paraId="3836E7FD" w14:textId="77777777" w:rsidR="00977E8A" w:rsidRPr="00E22315" w:rsidRDefault="00977E8A" w:rsidP="00DB1C38">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2.373.845,00</w:t>
            </w:r>
          </w:p>
        </w:tc>
        <w:tc>
          <w:tcPr>
            <w:tcW w:w="781" w:type="pct"/>
            <w:tcBorders>
              <w:top w:val="single" w:sz="4" w:space="0" w:color="auto"/>
              <w:left w:val="single" w:sz="4" w:space="0" w:color="auto"/>
              <w:bottom w:val="single" w:sz="4" w:space="0" w:color="auto"/>
              <w:right w:val="single" w:sz="4" w:space="0" w:color="auto"/>
            </w:tcBorders>
            <w:vAlign w:val="center"/>
          </w:tcPr>
          <w:p w14:paraId="2D6E9F04" w14:textId="77777777" w:rsidR="00977E8A" w:rsidRPr="00E22315" w:rsidRDefault="00977E8A" w:rsidP="00DB1C38">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2.176.219,77</w:t>
            </w:r>
          </w:p>
        </w:tc>
        <w:tc>
          <w:tcPr>
            <w:tcW w:w="939" w:type="pct"/>
            <w:tcBorders>
              <w:top w:val="single" w:sz="4" w:space="0" w:color="auto"/>
              <w:left w:val="single" w:sz="4" w:space="0" w:color="auto"/>
              <w:bottom w:val="single" w:sz="4" w:space="0" w:color="auto"/>
              <w:right w:val="single" w:sz="4" w:space="0" w:color="auto"/>
            </w:tcBorders>
            <w:vAlign w:val="center"/>
          </w:tcPr>
          <w:p w14:paraId="07D72896" w14:textId="77777777" w:rsidR="00977E8A" w:rsidRPr="00E22315" w:rsidRDefault="00977E8A" w:rsidP="00DB1C38">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91,67</w:t>
            </w:r>
          </w:p>
        </w:tc>
      </w:tr>
      <w:tr w:rsidR="00E42C77" w:rsidRPr="00E22315" w14:paraId="4915E94E" w14:textId="77777777" w:rsidTr="00DB1C38">
        <w:trPr>
          <w:trHeight w:val="158"/>
          <w:jc w:val="center"/>
        </w:trPr>
        <w:tc>
          <w:tcPr>
            <w:tcW w:w="2419" w:type="pct"/>
            <w:tcBorders>
              <w:top w:val="single" w:sz="4" w:space="0" w:color="auto"/>
              <w:left w:val="single" w:sz="4" w:space="0" w:color="auto"/>
              <w:bottom w:val="single" w:sz="4" w:space="0" w:color="auto"/>
              <w:right w:val="single" w:sz="4" w:space="0" w:color="auto"/>
            </w:tcBorders>
            <w:vAlign w:val="center"/>
            <w:hideMark/>
          </w:tcPr>
          <w:p w14:paraId="0582DAC6" w14:textId="77777777" w:rsidR="00977E8A" w:rsidRPr="00E22315" w:rsidRDefault="00977E8A" w:rsidP="00977E8A">
            <w:pPr>
              <w:spacing w:before="120" w:after="120"/>
              <w:rPr>
                <w:rFonts w:asciiTheme="minorHAnsi" w:hAnsiTheme="minorHAnsi" w:cstheme="minorHAnsi"/>
                <w:color w:val="auto"/>
                <w:sz w:val="20"/>
                <w:szCs w:val="20"/>
                <w:lang w:val="hr-HR"/>
              </w:rPr>
            </w:pPr>
            <w:r w:rsidRPr="00E22315">
              <w:rPr>
                <w:rFonts w:asciiTheme="minorHAnsi" w:hAnsiTheme="minorHAnsi" w:cstheme="minorHAnsi"/>
                <w:i/>
                <w:iCs/>
                <w:color w:val="auto"/>
                <w:sz w:val="20"/>
                <w:szCs w:val="20"/>
                <w:lang w:val="hr-HR"/>
              </w:rPr>
              <w:t>PROGRAM 6000 REDOVNA DJELATNOST OSNOVNOG ŠKOLSTVA</w:t>
            </w:r>
          </w:p>
        </w:tc>
        <w:tc>
          <w:tcPr>
            <w:tcW w:w="860" w:type="pct"/>
            <w:tcBorders>
              <w:top w:val="single" w:sz="4" w:space="0" w:color="auto"/>
              <w:left w:val="single" w:sz="4" w:space="0" w:color="auto"/>
              <w:bottom w:val="single" w:sz="4" w:space="0" w:color="auto"/>
              <w:right w:val="single" w:sz="4" w:space="0" w:color="auto"/>
            </w:tcBorders>
            <w:vAlign w:val="center"/>
            <w:hideMark/>
          </w:tcPr>
          <w:p w14:paraId="080F8DF6" w14:textId="77777777" w:rsidR="00977E8A" w:rsidRPr="00E22315" w:rsidRDefault="00977E8A" w:rsidP="00DB1C38">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108.235,00</w:t>
            </w:r>
          </w:p>
        </w:tc>
        <w:tc>
          <w:tcPr>
            <w:tcW w:w="781" w:type="pct"/>
            <w:tcBorders>
              <w:top w:val="single" w:sz="4" w:space="0" w:color="auto"/>
              <w:left w:val="single" w:sz="4" w:space="0" w:color="auto"/>
              <w:bottom w:val="single" w:sz="4" w:space="0" w:color="auto"/>
              <w:right w:val="single" w:sz="4" w:space="0" w:color="auto"/>
            </w:tcBorders>
            <w:vAlign w:val="center"/>
          </w:tcPr>
          <w:p w14:paraId="57C5DA67" w14:textId="77777777" w:rsidR="00977E8A" w:rsidRPr="00E22315" w:rsidRDefault="00977E8A" w:rsidP="00DB1C38">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107.746,61</w:t>
            </w:r>
          </w:p>
        </w:tc>
        <w:tc>
          <w:tcPr>
            <w:tcW w:w="939" w:type="pct"/>
            <w:tcBorders>
              <w:top w:val="single" w:sz="4" w:space="0" w:color="auto"/>
              <w:left w:val="single" w:sz="4" w:space="0" w:color="auto"/>
              <w:bottom w:val="single" w:sz="4" w:space="0" w:color="auto"/>
              <w:right w:val="single" w:sz="4" w:space="0" w:color="auto"/>
            </w:tcBorders>
            <w:vAlign w:val="center"/>
          </w:tcPr>
          <w:p w14:paraId="5C58788F" w14:textId="77777777" w:rsidR="00977E8A" w:rsidRPr="00E22315" w:rsidRDefault="00977E8A" w:rsidP="00DB1C38">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99,55</w:t>
            </w:r>
          </w:p>
        </w:tc>
      </w:tr>
      <w:tr w:rsidR="00077B56" w:rsidRPr="00E22315" w14:paraId="66FE8C00" w14:textId="77777777" w:rsidTr="00DB1C38">
        <w:trPr>
          <w:trHeight w:val="158"/>
          <w:jc w:val="center"/>
        </w:trPr>
        <w:tc>
          <w:tcPr>
            <w:tcW w:w="2419" w:type="pct"/>
            <w:tcBorders>
              <w:top w:val="single" w:sz="4" w:space="0" w:color="auto"/>
              <w:left w:val="single" w:sz="4" w:space="0" w:color="auto"/>
              <w:bottom w:val="single" w:sz="4" w:space="0" w:color="auto"/>
              <w:right w:val="single" w:sz="4" w:space="0" w:color="auto"/>
            </w:tcBorders>
            <w:vAlign w:val="center"/>
            <w:hideMark/>
          </w:tcPr>
          <w:p w14:paraId="68A429A1" w14:textId="77777777" w:rsidR="00977E8A" w:rsidRPr="00E22315" w:rsidRDefault="00977E8A" w:rsidP="00977E8A">
            <w:pP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PROGRAM 7000 REDOVNA DJELATNOST OSNOVNOG ŠKOLSTVA- IZNAD ZAKONSKI STANDARD</w:t>
            </w:r>
          </w:p>
        </w:tc>
        <w:tc>
          <w:tcPr>
            <w:tcW w:w="860" w:type="pct"/>
            <w:tcBorders>
              <w:top w:val="single" w:sz="4" w:space="0" w:color="auto"/>
              <w:left w:val="single" w:sz="4" w:space="0" w:color="auto"/>
              <w:bottom w:val="single" w:sz="4" w:space="0" w:color="auto"/>
              <w:right w:val="single" w:sz="4" w:space="0" w:color="auto"/>
            </w:tcBorders>
            <w:vAlign w:val="center"/>
            <w:hideMark/>
          </w:tcPr>
          <w:p w14:paraId="7CDDEC96" w14:textId="77777777" w:rsidR="00977E8A" w:rsidRPr="00E22315" w:rsidRDefault="00977E8A" w:rsidP="00DB1C38">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2.265.610,00</w:t>
            </w:r>
          </w:p>
        </w:tc>
        <w:tc>
          <w:tcPr>
            <w:tcW w:w="781" w:type="pct"/>
            <w:tcBorders>
              <w:top w:val="single" w:sz="4" w:space="0" w:color="auto"/>
              <w:left w:val="single" w:sz="4" w:space="0" w:color="auto"/>
              <w:bottom w:val="single" w:sz="4" w:space="0" w:color="auto"/>
              <w:right w:val="single" w:sz="4" w:space="0" w:color="auto"/>
            </w:tcBorders>
            <w:vAlign w:val="center"/>
          </w:tcPr>
          <w:p w14:paraId="68CA344B" w14:textId="77777777" w:rsidR="00977E8A" w:rsidRPr="00E22315" w:rsidRDefault="00977E8A" w:rsidP="00DB1C38">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2.068.473,16</w:t>
            </w:r>
          </w:p>
        </w:tc>
        <w:tc>
          <w:tcPr>
            <w:tcW w:w="939" w:type="pct"/>
            <w:tcBorders>
              <w:top w:val="single" w:sz="4" w:space="0" w:color="auto"/>
              <w:left w:val="single" w:sz="4" w:space="0" w:color="auto"/>
              <w:bottom w:val="single" w:sz="4" w:space="0" w:color="auto"/>
              <w:right w:val="single" w:sz="4" w:space="0" w:color="auto"/>
            </w:tcBorders>
            <w:vAlign w:val="center"/>
          </w:tcPr>
          <w:p w14:paraId="3045208D" w14:textId="77777777" w:rsidR="00977E8A" w:rsidRPr="00E22315" w:rsidRDefault="00977E8A" w:rsidP="00DB1C38">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91,30</w:t>
            </w:r>
          </w:p>
        </w:tc>
      </w:tr>
    </w:tbl>
    <w:p w14:paraId="4E4DC07A" w14:textId="77777777" w:rsidR="00977E8A" w:rsidRPr="00E22315" w:rsidRDefault="00977E8A" w:rsidP="00977E8A">
      <w:pPr>
        <w:rPr>
          <w:rFonts w:asciiTheme="minorHAnsi" w:hAnsiTheme="minorHAnsi" w:cstheme="minorHAnsi"/>
          <w:b/>
          <w:bCs/>
          <w:color w:val="auto"/>
          <w:lang w:val="hr-HR"/>
        </w:rPr>
      </w:pPr>
    </w:p>
    <w:p w14:paraId="398FCA28" w14:textId="04F4BC85" w:rsidR="00977E8A" w:rsidRPr="00E22315" w:rsidRDefault="00977E8A" w:rsidP="00AD74D4">
      <w:pPr>
        <w:rPr>
          <w:rFonts w:asciiTheme="minorHAnsi" w:hAnsiTheme="minorHAnsi" w:cstheme="minorHAnsi"/>
          <w:b/>
          <w:bCs/>
          <w:color w:val="auto"/>
          <w:lang w:val="hr-HR"/>
        </w:rPr>
      </w:pPr>
      <w:r w:rsidRPr="00E22315">
        <w:rPr>
          <w:rFonts w:asciiTheme="minorHAnsi" w:hAnsiTheme="minorHAnsi" w:cstheme="minorHAnsi"/>
          <w:b/>
          <w:bCs/>
          <w:color w:val="auto"/>
          <w:lang w:val="hr-HR"/>
        </w:rPr>
        <w:t>NAZIV PROGRAMA: REDOVNA DJELATNOST OSNOVNOG ŠKOLSTVA</w:t>
      </w:r>
    </w:p>
    <w:p w14:paraId="552E186D" w14:textId="77777777" w:rsidR="00AD74D4" w:rsidRPr="00E22315" w:rsidRDefault="00AD74D4" w:rsidP="00AD74D4">
      <w:pPr>
        <w:rPr>
          <w:rFonts w:asciiTheme="minorHAnsi" w:hAnsiTheme="minorHAnsi" w:cstheme="minorHAnsi"/>
          <w:b/>
          <w:bCs/>
          <w:color w:val="auto"/>
          <w:lang w:val="hr-HR"/>
        </w:rPr>
      </w:pPr>
    </w:p>
    <w:p w14:paraId="5C4B3D97" w14:textId="244D6F9F" w:rsidR="00977E8A" w:rsidRPr="00E22315" w:rsidRDefault="00977E8A" w:rsidP="00CD65E0">
      <w:pPr>
        <w:ind w:firstLine="720"/>
        <w:jc w:val="both"/>
        <w:rPr>
          <w:rFonts w:asciiTheme="minorHAnsi" w:hAnsiTheme="minorHAnsi" w:cstheme="minorHAnsi"/>
          <w:color w:val="auto"/>
          <w:lang w:val="hr-HR"/>
        </w:rPr>
      </w:pPr>
      <w:r w:rsidRPr="00E22315">
        <w:rPr>
          <w:rFonts w:asciiTheme="minorHAnsi" w:hAnsiTheme="minorHAnsi" w:cstheme="minorHAnsi"/>
          <w:color w:val="auto"/>
          <w:lang w:val="hr-HR"/>
        </w:rPr>
        <w:t>Prenose se financijska sredstva na temelju Uredbe Vlade RH o načinu financiranja decentraliziranih funkcija te izračuna iznosa pomoći izravnanja za decentralizirane funkcije jedinica lokalne i područne (regionalne) samouprave za materijalne troškove.</w:t>
      </w:r>
    </w:p>
    <w:p w14:paraId="151C220C" w14:textId="77777777" w:rsidR="00C1783B" w:rsidRPr="00E22315" w:rsidRDefault="00C1783B" w:rsidP="00CD65E0">
      <w:pPr>
        <w:ind w:firstLine="720"/>
        <w:jc w:val="both"/>
        <w:rPr>
          <w:rFonts w:asciiTheme="minorHAnsi" w:hAnsiTheme="minorHAnsi" w:cstheme="minorHAnsi"/>
          <w:color w:val="auto"/>
          <w:lang w:val="hr-HR"/>
        </w:rPr>
      </w:pPr>
    </w:p>
    <w:p w14:paraId="60790BC3" w14:textId="77777777" w:rsidR="007B6CA3" w:rsidRPr="00E22315" w:rsidRDefault="007B6CA3" w:rsidP="007B6CA3">
      <w:pPr>
        <w:jc w:val="both"/>
        <w:rPr>
          <w:rFonts w:asciiTheme="minorHAnsi" w:eastAsia="Times New Roman" w:hAnsiTheme="minorHAnsi" w:cstheme="minorHAnsi"/>
          <w:b/>
          <w:bCs/>
          <w:color w:val="auto"/>
          <w:lang w:val="hr-HR"/>
        </w:rPr>
      </w:pPr>
      <w:r w:rsidRPr="00E22315">
        <w:rPr>
          <w:rFonts w:asciiTheme="minorHAnsi" w:eastAsia="Times New Roman" w:hAnsiTheme="minorHAnsi" w:cstheme="minorHAnsi"/>
          <w:b/>
          <w:bCs/>
          <w:color w:val="auto"/>
          <w:lang w:val="hr-HR"/>
        </w:rPr>
        <w:t>Zakonska osnova za uvođenje programa:</w:t>
      </w:r>
    </w:p>
    <w:p w14:paraId="1EC51B6C" w14:textId="77777777" w:rsidR="007B6CA3" w:rsidRPr="00E22315" w:rsidRDefault="007B6CA3" w:rsidP="001C50C7">
      <w:pPr>
        <w:pStyle w:val="Odlomakpopisa"/>
        <w:numPr>
          <w:ilvl w:val="0"/>
          <w:numId w:val="73"/>
        </w:numPr>
        <w:suppressAutoHyphens w:val="0"/>
        <w:spacing w:after="0" w:line="240" w:lineRule="auto"/>
        <w:jc w:val="both"/>
        <w:rPr>
          <w:rFonts w:asciiTheme="minorHAnsi" w:hAnsiTheme="minorHAnsi" w:cstheme="minorHAnsi"/>
          <w:color w:val="auto"/>
          <w:lang w:val="hr-HR"/>
        </w:rPr>
      </w:pPr>
      <w:r w:rsidRPr="00E22315">
        <w:rPr>
          <w:rFonts w:asciiTheme="minorHAnsi" w:hAnsiTheme="minorHAnsi" w:cstheme="minorHAnsi"/>
          <w:color w:val="auto"/>
          <w:lang w:val="hr-HR" w:eastAsia="en-US"/>
        </w:rPr>
        <w:t xml:space="preserve">Zakon o lokalnoj i područnoj (regionalnoj) samoupravi </w:t>
      </w:r>
      <w:r w:rsidRPr="00E22315">
        <w:rPr>
          <w:rFonts w:asciiTheme="minorHAnsi" w:hAnsiTheme="minorHAnsi" w:cstheme="minorHAnsi"/>
          <w:bCs/>
          <w:color w:val="auto"/>
          <w:lang w:val="hr-HR"/>
        </w:rPr>
        <w:t>(Narodne novine, broj: 33/01., 60/01., 129/05., 109/07., 125/08., 36/09., 36/09., 150/11., 144/12., 19/13., 137/15., 123/17., 98/19. i 144/20.),</w:t>
      </w:r>
    </w:p>
    <w:p w14:paraId="0AB9C113" w14:textId="77777777" w:rsidR="007B6CA3" w:rsidRPr="00E22315" w:rsidRDefault="007B6CA3" w:rsidP="001C50C7">
      <w:pPr>
        <w:pStyle w:val="Odlomakpopisa"/>
        <w:numPr>
          <w:ilvl w:val="0"/>
          <w:numId w:val="73"/>
        </w:numPr>
        <w:suppressAutoHyphens w:val="0"/>
        <w:spacing w:after="0" w:line="240" w:lineRule="auto"/>
        <w:jc w:val="both"/>
        <w:rPr>
          <w:rFonts w:asciiTheme="minorHAnsi" w:hAnsiTheme="minorHAnsi" w:cstheme="minorHAnsi"/>
          <w:color w:val="auto"/>
          <w:lang w:val="hr-HR"/>
        </w:rPr>
      </w:pPr>
      <w:r w:rsidRPr="00E22315">
        <w:rPr>
          <w:rFonts w:asciiTheme="minorHAnsi" w:hAnsiTheme="minorHAnsi" w:cstheme="minorHAnsi"/>
          <w:color w:val="auto"/>
          <w:lang w:val="hr-HR"/>
        </w:rPr>
        <w:t>Statut Grada Požege (Službene novine Grada Požege, broj: 2/21. i 11/22.),</w:t>
      </w:r>
    </w:p>
    <w:p w14:paraId="1330AA48" w14:textId="77777777" w:rsidR="007B6CA3" w:rsidRPr="00E22315" w:rsidRDefault="007B6CA3" w:rsidP="001C50C7">
      <w:pPr>
        <w:pStyle w:val="Odlomakpopisa"/>
        <w:numPr>
          <w:ilvl w:val="0"/>
          <w:numId w:val="73"/>
        </w:numPr>
        <w:suppressAutoHyphens w:val="0"/>
        <w:spacing w:after="0" w:line="240" w:lineRule="auto"/>
        <w:jc w:val="both"/>
        <w:rPr>
          <w:rFonts w:asciiTheme="minorHAnsi" w:hAnsiTheme="minorHAnsi" w:cstheme="minorHAnsi"/>
          <w:color w:val="auto"/>
          <w:lang w:val="hr-HR"/>
        </w:rPr>
      </w:pPr>
      <w:r w:rsidRPr="00E22315">
        <w:rPr>
          <w:rFonts w:asciiTheme="minorHAnsi" w:hAnsiTheme="minorHAnsi" w:cstheme="minorHAnsi"/>
          <w:color w:val="auto"/>
          <w:lang w:val="hr-HR" w:eastAsia="en-US"/>
        </w:rPr>
        <w:t>Zakon o odgoju i obrazovanju u osnovnoj i srednjoj školi (Narodne novine, broj: 87/08., 86/09., 92/10., 105/10., 90/11., 5/12., 16/12., 86/12., 126/12., 94/13., 152/14., 07/17., 68/18., 98/19., 64/20., 151/22., 155/23. i 156/23.),</w:t>
      </w:r>
    </w:p>
    <w:p w14:paraId="4D013E5C" w14:textId="77777777" w:rsidR="007B6CA3" w:rsidRPr="00E22315" w:rsidRDefault="007B6CA3" w:rsidP="001C50C7">
      <w:pPr>
        <w:pStyle w:val="Odlomakpopisa"/>
        <w:numPr>
          <w:ilvl w:val="0"/>
          <w:numId w:val="73"/>
        </w:numPr>
        <w:suppressAutoHyphens w:val="0"/>
        <w:spacing w:after="0" w:line="240" w:lineRule="auto"/>
        <w:jc w:val="both"/>
        <w:rPr>
          <w:rFonts w:asciiTheme="minorHAnsi" w:hAnsiTheme="minorHAnsi" w:cstheme="minorHAnsi"/>
          <w:color w:val="auto"/>
          <w:lang w:val="hr-HR"/>
        </w:rPr>
      </w:pPr>
      <w:r w:rsidRPr="00E22315">
        <w:rPr>
          <w:rFonts w:asciiTheme="minorHAnsi" w:hAnsiTheme="minorHAnsi" w:cstheme="minorHAnsi"/>
          <w:color w:val="auto"/>
          <w:lang w:val="hr-HR" w:eastAsia="en-US"/>
        </w:rPr>
        <w:t>Odluka o kriterijima i mjerilima za utvrđivanje bilančnih prava za financiranje minimalnog financijskog standarda javnih potreba osnovnog školstva u 2024. godini (Narodne novine, broj: 10/24.).</w:t>
      </w:r>
    </w:p>
    <w:p w14:paraId="61DFA349" w14:textId="77777777" w:rsidR="00AD74D4" w:rsidRPr="00E22315" w:rsidRDefault="00AD74D4" w:rsidP="007B6CA3">
      <w:pPr>
        <w:rPr>
          <w:rFonts w:asciiTheme="minorHAnsi" w:hAnsiTheme="minorHAnsi" w:cstheme="minorHAnsi"/>
          <w:b/>
          <w:bCs/>
          <w:color w:val="auto"/>
          <w:lang w:val="hr-HR"/>
        </w:rPr>
      </w:pPr>
    </w:p>
    <w:tbl>
      <w:tblPr>
        <w:tblpPr w:leftFromText="180" w:rightFromText="180" w:vertAnchor="text" w:horzAnchor="margin" w:tblpY="114"/>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0"/>
        <w:gridCol w:w="1559"/>
        <w:gridCol w:w="1417"/>
        <w:gridCol w:w="1705"/>
      </w:tblGrid>
      <w:tr w:rsidR="00E42C77" w:rsidRPr="00E22315" w14:paraId="7E7A67E7" w14:textId="77777777" w:rsidTr="00AD74D4">
        <w:trPr>
          <w:trHeight w:val="255"/>
        </w:trPr>
        <w:tc>
          <w:tcPr>
            <w:tcW w:w="4390" w:type="dxa"/>
            <w:tcBorders>
              <w:top w:val="single" w:sz="4" w:space="0" w:color="auto"/>
              <w:left w:val="single" w:sz="4" w:space="0" w:color="auto"/>
              <w:bottom w:val="single" w:sz="4" w:space="0" w:color="auto"/>
              <w:right w:val="single" w:sz="4" w:space="0" w:color="auto"/>
            </w:tcBorders>
            <w:noWrap/>
            <w:vAlign w:val="center"/>
            <w:hideMark/>
          </w:tcPr>
          <w:p w14:paraId="029DFFEF" w14:textId="77777777" w:rsidR="00977E8A" w:rsidRPr="00E22315" w:rsidRDefault="00977E8A" w:rsidP="00977E8A">
            <w:pPr>
              <w:spacing w:before="120" w:after="120"/>
              <w:rPr>
                <w:rFonts w:asciiTheme="minorHAnsi" w:hAnsiTheme="minorHAnsi" w:cstheme="minorHAnsi"/>
                <w:b/>
                <w:bCs/>
                <w:color w:val="auto"/>
                <w:sz w:val="20"/>
                <w:szCs w:val="20"/>
                <w:lang w:val="hr-HR"/>
              </w:rPr>
            </w:pPr>
            <w:r w:rsidRPr="00E22315">
              <w:rPr>
                <w:rFonts w:asciiTheme="minorHAnsi" w:hAnsiTheme="minorHAnsi" w:cstheme="minorHAnsi"/>
                <w:b/>
                <w:bCs/>
                <w:color w:val="auto"/>
                <w:sz w:val="20"/>
                <w:szCs w:val="20"/>
                <w:lang w:val="hr-HR"/>
              </w:rPr>
              <w:t>PROGRAM 6000 REDOVNA DJELATNOST OSNOVNOG ŠKOLSTVA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270322B" w14:textId="77777777" w:rsidR="00977E8A" w:rsidRPr="00E22315" w:rsidRDefault="00977E8A" w:rsidP="00977E8A">
            <w:pPr>
              <w:spacing w:before="120" w:after="120"/>
              <w:jc w:val="center"/>
              <w:rPr>
                <w:rFonts w:asciiTheme="minorHAnsi" w:hAnsiTheme="minorHAnsi" w:cstheme="minorHAnsi"/>
                <w:b/>
                <w:bCs/>
                <w:color w:val="auto"/>
                <w:sz w:val="20"/>
                <w:szCs w:val="20"/>
                <w:lang w:val="hr-HR"/>
              </w:rPr>
            </w:pPr>
            <w:r w:rsidRPr="00E22315">
              <w:rPr>
                <w:rFonts w:asciiTheme="minorHAnsi" w:hAnsiTheme="minorHAnsi" w:cstheme="minorHAnsi"/>
                <w:i/>
                <w:color w:val="auto"/>
                <w:sz w:val="20"/>
                <w:szCs w:val="20"/>
                <w:lang w:val="hr-HR"/>
              </w:rPr>
              <w:t>REBALANS 2024.</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54153E6" w14:textId="77777777" w:rsidR="00977E8A" w:rsidRPr="00E22315" w:rsidRDefault="00977E8A" w:rsidP="00AD74D4">
            <w:pPr>
              <w:spacing w:before="120" w:after="120"/>
              <w:jc w:val="center"/>
              <w:rPr>
                <w:rFonts w:asciiTheme="minorHAnsi" w:hAnsiTheme="minorHAnsi" w:cstheme="minorHAnsi"/>
                <w:b/>
                <w:bCs/>
                <w:color w:val="auto"/>
                <w:sz w:val="20"/>
                <w:szCs w:val="20"/>
                <w:lang w:val="hr-HR"/>
              </w:rPr>
            </w:pPr>
            <w:r w:rsidRPr="00E22315">
              <w:rPr>
                <w:rFonts w:asciiTheme="minorHAnsi" w:hAnsiTheme="minorHAnsi" w:cstheme="minorHAnsi"/>
                <w:i/>
                <w:color w:val="auto"/>
                <w:sz w:val="20"/>
                <w:szCs w:val="20"/>
                <w:lang w:val="hr-HR"/>
              </w:rPr>
              <w:t>IZVRŠENJE 2024.</w:t>
            </w:r>
          </w:p>
        </w:tc>
        <w:tc>
          <w:tcPr>
            <w:tcW w:w="1705" w:type="dxa"/>
            <w:tcBorders>
              <w:top w:val="single" w:sz="4" w:space="0" w:color="auto"/>
              <w:left w:val="single" w:sz="4" w:space="0" w:color="auto"/>
              <w:bottom w:val="single" w:sz="4" w:space="0" w:color="auto"/>
              <w:right w:val="single" w:sz="4" w:space="0" w:color="auto"/>
            </w:tcBorders>
            <w:noWrap/>
            <w:vAlign w:val="center"/>
            <w:hideMark/>
          </w:tcPr>
          <w:p w14:paraId="563C5279" w14:textId="77777777" w:rsidR="00977E8A" w:rsidRPr="00E22315" w:rsidRDefault="00977E8A" w:rsidP="00AD74D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INDEKS</w:t>
            </w:r>
          </w:p>
          <w:p w14:paraId="6334DFCB" w14:textId="1B833940" w:rsidR="00977E8A" w:rsidRPr="00E22315" w:rsidRDefault="00977E8A" w:rsidP="00AD74D4">
            <w:pPr>
              <w:spacing w:before="120" w:after="120"/>
              <w:jc w:val="center"/>
              <w:rPr>
                <w:rFonts w:asciiTheme="minorHAnsi" w:hAnsiTheme="minorHAnsi" w:cstheme="minorHAnsi"/>
                <w:b/>
                <w:bCs/>
                <w:color w:val="auto"/>
                <w:sz w:val="20"/>
                <w:szCs w:val="20"/>
                <w:lang w:val="hr-HR"/>
              </w:rPr>
            </w:pPr>
            <w:r w:rsidRPr="00E22315">
              <w:rPr>
                <w:rFonts w:asciiTheme="minorHAnsi" w:hAnsiTheme="minorHAnsi" w:cstheme="minorHAnsi"/>
                <w:i/>
                <w:color w:val="auto"/>
                <w:sz w:val="20"/>
                <w:szCs w:val="20"/>
                <w:lang w:val="hr-HR"/>
              </w:rPr>
              <w:t>Izvršenje/rebalans</w:t>
            </w:r>
          </w:p>
        </w:tc>
      </w:tr>
      <w:tr w:rsidR="00E42C77" w:rsidRPr="00E22315" w14:paraId="64CC8EC3" w14:textId="77777777" w:rsidTr="00AD74D4">
        <w:trPr>
          <w:trHeight w:val="255"/>
        </w:trPr>
        <w:tc>
          <w:tcPr>
            <w:tcW w:w="4390" w:type="dxa"/>
            <w:tcBorders>
              <w:top w:val="single" w:sz="4" w:space="0" w:color="auto"/>
              <w:left w:val="single" w:sz="4" w:space="0" w:color="auto"/>
              <w:bottom w:val="single" w:sz="4" w:space="0" w:color="auto"/>
              <w:right w:val="single" w:sz="4" w:space="0" w:color="auto"/>
            </w:tcBorders>
            <w:noWrap/>
            <w:hideMark/>
          </w:tcPr>
          <w:p w14:paraId="38F0FE1B" w14:textId="77777777" w:rsidR="00977E8A" w:rsidRPr="00E22315" w:rsidRDefault="00977E8A" w:rsidP="00977E8A">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 xml:space="preserve">Aktivnost A600002 KATOLIČKA OSNOVNA ŠKOLA POŽEGA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0512EF3" w14:textId="77777777" w:rsidR="00977E8A" w:rsidRPr="00E22315" w:rsidRDefault="00977E8A" w:rsidP="00AD74D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78.371,00</w:t>
            </w:r>
          </w:p>
        </w:tc>
        <w:tc>
          <w:tcPr>
            <w:tcW w:w="1417" w:type="dxa"/>
            <w:tcBorders>
              <w:top w:val="single" w:sz="4" w:space="0" w:color="auto"/>
              <w:left w:val="single" w:sz="4" w:space="0" w:color="auto"/>
              <w:bottom w:val="single" w:sz="4" w:space="0" w:color="auto"/>
              <w:right w:val="single" w:sz="4" w:space="0" w:color="auto"/>
            </w:tcBorders>
            <w:noWrap/>
            <w:vAlign w:val="center"/>
          </w:tcPr>
          <w:p w14:paraId="1582CB4A" w14:textId="77777777" w:rsidR="00977E8A" w:rsidRPr="00E22315" w:rsidRDefault="00977E8A" w:rsidP="00AD74D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78.370,40</w:t>
            </w:r>
          </w:p>
        </w:tc>
        <w:tc>
          <w:tcPr>
            <w:tcW w:w="1705" w:type="dxa"/>
            <w:tcBorders>
              <w:top w:val="single" w:sz="4" w:space="0" w:color="auto"/>
              <w:left w:val="single" w:sz="4" w:space="0" w:color="auto"/>
              <w:bottom w:val="single" w:sz="4" w:space="0" w:color="auto"/>
              <w:right w:val="single" w:sz="4" w:space="0" w:color="auto"/>
            </w:tcBorders>
            <w:noWrap/>
            <w:vAlign w:val="center"/>
          </w:tcPr>
          <w:p w14:paraId="55BD9366" w14:textId="77777777" w:rsidR="00977E8A" w:rsidRPr="00E22315" w:rsidRDefault="00977E8A" w:rsidP="00AD74D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100,00</w:t>
            </w:r>
          </w:p>
        </w:tc>
      </w:tr>
      <w:tr w:rsidR="00E42C77" w:rsidRPr="00E22315" w14:paraId="2498C6EE" w14:textId="77777777" w:rsidTr="00AD74D4">
        <w:trPr>
          <w:trHeight w:val="255"/>
        </w:trPr>
        <w:tc>
          <w:tcPr>
            <w:tcW w:w="4390" w:type="dxa"/>
            <w:tcBorders>
              <w:top w:val="single" w:sz="4" w:space="0" w:color="auto"/>
              <w:left w:val="single" w:sz="4" w:space="0" w:color="auto"/>
              <w:bottom w:val="single" w:sz="4" w:space="0" w:color="auto"/>
              <w:right w:val="single" w:sz="4" w:space="0" w:color="auto"/>
            </w:tcBorders>
            <w:noWrap/>
            <w:hideMark/>
          </w:tcPr>
          <w:p w14:paraId="168DBF76" w14:textId="77777777" w:rsidR="00977E8A" w:rsidRPr="00E22315" w:rsidRDefault="00977E8A" w:rsidP="00977E8A">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Aktivnost A600004 PRIJEVOZ UČENIKA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6F6C591" w14:textId="77777777" w:rsidR="00977E8A" w:rsidRPr="00E22315" w:rsidRDefault="00977E8A" w:rsidP="00AD74D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287.721,00</w:t>
            </w:r>
          </w:p>
        </w:tc>
        <w:tc>
          <w:tcPr>
            <w:tcW w:w="1417" w:type="dxa"/>
            <w:tcBorders>
              <w:top w:val="single" w:sz="4" w:space="0" w:color="auto"/>
              <w:left w:val="single" w:sz="4" w:space="0" w:color="auto"/>
              <w:bottom w:val="single" w:sz="4" w:space="0" w:color="auto"/>
              <w:right w:val="single" w:sz="4" w:space="0" w:color="auto"/>
            </w:tcBorders>
            <w:noWrap/>
            <w:vAlign w:val="center"/>
          </w:tcPr>
          <w:p w14:paraId="54063240" w14:textId="77777777" w:rsidR="00977E8A" w:rsidRPr="00E22315" w:rsidRDefault="00977E8A" w:rsidP="00AD74D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287.721,28</w:t>
            </w:r>
          </w:p>
        </w:tc>
        <w:tc>
          <w:tcPr>
            <w:tcW w:w="1705" w:type="dxa"/>
            <w:tcBorders>
              <w:top w:val="single" w:sz="4" w:space="0" w:color="auto"/>
              <w:left w:val="single" w:sz="4" w:space="0" w:color="auto"/>
              <w:bottom w:val="single" w:sz="4" w:space="0" w:color="auto"/>
              <w:right w:val="single" w:sz="4" w:space="0" w:color="auto"/>
            </w:tcBorders>
            <w:noWrap/>
            <w:vAlign w:val="center"/>
          </w:tcPr>
          <w:p w14:paraId="0CC2B4A5" w14:textId="77777777" w:rsidR="00977E8A" w:rsidRPr="00E22315" w:rsidRDefault="00977E8A" w:rsidP="00AD74D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100,00</w:t>
            </w:r>
          </w:p>
        </w:tc>
      </w:tr>
      <w:tr w:rsidR="00E42C77" w:rsidRPr="00E22315" w14:paraId="626DD229" w14:textId="77777777" w:rsidTr="00AD74D4">
        <w:trPr>
          <w:trHeight w:val="255"/>
        </w:trPr>
        <w:tc>
          <w:tcPr>
            <w:tcW w:w="4390" w:type="dxa"/>
            <w:tcBorders>
              <w:top w:val="single" w:sz="4" w:space="0" w:color="auto"/>
              <w:left w:val="single" w:sz="4" w:space="0" w:color="auto"/>
              <w:bottom w:val="single" w:sz="4" w:space="0" w:color="auto"/>
              <w:right w:val="single" w:sz="4" w:space="0" w:color="auto"/>
            </w:tcBorders>
            <w:noWrap/>
            <w:hideMark/>
          </w:tcPr>
          <w:p w14:paraId="141459A7" w14:textId="77777777" w:rsidR="00977E8A" w:rsidRPr="00E22315" w:rsidRDefault="00977E8A" w:rsidP="00977E8A">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Kapitalni projekt K600002 ULAGANJE U GRAĐEVINSKE OBJEKTE OSNOVNOG ŠKOLSTVA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BC01031" w14:textId="77777777" w:rsidR="00977E8A" w:rsidRPr="00E22315" w:rsidRDefault="00977E8A" w:rsidP="00AD74D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423A0E4E" w14:textId="77777777" w:rsidR="00977E8A" w:rsidRPr="00E22315" w:rsidRDefault="00977E8A" w:rsidP="00AD74D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0,00</w:t>
            </w:r>
          </w:p>
        </w:tc>
        <w:tc>
          <w:tcPr>
            <w:tcW w:w="1705" w:type="dxa"/>
            <w:tcBorders>
              <w:top w:val="single" w:sz="4" w:space="0" w:color="auto"/>
              <w:left w:val="single" w:sz="4" w:space="0" w:color="auto"/>
              <w:bottom w:val="single" w:sz="4" w:space="0" w:color="auto"/>
              <w:right w:val="single" w:sz="4" w:space="0" w:color="auto"/>
            </w:tcBorders>
            <w:noWrap/>
            <w:vAlign w:val="center"/>
          </w:tcPr>
          <w:p w14:paraId="48438C65" w14:textId="77777777" w:rsidR="00977E8A" w:rsidRPr="00E22315" w:rsidRDefault="00977E8A" w:rsidP="00AD74D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0,00</w:t>
            </w:r>
          </w:p>
        </w:tc>
      </w:tr>
      <w:tr w:rsidR="00E42C77" w:rsidRPr="00E22315" w14:paraId="528D13DD" w14:textId="77777777" w:rsidTr="00AD74D4">
        <w:trPr>
          <w:trHeight w:val="255"/>
        </w:trPr>
        <w:tc>
          <w:tcPr>
            <w:tcW w:w="4390" w:type="dxa"/>
            <w:tcBorders>
              <w:top w:val="single" w:sz="4" w:space="0" w:color="auto"/>
              <w:left w:val="single" w:sz="4" w:space="0" w:color="auto"/>
              <w:bottom w:val="single" w:sz="4" w:space="0" w:color="auto"/>
              <w:right w:val="single" w:sz="4" w:space="0" w:color="auto"/>
            </w:tcBorders>
            <w:noWrap/>
            <w:hideMark/>
          </w:tcPr>
          <w:p w14:paraId="2A245613" w14:textId="77777777" w:rsidR="00977E8A" w:rsidRPr="00E22315" w:rsidRDefault="00977E8A" w:rsidP="00977E8A">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UKUPNO</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F06CEF3" w14:textId="77777777" w:rsidR="00977E8A" w:rsidRPr="00E22315" w:rsidRDefault="00977E8A" w:rsidP="00AD74D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366.092,00</w:t>
            </w:r>
          </w:p>
        </w:tc>
        <w:tc>
          <w:tcPr>
            <w:tcW w:w="1417" w:type="dxa"/>
            <w:tcBorders>
              <w:top w:val="single" w:sz="4" w:space="0" w:color="auto"/>
              <w:left w:val="single" w:sz="4" w:space="0" w:color="auto"/>
              <w:bottom w:val="single" w:sz="4" w:space="0" w:color="auto"/>
              <w:right w:val="single" w:sz="4" w:space="0" w:color="auto"/>
            </w:tcBorders>
            <w:noWrap/>
            <w:vAlign w:val="center"/>
          </w:tcPr>
          <w:p w14:paraId="533E1505" w14:textId="77777777" w:rsidR="00977E8A" w:rsidRPr="00E22315" w:rsidRDefault="00977E8A" w:rsidP="00AD74D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366.091,68</w:t>
            </w:r>
          </w:p>
        </w:tc>
        <w:tc>
          <w:tcPr>
            <w:tcW w:w="1705" w:type="dxa"/>
            <w:tcBorders>
              <w:top w:val="single" w:sz="4" w:space="0" w:color="auto"/>
              <w:left w:val="single" w:sz="4" w:space="0" w:color="auto"/>
              <w:bottom w:val="single" w:sz="4" w:space="0" w:color="auto"/>
              <w:right w:val="single" w:sz="4" w:space="0" w:color="auto"/>
            </w:tcBorders>
            <w:noWrap/>
            <w:vAlign w:val="center"/>
          </w:tcPr>
          <w:p w14:paraId="0FB94B5E" w14:textId="77777777" w:rsidR="00977E8A" w:rsidRPr="00E22315" w:rsidRDefault="00977E8A" w:rsidP="00AD74D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100,00</w:t>
            </w:r>
          </w:p>
        </w:tc>
      </w:tr>
    </w:tbl>
    <w:p w14:paraId="093FE067" w14:textId="77777777" w:rsidR="00977E8A" w:rsidRPr="00E22315" w:rsidRDefault="00977E8A" w:rsidP="00977E8A">
      <w:pPr>
        <w:rPr>
          <w:rFonts w:asciiTheme="minorHAnsi" w:hAnsiTheme="minorHAnsi" w:cstheme="minorHAnsi"/>
          <w:color w:val="auto"/>
          <w:lang w:val="hr-HR"/>
        </w:rPr>
      </w:pPr>
    </w:p>
    <w:p w14:paraId="72907E18" w14:textId="77777777" w:rsidR="00977E8A" w:rsidRPr="00E22315" w:rsidRDefault="00977E8A" w:rsidP="00C1783B">
      <w:pPr>
        <w:jc w:val="both"/>
        <w:rPr>
          <w:rFonts w:asciiTheme="minorHAnsi" w:hAnsiTheme="minorHAnsi" w:cstheme="minorHAnsi"/>
          <w:color w:val="auto"/>
          <w:lang w:val="hr-HR"/>
        </w:rPr>
      </w:pPr>
      <w:r w:rsidRPr="00E22315">
        <w:rPr>
          <w:rFonts w:asciiTheme="minorHAnsi" w:hAnsiTheme="minorHAnsi" w:cstheme="minorHAnsi"/>
          <w:b/>
          <w:bCs/>
          <w:color w:val="auto"/>
          <w:lang w:val="hr-HR"/>
        </w:rPr>
        <w:t>Katolička osnovna škola Požega</w:t>
      </w:r>
      <w:r w:rsidRPr="00E22315">
        <w:rPr>
          <w:rFonts w:asciiTheme="minorHAnsi" w:hAnsiTheme="minorHAnsi" w:cstheme="minorHAnsi"/>
          <w:color w:val="auto"/>
          <w:lang w:val="hr-HR"/>
        </w:rPr>
        <w:t xml:space="preserve"> – kako Katolička osnovna škola Požega nije proračunski korisnik Grada Požege (Grad Požega nije osnivač), kroz ovu aktivnost se prenose financijska sredstva dodijeljena na temelju Uredbe Vlade RH o načinu financiranja decentraliziranih funkcija te izračuna iznosa pomoći izravnanja za decentralizirane funkcije jedinica lokalne i područne (regionalne) samouprave za materijalne troškove.</w:t>
      </w:r>
    </w:p>
    <w:p w14:paraId="25668324" w14:textId="77777777" w:rsidR="00C1783B" w:rsidRPr="00E22315" w:rsidRDefault="00C1783B" w:rsidP="00C1783B">
      <w:pPr>
        <w:jc w:val="both"/>
        <w:rPr>
          <w:rFonts w:asciiTheme="minorHAnsi" w:hAnsiTheme="minorHAnsi" w:cstheme="minorHAnsi"/>
          <w:color w:val="auto"/>
          <w:lang w:val="hr-HR"/>
        </w:rPr>
      </w:pPr>
    </w:p>
    <w:p w14:paraId="2C426524" w14:textId="77777777" w:rsidR="00977E8A" w:rsidRPr="00E22315" w:rsidRDefault="00977E8A" w:rsidP="00CD65E0">
      <w:pPr>
        <w:jc w:val="both"/>
        <w:rPr>
          <w:rFonts w:asciiTheme="minorHAnsi" w:hAnsiTheme="minorHAnsi" w:cstheme="minorHAnsi"/>
          <w:color w:val="auto"/>
          <w:lang w:val="hr-HR"/>
        </w:rPr>
      </w:pPr>
      <w:r w:rsidRPr="00E22315">
        <w:rPr>
          <w:rFonts w:asciiTheme="minorHAnsi" w:hAnsiTheme="minorHAnsi" w:cstheme="minorHAnsi"/>
          <w:b/>
          <w:bCs/>
          <w:color w:val="auto"/>
          <w:lang w:val="hr-HR"/>
        </w:rPr>
        <w:t>Prijevoz učenika</w:t>
      </w:r>
      <w:r w:rsidRPr="00E22315">
        <w:rPr>
          <w:rFonts w:asciiTheme="minorHAnsi" w:hAnsiTheme="minorHAnsi" w:cstheme="minorHAnsi"/>
          <w:color w:val="auto"/>
          <w:lang w:val="hr-HR"/>
        </w:rPr>
        <w:t xml:space="preserve"> – odnosi se na troškove prijevoza učenika osnovnih škola iz decentraliziranih sredstva.</w:t>
      </w:r>
    </w:p>
    <w:p w14:paraId="34FA420E" w14:textId="77777777" w:rsidR="00977E8A" w:rsidRPr="00E22315" w:rsidRDefault="00977E8A" w:rsidP="00977E8A">
      <w:pPr>
        <w:rPr>
          <w:rFonts w:asciiTheme="minorHAnsi" w:hAnsiTheme="minorHAnsi" w:cstheme="minorHAnsi"/>
          <w:color w:val="auto"/>
          <w:lang w:val="hr-HR"/>
        </w:rPr>
      </w:pPr>
    </w:p>
    <w:tbl>
      <w:tblPr>
        <w:tblW w:w="4796"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2265"/>
        <w:gridCol w:w="1704"/>
        <w:gridCol w:w="1133"/>
        <w:gridCol w:w="1135"/>
        <w:gridCol w:w="1271"/>
        <w:gridCol w:w="1184"/>
      </w:tblGrid>
      <w:tr w:rsidR="00E42C77" w:rsidRPr="00E22315" w14:paraId="04EB5BB2" w14:textId="77777777" w:rsidTr="007C3D5A">
        <w:trPr>
          <w:trHeight w:val="390"/>
          <w:jc w:val="center"/>
        </w:trPr>
        <w:tc>
          <w:tcPr>
            <w:tcW w:w="1303" w:type="pct"/>
            <w:tcBorders>
              <w:top w:val="single" w:sz="4" w:space="0" w:color="00000A"/>
              <w:left w:val="single" w:sz="4" w:space="0" w:color="00000A"/>
              <w:bottom w:val="single" w:sz="4" w:space="0" w:color="00000A"/>
              <w:right w:val="single" w:sz="4" w:space="0" w:color="00000A"/>
            </w:tcBorders>
            <w:vAlign w:val="center"/>
            <w:hideMark/>
          </w:tcPr>
          <w:p w14:paraId="0A2EEAD3" w14:textId="77777777" w:rsidR="00977E8A" w:rsidRPr="00E22315" w:rsidRDefault="00977E8A" w:rsidP="007C3D5A">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Pokazatelj uspješnosti</w:t>
            </w:r>
          </w:p>
        </w:tc>
        <w:tc>
          <w:tcPr>
            <w:tcW w:w="980" w:type="pct"/>
            <w:tcBorders>
              <w:top w:val="single" w:sz="4" w:space="0" w:color="00000A"/>
              <w:left w:val="single" w:sz="4" w:space="0" w:color="00000A"/>
              <w:bottom w:val="single" w:sz="4" w:space="0" w:color="00000A"/>
              <w:right w:val="single" w:sz="4" w:space="0" w:color="00000A"/>
            </w:tcBorders>
            <w:vAlign w:val="center"/>
            <w:hideMark/>
          </w:tcPr>
          <w:p w14:paraId="44F364D6" w14:textId="77777777" w:rsidR="00977E8A" w:rsidRPr="00E22315" w:rsidRDefault="00977E8A" w:rsidP="007C3D5A">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Definicija</w:t>
            </w:r>
          </w:p>
        </w:tc>
        <w:tc>
          <w:tcPr>
            <w:tcW w:w="652" w:type="pct"/>
            <w:tcBorders>
              <w:top w:val="single" w:sz="4" w:space="0" w:color="00000A"/>
              <w:left w:val="single" w:sz="4" w:space="0" w:color="00000A"/>
              <w:bottom w:val="single" w:sz="4" w:space="0" w:color="00000A"/>
              <w:right w:val="single" w:sz="4" w:space="0" w:color="00000A"/>
            </w:tcBorders>
            <w:vAlign w:val="center"/>
            <w:hideMark/>
          </w:tcPr>
          <w:p w14:paraId="48704AD2" w14:textId="77777777" w:rsidR="00977E8A" w:rsidRPr="00E22315" w:rsidRDefault="00977E8A" w:rsidP="007C3D5A">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Jedinica</w:t>
            </w:r>
          </w:p>
        </w:tc>
        <w:tc>
          <w:tcPr>
            <w:tcW w:w="653" w:type="pct"/>
            <w:tcBorders>
              <w:top w:val="single" w:sz="4" w:space="0" w:color="00000A"/>
              <w:left w:val="single" w:sz="4" w:space="0" w:color="00000A"/>
              <w:bottom w:val="single" w:sz="4" w:space="0" w:color="00000A"/>
              <w:right w:val="single" w:sz="4" w:space="0" w:color="00000A"/>
            </w:tcBorders>
            <w:vAlign w:val="center"/>
            <w:hideMark/>
          </w:tcPr>
          <w:p w14:paraId="16F33568" w14:textId="77777777" w:rsidR="00977E8A" w:rsidRPr="00E22315" w:rsidRDefault="00977E8A" w:rsidP="00977E8A">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Polazna vrijednost</w:t>
            </w:r>
          </w:p>
        </w:tc>
        <w:tc>
          <w:tcPr>
            <w:tcW w:w="731" w:type="pct"/>
            <w:tcBorders>
              <w:top w:val="single" w:sz="4" w:space="0" w:color="00000A"/>
              <w:left w:val="single" w:sz="4" w:space="0" w:color="00000A"/>
              <w:bottom w:val="single" w:sz="4" w:space="0" w:color="00000A"/>
              <w:right w:val="single" w:sz="4" w:space="0" w:color="00000A"/>
            </w:tcBorders>
            <w:vAlign w:val="center"/>
            <w:hideMark/>
          </w:tcPr>
          <w:p w14:paraId="0B548577" w14:textId="77777777" w:rsidR="00977E8A" w:rsidRPr="00E22315" w:rsidRDefault="00977E8A" w:rsidP="00977E8A">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REBALANS 2024.</w:t>
            </w:r>
          </w:p>
        </w:tc>
        <w:tc>
          <w:tcPr>
            <w:tcW w:w="681" w:type="pct"/>
            <w:tcBorders>
              <w:top w:val="single" w:sz="4" w:space="0" w:color="00000A"/>
              <w:left w:val="single" w:sz="4" w:space="0" w:color="00000A"/>
              <w:bottom w:val="single" w:sz="4" w:space="0" w:color="00000A"/>
              <w:right w:val="single" w:sz="4" w:space="0" w:color="00000A"/>
            </w:tcBorders>
            <w:vAlign w:val="center"/>
            <w:hideMark/>
          </w:tcPr>
          <w:p w14:paraId="4490DFED" w14:textId="1B05B467" w:rsidR="00977E8A" w:rsidRPr="00E22315" w:rsidRDefault="00977E8A" w:rsidP="00977E8A">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I</w:t>
            </w:r>
            <w:r w:rsidR="00C1783B" w:rsidRPr="00E22315">
              <w:rPr>
                <w:rFonts w:asciiTheme="minorHAnsi" w:hAnsiTheme="minorHAnsi" w:cstheme="minorHAnsi"/>
                <w:color w:val="auto"/>
                <w:sz w:val="20"/>
                <w:szCs w:val="20"/>
                <w:lang w:val="hr-HR"/>
              </w:rPr>
              <w:t>ZVRŠENJE</w:t>
            </w:r>
            <w:r w:rsidRPr="00E22315">
              <w:rPr>
                <w:rFonts w:asciiTheme="minorHAnsi" w:hAnsiTheme="minorHAnsi" w:cstheme="minorHAnsi"/>
                <w:color w:val="auto"/>
                <w:sz w:val="20"/>
                <w:szCs w:val="20"/>
                <w:lang w:val="hr-HR"/>
              </w:rPr>
              <w:t xml:space="preserve"> 31.12.2024.</w:t>
            </w:r>
          </w:p>
        </w:tc>
      </w:tr>
      <w:tr w:rsidR="00E42C77" w:rsidRPr="00E22315" w14:paraId="45DFE87A" w14:textId="77777777" w:rsidTr="000C231C">
        <w:trPr>
          <w:trHeight w:val="919"/>
          <w:jc w:val="center"/>
        </w:trPr>
        <w:tc>
          <w:tcPr>
            <w:tcW w:w="1303" w:type="pct"/>
            <w:tcBorders>
              <w:top w:val="single" w:sz="4" w:space="0" w:color="00000A"/>
              <w:left w:val="single" w:sz="4" w:space="0" w:color="00000A"/>
              <w:bottom w:val="single" w:sz="4" w:space="0" w:color="00000A"/>
              <w:right w:val="single" w:sz="4" w:space="0" w:color="00000A"/>
            </w:tcBorders>
            <w:vAlign w:val="center"/>
            <w:hideMark/>
          </w:tcPr>
          <w:p w14:paraId="542971E9" w14:textId="77777777" w:rsidR="00977E8A" w:rsidRPr="00E22315" w:rsidRDefault="00977E8A" w:rsidP="00977E8A">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Broj učenika</w:t>
            </w:r>
          </w:p>
        </w:tc>
        <w:tc>
          <w:tcPr>
            <w:tcW w:w="980" w:type="pct"/>
            <w:tcBorders>
              <w:top w:val="single" w:sz="4" w:space="0" w:color="00000A"/>
              <w:left w:val="single" w:sz="4" w:space="0" w:color="00000A"/>
              <w:bottom w:val="single" w:sz="4" w:space="0" w:color="00000A"/>
              <w:right w:val="single" w:sz="4" w:space="0" w:color="00000A"/>
            </w:tcBorders>
            <w:vAlign w:val="center"/>
            <w:hideMark/>
          </w:tcPr>
          <w:p w14:paraId="5503E4F7" w14:textId="77777777" w:rsidR="00977E8A" w:rsidRPr="00E22315" w:rsidRDefault="00977E8A" w:rsidP="00977E8A">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 xml:space="preserve">Financiranje troškova prijevoza učenika s mjestom prebivališta preko 3 km, odnosno preko 5 km udaljenosti od škole </w:t>
            </w:r>
          </w:p>
        </w:tc>
        <w:tc>
          <w:tcPr>
            <w:tcW w:w="652" w:type="pct"/>
            <w:tcBorders>
              <w:top w:val="single" w:sz="4" w:space="0" w:color="00000A"/>
              <w:left w:val="single" w:sz="4" w:space="0" w:color="00000A"/>
              <w:bottom w:val="single" w:sz="4" w:space="0" w:color="00000A"/>
              <w:right w:val="single" w:sz="4" w:space="0" w:color="00000A"/>
            </w:tcBorders>
            <w:vAlign w:val="center"/>
            <w:hideMark/>
          </w:tcPr>
          <w:p w14:paraId="1173B219" w14:textId="77777777" w:rsidR="00977E8A" w:rsidRPr="00E22315" w:rsidRDefault="00977E8A" w:rsidP="007C3D5A">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Broj</w:t>
            </w:r>
          </w:p>
        </w:tc>
        <w:tc>
          <w:tcPr>
            <w:tcW w:w="653" w:type="pct"/>
            <w:tcBorders>
              <w:top w:val="single" w:sz="4" w:space="0" w:color="00000A"/>
              <w:left w:val="single" w:sz="4" w:space="0" w:color="00000A"/>
              <w:bottom w:val="single" w:sz="4" w:space="0" w:color="00000A"/>
              <w:right w:val="single" w:sz="4" w:space="0" w:color="00000A"/>
            </w:tcBorders>
            <w:vAlign w:val="center"/>
            <w:hideMark/>
          </w:tcPr>
          <w:p w14:paraId="1E841ECF" w14:textId="77777777" w:rsidR="00977E8A" w:rsidRPr="00E22315" w:rsidRDefault="00977E8A" w:rsidP="000C231C">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640</w:t>
            </w:r>
          </w:p>
        </w:tc>
        <w:tc>
          <w:tcPr>
            <w:tcW w:w="731" w:type="pct"/>
            <w:tcBorders>
              <w:top w:val="single" w:sz="4" w:space="0" w:color="00000A"/>
              <w:left w:val="single" w:sz="4" w:space="0" w:color="00000A"/>
              <w:bottom w:val="single" w:sz="4" w:space="0" w:color="00000A"/>
              <w:right w:val="single" w:sz="4" w:space="0" w:color="00000A"/>
            </w:tcBorders>
            <w:vAlign w:val="center"/>
            <w:hideMark/>
          </w:tcPr>
          <w:p w14:paraId="4D9EA7BE" w14:textId="77777777" w:rsidR="00977E8A" w:rsidRPr="00E22315" w:rsidRDefault="00977E8A" w:rsidP="000C231C">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628</w:t>
            </w:r>
          </w:p>
        </w:tc>
        <w:tc>
          <w:tcPr>
            <w:tcW w:w="681" w:type="pct"/>
            <w:tcBorders>
              <w:top w:val="single" w:sz="4" w:space="0" w:color="00000A"/>
              <w:left w:val="single" w:sz="4" w:space="0" w:color="00000A"/>
              <w:bottom w:val="single" w:sz="4" w:space="0" w:color="00000A"/>
              <w:right w:val="single" w:sz="4" w:space="0" w:color="00000A"/>
            </w:tcBorders>
            <w:vAlign w:val="center"/>
            <w:hideMark/>
          </w:tcPr>
          <w:p w14:paraId="5A95F4DF" w14:textId="77777777" w:rsidR="00977E8A" w:rsidRPr="00E22315" w:rsidRDefault="00977E8A" w:rsidP="000C231C">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628</w:t>
            </w:r>
          </w:p>
        </w:tc>
      </w:tr>
    </w:tbl>
    <w:p w14:paraId="6E506587" w14:textId="77777777" w:rsidR="00977E8A" w:rsidRPr="00E22315" w:rsidRDefault="00977E8A" w:rsidP="00977E8A">
      <w:pPr>
        <w:rPr>
          <w:rFonts w:asciiTheme="minorHAnsi" w:hAnsiTheme="minorHAnsi" w:cstheme="minorHAnsi"/>
          <w:b/>
          <w:bCs/>
          <w:color w:val="auto"/>
          <w:lang w:val="hr-HR"/>
        </w:rPr>
      </w:pPr>
    </w:p>
    <w:p w14:paraId="39E66584" w14:textId="7E967D43" w:rsidR="00977E8A" w:rsidRPr="00E22315" w:rsidRDefault="00977E8A" w:rsidP="00977E8A">
      <w:pPr>
        <w:rPr>
          <w:rFonts w:asciiTheme="minorHAnsi" w:hAnsiTheme="minorHAnsi" w:cstheme="minorHAnsi"/>
          <w:color w:val="auto"/>
          <w:lang w:val="hr-HR"/>
        </w:rPr>
      </w:pPr>
      <w:r w:rsidRPr="00E22315">
        <w:rPr>
          <w:rFonts w:asciiTheme="minorHAnsi" w:hAnsiTheme="minorHAnsi" w:cstheme="minorHAnsi"/>
          <w:b/>
          <w:bCs/>
          <w:color w:val="auto"/>
          <w:lang w:val="hr-HR"/>
        </w:rPr>
        <w:t>Ulaganje u građevinske objekte osnovnog školstva</w:t>
      </w:r>
      <w:r w:rsidRPr="00E22315">
        <w:rPr>
          <w:rFonts w:asciiTheme="minorHAnsi" w:hAnsiTheme="minorHAnsi" w:cstheme="minorHAnsi"/>
          <w:color w:val="auto"/>
          <w:lang w:val="hr-HR"/>
        </w:rPr>
        <w:t xml:space="preserve"> – proračunom Grada Požege za 2024. sredstva su planirana za ova ulaganja, a prvim rebalansom su alocirana na druge potrebe u školstvu, odnosno na tekuće rashode.</w:t>
      </w:r>
    </w:p>
    <w:p w14:paraId="53F0E712" w14:textId="77777777" w:rsidR="00977E8A" w:rsidRPr="00E22315" w:rsidRDefault="00977E8A" w:rsidP="00977E8A">
      <w:pPr>
        <w:rPr>
          <w:rFonts w:asciiTheme="minorHAnsi" w:hAnsiTheme="minorHAnsi" w:cstheme="minorHAnsi"/>
          <w:color w:val="auto"/>
          <w:lang w:val="hr-HR"/>
        </w:rPr>
      </w:pPr>
    </w:p>
    <w:tbl>
      <w:tblPr>
        <w:tblW w:w="4803"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2311"/>
        <w:gridCol w:w="1654"/>
        <w:gridCol w:w="1133"/>
        <w:gridCol w:w="1133"/>
        <w:gridCol w:w="1276"/>
        <w:gridCol w:w="1198"/>
      </w:tblGrid>
      <w:tr w:rsidR="00E42C77" w:rsidRPr="00E22315" w14:paraId="2C4DA88A" w14:textId="77777777" w:rsidTr="007C3D5A">
        <w:trPr>
          <w:trHeight w:val="390"/>
          <w:jc w:val="center"/>
        </w:trPr>
        <w:tc>
          <w:tcPr>
            <w:tcW w:w="1327" w:type="pct"/>
            <w:tcBorders>
              <w:top w:val="single" w:sz="4" w:space="0" w:color="00000A"/>
              <w:left w:val="single" w:sz="4" w:space="0" w:color="00000A"/>
              <w:bottom w:val="single" w:sz="4" w:space="0" w:color="00000A"/>
              <w:right w:val="single" w:sz="4" w:space="0" w:color="00000A"/>
            </w:tcBorders>
            <w:vAlign w:val="center"/>
            <w:hideMark/>
          </w:tcPr>
          <w:p w14:paraId="56D14095" w14:textId="77777777" w:rsidR="00977E8A" w:rsidRPr="00E22315" w:rsidRDefault="00977E8A" w:rsidP="007C3D5A">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Pokazatelj uspješnosti</w:t>
            </w:r>
          </w:p>
        </w:tc>
        <w:tc>
          <w:tcPr>
            <w:tcW w:w="950" w:type="pct"/>
            <w:tcBorders>
              <w:top w:val="single" w:sz="4" w:space="0" w:color="00000A"/>
              <w:left w:val="single" w:sz="4" w:space="0" w:color="00000A"/>
              <w:bottom w:val="single" w:sz="4" w:space="0" w:color="00000A"/>
              <w:right w:val="single" w:sz="4" w:space="0" w:color="00000A"/>
            </w:tcBorders>
            <w:vAlign w:val="center"/>
            <w:hideMark/>
          </w:tcPr>
          <w:p w14:paraId="34A786D8" w14:textId="77777777" w:rsidR="00977E8A" w:rsidRPr="00E22315" w:rsidRDefault="00977E8A" w:rsidP="007C3D5A">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Definicija</w:t>
            </w:r>
          </w:p>
        </w:tc>
        <w:tc>
          <w:tcPr>
            <w:tcW w:w="651" w:type="pct"/>
            <w:tcBorders>
              <w:top w:val="single" w:sz="4" w:space="0" w:color="00000A"/>
              <w:left w:val="single" w:sz="4" w:space="0" w:color="00000A"/>
              <w:bottom w:val="single" w:sz="4" w:space="0" w:color="00000A"/>
              <w:right w:val="single" w:sz="4" w:space="0" w:color="00000A"/>
            </w:tcBorders>
            <w:vAlign w:val="center"/>
            <w:hideMark/>
          </w:tcPr>
          <w:p w14:paraId="19ECE9D5" w14:textId="77777777" w:rsidR="00977E8A" w:rsidRPr="00E22315" w:rsidRDefault="00977E8A" w:rsidP="007C3D5A">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Jedinica</w:t>
            </w:r>
          </w:p>
        </w:tc>
        <w:tc>
          <w:tcPr>
            <w:tcW w:w="651" w:type="pct"/>
            <w:tcBorders>
              <w:top w:val="single" w:sz="4" w:space="0" w:color="00000A"/>
              <w:left w:val="single" w:sz="4" w:space="0" w:color="00000A"/>
              <w:bottom w:val="single" w:sz="4" w:space="0" w:color="00000A"/>
              <w:right w:val="single" w:sz="4" w:space="0" w:color="00000A"/>
            </w:tcBorders>
            <w:vAlign w:val="center"/>
            <w:hideMark/>
          </w:tcPr>
          <w:p w14:paraId="30D3504B" w14:textId="77777777" w:rsidR="00977E8A" w:rsidRPr="00E22315" w:rsidRDefault="00977E8A" w:rsidP="007C3D5A">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Polazna vrijednost</w:t>
            </w:r>
          </w:p>
        </w:tc>
        <w:tc>
          <w:tcPr>
            <w:tcW w:w="733" w:type="pct"/>
            <w:tcBorders>
              <w:top w:val="single" w:sz="4" w:space="0" w:color="00000A"/>
              <w:left w:val="single" w:sz="4" w:space="0" w:color="00000A"/>
              <w:bottom w:val="single" w:sz="4" w:space="0" w:color="00000A"/>
              <w:right w:val="single" w:sz="4" w:space="0" w:color="00000A"/>
            </w:tcBorders>
            <w:vAlign w:val="center"/>
            <w:hideMark/>
          </w:tcPr>
          <w:p w14:paraId="35BC24C3" w14:textId="77777777" w:rsidR="00977E8A" w:rsidRPr="00E22315" w:rsidRDefault="00977E8A" w:rsidP="00977E8A">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REBALANS 2024.</w:t>
            </w:r>
          </w:p>
        </w:tc>
        <w:tc>
          <w:tcPr>
            <w:tcW w:w="688" w:type="pct"/>
            <w:tcBorders>
              <w:top w:val="single" w:sz="4" w:space="0" w:color="00000A"/>
              <w:left w:val="single" w:sz="4" w:space="0" w:color="00000A"/>
              <w:bottom w:val="single" w:sz="4" w:space="0" w:color="00000A"/>
              <w:right w:val="single" w:sz="4" w:space="0" w:color="00000A"/>
            </w:tcBorders>
            <w:vAlign w:val="center"/>
            <w:hideMark/>
          </w:tcPr>
          <w:p w14:paraId="0DDB2CAD" w14:textId="4BBB4757" w:rsidR="00977E8A" w:rsidRPr="00E22315" w:rsidRDefault="00977E8A" w:rsidP="00977E8A">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I</w:t>
            </w:r>
            <w:r w:rsidR="00C1783B" w:rsidRPr="00E22315">
              <w:rPr>
                <w:rFonts w:asciiTheme="minorHAnsi" w:hAnsiTheme="minorHAnsi" w:cstheme="minorHAnsi"/>
                <w:color w:val="auto"/>
                <w:sz w:val="20"/>
                <w:szCs w:val="20"/>
                <w:lang w:val="hr-HR"/>
              </w:rPr>
              <w:t>ZVRŠENJE</w:t>
            </w:r>
            <w:r w:rsidRPr="00E22315">
              <w:rPr>
                <w:rFonts w:asciiTheme="minorHAnsi" w:hAnsiTheme="minorHAnsi" w:cstheme="minorHAnsi"/>
                <w:color w:val="auto"/>
                <w:sz w:val="20"/>
                <w:szCs w:val="20"/>
                <w:lang w:val="hr-HR"/>
              </w:rPr>
              <w:t xml:space="preserve"> 31.12.2024.</w:t>
            </w:r>
          </w:p>
        </w:tc>
      </w:tr>
      <w:tr w:rsidR="00E42C77" w:rsidRPr="00E22315" w14:paraId="2F06B7AE" w14:textId="77777777" w:rsidTr="000C231C">
        <w:trPr>
          <w:trHeight w:val="417"/>
          <w:jc w:val="center"/>
        </w:trPr>
        <w:tc>
          <w:tcPr>
            <w:tcW w:w="1327" w:type="pct"/>
            <w:tcBorders>
              <w:top w:val="single" w:sz="4" w:space="0" w:color="00000A"/>
              <w:left w:val="single" w:sz="4" w:space="0" w:color="00000A"/>
              <w:bottom w:val="single" w:sz="4" w:space="0" w:color="00000A"/>
              <w:right w:val="single" w:sz="4" w:space="0" w:color="00000A"/>
            </w:tcBorders>
            <w:vAlign w:val="center"/>
            <w:hideMark/>
          </w:tcPr>
          <w:p w14:paraId="3A4778BF" w14:textId="77777777" w:rsidR="00977E8A" w:rsidRPr="00E22315" w:rsidRDefault="00977E8A" w:rsidP="00977E8A">
            <w:pP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Broj građevinskih objekata</w:t>
            </w:r>
          </w:p>
        </w:tc>
        <w:tc>
          <w:tcPr>
            <w:tcW w:w="950" w:type="pct"/>
            <w:tcBorders>
              <w:top w:val="single" w:sz="4" w:space="0" w:color="00000A"/>
              <w:left w:val="single" w:sz="4" w:space="0" w:color="00000A"/>
              <w:bottom w:val="single" w:sz="4" w:space="0" w:color="00000A"/>
              <w:right w:val="single" w:sz="4" w:space="0" w:color="00000A"/>
            </w:tcBorders>
            <w:vAlign w:val="center"/>
            <w:hideMark/>
          </w:tcPr>
          <w:p w14:paraId="62EFFD38" w14:textId="77777777" w:rsidR="00977E8A" w:rsidRPr="00E22315" w:rsidRDefault="00977E8A" w:rsidP="00977E8A">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Ulaganje u građevinske objekte osnovnih škola</w:t>
            </w:r>
          </w:p>
        </w:tc>
        <w:tc>
          <w:tcPr>
            <w:tcW w:w="651" w:type="pct"/>
            <w:tcBorders>
              <w:top w:val="single" w:sz="4" w:space="0" w:color="00000A"/>
              <w:left w:val="single" w:sz="4" w:space="0" w:color="00000A"/>
              <w:bottom w:val="single" w:sz="4" w:space="0" w:color="00000A"/>
              <w:right w:val="single" w:sz="4" w:space="0" w:color="00000A"/>
            </w:tcBorders>
            <w:vAlign w:val="center"/>
            <w:hideMark/>
          </w:tcPr>
          <w:p w14:paraId="2BD23246" w14:textId="77777777" w:rsidR="00977E8A" w:rsidRPr="00E22315" w:rsidRDefault="00977E8A" w:rsidP="007C3D5A">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Broj</w:t>
            </w:r>
          </w:p>
        </w:tc>
        <w:tc>
          <w:tcPr>
            <w:tcW w:w="651" w:type="pct"/>
            <w:tcBorders>
              <w:top w:val="single" w:sz="4" w:space="0" w:color="00000A"/>
              <w:left w:val="single" w:sz="4" w:space="0" w:color="00000A"/>
              <w:bottom w:val="single" w:sz="4" w:space="0" w:color="00000A"/>
              <w:right w:val="single" w:sz="4" w:space="0" w:color="00000A"/>
            </w:tcBorders>
            <w:vAlign w:val="center"/>
            <w:hideMark/>
          </w:tcPr>
          <w:p w14:paraId="39DF749B" w14:textId="77777777" w:rsidR="00977E8A" w:rsidRPr="00E22315" w:rsidRDefault="00977E8A" w:rsidP="000C231C">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w:t>
            </w:r>
          </w:p>
        </w:tc>
        <w:tc>
          <w:tcPr>
            <w:tcW w:w="733" w:type="pct"/>
            <w:tcBorders>
              <w:top w:val="single" w:sz="4" w:space="0" w:color="00000A"/>
              <w:left w:val="single" w:sz="4" w:space="0" w:color="00000A"/>
              <w:bottom w:val="single" w:sz="4" w:space="0" w:color="00000A"/>
              <w:right w:val="single" w:sz="4" w:space="0" w:color="00000A"/>
            </w:tcBorders>
            <w:vAlign w:val="center"/>
            <w:hideMark/>
          </w:tcPr>
          <w:p w14:paraId="4C893B98" w14:textId="77777777" w:rsidR="00977E8A" w:rsidRPr="00E22315" w:rsidRDefault="00977E8A" w:rsidP="000C231C">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0</w:t>
            </w:r>
          </w:p>
        </w:tc>
        <w:tc>
          <w:tcPr>
            <w:tcW w:w="688" w:type="pct"/>
            <w:tcBorders>
              <w:top w:val="single" w:sz="4" w:space="0" w:color="00000A"/>
              <w:left w:val="single" w:sz="4" w:space="0" w:color="00000A"/>
              <w:bottom w:val="single" w:sz="4" w:space="0" w:color="00000A"/>
              <w:right w:val="single" w:sz="4" w:space="0" w:color="00000A"/>
            </w:tcBorders>
            <w:vAlign w:val="center"/>
            <w:hideMark/>
          </w:tcPr>
          <w:p w14:paraId="47C01587" w14:textId="77777777" w:rsidR="00977E8A" w:rsidRPr="00E22315" w:rsidRDefault="00977E8A" w:rsidP="000C231C">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0</w:t>
            </w:r>
          </w:p>
        </w:tc>
      </w:tr>
    </w:tbl>
    <w:p w14:paraId="2FC16DAC" w14:textId="77777777" w:rsidR="00977E8A" w:rsidRPr="00E22315" w:rsidRDefault="00977E8A" w:rsidP="00977E8A">
      <w:pPr>
        <w:rPr>
          <w:rFonts w:asciiTheme="minorHAnsi" w:hAnsiTheme="minorHAnsi" w:cstheme="minorHAnsi"/>
          <w:b/>
          <w:bCs/>
          <w:color w:val="auto"/>
          <w:lang w:val="hr-HR"/>
        </w:rPr>
      </w:pPr>
    </w:p>
    <w:p w14:paraId="2A9922B2" w14:textId="77777777" w:rsidR="00977E8A" w:rsidRPr="00E22315" w:rsidRDefault="00977E8A" w:rsidP="00977E8A">
      <w:pPr>
        <w:rPr>
          <w:rFonts w:asciiTheme="minorHAnsi" w:hAnsiTheme="minorHAnsi" w:cstheme="minorHAnsi"/>
          <w:b/>
          <w:bCs/>
          <w:color w:val="auto"/>
          <w:lang w:val="hr-HR"/>
        </w:rPr>
      </w:pPr>
      <w:r w:rsidRPr="00E22315">
        <w:rPr>
          <w:rFonts w:asciiTheme="minorHAnsi" w:hAnsiTheme="minorHAnsi" w:cstheme="minorHAnsi"/>
          <w:b/>
          <w:bCs/>
          <w:color w:val="auto"/>
          <w:lang w:val="hr-HR"/>
        </w:rPr>
        <w:t>NAZIV PROGRAMA: REDOVNA DJELATNOST OSNOVNOG ŠKOLSTVA – IZNAD ZAKONSKI STANDARD</w:t>
      </w:r>
    </w:p>
    <w:p w14:paraId="2274A70A" w14:textId="77777777" w:rsidR="00763712" w:rsidRPr="00E22315" w:rsidRDefault="00763712" w:rsidP="00763712">
      <w:pPr>
        <w:rPr>
          <w:rFonts w:asciiTheme="minorHAnsi" w:eastAsia="Times New Roman" w:hAnsiTheme="minorHAnsi" w:cstheme="minorHAnsi"/>
          <w:b/>
          <w:bCs/>
          <w:color w:val="auto"/>
          <w:lang w:val="hr-HR"/>
        </w:rPr>
      </w:pPr>
    </w:p>
    <w:p w14:paraId="703900B9" w14:textId="77777777" w:rsidR="00763712" w:rsidRPr="00E22315" w:rsidRDefault="00763712" w:rsidP="00763712">
      <w:pPr>
        <w:ind w:firstLine="357"/>
        <w:rPr>
          <w:rFonts w:asciiTheme="minorHAnsi" w:eastAsia="Times New Roman" w:hAnsiTheme="minorHAnsi" w:cstheme="minorHAnsi"/>
          <w:b/>
          <w:bCs/>
          <w:color w:val="auto"/>
          <w:lang w:val="hr-HR"/>
        </w:rPr>
      </w:pPr>
      <w:r w:rsidRPr="00E22315">
        <w:rPr>
          <w:rFonts w:asciiTheme="minorHAnsi" w:eastAsia="Times New Roman" w:hAnsiTheme="minorHAnsi" w:cstheme="minorHAnsi"/>
          <w:color w:val="auto"/>
          <w:lang w:val="hr-HR"/>
        </w:rPr>
        <w:t>Financiranje troškova koji su iznad zakonskog standarda</w:t>
      </w:r>
      <w:r w:rsidRPr="00E22315">
        <w:rPr>
          <w:rFonts w:asciiTheme="minorHAnsi" w:eastAsia="Times New Roman" w:hAnsiTheme="minorHAnsi" w:cstheme="minorHAnsi"/>
          <w:b/>
          <w:bCs/>
          <w:color w:val="auto"/>
          <w:lang w:val="hr-HR"/>
        </w:rPr>
        <w:t>.</w:t>
      </w:r>
    </w:p>
    <w:p w14:paraId="55DDAE18" w14:textId="77777777" w:rsidR="00763712" w:rsidRPr="00E22315" w:rsidRDefault="00763712" w:rsidP="00763712">
      <w:pPr>
        <w:ind w:firstLine="357"/>
        <w:rPr>
          <w:rFonts w:asciiTheme="minorHAnsi" w:eastAsia="Times New Roman" w:hAnsiTheme="minorHAnsi" w:cstheme="minorHAnsi"/>
          <w:b/>
          <w:bCs/>
          <w:color w:val="auto"/>
          <w:lang w:val="hr-HR"/>
        </w:rPr>
      </w:pPr>
    </w:p>
    <w:p w14:paraId="346CB658" w14:textId="77777777" w:rsidR="00763712" w:rsidRPr="00E22315" w:rsidRDefault="00763712" w:rsidP="00763712">
      <w:pPr>
        <w:jc w:val="both"/>
        <w:rPr>
          <w:rFonts w:asciiTheme="minorHAnsi" w:eastAsia="Times New Roman" w:hAnsiTheme="minorHAnsi" w:cstheme="minorHAnsi"/>
          <w:b/>
          <w:bCs/>
          <w:color w:val="auto"/>
          <w:lang w:val="hr-HR"/>
        </w:rPr>
      </w:pPr>
      <w:r w:rsidRPr="00E22315">
        <w:rPr>
          <w:rFonts w:asciiTheme="minorHAnsi" w:eastAsia="Times New Roman" w:hAnsiTheme="minorHAnsi" w:cstheme="minorHAnsi"/>
          <w:b/>
          <w:bCs/>
          <w:color w:val="auto"/>
          <w:lang w:val="hr-HR"/>
        </w:rPr>
        <w:t>Zakonska osnova za uvođenje programa:</w:t>
      </w:r>
    </w:p>
    <w:p w14:paraId="499C2FD3" w14:textId="77777777" w:rsidR="00763712" w:rsidRPr="00E22315" w:rsidRDefault="00763712" w:rsidP="001C50C7">
      <w:pPr>
        <w:pStyle w:val="Odlomakpopisa"/>
        <w:numPr>
          <w:ilvl w:val="0"/>
          <w:numId w:val="74"/>
        </w:numPr>
        <w:suppressAutoHyphens w:val="0"/>
        <w:spacing w:after="0" w:line="240" w:lineRule="auto"/>
        <w:jc w:val="both"/>
        <w:rPr>
          <w:rFonts w:asciiTheme="minorHAnsi" w:hAnsiTheme="minorHAnsi" w:cstheme="minorHAnsi"/>
          <w:color w:val="auto"/>
          <w:lang w:val="hr-HR"/>
        </w:rPr>
      </w:pPr>
      <w:r w:rsidRPr="00E22315">
        <w:rPr>
          <w:rFonts w:asciiTheme="minorHAnsi" w:hAnsiTheme="minorHAnsi" w:cstheme="minorHAnsi"/>
          <w:color w:val="auto"/>
          <w:lang w:val="hr-HR" w:eastAsia="en-US"/>
        </w:rPr>
        <w:t xml:space="preserve">Zakon o lokalnoj i područnoj (regionalnoj) samoupravi </w:t>
      </w:r>
      <w:r w:rsidRPr="00E22315">
        <w:rPr>
          <w:rFonts w:asciiTheme="minorHAnsi" w:hAnsiTheme="minorHAnsi" w:cstheme="minorHAnsi"/>
          <w:bCs/>
          <w:color w:val="auto"/>
          <w:lang w:val="hr-HR"/>
        </w:rPr>
        <w:t>(Narodne novine, broj: 33/01., 60/01., 129/05., 109/07., 125/08., 36/09., 36/09., 150/11., 144/12., 19/13., 137/15., 123/17., 98/19. i 144/20.),</w:t>
      </w:r>
    </w:p>
    <w:p w14:paraId="07E39409" w14:textId="77777777" w:rsidR="00763712" w:rsidRPr="00E22315" w:rsidRDefault="00763712" w:rsidP="001C50C7">
      <w:pPr>
        <w:pStyle w:val="Odlomakpopisa"/>
        <w:numPr>
          <w:ilvl w:val="0"/>
          <w:numId w:val="74"/>
        </w:numPr>
        <w:suppressAutoHyphens w:val="0"/>
        <w:spacing w:after="0" w:line="240" w:lineRule="auto"/>
        <w:jc w:val="both"/>
        <w:rPr>
          <w:rFonts w:asciiTheme="minorHAnsi" w:hAnsiTheme="minorHAnsi" w:cstheme="minorHAnsi"/>
          <w:color w:val="auto"/>
          <w:lang w:val="hr-HR"/>
        </w:rPr>
      </w:pPr>
      <w:r w:rsidRPr="00E22315">
        <w:rPr>
          <w:rFonts w:asciiTheme="minorHAnsi" w:hAnsiTheme="minorHAnsi" w:cstheme="minorHAnsi"/>
          <w:color w:val="auto"/>
          <w:lang w:val="hr-HR"/>
        </w:rPr>
        <w:t>Statut Grada Požege (Službene novine Grada Požege, broj: 2/21. i 11/22.) i</w:t>
      </w:r>
    </w:p>
    <w:p w14:paraId="40B2E3B4" w14:textId="77777777" w:rsidR="00763712" w:rsidRPr="00E22315" w:rsidRDefault="00763712" w:rsidP="001C50C7">
      <w:pPr>
        <w:pStyle w:val="Odlomakpopisa"/>
        <w:numPr>
          <w:ilvl w:val="0"/>
          <w:numId w:val="74"/>
        </w:numPr>
        <w:suppressAutoHyphens w:val="0"/>
        <w:spacing w:after="0" w:line="240" w:lineRule="auto"/>
        <w:jc w:val="both"/>
        <w:rPr>
          <w:rFonts w:asciiTheme="minorHAnsi" w:hAnsiTheme="minorHAnsi" w:cstheme="minorHAnsi"/>
          <w:color w:val="auto"/>
          <w:lang w:val="hr-HR"/>
        </w:rPr>
      </w:pPr>
      <w:r w:rsidRPr="00E22315">
        <w:rPr>
          <w:rFonts w:asciiTheme="minorHAnsi" w:hAnsiTheme="minorHAnsi" w:cstheme="minorHAnsi"/>
          <w:color w:val="auto"/>
          <w:lang w:val="hr-HR" w:eastAsia="en-US"/>
        </w:rPr>
        <w:t>Zakon o odgoju i obrazovanju u osnovnoj i srednjoj školi (Narodne novine, broj: 87/08., 86/09., 92/10., 105/10., 90/11., 5/12., 16/12., 86/12., 126/12., 94/13., 152/14., 07/17., 68/18., 98/19., 64/20., 151/22., 155/23. i 156/23.).</w:t>
      </w:r>
    </w:p>
    <w:p w14:paraId="26DA0D73" w14:textId="77777777" w:rsidR="00977E8A" w:rsidRPr="00E22315" w:rsidRDefault="00977E8A" w:rsidP="00977E8A">
      <w:pPr>
        <w:rPr>
          <w:rFonts w:asciiTheme="minorHAnsi" w:hAnsiTheme="minorHAnsi" w:cstheme="minorHAnsi"/>
          <w:b/>
          <w:bCs/>
          <w:color w:val="auto"/>
          <w:lang w:val="hr-HR"/>
        </w:rPr>
      </w:pPr>
    </w:p>
    <w:tbl>
      <w:tblPr>
        <w:tblW w:w="907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0"/>
        <w:gridCol w:w="1559"/>
        <w:gridCol w:w="1417"/>
        <w:gridCol w:w="1705"/>
      </w:tblGrid>
      <w:tr w:rsidR="00E42C77" w:rsidRPr="00E22315" w14:paraId="0D0162B5" w14:textId="77777777" w:rsidTr="007C3D5A">
        <w:trPr>
          <w:trHeight w:val="255"/>
          <w:jc w:val="right"/>
        </w:trPr>
        <w:tc>
          <w:tcPr>
            <w:tcW w:w="4390" w:type="dxa"/>
            <w:tcBorders>
              <w:top w:val="single" w:sz="4" w:space="0" w:color="auto"/>
              <w:left w:val="single" w:sz="4" w:space="0" w:color="auto"/>
              <w:bottom w:val="single" w:sz="4" w:space="0" w:color="auto"/>
              <w:right w:val="single" w:sz="4" w:space="0" w:color="auto"/>
            </w:tcBorders>
            <w:noWrap/>
            <w:vAlign w:val="center"/>
            <w:hideMark/>
          </w:tcPr>
          <w:p w14:paraId="4FD4DDE1" w14:textId="77777777" w:rsidR="00977E8A" w:rsidRPr="00E22315" w:rsidRDefault="00977E8A" w:rsidP="00977E8A">
            <w:pPr>
              <w:spacing w:before="120" w:after="120"/>
              <w:rPr>
                <w:rFonts w:asciiTheme="minorHAnsi" w:hAnsiTheme="minorHAnsi" w:cstheme="minorHAnsi"/>
                <w:b/>
                <w:bCs/>
                <w:color w:val="auto"/>
                <w:sz w:val="20"/>
                <w:szCs w:val="20"/>
                <w:lang w:val="hr-HR"/>
              </w:rPr>
            </w:pPr>
            <w:r w:rsidRPr="00E22315">
              <w:rPr>
                <w:rFonts w:asciiTheme="minorHAnsi" w:hAnsiTheme="minorHAnsi" w:cstheme="minorHAnsi"/>
                <w:b/>
                <w:bCs/>
                <w:color w:val="auto"/>
                <w:sz w:val="20"/>
                <w:szCs w:val="20"/>
                <w:lang w:val="hr-HR"/>
              </w:rPr>
              <w:t>PROGRAM 7000 REDOVNA DJELATNOST OSNOVNOG ŠKOLSTVA – IZNAD ZAKONSKI STANDARD</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3450EB10" w14:textId="65E2E91C" w:rsidR="00977E8A" w:rsidRPr="00E22315" w:rsidRDefault="00977E8A" w:rsidP="00977E8A">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REBALANS 2024.</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F5694FD" w14:textId="77777777" w:rsidR="00977E8A" w:rsidRPr="00E22315" w:rsidRDefault="00977E8A" w:rsidP="00C1783B">
            <w:pPr>
              <w:spacing w:before="120" w:after="120"/>
              <w:jc w:val="center"/>
              <w:rPr>
                <w:rFonts w:asciiTheme="minorHAnsi" w:hAnsiTheme="minorHAnsi" w:cstheme="minorHAnsi"/>
                <w:b/>
                <w:bCs/>
                <w:color w:val="auto"/>
                <w:sz w:val="20"/>
                <w:szCs w:val="20"/>
                <w:lang w:val="hr-HR"/>
              </w:rPr>
            </w:pPr>
            <w:r w:rsidRPr="00E22315">
              <w:rPr>
                <w:rFonts w:asciiTheme="minorHAnsi" w:hAnsiTheme="minorHAnsi" w:cstheme="minorHAnsi"/>
                <w:i/>
                <w:color w:val="auto"/>
                <w:sz w:val="20"/>
                <w:szCs w:val="20"/>
                <w:lang w:val="hr-HR"/>
              </w:rPr>
              <w:t>IZVRŠENJE 2024.</w:t>
            </w:r>
          </w:p>
        </w:tc>
        <w:tc>
          <w:tcPr>
            <w:tcW w:w="1705" w:type="dxa"/>
            <w:tcBorders>
              <w:top w:val="single" w:sz="4" w:space="0" w:color="auto"/>
              <w:left w:val="single" w:sz="4" w:space="0" w:color="auto"/>
              <w:bottom w:val="single" w:sz="4" w:space="0" w:color="auto"/>
              <w:right w:val="single" w:sz="4" w:space="0" w:color="auto"/>
            </w:tcBorders>
            <w:noWrap/>
            <w:vAlign w:val="center"/>
            <w:hideMark/>
          </w:tcPr>
          <w:p w14:paraId="545AD494" w14:textId="77777777" w:rsidR="007C3D5A" w:rsidRPr="00E22315" w:rsidRDefault="00977E8A" w:rsidP="007C3D5A">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INDEKS</w:t>
            </w:r>
          </w:p>
          <w:p w14:paraId="74160D19" w14:textId="7E9FBE44" w:rsidR="00977E8A" w:rsidRPr="00E22315" w:rsidRDefault="00977E8A" w:rsidP="007C3D5A">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Izvršenje</w:t>
            </w:r>
            <w:r w:rsidR="007C3D5A" w:rsidRPr="00E22315">
              <w:rPr>
                <w:rFonts w:asciiTheme="minorHAnsi" w:hAnsiTheme="minorHAnsi" w:cstheme="minorHAnsi"/>
                <w:i/>
                <w:color w:val="auto"/>
                <w:sz w:val="20"/>
                <w:szCs w:val="20"/>
                <w:lang w:val="hr-HR"/>
              </w:rPr>
              <w:t>/rebalans</w:t>
            </w:r>
          </w:p>
        </w:tc>
      </w:tr>
      <w:tr w:rsidR="00E42C77" w:rsidRPr="00E22315" w14:paraId="5A417EE6" w14:textId="77777777" w:rsidTr="007C3D5A">
        <w:trPr>
          <w:trHeight w:val="255"/>
          <w:jc w:val="right"/>
        </w:trPr>
        <w:tc>
          <w:tcPr>
            <w:tcW w:w="4390" w:type="dxa"/>
            <w:tcBorders>
              <w:top w:val="single" w:sz="4" w:space="0" w:color="auto"/>
              <w:left w:val="single" w:sz="4" w:space="0" w:color="auto"/>
              <w:bottom w:val="single" w:sz="4" w:space="0" w:color="auto"/>
              <w:right w:val="single" w:sz="4" w:space="0" w:color="auto"/>
            </w:tcBorders>
            <w:noWrap/>
            <w:hideMark/>
          </w:tcPr>
          <w:p w14:paraId="09347F84" w14:textId="77777777" w:rsidR="00977E8A" w:rsidRPr="00E22315" w:rsidRDefault="00977E8A" w:rsidP="00977E8A">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Aktivnost A700003 PRIJEVOZ UČENIKA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3E0CA28D" w14:textId="77777777" w:rsidR="00977E8A" w:rsidRPr="00E22315" w:rsidRDefault="00977E8A" w:rsidP="007C3D5A">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99.759,00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5C4CC86" w14:textId="77777777" w:rsidR="00977E8A" w:rsidRPr="00E22315" w:rsidRDefault="00977E8A" w:rsidP="007C3D5A">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94.178,58</w:t>
            </w:r>
          </w:p>
        </w:tc>
        <w:tc>
          <w:tcPr>
            <w:tcW w:w="1705" w:type="dxa"/>
            <w:tcBorders>
              <w:top w:val="single" w:sz="4" w:space="0" w:color="auto"/>
              <w:left w:val="single" w:sz="4" w:space="0" w:color="auto"/>
              <w:bottom w:val="single" w:sz="4" w:space="0" w:color="auto"/>
              <w:right w:val="single" w:sz="4" w:space="0" w:color="auto"/>
            </w:tcBorders>
            <w:noWrap/>
            <w:vAlign w:val="center"/>
            <w:hideMark/>
          </w:tcPr>
          <w:p w14:paraId="69E6E73A" w14:textId="77777777" w:rsidR="00977E8A" w:rsidRPr="00E22315" w:rsidRDefault="00977E8A" w:rsidP="007C3D5A">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94,41</w:t>
            </w:r>
          </w:p>
        </w:tc>
      </w:tr>
      <w:tr w:rsidR="00E42C77" w:rsidRPr="00E22315" w14:paraId="3BDA967C" w14:textId="77777777" w:rsidTr="007C3D5A">
        <w:trPr>
          <w:trHeight w:val="255"/>
          <w:jc w:val="right"/>
        </w:trPr>
        <w:tc>
          <w:tcPr>
            <w:tcW w:w="4390" w:type="dxa"/>
            <w:tcBorders>
              <w:top w:val="single" w:sz="4" w:space="0" w:color="auto"/>
              <w:left w:val="single" w:sz="4" w:space="0" w:color="auto"/>
              <w:bottom w:val="single" w:sz="4" w:space="0" w:color="auto"/>
              <w:right w:val="single" w:sz="4" w:space="0" w:color="auto"/>
            </w:tcBorders>
            <w:noWrap/>
            <w:hideMark/>
          </w:tcPr>
          <w:p w14:paraId="1DAE2DCD" w14:textId="77777777" w:rsidR="00977E8A" w:rsidRPr="00E22315" w:rsidRDefault="00977E8A" w:rsidP="00977E8A">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UKUPNO</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3E1FC8B2" w14:textId="77777777" w:rsidR="00977E8A" w:rsidRPr="00E22315" w:rsidRDefault="00977E8A" w:rsidP="007C3D5A">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99.759,00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463297B" w14:textId="77777777" w:rsidR="00977E8A" w:rsidRPr="00E22315" w:rsidRDefault="00977E8A" w:rsidP="007C3D5A">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94.178,58</w:t>
            </w:r>
          </w:p>
        </w:tc>
        <w:tc>
          <w:tcPr>
            <w:tcW w:w="1705" w:type="dxa"/>
            <w:tcBorders>
              <w:top w:val="single" w:sz="4" w:space="0" w:color="auto"/>
              <w:left w:val="single" w:sz="4" w:space="0" w:color="auto"/>
              <w:bottom w:val="single" w:sz="4" w:space="0" w:color="auto"/>
              <w:right w:val="single" w:sz="4" w:space="0" w:color="auto"/>
            </w:tcBorders>
            <w:noWrap/>
            <w:vAlign w:val="center"/>
            <w:hideMark/>
          </w:tcPr>
          <w:p w14:paraId="4B3B4533" w14:textId="77777777" w:rsidR="00977E8A" w:rsidRPr="00E22315" w:rsidRDefault="00977E8A" w:rsidP="007C3D5A">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94,41</w:t>
            </w:r>
          </w:p>
        </w:tc>
      </w:tr>
    </w:tbl>
    <w:p w14:paraId="582E23FB" w14:textId="77777777" w:rsidR="00977E8A" w:rsidRPr="00E22315" w:rsidRDefault="00977E8A" w:rsidP="00977E8A">
      <w:pPr>
        <w:rPr>
          <w:rFonts w:asciiTheme="minorHAnsi" w:hAnsiTheme="minorHAnsi" w:cstheme="minorHAnsi"/>
          <w:b/>
          <w:bCs/>
          <w:color w:val="auto"/>
          <w:lang w:val="hr-HR"/>
        </w:rPr>
      </w:pPr>
    </w:p>
    <w:p w14:paraId="289035CD" w14:textId="032E635F" w:rsidR="00897D17" w:rsidRPr="00E22315" w:rsidRDefault="00977E8A" w:rsidP="00DD7ADA">
      <w:pPr>
        <w:rPr>
          <w:rFonts w:asciiTheme="minorHAnsi" w:hAnsiTheme="minorHAnsi" w:cstheme="minorHAnsi"/>
          <w:color w:val="auto"/>
          <w:lang w:val="hr-HR"/>
        </w:rPr>
      </w:pPr>
      <w:r w:rsidRPr="00E22315">
        <w:rPr>
          <w:rFonts w:asciiTheme="minorHAnsi" w:hAnsiTheme="minorHAnsi" w:cstheme="minorHAnsi"/>
          <w:b/>
          <w:bCs/>
          <w:color w:val="auto"/>
          <w:lang w:val="hr-HR"/>
        </w:rPr>
        <w:lastRenderedPageBreak/>
        <w:t>Prijevoz učenika</w:t>
      </w:r>
      <w:r w:rsidRPr="00E22315">
        <w:rPr>
          <w:rFonts w:asciiTheme="minorHAnsi" w:hAnsiTheme="minorHAnsi" w:cstheme="minorHAnsi"/>
          <w:color w:val="auto"/>
          <w:lang w:val="hr-HR"/>
        </w:rPr>
        <w:t xml:space="preserve"> - </w:t>
      </w:r>
      <w:r w:rsidR="008465DD" w:rsidRPr="00E22315">
        <w:rPr>
          <w:rFonts w:asciiTheme="minorHAnsi" w:hAnsiTheme="minorHAnsi" w:cstheme="minorHAnsi"/>
          <w:color w:val="auto"/>
          <w:lang w:val="hr-HR"/>
        </w:rPr>
        <w:t>z</w:t>
      </w:r>
      <w:r w:rsidRPr="00E22315">
        <w:rPr>
          <w:rFonts w:asciiTheme="minorHAnsi" w:hAnsiTheme="minorHAnsi" w:cstheme="minorHAnsi"/>
          <w:color w:val="auto"/>
          <w:lang w:val="hr-HR"/>
        </w:rPr>
        <w:t>bog značajnijih troškova prijevoza i na temelju provedene javne nabave, troškovi prijevoza učenika su se, osim iz decentraliziranih  sredstava, financirali i iz sredstava iznad zakonskog standarda.</w:t>
      </w:r>
    </w:p>
    <w:p w14:paraId="080ACDFE" w14:textId="77777777" w:rsidR="00DD7ADA" w:rsidRPr="00E22315" w:rsidRDefault="00DD7ADA" w:rsidP="00DD7ADA">
      <w:pPr>
        <w:rPr>
          <w:rFonts w:asciiTheme="minorHAnsi" w:hAnsiTheme="minorHAnsi" w:cstheme="minorHAnsi"/>
          <w:color w:val="auto"/>
          <w:lang w:val="hr-HR"/>
        </w:rPr>
      </w:pPr>
    </w:p>
    <w:p w14:paraId="3F6CBBC9" w14:textId="77777777" w:rsidR="00897D17" w:rsidRPr="00E22315" w:rsidRDefault="00897D17" w:rsidP="00DD7ADA">
      <w:pPr>
        <w:rPr>
          <w:rFonts w:asciiTheme="minorHAnsi" w:hAnsiTheme="minorHAnsi" w:cstheme="minorHAnsi"/>
          <w:b/>
          <w:bCs/>
          <w:color w:val="auto"/>
          <w:lang w:val="hr-HR"/>
        </w:rPr>
      </w:pPr>
      <w:r w:rsidRPr="00E22315">
        <w:rPr>
          <w:rFonts w:asciiTheme="minorHAnsi" w:hAnsiTheme="minorHAnsi" w:cstheme="minorHAnsi"/>
          <w:b/>
          <w:bCs/>
          <w:color w:val="auto"/>
          <w:lang w:val="hr-HR"/>
        </w:rPr>
        <w:t>Proračunski korisnik  9755 - OŠ ''Dobriša Cesarić”</w:t>
      </w:r>
    </w:p>
    <w:p w14:paraId="029032D6" w14:textId="77777777" w:rsidR="00DD7ADA" w:rsidRPr="00E22315" w:rsidRDefault="00DD7ADA" w:rsidP="00DD7ADA">
      <w:pPr>
        <w:rPr>
          <w:rFonts w:asciiTheme="minorHAnsi" w:hAnsiTheme="minorHAnsi" w:cstheme="minorHAnsi"/>
          <w:b/>
          <w:bCs/>
          <w:color w:val="auto"/>
          <w:lang w:val="hr-HR"/>
        </w:rPr>
      </w:pPr>
    </w:p>
    <w:p w14:paraId="496CDE58" w14:textId="77777777" w:rsidR="00897D17" w:rsidRPr="00E22315" w:rsidRDefault="00897D17" w:rsidP="00DD7ADA">
      <w:pPr>
        <w:ind w:firstLine="720"/>
        <w:jc w:val="both"/>
        <w:rPr>
          <w:rFonts w:asciiTheme="minorHAnsi" w:hAnsiTheme="minorHAnsi" w:cstheme="minorHAnsi"/>
          <w:color w:val="auto"/>
          <w:lang w:val="hr-HR"/>
        </w:rPr>
      </w:pPr>
      <w:r w:rsidRPr="00E22315">
        <w:rPr>
          <w:rFonts w:asciiTheme="minorHAnsi" w:hAnsiTheme="minorHAnsi" w:cstheme="minorHAnsi"/>
          <w:color w:val="auto"/>
          <w:lang w:val="hr-HR"/>
        </w:rPr>
        <w:t>Osnovna škola „Dobriša Cesarić“ javna je ustanova koja obavlja djelatnost odgoja i osnovnog obrazovanja na temelju Zakona o ustanovama (Narodne novine, broj: 76/93, 29/97, 47/97, 35/08, 127/19 i 151/22.) i Zakona o odgoju i obrazovanju u osnovnoj i srednjoj školi (Narodne novine, broj: 87/08, 86/09, 92/10, 105/10, 90/11, 5/12, 16/12, 86/12, 126/12, 94/13, 152/14, 07/17, 68/18, 98/19, 64/20. i 151/22.) od 28.02.1991. godine. Matična škola je smještena u Požegi dok se područna škola nalazi u prigradskom naselju Nova Lipa). Učenici su raspoređeni u dvadeset i pet (25) razrednih odjela (dvanaest (12) razrednih odjela razredne nastave, dvanaest (12) razrednih odjela predmetne nastave i jedan (1) kombinirani razredni odjel u područnoj školi Nova Lipa). U školi je organiziran produženi boravak za učenike prvog i drugog razreda u tri razredna odjela uz sufinanciranje roditelja.</w:t>
      </w:r>
    </w:p>
    <w:p w14:paraId="6B01F4B8" w14:textId="77777777" w:rsidR="00DD7ADA" w:rsidRPr="00E22315" w:rsidRDefault="00DD7ADA" w:rsidP="00DD7ADA">
      <w:pPr>
        <w:ind w:firstLine="720"/>
        <w:jc w:val="both"/>
        <w:rPr>
          <w:rFonts w:asciiTheme="minorHAnsi" w:hAnsiTheme="minorHAnsi" w:cstheme="minorHAnsi"/>
          <w:color w:val="auto"/>
          <w:lang w:val="hr-HR"/>
        </w:rPr>
      </w:pPr>
    </w:p>
    <w:tbl>
      <w:tblPr>
        <w:tblW w:w="9067" w:type="dxa"/>
        <w:jc w:val="center"/>
        <w:tblLayout w:type="fixed"/>
        <w:tblLook w:val="04A0" w:firstRow="1" w:lastRow="0" w:firstColumn="1" w:lastColumn="0" w:noHBand="0" w:noVBand="1"/>
      </w:tblPr>
      <w:tblGrid>
        <w:gridCol w:w="4390"/>
        <w:gridCol w:w="1559"/>
        <w:gridCol w:w="1417"/>
        <w:gridCol w:w="1701"/>
      </w:tblGrid>
      <w:tr w:rsidR="00E42C77" w:rsidRPr="00E22315" w14:paraId="79334C28" w14:textId="77777777" w:rsidTr="00DD7ADA">
        <w:trPr>
          <w:trHeight w:val="158"/>
          <w:jc w:val="center"/>
        </w:trPr>
        <w:tc>
          <w:tcPr>
            <w:tcW w:w="4390" w:type="dxa"/>
            <w:tcBorders>
              <w:top w:val="single" w:sz="4" w:space="0" w:color="auto"/>
              <w:left w:val="single" w:sz="4" w:space="0" w:color="auto"/>
              <w:bottom w:val="single" w:sz="4" w:space="0" w:color="auto"/>
              <w:right w:val="single" w:sz="4" w:space="0" w:color="auto"/>
            </w:tcBorders>
            <w:vAlign w:val="center"/>
          </w:tcPr>
          <w:p w14:paraId="709AA504" w14:textId="77777777" w:rsidR="00DD7ADA" w:rsidRPr="00E22315" w:rsidRDefault="00DD7ADA" w:rsidP="00460CF4">
            <w:pPr>
              <w:spacing w:before="120" w:after="120"/>
              <w:rPr>
                <w:rFonts w:asciiTheme="minorHAnsi" w:hAnsiTheme="minorHAnsi" w:cstheme="minorHAnsi"/>
                <w:i/>
                <w:iCs/>
                <w:color w:val="auto"/>
                <w:sz w:val="20"/>
                <w:szCs w:val="20"/>
                <w:lang w:val="hr-HR"/>
              </w:rPr>
            </w:pPr>
            <w:r w:rsidRPr="00E22315">
              <w:rPr>
                <w:rFonts w:asciiTheme="minorHAnsi" w:hAnsiTheme="minorHAnsi" w:cstheme="minorHAnsi"/>
                <w:color w:val="auto"/>
                <w:sz w:val="20"/>
                <w:szCs w:val="20"/>
                <w:lang w:val="hr-HR"/>
              </w:rPr>
              <w:t>KORISNIK K006 OŠ “DOBRIŠE CESARIĆA”</w:t>
            </w:r>
          </w:p>
        </w:tc>
        <w:tc>
          <w:tcPr>
            <w:tcW w:w="1559" w:type="dxa"/>
            <w:tcBorders>
              <w:top w:val="single" w:sz="4" w:space="0" w:color="auto"/>
              <w:left w:val="single" w:sz="4" w:space="0" w:color="auto"/>
              <w:bottom w:val="single" w:sz="4" w:space="0" w:color="auto"/>
              <w:right w:val="single" w:sz="4" w:space="0" w:color="auto"/>
            </w:tcBorders>
            <w:vAlign w:val="center"/>
          </w:tcPr>
          <w:p w14:paraId="77B97C7E" w14:textId="6D5DE357" w:rsidR="00DD7ADA" w:rsidRPr="00E22315" w:rsidRDefault="00DD7ADA"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i/>
                <w:color w:val="auto"/>
                <w:sz w:val="20"/>
                <w:szCs w:val="20"/>
                <w:lang w:val="hr-HR"/>
              </w:rPr>
              <w:t>REBALANS 2024.</w:t>
            </w:r>
          </w:p>
        </w:tc>
        <w:tc>
          <w:tcPr>
            <w:tcW w:w="1417" w:type="dxa"/>
            <w:tcBorders>
              <w:top w:val="single" w:sz="4" w:space="0" w:color="auto"/>
              <w:left w:val="single" w:sz="4" w:space="0" w:color="auto"/>
              <w:bottom w:val="single" w:sz="4" w:space="0" w:color="auto"/>
              <w:right w:val="single" w:sz="4" w:space="0" w:color="auto"/>
            </w:tcBorders>
            <w:vAlign w:val="center"/>
          </w:tcPr>
          <w:p w14:paraId="23420543" w14:textId="5993A191" w:rsidR="00DD7ADA" w:rsidRPr="00E22315" w:rsidRDefault="00DD7ADA"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i/>
                <w:color w:val="auto"/>
                <w:sz w:val="20"/>
                <w:szCs w:val="20"/>
                <w:lang w:val="hr-HR"/>
              </w:rPr>
              <w:t>IZVRŠENJE 2024.</w:t>
            </w:r>
          </w:p>
        </w:tc>
        <w:tc>
          <w:tcPr>
            <w:tcW w:w="1701" w:type="dxa"/>
            <w:tcBorders>
              <w:top w:val="single" w:sz="4" w:space="0" w:color="auto"/>
              <w:left w:val="single" w:sz="4" w:space="0" w:color="auto"/>
              <w:bottom w:val="single" w:sz="4" w:space="0" w:color="auto"/>
              <w:right w:val="single" w:sz="4" w:space="0" w:color="auto"/>
            </w:tcBorders>
            <w:vAlign w:val="center"/>
          </w:tcPr>
          <w:p w14:paraId="36D0AE36" w14:textId="77777777" w:rsidR="00DD7ADA" w:rsidRPr="00E22315" w:rsidRDefault="00DD7ADA"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INDEKS</w:t>
            </w:r>
          </w:p>
          <w:p w14:paraId="7EB82368" w14:textId="1E30CF81" w:rsidR="00DD7ADA" w:rsidRPr="00E22315" w:rsidRDefault="00DD7ADA"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i/>
                <w:color w:val="auto"/>
                <w:sz w:val="20"/>
                <w:szCs w:val="20"/>
                <w:lang w:val="hr-HR"/>
              </w:rPr>
              <w:t>Izvršenje/rebalans</w:t>
            </w:r>
          </w:p>
        </w:tc>
      </w:tr>
      <w:tr w:rsidR="00E42C77" w:rsidRPr="00E22315" w14:paraId="1897B64F" w14:textId="77777777" w:rsidTr="00DD7ADA">
        <w:trPr>
          <w:trHeight w:val="158"/>
          <w:jc w:val="center"/>
        </w:trPr>
        <w:tc>
          <w:tcPr>
            <w:tcW w:w="4390" w:type="dxa"/>
            <w:tcBorders>
              <w:top w:val="single" w:sz="4" w:space="0" w:color="auto"/>
              <w:left w:val="single" w:sz="4" w:space="0" w:color="auto"/>
              <w:bottom w:val="single" w:sz="4" w:space="0" w:color="auto"/>
              <w:right w:val="single" w:sz="4" w:space="0" w:color="auto"/>
            </w:tcBorders>
            <w:vAlign w:val="center"/>
          </w:tcPr>
          <w:p w14:paraId="3FFD92A4" w14:textId="77777777" w:rsidR="00DD7ADA" w:rsidRPr="00E22315" w:rsidRDefault="00DD7ADA"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i/>
                <w:iCs/>
                <w:color w:val="auto"/>
                <w:sz w:val="20"/>
                <w:szCs w:val="20"/>
                <w:lang w:val="hr-HR"/>
              </w:rPr>
              <w:t>PROGRAM 6000 REDOVNA DJELATNOST OSNOVNOG ŠKOLSTVA</w:t>
            </w:r>
          </w:p>
        </w:tc>
        <w:tc>
          <w:tcPr>
            <w:tcW w:w="1559" w:type="dxa"/>
            <w:tcBorders>
              <w:top w:val="single" w:sz="4" w:space="0" w:color="auto"/>
              <w:left w:val="single" w:sz="4" w:space="0" w:color="auto"/>
              <w:bottom w:val="single" w:sz="4" w:space="0" w:color="auto"/>
              <w:right w:val="single" w:sz="4" w:space="0" w:color="auto"/>
            </w:tcBorders>
            <w:vAlign w:val="center"/>
          </w:tcPr>
          <w:p w14:paraId="7DEF7E02" w14:textId="20096267" w:rsidR="00DD7ADA" w:rsidRPr="00E22315" w:rsidRDefault="00DD7ADA"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122.710,00</w:t>
            </w:r>
          </w:p>
        </w:tc>
        <w:tc>
          <w:tcPr>
            <w:tcW w:w="1417" w:type="dxa"/>
            <w:tcBorders>
              <w:top w:val="single" w:sz="4" w:space="0" w:color="auto"/>
              <w:left w:val="single" w:sz="4" w:space="0" w:color="auto"/>
              <w:bottom w:val="single" w:sz="4" w:space="0" w:color="auto"/>
              <w:right w:val="single" w:sz="4" w:space="0" w:color="auto"/>
            </w:tcBorders>
            <w:vAlign w:val="center"/>
          </w:tcPr>
          <w:p w14:paraId="1A0CB56B" w14:textId="3E91A7D7" w:rsidR="00DD7ADA" w:rsidRPr="00E22315" w:rsidRDefault="00DD7ADA"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122.667,32</w:t>
            </w:r>
          </w:p>
        </w:tc>
        <w:tc>
          <w:tcPr>
            <w:tcW w:w="1701" w:type="dxa"/>
            <w:tcBorders>
              <w:top w:val="single" w:sz="4" w:space="0" w:color="auto"/>
              <w:left w:val="single" w:sz="4" w:space="0" w:color="auto"/>
              <w:bottom w:val="single" w:sz="4" w:space="0" w:color="auto"/>
              <w:right w:val="single" w:sz="4" w:space="0" w:color="auto"/>
            </w:tcBorders>
            <w:vAlign w:val="center"/>
          </w:tcPr>
          <w:p w14:paraId="74987A46" w14:textId="1F4632A0" w:rsidR="00DD7ADA" w:rsidRPr="00E22315" w:rsidRDefault="00DD7ADA"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99,96</w:t>
            </w:r>
          </w:p>
        </w:tc>
      </w:tr>
      <w:tr w:rsidR="00077B56" w:rsidRPr="00E22315" w14:paraId="29847DC5" w14:textId="77777777" w:rsidTr="00DD7ADA">
        <w:trPr>
          <w:trHeight w:val="158"/>
          <w:jc w:val="center"/>
        </w:trPr>
        <w:tc>
          <w:tcPr>
            <w:tcW w:w="4390" w:type="dxa"/>
            <w:tcBorders>
              <w:top w:val="single" w:sz="4" w:space="0" w:color="auto"/>
              <w:left w:val="single" w:sz="4" w:space="0" w:color="auto"/>
              <w:bottom w:val="single" w:sz="4" w:space="0" w:color="auto"/>
              <w:right w:val="single" w:sz="4" w:space="0" w:color="auto"/>
            </w:tcBorders>
            <w:vAlign w:val="center"/>
          </w:tcPr>
          <w:p w14:paraId="0F39B750" w14:textId="77777777" w:rsidR="00DD7ADA" w:rsidRPr="00E22315" w:rsidRDefault="00DD7ADA" w:rsidP="00460CF4">
            <w:pPr>
              <w:spacing w:before="120" w:after="120"/>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PROGRAM 7000 REDOVNA DJELATNOST OSNOVNOG ŠKOLSTVA- IZNAD ZAKONSKI STANDARD</w:t>
            </w:r>
          </w:p>
        </w:tc>
        <w:tc>
          <w:tcPr>
            <w:tcW w:w="1559" w:type="dxa"/>
            <w:tcBorders>
              <w:top w:val="single" w:sz="4" w:space="0" w:color="auto"/>
              <w:left w:val="single" w:sz="4" w:space="0" w:color="auto"/>
              <w:bottom w:val="single" w:sz="4" w:space="0" w:color="auto"/>
              <w:right w:val="single" w:sz="4" w:space="0" w:color="auto"/>
            </w:tcBorders>
            <w:vAlign w:val="center"/>
          </w:tcPr>
          <w:p w14:paraId="343A3DE6" w14:textId="1C1818C6" w:rsidR="00DD7ADA" w:rsidRPr="00E22315" w:rsidRDefault="00DD7ADA"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2.096.085,00</w:t>
            </w:r>
          </w:p>
        </w:tc>
        <w:tc>
          <w:tcPr>
            <w:tcW w:w="1417" w:type="dxa"/>
            <w:tcBorders>
              <w:top w:val="single" w:sz="4" w:space="0" w:color="auto"/>
              <w:left w:val="single" w:sz="4" w:space="0" w:color="auto"/>
              <w:bottom w:val="single" w:sz="4" w:space="0" w:color="auto"/>
              <w:right w:val="single" w:sz="4" w:space="0" w:color="auto"/>
            </w:tcBorders>
            <w:vAlign w:val="center"/>
          </w:tcPr>
          <w:p w14:paraId="00FEF571" w14:textId="227ECED2" w:rsidR="00DD7ADA" w:rsidRPr="00E22315" w:rsidRDefault="00DD7ADA"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1.995.433,23</w:t>
            </w:r>
          </w:p>
        </w:tc>
        <w:tc>
          <w:tcPr>
            <w:tcW w:w="1701" w:type="dxa"/>
            <w:tcBorders>
              <w:top w:val="single" w:sz="4" w:space="0" w:color="auto"/>
              <w:left w:val="single" w:sz="4" w:space="0" w:color="auto"/>
              <w:bottom w:val="single" w:sz="4" w:space="0" w:color="auto"/>
              <w:right w:val="single" w:sz="4" w:space="0" w:color="auto"/>
            </w:tcBorders>
            <w:vAlign w:val="center"/>
          </w:tcPr>
          <w:p w14:paraId="501AA6F9" w14:textId="29C25691" w:rsidR="00DD7ADA" w:rsidRPr="00E22315" w:rsidRDefault="00DD7ADA"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95,20</w:t>
            </w:r>
          </w:p>
        </w:tc>
      </w:tr>
    </w:tbl>
    <w:p w14:paraId="5AD9AF4E" w14:textId="77777777" w:rsidR="00897D17" w:rsidRPr="00E22315" w:rsidRDefault="00897D17" w:rsidP="00DD7ADA">
      <w:pPr>
        <w:rPr>
          <w:rFonts w:asciiTheme="minorHAnsi" w:hAnsiTheme="minorHAnsi" w:cstheme="minorHAnsi"/>
          <w:b/>
          <w:bCs/>
          <w:color w:val="auto"/>
          <w:lang w:val="hr-HR"/>
        </w:rPr>
      </w:pPr>
    </w:p>
    <w:p w14:paraId="6C271AC6" w14:textId="4DC82813" w:rsidR="00897D17" w:rsidRPr="00E22315" w:rsidRDefault="00897D17" w:rsidP="00DD7ADA">
      <w:pPr>
        <w:rPr>
          <w:rFonts w:asciiTheme="minorHAnsi" w:hAnsiTheme="minorHAnsi" w:cstheme="minorHAnsi"/>
          <w:b/>
          <w:bCs/>
          <w:color w:val="auto"/>
          <w:lang w:val="hr-HR"/>
        </w:rPr>
      </w:pPr>
      <w:r w:rsidRPr="00E22315">
        <w:rPr>
          <w:rFonts w:asciiTheme="minorHAnsi" w:hAnsiTheme="minorHAnsi" w:cstheme="minorHAnsi"/>
          <w:b/>
          <w:bCs/>
          <w:color w:val="auto"/>
          <w:lang w:val="hr-HR"/>
        </w:rPr>
        <w:t>NAZIV PROGRAMA: REDOVNA DJELATNOST OSNOVNOG ŠKOLSTVA</w:t>
      </w:r>
      <w:r w:rsidR="00494442" w:rsidRPr="00E22315">
        <w:rPr>
          <w:rFonts w:asciiTheme="minorHAnsi" w:hAnsiTheme="minorHAnsi" w:cstheme="minorHAnsi"/>
          <w:b/>
          <w:bCs/>
          <w:color w:val="auto"/>
          <w:lang w:val="hr-HR"/>
        </w:rPr>
        <w:t xml:space="preserve"> – ZAKONSKI STANDARD </w:t>
      </w:r>
    </w:p>
    <w:p w14:paraId="57E5B0FE" w14:textId="77777777" w:rsidR="00DD7ADA" w:rsidRPr="00E22315" w:rsidRDefault="00DD7ADA" w:rsidP="00DD7ADA">
      <w:pPr>
        <w:rPr>
          <w:rFonts w:asciiTheme="minorHAnsi" w:hAnsiTheme="minorHAnsi" w:cstheme="minorHAnsi"/>
          <w:color w:val="auto"/>
          <w:lang w:val="hr-HR"/>
        </w:rPr>
      </w:pPr>
    </w:p>
    <w:p w14:paraId="0042C89A" w14:textId="77777777" w:rsidR="00DD7ADA" w:rsidRPr="00E22315" w:rsidRDefault="00DD7ADA" w:rsidP="00DD7ADA">
      <w:pPr>
        <w:rPr>
          <w:rFonts w:asciiTheme="minorHAnsi" w:hAnsiTheme="minorHAnsi" w:cstheme="minorHAnsi"/>
          <w:color w:val="auto"/>
          <w:lang w:val="hr-HR"/>
        </w:rPr>
      </w:pPr>
      <w:r w:rsidRPr="00E22315">
        <w:rPr>
          <w:rFonts w:asciiTheme="minorHAnsi" w:hAnsiTheme="minorHAnsi" w:cstheme="minorHAnsi"/>
          <w:color w:val="auto"/>
          <w:lang w:val="hr-HR"/>
        </w:rPr>
        <w:t>Ovim programom osiguravaju se sredstva za redovan rad škole kroz materijalne i financijske rashode, kao što su: stručno usavršavanje zaposlenih, premije osiguranja imovine, režijski troškovi,  usluge tekućeg održavanja zgrade i opreme, ostali rashodi poslovanja te nabava lektire, računalne opreme, učioničkog namještaja te ostale opreme potrebne za kvalitetnije obavljanje djelatnosti iz decentraliziranih izvora.</w:t>
      </w:r>
    </w:p>
    <w:p w14:paraId="1D166F46" w14:textId="65ECFF16" w:rsidR="00DD7ADA" w:rsidRPr="00E22315" w:rsidRDefault="00DD7ADA" w:rsidP="00DD7ADA">
      <w:pPr>
        <w:rPr>
          <w:rFonts w:asciiTheme="minorHAnsi" w:hAnsiTheme="minorHAnsi" w:cstheme="minorHAnsi"/>
          <w:color w:val="auto"/>
          <w:lang w:val="hr-HR"/>
        </w:rPr>
      </w:pPr>
      <w:r w:rsidRPr="00E22315">
        <w:rPr>
          <w:rFonts w:asciiTheme="minorHAnsi" w:hAnsiTheme="minorHAnsi" w:cstheme="minorHAnsi"/>
          <w:color w:val="auto"/>
          <w:lang w:val="hr-HR"/>
        </w:rPr>
        <w:t xml:space="preserve">Program je usmjeren je na poticanje učenika na istraživačku nastavu, izražavanje kreativnosti, talenata i sposobnosti kroz slobodne aktivnosti, izvannastavne aktivnosti, natjecanja, uključivanje u aktivnosti i projekte na nivou grada i županije, školske projekte, priredbe i manifestacije u školi, poticanje za sudjelovanje na sportskim aktivnostima, uključivanje kroz natjecanja na školskoj razini i šire, poticanje pozitivnih vrijednosti i nagrađivanje najuspješnijih učenika. </w:t>
      </w:r>
    </w:p>
    <w:p w14:paraId="00B7942C" w14:textId="77777777" w:rsidR="00DD7ADA" w:rsidRPr="00E22315" w:rsidRDefault="00DD7ADA" w:rsidP="00DD7ADA">
      <w:pPr>
        <w:rPr>
          <w:rFonts w:asciiTheme="minorHAnsi" w:hAnsiTheme="minorHAnsi" w:cstheme="minorHAnsi"/>
          <w:color w:val="auto"/>
          <w:lang w:val="hr-HR"/>
        </w:rPr>
      </w:pPr>
      <w:r w:rsidRPr="00E22315">
        <w:rPr>
          <w:rFonts w:asciiTheme="minorHAnsi" w:hAnsiTheme="minorHAnsi" w:cstheme="minorHAnsi"/>
          <w:color w:val="auto"/>
          <w:lang w:val="hr-HR"/>
        </w:rPr>
        <w:t xml:space="preserve">Želi se omogućiti nesmetano i kvalitetno odvijanje odgojno – obrazovnog procesa. Prioritet škole je kvalitetno obrazovanje i odgoj učenika. Ciljevi su omogućiti učenicima i zaposlenicima i suvremene sigurne uvjete rada u svrhu realizacije nastavnog plana i programa i školskog kurikuluma te odvijanje odgojno-obrazovne djelatnosti u primjerenim i sigurnim prostornim i materijalnim uvjetima te sukladno državnom pedagoškom standardu. </w:t>
      </w:r>
    </w:p>
    <w:p w14:paraId="1415BB5B" w14:textId="77777777" w:rsidR="00DD7ADA" w:rsidRPr="00E22315" w:rsidRDefault="00DD7ADA" w:rsidP="00DD7ADA">
      <w:pPr>
        <w:rPr>
          <w:rFonts w:asciiTheme="minorHAnsi" w:hAnsiTheme="minorHAnsi" w:cstheme="minorHAnsi"/>
          <w:b/>
          <w:bCs/>
          <w:color w:val="auto"/>
          <w:lang w:val="hr-HR"/>
        </w:rPr>
      </w:pPr>
    </w:p>
    <w:p w14:paraId="3EB9D341" w14:textId="77777777" w:rsidR="00763712" w:rsidRPr="00E22315" w:rsidRDefault="00763712" w:rsidP="00763712">
      <w:pPr>
        <w:contextualSpacing/>
        <w:jc w:val="both"/>
        <w:rPr>
          <w:rFonts w:asciiTheme="minorHAnsi" w:eastAsia="Times New Roman" w:hAnsiTheme="minorHAnsi" w:cstheme="minorHAnsi"/>
          <w:color w:val="auto"/>
          <w:lang w:val="hr-HR"/>
        </w:rPr>
      </w:pPr>
      <w:r w:rsidRPr="00E22315">
        <w:rPr>
          <w:rFonts w:asciiTheme="minorHAnsi" w:eastAsia="Times New Roman" w:hAnsiTheme="minorHAnsi" w:cstheme="minorHAnsi"/>
          <w:b/>
          <w:bCs/>
          <w:color w:val="auto"/>
          <w:lang w:val="hr-HR"/>
        </w:rPr>
        <w:t>Zakonska osnova za uvođenje programa:</w:t>
      </w:r>
    </w:p>
    <w:p w14:paraId="79EA40A0" w14:textId="77777777" w:rsidR="00763712" w:rsidRPr="00E22315" w:rsidRDefault="00763712" w:rsidP="001C50C7">
      <w:pPr>
        <w:pStyle w:val="Odlomakpopisa"/>
        <w:numPr>
          <w:ilvl w:val="0"/>
          <w:numId w:val="75"/>
        </w:numPr>
        <w:suppressAutoHyphens w:val="0"/>
        <w:spacing w:after="0" w:line="240" w:lineRule="auto"/>
        <w:jc w:val="both"/>
        <w:rPr>
          <w:rFonts w:asciiTheme="minorHAnsi" w:hAnsiTheme="minorHAnsi" w:cstheme="minorHAnsi"/>
          <w:color w:val="auto"/>
          <w:lang w:val="hr-HR"/>
        </w:rPr>
      </w:pPr>
      <w:r w:rsidRPr="00E22315">
        <w:rPr>
          <w:rFonts w:asciiTheme="minorHAnsi" w:hAnsiTheme="minorHAnsi" w:cstheme="minorHAnsi"/>
          <w:color w:val="auto"/>
          <w:lang w:val="hr-HR"/>
        </w:rPr>
        <w:t>Zakona o odgoju i obrazovanju u osnovnoj i srednjoj školi (Narodne novine, broj: 87/08, 86/09, 92/10, 105/10, 90/11, 5/12, 16/12, 86/12, 126/12, 94/13, 152/14, 07/17, 68/18, 98/19, 64/20., 151/22., 64/23., 155/23. i 156/23.),</w:t>
      </w:r>
    </w:p>
    <w:p w14:paraId="2ABE2187" w14:textId="77777777" w:rsidR="00763712" w:rsidRPr="00E22315" w:rsidRDefault="00763712" w:rsidP="001C50C7">
      <w:pPr>
        <w:pStyle w:val="Odlomakpopisa"/>
        <w:numPr>
          <w:ilvl w:val="0"/>
          <w:numId w:val="75"/>
        </w:numPr>
        <w:suppressAutoHyphens w:val="0"/>
        <w:spacing w:after="0" w:line="240" w:lineRule="auto"/>
        <w:jc w:val="both"/>
        <w:rPr>
          <w:rFonts w:asciiTheme="minorHAnsi" w:hAnsiTheme="minorHAnsi" w:cstheme="minorHAnsi"/>
          <w:color w:val="auto"/>
          <w:lang w:val="hr-HR"/>
        </w:rPr>
      </w:pPr>
      <w:r w:rsidRPr="00E22315">
        <w:rPr>
          <w:rFonts w:asciiTheme="minorHAnsi" w:hAnsiTheme="minorHAnsi" w:cstheme="minorHAnsi"/>
          <w:color w:val="auto"/>
          <w:lang w:val="hr-HR"/>
        </w:rPr>
        <w:t>Godišnji plan i program rada,</w:t>
      </w:r>
    </w:p>
    <w:p w14:paraId="5B1904FE" w14:textId="77777777" w:rsidR="00763712" w:rsidRPr="00E22315" w:rsidRDefault="00763712" w:rsidP="001C50C7">
      <w:pPr>
        <w:pStyle w:val="Odlomakpopisa"/>
        <w:numPr>
          <w:ilvl w:val="0"/>
          <w:numId w:val="75"/>
        </w:numPr>
        <w:suppressAutoHyphens w:val="0"/>
        <w:spacing w:after="0" w:line="240" w:lineRule="auto"/>
        <w:jc w:val="both"/>
        <w:rPr>
          <w:rFonts w:asciiTheme="minorHAnsi" w:hAnsiTheme="minorHAnsi" w:cstheme="minorHAnsi"/>
          <w:color w:val="auto"/>
          <w:lang w:val="hr-HR"/>
        </w:rPr>
      </w:pPr>
      <w:r w:rsidRPr="00E22315">
        <w:rPr>
          <w:rFonts w:asciiTheme="minorHAnsi" w:hAnsiTheme="minorHAnsi" w:cstheme="minorHAnsi"/>
          <w:color w:val="auto"/>
          <w:lang w:val="hr-HR"/>
        </w:rPr>
        <w:t>Školski kurikulum,</w:t>
      </w:r>
    </w:p>
    <w:p w14:paraId="69E17304" w14:textId="77777777" w:rsidR="00763712" w:rsidRPr="00E22315" w:rsidRDefault="00763712" w:rsidP="001C50C7">
      <w:pPr>
        <w:pStyle w:val="Odlomakpopisa"/>
        <w:numPr>
          <w:ilvl w:val="0"/>
          <w:numId w:val="75"/>
        </w:numPr>
        <w:suppressAutoHyphens w:val="0"/>
        <w:spacing w:after="0" w:line="240" w:lineRule="auto"/>
        <w:jc w:val="both"/>
        <w:rPr>
          <w:rFonts w:asciiTheme="minorHAnsi" w:hAnsiTheme="minorHAnsi" w:cstheme="minorHAnsi"/>
          <w:color w:val="auto"/>
          <w:lang w:val="hr-HR"/>
        </w:rPr>
      </w:pPr>
      <w:r w:rsidRPr="00E22315">
        <w:rPr>
          <w:rFonts w:asciiTheme="minorHAnsi" w:hAnsiTheme="minorHAnsi" w:cstheme="minorHAnsi"/>
          <w:color w:val="auto"/>
          <w:lang w:val="hr-HR"/>
        </w:rPr>
        <w:t xml:space="preserve">Zakon o proračunu (Narodne novine, broj: 144/21.), </w:t>
      </w:r>
    </w:p>
    <w:p w14:paraId="09064C21" w14:textId="77777777" w:rsidR="00763712" w:rsidRPr="00E22315" w:rsidRDefault="00763712" w:rsidP="001C50C7">
      <w:pPr>
        <w:pStyle w:val="Odlomakpopisa"/>
        <w:numPr>
          <w:ilvl w:val="0"/>
          <w:numId w:val="75"/>
        </w:numPr>
        <w:suppressAutoHyphens w:val="0"/>
        <w:spacing w:after="0" w:line="240" w:lineRule="auto"/>
        <w:jc w:val="both"/>
        <w:rPr>
          <w:rFonts w:asciiTheme="minorHAnsi" w:hAnsiTheme="minorHAnsi" w:cstheme="minorHAnsi"/>
          <w:color w:val="auto"/>
          <w:lang w:val="hr-HR"/>
        </w:rPr>
      </w:pPr>
      <w:r w:rsidRPr="00E22315">
        <w:rPr>
          <w:rFonts w:asciiTheme="minorHAnsi" w:hAnsiTheme="minorHAnsi" w:cstheme="minorHAnsi"/>
          <w:color w:val="auto"/>
          <w:lang w:val="hr-HR"/>
        </w:rPr>
        <w:lastRenderedPageBreak/>
        <w:t xml:space="preserve">Pravilnik o proračunskim klasifikacijama (Narodne novine, broj: 4/24), </w:t>
      </w:r>
    </w:p>
    <w:p w14:paraId="51A34223" w14:textId="77777777" w:rsidR="00763712" w:rsidRPr="00E22315" w:rsidRDefault="00763712" w:rsidP="001C50C7">
      <w:pPr>
        <w:pStyle w:val="Odlomakpopisa"/>
        <w:numPr>
          <w:ilvl w:val="0"/>
          <w:numId w:val="75"/>
        </w:numPr>
        <w:suppressAutoHyphens w:val="0"/>
        <w:spacing w:after="0" w:line="240" w:lineRule="auto"/>
        <w:jc w:val="both"/>
        <w:rPr>
          <w:rFonts w:asciiTheme="minorHAnsi" w:hAnsiTheme="minorHAnsi" w:cstheme="minorHAnsi"/>
          <w:color w:val="auto"/>
          <w:lang w:val="hr-HR"/>
        </w:rPr>
      </w:pPr>
      <w:r w:rsidRPr="00E22315">
        <w:rPr>
          <w:rFonts w:asciiTheme="minorHAnsi" w:hAnsiTheme="minorHAnsi" w:cstheme="minorHAnsi"/>
          <w:color w:val="auto"/>
          <w:lang w:val="hr-HR"/>
        </w:rPr>
        <w:t>Pravilnik o proračunskom računovodstvu i računskom planu (Narodne novine, broj: 158/23)</w:t>
      </w:r>
    </w:p>
    <w:p w14:paraId="7F2D22BC" w14:textId="77777777" w:rsidR="00763712" w:rsidRPr="00E22315" w:rsidRDefault="00763712" w:rsidP="001C50C7">
      <w:pPr>
        <w:pStyle w:val="Odlomakpopisa"/>
        <w:numPr>
          <w:ilvl w:val="0"/>
          <w:numId w:val="75"/>
        </w:numPr>
        <w:suppressAutoHyphens w:val="0"/>
        <w:spacing w:after="0" w:line="240" w:lineRule="auto"/>
        <w:jc w:val="both"/>
        <w:rPr>
          <w:rFonts w:asciiTheme="minorHAnsi" w:hAnsiTheme="minorHAnsi" w:cstheme="minorHAnsi"/>
          <w:color w:val="auto"/>
          <w:lang w:val="hr-HR"/>
        </w:rPr>
      </w:pPr>
      <w:r w:rsidRPr="00E22315">
        <w:rPr>
          <w:rFonts w:asciiTheme="minorHAnsi" w:hAnsiTheme="minorHAnsi" w:cstheme="minorHAnsi"/>
          <w:color w:val="auto"/>
          <w:lang w:val="hr-HR"/>
        </w:rPr>
        <w:t>Odluka o kriterijima i mjerilima za utvrđivanje bilančnih prava za financiranje minimalnog financijskog standarda javnih potreba osnovnog školstva u 2024. godini (Narodne novine, broj 10/24.).</w:t>
      </w:r>
    </w:p>
    <w:p w14:paraId="151809A1" w14:textId="77777777" w:rsidR="00763712" w:rsidRPr="00E22315" w:rsidRDefault="00763712" w:rsidP="00DD7ADA">
      <w:pPr>
        <w:pStyle w:val="Odlomakpopisa"/>
        <w:spacing w:after="0" w:line="240" w:lineRule="auto"/>
        <w:ind w:left="397" w:firstLine="284"/>
        <w:jc w:val="both"/>
        <w:rPr>
          <w:rFonts w:asciiTheme="minorHAnsi" w:hAnsiTheme="minorHAnsi" w:cstheme="minorHAnsi"/>
          <w:color w:val="auto"/>
          <w:lang w:val="hr-HR" w:eastAsia="hr-HR"/>
        </w:rPr>
      </w:pPr>
    </w:p>
    <w:tbl>
      <w:tblPr>
        <w:tblW w:w="909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98"/>
        <w:gridCol w:w="1418"/>
        <w:gridCol w:w="1417"/>
        <w:gridCol w:w="1700"/>
      </w:tblGrid>
      <w:tr w:rsidR="00E42C77" w:rsidRPr="00E22315" w14:paraId="7DE20D26" w14:textId="77777777" w:rsidTr="00DD7ADA">
        <w:trPr>
          <w:trHeight w:val="255"/>
          <w:jc w:val="right"/>
        </w:trPr>
        <w:tc>
          <w:tcPr>
            <w:tcW w:w="4698" w:type="dxa"/>
            <w:tcBorders>
              <w:top w:val="single" w:sz="4" w:space="0" w:color="auto"/>
              <w:left w:val="single" w:sz="4" w:space="0" w:color="auto"/>
              <w:bottom w:val="single" w:sz="4" w:space="0" w:color="auto"/>
              <w:right w:val="single" w:sz="4" w:space="0" w:color="auto"/>
            </w:tcBorders>
            <w:noWrap/>
            <w:vAlign w:val="center"/>
            <w:hideMark/>
          </w:tcPr>
          <w:p w14:paraId="1ADC7536" w14:textId="77777777" w:rsidR="00DD7ADA" w:rsidRPr="00E22315" w:rsidRDefault="00DD7ADA" w:rsidP="00460CF4">
            <w:pPr>
              <w:spacing w:before="120" w:after="120"/>
              <w:rPr>
                <w:rFonts w:asciiTheme="minorHAnsi" w:hAnsiTheme="minorHAnsi" w:cstheme="minorHAnsi"/>
                <w:b/>
                <w:bCs/>
                <w:color w:val="auto"/>
                <w:sz w:val="20"/>
                <w:szCs w:val="20"/>
                <w:lang w:val="hr-HR"/>
              </w:rPr>
            </w:pPr>
            <w:r w:rsidRPr="00E22315">
              <w:rPr>
                <w:rFonts w:asciiTheme="minorHAnsi" w:hAnsiTheme="minorHAnsi" w:cstheme="minorHAnsi"/>
                <w:b/>
                <w:bCs/>
                <w:color w:val="auto"/>
                <w:sz w:val="20"/>
                <w:szCs w:val="20"/>
                <w:lang w:val="hr-HR"/>
              </w:rPr>
              <w:t>PROGRAM 6000 REDOVNA DJELATNOST OSNOVNOG ŠKOLSTVA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68948F3" w14:textId="73522C00" w:rsidR="00DD7ADA" w:rsidRPr="00E22315" w:rsidRDefault="00DD7ADA" w:rsidP="00460CF4">
            <w:pPr>
              <w:spacing w:before="120" w:after="120"/>
              <w:jc w:val="center"/>
              <w:rPr>
                <w:rFonts w:asciiTheme="minorHAnsi" w:hAnsiTheme="minorHAnsi" w:cstheme="minorHAnsi"/>
                <w:b/>
                <w:bCs/>
                <w:color w:val="auto"/>
                <w:sz w:val="20"/>
                <w:szCs w:val="20"/>
                <w:lang w:val="hr-HR"/>
              </w:rPr>
            </w:pPr>
            <w:r w:rsidRPr="00E22315">
              <w:rPr>
                <w:rFonts w:asciiTheme="minorHAnsi" w:hAnsiTheme="minorHAnsi" w:cstheme="minorHAnsi"/>
                <w:i/>
                <w:color w:val="auto"/>
                <w:sz w:val="20"/>
                <w:szCs w:val="20"/>
                <w:lang w:val="hr-HR"/>
              </w:rPr>
              <w:t>REBALANS 2024.</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B29A450" w14:textId="726073D2" w:rsidR="00DD7ADA" w:rsidRPr="00E22315" w:rsidRDefault="00DD7ADA" w:rsidP="00460CF4">
            <w:pPr>
              <w:spacing w:before="120" w:after="120"/>
              <w:jc w:val="center"/>
              <w:rPr>
                <w:rFonts w:asciiTheme="minorHAnsi" w:hAnsiTheme="minorHAnsi" w:cstheme="minorHAnsi"/>
                <w:b/>
                <w:bCs/>
                <w:color w:val="auto"/>
                <w:sz w:val="20"/>
                <w:szCs w:val="20"/>
                <w:lang w:val="hr-HR"/>
              </w:rPr>
            </w:pPr>
            <w:r w:rsidRPr="00E22315">
              <w:rPr>
                <w:rFonts w:asciiTheme="minorHAnsi" w:hAnsiTheme="minorHAnsi" w:cstheme="minorHAnsi"/>
                <w:i/>
                <w:color w:val="auto"/>
                <w:sz w:val="20"/>
                <w:szCs w:val="20"/>
                <w:lang w:val="hr-HR"/>
              </w:rPr>
              <w:t>IZVRŠENJE 20204.</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7914F8D" w14:textId="77777777" w:rsidR="00DD7ADA" w:rsidRPr="00E22315" w:rsidRDefault="00DD7ADA"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INDEKS</w:t>
            </w:r>
          </w:p>
          <w:p w14:paraId="7CA5C0CA" w14:textId="1391838D" w:rsidR="00DD7ADA" w:rsidRPr="00E22315" w:rsidRDefault="00DD7ADA" w:rsidP="00460CF4">
            <w:pPr>
              <w:spacing w:before="120" w:after="120"/>
              <w:jc w:val="center"/>
              <w:rPr>
                <w:rFonts w:asciiTheme="minorHAnsi" w:hAnsiTheme="minorHAnsi" w:cstheme="minorHAnsi"/>
                <w:b/>
                <w:bCs/>
                <w:color w:val="auto"/>
                <w:sz w:val="20"/>
                <w:szCs w:val="20"/>
                <w:lang w:val="hr-HR"/>
              </w:rPr>
            </w:pPr>
            <w:r w:rsidRPr="00E22315">
              <w:rPr>
                <w:rFonts w:asciiTheme="minorHAnsi" w:hAnsiTheme="minorHAnsi" w:cstheme="minorHAnsi"/>
                <w:i/>
                <w:color w:val="auto"/>
                <w:sz w:val="20"/>
                <w:szCs w:val="20"/>
                <w:lang w:val="hr-HR"/>
              </w:rPr>
              <w:t>Izvršenje/rebalans</w:t>
            </w:r>
          </w:p>
        </w:tc>
      </w:tr>
      <w:tr w:rsidR="00E42C77" w:rsidRPr="00E22315" w14:paraId="202E1ADE" w14:textId="77777777" w:rsidTr="00DD7ADA">
        <w:trPr>
          <w:trHeight w:val="255"/>
          <w:jc w:val="right"/>
        </w:trPr>
        <w:tc>
          <w:tcPr>
            <w:tcW w:w="4698" w:type="dxa"/>
            <w:tcBorders>
              <w:top w:val="single" w:sz="4" w:space="0" w:color="auto"/>
              <w:left w:val="single" w:sz="4" w:space="0" w:color="auto"/>
              <w:bottom w:val="single" w:sz="4" w:space="0" w:color="auto"/>
              <w:right w:val="single" w:sz="4" w:space="0" w:color="auto"/>
            </w:tcBorders>
            <w:noWrap/>
            <w:vAlign w:val="center"/>
            <w:hideMark/>
          </w:tcPr>
          <w:p w14:paraId="641F701A" w14:textId="77777777" w:rsidR="00DD7ADA" w:rsidRPr="00E22315" w:rsidRDefault="00DD7ADA"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Aktivnost A600001 OSNOVNA AKTIVNOST OSNOVNOG ŠKOLSTVA</w:t>
            </w:r>
          </w:p>
        </w:tc>
        <w:tc>
          <w:tcPr>
            <w:tcW w:w="1418" w:type="dxa"/>
            <w:tcBorders>
              <w:top w:val="single" w:sz="4" w:space="0" w:color="auto"/>
              <w:left w:val="single" w:sz="4" w:space="0" w:color="auto"/>
              <w:bottom w:val="single" w:sz="4" w:space="0" w:color="auto"/>
              <w:right w:val="single" w:sz="4" w:space="0" w:color="auto"/>
            </w:tcBorders>
            <w:noWrap/>
            <w:vAlign w:val="center"/>
          </w:tcPr>
          <w:p w14:paraId="251C74AE" w14:textId="39C8529F" w:rsidR="00DD7ADA" w:rsidRPr="00E22315" w:rsidRDefault="00DD7ADA"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111.160,00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6F959A51" w14:textId="52E8EA0C" w:rsidR="00DD7ADA" w:rsidRPr="00E22315" w:rsidRDefault="00DD7ADA"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111.118,02</w:t>
            </w:r>
          </w:p>
        </w:tc>
        <w:tc>
          <w:tcPr>
            <w:tcW w:w="1559" w:type="dxa"/>
            <w:tcBorders>
              <w:top w:val="single" w:sz="4" w:space="0" w:color="auto"/>
              <w:left w:val="single" w:sz="4" w:space="0" w:color="auto"/>
              <w:bottom w:val="single" w:sz="4" w:space="0" w:color="auto"/>
              <w:right w:val="single" w:sz="4" w:space="0" w:color="auto"/>
            </w:tcBorders>
            <w:noWrap/>
            <w:vAlign w:val="center"/>
          </w:tcPr>
          <w:p w14:paraId="594DFEA0" w14:textId="23D928D6" w:rsidR="00DD7ADA" w:rsidRPr="00E22315" w:rsidRDefault="00816D5B"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99,96</w:t>
            </w:r>
          </w:p>
        </w:tc>
      </w:tr>
      <w:tr w:rsidR="00E42C77" w:rsidRPr="00E22315" w14:paraId="5D717F5E" w14:textId="77777777" w:rsidTr="00DD7ADA">
        <w:trPr>
          <w:trHeight w:val="255"/>
          <w:jc w:val="right"/>
        </w:trPr>
        <w:tc>
          <w:tcPr>
            <w:tcW w:w="4698" w:type="dxa"/>
            <w:tcBorders>
              <w:top w:val="single" w:sz="4" w:space="0" w:color="auto"/>
              <w:left w:val="single" w:sz="4" w:space="0" w:color="auto"/>
              <w:bottom w:val="single" w:sz="4" w:space="0" w:color="auto"/>
              <w:right w:val="single" w:sz="4" w:space="0" w:color="auto"/>
            </w:tcBorders>
            <w:noWrap/>
            <w:vAlign w:val="center"/>
            <w:hideMark/>
          </w:tcPr>
          <w:p w14:paraId="23C968DA" w14:textId="77777777" w:rsidR="00DD7ADA" w:rsidRPr="00E22315" w:rsidRDefault="00DD7ADA"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Kapitalni projekt K600001 NABAVA OPREME U OSNOVNOM ŠKOLSTVA</w:t>
            </w:r>
          </w:p>
        </w:tc>
        <w:tc>
          <w:tcPr>
            <w:tcW w:w="1418" w:type="dxa"/>
            <w:tcBorders>
              <w:top w:val="single" w:sz="4" w:space="0" w:color="auto"/>
              <w:left w:val="single" w:sz="4" w:space="0" w:color="auto"/>
              <w:bottom w:val="single" w:sz="4" w:space="0" w:color="auto"/>
              <w:right w:val="single" w:sz="4" w:space="0" w:color="auto"/>
            </w:tcBorders>
            <w:noWrap/>
            <w:vAlign w:val="center"/>
          </w:tcPr>
          <w:p w14:paraId="00C84180" w14:textId="4CCF0105" w:rsidR="00DD7ADA" w:rsidRPr="00E22315" w:rsidRDefault="00816D5B"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10.223,00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453FAC8" w14:textId="53300B64" w:rsidR="00DD7ADA" w:rsidRPr="00E22315" w:rsidRDefault="00816D5B"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10.223,00</w:t>
            </w:r>
          </w:p>
        </w:tc>
        <w:tc>
          <w:tcPr>
            <w:tcW w:w="1559" w:type="dxa"/>
            <w:tcBorders>
              <w:top w:val="single" w:sz="4" w:space="0" w:color="auto"/>
              <w:left w:val="single" w:sz="4" w:space="0" w:color="auto"/>
              <w:bottom w:val="single" w:sz="4" w:space="0" w:color="auto"/>
              <w:right w:val="single" w:sz="4" w:space="0" w:color="auto"/>
            </w:tcBorders>
            <w:noWrap/>
            <w:vAlign w:val="center"/>
          </w:tcPr>
          <w:p w14:paraId="44C8910D" w14:textId="64CDDECE" w:rsidR="00DD7ADA" w:rsidRPr="00E22315" w:rsidRDefault="00816D5B"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100,00</w:t>
            </w:r>
          </w:p>
        </w:tc>
      </w:tr>
      <w:tr w:rsidR="00E42C77" w:rsidRPr="00E22315" w14:paraId="4D7834BB" w14:textId="77777777" w:rsidTr="00DD7ADA">
        <w:trPr>
          <w:trHeight w:val="255"/>
          <w:jc w:val="right"/>
        </w:trPr>
        <w:tc>
          <w:tcPr>
            <w:tcW w:w="4698" w:type="dxa"/>
            <w:tcBorders>
              <w:top w:val="single" w:sz="4" w:space="0" w:color="auto"/>
              <w:left w:val="single" w:sz="4" w:space="0" w:color="auto"/>
              <w:bottom w:val="single" w:sz="4" w:space="0" w:color="auto"/>
              <w:right w:val="single" w:sz="4" w:space="0" w:color="auto"/>
            </w:tcBorders>
            <w:noWrap/>
            <w:vAlign w:val="center"/>
            <w:hideMark/>
          </w:tcPr>
          <w:p w14:paraId="663020FF" w14:textId="77777777" w:rsidR="00DD7ADA" w:rsidRPr="00E22315" w:rsidRDefault="00DD7ADA"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Kapitalni projekt K600003 NABAVA KNJIGA U OSNOVNOM ŠKOLSTVU</w:t>
            </w:r>
          </w:p>
        </w:tc>
        <w:tc>
          <w:tcPr>
            <w:tcW w:w="1418" w:type="dxa"/>
            <w:tcBorders>
              <w:top w:val="single" w:sz="4" w:space="0" w:color="auto"/>
              <w:left w:val="single" w:sz="4" w:space="0" w:color="auto"/>
              <w:bottom w:val="single" w:sz="4" w:space="0" w:color="auto"/>
              <w:right w:val="single" w:sz="4" w:space="0" w:color="auto"/>
            </w:tcBorders>
            <w:noWrap/>
            <w:vAlign w:val="center"/>
          </w:tcPr>
          <w:p w14:paraId="5F6ECD65" w14:textId="3BE8071A" w:rsidR="00DD7ADA" w:rsidRPr="00E22315" w:rsidRDefault="00816D5B"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1.327,00</w:t>
            </w:r>
          </w:p>
        </w:tc>
        <w:tc>
          <w:tcPr>
            <w:tcW w:w="1417" w:type="dxa"/>
            <w:tcBorders>
              <w:top w:val="single" w:sz="4" w:space="0" w:color="auto"/>
              <w:left w:val="single" w:sz="4" w:space="0" w:color="auto"/>
              <w:bottom w:val="single" w:sz="4" w:space="0" w:color="auto"/>
              <w:right w:val="single" w:sz="4" w:space="0" w:color="auto"/>
            </w:tcBorders>
            <w:noWrap/>
            <w:vAlign w:val="center"/>
          </w:tcPr>
          <w:p w14:paraId="4F38D875" w14:textId="0B4C56AE" w:rsidR="00DD7ADA" w:rsidRPr="00E22315" w:rsidRDefault="00816D5B"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1.326,30</w:t>
            </w:r>
          </w:p>
        </w:tc>
        <w:tc>
          <w:tcPr>
            <w:tcW w:w="1559" w:type="dxa"/>
            <w:tcBorders>
              <w:top w:val="single" w:sz="4" w:space="0" w:color="auto"/>
              <w:left w:val="single" w:sz="4" w:space="0" w:color="auto"/>
              <w:bottom w:val="single" w:sz="4" w:space="0" w:color="auto"/>
              <w:right w:val="single" w:sz="4" w:space="0" w:color="auto"/>
            </w:tcBorders>
            <w:noWrap/>
            <w:vAlign w:val="center"/>
          </w:tcPr>
          <w:p w14:paraId="52D4EC40" w14:textId="701BC2C3" w:rsidR="00DD7ADA" w:rsidRPr="00E22315" w:rsidRDefault="00816D5B"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99,9</w:t>
            </w:r>
            <w:r w:rsidR="000C231C" w:rsidRPr="00E22315">
              <w:rPr>
                <w:rFonts w:asciiTheme="minorHAnsi" w:hAnsiTheme="minorHAnsi" w:cstheme="minorHAnsi"/>
                <w:i/>
                <w:iCs/>
                <w:color w:val="auto"/>
                <w:sz w:val="20"/>
                <w:szCs w:val="20"/>
                <w:lang w:val="hr-HR"/>
              </w:rPr>
              <w:t>5</w:t>
            </w:r>
          </w:p>
        </w:tc>
      </w:tr>
      <w:tr w:rsidR="00E42C77" w:rsidRPr="00E22315" w14:paraId="2C69AF3F" w14:textId="77777777" w:rsidTr="00DD7ADA">
        <w:trPr>
          <w:trHeight w:val="255"/>
          <w:jc w:val="right"/>
        </w:trPr>
        <w:tc>
          <w:tcPr>
            <w:tcW w:w="4698" w:type="dxa"/>
            <w:tcBorders>
              <w:top w:val="single" w:sz="4" w:space="0" w:color="auto"/>
              <w:left w:val="single" w:sz="4" w:space="0" w:color="auto"/>
              <w:bottom w:val="single" w:sz="4" w:space="0" w:color="auto"/>
              <w:right w:val="single" w:sz="4" w:space="0" w:color="auto"/>
            </w:tcBorders>
            <w:noWrap/>
            <w:vAlign w:val="center"/>
          </w:tcPr>
          <w:p w14:paraId="178BCFD7" w14:textId="77777777" w:rsidR="00DD7ADA" w:rsidRPr="00E22315" w:rsidRDefault="00DD7ADA"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UKUPNO</w:t>
            </w:r>
          </w:p>
        </w:tc>
        <w:tc>
          <w:tcPr>
            <w:tcW w:w="1418" w:type="dxa"/>
            <w:tcBorders>
              <w:top w:val="single" w:sz="4" w:space="0" w:color="auto"/>
              <w:left w:val="single" w:sz="4" w:space="0" w:color="auto"/>
              <w:bottom w:val="single" w:sz="4" w:space="0" w:color="auto"/>
              <w:right w:val="single" w:sz="4" w:space="0" w:color="auto"/>
            </w:tcBorders>
            <w:noWrap/>
            <w:vAlign w:val="center"/>
          </w:tcPr>
          <w:p w14:paraId="69B11FC7" w14:textId="5559D7E1" w:rsidR="00DD7ADA" w:rsidRPr="00E22315" w:rsidRDefault="00816D5B"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122.710,00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340B2F1D" w14:textId="12BC4A35" w:rsidR="00DD7ADA" w:rsidRPr="00E22315" w:rsidRDefault="00816D5B"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122.667,32</w:t>
            </w:r>
          </w:p>
        </w:tc>
        <w:tc>
          <w:tcPr>
            <w:tcW w:w="1559" w:type="dxa"/>
            <w:tcBorders>
              <w:top w:val="single" w:sz="4" w:space="0" w:color="auto"/>
              <w:left w:val="single" w:sz="4" w:space="0" w:color="auto"/>
              <w:bottom w:val="single" w:sz="4" w:space="0" w:color="auto"/>
              <w:right w:val="single" w:sz="4" w:space="0" w:color="auto"/>
            </w:tcBorders>
            <w:noWrap/>
            <w:vAlign w:val="center"/>
          </w:tcPr>
          <w:p w14:paraId="2C1B3FC2" w14:textId="73A63DEC" w:rsidR="00DD7ADA" w:rsidRPr="00E22315" w:rsidRDefault="00816D5B"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99,97</w:t>
            </w:r>
          </w:p>
        </w:tc>
      </w:tr>
    </w:tbl>
    <w:p w14:paraId="327C00CB" w14:textId="77777777" w:rsidR="00816D5B" w:rsidRPr="00E22315" w:rsidRDefault="00816D5B" w:rsidP="00816D5B">
      <w:pPr>
        <w:pStyle w:val="Odlomakpopisa"/>
        <w:spacing w:after="0" w:line="240" w:lineRule="auto"/>
        <w:ind w:left="0"/>
        <w:jc w:val="both"/>
        <w:rPr>
          <w:rFonts w:asciiTheme="minorHAnsi" w:hAnsiTheme="minorHAnsi" w:cstheme="minorHAnsi"/>
          <w:b/>
          <w:bCs/>
          <w:color w:val="auto"/>
          <w:lang w:val="hr-HR"/>
        </w:rPr>
      </w:pPr>
    </w:p>
    <w:p w14:paraId="6D74DF72" w14:textId="441A71D7" w:rsidR="00897D17" w:rsidRPr="00E22315" w:rsidRDefault="00897D17" w:rsidP="00897D17">
      <w:pPr>
        <w:pStyle w:val="Odlomakpopisa"/>
        <w:spacing w:before="120" w:after="120" w:line="240" w:lineRule="auto"/>
        <w:ind w:left="0"/>
        <w:jc w:val="both"/>
        <w:rPr>
          <w:rFonts w:asciiTheme="minorHAnsi" w:hAnsiTheme="minorHAnsi" w:cstheme="minorHAnsi"/>
          <w:color w:val="auto"/>
          <w:lang w:val="hr-HR"/>
        </w:rPr>
      </w:pPr>
      <w:r w:rsidRPr="00E22315">
        <w:rPr>
          <w:rFonts w:asciiTheme="minorHAnsi" w:hAnsiTheme="minorHAnsi" w:cstheme="minorHAnsi"/>
          <w:b/>
          <w:bCs/>
          <w:color w:val="auto"/>
          <w:lang w:val="hr-HR"/>
        </w:rPr>
        <w:t xml:space="preserve">Osnovna aktivnost osnovnog školstva </w:t>
      </w:r>
      <w:r w:rsidRPr="00E22315">
        <w:rPr>
          <w:rFonts w:asciiTheme="minorHAnsi" w:hAnsiTheme="minorHAnsi" w:cstheme="minorHAnsi"/>
          <w:color w:val="auto"/>
          <w:lang w:val="hr-HR"/>
        </w:rPr>
        <w:t xml:space="preserve">– </w:t>
      </w:r>
      <w:r w:rsidR="008465DD" w:rsidRPr="00E22315">
        <w:rPr>
          <w:rFonts w:asciiTheme="minorHAnsi" w:hAnsiTheme="minorHAnsi" w:cstheme="minorHAnsi"/>
          <w:color w:val="auto"/>
          <w:lang w:val="hr-HR"/>
        </w:rPr>
        <w:t>sredstva realizirana za</w:t>
      </w:r>
      <w:r w:rsidRPr="00E22315">
        <w:rPr>
          <w:rFonts w:asciiTheme="minorHAnsi" w:hAnsiTheme="minorHAnsi" w:cstheme="minorHAnsi"/>
          <w:color w:val="auto"/>
          <w:lang w:val="hr-HR"/>
        </w:rPr>
        <w:t xml:space="preserve"> materijalne i financijske rashode iz decentraliziranih izvora potrebnih za redovno obavljanje djelatnosti.</w:t>
      </w:r>
    </w:p>
    <w:p w14:paraId="1583B55F" w14:textId="77777777" w:rsidR="00816D5B" w:rsidRPr="00E22315" w:rsidRDefault="00816D5B" w:rsidP="00897D17">
      <w:pPr>
        <w:pStyle w:val="Odlomakpopisa"/>
        <w:spacing w:before="120" w:after="120" w:line="240" w:lineRule="auto"/>
        <w:ind w:left="0"/>
        <w:jc w:val="both"/>
        <w:rPr>
          <w:rFonts w:asciiTheme="minorHAnsi" w:hAnsiTheme="minorHAnsi" w:cstheme="minorHAnsi"/>
          <w:color w:val="auto"/>
          <w:lang w:val="hr-HR"/>
        </w:rPr>
      </w:pPr>
    </w:p>
    <w:p w14:paraId="37AD1745" w14:textId="772017B1" w:rsidR="00897D17" w:rsidRPr="00E22315" w:rsidRDefault="00897D17" w:rsidP="00897D17">
      <w:pPr>
        <w:pStyle w:val="Odlomakpopisa"/>
        <w:spacing w:before="120" w:after="120" w:line="240" w:lineRule="auto"/>
        <w:ind w:left="0"/>
        <w:jc w:val="both"/>
        <w:rPr>
          <w:rFonts w:asciiTheme="minorHAnsi" w:hAnsiTheme="minorHAnsi" w:cstheme="minorHAnsi"/>
          <w:color w:val="auto"/>
          <w:lang w:val="hr-HR"/>
        </w:rPr>
      </w:pPr>
      <w:r w:rsidRPr="00E22315">
        <w:rPr>
          <w:rFonts w:asciiTheme="minorHAnsi" w:hAnsiTheme="minorHAnsi" w:cstheme="minorHAnsi"/>
          <w:b/>
          <w:bCs/>
          <w:color w:val="auto"/>
          <w:lang w:val="hr-HR"/>
        </w:rPr>
        <w:t>Nabava opreme</w:t>
      </w:r>
      <w:r w:rsidRPr="00E22315">
        <w:rPr>
          <w:rFonts w:asciiTheme="minorHAnsi" w:hAnsiTheme="minorHAnsi" w:cstheme="minorHAnsi"/>
          <w:color w:val="auto"/>
          <w:lang w:val="hr-HR"/>
        </w:rPr>
        <w:t xml:space="preserve"> – </w:t>
      </w:r>
      <w:r w:rsidR="008465DD" w:rsidRPr="00E22315">
        <w:rPr>
          <w:rFonts w:asciiTheme="minorHAnsi" w:hAnsiTheme="minorHAnsi" w:cstheme="minorHAnsi"/>
          <w:color w:val="auto"/>
          <w:lang w:val="hr-HR"/>
        </w:rPr>
        <w:t>sredstva realizirana za</w:t>
      </w:r>
      <w:r w:rsidRPr="00E22315">
        <w:rPr>
          <w:rFonts w:asciiTheme="minorHAnsi" w:hAnsiTheme="minorHAnsi" w:cstheme="minorHAnsi"/>
          <w:color w:val="auto"/>
          <w:lang w:val="hr-HR"/>
        </w:rPr>
        <w:t xml:space="preserve"> rashode za nabavu računala i računalne opreme, uredskog namještaja te ostalih uređaja i opreme potrebne za kvalitetnije obavljanje djelatnosti iz decentraliziranih izvora.</w:t>
      </w:r>
    </w:p>
    <w:p w14:paraId="2CCEFFCC" w14:textId="77777777" w:rsidR="00816D5B" w:rsidRPr="00E22315" w:rsidRDefault="00816D5B" w:rsidP="00897D17">
      <w:pPr>
        <w:pStyle w:val="Odlomakpopisa"/>
        <w:spacing w:before="120" w:after="120" w:line="240" w:lineRule="auto"/>
        <w:ind w:left="0"/>
        <w:jc w:val="both"/>
        <w:rPr>
          <w:rFonts w:asciiTheme="minorHAnsi" w:hAnsiTheme="minorHAnsi" w:cstheme="minorHAnsi"/>
          <w:color w:val="auto"/>
          <w:lang w:val="hr-HR"/>
        </w:rPr>
      </w:pPr>
    </w:p>
    <w:p w14:paraId="0662797A" w14:textId="7D6D8423" w:rsidR="00897D17" w:rsidRPr="00E22315" w:rsidRDefault="00897D17" w:rsidP="00897D17">
      <w:pPr>
        <w:pStyle w:val="Odlomakpopisa"/>
        <w:spacing w:before="120" w:after="120" w:line="240" w:lineRule="auto"/>
        <w:ind w:left="0"/>
        <w:jc w:val="both"/>
        <w:rPr>
          <w:rFonts w:asciiTheme="minorHAnsi" w:hAnsiTheme="minorHAnsi" w:cstheme="minorHAnsi"/>
          <w:color w:val="auto"/>
          <w:lang w:val="hr-HR"/>
        </w:rPr>
      </w:pPr>
      <w:r w:rsidRPr="00E22315">
        <w:rPr>
          <w:rFonts w:asciiTheme="minorHAnsi" w:hAnsiTheme="minorHAnsi" w:cstheme="minorHAnsi"/>
          <w:b/>
          <w:bCs/>
          <w:color w:val="auto"/>
          <w:lang w:val="hr-HR"/>
        </w:rPr>
        <w:t>Nabava knjiga</w:t>
      </w:r>
      <w:r w:rsidRPr="00E22315">
        <w:rPr>
          <w:rFonts w:asciiTheme="minorHAnsi" w:hAnsiTheme="minorHAnsi" w:cstheme="minorHAnsi"/>
          <w:color w:val="auto"/>
          <w:lang w:val="hr-HR"/>
        </w:rPr>
        <w:t xml:space="preserve"> – </w:t>
      </w:r>
      <w:r w:rsidR="008465DD" w:rsidRPr="00E22315">
        <w:rPr>
          <w:rFonts w:asciiTheme="minorHAnsi" w:hAnsiTheme="minorHAnsi" w:cstheme="minorHAnsi"/>
          <w:color w:val="auto"/>
          <w:lang w:val="hr-HR"/>
        </w:rPr>
        <w:t>sredstva realizirana za</w:t>
      </w:r>
      <w:r w:rsidRPr="00E22315">
        <w:rPr>
          <w:rFonts w:asciiTheme="minorHAnsi" w:hAnsiTheme="minorHAnsi" w:cstheme="minorHAnsi"/>
          <w:color w:val="auto"/>
          <w:lang w:val="hr-HR"/>
        </w:rPr>
        <w:t xml:space="preserve"> rashode za nabavu lektire potrebne za povećan</w:t>
      </w:r>
      <w:r w:rsidR="00816D5B" w:rsidRPr="00E22315">
        <w:rPr>
          <w:rFonts w:asciiTheme="minorHAnsi" w:hAnsiTheme="minorHAnsi" w:cstheme="minorHAnsi"/>
          <w:color w:val="auto"/>
          <w:lang w:val="hr-HR"/>
        </w:rPr>
        <w:t>j</w:t>
      </w:r>
      <w:r w:rsidRPr="00E22315">
        <w:rPr>
          <w:rFonts w:asciiTheme="minorHAnsi" w:hAnsiTheme="minorHAnsi" w:cstheme="minorHAnsi"/>
          <w:color w:val="auto"/>
          <w:lang w:val="hr-HR"/>
        </w:rPr>
        <w:t>e knjižničnog fonda i kvalitetnije odvijanje nastavnog procesa</w:t>
      </w:r>
      <w:r w:rsidR="00816D5B" w:rsidRPr="00E22315">
        <w:rPr>
          <w:rFonts w:asciiTheme="minorHAnsi" w:hAnsiTheme="minorHAnsi" w:cstheme="minorHAnsi"/>
          <w:color w:val="auto"/>
          <w:lang w:val="hr-HR"/>
        </w:rPr>
        <w:t>.</w:t>
      </w:r>
    </w:p>
    <w:p w14:paraId="2AE4F182" w14:textId="77777777" w:rsidR="00816D5B" w:rsidRPr="00E22315" w:rsidRDefault="00816D5B" w:rsidP="00897D17">
      <w:pPr>
        <w:pStyle w:val="Odlomakpopisa"/>
        <w:spacing w:before="120" w:after="120" w:line="240" w:lineRule="auto"/>
        <w:ind w:left="0"/>
        <w:jc w:val="both"/>
        <w:rPr>
          <w:rFonts w:asciiTheme="minorHAnsi" w:hAnsiTheme="minorHAnsi" w:cstheme="minorHAnsi"/>
          <w:color w:val="auto"/>
          <w:lang w:val="hr-HR"/>
        </w:rPr>
      </w:pPr>
    </w:p>
    <w:tbl>
      <w:tblPr>
        <w:tblW w:w="48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0"/>
        <w:gridCol w:w="1681"/>
        <w:gridCol w:w="1166"/>
        <w:gridCol w:w="1208"/>
        <w:gridCol w:w="1133"/>
        <w:gridCol w:w="1239"/>
      </w:tblGrid>
      <w:tr w:rsidR="00E42C77" w:rsidRPr="00E22315" w14:paraId="6DBFFF44" w14:textId="77777777" w:rsidTr="00816D5B">
        <w:tc>
          <w:tcPr>
            <w:tcW w:w="1366" w:type="pct"/>
            <w:tcBorders>
              <w:top w:val="single" w:sz="4" w:space="0" w:color="auto"/>
              <w:left w:val="single" w:sz="4" w:space="0" w:color="auto"/>
              <w:bottom w:val="single" w:sz="4" w:space="0" w:color="auto"/>
              <w:right w:val="single" w:sz="4" w:space="0" w:color="auto"/>
            </w:tcBorders>
            <w:vAlign w:val="center"/>
            <w:hideMark/>
          </w:tcPr>
          <w:p w14:paraId="0ADAF4C5" w14:textId="77777777" w:rsidR="00816D5B" w:rsidRPr="00E22315" w:rsidRDefault="00816D5B"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Pokazatelj rezultata</w:t>
            </w:r>
          </w:p>
        </w:tc>
        <w:tc>
          <w:tcPr>
            <w:tcW w:w="964" w:type="pct"/>
            <w:tcBorders>
              <w:top w:val="single" w:sz="4" w:space="0" w:color="auto"/>
              <w:left w:val="single" w:sz="4" w:space="0" w:color="auto"/>
              <w:bottom w:val="single" w:sz="4" w:space="0" w:color="auto"/>
              <w:right w:val="single" w:sz="4" w:space="0" w:color="auto"/>
            </w:tcBorders>
            <w:vAlign w:val="center"/>
            <w:hideMark/>
          </w:tcPr>
          <w:p w14:paraId="0CECECEE" w14:textId="77777777" w:rsidR="00816D5B" w:rsidRPr="00E22315" w:rsidRDefault="00816D5B"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Definicija</w:t>
            </w:r>
          </w:p>
        </w:tc>
        <w:tc>
          <w:tcPr>
            <w:tcW w:w="607" w:type="pct"/>
            <w:tcBorders>
              <w:top w:val="single" w:sz="4" w:space="0" w:color="auto"/>
              <w:left w:val="single" w:sz="4" w:space="0" w:color="auto"/>
              <w:bottom w:val="single" w:sz="4" w:space="0" w:color="auto"/>
              <w:right w:val="single" w:sz="4" w:space="0" w:color="auto"/>
            </w:tcBorders>
            <w:vAlign w:val="center"/>
            <w:hideMark/>
          </w:tcPr>
          <w:p w14:paraId="784A253F" w14:textId="77777777" w:rsidR="00816D5B" w:rsidRPr="00E22315" w:rsidRDefault="00816D5B"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Jedinica</w:t>
            </w:r>
          </w:p>
        </w:tc>
        <w:tc>
          <w:tcPr>
            <w:tcW w:w="696" w:type="pct"/>
            <w:tcBorders>
              <w:top w:val="single" w:sz="4" w:space="0" w:color="auto"/>
              <w:left w:val="single" w:sz="4" w:space="0" w:color="auto"/>
              <w:bottom w:val="single" w:sz="4" w:space="0" w:color="auto"/>
              <w:right w:val="single" w:sz="4" w:space="0" w:color="auto"/>
            </w:tcBorders>
            <w:vAlign w:val="center"/>
            <w:hideMark/>
          </w:tcPr>
          <w:p w14:paraId="4F83EA55" w14:textId="77777777" w:rsidR="00816D5B" w:rsidRPr="00E22315" w:rsidRDefault="00816D5B"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Polazna vrijednost</w:t>
            </w:r>
          </w:p>
        </w:tc>
        <w:tc>
          <w:tcPr>
            <w:tcW w:w="653" w:type="pct"/>
            <w:tcBorders>
              <w:top w:val="single" w:sz="4" w:space="0" w:color="auto"/>
              <w:left w:val="single" w:sz="4" w:space="0" w:color="auto"/>
              <w:bottom w:val="single" w:sz="4" w:space="0" w:color="auto"/>
              <w:right w:val="single" w:sz="4" w:space="0" w:color="auto"/>
            </w:tcBorders>
            <w:vAlign w:val="center"/>
            <w:hideMark/>
          </w:tcPr>
          <w:p w14:paraId="26B96BC7" w14:textId="1A91490B" w:rsidR="00816D5B" w:rsidRPr="00E22315" w:rsidRDefault="00816D5B"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REBALANS 2024.</w:t>
            </w:r>
          </w:p>
        </w:tc>
        <w:tc>
          <w:tcPr>
            <w:tcW w:w="713" w:type="pct"/>
            <w:tcBorders>
              <w:top w:val="single" w:sz="4" w:space="0" w:color="auto"/>
              <w:left w:val="single" w:sz="4" w:space="0" w:color="auto"/>
              <w:bottom w:val="single" w:sz="4" w:space="0" w:color="auto"/>
              <w:right w:val="single" w:sz="4" w:space="0" w:color="auto"/>
            </w:tcBorders>
            <w:vAlign w:val="center"/>
            <w:hideMark/>
          </w:tcPr>
          <w:p w14:paraId="32687E3F" w14:textId="16B05624" w:rsidR="00816D5B" w:rsidRPr="00E22315" w:rsidRDefault="00816D5B"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IZVRŠENJE 31.12.2024.</w:t>
            </w:r>
          </w:p>
        </w:tc>
      </w:tr>
      <w:tr w:rsidR="00E42C77" w:rsidRPr="00E22315" w14:paraId="6F8A1591" w14:textId="77777777" w:rsidTr="00816D5B">
        <w:tc>
          <w:tcPr>
            <w:tcW w:w="1366" w:type="pct"/>
            <w:tcBorders>
              <w:top w:val="single" w:sz="4" w:space="0" w:color="auto"/>
              <w:left w:val="single" w:sz="4" w:space="0" w:color="auto"/>
              <w:bottom w:val="single" w:sz="4" w:space="0" w:color="auto"/>
              <w:right w:val="single" w:sz="4" w:space="0" w:color="auto"/>
            </w:tcBorders>
            <w:vAlign w:val="center"/>
            <w:hideMark/>
          </w:tcPr>
          <w:p w14:paraId="79B0BF5F" w14:textId="77777777" w:rsidR="00816D5B" w:rsidRPr="00E22315" w:rsidRDefault="00816D5B"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Županijska/regionalna natjecanja</w:t>
            </w:r>
          </w:p>
        </w:tc>
        <w:tc>
          <w:tcPr>
            <w:tcW w:w="964" w:type="pct"/>
            <w:tcBorders>
              <w:top w:val="single" w:sz="4" w:space="0" w:color="auto"/>
              <w:left w:val="single" w:sz="4" w:space="0" w:color="auto"/>
              <w:bottom w:val="single" w:sz="4" w:space="0" w:color="auto"/>
              <w:right w:val="single" w:sz="4" w:space="0" w:color="auto"/>
            </w:tcBorders>
            <w:vAlign w:val="center"/>
            <w:hideMark/>
          </w:tcPr>
          <w:p w14:paraId="0CAAA077" w14:textId="77777777" w:rsidR="00816D5B" w:rsidRPr="00E22315" w:rsidRDefault="00816D5B" w:rsidP="00816D5B">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Učenike se potiče na sudjelovanje u dodatnoj nastavi, te sportskim aktivnostima kao bi razvijali svoje sposobnosti, potencijale i talente</w:t>
            </w:r>
          </w:p>
        </w:tc>
        <w:tc>
          <w:tcPr>
            <w:tcW w:w="607" w:type="pct"/>
            <w:tcBorders>
              <w:top w:val="single" w:sz="4" w:space="0" w:color="auto"/>
              <w:left w:val="single" w:sz="4" w:space="0" w:color="auto"/>
              <w:bottom w:val="single" w:sz="4" w:space="0" w:color="auto"/>
              <w:right w:val="single" w:sz="4" w:space="0" w:color="auto"/>
            </w:tcBorders>
            <w:vAlign w:val="center"/>
            <w:hideMark/>
          </w:tcPr>
          <w:p w14:paraId="08DABFF0" w14:textId="77777777" w:rsidR="00816D5B" w:rsidRPr="00E22315" w:rsidRDefault="00816D5B"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Učenik</w:t>
            </w:r>
          </w:p>
        </w:tc>
        <w:tc>
          <w:tcPr>
            <w:tcW w:w="696" w:type="pct"/>
            <w:tcBorders>
              <w:top w:val="single" w:sz="4" w:space="0" w:color="auto"/>
              <w:left w:val="single" w:sz="4" w:space="0" w:color="auto"/>
              <w:bottom w:val="single" w:sz="4" w:space="0" w:color="auto"/>
              <w:right w:val="single" w:sz="4" w:space="0" w:color="auto"/>
            </w:tcBorders>
            <w:vAlign w:val="center"/>
            <w:hideMark/>
          </w:tcPr>
          <w:p w14:paraId="4B021156" w14:textId="6CCBC8F1" w:rsidR="00816D5B" w:rsidRPr="00E22315" w:rsidRDefault="00816D5B"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120</w:t>
            </w:r>
          </w:p>
        </w:tc>
        <w:tc>
          <w:tcPr>
            <w:tcW w:w="653" w:type="pct"/>
            <w:tcBorders>
              <w:top w:val="single" w:sz="4" w:space="0" w:color="auto"/>
              <w:left w:val="single" w:sz="4" w:space="0" w:color="auto"/>
              <w:bottom w:val="single" w:sz="4" w:space="0" w:color="auto"/>
              <w:right w:val="single" w:sz="4" w:space="0" w:color="auto"/>
            </w:tcBorders>
            <w:vAlign w:val="center"/>
            <w:hideMark/>
          </w:tcPr>
          <w:p w14:paraId="5DD80DFE" w14:textId="49455F3D" w:rsidR="00816D5B" w:rsidRPr="00E22315" w:rsidRDefault="00816D5B"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120</w:t>
            </w:r>
          </w:p>
        </w:tc>
        <w:tc>
          <w:tcPr>
            <w:tcW w:w="713" w:type="pct"/>
            <w:tcBorders>
              <w:top w:val="single" w:sz="4" w:space="0" w:color="auto"/>
              <w:left w:val="single" w:sz="4" w:space="0" w:color="auto"/>
              <w:bottom w:val="single" w:sz="4" w:space="0" w:color="auto"/>
              <w:right w:val="single" w:sz="4" w:space="0" w:color="auto"/>
            </w:tcBorders>
            <w:vAlign w:val="center"/>
            <w:hideMark/>
          </w:tcPr>
          <w:p w14:paraId="449DA9DB" w14:textId="69FBC7D8" w:rsidR="00816D5B" w:rsidRPr="00E22315" w:rsidRDefault="00816D5B"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100</w:t>
            </w:r>
          </w:p>
        </w:tc>
      </w:tr>
      <w:tr w:rsidR="00E42C77" w:rsidRPr="00E22315" w14:paraId="2B49D4C7" w14:textId="77777777" w:rsidTr="00816D5B">
        <w:trPr>
          <w:trHeight w:val="592"/>
        </w:trPr>
        <w:tc>
          <w:tcPr>
            <w:tcW w:w="1366" w:type="pct"/>
            <w:tcBorders>
              <w:top w:val="single" w:sz="4" w:space="0" w:color="auto"/>
              <w:left w:val="single" w:sz="4" w:space="0" w:color="auto"/>
              <w:bottom w:val="single" w:sz="4" w:space="0" w:color="auto"/>
              <w:right w:val="single" w:sz="4" w:space="0" w:color="auto"/>
            </w:tcBorders>
            <w:vAlign w:val="center"/>
            <w:hideMark/>
          </w:tcPr>
          <w:p w14:paraId="1F6A41CE" w14:textId="77777777" w:rsidR="00816D5B" w:rsidRPr="00E22315" w:rsidRDefault="00816D5B"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Državna natjecanja</w:t>
            </w:r>
          </w:p>
        </w:tc>
        <w:tc>
          <w:tcPr>
            <w:tcW w:w="964" w:type="pct"/>
            <w:tcBorders>
              <w:top w:val="single" w:sz="4" w:space="0" w:color="auto"/>
              <w:left w:val="single" w:sz="4" w:space="0" w:color="auto"/>
              <w:bottom w:val="single" w:sz="4" w:space="0" w:color="auto"/>
              <w:right w:val="single" w:sz="4" w:space="0" w:color="auto"/>
            </w:tcBorders>
            <w:vAlign w:val="center"/>
            <w:hideMark/>
          </w:tcPr>
          <w:p w14:paraId="4A6B457D" w14:textId="77777777" w:rsidR="00816D5B" w:rsidRPr="00E22315" w:rsidRDefault="00816D5B" w:rsidP="00816D5B">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Učenike se potiče na sudjelovanje u dodatnoj nastavi, te sportskim aktivnostima kao bi razvijali svoje sposobnosti, potencijale i talente</w:t>
            </w:r>
          </w:p>
        </w:tc>
        <w:tc>
          <w:tcPr>
            <w:tcW w:w="607" w:type="pct"/>
            <w:tcBorders>
              <w:top w:val="single" w:sz="4" w:space="0" w:color="auto"/>
              <w:left w:val="single" w:sz="4" w:space="0" w:color="auto"/>
              <w:bottom w:val="single" w:sz="4" w:space="0" w:color="auto"/>
              <w:right w:val="single" w:sz="4" w:space="0" w:color="auto"/>
            </w:tcBorders>
            <w:vAlign w:val="center"/>
            <w:hideMark/>
          </w:tcPr>
          <w:p w14:paraId="1055BB75" w14:textId="77777777" w:rsidR="00816D5B" w:rsidRPr="00E22315" w:rsidRDefault="00816D5B"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Učenik</w:t>
            </w:r>
          </w:p>
        </w:tc>
        <w:tc>
          <w:tcPr>
            <w:tcW w:w="696" w:type="pct"/>
            <w:tcBorders>
              <w:top w:val="single" w:sz="4" w:space="0" w:color="auto"/>
              <w:left w:val="single" w:sz="4" w:space="0" w:color="auto"/>
              <w:bottom w:val="single" w:sz="4" w:space="0" w:color="auto"/>
              <w:right w:val="single" w:sz="4" w:space="0" w:color="auto"/>
            </w:tcBorders>
            <w:vAlign w:val="center"/>
            <w:hideMark/>
          </w:tcPr>
          <w:p w14:paraId="44053253" w14:textId="77777777" w:rsidR="00816D5B" w:rsidRPr="00E22315" w:rsidRDefault="00816D5B"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40</w:t>
            </w:r>
          </w:p>
        </w:tc>
        <w:tc>
          <w:tcPr>
            <w:tcW w:w="653" w:type="pct"/>
            <w:tcBorders>
              <w:top w:val="single" w:sz="4" w:space="0" w:color="auto"/>
              <w:left w:val="single" w:sz="4" w:space="0" w:color="auto"/>
              <w:bottom w:val="single" w:sz="4" w:space="0" w:color="auto"/>
              <w:right w:val="single" w:sz="4" w:space="0" w:color="auto"/>
            </w:tcBorders>
            <w:vAlign w:val="center"/>
            <w:hideMark/>
          </w:tcPr>
          <w:p w14:paraId="3DD8243C" w14:textId="6D0FC246" w:rsidR="00816D5B" w:rsidRPr="00E22315" w:rsidRDefault="00816D5B"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40</w:t>
            </w:r>
          </w:p>
        </w:tc>
        <w:tc>
          <w:tcPr>
            <w:tcW w:w="713" w:type="pct"/>
            <w:tcBorders>
              <w:top w:val="single" w:sz="4" w:space="0" w:color="auto"/>
              <w:left w:val="single" w:sz="4" w:space="0" w:color="auto"/>
              <w:bottom w:val="single" w:sz="4" w:space="0" w:color="auto"/>
              <w:right w:val="single" w:sz="4" w:space="0" w:color="auto"/>
            </w:tcBorders>
            <w:vAlign w:val="center"/>
            <w:hideMark/>
          </w:tcPr>
          <w:p w14:paraId="27F2DE60" w14:textId="0B051653" w:rsidR="00816D5B" w:rsidRPr="00E22315" w:rsidRDefault="00816D5B"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44</w:t>
            </w:r>
          </w:p>
        </w:tc>
      </w:tr>
      <w:tr w:rsidR="00E42C77" w:rsidRPr="00E22315" w14:paraId="567ACA22" w14:textId="77777777" w:rsidTr="00816D5B">
        <w:tc>
          <w:tcPr>
            <w:tcW w:w="1366" w:type="pct"/>
            <w:tcBorders>
              <w:top w:val="single" w:sz="4" w:space="0" w:color="auto"/>
              <w:left w:val="single" w:sz="4" w:space="0" w:color="auto"/>
              <w:bottom w:val="single" w:sz="4" w:space="0" w:color="auto"/>
              <w:right w:val="single" w:sz="4" w:space="0" w:color="auto"/>
            </w:tcBorders>
            <w:vAlign w:val="center"/>
            <w:hideMark/>
          </w:tcPr>
          <w:p w14:paraId="4A74B035" w14:textId="77777777" w:rsidR="00816D5B" w:rsidRPr="00E22315" w:rsidRDefault="00816D5B"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lastRenderedPageBreak/>
              <w:t>Povećanje broja učenika koji su uključeni u različite školske projekte/ priredbe/ manifestacije</w:t>
            </w:r>
          </w:p>
        </w:tc>
        <w:tc>
          <w:tcPr>
            <w:tcW w:w="964" w:type="pct"/>
            <w:tcBorders>
              <w:top w:val="single" w:sz="4" w:space="0" w:color="auto"/>
              <w:left w:val="single" w:sz="4" w:space="0" w:color="auto"/>
              <w:bottom w:val="single" w:sz="4" w:space="0" w:color="auto"/>
              <w:right w:val="single" w:sz="4" w:space="0" w:color="auto"/>
            </w:tcBorders>
            <w:vAlign w:val="center"/>
            <w:hideMark/>
          </w:tcPr>
          <w:p w14:paraId="7998B9E4" w14:textId="77777777" w:rsidR="00816D5B" w:rsidRPr="00E22315" w:rsidRDefault="00816D5B" w:rsidP="00816D5B">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Učenike se kroz različite projekte potiče: izrađivati pozitivan stav prema radu i stjecanju novih znanja, usavršavati suradnju i korektne odnose među učenicima, razvijati logičko mišljenje te jasnoću i preciznost pismenog i grafičkog načina izražavanja, usvajanje zdravih životnih navika, izražavanje kreativnosti...</w:t>
            </w:r>
          </w:p>
        </w:tc>
        <w:tc>
          <w:tcPr>
            <w:tcW w:w="607" w:type="pct"/>
            <w:tcBorders>
              <w:top w:val="single" w:sz="4" w:space="0" w:color="auto"/>
              <w:left w:val="single" w:sz="4" w:space="0" w:color="auto"/>
              <w:bottom w:val="single" w:sz="4" w:space="0" w:color="auto"/>
              <w:right w:val="single" w:sz="4" w:space="0" w:color="auto"/>
            </w:tcBorders>
            <w:vAlign w:val="center"/>
            <w:hideMark/>
          </w:tcPr>
          <w:p w14:paraId="73205B75" w14:textId="77777777" w:rsidR="00816D5B" w:rsidRPr="00E22315" w:rsidRDefault="00816D5B"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Broj učenika</w:t>
            </w:r>
          </w:p>
        </w:tc>
        <w:tc>
          <w:tcPr>
            <w:tcW w:w="696" w:type="pct"/>
            <w:tcBorders>
              <w:top w:val="single" w:sz="4" w:space="0" w:color="auto"/>
              <w:left w:val="single" w:sz="4" w:space="0" w:color="auto"/>
              <w:bottom w:val="single" w:sz="4" w:space="0" w:color="auto"/>
              <w:right w:val="single" w:sz="4" w:space="0" w:color="auto"/>
            </w:tcBorders>
            <w:vAlign w:val="center"/>
            <w:hideMark/>
          </w:tcPr>
          <w:p w14:paraId="3B618C9E" w14:textId="00040007" w:rsidR="00816D5B" w:rsidRPr="00E22315" w:rsidRDefault="00816D5B"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370</w:t>
            </w:r>
          </w:p>
        </w:tc>
        <w:tc>
          <w:tcPr>
            <w:tcW w:w="653" w:type="pct"/>
            <w:tcBorders>
              <w:top w:val="single" w:sz="4" w:space="0" w:color="auto"/>
              <w:left w:val="single" w:sz="4" w:space="0" w:color="auto"/>
              <w:bottom w:val="single" w:sz="4" w:space="0" w:color="auto"/>
              <w:right w:val="single" w:sz="4" w:space="0" w:color="auto"/>
            </w:tcBorders>
            <w:vAlign w:val="center"/>
            <w:hideMark/>
          </w:tcPr>
          <w:p w14:paraId="7ACDF309" w14:textId="15F7B16D" w:rsidR="00816D5B" w:rsidRPr="00E22315" w:rsidRDefault="00816D5B"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430</w:t>
            </w:r>
          </w:p>
        </w:tc>
        <w:tc>
          <w:tcPr>
            <w:tcW w:w="713" w:type="pct"/>
            <w:tcBorders>
              <w:top w:val="single" w:sz="4" w:space="0" w:color="auto"/>
              <w:left w:val="single" w:sz="4" w:space="0" w:color="auto"/>
              <w:bottom w:val="single" w:sz="4" w:space="0" w:color="auto"/>
              <w:right w:val="single" w:sz="4" w:space="0" w:color="auto"/>
            </w:tcBorders>
            <w:vAlign w:val="center"/>
            <w:hideMark/>
          </w:tcPr>
          <w:p w14:paraId="49F1A604" w14:textId="24A23109" w:rsidR="00816D5B" w:rsidRPr="00E22315" w:rsidRDefault="00816D5B"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450</w:t>
            </w:r>
          </w:p>
        </w:tc>
      </w:tr>
      <w:tr w:rsidR="00E42C77" w:rsidRPr="00E22315" w14:paraId="6AAD0108" w14:textId="77777777" w:rsidTr="00816D5B">
        <w:tc>
          <w:tcPr>
            <w:tcW w:w="1366" w:type="pct"/>
            <w:tcBorders>
              <w:top w:val="single" w:sz="4" w:space="0" w:color="auto"/>
              <w:left w:val="single" w:sz="4" w:space="0" w:color="auto"/>
              <w:bottom w:val="single" w:sz="4" w:space="0" w:color="auto"/>
              <w:right w:val="single" w:sz="4" w:space="0" w:color="auto"/>
            </w:tcBorders>
            <w:vAlign w:val="center"/>
            <w:hideMark/>
          </w:tcPr>
          <w:p w14:paraId="3FA95CA8" w14:textId="77777777" w:rsidR="00816D5B" w:rsidRPr="00E22315" w:rsidRDefault="00816D5B" w:rsidP="00816D5B">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Povećanje broja organiziranih posjeta razrednih skupina kulturnim manifestacijama</w:t>
            </w:r>
          </w:p>
        </w:tc>
        <w:tc>
          <w:tcPr>
            <w:tcW w:w="964" w:type="pct"/>
            <w:tcBorders>
              <w:top w:val="single" w:sz="4" w:space="0" w:color="auto"/>
              <w:left w:val="single" w:sz="4" w:space="0" w:color="auto"/>
              <w:bottom w:val="single" w:sz="4" w:space="0" w:color="auto"/>
              <w:right w:val="single" w:sz="4" w:space="0" w:color="auto"/>
            </w:tcBorders>
            <w:vAlign w:val="center"/>
            <w:hideMark/>
          </w:tcPr>
          <w:p w14:paraId="5F547EDB" w14:textId="77777777" w:rsidR="00816D5B" w:rsidRPr="00E22315" w:rsidRDefault="00816D5B" w:rsidP="00816D5B">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Organiziranjem posjeta razrednih skupina kulturnim manifestacijama djecu se upoznaje s umjetničkim i kulturnim svijetom te ih se na taj način potiče na izražavanje kreativnosti</w:t>
            </w:r>
          </w:p>
        </w:tc>
        <w:tc>
          <w:tcPr>
            <w:tcW w:w="607" w:type="pct"/>
            <w:tcBorders>
              <w:top w:val="single" w:sz="4" w:space="0" w:color="auto"/>
              <w:left w:val="single" w:sz="4" w:space="0" w:color="auto"/>
              <w:bottom w:val="single" w:sz="4" w:space="0" w:color="auto"/>
              <w:right w:val="single" w:sz="4" w:space="0" w:color="auto"/>
            </w:tcBorders>
            <w:vAlign w:val="center"/>
            <w:hideMark/>
          </w:tcPr>
          <w:p w14:paraId="479391FE" w14:textId="77777777" w:rsidR="00816D5B" w:rsidRPr="00E22315" w:rsidRDefault="00816D5B"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Broj posjeta kazalištima, muzejima, koncertima i sl.</w:t>
            </w:r>
          </w:p>
        </w:tc>
        <w:tc>
          <w:tcPr>
            <w:tcW w:w="696" w:type="pct"/>
            <w:tcBorders>
              <w:top w:val="single" w:sz="4" w:space="0" w:color="auto"/>
              <w:left w:val="single" w:sz="4" w:space="0" w:color="auto"/>
              <w:bottom w:val="single" w:sz="4" w:space="0" w:color="auto"/>
              <w:right w:val="single" w:sz="4" w:space="0" w:color="auto"/>
            </w:tcBorders>
            <w:vAlign w:val="center"/>
            <w:hideMark/>
          </w:tcPr>
          <w:p w14:paraId="03548F79" w14:textId="723D75C0" w:rsidR="00816D5B" w:rsidRPr="00E22315" w:rsidRDefault="00816D5B"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6</w:t>
            </w:r>
          </w:p>
        </w:tc>
        <w:tc>
          <w:tcPr>
            <w:tcW w:w="653" w:type="pct"/>
            <w:tcBorders>
              <w:top w:val="single" w:sz="4" w:space="0" w:color="auto"/>
              <w:left w:val="single" w:sz="4" w:space="0" w:color="auto"/>
              <w:bottom w:val="single" w:sz="4" w:space="0" w:color="auto"/>
              <w:right w:val="single" w:sz="4" w:space="0" w:color="auto"/>
            </w:tcBorders>
            <w:vAlign w:val="center"/>
            <w:hideMark/>
          </w:tcPr>
          <w:p w14:paraId="46646ACC" w14:textId="0A1566C4" w:rsidR="00816D5B" w:rsidRPr="00E22315" w:rsidRDefault="00816D5B"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6</w:t>
            </w:r>
          </w:p>
        </w:tc>
        <w:tc>
          <w:tcPr>
            <w:tcW w:w="713" w:type="pct"/>
            <w:tcBorders>
              <w:top w:val="single" w:sz="4" w:space="0" w:color="auto"/>
              <w:left w:val="single" w:sz="4" w:space="0" w:color="auto"/>
              <w:bottom w:val="single" w:sz="4" w:space="0" w:color="auto"/>
              <w:right w:val="single" w:sz="4" w:space="0" w:color="auto"/>
            </w:tcBorders>
            <w:vAlign w:val="center"/>
            <w:hideMark/>
          </w:tcPr>
          <w:p w14:paraId="1561F97E" w14:textId="171D210F" w:rsidR="00816D5B" w:rsidRPr="00E22315" w:rsidRDefault="00816D5B"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22</w:t>
            </w:r>
          </w:p>
        </w:tc>
      </w:tr>
    </w:tbl>
    <w:p w14:paraId="0A0D7AD5" w14:textId="77777777" w:rsidR="00897D17" w:rsidRPr="00E22315" w:rsidRDefault="00897D17" w:rsidP="00816D5B">
      <w:pPr>
        <w:jc w:val="both"/>
        <w:rPr>
          <w:rFonts w:asciiTheme="minorHAnsi" w:hAnsiTheme="minorHAnsi" w:cstheme="minorHAnsi"/>
          <w:b/>
          <w:bCs/>
          <w:color w:val="auto"/>
          <w:lang w:val="hr-HR"/>
        </w:rPr>
      </w:pPr>
    </w:p>
    <w:p w14:paraId="422DF893" w14:textId="77777777" w:rsidR="00897D17" w:rsidRPr="00E22315" w:rsidRDefault="00897D17" w:rsidP="00537DAD">
      <w:pPr>
        <w:jc w:val="both"/>
        <w:rPr>
          <w:rFonts w:asciiTheme="minorHAnsi" w:hAnsiTheme="minorHAnsi" w:cstheme="minorHAnsi"/>
          <w:b/>
          <w:bCs/>
          <w:color w:val="auto"/>
          <w:lang w:val="hr-HR"/>
        </w:rPr>
      </w:pPr>
      <w:r w:rsidRPr="00E22315">
        <w:rPr>
          <w:rFonts w:asciiTheme="minorHAnsi" w:hAnsiTheme="minorHAnsi" w:cstheme="minorHAnsi"/>
          <w:b/>
          <w:bCs/>
          <w:color w:val="auto"/>
          <w:lang w:val="hr-HR"/>
        </w:rPr>
        <w:t>NAZIV PROGRAMA: REDOVNA DJELATNOST OSNOVNOG ŠKOLSTVA - IZNAD ZAKONSKI STANDARD</w:t>
      </w:r>
    </w:p>
    <w:p w14:paraId="510C4275" w14:textId="77777777" w:rsidR="00537DAD" w:rsidRPr="00E22315" w:rsidRDefault="00537DAD" w:rsidP="00537DAD">
      <w:pPr>
        <w:jc w:val="both"/>
        <w:rPr>
          <w:rFonts w:asciiTheme="minorHAnsi" w:hAnsiTheme="minorHAnsi" w:cstheme="minorHAnsi"/>
          <w:b/>
          <w:bCs/>
          <w:color w:val="auto"/>
          <w:lang w:val="hr-HR"/>
        </w:rPr>
      </w:pPr>
    </w:p>
    <w:p w14:paraId="747FAE68" w14:textId="4954B0B7" w:rsidR="00816D5B" w:rsidRPr="00E22315" w:rsidRDefault="00816D5B" w:rsidP="00537DAD">
      <w:pPr>
        <w:ind w:firstLine="720"/>
        <w:jc w:val="both"/>
        <w:rPr>
          <w:rFonts w:asciiTheme="minorHAnsi" w:hAnsiTheme="minorHAnsi" w:cstheme="minorHAnsi"/>
          <w:color w:val="auto"/>
          <w:lang w:val="hr-HR"/>
        </w:rPr>
      </w:pPr>
      <w:r w:rsidRPr="00E22315">
        <w:rPr>
          <w:rFonts w:asciiTheme="minorHAnsi" w:hAnsiTheme="minorHAnsi" w:cstheme="minorHAnsi"/>
          <w:color w:val="auto"/>
          <w:lang w:val="hr-HR"/>
        </w:rPr>
        <w:t xml:space="preserve">Ovim programom osiguravaju se sredstva za redovan rad škole kroz rashode za sve zaposlene, za učiteljice u produženom boravku (plaće i materijalna prava), nabava udžbenika i radnih bilježnica, nabava namirnica za školsku užinu i produženi boravak, usluge tekućeg održavanja zgrade i opreme, rashode za službena putovanja u sklopu raznih projekata, te nabava lektire, računalne opreme, učioničkog namještaja te ostale opreme potrebne za kvalitetnije obavljanje djelatnosti škole. </w:t>
      </w:r>
    </w:p>
    <w:p w14:paraId="6152B38E" w14:textId="77777777" w:rsidR="00816D5B" w:rsidRPr="00E22315" w:rsidRDefault="00816D5B" w:rsidP="006844F2">
      <w:pPr>
        <w:ind w:firstLine="720"/>
        <w:jc w:val="both"/>
        <w:rPr>
          <w:rFonts w:asciiTheme="minorHAnsi" w:hAnsiTheme="minorHAnsi" w:cstheme="minorHAnsi"/>
          <w:color w:val="auto"/>
          <w:lang w:val="hr-HR"/>
        </w:rPr>
      </w:pPr>
      <w:r w:rsidRPr="00E22315">
        <w:rPr>
          <w:rFonts w:asciiTheme="minorHAnsi" w:hAnsiTheme="minorHAnsi" w:cstheme="minorHAnsi"/>
          <w:color w:val="auto"/>
          <w:lang w:val="hr-HR"/>
        </w:rPr>
        <w:t>Program je usmjeren na osiguranje sredstva za rad produženog boravka, školske kuhinje, uključivanja i sudjelovanja na raznim natjecanjima i sportskim aktivnostima, uključivanje u aktivnosti i razne projekte.</w:t>
      </w:r>
    </w:p>
    <w:p w14:paraId="47B3402D" w14:textId="77777777" w:rsidR="00816D5B" w:rsidRPr="00E22315" w:rsidRDefault="00816D5B" w:rsidP="00816D5B">
      <w:pPr>
        <w:jc w:val="both"/>
        <w:rPr>
          <w:rFonts w:asciiTheme="minorHAnsi" w:hAnsiTheme="minorHAnsi" w:cstheme="minorHAnsi"/>
          <w:b/>
          <w:bCs/>
          <w:color w:val="auto"/>
          <w:lang w:val="hr-HR"/>
        </w:rPr>
      </w:pPr>
    </w:p>
    <w:p w14:paraId="142DEE9F" w14:textId="77777777" w:rsidR="00763712" w:rsidRPr="00E22315" w:rsidRDefault="00763712" w:rsidP="00763712">
      <w:pPr>
        <w:contextualSpacing/>
        <w:jc w:val="both"/>
        <w:rPr>
          <w:rFonts w:asciiTheme="minorHAnsi" w:eastAsia="Times New Roman" w:hAnsiTheme="minorHAnsi" w:cstheme="minorHAnsi"/>
          <w:color w:val="auto"/>
          <w:lang w:val="hr-HR"/>
        </w:rPr>
      </w:pPr>
      <w:r w:rsidRPr="00E22315">
        <w:rPr>
          <w:rFonts w:asciiTheme="minorHAnsi" w:eastAsia="Times New Roman" w:hAnsiTheme="minorHAnsi" w:cstheme="minorHAnsi"/>
          <w:b/>
          <w:bCs/>
          <w:color w:val="auto"/>
          <w:lang w:val="hr-HR"/>
        </w:rPr>
        <w:t>Zakonska osnova za uvođenje programa:</w:t>
      </w:r>
    </w:p>
    <w:p w14:paraId="412817FD" w14:textId="77777777" w:rsidR="00763712" w:rsidRPr="00E22315" w:rsidRDefault="00763712" w:rsidP="001C50C7">
      <w:pPr>
        <w:pStyle w:val="Odlomakpopisa"/>
        <w:numPr>
          <w:ilvl w:val="0"/>
          <w:numId w:val="75"/>
        </w:numPr>
        <w:suppressAutoHyphens w:val="0"/>
        <w:spacing w:after="0" w:line="240" w:lineRule="auto"/>
        <w:jc w:val="both"/>
        <w:rPr>
          <w:rFonts w:asciiTheme="minorHAnsi" w:hAnsiTheme="minorHAnsi" w:cstheme="minorHAnsi"/>
          <w:color w:val="auto"/>
          <w:lang w:val="hr-HR"/>
        </w:rPr>
      </w:pPr>
      <w:r w:rsidRPr="00E22315">
        <w:rPr>
          <w:rFonts w:asciiTheme="minorHAnsi" w:hAnsiTheme="minorHAnsi" w:cstheme="minorHAnsi"/>
          <w:color w:val="auto"/>
          <w:lang w:val="hr-HR"/>
        </w:rPr>
        <w:t>Zakona o odgoju i obrazovanju u osnovnoj i srednjoj školi (Narodne novine, broj: 87/08, 86/09, 92/10, 105/10, 90/11, 5/12, 16/12, 86/12, 126/12, 94/13, 152/14, 07/17, 68/18, 98/19, 64/20., 151/22., 64/23., 155/23. i 156/23.),</w:t>
      </w:r>
    </w:p>
    <w:p w14:paraId="3A2D10AA" w14:textId="77777777" w:rsidR="00763712" w:rsidRPr="00E22315" w:rsidRDefault="00763712" w:rsidP="001C50C7">
      <w:pPr>
        <w:pStyle w:val="Odlomakpopisa"/>
        <w:numPr>
          <w:ilvl w:val="0"/>
          <w:numId w:val="75"/>
        </w:numPr>
        <w:suppressAutoHyphens w:val="0"/>
        <w:spacing w:after="0" w:line="240" w:lineRule="auto"/>
        <w:jc w:val="both"/>
        <w:rPr>
          <w:rFonts w:asciiTheme="minorHAnsi" w:hAnsiTheme="minorHAnsi" w:cstheme="minorHAnsi"/>
          <w:color w:val="auto"/>
          <w:lang w:val="hr-HR"/>
        </w:rPr>
      </w:pPr>
      <w:r w:rsidRPr="00E22315">
        <w:rPr>
          <w:rFonts w:asciiTheme="minorHAnsi" w:hAnsiTheme="minorHAnsi" w:cstheme="minorHAnsi"/>
          <w:color w:val="auto"/>
          <w:lang w:val="hr-HR"/>
        </w:rPr>
        <w:t>Godišnji plan i program rada,</w:t>
      </w:r>
    </w:p>
    <w:p w14:paraId="6DE515BC" w14:textId="77777777" w:rsidR="00763712" w:rsidRPr="00E22315" w:rsidRDefault="00763712" w:rsidP="001C50C7">
      <w:pPr>
        <w:pStyle w:val="Odlomakpopisa"/>
        <w:numPr>
          <w:ilvl w:val="0"/>
          <w:numId w:val="75"/>
        </w:numPr>
        <w:suppressAutoHyphens w:val="0"/>
        <w:spacing w:after="0" w:line="240" w:lineRule="auto"/>
        <w:jc w:val="both"/>
        <w:rPr>
          <w:rFonts w:asciiTheme="minorHAnsi" w:hAnsiTheme="minorHAnsi" w:cstheme="minorHAnsi"/>
          <w:color w:val="auto"/>
          <w:lang w:val="hr-HR"/>
        </w:rPr>
      </w:pPr>
      <w:r w:rsidRPr="00E22315">
        <w:rPr>
          <w:rFonts w:asciiTheme="minorHAnsi" w:hAnsiTheme="minorHAnsi" w:cstheme="minorHAnsi"/>
          <w:color w:val="auto"/>
          <w:lang w:val="hr-HR"/>
        </w:rPr>
        <w:t>Školski kurikulum,</w:t>
      </w:r>
    </w:p>
    <w:p w14:paraId="087FAE2F" w14:textId="77777777" w:rsidR="00763712" w:rsidRPr="00E22315" w:rsidRDefault="00763712" w:rsidP="001C50C7">
      <w:pPr>
        <w:pStyle w:val="Odlomakpopisa"/>
        <w:numPr>
          <w:ilvl w:val="0"/>
          <w:numId w:val="75"/>
        </w:numPr>
        <w:suppressAutoHyphens w:val="0"/>
        <w:spacing w:after="0" w:line="240" w:lineRule="auto"/>
        <w:jc w:val="both"/>
        <w:rPr>
          <w:rFonts w:asciiTheme="minorHAnsi" w:hAnsiTheme="minorHAnsi" w:cstheme="minorHAnsi"/>
          <w:color w:val="auto"/>
          <w:lang w:val="hr-HR"/>
        </w:rPr>
      </w:pPr>
      <w:r w:rsidRPr="00E22315">
        <w:rPr>
          <w:rFonts w:asciiTheme="minorHAnsi" w:hAnsiTheme="minorHAnsi" w:cstheme="minorHAnsi"/>
          <w:color w:val="auto"/>
          <w:lang w:val="hr-HR"/>
        </w:rPr>
        <w:lastRenderedPageBreak/>
        <w:t xml:space="preserve">Zakon o proračunu (Narodne novine, broj: 144/21.), </w:t>
      </w:r>
    </w:p>
    <w:p w14:paraId="2549EF4F" w14:textId="77777777" w:rsidR="00763712" w:rsidRPr="00E22315" w:rsidRDefault="00763712" w:rsidP="001C50C7">
      <w:pPr>
        <w:pStyle w:val="Odlomakpopisa"/>
        <w:numPr>
          <w:ilvl w:val="0"/>
          <w:numId w:val="75"/>
        </w:numPr>
        <w:suppressAutoHyphens w:val="0"/>
        <w:spacing w:after="0" w:line="240" w:lineRule="auto"/>
        <w:jc w:val="both"/>
        <w:rPr>
          <w:rFonts w:asciiTheme="minorHAnsi" w:hAnsiTheme="minorHAnsi" w:cstheme="minorHAnsi"/>
          <w:color w:val="auto"/>
          <w:lang w:val="hr-HR"/>
        </w:rPr>
      </w:pPr>
      <w:r w:rsidRPr="00E22315">
        <w:rPr>
          <w:rFonts w:asciiTheme="minorHAnsi" w:hAnsiTheme="minorHAnsi" w:cstheme="minorHAnsi"/>
          <w:color w:val="auto"/>
          <w:lang w:val="hr-HR"/>
        </w:rPr>
        <w:t xml:space="preserve">Pravilnik o proračunskim klasifikacijama (Narodne novine, broj: 4/24), </w:t>
      </w:r>
    </w:p>
    <w:p w14:paraId="206E5FF3" w14:textId="77777777" w:rsidR="00763712" w:rsidRPr="00E22315" w:rsidRDefault="00763712" w:rsidP="001C50C7">
      <w:pPr>
        <w:pStyle w:val="Odlomakpopisa"/>
        <w:numPr>
          <w:ilvl w:val="0"/>
          <w:numId w:val="75"/>
        </w:numPr>
        <w:suppressAutoHyphens w:val="0"/>
        <w:spacing w:after="0" w:line="240" w:lineRule="auto"/>
        <w:jc w:val="both"/>
        <w:rPr>
          <w:rFonts w:asciiTheme="minorHAnsi" w:hAnsiTheme="minorHAnsi" w:cstheme="minorHAnsi"/>
          <w:color w:val="auto"/>
          <w:lang w:val="hr-HR"/>
        </w:rPr>
      </w:pPr>
      <w:r w:rsidRPr="00E22315">
        <w:rPr>
          <w:rFonts w:asciiTheme="minorHAnsi" w:hAnsiTheme="minorHAnsi" w:cstheme="minorHAnsi"/>
          <w:color w:val="auto"/>
          <w:lang w:val="hr-HR"/>
        </w:rPr>
        <w:t>Pravilnik o proračunskom računovodstvu i računskom planu (Narodne novine, broj: 158/23),</w:t>
      </w:r>
    </w:p>
    <w:p w14:paraId="4563B43C" w14:textId="77777777" w:rsidR="00763712" w:rsidRPr="00E22315" w:rsidRDefault="00763712" w:rsidP="001C50C7">
      <w:pPr>
        <w:pStyle w:val="Odlomakpopisa"/>
        <w:numPr>
          <w:ilvl w:val="0"/>
          <w:numId w:val="75"/>
        </w:numPr>
        <w:suppressAutoHyphens w:val="0"/>
        <w:spacing w:after="0" w:line="240" w:lineRule="auto"/>
        <w:jc w:val="both"/>
        <w:rPr>
          <w:rFonts w:asciiTheme="minorHAnsi" w:hAnsiTheme="minorHAnsi" w:cstheme="minorHAnsi"/>
          <w:color w:val="auto"/>
          <w:lang w:val="hr-HR"/>
        </w:rPr>
      </w:pPr>
      <w:r w:rsidRPr="00E22315">
        <w:rPr>
          <w:rFonts w:asciiTheme="minorHAnsi" w:hAnsiTheme="minorHAnsi" w:cstheme="minorHAnsi"/>
          <w:color w:val="auto"/>
          <w:lang w:val="hr-HR"/>
        </w:rPr>
        <w:t>Odluke o provođenju produženog boravka u gradskim osnovnim školama (Službene novine Grada Požege, broj: 11/22. i 5/23.).</w:t>
      </w:r>
    </w:p>
    <w:p w14:paraId="7D7D4BF0" w14:textId="77777777" w:rsidR="00A9101B" w:rsidRPr="00E22315" w:rsidRDefault="00A9101B" w:rsidP="00763712">
      <w:pPr>
        <w:jc w:val="both"/>
        <w:rPr>
          <w:rFonts w:asciiTheme="minorHAnsi" w:hAnsiTheme="minorHAnsi" w:cstheme="minorHAnsi"/>
          <w:color w:val="auto"/>
          <w:lang w:val="hr-HR" w:eastAsia="hr-HR"/>
        </w:rPr>
      </w:pPr>
    </w:p>
    <w:tbl>
      <w:tblPr>
        <w:tblW w:w="920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0"/>
        <w:gridCol w:w="1417"/>
        <w:gridCol w:w="1556"/>
        <w:gridCol w:w="1846"/>
      </w:tblGrid>
      <w:tr w:rsidR="00E42C77" w:rsidRPr="00E22315" w14:paraId="0A553342" w14:textId="77777777" w:rsidTr="00A9101B">
        <w:trPr>
          <w:trHeight w:val="255"/>
          <w:jc w:val="right"/>
        </w:trPr>
        <w:tc>
          <w:tcPr>
            <w:tcW w:w="4390" w:type="dxa"/>
            <w:tcBorders>
              <w:top w:val="single" w:sz="4" w:space="0" w:color="auto"/>
              <w:left w:val="single" w:sz="4" w:space="0" w:color="auto"/>
              <w:bottom w:val="single" w:sz="4" w:space="0" w:color="auto"/>
              <w:right w:val="single" w:sz="4" w:space="0" w:color="auto"/>
            </w:tcBorders>
            <w:noWrap/>
            <w:vAlign w:val="center"/>
            <w:hideMark/>
          </w:tcPr>
          <w:p w14:paraId="71CBC54A" w14:textId="77777777" w:rsidR="00A9101B" w:rsidRPr="00E22315" w:rsidRDefault="00A9101B" w:rsidP="00460CF4">
            <w:pPr>
              <w:spacing w:before="120" w:after="120"/>
              <w:rPr>
                <w:rFonts w:asciiTheme="minorHAnsi" w:hAnsiTheme="minorHAnsi" w:cstheme="minorHAnsi"/>
                <w:b/>
                <w:bCs/>
                <w:color w:val="auto"/>
                <w:sz w:val="20"/>
                <w:szCs w:val="20"/>
                <w:lang w:val="hr-HR"/>
              </w:rPr>
            </w:pPr>
            <w:r w:rsidRPr="00E22315">
              <w:rPr>
                <w:rFonts w:asciiTheme="minorHAnsi" w:hAnsiTheme="minorHAnsi" w:cstheme="minorHAnsi"/>
                <w:b/>
                <w:bCs/>
                <w:color w:val="auto"/>
                <w:sz w:val="20"/>
                <w:szCs w:val="20"/>
                <w:lang w:val="hr-HR"/>
              </w:rPr>
              <w:t>PROGRAM 7000 REDOVNA DJELATNOST OSNOVNOG ŠKOLSTVA – IZNAD ZAKONSKI STANDARD</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15CABAF" w14:textId="71346908" w:rsidR="00A9101B" w:rsidRPr="00E22315" w:rsidRDefault="00A9101B" w:rsidP="00460CF4">
            <w:pPr>
              <w:spacing w:before="120" w:after="120"/>
              <w:jc w:val="center"/>
              <w:rPr>
                <w:rFonts w:asciiTheme="minorHAnsi" w:hAnsiTheme="minorHAnsi" w:cstheme="minorHAnsi"/>
                <w:b/>
                <w:bCs/>
                <w:color w:val="auto"/>
                <w:sz w:val="20"/>
                <w:szCs w:val="20"/>
                <w:lang w:val="hr-HR"/>
              </w:rPr>
            </w:pPr>
            <w:r w:rsidRPr="00E22315">
              <w:rPr>
                <w:rFonts w:asciiTheme="minorHAnsi" w:hAnsiTheme="minorHAnsi" w:cstheme="minorHAnsi"/>
                <w:i/>
                <w:color w:val="auto"/>
                <w:sz w:val="20"/>
                <w:szCs w:val="20"/>
                <w:lang w:val="hr-HR"/>
              </w:rPr>
              <w:t>REBALANS 2024.</w:t>
            </w:r>
          </w:p>
        </w:tc>
        <w:tc>
          <w:tcPr>
            <w:tcW w:w="1556" w:type="dxa"/>
            <w:tcBorders>
              <w:top w:val="single" w:sz="4" w:space="0" w:color="auto"/>
              <w:left w:val="single" w:sz="4" w:space="0" w:color="auto"/>
              <w:bottom w:val="single" w:sz="4" w:space="0" w:color="auto"/>
              <w:right w:val="single" w:sz="4" w:space="0" w:color="auto"/>
            </w:tcBorders>
            <w:noWrap/>
            <w:vAlign w:val="center"/>
            <w:hideMark/>
          </w:tcPr>
          <w:p w14:paraId="034D7EC6" w14:textId="498150D6" w:rsidR="00A9101B" w:rsidRPr="00E22315" w:rsidRDefault="00A9101B" w:rsidP="00460CF4">
            <w:pPr>
              <w:spacing w:before="120" w:after="120"/>
              <w:jc w:val="center"/>
              <w:rPr>
                <w:rFonts w:asciiTheme="minorHAnsi" w:hAnsiTheme="minorHAnsi" w:cstheme="minorHAnsi"/>
                <w:b/>
                <w:bCs/>
                <w:color w:val="auto"/>
                <w:sz w:val="20"/>
                <w:szCs w:val="20"/>
                <w:lang w:val="hr-HR"/>
              </w:rPr>
            </w:pPr>
            <w:r w:rsidRPr="00E22315">
              <w:rPr>
                <w:rFonts w:asciiTheme="minorHAnsi" w:hAnsiTheme="minorHAnsi" w:cstheme="minorHAnsi"/>
                <w:i/>
                <w:color w:val="auto"/>
                <w:sz w:val="20"/>
                <w:szCs w:val="20"/>
                <w:lang w:val="hr-HR"/>
              </w:rPr>
              <w:t>IZVRŠENJE 202</w:t>
            </w:r>
            <w:r w:rsidR="006844F2" w:rsidRPr="00E22315">
              <w:rPr>
                <w:rFonts w:asciiTheme="minorHAnsi" w:hAnsiTheme="minorHAnsi" w:cstheme="minorHAnsi"/>
                <w:i/>
                <w:color w:val="auto"/>
                <w:sz w:val="20"/>
                <w:szCs w:val="20"/>
                <w:lang w:val="hr-HR"/>
              </w:rPr>
              <w:t>4</w:t>
            </w:r>
            <w:r w:rsidRPr="00E22315">
              <w:rPr>
                <w:rFonts w:asciiTheme="minorHAnsi" w:hAnsiTheme="minorHAnsi" w:cstheme="minorHAnsi"/>
                <w:i/>
                <w:color w:val="auto"/>
                <w:sz w:val="20"/>
                <w:szCs w:val="20"/>
                <w:lang w:val="hr-HR"/>
              </w:rPr>
              <w:t>.</w:t>
            </w:r>
          </w:p>
        </w:tc>
        <w:tc>
          <w:tcPr>
            <w:tcW w:w="1846" w:type="dxa"/>
            <w:tcBorders>
              <w:top w:val="single" w:sz="4" w:space="0" w:color="auto"/>
              <w:left w:val="single" w:sz="4" w:space="0" w:color="auto"/>
              <w:bottom w:val="single" w:sz="4" w:space="0" w:color="auto"/>
              <w:right w:val="single" w:sz="4" w:space="0" w:color="auto"/>
            </w:tcBorders>
            <w:noWrap/>
            <w:vAlign w:val="center"/>
            <w:hideMark/>
          </w:tcPr>
          <w:p w14:paraId="4F0527A7" w14:textId="77777777" w:rsidR="00A9101B" w:rsidRPr="00E22315" w:rsidRDefault="00A9101B"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INDEKS</w:t>
            </w:r>
          </w:p>
          <w:p w14:paraId="13CF1494" w14:textId="7AED0905" w:rsidR="00A9101B" w:rsidRPr="00E22315" w:rsidRDefault="00A9101B" w:rsidP="00460CF4">
            <w:pPr>
              <w:spacing w:before="120" w:after="120"/>
              <w:jc w:val="center"/>
              <w:rPr>
                <w:rFonts w:asciiTheme="minorHAnsi" w:hAnsiTheme="minorHAnsi" w:cstheme="minorHAnsi"/>
                <w:b/>
                <w:bCs/>
                <w:color w:val="auto"/>
                <w:sz w:val="20"/>
                <w:szCs w:val="20"/>
                <w:lang w:val="hr-HR"/>
              </w:rPr>
            </w:pPr>
            <w:r w:rsidRPr="00E22315">
              <w:rPr>
                <w:rFonts w:asciiTheme="minorHAnsi" w:hAnsiTheme="minorHAnsi" w:cstheme="minorHAnsi"/>
                <w:i/>
                <w:color w:val="auto"/>
                <w:sz w:val="20"/>
                <w:szCs w:val="20"/>
                <w:lang w:val="hr-HR"/>
              </w:rPr>
              <w:t>Izvršenje/rebalans</w:t>
            </w:r>
          </w:p>
        </w:tc>
      </w:tr>
      <w:tr w:rsidR="00E42C77" w:rsidRPr="00E22315" w14:paraId="6DD9B174" w14:textId="77777777" w:rsidTr="00A9101B">
        <w:trPr>
          <w:trHeight w:val="255"/>
          <w:jc w:val="right"/>
        </w:trPr>
        <w:tc>
          <w:tcPr>
            <w:tcW w:w="4390" w:type="dxa"/>
            <w:tcBorders>
              <w:top w:val="single" w:sz="4" w:space="0" w:color="auto"/>
              <w:left w:val="single" w:sz="4" w:space="0" w:color="auto"/>
              <w:bottom w:val="single" w:sz="4" w:space="0" w:color="auto"/>
              <w:right w:val="single" w:sz="4" w:space="0" w:color="auto"/>
            </w:tcBorders>
            <w:noWrap/>
            <w:vAlign w:val="center"/>
            <w:hideMark/>
          </w:tcPr>
          <w:p w14:paraId="019C1504" w14:textId="77777777" w:rsidR="00A9101B" w:rsidRPr="00E22315" w:rsidRDefault="00A9101B"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Aktivnost A700001 OSNOVNA AKTIVNOST OSNOVNOG ŠKOLSTVA</w:t>
            </w:r>
          </w:p>
        </w:tc>
        <w:tc>
          <w:tcPr>
            <w:tcW w:w="1417" w:type="dxa"/>
            <w:tcBorders>
              <w:top w:val="single" w:sz="4" w:space="0" w:color="auto"/>
              <w:left w:val="single" w:sz="4" w:space="0" w:color="auto"/>
              <w:bottom w:val="single" w:sz="4" w:space="0" w:color="auto"/>
              <w:right w:val="single" w:sz="4" w:space="0" w:color="auto"/>
            </w:tcBorders>
            <w:noWrap/>
            <w:vAlign w:val="center"/>
          </w:tcPr>
          <w:p w14:paraId="5BDEEA1B" w14:textId="710C9C68" w:rsidR="00A9101B" w:rsidRPr="00E22315" w:rsidRDefault="00A9101B" w:rsidP="003B309B">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249.148,00</w:t>
            </w:r>
          </w:p>
        </w:tc>
        <w:tc>
          <w:tcPr>
            <w:tcW w:w="1556" w:type="dxa"/>
            <w:tcBorders>
              <w:top w:val="single" w:sz="4" w:space="0" w:color="auto"/>
              <w:left w:val="single" w:sz="4" w:space="0" w:color="auto"/>
              <w:bottom w:val="single" w:sz="4" w:space="0" w:color="auto"/>
              <w:right w:val="single" w:sz="4" w:space="0" w:color="auto"/>
            </w:tcBorders>
            <w:noWrap/>
            <w:vAlign w:val="center"/>
          </w:tcPr>
          <w:p w14:paraId="401105C8" w14:textId="79417F85" w:rsidR="00A9101B" w:rsidRPr="00E22315" w:rsidRDefault="003B309B"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178.845,20</w:t>
            </w:r>
          </w:p>
        </w:tc>
        <w:tc>
          <w:tcPr>
            <w:tcW w:w="1846" w:type="dxa"/>
            <w:tcBorders>
              <w:top w:val="single" w:sz="4" w:space="0" w:color="auto"/>
              <w:left w:val="single" w:sz="4" w:space="0" w:color="auto"/>
              <w:bottom w:val="single" w:sz="4" w:space="0" w:color="auto"/>
              <w:right w:val="single" w:sz="4" w:space="0" w:color="auto"/>
            </w:tcBorders>
            <w:noWrap/>
            <w:vAlign w:val="center"/>
          </w:tcPr>
          <w:p w14:paraId="6817A31E" w14:textId="45D36207" w:rsidR="00A9101B" w:rsidRPr="00E22315" w:rsidRDefault="003B309B"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71,78</w:t>
            </w:r>
          </w:p>
        </w:tc>
      </w:tr>
      <w:tr w:rsidR="00E42C77" w:rsidRPr="00E22315" w14:paraId="2B133AFE" w14:textId="77777777" w:rsidTr="00A9101B">
        <w:trPr>
          <w:trHeight w:val="255"/>
          <w:jc w:val="right"/>
        </w:trPr>
        <w:tc>
          <w:tcPr>
            <w:tcW w:w="4390" w:type="dxa"/>
            <w:tcBorders>
              <w:top w:val="single" w:sz="4" w:space="0" w:color="auto"/>
              <w:left w:val="single" w:sz="4" w:space="0" w:color="auto"/>
              <w:bottom w:val="single" w:sz="4" w:space="0" w:color="auto"/>
              <w:right w:val="single" w:sz="4" w:space="0" w:color="auto"/>
            </w:tcBorders>
            <w:noWrap/>
            <w:vAlign w:val="center"/>
          </w:tcPr>
          <w:p w14:paraId="53799D22" w14:textId="77777777" w:rsidR="00A9101B" w:rsidRPr="00E22315" w:rsidRDefault="00A9101B"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Aktivnost A700002 OSNOVNA AKTIVNOST OSNOVNOG ŠKOLSTVA - MZOŠ</w:t>
            </w:r>
          </w:p>
        </w:tc>
        <w:tc>
          <w:tcPr>
            <w:tcW w:w="1417" w:type="dxa"/>
            <w:tcBorders>
              <w:top w:val="single" w:sz="4" w:space="0" w:color="auto"/>
              <w:left w:val="single" w:sz="4" w:space="0" w:color="auto"/>
              <w:bottom w:val="single" w:sz="4" w:space="0" w:color="auto"/>
              <w:right w:val="single" w:sz="4" w:space="0" w:color="auto"/>
            </w:tcBorders>
            <w:noWrap/>
            <w:vAlign w:val="center"/>
          </w:tcPr>
          <w:p w14:paraId="7B8E1410" w14:textId="79F9BD62" w:rsidR="00A9101B" w:rsidRPr="00E22315" w:rsidRDefault="003B309B"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1.798.820,00</w:t>
            </w:r>
          </w:p>
        </w:tc>
        <w:tc>
          <w:tcPr>
            <w:tcW w:w="1556" w:type="dxa"/>
            <w:tcBorders>
              <w:top w:val="single" w:sz="4" w:space="0" w:color="auto"/>
              <w:left w:val="single" w:sz="4" w:space="0" w:color="auto"/>
              <w:bottom w:val="single" w:sz="4" w:space="0" w:color="auto"/>
              <w:right w:val="single" w:sz="4" w:space="0" w:color="auto"/>
            </w:tcBorders>
            <w:noWrap/>
            <w:vAlign w:val="center"/>
          </w:tcPr>
          <w:p w14:paraId="0CA24733" w14:textId="5331C7D9" w:rsidR="00A9101B" w:rsidRPr="00E22315" w:rsidRDefault="003B309B"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1.789.089,99</w:t>
            </w:r>
          </w:p>
        </w:tc>
        <w:tc>
          <w:tcPr>
            <w:tcW w:w="1846" w:type="dxa"/>
            <w:tcBorders>
              <w:top w:val="single" w:sz="4" w:space="0" w:color="auto"/>
              <w:left w:val="single" w:sz="4" w:space="0" w:color="auto"/>
              <w:bottom w:val="single" w:sz="4" w:space="0" w:color="auto"/>
              <w:right w:val="single" w:sz="4" w:space="0" w:color="auto"/>
            </w:tcBorders>
            <w:noWrap/>
            <w:vAlign w:val="center"/>
          </w:tcPr>
          <w:p w14:paraId="48922E9E" w14:textId="5074D874" w:rsidR="00A9101B" w:rsidRPr="00E22315" w:rsidRDefault="003B309B"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99,46</w:t>
            </w:r>
          </w:p>
        </w:tc>
      </w:tr>
      <w:tr w:rsidR="00E42C77" w:rsidRPr="00E22315" w14:paraId="02B80E93" w14:textId="77777777" w:rsidTr="00A9101B">
        <w:trPr>
          <w:trHeight w:val="255"/>
          <w:jc w:val="right"/>
        </w:trPr>
        <w:tc>
          <w:tcPr>
            <w:tcW w:w="4390" w:type="dxa"/>
            <w:tcBorders>
              <w:top w:val="single" w:sz="4" w:space="0" w:color="auto"/>
              <w:left w:val="single" w:sz="4" w:space="0" w:color="auto"/>
              <w:bottom w:val="single" w:sz="4" w:space="0" w:color="auto"/>
              <w:right w:val="single" w:sz="4" w:space="0" w:color="auto"/>
            </w:tcBorders>
            <w:noWrap/>
            <w:vAlign w:val="center"/>
          </w:tcPr>
          <w:p w14:paraId="1BCAE2B7" w14:textId="77777777" w:rsidR="00A9101B" w:rsidRPr="00E22315" w:rsidRDefault="00A9101B"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Kapitalni projekt K700001 NABAVA OPREME U OSNOVNOM ŠKOLSTVU</w:t>
            </w:r>
          </w:p>
        </w:tc>
        <w:tc>
          <w:tcPr>
            <w:tcW w:w="1417" w:type="dxa"/>
            <w:tcBorders>
              <w:top w:val="single" w:sz="4" w:space="0" w:color="auto"/>
              <w:left w:val="single" w:sz="4" w:space="0" w:color="auto"/>
              <w:bottom w:val="single" w:sz="4" w:space="0" w:color="auto"/>
              <w:right w:val="single" w:sz="4" w:space="0" w:color="auto"/>
            </w:tcBorders>
            <w:noWrap/>
            <w:vAlign w:val="center"/>
          </w:tcPr>
          <w:p w14:paraId="5168420C" w14:textId="3CC7C783" w:rsidR="00A9101B" w:rsidRPr="00E22315" w:rsidRDefault="003B309B"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16.367,00</w:t>
            </w:r>
          </w:p>
        </w:tc>
        <w:tc>
          <w:tcPr>
            <w:tcW w:w="1556" w:type="dxa"/>
            <w:tcBorders>
              <w:top w:val="single" w:sz="4" w:space="0" w:color="auto"/>
              <w:left w:val="single" w:sz="4" w:space="0" w:color="auto"/>
              <w:bottom w:val="single" w:sz="4" w:space="0" w:color="auto"/>
              <w:right w:val="single" w:sz="4" w:space="0" w:color="auto"/>
            </w:tcBorders>
            <w:noWrap/>
            <w:vAlign w:val="center"/>
          </w:tcPr>
          <w:p w14:paraId="3FF39B6E" w14:textId="0849A9F6" w:rsidR="00A9101B" w:rsidRPr="00E22315" w:rsidRDefault="003B309B"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4.160,68</w:t>
            </w:r>
          </w:p>
        </w:tc>
        <w:tc>
          <w:tcPr>
            <w:tcW w:w="1846" w:type="dxa"/>
            <w:tcBorders>
              <w:top w:val="single" w:sz="4" w:space="0" w:color="auto"/>
              <w:left w:val="single" w:sz="4" w:space="0" w:color="auto"/>
              <w:bottom w:val="single" w:sz="4" w:space="0" w:color="auto"/>
              <w:right w:val="single" w:sz="4" w:space="0" w:color="auto"/>
            </w:tcBorders>
            <w:noWrap/>
            <w:vAlign w:val="center"/>
          </w:tcPr>
          <w:p w14:paraId="7F9E9B48" w14:textId="3EE78DD4" w:rsidR="00A9101B" w:rsidRPr="00E22315" w:rsidRDefault="003B309B"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25,42</w:t>
            </w:r>
          </w:p>
        </w:tc>
      </w:tr>
      <w:tr w:rsidR="00E42C77" w:rsidRPr="00E22315" w14:paraId="0272B427" w14:textId="77777777" w:rsidTr="00A9101B">
        <w:trPr>
          <w:trHeight w:val="255"/>
          <w:jc w:val="right"/>
        </w:trPr>
        <w:tc>
          <w:tcPr>
            <w:tcW w:w="4390" w:type="dxa"/>
            <w:tcBorders>
              <w:top w:val="single" w:sz="4" w:space="0" w:color="auto"/>
              <w:left w:val="single" w:sz="4" w:space="0" w:color="auto"/>
              <w:bottom w:val="single" w:sz="4" w:space="0" w:color="auto"/>
              <w:right w:val="single" w:sz="4" w:space="0" w:color="auto"/>
            </w:tcBorders>
            <w:noWrap/>
            <w:vAlign w:val="center"/>
          </w:tcPr>
          <w:p w14:paraId="6A13C2CA" w14:textId="77777777" w:rsidR="00A9101B" w:rsidRPr="00E22315" w:rsidRDefault="00A9101B"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Kapitalni projekt K700003 NABAVA KNJIGA U OSNOVNOM ŠKOLSTVU</w:t>
            </w:r>
          </w:p>
        </w:tc>
        <w:tc>
          <w:tcPr>
            <w:tcW w:w="1417" w:type="dxa"/>
            <w:tcBorders>
              <w:top w:val="single" w:sz="4" w:space="0" w:color="auto"/>
              <w:left w:val="single" w:sz="4" w:space="0" w:color="auto"/>
              <w:bottom w:val="single" w:sz="4" w:space="0" w:color="auto"/>
              <w:right w:val="single" w:sz="4" w:space="0" w:color="auto"/>
            </w:tcBorders>
            <w:noWrap/>
            <w:vAlign w:val="center"/>
          </w:tcPr>
          <w:p w14:paraId="1324B1BB" w14:textId="0ABEF8DB" w:rsidR="00A9101B" w:rsidRPr="00E22315" w:rsidRDefault="003B309B"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10.250,00</w:t>
            </w:r>
          </w:p>
        </w:tc>
        <w:tc>
          <w:tcPr>
            <w:tcW w:w="1556" w:type="dxa"/>
            <w:tcBorders>
              <w:top w:val="single" w:sz="4" w:space="0" w:color="auto"/>
              <w:left w:val="single" w:sz="4" w:space="0" w:color="auto"/>
              <w:bottom w:val="single" w:sz="4" w:space="0" w:color="auto"/>
              <w:right w:val="single" w:sz="4" w:space="0" w:color="auto"/>
            </w:tcBorders>
            <w:noWrap/>
            <w:vAlign w:val="center"/>
          </w:tcPr>
          <w:p w14:paraId="309AAA2C" w14:textId="24C1B3D7" w:rsidR="00A9101B" w:rsidRPr="00E22315" w:rsidRDefault="003B309B"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2.383,49</w:t>
            </w:r>
          </w:p>
        </w:tc>
        <w:tc>
          <w:tcPr>
            <w:tcW w:w="1846" w:type="dxa"/>
            <w:tcBorders>
              <w:top w:val="single" w:sz="4" w:space="0" w:color="auto"/>
              <w:left w:val="single" w:sz="4" w:space="0" w:color="auto"/>
              <w:bottom w:val="single" w:sz="4" w:space="0" w:color="auto"/>
              <w:right w:val="single" w:sz="4" w:space="0" w:color="auto"/>
            </w:tcBorders>
            <w:noWrap/>
            <w:vAlign w:val="center"/>
          </w:tcPr>
          <w:p w14:paraId="387F3074" w14:textId="43C294DC" w:rsidR="00A9101B" w:rsidRPr="00E22315" w:rsidRDefault="003B309B"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23,25</w:t>
            </w:r>
          </w:p>
        </w:tc>
      </w:tr>
      <w:tr w:rsidR="00E42C77" w:rsidRPr="00E22315" w14:paraId="772D6B3C" w14:textId="77777777" w:rsidTr="00A9101B">
        <w:trPr>
          <w:trHeight w:val="255"/>
          <w:jc w:val="right"/>
        </w:trPr>
        <w:tc>
          <w:tcPr>
            <w:tcW w:w="4390" w:type="dxa"/>
            <w:tcBorders>
              <w:top w:val="single" w:sz="4" w:space="0" w:color="auto"/>
              <w:left w:val="single" w:sz="4" w:space="0" w:color="auto"/>
              <w:bottom w:val="single" w:sz="4" w:space="0" w:color="auto"/>
              <w:right w:val="single" w:sz="4" w:space="0" w:color="auto"/>
            </w:tcBorders>
            <w:noWrap/>
            <w:vAlign w:val="center"/>
          </w:tcPr>
          <w:p w14:paraId="68EAD4FC" w14:textId="2AA4B57F" w:rsidR="003B309B" w:rsidRPr="00E22315" w:rsidRDefault="003B309B"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Tekući projekt T700001 PROJEKT ˝PETICA ZA DVOJE VIII. FAZA˝</w:t>
            </w:r>
          </w:p>
        </w:tc>
        <w:tc>
          <w:tcPr>
            <w:tcW w:w="1417" w:type="dxa"/>
            <w:tcBorders>
              <w:top w:val="single" w:sz="4" w:space="0" w:color="auto"/>
              <w:left w:val="single" w:sz="4" w:space="0" w:color="auto"/>
              <w:bottom w:val="single" w:sz="4" w:space="0" w:color="auto"/>
              <w:right w:val="single" w:sz="4" w:space="0" w:color="auto"/>
            </w:tcBorders>
            <w:noWrap/>
            <w:vAlign w:val="center"/>
          </w:tcPr>
          <w:p w14:paraId="13F9A788" w14:textId="7E75C746" w:rsidR="003B309B" w:rsidRPr="00E22315" w:rsidRDefault="003B309B"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21.500,00</w:t>
            </w:r>
          </w:p>
        </w:tc>
        <w:tc>
          <w:tcPr>
            <w:tcW w:w="1556" w:type="dxa"/>
            <w:tcBorders>
              <w:top w:val="single" w:sz="4" w:space="0" w:color="auto"/>
              <w:left w:val="single" w:sz="4" w:space="0" w:color="auto"/>
              <w:bottom w:val="single" w:sz="4" w:space="0" w:color="auto"/>
              <w:right w:val="single" w:sz="4" w:space="0" w:color="auto"/>
            </w:tcBorders>
            <w:noWrap/>
            <w:vAlign w:val="center"/>
          </w:tcPr>
          <w:p w14:paraId="6B9CDA08" w14:textId="5EA8CDAF" w:rsidR="003B309B" w:rsidRPr="00E22315" w:rsidRDefault="003B309B"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20.953,87</w:t>
            </w:r>
          </w:p>
        </w:tc>
        <w:tc>
          <w:tcPr>
            <w:tcW w:w="1846" w:type="dxa"/>
            <w:tcBorders>
              <w:top w:val="single" w:sz="4" w:space="0" w:color="auto"/>
              <w:left w:val="single" w:sz="4" w:space="0" w:color="auto"/>
              <w:bottom w:val="single" w:sz="4" w:space="0" w:color="auto"/>
              <w:right w:val="single" w:sz="4" w:space="0" w:color="auto"/>
            </w:tcBorders>
            <w:noWrap/>
            <w:vAlign w:val="center"/>
          </w:tcPr>
          <w:p w14:paraId="7B6545A3" w14:textId="4578F1F5" w:rsidR="003B309B" w:rsidRPr="00E22315" w:rsidRDefault="003B309B"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97,46</w:t>
            </w:r>
          </w:p>
        </w:tc>
      </w:tr>
      <w:tr w:rsidR="00077B56" w:rsidRPr="00E22315" w14:paraId="0BE0961F" w14:textId="77777777" w:rsidTr="00A9101B">
        <w:trPr>
          <w:trHeight w:val="255"/>
          <w:jc w:val="right"/>
        </w:trPr>
        <w:tc>
          <w:tcPr>
            <w:tcW w:w="4390" w:type="dxa"/>
            <w:tcBorders>
              <w:top w:val="single" w:sz="4" w:space="0" w:color="auto"/>
              <w:left w:val="single" w:sz="4" w:space="0" w:color="auto"/>
              <w:bottom w:val="single" w:sz="4" w:space="0" w:color="auto"/>
              <w:right w:val="single" w:sz="4" w:space="0" w:color="auto"/>
            </w:tcBorders>
            <w:noWrap/>
            <w:vAlign w:val="center"/>
          </w:tcPr>
          <w:p w14:paraId="0575DFC3" w14:textId="77777777" w:rsidR="00A9101B" w:rsidRPr="00E22315" w:rsidRDefault="00A9101B"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UKUPNO</w:t>
            </w:r>
          </w:p>
        </w:tc>
        <w:tc>
          <w:tcPr>
            <w:tcW w:w="1417" w:type="dxa"/>
            <w:tcBorders>
              <w:top w:val="single" w:sz="4" w:space="0" w:color="auto"/>
              <w:left w:val="single" w:sz="4" w:space="0" w:color="auto"/>
              <w:bottom w:val="single" w:sz="4" w:space="0" w:color="auto"/>
              <w:right w:val="single" w:sz="4" w:space="0" w:color="auto"/>
            </w:tcBorders>
            <w:noWrap/>
            <w:vAlign w:val="center"/>
          </w:tcPr>
          <w:p w14:paraId="1615FA09" w14:textId="7FA857C4" w:rsidR="00A9101B" w:rsidRPr="00E22315" w:rsidRDefault="003B309B"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2.096.085,00</w:t>
            </w:r>
          </w:p>
        </w:tc>
        <w:tc>
          <w:tcPr>
            <w:tcW w:w="1556" w:type="dxa"/>
            <w:tcBorders>
              <w:top w:val="single" w:sz="4" w:space="0" w:color="auto"/>
              <w:left w:val="single" w:sz="4" w:space="0" w:color="auto"/>
              <w:bottom w:val="single" w:sz="4" w:space="0" w:color="auto"/>
              <w:right w:val="single" w:sz="4" w:space="0" w:color="auto"/>
            </w:tcBorders>
            <w:noWrap/>
            <w:vAlign w:val="center"/>
          </w:tcPr>
          <w:p w14:paraId="1DF28329" w14:textId="6609FD03" w:rsidR="00A9101B" w:rsidRPr="00E22315" w:rsidRDefault="003B309B"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1.995.433,23</w:t>
            </w:r>
          </w:p>
        </w:tc>
        <w:tc>
          <w:tcPr>
            <w:tcW w:w="1846" w:type="dxa"/>
            <w:tcBorders>
              <w:top w:val="single" w:sz="4" w:space="0" w:color="auto"/>
              <w:left w:val="single" w:sz="4" w:space="0" w:color="auto"/>
              <w:bottom w:val="single" w:sz="4" w:space="0" w:color="auto"/>
              <w:right w:val="single" w:sz="4" w:space="0" w:color="auto"/>
            </w:tcBorders>
            <w:noWrap/>
            <w:vAlign w:val="center"/>
          </w:tcPr>
          <w:p w14:paraId="7B9E8851" w14:textId="469AFD67" w:rsidR="00A9101B" w:rsidRPr="00E22315" w:rsidRDefault="003B309B"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95,20</w:t>
            </w:r>
          </w:p>
        </w:tc>
      </w:tr>
    </w:tbl>
    <w:p w14:paraId="0DB36ABD" w14:textId="77777777" w:rsidR="003B309B" w:rsidRPr="00E22315" w:rsidRDefault="003B309B" w:rsidP="003B309B">
      <w:pPr>
        <w:jc w:val="both"/>
        <w:rPr>
          <w:rFonts w:asciiTheme="minorHAnsi" w:hAnsiTheme="minorHAnsi" w:cstheme="minorHAnsi"/>
          <w:b/>
          <w:bCs/>
          <w:color w:val="auto"/>
          <w:lang w:val="hr-HR"/>
        </w:rPr>
      </w:pPr>
    </w:p>
    <w:p w14:paraId="718804E5" w14:textId="653982F2" w:rsidR="003B309B" w:rsidRPr="00E22315" w:rsidRDefault="003B309B" w:rsidP="003B309B">
      <w:pPr>
        <w:jc w:val="both"/>
        <w:rPr>
          <w:rFonts w:asciiTheme="minorHAnsi" w:hAnsiTheme="minorHAnsi" w:cstheme="minorHAnsi"/>
          <w:color w:val="auto"/>
          <w:lang w:val="hr-HR"/>
        </w:rPr>
      </w:pPr>
      <w:r w:rsidRPr="00E22315">
        <w:rPr>
          <w:rFonts w:asciiTheme="minorHAnsi" w:hAnsiTheme="minorHAnsi" w:cstheme="minorHAnsi"/>
          <w:b/>
          <w:bCs/>
          <w:color w:val="auto"/>
          <w:lang w:val="hr-HR"/>
        </w:rPr>
        <w:t>Osnovna aktivnost osnovnog školstva – iznad zakonskog standarda</w:t>
      </w:r>
      <w:r w:rsidRPr="00E22315">
        <w:rPr>
          <w:rFonts w:asciiTheme="minorHAnsi" w:hAnsiTheme="minorHAnsi" w:cstheme="minorHAnsi"/>
          <w:color w:val="auto"/>
          <w:lang w:val="hr-HR"/>
        </w:rPr>
        <w:t xml:space="preserve"> - u najvećem dijelu se odnosi na plaće zaposlenika u produženom boravku koje financira djelomično Grad Požega na temelju Odluke o provođenju produženog boravka u gradskim osnovnim školama </w:t>
      </w:r>
      <w:r w:rsidR="005254CD" w:rsidRPr="00E22315">
        <w:rPr>
          <w:rFonts w:asciiTheme="minorHAnsi" w:hAnsiTheme="minorHAnsi" w:cstheme="minorHAnsi"/>
          <w:color w:val="auto"/>
          <w:lang w:val="hr-HR"/>
        </w:rPr>
        <w:t>(Službene novine Grada Požege, broj: 11/22. i 5/23.),</w:t>
      </w:r>
      <w:r w:rsidRPr="00E22315">
        <w:rPr>
          <w:rFonts w:asciiTheme="minorHAnsi" w:hAnsiTheme="minorHAnsi" w:cstheme="minorHAnsi"/>
          <w:color w:val="auto"/>
          <w:lang w:val="hr-HR"/>
        </w:rPr>
        <w:t>, a djelomično škola od uplata roditelja, na nabavu radnih bilježnica za sve učenike koju financira Grad Požega, na materijalne rashode koji se financiraju iz prihoda za posebne namjene, na rashode iz pomoći za projekt Školska shema, te na materijalne rashode koji se financiraju iz vlastitih izvora i donacija, na plać</w:t>
      </w:r>
      <w:r w:rsidR="005254CD" w:rsidRPr="00E22315">
        <w:rPr>
          <w:rFonts w:asciiTheme="minorHAnsi" w:hAnsiTheme="minorHAnsi" w:cstheme="minorHAnsi"/>
          <w:color w:val="auto"/>
          <w:lang w:val="hr-HR"/>
        </w:rPr>
        <w:t>u jednog</w:t>
      </w:r>
      <w:r w:rsidRPr="00E22315">
        <w:rPr>
          <w:rFonts w:asciiTheme="minorHAnsi" w:hAnsiTheme="minorHAnsi" w:cstheme="minorHAnsi"/>
          <w:color w:val="auto"/>
          <w:lang w:val="hr-HR"/>
        </w:rPr>
        <w:t xml:space="preserve"> pomoćnika u nastavi koji se financira iz općih prihoda, te rashode koji su potrebni za projekt ERASMUS+.</w:t>
      </w:r>
    </w:p>
    <w:p w14:paraId="280C7B61" w14:textId="77777777" w:rsidR="003B309B" w:rsidRPr="00E22315" w:rsidRDefault="003B309B" w:rsidP="003B309B">
      <w:pPr>
        <w:jc w:val="both"/>
        <w:rPr>
          <w:rFonts w:asciiTheme="minorHAnsi" w:hAnsiTheme="minorHAnsi" w:cstheme="minorHAnsi"/>
          <w:color w:val="auto"/>
          <w:lang w:val="hr-HR"/>
        </w:rPr>
      </w:pPr>
    </w:p>
    <w:p w14:paraId="0A30CA31" w14:textId="77777777" w:rsidR="003B309B" w:rsidRPr="00E22315" w:rsidRDefault="003B309B" w:rsidP="003B309B">
      <w:pPr>
        <w:jc w:val="both"/>
        <w:rPr>
          <w:rFonts w:asciiTheme="minorHAnsi" w:hAnsiTheme="minorHAnsi" w:cstheme="minorHAnsi"/>
          <w:color w:val="auto"/>
          <w:lang w:val="hr-HR"/>
        </w:rPr>
      </w:pPr>
      <w:r w:rsidRPr="00E22315">
        <w:rPr>
          <w:rFonts w:asciiTheme="minorHAnsi" w:hAnsiTheme="minorHAnsi" w:cstheme="minorHAnsi"/>
          <w:b/>
          <w:bCs/>
          <w:color w:val="auto"/>
          <w:lang w:val="hr-HR"/>
        </w:rPr>
        <w:t>Osnovna aktivnost osnovnog školstva – MZOM</w:t>
      </w:r>
      <w:r w:rsidRPr="00E22315">
        <w:rPr>
          <w:rFonts w:asciiTheme="minorHAnsi" w:hAnsiTheme="minorHAnsi" w:cstheme="minorHAnsi"/>
          <w:color w:val="auto"/>
          <w:lang w:val="hr-HR"/>
        </w:rPr>
        <w:t xml:space="preserve"> - odnosi se na rashode za plaće zaposlenika koji su financirani iz državnog proračuna, financiranje prehrane na temelju Odluke Ministarstva znanosti, obrazovanja i mladih, te za nabavu udžbenika.</w:t>
      </w:r>
    </w:p>
    <w:p w14:paraId="6D5E759A" w14:textId="77777777" w:rsidR="003B309B" w:rsidRPr="00E22315" w:rsidRDefault="003B309B" w:rsidP="003B309B">
      <w:pPr>
        <w:jc w:val="both"/>
        <w:rPr>
          <w:rFonts w:asciiTheme="minorHAnsi" w:hAnsiTheme="minorHAnsi" w:cstheme="minorHAnsi"/>
          <w:color w:val="auto"/>
          <w:lang w:val="hr-HR"/>
        </w:rPr>
      </w:pPr>
    </w:p>
    <w:p w14:paraId="0CC97D2A" w14:textId="77777777" w:rsidR="003B309B" w:rsidRPr="00E22315" w:rsidRDefault="003B309B" w:rsidP="003B309B">
      <w:pPr>
        <w:jc w:val="both"/>
        <w:rPr>
          <w:rFonts w:asciiTheme="minorHAnsi" w:hAnsiTheme="minorHAnsi" w:cstheme="minorHAnsi"/>
          <w:color w:val="auto"/>
          <w:lang w:val="hr-HR"/>
        </w:rPr>
      </w:pPr>
      <w:r w:rsidRPr="00E22315">
        <w:rPr>
          <w:rFonts w:asciiTheme="minorHAnsi" w:hAnsiTheme="minorHAnsi" w:cstheme="minorHAnsi"/>
          <w:b/>
          <w:bCs/>
          <w:color w:val="auto"/>
          <w:lang w:val="hr-HR"/>
        </w:rPr>
        <w:t>Nabava opreme</w:t>
      </w:r>
      <w:r w:rsidRPr="00E22315">
        <w:rPr>
          <w:rFonts w:asciiTheme="minorHAnsi" w:hAnsiTheme="minorHAnsi" w:cstheme="minorHAnsi"/>
          <w:color w:val="auto"/>
          <w:lang w:val="hr-HR"/>
        </w:rPr>
        <w:t xml:space="preserve"> – odnosi se na nabavu opreme potrebne za rad koja se financira iz vlastitih izvora i prihoda za posebne namjene.</w:t>
      </w:r>
    </w:p>
    <w:p w14:paraId="52579C4B" w14:textId="77777777" w:rsidR="003B309B" w:rsidRPr="00E22315" w:rsidRDefault="003B309B" w:rsidP="003B309B">
      <w:pPr>
        <w:jc w:val="both"/>
        <w:rPr>
          <w:rFonts w:asciiTheme="minorHAnsi" w:hAnsiTheme="minorHAnsi" w:cstheme="minorHAnsi"/>
          <w:color w:val="auto"/>
          <w:lang w:val="hr-HR"/>
        </w:rPr>
      </w:pPr>
    </w:p>
    <w:p w14:paraId="28D3730D" w14:textId="77777777" w:rsidR="003B309B" w:rsidRPr="00E22315" w:rsidRDefault="003B309B" w:rsidP="003B309B">
      <w:pPr>
        <w:jc w:val="both"/>
        <w:rPr>
          <w:rFonts w:asciiTheme="minorHAnsi" w:hAnsiTheme="minorHAnsi" w:cstheme="minorHAnsi"/>
          <w:color w:val="auto"/>
          <w:lang w:val="hr-HR"/>
        </w:rPr>
      </w:pPr>
      <w:r w:rsidRPr="00E22315">
        <w:rPr>
          <w:rFonts w:asciiTheme="minorHAnsi" w:hAnsiTheme="minorHAnsi" w:cstheme="minorHAnsi"/>
          <w:b/>
          <w:bCs/>
          <w:color w:val="auto"/>
          <w:lang w:val="hr-HR"/>
        </w:rPr>
        <w:t>Nabava knjiga</w:t>
      </w:r>
      <w:r w:rsidRPr="00E22315">
        <w:rPr>
          <w:rFonts w:asciiTheme="minorHAnsi" w:hAnsiTheme="minorHAnsi" w:cstheme="minorHAnsi"/>
          <w:color w:val="auto"/>
          <w:lang w:val="hr-HR"/>
        </w:rPr>
        <w:t xml:space="preserve"> – odnosi se na troškove nabave udžbenika i lektire koji se financiraju iz pomoći (MZOM)</w:t>
      </w:r>
    </w:p>
    <w:p w14:paraId="7EDB0538" w14:textId="77777777" w:rsidR="003B309B" w:rsidRPr="00E22315" w:rsidRDefault="003B309B" w:rsidP="003B309B">
      <w:pPr>
        <w:jc w:val="both"/>
        <w:rPr>
          <w:rFonts w:asciiTheme="minorHAnsi" w:hAnsiTheme="minorHAnsi" w:cstheme="minorHAnsi"/>
          <w:color w:val="auto"/>
          <w:lang w:val="hr-HR"/>
        </w:rPr>
      </w:pPr>
    </w:p>
    <w:p w14:paraId="52F17571" w14:textId="2C3C8D0E" w:rsidR="003B309B" w:rsidRPr="00E22315" w:rsidRDefault="003B309B" w:rsidP="003B309B">
      <w:pPr>
        <w:jc w:val="both"/>
        <w:rPr>
          <w:rFonts w:asciiTheme="minorHAnsi" w:hAnsiTheme="minorHAnsi" w:cstheme="minorHAnsi"/>
          <w:color w:val="auto"/>
          <w:lang w:val="hr-HR"/>
        </w:rPr>
      </w:pPr>
      <w:r w:rsidRPr="00E22315">
        <w:rPr>
          <w:rFonts w:asciiTheme="minorHAnsi" w:hAnsiTheme="minorHAnsi" w:cstheme="minorHAnsi"/>
          <w:b/>
          <w:color w:val="auto"/>
          <w:lang w:val="hr-HR"/>
        </w:rPr>
        <w:t>Projekt „Petica za dvoje VIII. Faza“</w:t>
      </w:r>
      <w:r w:rsidRPr="00E22315">
        <w:rPr>
          <w:rFonts w:asciiTheme="minorHAnsi" w:hAnsiTheme="minorHAnsi" w:cstheme="minorHAnsi"/>
          <w:color w:val="auto"/>
          <w:lang w:val="hr-HR"/>
        </w:rPr>
        <w:t xml:space="preserve"> – odnosi se na plaće i materijalna prava </w:t>
      </w:r>
      <w:r w:rsidR="005254CD" w:rsidRPr="00E22315">
        <w:rPr>
          <w:rFonts w:asciiTheme="minorHAnsi" w:hAnsiTheme="minorHAnsi" w:cstheme="minorHAnsi"/>
          <w:color w:val="auto"/>
          <w:lang w:val="hr-HR"/>
        </w:rPr>
        <w:t>za šest</w:t>
      </w:r>
      <w:r w:rsidRPr="00E22315">
        <w:rPr>
          <w:rFonts w:asciiTheme="minorHAnsi" w:hAnsiTheme="minorHAnsi" w:cstheme="minorHAnsi"/>
          <w:color w:val="auto"/>
          <w:lang w:val="hr-HR"/>
        </w:rPr>
        <w:t xml:space="preserve"> pomoćnika u nastavi koji se financiraju iz </w:t>
      </w:r>
      <w:r w:rsidR="005254CD" w:rsidRPr="00E22315">
        <w:rPr>
          <w:rFonts w:asciiTheme="minorHAnsi" w:hAnsiTheme="minorHAnsi" w:cstheme="minorHAnsi"/>
          <w:color w:val="auto"/>
          <w:lang w:val="hr-HR"/>
        </w:rPr>
        <w:t>projekta</w:t>
      </w:r>
      <w:r w:rsidRPr="00E22315">
        <w:rPr>
          <w:rFonts w:asciiTheme="minorHAnsi" w:hAnsiTheme="minorHAnsi" w:cstheme="minorHAnsi"/>
          <w:color w:val="auto"/>
          <w:lang w:val="hr-HR"/>
        </w:rPr>
        <w:t xml:space="preserve">. Cilj je potpora tijekom odgojno-obrazovnog procesa. Potpora može obuhvatiti potporu u komunikaciji i socijalnoj uključenosti, potporu u kretanju, pri uzimanju hrane i pića, u obavljanju higijenskih potreba, u obavljanju školskih aktivnosti i zadataka te suradnju s radnicima škole, kao i s vršnjacima učenika s teškoćama u razvoju u razredu, što podrazumijeva razmjenu informacija potrebnih za praćenje i unapređivanje rada s učenikom, a u svrhu izrade izvješća o posebnostima u radu s učenikom te plana rada pomoćnika u nastavi za sljedeću školsku godinu. </w:t>
      </w:r>
      <w:r w:rsidRPr="00E22315">
        <w:rPr>
          <w:rFonts w:asciiTheme="minorHAnsi" w:hAnsiTheme="minorHAnsi" w:cstheme="minorHAnsi"/>
          <w:color w:val="auto"/>
          <w:lang w:val="hr-HR"/>
        </w:rPr>
        <w:lastRenderedPageBreak/>
        <w:t>Poslovi pomoćnika u nastavi određeni su Zakonom o osobnoj asistenciji i Pravilnikom o pomoćnicima u nastavi i stručnim komunikacijskim posrednicima.</w:t>
      </w:r>
    </w:p>
    <w:p w14:paraId="2AB62C01" w14:textId="1F217785" w:rsidR="00897D17" w:rsidRPr="00E22315" w:rsidRDefault="00897D17" w:rsidP="00764E40">
      <w:pPr>
        <w:jc w:val="both"/>
        <w:rPr>
          <w:rFonts w:asciiTheme="minorHAnsi" w:hAnsiTheme="minorHAnsi" w:cstheme="minorHAnsi"/>
          <w:color w:val="auto"/>
          <w:lang w:val="hr-HR"/>
        </w:rPr>
      </w:pPr>
    </w:p>
    <w:tbl>
      <w:tblPr>
        <w:tblW w:w="4849"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4"/>
        <w:gridCol w:w="1484"/>
        <w:gridCol w:w="1236"/>
        <w:gridCol w:w="1327"/>
        <w:gridCol w:w="1273"/>
        <w:gridCol w:w="1274"/>
      </w:tblGrid>
      <w:tr w:rsidR="00E42C77" w:rsidRPr="00E22315" w14:paraId="086EA748" w14:textId="77777777" w:rsidTr="003B309B">
        <w:tc>
          <w:tcPr>
            <w:tcW w:w="1248" w:type="pct"/>
            <w:tcBorders>
              <w:top w:val="single" w:sz="4" w:space="0" w:color="auto"/>
              <w:left w:val="single" w:sz="4" w:space="0" w:color="auto"/>
              <w:bottom w:val="single" w:sz="4" w:space="0" w:color="auto"/>
              <w:right w:val="single" w:sz="4" w:space="0" w:color="auto"/>
            </w:tcBorders>
            <w:vAlign w:val="center"/>
            <w:hideMark/>
          </w:tcPr>
          <w:p w14:paraId="29C2E354" w14:textId="77777777" w:rsidR="003B309B" w:rsidRPr="00E22315" w:rsidRDefault="003B309B"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Pokazatelj uspješnosti</w:t>
            </w:r>
          </w:p>
        </w:tc>
        <w:tc>
          <w:tcPr>
            <w:tcW w:w="844" w:type="pct"/>
            <w:tcBorders>
              <w:top w:val="single" w:sz="4" w:space="0" w:color="auto"/>
              <w:left w:val="single" w:sz="4" w:space="0" w:color="auto"/>
              <w:bottom w:val="single" w:sz="4" w:space="0" w:color="auto"/>
              <w:right w:val="single" w:sz="4" w:space="0" w:color="auto"/>
            </w:tcBorders>
            <w:vAlign w:val="center"/>
            <w:hideMark/>
          </w:tcPr>
          <w:p w14:paraId="3497D380" w14:textId="77777777" w:rsidR="003B309B" w:rsidRPr="00E22315" w:rsidRDefault="003B309B"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Definicija</w:t>
            </w:r>
          </w:p>
        </w:tc>
        <w:tc>
          <w:tcPr>
            <w:tcW w:w="703" w:type="pct"/>
            <w:tcBorders>
              <w:top w:val="single" w:sz="4" w:space="0" w:color="auto"/>
              <w:left w:val="single" w:sz="4" w:space="0" w:color="auto"/>
              <w:bottom w:val="single" w:sz="4" w:space="0" w:color="auto"/>
              <w:right w:val="single" w:sz="4" w:space="0" w:color="auto"/>
            </w:tcBorders>
            <w:vAlign w:val="center"/>
            <w:hideMark/>
          </w:tcPr>
          <w:p w14:paraId="3F99A201" w14:textId="77777777" w:rsidR="003B309B" w:rsidRPr="00E22315" w:rsidRDefault="003B309B"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Jedinica</w:t>
            </w:r>
          </w:p>
        </w:tc>
        <w:tc>
          <w:tcPr>
            <w:tcW w:w="755" w:type="pct"/>
            <w:tcBorders>
              <w:top w:val="single" w:sz="4" w:space="0" w:color="auto"/>
              <w:left w:val="single" w:sz="4" w:space="0" w:color="auto"/>
              <w:bottom w:val="single" w:sz="4" w:space="0" w:color="auto"/>
              <w:right w:val="single" w:sz="4" w:space="0" w:color="auto"/>
            </w:tcBorders>
            <w:vAlign w:val="center"/>
            <w:hideMark/>
          </w:tcPr>
          <w:p w14:paraId="03E8C54D" w14:textId="77777777" w:rsidR="003B309B" w:rsidRPr="00E22315" w:rsidRDefault="003B309B"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Polazna vrijednost</w:t>
            </w:r>
          </w:p>
        </w:tc>
        <w:tc>
          <w:tcPr>
            <w:tcW w:w="724" w:type="pct"/>
            <w:tcBorders>
              <w:top w:val="single" w:sz="4" w:space="0" w:color="auto"/>
              <w:left w:val="single" w:sz="4" w:space="0" w:color="auto"/>
              <w:bottom w:val="single" w:sz="4" w:space="0" w:color="auto"/>
              <w:right w:val="single" w:sz="4" w:space="0" w:color="auto"/>
            </w:tcBorders>
            <w:vAlign w:val="center"/>
            <w:hideMark/>
          </w:tcPr>
          <w:p w14:paraId="72CEDC34" w14:textId="03CF86B0" w:rsidR="003B309B" w:rsidRPr="00E22315" w:rsidRDefault="003B309B"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REBALANS 2024.</w:t>
            </w:r>
          </w:p>
        </w:tc>
        <w:tc>
          <w:tcPr>
            <w:tcW w:w="725" w:type="pct"/>
            <w:tcBorders>
              <w:top w:val="single" w:sz="4" w:space="0" w:color="auto"/>
              <w:left w:val="single" w:sz="4" w:space="0" w:color="auto"/>
              <w:bottom w:val="single" w:sz="4" w:space="0" w:color="auto"/>
              <w:right w:val="single" w:sz="4" w:space="0" w:color="auto"/>
            </w:tcBorders>
            <w:vAlign w:val="center"/>
            <w:hideMark/>
          </w:tcPr>
          <w:p w14:paraId="04E2B60C" w14:textId="28006318" w:rsidR="003B309B" w:rsidRPr="00E22315" w:rsidRDefault="003B309B"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I</w:t>
            </w:r>
            <w:r w:rsidR="006844F2" w:rsidRPr="00E22315">
              <w:rPr>
                <w:rFonts w:asciiTheme="minorHAnsi" w:hAnsiTheme="minorHAnsi" w:cstheme="minorHAnsi"/>
                <w:color w:val="auto"/>
                <w:sz w:val="20"/>
                <w:szCs w:val="20"/>
                <w:lang w:val="hr-HR"/>
              </w:rPr>
              <w:t>ZVRŠENJE</w:t>
            </w:r>
            <w:r w:rsidRPr="00E22315">
              <w:rPr>
                <w:rFonts w:asciiTheme="minorHAnsi" w:hAnsiTheme="minorHAnsi" w:cstheme="minorHAnsi"/>
                <w:color w:val="auto"/>
                <w:sz w:val="20"/>
                <w:szCs w:val="20"/>
                <w:lang w:val="hr-HR"/>
              </w:rPr>
              <w:t xml:space="preserve"> 31.12.2024.</w:t>
            </w:r>
          </w:p>
        </w:tc>
      </w:tr>
      <w:tr w:rsidR="00E42C77" w:rsidRPr="00E22315" w14:paraId="57E7B2AF" w14:textId="77777777" w:rsidTr="003B309B">
        <w:tc>
          <w:tcPr>
            <w:tcW w:w="1248" w:type="pct"/>
            <w:tcBorders>
              <w:top w:val="single" w:sz="4" w:space="0" w:color="auto"/>
              <w:left w:val="single" w:sz="4" w:space="0" w:color="auto"/>
              <w:bottom w:val="single" w:sz="4" w:space="0" w:color="auto"/>
              <w:right w:val="single" w:sz="4" w:space="0" w:color="auto"/>
            </w:tcBorders>
            <w:vAlign w:val="center"/>
            <w:hideMark/>
          </w:tcPr>
          <w:p w14:paraId="18141C1F" w14:textId="77777777" w:rsidR="003B309B" w:rsidRPr="00E22315" w:rsidRDefault="003B309B"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Broj učenika u produženom boravku</w:t>
            </w:r>
          </w:p>
        </w:tc>
        <w:tc>
          <w:tcPr>
            <w:tcW w:w="844" w:type="pct"/>
            <w:tcBorders>
              <w:top w:val="single" w:sz="4" w:space="0" w:color="auto"/>
              <w:left w:val="single" w:sz="4" w:space="0" w:color="auto"/>
              <w:bottom w:val="single" w:sz="4" w:space="0" w:color="auto"/>
              <w:right w:val="single" w:sz="4" w:space="0" w:color="auto"/>
            </w:tcBorders>
            <w:vAlign w:val="center"/>
            <w:hideMark/>
          </w:tcPr>
          <w:p w14:paraId="5687961F" w14:textId="77777777" w:rsidR="003B309B" w:rsidRPr="00E22315" w:rsidRDefault="003B309B"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Zadržati broj korisnika</w:t>
            </w:r>
          </w:p>
        </w:tc>
        <w:tc>
          <w:tcPr>
            <w:tcW w:w="703" w:type="pct"/>
            <w:tcBorders>
              <w:top w:val="single" w:sz="4" w:space="0" w:color="auto"/>
              <w:left w:val="single" w:sz="4" w:space="0" w:color="auto"/>
              <w:bottom w:val="single" w:sz="4" w:space="0" w:color="auto"/>
              <w:right w:val="single" w:sz="4" w:space="0" w:color="auto"/>
            </w:tcBorders>
            <w:vAlign w:val="center"/>
            <w:hideMark/>
          </w:tcPr>
          <w:p w14:paraId="2A96FA54" w14:textId="77777777" w:rsidR="003B309B" w:rsidRPr="00E22315" w:rsidRDefault="003B309B"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Korisnik</w:t>
            </w:r>
          </w:p>
        </w:tc>
        <w:tc>
          <w:tcPr>
            <w:tcW w:w="755" w:type="pct"/>
            <w:tcBorders>
              <w:top w:val="single" w:sz="4" w:space="0" w:color="auto"/>
              <w:left w:val="single" w:sz="4" w:space="0" w:color="auto"/>
              <w:bottom w:val="single" w:sz="4" w:space="0" w:color="auto"/>
              <w:right w:val="single" w:sz="4" w:space="0" w:color="auto"/>
            </w:tcBorders>
            <w:vAlign w:val="center"/>
            <w:hideMark/>
          </w:tcPr>
          <w:p w14:paraId="7D0E44E6" w14:textId="3F29C285" w:rsidR="003B309B" w:rsidRPr="00E22315" w:rsidRDefault="003B309B"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68</w:t>
            </w:r>
          </w:p>
        </w:tc>
        <w:tc>
          <w:tcPr>
            <w:tcW w:w="724" w:type="pct"/>
            <w:tcBorders>
              <w:top w:val="single" w:sz="4" w:space="0" w:color="auto"/>
              <w:left w:val="single" w:sz="4" w:space="0" w:color="auto"/>
              <w:bottom w:val="single" w:sz="4" w:space="0" w:color="auto"/>
              <w:right w:val="single" w:sz="4" w:space="0" w:color="auto"/>
            </w:tcBorders>
            <w:vAlign w:val="center"/>
            <w:hideMark/>
          </w:tcPr>
          <w:p w14:paraId="7B42E59A" w14:textId="435CB728" w:rsidR="003B309B" w:rsidRPr="00E22315" w:rsidRDefault="003B309B"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79</w:t>
            </w:r>
          </w:p>
        </w:tc>
        <w:tc>
          <w:tcPr>
            <w:tcW w:w="725" w:type="pct"/>
            <w:tcBorders>
              <w:top w:val="single" w:sz="4" w:space="0" w:color="auto"/>
              <w:left w:val="single" w:sz="4" w:space="0" w:color="auto"/>
              <w:bottom w:val="single" w:sz="4" w:space="0" w:color="auto"/>
              <w:right w:val="single" w:sz="4" w:space="0" w:color="auto"/>
            </w:tcBorders>
            <w:vAlign w:val="center"/>
            <w:hideMark/>
          </w:tcPr>
          <w:p w14:paraId="506F4645" w14:textId="4EAAE6AD" w:rsidR="003B309B" w:rsidRPr="00E22315" w:rsidRDefault="003B309B"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80</w:t>
            </w:r>
          </w:p>
        </w:tc>
      </w:tr>
      <w:tr w:rsidR="00E42C77" w:rsidRPr="00E22315" w14:paraId="51EB1BC1" w14:textId="77777777" w:rsidTr="003B309B">
        <w:tc>
          <w:tcPr>
            <w:tcW w:w="1248" w:type="pct"/>
            <w:tcBorders>
              <w:top w:val="single" w:sz="4" w:space="0" w:color="auto"/>
              <w:left w:val="single" w:sz="4" w:space="0" w:color="auto"/>
              <w:bottom w:val="single" w:sz="4" w:space="0" w:color="auto"/>
              <w:right w:val="single" w:sz="4" w:space="0" w:color="auto"/>
            </w:tcBorders>
            <w:vAlign w:val="center"/>
            <w:hideMark/>
          </w:tcPr>
          <w:p w14:paraId="6EBED9CF" w14:textId="77777777" w:rsidR="003B309B" w:rsidRPr="00E22315" w:rsidRDefault="003B309B"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Broj učenika korisnika školske užine</w:t>
            </w:r>
          </w:p>
        </w:tc>
        <w:tc>
          <w:tcPr>
            <w:tcW w:w="844" w:type="pct"/>
            <w:tcBorders>
              <w:top w:val="single" w:sz="4" w:space="0" w:color="auto"/>
              <w:left w:val="single" w:sz="4" w:space="0" w:color="auto"/>
              <w:bottom w:val="single" w:sz="4" w:space="0" w:color="auto"/>
              <w:right w:val="single" w:sz="4" w:space="0" w:color="auto"/>
            </w:tcBorders>
            <w:vAlign w:val="center"/>
            <w:hideMark/>
          </w:tcPr>
          <w:p w14:paraId="2AB6CC2B" w14:textId="77777777" w:rsidR="003B309B" w:rsidRPr="00E22315" w:rsidRDefault="003B309B"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Zadržati broj korisnika</w:t>
            </w:r>
          </w:p>
        </w:tc>
        <w:tc>
          <w:tcPr>
            <w:tcW w:w="703" w:type="pct"/>
            <w:tcBorders>
              <w:top w:val="single" w:sz="4" w:space="0" w:color="auto"/>
              <w:left w:val="single" w:sz="4" w:space="0" w:color="auto"/>
              <w:bottom w:val="single" w:sz="4" w:space="0" w:color="auto"/>
              <w:right w:val="single" w:sz="4" w:space="0" w:color="auto"/>
            </w:tcBorders>
            <w:vAlign w:val="center"/>
            <w:hideMark/>
          </w:tcPr>
          <w:p w14:paraId="41C34BBD" w14:textId="77777777" w:rsidR="003B309B" w:rsidRPr="00E22315" w:rsidRDefault="003B309B"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Korisnik</w:t>
            </w:r>
          </w:p>
        </w:tc>
        <w:tc>
          <w:tcPr>
            <w:tcW w:w="755" w:type="pct"/>
            <w:tcBorders>
              <w:top w:val="single" w:sz="4" w:space="0" w:color="auto"/>
              <w:left w:val="single" w:sz="4" w:space="0" w:color="auto"/>
              <w:bottom w:val="single" w:sz="4" w:space="0" w:color="auto"/>
              <w:right w:val="single" w:sz="4" w:space="0" w:color="auto"/>
            </w:tcBorders>
            <w:vAlign w:val="center"/>
            <w:hideMark/>
          </w:tcPr>
          <w:p w14:paraId="7C3D5B63" w14:textId="1B2CBE90" w:rsidR="003B309B" w:rsidRPr="00E22315" w:rsidRDefault="003B309B"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480</w:t>
            </w:r>
          </w:p>
        </w:tc>
        <w:tc>
          <w:tcPr>
            <w:tcW w:w="724" w:type="pct"/>
            <w:tcBorders>
              <w:top w:val="single" w:sz="4" w:space="0" w:color="auto"/>
              <w:left w:val="single" w:sz="4" w:space="0" w:color="auto"/>
              <w:bottom w:val="single" w:sz="4" w:space="0" w:color="auto"/>
              <w:right w:val="single" w:sz="4" w:space="0" w:color="auto"/>
            </w:tcBorders>
            <w:vAlign w:val="center"/>
            <w:hideMark/>
          </w:tcPr>
          <w:p w14:paraId="51C885F5" w14:textId="17CA369D" w:rsidR="003B309B" w:rsidRPr="00E22315" w:rsidRDefault="003B309B"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468</w:t>
            </w:r>
          </w:p>
        </w:tc>
        <w:tc>
          <w:tcPr>
            <w:tcW w:w="725" w:type="pct"/>
            <w:tcBorders>
              <w:top w:val="single" w:sz="4" w:space="0" w:color="auto"/>
              <w:left w:val="single" w:sz="4" w:space="0" w:color="auto"/>
              <w:bottom w:val="single" w:sz="4" w:space="0" w:color="auto"/>
              <w:right w:val="single" w:sz="4" w:space="0" w:color="auto"/>
            </w:tcBorders>
            <w:vAlign w:val="center"/>
            <w:hideMark/>
          </w:tcPr>
          <w:p w14:paraId="14C7D961" w14:textId="4CE18D85" w:rsidR="003B309B" w:rsidRPr="00E22315" w:rsidRDefault="00764E40"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bCs/>
                <w:color w:val="auto"/>
                <w:sz w:val="20"/>
                <w:szCs w:val="20"/>
                <w:lang w:val="hr-HR"/>
              </w:rPr>
              <w:t>468</w:t>
            </w:r>
          </w:p>
        </w:tc>
      </w:tr>
      <w:tr w:rsidR="00E42C77" w:rsidRPr="00E22315" w14:paraId="5F5EE9A0" w14:textId="77777777" w:rsidTr="003B309B">
        <w:tc>
          <w:tcPr>
            <w:tcW w:w="1248" w:type="pct"/>
            <w:tcBorders>
              <w:top w:val="single" w:sz="4" w:space="0" w:color="auto"/>
              <w:left w:val="single" w:sz="4" w:space="0" w:color="auto"/>
              <w:bottom w:val="single" w:sz="4" w:space="0" w:color="auto"/>
              <w:right w:val="single" w:sz="4" w:space="0" w:color="auto"/>
            </w:tcBorders>
            <w:vAlign w:val="center"/>
            <w:hideMark/>
          </w:tcPr>
          <w:p w14:paraId="439499D3" w14:textId="77777777" w:rsidR="003B309B" w:rsidRPr="00E22315" w:rsidRDefault="003B309B"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Županijska/regionalna natjecanja</w:t>
            </w:r>
          </w:p>
        </w:tc>
        <w:tc>
          <w:tcPr>
            <w:tcW w:w="844" w:type="pct"/>
            <w:tcBorders>
              <w:top w:val="single" w:sz="4" w:space="0" w:color="auto"/>
              <w:left w:val="single" w:sz="4" w:space="0" w:color="auto"/>
              <w:bottom w:val="single" w:sz="4" w:space="0" w:color="auto"/>
              <w:right w:val="single" w:sz="4" w:space="0" w:color="auto"/>
            </w:tcBorders>
            <w:vAlign w:val="center"/>
            <w:hideMark/>
          </w:tcPr>
          <w:p w14:paraId="36DDFDE8" w14:textId="77777777" w:rsidR="003B309B" w:rsidRPr="00E22315" w:rsidRDefault="003B309B"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Zadržati broj učenika</w:t>
            </w:r>
          </w:p>
        </w:tc>
        <w:tc>
          <w:tcPr>
            <w:tcW w:w="703" w:type="pct"/>
            <w:tcBorders>
              <w:top w:val="single" w:sz="4" w:space="0" w:color="auto"/>
              <w:left w:val="single" w:sz="4" w:space="0" w:color="auto"/>
              <w:bottom w:val="single" w:sz="4" w:space="0" w:color="auto"/>
              <w:right w:val="single" w:sz="4" w:space="0" w:color="auto"/>
            </w:tcBorders>
            <w:vAlign w:val="center"/>
            <w:hideMark/>
          </w:tcPr>
          <w:p w14:paraId="7D628757" w14:textId="77777777" w:rsidR="003B309B" w:rsidRPr="00E22315" w:rsidRDefault="003B309B"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Učenik</w:t>
            </w:r>
          </w:p>
        </w:tc>
        <w:tc>
          <w:tcPr>
            <w:tcW w:w="755" w:type="pct"/>
            <w:tcBorders>
              <w:top w:val="single" w:sz="4" w:space="0" w:color="auto"/>
              <w:left w:val="single" w:sz="4" w:space="0" w:color="auto"/>
              <w:bottom w:val="single" w:sz="4" w:space="0" w:color="auto"/>
              <w:right w:val="single" w:sz="4" w:space="0" w:color="auto"/>
            </w:tcBorders>
            <w:vAlign w:val="center"/>
            <w:hideMark/>
          </w:tcPr>
          <w:p w14:paraId="47EF218C" w14:textId="57219694" w:rsidR="003B309B" w:rsidRPr="00E22315" w:rsidRDefault="00764E40"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120</w:t>
            </w:r>
          </w:p>
        </w:tc>
        <w:tc>
          <w:tcPr>
            <w:tcW w:w="724" w:type="pct"/>
            <w:tcBorders>
              <w:top w:val="single" w:sz="4" w:space="0" w:color="auto"/>
              <w:left w:val="single" w:sz="4" w:space="0" w:color="auto"/>
              <w:bottom w:val="single" w:sz="4" w:space="0" w:color="auto"/>
              <w:right w:val="single" w:sz="4" w:space="0" w:color="auto"/>
            </w:tcBorders>
            <w:vAlign w:val="center"/>
            <w:hideMark/>
          </w:tcPr>
          <w:p w14:paraId="1F1EE7B0" w14:textId="33E26EE9" w:rsidR="003B309B" w:rsidRPr="00E22315" w:rsidRDefault="00764E40"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120</w:t>
            </w:r>
          </w:p>
        </w:tc>
        <w:tc>
          <w:tcPr>
            <w:tcW w:w="725" w:type="pct"/>
            <w:tcBorders>
              <w:top w:val="single" w:sz="4" w:space="0" w:color="auto"/>
              <w:left w:val="single" w:sz="4" w:space="0" w:color="auto"/>
              <w:bottom w:val="single" w:sz="4" w:space="0" w:color="auto"/>
              <w:right w:val="single" w:sz="4" w:space="0" w:color="auto"/>
            </w:tcBorders>
            <w:vAlign w:val="center"/>
            <w:hideMark/>
          </w:tcPr>
          <w:p w14:paraId="7FAB0800" w14:textId="7149150D" w:rsidR="003B309B" w:rsidRPr="00E22315" w:rsidRDefault="00764E40"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100</w:t>
            </w:r>
          </w:p>
        </w:tc>
      </w:tr>
      <w:tr w:rsidR="00E42C77" w:rsidRPr="00E22315" w14:paraId="67BF1521" w14:textId="77777777" w:rsidTr="003B309B">
        <w:tc>
          <w:tcPr>
            <w:tcW w:w="1248" w:type="pct"/>
            <w:tcBorders>
              <w:top w:val="single" w:sz="4" w:space="0" w:color="auto"/>
              <w:left w:val="single" w:sz="4" w:space="0" w:color="auto"/>
              <w:bottom w:val="single" w:sz="4" w:space="0" w:color="auto"/>
              <w:right w:val="single" w:sz="4" w:space="0" w:color="auto"/>
            </w:tcBorders>
            <w:vAlign w:val="center"/>
            <w:hideMark/>
          </w:tcPr>
          <w:p w14:paraId="57358241" w14:textId="77777777" w:rsidR="003B309B" w:rsidRPr="00E22315" w:rsidRDefault="003B309B"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Državna natjecanja</w:t>
            </w:r>
          </w:p>
        </w:tc>
        <w:tc>
          <w:tcPr>
            <w:tcW w:w="844" w:type="pct"/>
            <w:tcBorders>
              <w:top w:val="single" w:sz="4" w:space="0" w:color="auto"/>
              <w:left w:val="single" w:sz="4" w:space="0" w:color="auto"/>
              <w:bottom w:val="single" w:sz="4" w:space="0" w:color="auto"/>
              <w:right w:val="single" w:sz="4" w:space="0" w:color="auto"/>
            </w:tcBorders>
            <w:vAlign w:val="center"/>
            <w:hideMark/>
          </w:tcPr>
          <w:p w14:paraId="3AD2DD5E" w14:textId="77777777" w:rsidR="003B309B" w:rsidRPr="00E22315" w:rsidRDefault="003B309B"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Zadržati broj učenika</w:t>
            </w:r>
          </w:p>
        </w:tc>
        <w:tc>
          <w:tcPr>
            <w:tcW w:w="703" w:type="pct"/>
            <w:tcBorders>
              <w:top w:val="single" w:sz="4" w:space="0" w:color="auto"/>
              <w:left w:val="single" w:sz="4" w:space="0" w:color="auto"/>
              <w:bottom w:val="single" w:sz="4" w:space="0" w:color="auto"/>
              <w:right w:val="single" w:sz="4" w:space="0" w:color="auto"/>
            </w:tcBorders>
            <w:vAlign w:val="center"/>
            <w:hideMark/>
          </w:tcPr>
          <w:p w14:paraId="46832C40" w14:textId="77777777" w:rsidR="003B309B" w:rsidRPr="00E22315" w:rsidRDefault="003B309B"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Učenik</w:t>
            </w:r>
          </w:p>
        </w:tc>
        <w:tc>
          <w:tcPr>
            <w:tcW w:w="755" w:type="pct"/>
            <w:tcBorders>
              <w:top w:val="single" w:sz="4" w:space="0" w:color="auto"/>
              <w:left w:val="single" w:sz="4" w:space="0" w:color="auto"/>
              <w:bottom w:val="single" w:sz="4" w:space="0" w:color="auto"/>
              <w:right w:val="single" w:sz="4" w:space="0" w:color="auto"/>
            </w:tcBorders>
            <w:vAlign w:val="center"/>
            <w:hideMark/>
          </w:tcPr>
          <w:p w14:paraId="31456992" w14:textId="77777777" w:rsidR="003B309B" w:rsidRPr="00E22315" w:rsidRDefault="003B309B"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40</w:t>
            </w:r>
          </w:p>
        </w:tc>
        <w:tc>
          <w:tcPr>
            <w:tcW w:w="724" w:type="pct"/>
            <w:tcBorders>
              <w:top w:val="single" w:sz="4" w:space="0" w:color="auto"/>
              <w:left w:val="single" w:sz="4" w:space="0" w:color="auto"/>
              <w:bottom w:val="single" w:sz="4" w:space="0" w:color="auto"/>
              <w:right w:val="single" w:sz="4" w:space="0" w:color="auto"/>
            </w:tcBorders>
            <w:vAlign w:val="center"/>
            <w:hideMark/>
          </w:tcPr>
          <w:p w14:paraId="5F1CBE12" w14:textId="77777777" w:rsidR="003B309B" w:rsidRPr="00E22315" w:rsidRDefault="003B309B"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40</w:t>
            </w:r>
          </w:p>
        </w:tc>
        <w:tc>
          <w:tcPr>
            <w:tcW w:w="725" w:type="pct"/>
            <w:tcBorders>
              <w:top w:val="single" w:sz="4" w:space="0" w:color="auto"/>
              <w:left w:val="single" w:sz="4" w:space="0" w:color="auto"/>
              <w:bottom w:val="single" w:sz="4" w:space="0" w:color="auto"/>
              <w:right w:val="single" w:sz="4" w:space="0" w:color="auto"/>
            </w:tcBorders>
            <w:vAlign w:val="center"/>
            <w:hideMark/>
          </w:tcPr>
          <w:p w14:paraId="6CB49B84" w14:textId="3750E98E" w:rsidR="003B309B" w:rsidRPr="00E22315" w:rsidRDefault="00764E40"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44</w:t>
            </w:r>
          </w:p>
        </w:tc>
      </w:tr>
      <w:tr w:rsidR="00E42C77" w:rsidRPr="00E22315" w14:paraId="2FFFF395" w14:textId="77777777" w:rsidTr="003B309B">
        <w:tc>
          <w:tcPr>
            <w:tcW w:w="1248" w:type="pct"/>
            <w:tcBorders>
              <w:top w:val="single" w:sz="4" w:space="0" w:color="auto"/>
              <w:left w:val="single" w:sz="4" w:space="0" w:color="auto"/>
              <w:bottom w:val="single" w:sz="4" w:space="0" w:color="auto"/>
              <w:right w:val="single" w:sz="4" w:space="0" w:color="auto"/>
            </w:tcBorders>
            <w:vAlign w:val="center"/>
          </w:tcPr>
          <w:p w14:paraId="2E636FBD" w14:textId="3DFE4BA0" w:rsidR="00494442" w:rsidRPr="00E22315" w:rsidRDefault="00494442"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 xml:space="preserve">Pomoćnici u nastavi </w:t>
            </w:r>
          </w:p>
        </w:tc>
        <w:tc>
          <w:tcPr>
            <w:tcW w:w="844" w:type="pct"/>
            <w:tcBorders>
              <w:top w:val="single" w:sz="4" w:space="0" w:color="auto"/>
              <w:left w:val="single" w:sz="4" w:space="0" w:color="auto"/>
              <w:bottom w:val="single" w:sz="4" w:space="0" w:color="auto"/>
              <w:right w:val="single" w:sz="4" w:space="0" w:color="auto"/>
            </w:tcBorders>
            <w:vAlign w:val="center"/>
          </w:tcPr>
          <w:p w14:paraId="37C26B6B" w14:textId="002A0713" w:rsidR="00494442" w:rsidRPr="00E22315" w:rsidRDefault="00494442"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Zadržati broj učenika</w:t>
            </w:r>
          </w:p>
        </w:tc>
        <w:tc>
          <w:tcPr>
            <w:tcW w:w="703" w:type="pct"/>
            <w:tcBorders>
              <w:top w:val="single" w:sz="4" w:space="0" w:color="auto"/>
              <w:left w:val="single" w:sz="4" w:space="0" w:color="auto"/>
              <w:bottom w:val="single" w:sz="4" w:space="0" w:color="auto"/>
              <w:right w:val="single" w:sz="4" w:space="0" w:color="auto"/>
            </w:tcBorders>
            <w:vAlign w:val="center"/>
          </w:tcPr>
          <w:p w14:paraId="389FC5D5" w14:textId="48E9DD91" w:rsidR="00494442" w:rsidRPr="00E22315" w:rsidRDefault="00494442"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Broj pomoćnika</w:t>
            </w:r>
          </w:p>
        </w:tc>
        <w:tc>
          <w:tcPr>
            <w:tcW w:w="755" w:type="pct"/>
            <w:tcBorders>
              <w:top w:val="single" w:sz="4" w:space="0" w:color="auto"/>
              <w:left w:val="single" w:sz="4" w:space="0" w:color="auto"/>
              <w:bottom w:val="single" w:sz="4" w:space="0" w:color="auto"/>
              <w:right w:val="single" w:sz="4" w:space="0" w:color="auto"/>
            </w:tcBorders>
            <w:vAlign w:val="center"/>
          </w:tcPr>
          <w:p w14:paraId="64754DAD" w14:textId="4EE5D307" w:rsidR="00494442" w:rsidRPr="00E22315" w:rsidRDefault="00494442"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0</w:t>
            </w:r>
          </w:p>
        </w:tc>
        <w:tc>
          <w:tcPr>
            <w:tcW w:w="724" w:type="pct"/>
            <w:tcBorders>
              <w:top w:val="single" w:sz="4" w:space="0" w:color="auto"/>
              <w:left w:val="single" w:sz="4" w:space="0" w:color="auto"/>
              <w:bottom w:val="single" w:sz="4" w:space="0" w:color="auto"/>
              <w:right w:val="single" w:sz="4" w:space="0" w:color="auto"/>
            </w:tcBorders>
            <w:vAlign w:val="center"/>
          </w:tcPr>
          <w:p w14:paraId="0331C2C3" w14:textId="61DD8BBB" w:rsidR="00494442" w:rsidRPr="00E22315" w:rsidRDefault="00494442"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6</w:t>
            </w:r>
          </w:p>
        </w:tc>
        <w:tc>
          <w:tcPr>
            <w:tcW w:w="725" w:type="pct"/>
            <w:tcBorders>
              <w:top w:val="single" w:sz="4" w:space="0" w:color="auto"/>
              <w:left w:val="single" w:sz="4" w:space="0" w:color="auto"/>
              <w:bottom w:val="single" w:sz="4" w:space="0" w:color="auto"/>
              <w:right w:val="single" w:sz="4" w:space="0" w:color="auto"/>
            </w:tcBorders>
            <w:vAlign w:val="center"/>
          </w:tcPr>
          <w:p w14:paraId="27096F4F" w14:textId="0B467D1F" w:rsidR="00494442" w:rsidRPr="00E22315" w:rsidRDefault="00494442"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6</w:t>
            </w:r>
          </w:p>
        </w:tc>
      </w:tr>
    </w:tbl>
    <w:p w14:paraId="289A8EB2" w14:textId="77777777" w:rsidR="00897D17" w:rsidRPr="00E22315" w:rsidRDefault="00897D17" w:rsidP="00764E40">
      <w:pPr>
        <w:rPr>
          <w:rFonts w:asciiTheme="minorHAnsi" w:hAnsiTheme="minorHAnsi" w:cstheme="minorHAnsi"/>
          <w:color w:val="auto"/>
          <w:lang w:val="hr-HR"/>
        </w:rPr>
      </w:pPr>
    </w:p>
    <w:p w14:paraId="6CE5F3B5" w14:textId="4CC360E3" w:rsidR="00764E40" w:rsidRPr="00E22315" w:rsidRDefault="00897D17" w:rsidP="00764E40">
      <w:pPr>
        <w:rPr>
          <w:rFonts w:asciiTheme="minorHAnsi" w:hAnsiTheme="minorHAnsi" w:cstheme="minorHAnsi"/>
          <w:b/>
          <w:bCs/>
          <w:color w:val="auto"/>
          <w:lang w:val="hr-HR"/>
        </w:rPr>
      </w:pPr>
      <w:r w:rsidRPr="00E22315">
        <w:rPr>
          <w:rFonts w:asciiTheme="minorHAnsi" w:hAnsiTheme="minorHAnsi" w:cstheme="minorHAnsi"/>
          <w:b/>
          <w:bCs/>
          <w:color w:val="auto"/>
          <w:lang w:val="hr-HR"/>
        </w:rPr>
        <w:t xml:space="preserve">Proračunski korisnik 9763 - OŠ Julija </w:t>
      </w:r>
      <w:proofErr w:type="spellStart"/>
      <w:r w:rsidRPr="00E22315">
        <w:rPr>
          <w:rFonts w:asciiTheme="minorHAnsi" w:hAnsiTheme="minorHAnsi" w:cstheme="minorHAnsi"/>
          <w:b/>
          <w:bCs/>
          <w:color w:val="auto"/>
          <w:lang w:val="hr-HR"/>
        </w:rPr>
        <w:t>Kempfa</w:t>
      </w:r>
      <w:proofErr w:type="spellEnd"/>
    </w:p>
    <w:p w14:paraId="13CC82D6" w14:textId="77777777" w:rsidR="00764E40" w:rsidRPr="00E22315" w:rsidRDefault="00764E40" w:rsidP="00764E40">
      <w:pPr>
        <w:rPr>
          <w:rFonts w:asciiTheme="minorHAnsi" w:hAnsiTheme="minorHAnsi" w:cstheme="minorHAnsi"/>
          <w:b/>
          <w:bCs/>
          <w:color w:val="auto"/>
          <w:lang w:val="hr-HR"/>
        </w:rPr>
      </w:pPr>
    </w:p>
    <w:p w14:paraId="43EB79E8" w14:textId="711533B2" w:rsidR="00897D17" w:rsidRPr="00E22315" w:rsidRDefault="00897D17" w:rsidP="00764E40">
      <w:pPr>
        <w:ind w:firstLine="720"/>
        <w:jc w:val="both"/>
        <w:rPr>
          <w:rFonts w:asciiTheme="minorHAnsi" w:hAnsiTheme="minorHAnsi" w:cstheme="minorHAnsi"/>
          <w:color w:val="auto"/>
          <w:lang w:val="hr-HR"/>
        </w:rPr>
      </w:pPr>
      <w:r w:rsidRPr="00E22315">
        <w:rPr>
          <w:rFonts w:asciiTheme="minorHAnsi" w:hAnsiTheme="minorHAnsi" w:cstheme="minorHAnsi"/>
          <w:color w:val="auto"/>
          <w:lang w:val="hr-HR"/>
        </w:rPr>
        <w:t xml:space="preserve">Pod imenom Osnovna škola Julije </w:t>
      </w:r>
      <w:proofErr w:type="spellStart"/>
      <w:r w:rsidRPr="00E22315">
        <w:rPr>
          <w:rFonts w:asciiTheme="minorHAnsi" w:hAnsiTheme="minorHAnsi" w:cstheme="minorHAnsi"/>
          <w:color w:val="auto"/>
          <w:lang w:val="hr-HR"/>
        </w:rPr>
        <w:t>Kempfa</w:t>
      </w:r>
      <w:proofErr w:type="spellEnd"/>
      <w:r w:rsidRPr="00E22315">
        <w:rPr>
          <w:rFonts w:asciiTheme="minorHAnsi" w:hAnsiTheme="minorHAnsi" w:cstheme="minorHAnsi"/>
          <w:color w:val="auto"/>
          <w:lang w:val="hr-HR"/>
        </w:rPr>
        <w:t xml:space="preserve"> škola djeluje od početka 90-ih godine. Djelokrug djelovanja predstavlja osnovno obrazovanje učenika od prvog do osmog razreda. Učenici su raspoređeni u trideset i četiri (34) razredna odjela (dvanaest (12) razrednih odjela razredne nastave, dvanaest (12) odjela predmetne nastave i deset (10) razrednih odjela za učenike s teškoćama u razvoju). Nastava je organizirana u petodnevnom radnom tjednu u dvije smjene, po nastavnom planu i programu koje je donijelo Ministarstvo, odnosno kao redovna, izborna, dodatna i dopunska. U školi je organiziran produženi boravak za učenike prvog i drugog razreda uz organizaciju toplih obrok</w:t>
      </w:r>
      <w:r w:rsidR="007E522E" w:rsidRPr="00E22315">
        <w:rPr>
          <w:rFonts w:asciiTheme="minorHAnsi" w:hAnsiTheme="minorHAnsi" w:cstheme="minorHAnsi"/>
          <w:color w:val="auto"/>
          <w:lang w:val="hr-HR"/>
        </w:rPr>
        <w:t>a</w:t>
      </w:r>
      <w:r w:rsidRPr="00E22315">
        <w:rPr>
          <w:rFonts w:asciiTheme="minorHAnsi" w:hAnsiTheme="minorHAnsi" w:cstheme="minorHAnsi"/>
          <w:color w:val="auto"/>
          <w:lang w:val="hr-HR"/>
        </w:rPr>
        <w:t xml:space="preserve"> uz sufinanciranje roditelja.</w:t>
      </w:r>
    </w:p>
    <w:p w14:paraId="614E1EC6" w14:textId="77777777" w:rsidR="00764E40" w:rsidRPr="00E22315" w:rsidRDefault="00764E40" w:rsidP="00764E40">
      <w:pPr>
        <w:ind w:firstLine="720"/>
        <w:jc w:val="both"/>
        <w:rPr>
          <w:rFonts w:asciiTheme="minorHAnsi" w:hAnsiTheme="minorHAnsi" w:cstheme="minorHAnsi"/>
          <w:color w:val="auto"/>
          <w:lang w:val="hr-HR"/>
        </w:rPr>
      </w:pPr>
    </w:p>
    <w:tbl>
      <w:tblPr>
        <w:tblW w:w="9209" w:type="dxa"/>
        <w:jc w:val="center"/>
        <w:tblLayout w:type="fixed"/>
        <w:tblLook w:val="04A0" w:firstRow="1" w:lastRow="0" w:firstColumn="1" w:lastColumn="0" w:noHBand="0" w:noVBand="1"/>
      </w:tblPr>
      <w:tblGrid>
        <w:gridCol w:w="4390"/>
        <w:gridCol w:w="1559"/>
        <w:gridCol w:w="1417"/>
        <w:gridCol w:w="1843"/>
      </w:tblGrid>
      <w:tr w:rsidR="00E42C77" w:rsidRPr="00E22315" w14:paraId="46F67C21" w14:textId="77777777" w:rsidTr="00764E40">
        <w:trPr>
          <w:trHeight w:val="158"/>
          <w:jc w:val="center"/>
        </w:trPr>
        <w:tc>
          <w:tcPr>
            <w:tcW w:w="4390" w:type="dxa"/>
            <w:tcBorders>
              <w:top w:val="single" w:sz="4" w:space="0" w:color="auto"/>
              <w:left w:val="single" w:sz="4" w:space="0" w:color="auto"/>
              <w:bottom w:val="single" w:sz="4" w:space="0" w:color="auto"/>
              <w:right w:val="single" w:sz="4" w:space="0" w:color="auto"/>
            </w:tcBorders>
            <w:vAlign w:val="center"/>
          </w:tcPr>
          <w:p w14:paraId="3BB09764" w14:textId="77777777" w:rsidR="00764E40" w:rsidRPr="00E22315" w:rsidRDefault="00764E40" w:rsidP="00460CF4">
            <w:pPr>
              <w:spacing w:before="120" w:after="120"/>
              <w:rPr>
                <w:rFonts w:asciiTheme="minorHAnsi" w:hAnsiTheme="minorHAnsi" w:cstheme="minorHAnsi"/>
                <w:i/>
                <w:iCs/>
                <w:color w:val="auto"/>
                <w:sz w:val="20"/>
                <w:szCs w:val="20"/>
                <w:lang w:val="hr-HR"/>
              </w:rPr>
            </w:pPr>
            <w:r w:rsidRPr="00E22315">
              <w:rPr>
                <w:rFonts w:asciiTheme="minorHAnsi" w:hAnsiTheme="minorHAnsi" w:cstheme="minorHAnsi"/>
                <w:color w:val="auto"/>
                <w:sz w:val="20"/>
                <w:szCs w:val="20"/>
                <w:lang w:val="hr-HR"/>
              </w:rPr>
              <w:t>KORISNIK K005 OŠ “JULIJA KEMPFA”</w:t>
            </w:r>
          </w:p>
        </w:tc>
        <w:tc>
          <w:tcPr>
            <w:tcW w:w="1559" w:type="dxa"/>
            <w:tcBorders>
              <w:top w:val="single" w:sz="4" w:space="0" w:color="auto"/>
              <w:left w:val="single" w:sz="4" w:space="0" w:color="auto"/>
              <w:bottom w:val="single" w:sz="4" w:space="0" w:color="auto"/>
              <w:right w:val="single" w:sz="4" w:space="0" w:color="auto"/>
            </w:tcBorders>
            <w:vAlign w:val="center"/>
          </w:tcPr>
          <w:p w14:paraId="00ACB691" w14:textId="722CF0A3" w:rsidR="00764E40" w:rsidRPr="00E22315" w:rsidRDefault="00764E40"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i/>
                <w:color w:val="auto"/>
                <w:sz w:val="20"/>
                <w:szCs w:val="20"/>
                <w:lang w:val="hr-HR"/>
              </w:rPr>
              <w:t>REBALANS 2024..</w:t>
            </w:r>
          </w:p>
        </w:tc>
        <w:tc>
          <w:tcPr>
            <w:tcW w:w="1417" w:type="dxa"/>
            <w:tcBorders>
              <w:top w:val="single" w:sz="4" w:space="0" w:color="auto"/>
              <w:left w:val="single" w:sz="4" w:space="0" w:color="auto"/>
              <w:bottom w:val="single" w:sz="4" w:space="0" w:color="auto"/>
              <w:right w:val="single" w:sz="4" w:space="0" w:color="auto"/>
            </w:tcBorders>
            <w:vAlign w:val="center"/>
          </w:tcPr>
          <w:p w14:paraId="661B2EC3" w14:textId="6411D505" w:rsidR="00764E40" w:rsidRPr="00E22315" w:rsidRDefault="00764E40"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i/>
                <w:color w:val="auto"/>
                <w:sz w:val="20"/>
                <w:szCs w:val="20"/>
                <w:lang w:val="hr-HR"/>
              </w:rPr>
              <w:t>IZVRŠENJE 2024.</w:t>
            </w:r>
          </w:p>
        </w:tc>
        <w:tc>
          <w:tcPr>
            <w:tcW w:w="1843" w:type="dxa"/>
            <w:tcBorders>
              <w:top w:val="single" w:sz="4" w:space="0" w:color="auto"/>
              <w:left w:val="single" w:sz="4" w:space="0" w:color="auto"/>
              <w:bottom w:val="single" w:sz="4" w:space="0" w:color="auto"/>
              <w:right w:val="single" w:sz="4" w:space="0" w:color="auto"/>
            </w:tcBorders>
            <w:vAlign w:val="center"/>
          </w:tcPr>
          <w:p w14:paraId="3BDDE3A7" w14:textId="77777777" w:rsidR="00764E40" w:rsidRPr="00E22315" w:rsidRDefault="00764E40"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INDEKS</w:t>
            </w:r>
          </w:p>
          <w:p w14:paraId="4A735E53" w14:textId="3DDD95D8" w:rsidR="00764E40" w:rsidRPr="00E22315" w:rsidRDefault="00764E40"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i/>
                <w:color w:val="auto"/>
                <w:sz w:val="20"/>
                <w:szCs w:val="20"/>
                <w:lang w:val="hr-HR"/>
              </w:rPr>
              <w:t>Izvršenje/rebalans</w:t>
            </w:r>
          </w:p>
        </w:tc>
      </w:tr>
      <w:tr w:rsidR="00E42C77" w:rsidRPr="00E22315" w14:paraId="52464146" w14:textId="77777777" w:rsidTr="006844F2">
        <w:trPr>
          <w:trHeight w:val="158"/>
          <w:jc w:val="center"/>
        </w:trPr>
        <w:tc>
          <w:tcPr>
            <w:tcW w:w="4390" w:type="dxa"/>
            <w:tcBorders>
              <w:top w:val="single" w:sz="4" w:space="0" w:color="auto"/>
              <w:left w:val="single" w:sz="4" w:space="0" w:color="auto"/>
              <w:bottom w:val="single" w:sz="4" w:space="0" w:color="auto"/>
              <w:right w:val="single" w:sz="4" w:space="0" w:color="auto"/>
            </w:tcBorders>
            <w:vAlign w:val="center"/>
          </w:tcPr>
          <w:p w14:paraId="7904DFFE" w14:textId="77777777" w:rsidR="00764E40" w:rsidRPr="00E22315" w:rsidRDefault="00764E40"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i/>
                <w:iCs/>
                <w:color w:val="auto"/>
                <w:sz w:val="20"/>
                <w:szCs w:val="20"/>
                <w:lang w:val="hr-HR"/>
              </w:rPr>
              <w:t>PROGRAM 6000 REDOVNA DJELATNOST OSNOVNOG ŠKOLSTVA</w:t>
            </w:r>
          </w:p>
        </w:tc>
        <w:tc>
          <w:tcPr>
            <w:tcW w:w="1559" w:type="dxa"/>
            <w:tcBorders>
              <w:top w:val="single" w:sz="4" w:space="0" w:color="auto"/>
              <w:left w:val="single" w:sz="4" w:space="0" w:color="auto"/>
              <w:bottom w:val="single" w:sz="4" w:space="0" w:color="auto"/>
              <w:right w:val="single" w:sz="4" w:space="0" w:color="auto"/>
            </w:tcBorders>
            <w:vAlign w:val="center"/>
          </w:tcPr>
          <w:p w14:paraId="4B120397" w14:textId="0BF41364" w:rsidR="00764E40" w:rsidRPr="00E22315" w:rsidRDefault="00764E40"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i/>
                <w:iCs/>
                <w:color w:val="auto"/>
                <w:sz w:val="20"/>
                <w:szCs w:val="20"/>
                <w:lang w:val="hr-HR"/>
              </w:rPr>
              <w:t>150.700,00</w:t>
            </w:r>
          </w:p>
        </w:tc>
        <w:tc>
          <w:tcPr>
            <w:tcW w:w="1417" w:type="dxa"/>
            <w:tcBorders>
              <w:top w:val="single" w:sz="4" w:space="0" w:color="auto"/>
              <w:left w:val="single" w:sz="4" w:space="0" w:color="auto"/>
              <w:bottom w:val="single" w:sz="4" w:space="0" w:color="auto"/>
              <w:right w:val="single" w:sz="4" w:space="0" w:color="auto"/>
            </w:tcBorders>
            <w:vAlign w:val="center"/>
          </w:tcPr>
          <w:p w14:paraId="372018B7" w14:textId="347A848F" w:rsidR="00764E40" w:rsidRPr="00E22315" w:rsidRDefault="00764E40"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i/>
                <w:iCs/>
                <w:color w:val="auto"/>
                <w:sz w:val="20"/>
                <w:szCs w:val="20"/>
                <w:lang w:val="hr-HR"/>
              </w:rPr>
              <w:t>150.700,00</w:t>
            </w:r>
          </w:p>
        </w:tc>
        <w:tc>
          <w:tcPr>
            <w:tcW w:w="1843" w:type="dxa"/>
            <w:tcBorders>
              <w:top w:val="single" w:sz="4" w:space="0" w:color="auto"/>
              <w:left w:val="single" w:sz="4" w:space="0" w:color="auto"/>
              <w:bottom w:val="single" w:sz="4" w:space="0" w:color="auto"/>
              <w:right w:val="single" w:sz="4" w:space="0" w:color="auto"/>
            </w:tcBorders>
            <w:vAlign w:val="center"/>
          </w:tcPr>
          <w:p w14:paraId="6560EBE3" w14:textId="77777777" w:rsidR="00764E40" w:rsidRPr="00E22315" w:rsidRDefault="00764E40"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i/>
                <w:iCs/>
                <w:color w:val="auto"/>
                <w:sz w:val="20"/>
                <w:szCs w:val="20"/>
                <w:lang w:val="hr-HR"/>
              </w:rPr>
              <w:t>100,00</w:t>
            </w:r>
          </w:p>
        </w:tc>
      </w:tr>
      <w:tr w:rsidR="00077B56" w:rsidRPr="00E22315" w14:paraId="49E8CD74" w14:textId="77777777" w:rsidTr="006844F2">
        <w:trPr>
          <w:trHeight w:val="158"/>
          <w:jc w:val="center"/>
        </w:trPr>
        <w:tc>
          <w:tcPr>
            <w:tcW w:w="4390" w:type="dxa"/>
            <w:tcBorders>
              <w:top w:val="single" w:sz="4" w:space="0" w:color="auto"/>
              <w:left w:val="single" w:sz="4" w:space="0" w:color="auto"/>
              <w:bottom w:val="single" w:sz="4" w:space="0" w:color="auto"/>
              <w:right w:val="single" w:sz="4" w:space="0" w:color="auto"/>
            </w:tcBorders>
            <w:vAlign w:val="center"/>
          </w:tcPr>
          <w:p w14:paraId="6C430427" w14:textId="77777777" w:rsidR="00764E40" w:rsidRPr="00E22315" w:rsidRDefault="00764E40" w:rsidP="00460CF4">
            <w:pPr>
              <w:spacing w:before="120" w:after="120"/>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PROGRAM 7000 REDOVNA DJELATNOST OSNOVNOG ŠKOLSTVA- IZNAD ZAKONSKI STANDARD</w:t>
            </w:r>
          </w:p>
        </w:tc>
        <w:tc>
          <w:tcPr>
            <w:tcW w:w="1559" w:type="dxa"/>
            <w:tcBorders>
              <w:top w:val="single" w:sz="4" w:space="0" w:color="auto"/>
              <w:left w:val="single" w:sz="4" w:space="0" w:color="auto"/>
              <w:bottom w:val="single" w:sz="4" w:space="0" w:color="auto"/>
              <w:right w:val="single" w:sz="4" w:space="0" w:color="auto"/>
            </w:tcBorders>
            <w:vAlign w:val="center"/>
          </w:tcPr>
          <w:p w14:paraId="62033152" w14:textId="34DB24B5" w:rsidR="00764E40" w:rsidRPr="00E22315" w:rsidRDefault="00764E40"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2.566.097,00</w:t>
            </w:r>
          </w:p>
        </w:tc>
        <w:tc>
          <w:tcPr>
            <w:tcW w:w="1417" w:type="dxa"/>
            <w:tcBorders>
              <w:top w:val="single" w:sz="4" w:space="0" w:color="auto"/>
              <w:left w:val="single" w:sz="4" w:space="0" w:color="auto"/>
              <w:bottom w:val="single" w:sz="4" w:space="0" w:color="auto"/>
              <w:right w:val="single" w:sz="4" w:space="0" w:color="auto"/>
            </w:tcBorders>
            <w:vAlign w:val="center"/>
          </w:tcPr>
          <w:p w14:paraId="0E6913AE" w14:textId="562E17B3" w:rsidR="00764E40" w:rsidRPr="00E22315" w:rsidRDefault="00764E40"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2.511.083,82</w:t>
            </w:r>
          </w:p>
        </w:tc>
        <w:tc>
          <w:tcPr>
            <w:tcW w:w="1843" w:type="dxa"/>
            <w:tcBorders>
              <w:top w:val="single" w:sz="4" w:space="0" w:color="auto"/>
              <w:left w:val="single" w:sz="4" w:space="0" w:color="auto"/>
              <w:bottom w:val="single" w:sz="4" w:space="0" w:color="auto"/>
              <w:right w:val="single" w:sz="4" w:space="0" w:color="auto"/>
            </w:tcBorders>
            <w:vAlign w:val="center"/>
          </w:tcPr>
          <w:p w14:paraId="7024AC09" w14:textId="4DD5FF62" w:rsidR="00764E40" w:rsidRPr="00E22315" w:rsidRDefault="00764E40"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97,86</w:t>
            </w:r>
          </w:p>
        </w:tc>
      </w:tr>
    </w:tbl>
    <w:p w14:paraId="031EC279" w14:textId="77777777" w:rsidR="00897D17" w:rsidRPr="00E22315" w:rsidRDefault="00897D17" w:rsidP="00764E40">
      <w:pPr>
        <w:rPr>
          <w:rFonts w:asciiTheme="minorHAnsi" w:hAnsiTheme="minorHAnsi" w:cstheme="minorHAnsi"/>
          <w:b/>
          <w:bCs/>
          <w:color w:val="auto"/>
          <w:lang w:val="hr-HR"/>
        </w:rPr>
      </w:pPr>
    </w:p>
    <w:p w14:paraId="4E173B94" w14:textId="68E92AC4" w:rsidR="00897D17" w:rsidRPr="00E22315" w:rsidRDefault="00897D17" w:rsidP="00764E40">
      <w:pPr>
        <w:rPr>
          <w:rFonts w:asciiTheme="minorHAnsi" w:hAnsiTheme="minorHAnsi" w:cstheme="minorHAnsi"/>
          <w:b/>
          <w:bCs/>
          <w:color w:val="auto"/>
          <w:lang w:val="hr-HR"/>
        </w:rPr>
      </w:pPr>
      <w:r w:rsidRPr="00E22315">
        <w:rPr>
          <w:rFonts w:asciiTheme="minorHAnsi" w:hAnsiTheme="minorHAnsi" w:cstheme="minorHAnsi"/>
          <w:b/>
          <w:bCs/>
          <w:color w:val="auto"/>
          <w:lang w:val="hr-HR"/>
        </w:rPr>
        <w:t>NAZIV PROGRAMA: REDOVNA DJELATNOST OSNOVNOG ŠKOLSTVA</w:t>
      </w:r>
      <w:r w:rsidR="00494442" w:rsidRPr="00E22315">
        <w:rPr>
          <w:rFonts w:asciiTheme="minorHAnsi" w:hAnsiTheme="minorHAnsi" w:cstheme="minorHAnsi"/>
          <w:b/>
          <w:bCs/>
          <w:color w:val="auto"/>
          <w:lang w:val="hr-HR"/>
        </w:rPr>
        <w:t xml:space="preserve"> – ZAKONSKI STANDARD </w:t>
      </w:r>
    </w:p>
    <w:p w14:paraId="10C93FC8" w14:textId="77777777" w:rsidR="00764E40" w:rsidRPr="00E22315" w:rsidRDefault="00764E40" w:rsidP="00764E40">
      <w:pPr>
        <w:rPr>
          <w:rFonts w:asciiTheme="minorHAnsi" w:hAnsiTheme="minorHAnsi" w:cstheme="minorHAnsi"/>
          <w:b/>
          <w:bCs/>
          <w:color w:val="auto"/>
          <w:lang w:val="hr-HR"/>
        </w:rPr>
      </w:pPr>
    </w:p>
    <w:p w14:paraId="6C556944" w14:textId="77777777" w:rsidR="00897D17" w:rsidRPr="00E22315" w:rsidRDefault="00897D17" w:rsidP="00764E40">
      <w:pPr>
        <w:pStyle w:val="Odlomakpopisa"/>
        <w:spacing w:after="0" w:line="240" w:lineRule="auto"/>
        <w:ind w:left="0" w:firstLine="720"/>
        <w:jc w:val="both"/>
        <w:rPr>
          <w:rFonts w:asciiTheme="minorHAnsi" w:hAnsiTheme="minorHAnsi" w:cstheme="minorHAnsi"/>
          <w:color w:val="auto"/>
          <w:lang w:val="hr-HR" w:eastAsia="hr-HR"/>
        </w:rPr>
      </w:pPr>
      <w:r w:rsidRPr="00E22315">
        <w:rPr>
          <w:rFonts w:asciiTheme="minorHAnsi" w:hAnsiTheme="minorHAnsi" w:cstheme="minorHAnsi"/>
          <w:color w:val="auto"/>
          <w:lang w:val="hr-HR" w:eastAsia="hr-HR"/>
        </w:rPr>
        <w:t xml:space="preserve">Usmjeren je na obrazovanje učenika u osnovnoj školi, poticanje učenika na izražavanje njihove kreativnosti i sposobnosti kroz slobodne aktivnosti, natjecanja, prijave na literarne i likovne natječaje, školske projekte, priredbe i manifestacije u školi. </w:t>
      </w:r>
    </w:p>
    <w:p w14:paraId="2CAF812C" w14:textId="77777777" w:rsidR="00763712" w:rsidRPr="00E22315" w:rsidRDefault="00763712" w:rsidP="00763712">
      <w:pPr>
        <w:pStyle w:val="Odlomakpopisa"/>
        <w:ind w:left="0"/>
        <w:jc w:val="both"/>
        <w:rPr>
          <w:rFonts w:asciiTheme="minorHAnsi" w:hAnsiTheme="minorHAnsi" w:cstheme="minorHAnsi"/>
          <w:b/>
          <w:bCs/>
          <w:color w:val="auto"/>
          <w:lang w:val="hr-HR"/>
        </w:rPr>
      </w:pPr>
    </w:p>
    <w:p w14:paraId="5C6C7078" w14:textId="7F885846" w:rsidR="00763712" w:rsidRPr="00E22315" w:rsidRDefault="00763712" w:rsidP="00763712">
      <w:pPr>
        <w:pStyle w:val="Odlomakpopisa"/>
        <w:ind w:left="0"/>
        <w:jc w:val="both"/>
        <w:rPr>
          <w:rFonts w:asciiTheme="minorHAnsi" w:hAnsiTheme="minorHAnsi" w:cstheme="minorHAnsi"/>
          <w:color w:val="auto"/>
          <w:lang w:val="hr-HR"/>
        </w:rPr>
      </w:pPr>
      <w:r w:rsidRPr="00E22315">
        <w:rPr>
          <w:rFonts w:asciiTheme="minorHAnsi" w:hAnsiTheme="minorHAnsi" w:cstheme="minorHAnsi"/>
          <w:b/>
          <w:bCs/>
          <w:color w:val="auto"/>
          <w:lang w:val="hr-HR"/>
        </w:rPr>
        <w:t>Zakonska osnova za uvođenje programa</w:t>
      </w:r>
    </w:p>
    <w:p w14:paraId="47239924" w14:textId="77777777" w:rsidR="00763712" w:rsidRPr="00E22315" w:rsidRDefault="00763712" w:rsidP="001C50C7">
      <w:pPr>
        <w:pStyle w:val="Odlomakpopisa"/>
        <w:numPr>
          <w:ilvl w:val="0"/>
          <w:numId w:val="75"/>
        </w:numPr>
        <w:suppressAutoHyphens w:val="0"/>
        <w:spacing w:after="0" w:line="240" w:lineRule="auto"/>
        <w:jc w:val="both"/>
        <w:rPr>
          <w:rFonts w:asciiTheme="minorHAnsi" w:hAnsiTheme="minorHAnsi" w:cstheme="minorHAnsi"/>
          <w:color w:val="auto"/>
          <w:lang w:val="hr-HR"/>
        </w:rPr>
      </w:pPr>
      <w:r w:rsidRPr="00E22315">
        <w:rPr>
          <w:rFonts w:asciiTheme="minorHAnsi" w:hAnsiTheme="minorHAnsi" w:cstheme="minorHAnsi"/>
          <w:color w:val="auto"/>
          <w:lang w:val="hr-HR"/>
        </w:rPr>
        <w:lastRenderedPageBreak/>
        <w:t>Zakona o odgoju i obrazovanju u osnovnoj i srednjoj školi (Narodne novine, broj: 87/08, 86/09, 92/10, 105/10, 90/11, 5/12, 16/12, 86/12, 126/12, 94/13, 152/14, 07/17, 68/18, 98/19, 64/20., 151/22., 64/23., 155/23. i 156/23.),</w:t>
      </w:r>
    </w:p>
    <w:p w14:paraId="3BB6C2FC" w14:textId="77777777" w:rsidR="00763712" w:rsidRPr="00E22315" w:rsidRDefault="00763712" w:rsidP="001C50C7">
      <w:pPr>
        <w:pStyle w:val="Odlomakpopisa"/>
        <w:numPr>
          <w:ilvl w:val="0"/>
          <w:numId w:val="75"/>
        </w:numPr>
        <w:suppressAutoHyphens w:val="0"/>
        <w:spacing w:after="0" w:line="240" w:lineRule="auto"/>
        <w:jc w:val="both"/>
        <w:rPr>
          <w:rFonts w:asciiTheme="minorHAnsi" w:hAnsiTheme="minorHAnsi" w:cstheme="minorHAnsi"/>
          <w:color w:val="auto"/>
          <w:lang w:val="hr-HR"/>
        </w:rPr>
      </w:pPr>
      <w:r w:rsidRPr="00E22315">
        <w:rPr>
          <w:rFonts w:asciiTheme="minorHAnsi" w:hAnsiTheme="minorHAnsi" w:cstheme="minorHAnsi"/>
          <w:color w:val="auto"/>
          <w:lang w:val="hr-HR"/>
        </w:rPr>
        <w:t>Godišnji plan i program rada,</w:t>
      </w:r>
    </w:p>
    <w:p w14:paraId="6D630D45" w14:textId="77777777" w:rsidR="00763712" w:rsidRPr="00E22315" w:rsidRDefault="00763712" w:rsidP="001C50C7">
      <w:pPr>
        <w:pStyle w:val="Odlomakpopisa"/>
        <w:numPr>
          <w:ilvl w:val="0"/>
          <w:numId w:val="75"/>
        </w:numPr>
        <w:suppressAutoHyphens w:val="0"/>
        <w:spacing w:after="0" w:line="240" w:lineRule="auto"/>
        <w:jc w:val="both"/>
        <w:rPr>
          <w:rFonts w:asciiTheme="minorHAnsi" w:hAnsiTheme="minorHAnsi" w:cstheme="minorHAnsi"/>
          <w:color w:val="auto"/>
          <w:lang w:val="hr-HR"/>
        </w:rPr>
      </w:pPr>
      <w:r w:rsidRPr="00E22315">
        <w:rPr>
          <w:rFonts w:asciiTheme="minorHAnsi" w:hAnsiTheme="minorHAnsi" w:cstheme="minorHAnsi"/>
          <w:color w:val="auto"/>
          <w:lang w:val="hr-HR"/>
        </w:rPr>
        <w:t>Školski kurikulum,</w:t>
      </w:r>
    </w:p>
    <w:p w14:paraId="0C00F419" w14:textId="77777777" w:rsidR="00763712" w:rsidRPr="00E22315" w:rsidRDefault="00763712" w:rsidP="001C50C7">
      <w:pPr>
        <w:pStyle w:val="Odlomakpopisa"/>
        <w:numPr>
          <w:ilvl w:val="0"/>
          <w:numId w:val="75"/>
        </w:numPr>
        <w:suppressAutoHyphens w:val="0"/>
        <w:spacing w:after="0" w:line="240" w:lineRule="auto"/>
        <w:jc w:val="both"/>
        <w:rPr>
          <w:rFonts w:asciiTheme="minorHAnsi" w:hAnsiTheme="minorHAnsi" w:cstheme="minorHAnsi"/>
          <w:color w:val="auto"/>
          <w:lang w:val="hr-HR"/>
        </w:rPr>
      </w:pPr>
      <w:r w:rsidRPr="00E22315">
        <w:rPr>
          <w:rFonts w:asciiTheme="minorHAnsi" w:hAnsiTheme="minorHAnsi" w:cstheme="minorHAnsi"/>
          <w:color w:val="auto"/>
          <w:lang w:val="hr-HR"/>
        </w:rPr>
        <w:t xml:space="preserve">Zakon o proračunu (Narodne novine, broj: 144/21.), </w:t>
      </w:r>
    </w:p>
    <w:p w14:paraId="1BA12971" w14:textId="77777777" w:rsidR="00763712" w:rsidRPr="00E22315" w:rsidRDefault="00763712" w:rsidP="001C50C7">
      <w:pPr>
        <w:pStyle w:val="Odlomakpopisa"/>
        <w:numPr>
          <w:ilvl w:val="0"/>
          <w:numId w:val="75"/>
        </w:numPr>
        <w:suppressAutoHyphens w:val="0"/>
        <w:spacing w:after="0" w:line="240" w:lineRule="auto"/>
        <w:jc w:val="both"/>
        <w:rPr>
          <w:rFonts w:asciiTheme="minorHAnsi" w:hAnsiTheme="minorHAnsi" w:cstheme="minorHAnsi"/>
          <w:color w:val="auto"/>
          <w:lang w:val="hr-HR"/>
        </w:rPr>
      </w:pPr>
      <w:r w:rsidRPr="00E22315">
        <w:rPr>
          <w:rFonts w:asciiTheme="minorHAnsi" w:hAnsiTheme="minorHAnsi" w:cstheme="minorHAnsi"/>
          <w:color w:val="auto"/>
          <w:lang w:val="hr-HR"/>
        </w:rPr>
        <w:t xml:space="preserve">Pravilnik o proračunskim klasifikacijama (Narodne novine, broj: 4/24), </w:t>
      </w:r>
    </w:p>
    <w:p w14:paraId="10BF9D09" w14:textId="77777777" w:rsidR="00763712" w:rsidRPr="00E22315" w:rsidRDefault="00763712" w:rsidP="001C50C7">
      <w:pPr>
        <w:pStyle w:val="Odlomakpopisa"/>
        <w:numPr>
          <w:ilvl w:val="0"/>
          <w:numId w:val="75"/>
        </w:numPr>
        <w:suppressAutoHyphens w:val="0"/>
        <w:spacing w:after="0" w:line="240" w:lineRule="auto"/>
        <w:jc w:val="both"/>
        <w:rPr>
          <w:rFonts w:asciiTheme="minorHAnsi" w:hAnsiTheme="minorHAnsi" w:cstheme="minorHAnsi"/>
          <w:color w:val="auto"/>
          <w:lang w:val="hr-HR"/>
        </w:rPr>
      </w:pPr>
      <w:r w:rsidRPr="00E22315">
        <w:rPr>
          <w:rFonts w:asciiTheme="minorHAnsi" w:hAnsiTheme="minorHAnsi" w:cstheme="minorHAnsi"/>
          <w:color w:val="auto"/>
          <w:lang w:val="hr-HR"/>
        </w:rPr>
        <w:t>Pravilnik o proračunskom računovodstvu i računskom planu (Narodne novine, broj: 158/23)</w:t>
      </w:r>
    </w:p>
    <w:p w14:paraId="21F8129A" w14:textId="77777777" w:rsidR="00763712" w:rsidRPr="00E22315" w:rsidRDefault="00763712" w:rsidP="001C50C7">
      <w:pPr>
        <w:pStyle w:val="Odlomakpopisa"/>
        <w:numPr>
          <w:ilvl w:val="0"/>
          <w:numId w:val="75"/>
        </w:numPr>
        <w:suppressAutoHyphens w:val="0"/>
        <w:spacing w:after="0" w:line="240" w:lineRule="auto"/>
        <w:jc w:val="both"/>
        <w:rPr>
          <w:rFonts w:asciiTheme="minorHAnsi" w:hAnsiTheme="minorHAnsi" w:cstheme="minorHAnsi"/>
          <w:color w:val="auto"/>
          <w:lang w:val="hr-HR"/>
        </w:rPr>
      </w:pPr>
      <w:r w:rsidRPr="00E22315">
        <w:rPr>
          <w:rFonts w:asciiTheme="minorHAnsi" w:hAnsiTheme="minorHAnsi" w:cstheme="minorHAnsi"/>
          <w:color w:val="auto"/>
          <w:lang w:val="hr-HR"/>
        </w:rPr>
        <w:t>Odluka o kriterijima i mjerilima za utvrđivanje bilančnih prava za financiranje minimalnog financijskog standarda javnih potreba osnovnog školstva u 2024. godini (Narodne novine, broj 10/24.).</w:t>
      </w:r>
    </w:p>
    <w:p w14:paraId="34A9CCB5" w14:textId="77777777" w:rsidR="00764E40" w:rsidRPr="00E22315" w:rsidRDefault="00764E40" w:rsidP="00763712">
      <w:pPr>
        <w:jc w:val="both"/>
        <w:rPr>
          <w:rFonts w:asciiTheme="minorHAnsi" w:hAnsiTheme="minorHAnsi" w:cstheme="minorHAnsi"/>
          <w:color w:val="auto"/>
          <w:lang w:val="hr-HR" w:eastAsia="hr-HR"/>
        </w:rPr>
      </w:pPr>
    </w:p>
    <w:tbl>
      <w:tblPr>
        <w:tblW w:w="915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0"/>
        <w:gridCol w:w="1559"/>
        <w:gridCol w:w="1417"/>
        <w:gridCol w:w="1790"/>
      </w:tblGrid>
      <w:tr w:rsidR="00E42C77" w:rsidRPr="00E22315" w14:paraId="490E632E" w14:textId="77777777" w:rsidTr="00764E40">
        <w:trPr>
          <w:trHeight w:val="255"/>
          <w:jc w:val="right"/>
        </w:trPr>
        <w:tc>
          <w:tcPr>
            <w:tcW w:w="4390" w:type="dxa"/>
            <w:tcBorders>
              <w:top w:val="single" w:sz="4" w:space="0" w:color="auto"/>
              <w:left w:val="single" w:sz="4" w:space="0" w:color="auto"/>
              <w:bottom w:val="single" w:sz="4" w:space="0" w:color="auto"/>
              <w:right w:val="single" w:sz="4" w:space="0" w:color="auto"/>
            </w:tcBorders>
            <w:noWrap/>
            <w:vAlign w:val="center"/>
            <w:hideMark/>
          </w:tcPr>
          <w:p w14:paraId="7943D2E3" w14:textId="77777777" w:rsidR="00764E40" w:rsidRPr="00E22315" w:rsidRDefault="00764E40" w:rsidP="00460CF4">
            <w:pPr>
              <w:spacing w:before="120" w:after="120"/>
              <w:rPr>
                <w:rFonts w:asciiTheme="minorHAnsi" w:hAnsiTheme="minorHAnsi" w:cstheme="minorHAnsi"/>
                <w:b/>
                <w:bCs/>
                <w:color w:val="auto"/>
                <w:sz w:val="20"/>
                <w:szCs w:val="20"/>
                <w:lang w:val="hr-HR"/>
              </w:rPr>
            </w:pPr>
            <w:r w:rsidRPr="00E22315">
              <w:rPr>
                <w:rFonts w:asciiTheme="minorHAnsi" w:hAnsiTheme="minorHAnsi" w:cstheme="minorHAnsi"/>
                <w:b/>
                <w:bCs/>
                <w:color w:val="auto"/>
                <w:sz w:val="20"/>
                <w:szCs w:val="20"/>
                <w:lang w:val="hr-HR"/>
              </w:rPr>
              <w:t>PROGRAM 6000 REDOVNA DJELATNOST OSNOVNOG ŠKOLSTVA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39FE4680" w14:textId="29BA196C" w:rsidR="00764E40" w:rsidRPr="00E22315" w:rsidRDefault="00764E40" w:rsidP="00460CF4">
            <w:pPr>
              <w:spacing w:before="120" w:after="120"/>
              <w:jc w:val="center"/>
              <w:rPr>
                <w:rFonts w:asciiTheme="minorHAnsi" w:hAnsiTheme="minorHAnsi" w:cstheme="minorHAnsi"/>
                <w:b/>
                <w:bCs/>
                <w:color w:val="auto"/>
                <w:sz w:val="20"/>
                <w:szCs w:val="20"/>
                <w:lang w:val="hr-HR"/>
              </w:rPr>
            </w:pPr>
            <w:r w:rsidRPr="00E22315">
              <w:rPr>
                <w:rFonts w:asciiTheme="minorHAnsi" w:hAnsiTheme="minorHAnsi" w:cstheme="minorHAnsi"/>
                <w:i/>
                <w:color w:val="auto"/>
                <w:sz w:val="20"/>
                <w:szCs w:val="20"/>
                <w:lang w:val="hr-HR"/>
              </w:rPr>
              <w:t>REBALANS 2024.</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33439CC" w14:textId="4FF72C5B" w:rsidR="00764E40" w:rsidRPr="00E22315" w:rsidRDefault="00764E40" w:rsidP="00460CF4">
            <w:pPr>
              <w:spacing w:before="120" w:after="120"/>
              <w:jc w:val="center"/>
              <w:rPr>
                <w:rFonts w:asciiTheme="minorHAnsi" w:hAnsiTheme="minorHAnsi" w:cstheme="minorHAnsi"/>
                <w:b/>
                <w:bCs/>
                <w:color w:val="auto"/>
                <w:sz w:val="20"/>
                <w:szCs w:val="20"/>
                <w:lang w:val="hr-HR"/>
              </w:rPr>
            </w:pPr>
            <w:r w:rsidRPr="00E22315">
              <w:rPr>
                <w:rFonts w:asciiTheme="minorHAnsi" w:hAnsiTheme="minorHAnsi" w:cstheme="minorHAnsi"/>
                <w:i/>
                <w:color w:val="auto"/>
                <w:sz w:val="20"/>
                <w:szCs w:val="20"/>
                <w:lang w:val="hr-HR"/>
              </w:rPr>
              <w:t>IZVRŠENJE 202</w:t>
            </w:r>
            <w:r w:rsidR="006844F2" w:rsidRPr="00E22315">
              <w:rPr>
                <w:rFonts w:asciiTheme="minorHAnsi" w:hAnsiTheme="minorHAnsi" w:cstheme="minorHAnsi"/>
                <w:i/>
                <w:color w:val="auto"/>
                <w:sz w:val="20"/>
                <w:szCs w:val="20"/>
                <w:lang w:val="hr-HR"/>
              </w:rPr>
              <w:t>4</w:t>
            </w:r>
            <w:r w:rsidRPr="00E22315">
              <w:rPr>
                <w:rFonts w:asciiTheme="minorHAnsi" w:hAnsiTheme="minorHAnsi" w:cstheme="minorHAnsi"/>
                <w:i/>
                <w:color w:val="auto"/>
                <w:sz w:val="20"/>
                <w:szCs w:val="20"/>
                <w:lang w:val="hr-HR"/>
              </w:rPr>
              <w:t>.</w:t>
            </w:r>
          </w:p>
        </w:tc>
        <w:tc>
          <w:tcPr>
            <w:tcW w:w="1790" w:type="dxa"/>
            <w:tcBorders>
              <w:top w:val="single" w:sz="4" w:space="0" w:color="auto"/>
              <w:left w:val="single" w:sz="4" w:space="0" w:color="auto"/>
              <w:bottom w:val="single" w:sz="4" w:space="0" w:color="auto"/>
              <w:right w:val="single" w:sz="4" w:space="0" w:color="auto"/>
            </w:tcBorders>
            <w:noWrap/>
            <w:vAlign w:val="center"/>
            <w:hideMark/>
          </w:tcPr>
          <w:p w14:paraId="759A0AC4" w14:textId="77777777" w:rsidR="00764E40" w:rsidRPr="00E22315" w:rsidRDefault="00764E40"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INDEKS</w:t>
            </w:r>
          </w:p>
          <w:p w14:paraId="319C023B" w14:textId="3A41319E" w:rsidR="00764E40" w:rsidRPr="00E22315" w:rsidRDefault="00764E40" w:rsidP="00460CF4">
            <w:pPr>
              <w:spacing w:before="120" w:after="120"/>
              <w:jc w:val="center"/>
              <w:rPr>
                <w:rFonts w:asciiTheme="minorHAnsi" w:hAnsiTheme="minorHAnsi" w:cstheme="minorHAnsi"/>
                <w:b/>
                <w:bCs/>
                <w:color w:val="auto"/>
                <w:sz w:val="20"/>
                <w:szCs w:val="20"/>
                <w:lang w:val="hr-HR"/>
              </w:rPr>
            </w:pPr>
            <w:r w:rsidRPr="00E22315">
              <w:rPr>
                <w:rFonts w:asciiTheme="minorHAnsi" w:hAnsiTheme="minorHAnsi" w:cstheme="minorHAnsi"/>
                <w:i/>
                <w:color w:val="auto"/>
                <w:sz w:val="20"/>
                <w:szCs w:val="20"/>
                <w:lang w:val="hr-HR"/>
              </w:rPr>
              <w:t>Izvršenje/rebalans</w:t>
            </w:r>
          </w:p>
        </w:tc>
      </w:tr>
      <w:tr w:rsidR="00E42C77" w:rsidRPr="00E22315" w14:paraId="1C015167" w14:textId="77777777" w:rsidTr="00764E40">
        <w:trPr>
          <w:trHeight w:val="255"/>
          <w:jc w:val="right"/>
        </w:trPr>
        <w:tc>
          <w:tcPr>
            <w:tcW w:w="4390" w:type="dxa"/>
            <w:tcBorders>
              <w:top w:val="single" w:sz="4" w:space="0" w:color="auto"/>
              <w:left w:val="single" w:sz="4" w:space="0" w:color="auto"/>
              <w:bottom w:val="single" w:sz="4" w:space="0" w:color="auto"/>
              <w:right w:val="single" w:sz="4" w:space="0" w:color="auto"/>
            </w:tcBorders>
            <w:noWrap/>
            <w:vAlign w:val="center"/>
            <w:hideMark/>
          </w:tcPr>
          <w:p w14:paraId="47FFBC12" w14:textId="77777777" w:rsidR="00764E40" w:rsidRPr="00E22315" w:rsidRDefault="00764E40"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Aktivnost A600001 OSNOVNA AKTIVNOST OSNOVNOG ŠKOLSTVA</w:t>
            </w:r>
          </w:p>
        </w:tc>
        <w:tc>
          <w:tcPr>
            <w:tcW w:w="1559" w:type="dxa"/>
            <w:tcBorders>
              <w:top w:val="single" w:sz="4" w:space="0" w:color="auto"/>
              <w:left w:val="single" w:sz="4" w:space="0" w:color="auto"/>
              <w:bottom w:val="single" w:sz="4" w:space="0" w:color="auto"/>
              <w:right w:val="single" w:sz="4" w:space="0" w:color="auto"/>
            </w:tcBorders>
            <w:noWrap/>
            <w:vAlign w:val="center"/>
          </w:tcPr>
          <w:p w14:paraId="38DEC8A5" w14:textId="6551D085" w:rsidR="00764E40" w:rsidRPr="00E22315" w:rsidRDefault="00764E40"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138.250,00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622830FE" w14:textId="25D6CC87" w:rsidR="00764E40" w:rsidRPr="00E22315" w:rsidRDefault="00764E40"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138.250,00</w:t>
            </w:r>
          </w:p>
        </w:tc>
        <w:tc>
          <w:tcPr>
            <w:tcW w:w="1790" w:type="dxa"/>
            <w:tcBorders>
              <w:top w:val="single" w:sz="4" w:space="0" w:color="auto"/>
              <w:left w:val="single" w:sz="4" w:space="0" w:color="auto"/>
              <w:bottom w:val="single" w:sz="4" w:space="0" w:color="auto"/>
              <w:right w:val="single" w:sz="4" w:space="0" w:color="auto"/>
            </w:tcBorders>
            <w:noWrap/>
            <w:vAlign w:val="center"/>
          </w:tcPr>
          <w:p w14:paraId="3AEC72EA" w14:textId="77777777" w:rsidR="00764E40" w:rsidRPr="00E22315" w:rsidRDefault="00764E40"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100,00</w:t>
            </w:r>
          </w:p>
        </w:tc>
      </w:tr>
      <w:tr w:rsidR="00E42C77" w:rsidRPr="00E22315" w14:paraId="63392A46" w14:textId="77777777" w:rsidTr="00764E40">
        <w:trPr>
          <w:trHeight w:val="255"/>
          <w:jc w:val="right"/>
        </w:trPr>
        <w:tc>
          <w:tcPr>
            <w:tcW w:w="4390" w:type="dxa"/>
            <w:tcBorders>
              <w:top w:val="single" w:sz="4" w:space="0" w:color="auto"/>
              <w:left w:val="single" w:sz="4" w:space="0" w:color="auto"/>
              <w:bottom w:val="single" w:sz="4" w:space="0" w:color="auto"/>
              <w:right w:val="single" w:sz="4" w:space="0" w:color="auto"/>
            </w:tcBorders>
            <w:noWrap/>
            <w:vAlign w:val="center"/>
            <w:hideMark/>
          </w:tcPr>
          <w:p w14:paraId="799CA073" w14:textId="77777777" w:rsidR="00764E40" w:rsidRPr="00E22315" w:rsidRDefault="00764E40"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Kapitalni projekt K600001 NABAVA OPREME U OSNOVNOM ŠKOLSTVA</w:t>
            </w:r>
          </w:p>
        </w:tc>
        <w:tc>
          <w:tcPr>
            <w:tcW w:w="1559" w:type="dxa"/>
            <w:tcBorders>
              <w:top w:val="single" w:sz="4" w:space="0" w:color="auto"/>
              <w:left w:val="single" w:sz="4" w:space="0" w:color="auto"/>
              <w:bottom w:val="single" w:sz="4" w:space="0" w:color="auto"/>
              <w:right w:val="single" w:sz="4" w:space="0" w:color="auto"/>
            </w:tcBorders>
            <w:noWrap/>
            <w:vAlign w:val="center"/>
          </w:tcPr>
          <w:p w14:paraId="08C45949" w14:textId="3DE29B6C" w:rsidR="00764E40" w:rsidRPr="00E22315" w:rsidRDefault="00764E40"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11.950,00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354A0FC1" w14:textId="34ECF243" w:rsidR="00764E40" w:rsidRPr="00E22315" w:rsidRDefault="00764E40"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11.950,00</w:t>
            </w:r>
          </w:p>
        </w:tc>
        <w:tc>
          <w:tcPr>
            <w:tcW w:w="1790" w:type="dxa"/>
            <w:tcBorders>
              <w:top w:val="single" w:sz="4" w:space="0" w:color="auto"/>
              <w:left w:val="single" w:sz="4" w:space="0" w:color="auto"/>
              <w:bottom w:val="single" w:sz="4" w:space="0" w:color="auto"/>
              <w:right w:val="single" w:sz="4" w:space="0" w:color="auto"/>
            </w:tcBorders>
            <w:noWrap/>
            <w:vAlign w:val="center"/>
          </w:tcPr>
          <w:p w14:paraId="754B423E" w14:textId="77777777" w:rsidR="00764E40" w:rsidRPr="00E22315" w:rsidRDefault="00764E40"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100,00</w:t>
            </w:r>
          </w:p>
        </w:tc>
      </w:tr>
      <w:tr w:rsidR="00E42C77" w:rsidRPr="00E22315" w14:paraId="2A136DC7" w14:textId="77777777" w:rsidTr="00764E40">
        <w:trPr>
          <w:trHeight w:val="255"/>
          <w:jc w:val="right"/>
        </w:trPr>
        <w:tc>
          <w:tcPr>
            <w:tcW w:w="4390" w:type="dxa"/>
            <w:tcBorders>
              <w:top w:val="single" w:sz="4" w:space="0" w:color="auto"/>
              <w:left w:val="single" w:sz="4" w:space="0" w:color="auto"/>
              <w:bottom w:val="single" w:sz="4" w:space="0" w:color="auto"/>
              <w:right w:val="single" w:sz="4" w:space="0" w:color="auto"/>
            </w:tcBorders>
            <w:noWrap/>
            <w:vAlign w:val="center"/>
            <w:hideMark/>
          </w:tcPr>
          <w:p w14:paraId="2317B30C" w14:textId="77777777" w:rsidR="00764E40" w:rsidRPr="00E22315" w:rsidRDefault="00764E40"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Kapitalni projekt K600003 NABAVA KNJIGA U OSNOVNOM ŠKOLSTVU</w:t>
            </w:r>
          </w:p>
        </w:tc>
        <w:tc>
          <w:tcPr>
            <w:tcW w:w="1559" w:type="dxa"/>
            <w:tcBorders>
              <w:top w:val="single" w:sz="4" w:space="0" w:color="auto"/>
              <w:left w:val="single" w:sz="4" w:space="0" w:color="auto"/>
              <w:bottom w:val="single" w:sz="4" w:space="0" w:color="auto"/>
              <w:right w:val="single" w:sz="4" w:space="0" w:color="auto"/>
            </w:tcBorders>
            <w:noWrap/>
            <w:vAlign w:val="center"/>
          </w:tcPr>
          <w:p w14:paraId="5F3C9140" w14:textId="07D6ADDF" w:rsidR="00764E40" w:rsidRPr="00E22315" w:rsidRDefault="00764E40"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500,00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73CBE7B2" w14:textId="149A8FF7" w:rsidR="00764E40" w:rsidRPr="00E22315" w:rsidRDefault="00764E40"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500,00</w:t>
            </w:r>
          </w:p>
        </w:tc>
        <w:tc>
          <w:tcPr>
            <w:tcW w:w="1790" w:type="dxa"/>
            <w:tcBorders>
              <w:top w:val="single" w:sz="4" w:space="0" w:color="auto"/>
              <w:left w:val="single" w:sz="4" w:space="0" w:color="auto"/>
              <w:bottom w:val="single" w:sz="4" w:space="0" w:color="auto"/>
              <w:right w:val="single" w:sz="4" w:space="0" w:color="auto"/>
            </w:tcBorders>
            <w:noWrap/>
            <w:vAlign w:val="center"/>
          </w:tcPr>
          <w:p w14:paraId="708499F6" w14:textId="77777777" w:rsidR="00764E40" w:rsidRPr="00E22315" w:rsidRDefault="00764E40"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100,00</w:t>
            </w:r>
          </w:p>
        </w:tc>
      </w:tr>
      <w:tr w:rsidR="00E42C77" w:rsidRPr="00E22315" w14:paraId="64267B6A" w14:textId="77777777" w:rsidTr="00764E40">
        <w:trPr>
          <w:trHeight w:val="255"/>
          <w:jc w:val="right"/>
        </w:trPr>
        <w:tc>
          <w:tcPr>
            <w:tcW w:w="4390" w:type="dxa"/>
            <w:tcBorders>
              <w:top w:val="single" w:sz="4" w:space="0" w:color="auto"/>
              <w:left w:val="single" w:sz="4" w:space="0" w:color="auto"/>
              <w:bottom w:val="single" w:sz="4" w:space="0" w:color="auto"/>
              <w:right w:val="single" w:sz="4" w:space="0" w:color="auto"/>
            </w:tcBorders>
            <w:noWrap/>
            <w:vAlign w:val="center"/>
          </w:tcPr>
          <w:p w14:paraId="46672510" w14:textId="77777777" w:rsidR="00764E40" w:rsidRPr="00E22315" w:rsidRDefault="00764E40"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UKUPNO</w:t>
            </w:r>
          </w:p>
        </w:tc>
        <w:tc>
          <w:tcPr>
            <w:tcW w:w="1559" w:type="dxa"/>
            <w:tcBorders>
              <w:top w:val="single" w:sz="4" w:space="0" w:color="auto"/>
              <w:left w:val="single" w:sz="4" w:space="0" w:color="auto"/>
              <w:bottom w:val="single" w:sz="4" w:space="0" w:color="auto"/>
              <w:right w:val="single" w:sz="4" w:space="0" w:color="auto"/>
            </w:tcBorders>
            <w:noWrap/>
            <w:vAlign w:val="center"/>
          </w:tcPr>
          <w:p w14:paraId="7E05B25F" w14:textId="2F9E19BA" w:rsidR="00764E40" w:rsidRPr="00E22315" w:rsidRDefault="00764E40"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150.700,00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73A40E8D" w14:textId="47A88827" w:rsidR="00764E40" w:rsidRPr="00E22315" w:rsidRDefault="00764E40"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150.700,00</w:t>
            </w:r>
          </w:p>
        </w:tc>
        <w:tc>
          <w:tcPr>
            <w:tcW w:w="1790" w:type="dxa"/>
            <w:tcBorders>
              <w:top w:val="single" w:sz="4" w:space="0" w:color="auto"/>
              <w:left w:val="single" w:sz="4" w:space="0" w:color="auto"/>
              <w:bottom w:val="single" w:sz="4" w:space="0" w:color="auto"/>
              <w:right w:val="single" w:sz="4" w:space="0" w:color="auto"/>
            </w:tcBorders>
            <w:noWrap/>
            <w:vAlign w:val="center"/>
          </w:tcPr>
          <w:p w14:paraId="77CF3B65" w14:textId="77777777" w:rsidR="00764E40" w:rsidRPr="00E22315" w:rsidRDefault="00764E40"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100,00</w:t>
            </w:r>
          </w:p>
        </w:tc>
      </w:tr>
    </w:tbl>
    <w:p w14:paraId="5F4F0CC7" w14:textId="77777777" w:rsidR="00764E40" w:rsidRPr="00E22315" w:rsidRDefault="00764E40" w:rsidP="00764E40">
      <w:pPr>
        <w:pStyle w:val="Odlomakpopisa"/>
        <w:spacing w:after="0" w:line="240" w:lineRule="auto"/>
        <w:ind w:left="0"/>
        <w:jc w:val="both"/>
        <w:rPr>
          <w:rFonts w:asciiTheme="minorHAnsi" w:hAnsiTheme="minorHAnsi" w:cstheme="minorHAnsi"/>
          <w:b/>
          <w:bCs/>
          <w:color w:val="auto"/>
          <w:lang w:val="hr-HR"/>
        </w:rPr>
      </w:pPr>
    </w:p>
    <w:p w14:paraId="335976BD" w14:textId="277C1C1B" w:rsidR="00897D17" w:rsidRPr="00E22315" w:rsidRDefault="00897D17" w:rsidP="00897D17">
      <w:pPr>
        <w:pStyle w:val="Odlomakpopisa"/>
        <w:spacing w:before="120" w:after="120" w:line="240" w:lineRule="auto"/>
        <w:ind w:left="0"/>
        <w:jc w:val="both"/>
        <w:rPr>
          <w:rFonts w:asciiTheme="minorHAnsi" w:hAnsiTheme="minorHAnsi" w:cstheme="minorHAnsi"/>
          <w:color w:val="auto"/>
          <w:lang w:val="hr-HR"/>
        </w:rPr>
      </w:pPr>
      <w:r w:rsidRPr="00E22315">
        <w:rPr>
          <w:rFonts w:asciiTheme="minorHAnsi" w:hAnsiTheme="minorHAnsi" w:cstheme="minorHAnsi"/>
          <w:b/>
          <w:bCs/>
          <w:color w:val="auto"/>
          <w:lang w:val="hr-HR"/>
        </w:rPr>
        <w:t xml:space="preserve">Osnovne aktivnosti </w:t>
      </w:r>
      <w:r w:rsidRPr="00E22315">
        <w:rPr>
          <w:rFonts w:asciiTheme="minorHAnsi" w:hAnsiTheme="minorHAnsi" w:cstheme="minorHAnsi"/>
          <w:color w:val="auto"/>
          <w:lang w:val="hr-HR"/>
        </w:rPr>
        <w:t>- odnosi se na materijalne i financijske rashode iz decentraliziranih izvora potrebnih za redovno obavljanje djelatnosti.</w:t>
      </w:r>
    </w:p>
    <w:p w14:paraId="4E945BC1" w14:textId="77777777" w:rsidR="00764E40" w:rsidRPr="00E22315" w:rsidRDefault="00764E40" w:rsidP="00764E40">
      <w:pPr>
        <w:pStyle w:val="Odlomakpopisa"/>
        <w:spacing w:after="0" w:line="240" w:lineRule="auto"/>
        <w:ind w:left="0"/>
        <w:jc w:val="both"/>
        <w:rPr>
          <w:rFonts w:asciiTheme="minorHAnsi" w:hAnsiTheme="minorHAnsi" w:cstheme="minorHAnsi"/>
          <w:color w:val="auto"/>
          <w:lang w:val="hr-HR"/>
        </w:rPr>
      </w:pPr>
    </w:p>
    <w:p w14:paraId="0A2CF35A" w14:textId="77777777" w:rsidR="00897D17" w:rsidRPr="00E22315" w:rsidRDefault="00897D17" w:rsidP="00764E40">
      <w:pPr>
        <w:pStyle w:val="Odlomakpopisa"/>
        <w:spacing w:after="0" w:line="240" w:lineRule="auto"/>
        <w:ind w:left="0"/>
        <w:jc w:val="both"/>
        <w:rPr>
          <w:rFonts w:asciiTheme="minorHAnsi" w:hAnsiTheme="minorHAnsi" w:cstheme="minorHAnsi"/>
          <w:color w:val="auto"/>
          <w:lang w:val="hr-HR"/>
        </w:rPr>
      </w:pPr>
      <w:r w:rsidRPr="00E22315">
        <w:rPr>
          <w:rFonts w:asciiTheme="minorHAnsi" w:hAnsiTheme="minorHAnsi" w:cstheme="minorHAnsi"/>
          <w:b/>
          <w:bCs/>
          <w:color w:val="auto"/>
          <w:lang w:val="hr-HR"/>
        </w:rPr>
        <w:t>Nabava opreme</w:t>
      </w:r>
      <w:r w:rsidRPr="00E22315">
        <w:rPr>
          <w:rFonts w:asciiTheme="minorHAnsi" w:hAnsiTheme="minorHAnsi" w:cstheme="minorHAnsi"/>
          <w:color w:val="auto"/>
          <w:lang w:val="hr-HR"/>
        </w:rPr>
        <w:t xml:space="preserve"> - odnosi se na troškove nabave računala i računalne opreme te opreme potrebne za kvalitetnije obavljanje djelatnosti iz decentraliziranih izvora.</w:t>
      </w:r>
    </w:p>
    <w:p w14:paraId="4D37AFF0" w14:textId="77777777" w:rsidR="00764E40" w:rsidRPr="00E22315" w:rsidRDefault="00764E40" w:rsidP="00764E40">
      <w:pPr>
        <w:pStyle w:val="Odlomakpopisa"/>
        <w:spacing w:after="0" w:line="240" w:lineRule="auto"/>
        <w:ind w:left="0"/>
        <w:jc w:val="both"/>
        <w:rPr>
          <w:rFonts w:asciiTheme="minorHAnsi" w:hAnsiTheme="minorHAnsi" w:cstheme="minorHAnsi"/>
          <w:color w:val="auto"/>
          <w:lang w:val="hr-HR"/>
        </w:rPr>
      </w:pPr>
    </w:p>
    <w:p w14:paraId="79806A21" w14:textId="77777777" w:rsidR="00897D17" w:rsidRPr="00E22315" w:rsidRDefault="00897D17" w:rsidP="00897D17">
      <w:pPr>
        <w:pStyle w:val="Odlomakpopisa"/>
        <w:spacing w:before="120" w:after="120" w:line="240" w:lineRule="auto"/>
        <w:ind w:left="0"/>
        <w:jc w:val="both"/>
        <w:rPr>
          <w:rFonts w:asciiTheme="minorHAnsi" w:hAnsiTheme="minorHAnsi" w:cstheme="minorHAnsi"/>
          <w:color w:val="auto"/>
          <w:lang w:val="hr-HR"/>
        </w:rPr>
      </w:pPr>
      <w:r w:rsidRPr="00E22315">
        <w:rPr>
          <w:rFonts w:asciiTheme="minorHAnsi" w:hAnsiTheme="minorHAnsi" w:cstheme="minorHAnsi"/>
          <w:b/>
          <w:bCs/>
          <w:color w:val="auto"/>
          <w:lang w:val="hr-HR"/>
        </w:rPr>
        <w:t>Nabava knjiga</w:t>
      </w:r>
      <w:r w:rsidRPr="00E22315">
        <w:rPr>
          <w:rFonts w:asciiTheme="minorHAnsi" w:hAnsiTheme="minorHAnsi" w:cstheme="minorHAnsi"/>
          <w:color w:val="auto"/>
          <w:lang w:val="hr-HR"/>
        </w:rPr>
        <w:t xml:space="preserve"> - odnosi se na troškove nabave knjiga potrebnih za kvalitetnije obavljanje djelatnosti iz decentraliziranih izvora.</w:t>
      </w:r>
    </w:p>
    <w:p w14:paraId="63D307FE" w14:textId="77777777" w:rsidR="00764E40" w:rsidRPr="00E22315" w:rsidRDefault="00764E40" w:rsidP="00764E40">
      <w:pPr>
        <w:pStyle w:val="Odlomakpopisa"/>
        <w:spacing w:after="0" w:line="240" w:lineRule="auto"/>
        <w:ind w:left="0"/>
        <w:jc w:val="both"/>
        <w:rPr>
          <w:rFonts w:asciiTheme="minorHAnsi" w:hAnsiTheme="minorHAnsi" w:cstheme="minorHAnsi"/>
          <w:color w:val="auto"/>
          <w:lang w:val="hr-HR"/>
        </w:rPr>
      </w:pPr>
    </w:p>
    <w:tbl>
      <w:tblPr>
        <w:tblW w:w="4849"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3"/>
        <w:gridCol w:w="2225"/>
        <w:gridCol w:w="957"/>
        <w:gridCol w:w="1162"/>
        <w:gridCol w:w="1068"/>
        <w:gridCol w:w="1193"/>
      </w:tblGrid>
      <w:tr w:rsidR="00E42C77" w:rsidRPr="00E22315" w14:paraId="6F8AA645" w14:textId="77777777" w:rsidTr="006844F2">
        <w:tc>
          <w:tcPr>
            <w:tcW w:w="1265" w:type="pct"/>
            <w:tcBorders>
              <w:top w:val="single" w:sz="4" w:space="0" w:color="auto"/>
              <w:left w:val="single" w:sz="4" w:space="0" w:color="auto"/>
              <w:bottom w:val="single" w:sz="4" w:space="0" w:color="auto"/>
              <w:right w:val="single" w:sz="4" w:space="0" w:color="auto"/>
            </w:tcBorders>
            <w:vAlign w:val="center"/>
            <w:hideMark/>
          </w:tcPr>
          <w:p w14:paraId="4E747B29" w14:textId="77777777" w:rsidR="00764E40" w:rsidRPr="00E22315" w:rsidRDefault="00764E40"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Pokazatelj uspješnosti</w:t>
            </w:r>
          </w:p>
        </w:tc>
        <w:tc>
          <w:tcPr>
            <w:tcW w:w="1152" w:type="pct"/>
            <w:tcBorders>
              <w:top w:val="single" w:sz="4" w:space="0" w:color="auto"/>
              <w:left w:val="single" w:sz="4" w:space="0" w:color="auto"/>
              <w:bottom w:val="single" w:sz="4" w:space="0" w:color="auto"/>
              <w:right w:val="single" w:sz="4" w:space="0" w:color="auto"/>
            </w:tcBorders>
            <w:vAlign w:val="center"/>
            <w:hideMark/>
          </w:tcPr>
          <w:p w14:paraId="65A5A171" w14:textId="77777777" w:rsidR="00764E40" w:rsidRPr="00E22315" w:rsidRDefault="00764E40"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Definicija</w:t>
            </w:r>
          </w:p>
        </w:tc>
        <w:tc>
          <w:tcPr>
            <w:tcW w:w="567" w:type="pct"/>
            <w:tcBorders>
              <w:top w:val="single" w:sz="4" w:space="0" w:color="auto"/>
              <w:left w:val="single" w:sz="4" w:space="0" w:color="auto"/>
              <w:bottom w:val="single" w:sz="4" w:space="0" w:color="auto"/>
              <w:right w:val="single" w:sz="4" w:space="0" w:color="auto"/>
            </w:tcBorders>
            <w:vAlign w:val="center"/>
            <w:hideMark/>
          </w:tcPr>
          <w:p w14:paraId="1E2F6C2E" w14:textId="77777777" w:rsidR="00764E40" w:rsidRPr="00E22315" w:rsidRDefault="00764E40"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Jedinica</w:t>
            </w:r>
          </w:p>
        </w:tc>
        <w:tc>
          <w:tcPr>
            <w:tcW w:w="684" w:type="pct"/>
            <w:tcBorders>
              <w:top w:val="single" w:sz="4" w:space="0" w:color="auto"/>
              <w:left w:val="single" w:sz="4" w:space="0" w:color="auto"/>
              <w:bottom w:val="single" w:sz="4" w:space="0" w:color="auto"/>
              <w:right w:val="single" w:sz="4" w:space="0" w:color="auto"/>
            </w:tcBorders>
            <w:vAlign w:val="center"/>
            <w:hideMark/>
          </w:tcPr>
          <w:p w14:paraId="27351F05" w14:textId="73D1327E" w:rsidR="00764E40" w:rsidRPr="00E22315" w:rsidRDefault="006844F2"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Polazna vrijednost</w:t>
            </w:r>
          </w:p>
        </w:tc>
        <w:tc>
          <w:tcPr>
            <w:tcW w:w="626" w:type="pct"/>
            <w:tcBorders>
              <w:top w:val="single" w:sz="4" w:space="0" w:color="auto"/>
              <w:left w:val="single" w:sz="4" w:space="0" w:color="auto"/>
              <w:bottom w:val="single" w:sz="4" w:space="0" w:color="auto"/>
              <w:right w:val="single" w:sz="4" w:space="0" w:color="auto"/>
            </w:tcBorders>
            <w:vAlign w:val="center"/>
            <w:hideMark/>
          </w:tcPr>
          <w:p w14:paraId="3BF3D0AB" w14:textId="5F0EA54E" w:rsidR="00764E40" w:rsidRPr="00E22315" w:rsidRDefault="006844F2"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REBALANS 2024.</w:t>
            </w:r>
          </w:p>
        </w:tc>
        <w:tc>
          <w:tcPr>
            <w:tcW w:w="705" w:type="pct"/>
            <w:tcBorders>
              <w:top w:val="single" w:sz="4" w:space="0" w:color="auto"/>
              <w:left w:val="single" w:sz="4" w:space="0" w:color="auto"/>
              <w:bottom w:val="single" w:sz="4" w:space="0" w:color="auto"/>
              <w:right w:val="single" w:sz="4" w:space="0" w:color="auto"/>
            </w:tcBorders>
            <w:vAlign w:val="center"/>
            <w:hideMark/>
          </w:tcPr>
          <w:p w14:paraId="1398FF66" w14:textId="246FECE8" w:rsidR="00764E40" w:rsidRPr="00E22315" w:rsidRDefault="00764E40"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I</w:t>
            </w:r>
            <w:r w:rsidR="006844F2" w:rsidRPr="00E22315">
              <w:rPr>
                <w:rFonts w:asciiTheme="minorHAnsi" w:hAnsiTheme="minorHAnsi" w:cstheme="minorHAnsi"/>
                <w:color w:val="auto"/>
                <w:sz w:val="20"/>
                <w:szCs w:val="20"/>
                <w:lang w:val="hr-HR"/>
              </w:rPr>
              <w:t>ZVRŠENJE</w:t>
            </w:r>
            <w:r w:rsidRPr="00E22315">
              <w:rPr>
                <w:rFonts w:asciiTheme="minorHAnsi" w:hAnsiTheme="minorHAnsi" w:cstheme="minorHAnsi"/>
                <w:color w:val="auto"/>
                <w:sz w:val="20"/>
                <w:szCs w:val="20"/>
                <w:lang w:val="hr-HR"/>
              </w:rPr>
              <w:t xml:space="preserve"> 31.12.2024.</w:t>
            </w:r>
          </w:p>
        </w:tc>
      </w:tr>
      <w:tr w:rsidR="00E42C77" w:rsidRPr="00E22315" w14:paraId="09C4A2C4" w14:textId="77777777" w:rsidTr="006844F2">
        <w:tc>
          <w:tcPr>
            <w:tcW w:w="1265" w:type="pct"/>
            <w:tcBorders>
              <w:top w:val="single" w:sz="4" w:space="0" w:color="auto"/>
              <w:left w:val="single" w:sz="4" w:space="0" w:color="auto"/>
              <w:bottom w:val="single" w:sz="4" w:space="0" w:color="auto"/>
              <w:right w:val="single" w:sz="4" w:space="0" w:color="auto"/>
            </w:tcBorders>
            <w:vAlign w:val="center"/>
            <w:hideMark/>
          </w:tcPr>
          <w:p w14:paraId="3519AA71" w14:textId="77777777" w:rsidR="00764E40" w:rsidRPr="00E22315" w:rsidRDefault="00764E40"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Projekti</w:t>
            </w:r>
          </w:p>
        </w:tc>
        <w:tc>
          <w:tcPr>
            <w:tcW w:w="1152" w:type="pct"/>
            <w:tcBorders>
              <w:top w:val="single" w:sz="4" w:space="0" w:color="auto"/>
              <w:left w:val="single" w:sz="4" w:space="0" w:color="auto"/>
              <w:bottom w:val="single" w:sz="4" w:space="0" w:color="auto"/>
              <w:right w:val="single" w:sz="4" w:space="0" w:color="auto"/>
            </w:tcBorders>
            <w:vAlign w:val="center"/>
            <w:hideMark/>
          </w:tcPr>
          <w:p w14:paraId="34AC70D1" w14:textId="77777777" w:rsidR="00764E40" w:rsidRPr="00E22315" w:rsidRDefault="00764E40"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Broj pripremljenih i provedenih projekata u kojima sudjeluje</w:t>
            </w:r>
          </w:p>
        </w:tc>
        <w:tc>
          <w:tcPr>
            <w:tcW w:w="567" w:type="pct"/>
            <w:tcBorders>
              <w:top w:val="single" w:sz="4" w:space="0" w:color="auto"/>
              <w:left w:val="single" w:sz="4" w:space="0" w:color="auto"/>
              <w:bottom w:val="single" w:sz="4" w:space="0" w:color="auto"/>
              <w:right w:val="single" w:sz="4" w:space="0" w:color="auto"/>
            </w:tcBorders>
            <w:vAlign w:val="center"/>
            <w:hideMark/>
          </w:tcPr>
          <w:p w14:paraId="5670CB81" w14:textId="39F88203" w:rsidR="00764E40" w:rsidRPr="00E22315" w:rsidRDefault="00593CC9"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Broj</w:t>
            </w:r>
          </w:p>
        </w:tc>
        <w:tc>
          <w:tcPr>
            <w:tcW w:w="684" w:type="pct"/>
            <w:tcBorders>
              <w:top w:val="single" w:sz="4" w:space="0" w:color="auto"/>
              <w:left w:val="single" w:sz="4" w:space="0" w:color="auto"/>
              <w:bottom w:val="single" w:sz="4" w:space="0" w:color="auto"/>
              <w:right w:val="single" w:sz="4" w:space="0" w:color="auto"/>
            </w:tcBorders>
            <w:vAlign w:val="center"/>
          </w:tcPr>
          <w:p w14:paraId="583D0B7D" w14:textId="77777777" w:rsidR="00764E40" w:rsidRPr="00E22315" w:rsidRDefault="00764E40"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10</w:t>
            </w:r>
          </w:p>
        </w:tc>
        <w:tc>
          <w:tcPr>
            <w:tcW w:w="626" w:type="pct"/>
            <w:tcBorders>
              <w:top w:val="single" w:sz="4" w:space="0" w:color="auto"/>
              <w:left w:val="single" w:sz="4" w:space="0" w:color="auto"/>
              <w:bottom w:val="single" w:sz="4" w:space="0" w:color="auto"/>
              <w:right w:val="single" w:sz="4" w:space="0" w:color="auto"/>
            </w:tcBorders>
            <w:vAlign w:val="center"/>
          </w:tcPr>
          <w:p w14:paraId="38EEAA6E" w14:textId="77777777" w:rsidR="00764E40" w:rsidRPr="00E22315" w:rsidRDefault="00764E40"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10</w:t>
            </w:r>
          </w:p>
        </w:tc>
        <w:tc>
          <w:tcPr>
            <w:tcW w:w="705" w:type="pct"/>
            <w:tcBorders>
              <w:top w:val="single" w:sz="4" w:space="0" w:color="auto"/>
              <w:left w:val="single" w:sz="4" w:space="0" w:color="auto"/>
              <w:bottom w:val="single" w:sz="4" w:space="0" w:color="auto"/>
              <w:right w:val="single" w:sz="4" w:space="0" w:color="auto"/>
            </w:tcBorders>
            <w:vAlign w:val="center"/>
          </w:tcPr>
          <w:p w14:paraId="370D06A4" w14:textId="77777777" w:rsidR="00764E40" w:rsidRPr="00E22315" w:rsidRDefault="00764E40"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10</w:t>
            </w:r>
          </w:p>
        </w:tc>
      </w:tr>
      <w:tr w:rsidR="00E42C77" w:rsidRPr="00E22315" w14:paraId="2EAB0C41" w14:textId="77777777" w:rsidTr="006844F2">
        <w:tc>
          <w:tcPr>
            <w:tcW w:w="1265" w:type="pct"/>
            <w:tcBorders>
              <w:top w:val="single" w:sz="4" w:space="0" w:color="auto"/>
              <w:left w:val="single" w:sz="4" w:space="0" w:color="auto"/>
              <w:bottom w:val="single" w:sz="4" w:space="0" w:color="auto"/>
              <w:right w:val="single" w:sz="4" w:space="0" w:color="auto"/>
            </w:tcBorders>
            <w:vAlign w:val="center"/>
            <w:hideMark/>
          </w:tcPr>
          <w:p w14:paraId="57A4DCDE" w14:textId="77777777" w:rsidR="00764E40" w:rsidRPr="00E22315" w:rsidRDefault="00764E40"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Županijska/regionalna natjecanja</w:t>
            </w:r>
          </w:p>
        </w:tc>
        <w:tc>
          <w:tcPr>
            <w:tcW w:w="1152" w:type="pct"/>
            <w:tcBorders>
              <w:top w:val="single" w:sz="4" w:space="0" w:color="auto"/>
              <w:left w:val="single" w:sz="4" w:space="0" w:color="auto"/>
              <w:bottom w:val="single" w:sz="4" w:space="0" w:color="auto"/>
              <w:right w:val="single" w:sz="4" w:space="0" w:color="auto"/>
            </w:tcBorders>
            <w:vAlign w:val="center"/>
            <w:hideMark/>
          </w:tcPr>
          <w:p w14:paraId="6ABA1C2B" w14:textId="77777777" w:rsidR="00764E40" w:rsidRPr="00E22315" w:rsidRDefault="00764E40"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Broj učenika koji sudjeluju na županijskim/regionalnim natjecanjima</w:t>
            </w:r>
          </w:p>
        </w:tc>
        <w:tc>
          <w:tcPr>
            <w:tcW w:w="567" w:type="pct"/>
            <w:tcBorders>
              <w:top w:val="single" w:sz="4" w:space="0" w:color="auto"/>
              <w:left w:val="single" w:sz="4" w:space="0" w:color="auto"/>
              <w:bottom w:val="single" w:sz="4" w:space="0" w:color="auto"/>
              <w:right w:val="single" w:sz="4" w:space="0" w:color="auto"/>
            </w:tcBorders>
            <w:vAlign w:val="center"/>
            <w:hideMark/>
          </w:tcPr>
          <w:p w14:paraId="00D79091" w14:textId="2754EF90" w:rsidR="00764E40" w:rsidRPr="00E22315" w:rsidRDefault="00593CC9"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Broj</w:t>
            </w:r>
          </w:p>
        </w:tc>
        <w:tc>
          <w:tcPr>
            <w:tcW w:w="684" w:type="pct"/>
            <w:tcBorders>
              <w:top w:val="single" w:sz="4" w:space="0" w:color="auto"/>
              <w:left w:val="single" w:sz="4" w:space="0" w:color="auto"/>
              <w:bottom w:val="single" w:sz="4" w:space="0" w:color="auto"/>
              <w:right w:val="single" w:sz="4" w:space="0" w:color="auto"/>
            </w:tcBorders>
            <w:vAlign w:val="center"/>
          </w:tcPr>
          <w:p w14:paraId="4F6207E5" w14:textId="3D80DDC7" w:rsidR="00764E40" w:rsidRPr="00E22315" w:rsidRDefault="00D95BEF"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90</w:t>
            </w:r>
          </w:p>
        </w:tc>
        <w:tc>
          <w:tcPr>
            <w:tcW w:w="626" w:type="pct"/>
            <w:tcBorders>
              <w:top w:val="single" w:sz="4" w:space="0" w:color="auto"/>
              <w:left w:val="single" w:sz="4" w:space="0" w:color="auto"/>
              <w:bottom w:val="single" w:sz="4" w:space="0" w:color="auto"/>
              <w:right w:val="single" w:sz="4" w:space="0" w:color="auto"/>
            </w:tcBorders>
            <w:vAlign w:val="center"/>
          </w:tcPr>
          <w:p w14:paraId="7ED5C04B" w14:textId="77777777" w:rsidR="00764E40" w:rsidRPr="00E22315" w:rsidRDefault="00764E40"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100</w:t>
            </w:r>
          </w:p>
        </w:tc>
        <w:tc>
          <w:tcPr>
            <w:tcW w:w="705" w:type="pct"/>
            <w:tcBorders>
              <w:top w:val="single" w:sz="4" w:space="0" w:color="auto"/>
              <w:left w:val="single" w:sz="4" w:space="0" w:color="auto"/>
              <w:bottom w:val="single" w:sz="4" w:space="0" w:color="auto"/>
              <w:right w:val="single" w:sz="4" w:space="0" w:color="auto"/>
            </w:tcBorders>
            <w:vAlign w:val="center"/>
          </w:tcPr>
          <w:p w14:paraId="693EF0DC" w14:textId="1748D593" w:rsidR="00764E40" w:rsidRPr="00E22315" w:rsidRDefault="00D95BEF"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75</w:t>
            </w:r>
          </w:p>
        </w:tc>
      </w:tr>
      <w:tr w:rsidR="00E42C77" w:rsidRPr="00E22315" w14:paraId="661256A9" w14:textId="77777777" w:rsidTr="006844F2">
        <w:tc>
          <w:tcPr>
            <w:tcW w:w="1265" w:type="pct"/>
            <w:tcBorders>
              <w:top w:val="single" w:sz="4" w:space="0" w:color="auto"/>
              <w:left w:val="single" w:sz="4" w:space="0" w:color="auto"/>
              <w:bottom w:val="single" w:sz="4" w:space="0" w:color="auto"/>
              <w:right w:val="single" w:sz="4" w:space="0" w:color="auto"/>
            </w:tcBorders>
            <w:vAlign w:val="center"/>
            <w:hideMark/>
          </w:tcPr>
          <w:p w14:paraId="7301D567" w14:textId="77777777" w:rsidR="00764E40" w:rsidRPr="00E22315" w:rsidRDefault="00764E40"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Državna natjecanja</w:t>
            </w:r>
          </w:p>
        </w:tc>
        <w:tc>
          <w:tcPr>
            <w:tcW w:w="1152" w:type="pct"/>
            <w:tcBorders>
              <w:top w:val="single" w:sz="4" w:space="0" w:color="auto"/>
              <w:left w:val="single" w:sz="4" w:space="0" w:color="auto"/>
              <w:bottom w:val="single" w:sz="4" w:space="0" w:color="auto"/>
              <w:right w:val="single" w:sz="4" w:space="0" w:color="auto"/>
            </w:tcBorders>
            <w:vAlign w:val="center"/>
            <w:hideMark/>
          </w:tcPr>
          <w:p w14:paraId="2864CEAD" w14:textId="77777777" w:rsidR="00764E40" w:rsidRPr="00E22315" w:rsidRDefault="00764E40"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Broj učenika koji sudjeluju na državnim natjecanjima</w:t>
            </w:r>
          </w:p>
        </w:tc>
        <w:tc>
          <w:tcPr>
            <w:tcW w:w="567" w:type="pct"/>
            <w:tcBorders>
              <w:top w:val="single" w:sz="4" w:space="0" w:color="auto"/>
              <w:left w:val="single" w:sz="4" w:space="0" w:color="auto"/>
              <w:bottom w:val="single" w:sz="4" w:space="0" w:color="auto"/>
              <w:right w:val="single" w:sz="4" w:space="0" w:color="auto"/>
            </w:tcBorders>
            <w:vAlign w:val="center"/>
            <w:hideMark/>
          </w:tcPr>
          <w:p w14:paraId="3E5978DF" w14:textId="7FAD8A05" w:rsidR="00764E40" w:rsidRPr="00E22315" w:rsidRDefault="00593CC9"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Broj</w:t>
            </w:r>
          </w:p>
        </w:tc>
        <w:tc>
          <w:tcPr>
            <w:tcW w:w="684" w:type="pct"/>
            <w:tcBorders>
              <w:top w:val="single" w:sz="4" w:space="0" w:color="auto"/>
              <w:left w:val="single" w:sz="4" w:space="0" w:color="auto"/>
              <w:bottom w:val="single" w:sz="4" w:space="0" w:color="auto"/>
              <w:right w:val="single" w:sz="4" w:space="0" w:color="auto"/>
            </w:tcBorders>
            <w:vAlign w:val="center"/>
          </w:tcPr>
          <w:p w14:paraId="62B4CB53" w14:textId="075902B1" w:rsidR="00764E40" w:rsidRPr="00E22315" w:rsidRDefault="00D95BEF"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30</w:t>
            </w:r>
          </w:p>
        </w:tc>
        <w:tc>
          <w:tcPr>
            <w:tcW w:w="626" w:type="pct"/>
            <w:tcBorders>
              <w:top w:val="single" w:sz="4" w:space="0" w:color="auto"/>
              <w:left w:val="single" w:sz="4" w:space="0" w:color="auto"/>
              <w:bottom w:val="single" w:sz="4" w:space="0" w:color="auto"/>
              <w:right w:val="single" w:sz="4" w:space="0" w:color="auto"/>
            </w:tcBorders>
            <w:vAlign w:val="center"/>
          </w:tcPr>
          <w:p w14:paraId="4CE90A1D" w14:textId="43AA518F" w:rsidR="00764E40" w:rsidRPr="00E22315" w:rsidRDefault="00764E40"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5</w:t>
            </w:r>
            <w:r w:rsidR="00D95BEF" w:rsidRPr="00E22315">
              <w:rPr>
                <w:rFonts w:asciiTheme="minorHAnsi" w:hAnsiTheme="minorHAnsi" w:cstheme="minorHAnsi"/>
                <w:color w:val="auto"/>
                <w:sz w:val="20"/>
                <w:szCs w:val="20"/>
                <w:lang w:val="hr-HR"/>
              </w:rPr>
              <w:t>6</w:t>
            </w:r>
          </w:p>
        </w:tc>
        <w:tc>
          <w:tcPr>
            <w:tcW w:w="705" w:type="pct"/>
            <w:tcBorders>
              <w:top w:val="single" w:sz="4" w:space="0" w:color="auto"/>
              <w:left w:val="single" w:sz="4" w:space="0" w:color="auto"/>
              <w:bottom w:val="single" w:sz="4" w:space="0" w:color="auto"/>
              <w:right w:val="single" w:sz="4" w:space="0" w:color="auto"/>
            </w:tcBorders>
            <w:vAlign w:val="center"/>
          </w:tcPr>
          <w:p w14:paraId="2335E802" w14:textId="5D615C04" w:rsidR="00764E40" w:rsidRPr="00E22315" w:rsidRDefault="00764E40"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4</w:t>
            </w:r>
            <w:r w:rsidR="00D95BEF" w:rsidRPr="00E22315">
              <w:rPr>
                <w:rFonts w:asciiTheme="minorHAnsi" w:hAnsiTheme="minorHAnsi" w:cstheme="minorHAnsi"/>
                <w:color w:val="auto"/>
                <w:sz w:val="20"/>
                <w:szCs w:val="20"/>
                <w:lang w:val="hr-HR"/>
              </w:rPr>
              <w:t>2</w:t>
            </w:r>
          </w:p>
        </w:tc>
      </w:tr>
    </w:tbl>
    <w:p w14:paraId="68938B9A" w14:textId="77777777" w:rsidR="00897D17" w:rsidRPr="00E22315" w:rsidRDefault="00897D17" w:rsidP="00764E40">
      <w:pPr>
        <w:jc w:val="both"/>
        <w:rPr>
          <w:rFonts w:asciiTheme="minorHAnsi" w:hAnsiTheme="minorHAnsi" w:cstheme="minorHAnsi"/>
          <w:b/>
          <w:bCs/>
          <w:color w:val="auto"/>
          <w:lang w:val="hr-HR"/>
        </w:rPr>
      </w:pPr>
    </w:p>
    <w:p w14:paraId="7F5F7699" w14:textId="77777777" w:rsidR="00897D17" w:rsidRPr="00E22315" w:rsidRDefault="00897D17" w:rsidP="00764E40">
      <w:pPr>
        <w:jc w:val="both"/>
        <w:rPr>
          <w:rFonts w:asciiTheme="minorHAnsi" w:hAnsiTheme="minorHAnsi" w:cstheme="minorHAnsi"/>
          <w:b/>
          <w:bCs/>
          <w:color w:val="auto"/>
          <w:lang w:val="hr-HR"/>
        </w:rPr>
      </w:pPr>
      <w:r w:rsidRPr="00E22315">
        <w:rPr>
          <w:rFonts w:asciiTheme="minorHAnsi" w:hAnsiTheme="minorHAnsi" w:cstheme="minorHAnsi"/>
          <w:b/>
          <w:bCs/>
          <w:color w:val="auto"/>
          <w:lang w:val="hr-HR"/>
        </w:rPr>
        <w:t>NAZIV PROGRAMA: REDOVNA DJELATNOST OSNOVNOG ŠKOLSTVA - IZNAD ZAKONSKI STANDARD</w:t>
      </w:r>
    </w:p>
    <w:p w14:paraId="7276B873" w14:textId="77777777" w:rsidR="00764E40" w:rsidRPr="00E22315" w:rsidRDefault="00764E40" w:rsidP="00764E40">
      <w:pPr>
        <w:jc w:val="both"/>
        <w:rPr>
          <w:rFonts w:asciiTheme="minorHAnsi" w:hAnsiTheme="minorHAnsi" w:cstheme="minorHAnsi"/>
          <w:b/>
          <w:bCs/>
          <w:color w:val="auto"/>
          <w:lang w:val="hr-HR"/>
        </w:rPr>
      </w:pPr>
    </w:p>
    <w:p w14:paraId="0C55BBC1" w14:textId="77777777" w:rsidR="00897D17" w:rsidRPr="00E22315" w:rsidRDefault="00897D17" w:rsidP="00764E40">
      <w:pPr>
        <w:ind w:firstLine="720"/>
        <w:jc w:val="both"/>
        <w:rPr>
          <w:rFonts w:asciiTheme="minorHAnsi" w:hAnsiTheme="minorHAnsi" w:cstheme="minorHAnsi"/>
          <w:color w:val="auto"/>
          <w:lang w:val="hr-HR"/>
        </w:rPr>
      </w:pPr>
      <w:r w:rsidRPr="00E22315">
        <w:rPr>
          <w:rFonts w:asciiTheme="minorHAnsi" w:hAnsiTheme="minorHAnsi" w:cstheme="minorHAnsi"/>
          <w:color w:val="auto"/>
          <w:lang w:val="hr-HR"/>
        </w:rPr>
        <w:t>Usmjeren je na omogućavanje razvoja djeteta kao socijalnog bića kroz život i suradnju s ostalima kako bi doprinijeli dobru u društvu te pripremanje djeteta za daljnje obrazovanje i cjeloživotno učenje (učiti kako učiti).</w:t>
      </w:r>
    </w:p>
    <w:p w14:paraId="1E4E0C62" w14:textId="77777777" w:rsidR="00764E40" w:rsidRPr="00E22315" w:rsidRDefault="00764E40" w:rsidP="00764E40">
      <w:pPr>
        <w:ind w:firstLine="720"/>
        <w:jc w:val="both"/>
        <w:rPr>
          <w:rFonts w:asciiTheme="minorHAnsi" w:hAnsiTheme="minorHAnsi" w:cstheme="minorHAnsi"/>
          <w:color w:val="auto"/>
          <w:lang w:val="hr-HR"/>
        </w:rPr>
      </w:pPr>
    </w:p>
    <w:p w14:paraId="5D26C443" w14:textId="7775FFE4" w:rsidR="00763712" w:rsidRPr="00E22315" w:rsidRDefault="00763712" w:rsidP="00763712">
      <w:pPr>
        <w:contextualSpacing/>
        <w:jc w:val="both"/>
        <w:rPr>
          <w:rFonts w:asciiTheme="minorHAnsi" w:eastAsia="Times New Roman" w:hAnsiTheme="minorHAnsi" w:cstheme="minorHAnsi"/>
          <w:color w:val="auto"/>
          <w:lang w:val="hr-HR"/>
        </w:rPr>
      </w:pPr>
      <w:r w:rsidRPr="00E22315">
        <w:rPr>
          <w:rFonts w:asciiTheme="minorHAnsi" w:eastAsia="Times New Roman" w:hAnsiTheme="minorHAnsi" w:cstheme="minorHAnsi"/>
          <w:b/>
          <w:bCs/>
          <w:color w:val="auto"/>
          <w:lang w:val="hr-HR"/>
        </w:rPr>
        <w:t>Zakonska osnova za uvođenje programa:</w:t>
      </w:r>
    </w:p>
    <w:p w14:paraId="33442405" w14:textId="77777777" w:rsidR="00763712" w:rsidRPr="00E22315" w:rsidRDefault="00763712" w:rsidP="001C50C7">
      <w:pPr>
        <w:pStyle w:val="Odlomakpopisa"/>
        <w:numPr>
          <w:ilvl w:val="0"/>
          <w:numId w:val="75"/>
        </w:numPr>
        <w:suppressAutoHyphens w:val="0"/>
        <w:spacing w:after="0" w:line="240" w:lineRule="auto"/>
        <w:jc w:val="both"/>
        <w:rPr>
          <w:rFonts w:asciiTheme="minorHAnsi" w:hAnsiTheme="minorHAnsi" w:cstheme="minorHAnsi"/>
          <w:color w:val="auto"/>
          <w:lang w:val="hr-HR"/>
        </w:rPr>
      </w:pPr>
      <w:r w:rsidRPr="00E22315">
        <w:rPr>
          <w:rFonts w:asciiTheme="minorHAnsi" w:hAnsiTheme="minorHAnsi" w:cstheme="minorHAnsi"/>
          <w:color w:val="auto"/>
          <w:lang w:val="hr-HR"/>
        </w:rPr>
        <w:t>Zakona o odgoju i obrazovanju u osnovnoj i srednjoj školi (Narodne novine, broj: 87/08, 86/09, 92/10, 105/10, 90/11, 5/12, 16/12, 86/12, 126/12, 94/13, 152/14, 07/17, 68/18, 98/19, 64/20., 151/22., 64/23., 155/23. i 156/23.),</w:t>
      </w:r>
    </w:p>
    <w:p w14:paraId="582699F3" w14:textId="77777777" w:rsidR="00763712" w:rsidRPr="00E22315" w:rsidRDefault="00763712" w:rsidP="001C50C7">
      <w:pPr>
        <w:pStyle w:val="Odlomakpopisa"/>
        <w:numPr>
          <w:ilvl w:val="0"/>
          <w:numId w:val="75"/>
        </w:numPr>
        <w:suppressAutoHyphens w:val="0"/>
        <w:spacing w:after="0" w:line="240" w:lineRule="auto"/>
        <w:jc w:val="both"/>
        <w:rPr>
          <w:rFonts w:asciiTheme="minorHAnsi" w:hAnsiTheme="minorHAnsi" w:cstheme="minorHAnsi"/>
          <w:color w:val="auto"/>
          <w:lang w:val="hr-HR"/>
        </w:rPr>
      </w:pPr>
      <w:r w:rsidRPr="00E22315">
        <w:rPr>
          <w:rFonts w:asciiTheme="minorHAnsi" w:hAnsiTheme="minorHAnsi" w:cstheme="minorHAnsi"/>
          <w:color w:val="auto"/>
          <w:lang w:val="hr-HR"/>
        </w:rPr>
        <w:t>Godišnji plan i program rada,</w:t>
      </w:r>
    </w:p>
    <w:p w14:paraId="5BECD9B7" w14:textId="77777777" w:rsidR="00763712" w:rsidRPr="00E22315" w:rsidRDefault="00763712" w:rsidP="001C50C7">
      <w:pPr>
        <w:pStyle w:val="Odlomakpopisa"/>
        <w:numPr>
          <w:ilvl w:val="0"/>
          <w:numId w:val="75"/>
        </w:numPr>
        <w:suppressAutoHyphens w:val="0"/>
        <w:spacing w:after="0" w:line="240" w:lineRule="auto"/>
        <w:jc w:val="both"/>
        <w:rPr>
          <w:rFonts w:asciiTheme="minorHAnsi" w:hAnsiTheme="minorHAnsi" w:cstheme="minorHAnsi"/>
          <w:color w:val="auto"/>
          <w:lang w:val="hr-HR"/>
        </w:rPr>
      </w:pPr>
      <w:r w:rsidRPr="00E22315">
        <w:rPr>
          <w:rFonts w:asciiTheme="minorHAnsi" w:hAnsiTheme="minorHAnsi" w:cstheme="minorHAnsi"/>
          <w:color w:val="auto"/>
          <w:lang w:val="hr-HR"/>
        </w:rPr>
        <w:t>Školski kurikulum,</w:t>
      </w:r>
    </w:p>
    <w:p w14:paraId="2869248A" w14:textId="77777777" w:rsidR="00763712" w:rsidRPr="00E22315" w:rsidRDefault="00763712" w:rsidP="001C50C7">
      <w:pPr>
        <w:pStyle w:val="Odlomakpopisa"/>
        <w:numPr>
          <w:ilvl w:val="0"/>
          <w:numId w:val="75"/>
        </w:numPr>
        <w:suppressAutoHyphens w:val="0"/>
        <w:spacing w:after="0" w:line="240" w:lineRule="auto"/>
        <w:jc w:val="both"/>
        <w:rPr>
          <w:rFonts w:asciiTheme="minorHAnsi" w:hAnsiTheme="minorHAnsi" w:cstheme="minorHAnsi"/>
          <w:color w:val="auto"/>
          <w:lang w:val="hr-HR"/>
        </w:rPr>
      </w:pPr>
      <w:r w:rsidRPr="00E22315">
        <w:rPr>
          <w:rFonts w:asciiTheme="minorHAnsi" w:hAnsiTheme="minorHAnsi" w:cstheme="minorHAnsi"/>
          <w:color w:val="auto"/>
          <w:lang w:val="hr-HR"/>
        </w:rPr>
        <w:t xml:space="preserve">Zakon o proračunu (Narodne novine, broj: 144/21.), </w:t>
      </w:r>
    </w:p>
    <w:p w14:paraId="64AB7A8D" w14:textId="77777777" w:rsidR="00763712" w:rsidRPr="00E22315" w:rsidRDefault="00763712" w:rsidP="001C50C7">
      <w:pPr>
        <w:pStyle w:val="Odlomakpopisa"/>
        <w:numPr>
          <w:ilvl w:val="0"/>
          <w:numId w:val="75"/>
        </w:numPr>
        <w:suppressAutoHyphens w:val="0"/>
        <w:spacing w:after="0" w:line="240" w:lineRule="auto"/>
        <w:jc w:val="both"/>
        <w:rPr>
          <w:rFonts w:asciiTheme="minorHAnsi" w:hAnsiTheme="minorHAnsi" w:cstheme="minorHAnsi"/>
          <w:color w:val="auto"/>
          <w:lang w:val="hr-HR"/>
        </w:rPr>
      </w:pPr>
      <w:r w:rsidRPr="00E22315">
        <w:rPr>
          <w:rFonts w:asciiTheme="minorHAnsi" w:hAnsiTheme="minorHAnsi" w:cstheme="minorHAnsi"/>
          <w:color w:val="auto"/>
          <w:lang w:val="hr-HR"/>
        </w:rPr>
        <w:t xml:space="preserve">Pravilnik o proračunskim klasifikacijama (Narodne novine, broj: 4/24), </w:t>
      </w:r>
    </w:p>
    <w:p w14:paraId="21896ACF" w14:textId="77777777" w:rsidR="00763712" w:rsidRPr="00E22315" w:rsidRDefault="00763712" w:rsidP="001C50C7">
      <w:pPr>
        <w:pStyle w:val="Odlomakpopisa"/>
        <w:numPr>
          <w:ilvl w:val="0"/>
          <w:numId w:val="75"/>
        </w:numPr>
        <w:suppressAutoHyphens w:val="0"/>
        <w:spacing w:after="0" w:line="240" w:lineRule="auto"/>
        <w:jc w:val="both"/>
        <w:rPr>
          <w:rFonts w:asciiTheme="minorHAnsi" w:hAnsiTheme="minorHAnsi" w:cstheme="minorHAnsi"/>
          <w:color w:val="auto"/>
          <w:lang w:val="hr-HR"/>
        </w:rPr>
      </w:pPr>
      <w:r w:rsidRPr="00E22315">
        <w:rPr>
          <w:rFonts w:asciiTheme="minorHAnsi" w:hAnsiTheme="minorHAnsi" w:cstheme="minorHAnsi"/>
          <w:color w:val="auto"/>
          <w:lang w:val="hr-HR"/>
        </w:rPr>
        <w:t>Pravilnik o proračunskom računovodstvu i računskom planu (Narodne novine, broj: 158/23),</w:t>
      </w:r>
    </w:p>
    <w:p w14:paraId="2FD35D25" w14:textId="77777777" w:rsidR="00763712" w:rsidRPr="00E22315" w:rsidRDefault="00763712" w:rsidP="001C50C7">
      <w:pPr>
        <w:pStyle w:val="Odlomakpopisa"/>
        <w:numPr>
          <w:ilvl w:val="0"/>
          <w:numId w:val="75"/>
        </w:numPr>
        <w:suppressAutoHyphens w:val="0"/>
        <w:spacing w:after="0" w:line="240" w:lineRule="auto"/>
        <w:jc w:val="both"/>
        <w:rPr>
          <w:rFonts w:asciiTheme="minorHAnsi" w:hAnsiTheme="minorHAnsi" w:cstheme="minorHAnsi"/>
          <w:color w:val="auto"/>
          <w:lang w:val="hr-HR"/>
        </w:rPr>
      </w:pPr>
      <w:r w:rsidRPr="00E22315">
        <w:rPr>
          <w:rFonts w:asciiTheme="minorHAnsi" w:hAnsiTheme="minorHAnsi" w:cstheme="minorHAnsi"/>
          <w:color w:val="auto"/>
          <w:lang w:val="hr-HR"/>
        </w:rPr>
        <w:t>Odluke o provođenju produženog boravka u gradskim osnovnim školama (Službene novine Grada Požege, broj: 11/22. i 5/23.).</w:t>
      </w:r>
    </w:p>
    <w:p w14:paraId="18A6DFC6" w14:textId="77777777" w:rsidR="00764E40" w:rsidRPr="00E22315" w:rsidRDefault="00764E40" w:rsidP="00764E40">
      <w:pPr>
        <w:pStyle w:val="Odlomakpopisa"/>
        <w:spacing w:after="0" w:line="240" w:lineRule="auto"/>
        <w:ind w:left="397" w:firstLine="284"/>
        <w:jc w:val="both"/>
        <w:rPr>
          <w:rFonts w:asciiTheme="minorHAnsi" w:hAnsiTheme="minorHAnsi" w:cstheme="minorHAnsi"/>
          <w:color w:val="auto"/>
          <w:lang w:val="hr-HR" w:eastAsia="hr-HR"/>
        </w:rPr>
      </w:pPr>
    </w:p>
    <w:tbl>
      <w:tblPr>
        <w:tblW w:w="903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0"/>
        <w:gridCol w:w="1527"/>
        <w:gridCol w:w="1417"/>
        <w:gridCol w:w="1700"/>
      </w:tblGrid>
      <w:tr w:rsidR="00E42C77" w:rsidRPr="00E22315" w14:paraId="4F7061B6" w14:textId="77777777" w:rsidTr="00764E40">
        <w:trPr>
          <w:trHeight w:val="255"/>
          <w:jc w:val="right"/>
        </w:trPr>
        <w:tc>
          <w:tcPr>
            <w:tcW w:w="4390" w:type="dxa"/>
            <w:tcBorders>
              <w:top w:val="single" w:sz="4" w:space="0" w:color="auto"/>
              <w:left w:val="single" w:sz="4" w:space="0" w:color="auto"/>
              <w:bottom w:val="single" w:sz="4" w:space="0" w:color="auto"/>
              <w:right w:val="single" w:sz="4" w:space="0" w:color="auto"/>
            </w:tcBorders>
            <w:noWrap/>
            <w:vAlign w:val="center"/>
            <w:hideMark/>
          </w:tcPr>
          <w:p w14:paraId="1D0525E2" w14:textId="77777777" w:rsidR="00764E40" w:rsidRPr="00E22315" w:rsidRDefault="00764E40" w:rsidP="00460CF4">
            <w:pPr>
              <w:spacing w:before="120" w:after="120"/>
              <w:rPr>
                <w:rFonts w:asciiTheme="minorHAnsi" w:hAnsiTheme="minorHAnsi" w:cstheme="minorHAnsi"/>
                <w:b/>
                <w:bCs/>
                <w:color w:val="auto"/>
                <w:sz w:val="20"/>
                <w:szCs w:val="20"/>
                <w:lang w:val="hr-HR"/>
              </w:rPr>
            </w:pPr>
            <w:r w:rsidRPr="00E22315">
              <w:rPr>
                <w:rFonts w:asciiTheme="minorHAnsi" w:hAnsiTheme="minorHAnsi" w:cstheme="minorHAnsi"/>
                <w:b/>
                <w:bCs/>
                <w:color w:val="auto"/>
                <w:sz w:val="20"/>
                <w:szCs w:val="20"/>
                <w:lang w:val="hr-HR"/>
              </w:rPr>
              <w:t>PROGRAM 7000 REDOVNA DJELATNOST OSNOVNOG ŠKOLSTVA – IZNAD ZAKONSKI STANDARD</w:t>
            </w:r>
          </w:p>
        </w:tc>
        <w:tc>
          <w:tcPr>
            <w:tcW w:w="1527" w:type="dxa"/>
            <w:tcBorders>
              <w:top w:val="single" w:sz="4" w:space="0" w:color="auto"/>
              <w:left w:val="single" w:sz="4" w:space="0" w:color="auto"/>
              <w:bottom w:val="single" w:sz="4" w:space="0" w:color="auto"/>
              <w:right w:val="single" w:sz="4" w:space="0" w:color="auto"/>
            </w:tcBorders>
            <w:noWrap/>
            <w:vAlign w:val="center"/>
            <w:hideMark/>
          </w:tcPr>
          <w:p w14:paraId="698B1070" w14:textId="7548386F" w:rsidR="00764E40" w:rsidRPr="00E22315" w:rsidRDefault="00764E40" w:rsidP="00460CF4">
            <w:pPr>
              <w:spacing w:before="120" w:after="120"/>
              <w:jc w:val="center"/>
              <w:rPr>
                <w:rFonts w:asciiTheme="minorHAnsi" w:hAnsiTheme="minorHAnsi" w:cstheme="minorHAnsi"/>
                <w:b/>
                <w:bCs/>
                <w:color w:val="auto"/>
                <w:sz w:val="20"/>
                <w:szCs w:val="20"/>
                <w:lang w:val="hr-HR"/>
              </w:rPr>
            </w:pPr>
            <w:r w:rsidRPr="00E22315">
              <w:rPr>
                <w:rFonts w:asciiTheme="minorHAnsi" w:hAnsiTheme="minorHAnsi" w:cstheme="minorHAnsi"/>
                <w:i/>
                <w:color w:val="auto"/>
                <w:sz w:val="20"/>
                <w:szCs w:val="20"/>
                <w:lang w:val="hr-HR"/>
              </w:rPr>
              <w:t>REBALANS 2024.</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62F5CD9" w14:textId="073F7E59" w:rsidR="00764E40" w:rsidRPr="00E22315" w:rsidRDefault="00764E40" w:rsidP="00460CF4">
            <w:pPr>
              <w:spacing w:before="120" w:after="120"/>
              <w:jc w:val="center"/>
              <w:rPr>
                <w:rFonts w:asciiTheme="minorHAnsi" w:hAnsiTheme="minorHAnsi" w:cstheme="minorHAnsi"/>
                <w:b/>
                <w:bCs/>
                <w:color w:val="auto"/>
                <w:sz w:val="20"/>
                <w:szCs w:val="20"/>
                <w:lang w:val="hr-HR"/>
              </w:rPr>
            </w:pPr>
            <w:r w:rsidRPr="00E22315">
              <w:rPr>
                <w:rFonts w:asciiTheme="minorHAnsi" w:hAnsiTheme="minorHAnsi" w:cstheme="minorHAnsi"/>
                <w:i/>
                <w:color w:val="auto"/>
                <w:sz w:val="20"/>
                <w:szCs w:val="20"/>
                <w:lang w:val="hr-HR"/>
              </w:rPr>
              <w:t>IZVRŠENJE 2024.</w:t>
            </w:r>
          </w:p>
        </w:tc>
        <w:tc>
          <w:tcPr>
            <w:tcW w:w="1700" w:type="dxa"/>
            <w:tcBorders>
              <w:top w:val="single" w:sz="4" w:space="0" w:color="auto"/>
              <w:left w:val="single" w:sz="4" w:space="0" w:color="auto"/>
              <w:bottom w:val="single" w:sz="4" w:space="0" w:color="auto"/>
              <w:right w:val="single" w:sz="4" w:space="0" w:color="auto"/>
            </w:tcBorders>
            <w:noWrap/>
            <w:vAlign w:val="center"/>
            <w:hideMark/>
          </w:tcPr>
          <w:p w14:paraId="7209DE00" w14:textId="77777777" w:rsidR="00764E40" w:rsidRPr="00E22315" w:rsidRDefault="00764E40"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INDEKS</w:t>
            </w:r>
          </w:p>
          <w:p w14:paraId="7F9698C9" w14:textId="4192278D" w:rsidR="00764E40" w:rsidRPr="00E22315" w:rsidRDefault="00764E40" w:rsidP="00460CF4">
            <w:pPr>
              <w:spacing w:before="120" w:after="120"/>
              <w:jc w:val="center"/>
              <w:rPr>
                <w:rFonts w:asciiTheme="minorHAnsi" w:hAnsiTheme="minorHAnsi" w:cstheme="minorHAnsi"/>
                <w:b/>
                <w:bCs/>
                <w:color w:val="auto"/>
                <w:sz w:val="20"/>
                <w:szCs w:val="20"/>
                <w:lang w:val="hr-HR"/>
              </w:rPr>
            </w:pPr>
            <w:r w:rsidRPr="00E22315">
              <w:rPr>
                <w:rFonts w:asciiTheme="minorHAnsi" w:hAnsiTheme="minorHAnsi" w:cstheme="minorHAnsi"/>
                <w:i/>
                <w:color w:val="auto"/>
                <w:sz w:val="20"/>
                <w:szCs w:val="20"/>
                <w:lang w:val="hr-HR"/>
              </w:rPr>
              <w:t>Izvršenje/rebalans</w:t>
            </w:r>
          </w:p>
        </w:tc>
      </w:tr>
      <w:tr w:rsidR="00E42C77" w:rsidRPr="00E22315" w14:paraId="09063559" w14:textId="77777777" w:rsidTr="00764E40">
        <w:trPr>
          <w:trHeight w:val="255"/>
          <w:jc w:val="right"/>
        </w:trPr>
        <w:tc>
          <w:tcPr>
            <w:tcW w:w="4390" w:type="dxa"/>
            <w:tcBorders>
              <w:top w:val="single" w:sz="4" w:space="0" w:color="auto"/>
              <w:left w:val="single" w:sz="4" w:space="0" w:color="auto"/>
              <w:bottom w:val="single" w:sz="4" w:space="0" w:color="auto"/>
              <w:right w:val="single" w:sz="4" w:space="0" w:color="auto"/>
            </w:tcBorders>
            <w:noWrap/>
            <w:vAlign w:val="center"/>
            <w:hideMark/>
          </w:tcPr>
          <w:p w14:paraId="2561655A" w14:textId="77777777" w:rsidR="00764E40" w:rsidRPr="00E22315" w:rsidRDefault="00764E40"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Aktivnost A700001 OSNOVNA AKTIVNOST OSNOVNOG ŠKOLSTVA</w:t>
            </w:r>
          </w:p>
        </w:tc>
        <w:tc>
          <w:tcPr>
            <w:tcW w:w="1527" w:type="dxa"/>
            <w:tcBorders>
              <w:top w:val="single" w:sz="4" w:space="0" w:color="auto"/>
              <w:left w:val="single" w:sz="4" w:space="0" w:color="auto"/>
              <w:bottom w:val="single" w:sz="4" w:space="0" w:color="auto"/>
              <w:right w:val="single" w:sz="4" w:space="0" w:color="auto"/>
            </w:tcBorders>
            <w:noWrap/>
            <w:vAlign w:val="center"/>
          </w:tcPr>
          <w:p w14:paraId="2479E631" w14:textId="7396E520" w:rsidR="00764E40" w:rsidRPr="00E22315" w:rsidRDefault="00764E40"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470.697,00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D058B19" w14:textId="438DF471" w:rsidR="00764E40" w:rsidRPr="00E22315" w:rsidRDefault="00764E40"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452.866,82</w:t>
            </w:r>
          </w:p>
        </w:tc>
        <w:tc>
          <w:tcPr>
            <w:tcW w:w="1700" w:type="dxa"/>
            <w:tcBorders>
              <w:top w:val="single" w:sz="4" w:space="0" w:color="auto"/>
              <w:left w:val="single" w:sz="4" w:space="0" w:color="auto"/>
              <w:bottom w:val="single" w:sz="4" w:space="0" w:color="auto"/>
              <w:right w:val="single" w:sz="4" w:space="0" w:color="auto"/>
            </w:tcBorders>
            <w:noWrap/>
            <w:vAlign w:val="center"/>
          </w:tcPr>
          <w:p w14:paraId="48B5FF0B" w14:textId="5B6C9203" w:rsidR="00764E40" w:rsidRPr="00E22315" w:rsidRDefault="009B5F83"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96,21</w:t>
            </w:r>
          </w:p>
        </w:tc>
      </w:tr>
      <w:tr w:rsidR="00E42C77" w:rsidRPr="00E22315" w14:paraId="6BEDB54B" w14:textId="77777777" w:rsidTr="00764E40">
        <w:trPr>
          <w:trHeight w:val="255"/>
          <w:jc w:val="right"/>
        </w:trPr>
        <w:tc>
          <w:tcPr>
            <w:tcW w:w="4390" w:type="dxa"/>
            <w:tcBorders>
              <w:top w:val="single" w:sz="4" w:space="0" w:color="auto"/>
              <w:left w:val="single" w:sz="4" w:space="0" w:color="auto"/>
              <w:bottom w:val="single" w:sz="4" w:space="0" w:color="auto"/>
              <w:right w:val="single" w:sz="4" w:space="0" w:color="auto"/>
            </w:tcBorders>
            <w:noWrap/>
            <w:vAlign w:val="center"/>
          </w:tcPr>
          <w:p w14:paraId="4E393D78" w14:textId="77777777" w:rsidR="00764E40" w:rsidRPr="00E22315" w:rsidRDefault="00764E40"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Aktivnost A700002 OSNOVNA AKTIVNOST OSNOVNOG ŠKOLSTVA - MZOŠ</w:t>
            </w:r>
          </w:p>
        </w:tc>
        <w:tc>
          <w:tcPr>
            <w:tcW w:w="1527" w:type="dxa"/>
            <w:tcBorders>
              <w:top w:val="single" w:sz="4" w:space="0" w:color="auto"/>
              <w:left w:val="single" w:sz="4" w:space="0" w:color="auto"/>
              <w:bottom w:val="single" w:sz="4" w:space="0" w:color="auto"/>
              <w:right w:val="single" w:sz="4" w:space="0" w:color="auto"/>
            </w:tcBorders>
            <w:noWrap/>
            <w:vAlign w:val="center"/>
          </w:tcPr>
          <w:p w14:paraId="04F80FE5" w14:textId="510B793E" w:rsidR="00764E40" w:rsidRPr="00E22315" w:rsidRDefault="009B5F83"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1.954.850,00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314AA58D" w14:textId="67BD7453" w:rsidR="00764E40" w:rsidRPr="00E22315" w:rsidRDefault="009B5F83"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1.931.962,71</w:t>
            </w:r>
          </w:p>
        </w:tc>
        <w:tc>
          <w:tcPr>
            <w:tcW w:w="1700" w:type="dxa"/>
            <w:tcBorders>
              <w:top w:val="single" w:sz="4" w:space="0" w:color="auto"/>
              <w:left w:val="single" w:sz="4" w:space="0" w:color="auto"/>
              <w:bottom w:val="single" w:sz="4" w:space="0" w:color="auto"/>
              <w:right w:val="single" w:sz="4" w:space="0" w:color="auto"/>
            </w:tcBorders>
            <w:noWrap/>
            <w:vAlign w:val="center"/>
          </w:tcPr>
          <w:p w14:paraId="17BDEB04" w14:textId="0CCD21C1" w:rsidR="00764E40" w:rsidRPr="00E22315" w:rsidRDefault="009B5F83"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98,83</w:t>
            </w:r>
          </w:p>
        </w:tc>
      </w:tr>
      <w:tr w:rsidR="00E42C77" w:rsidRPr="00E22315" w14:paraId="6C22DD29" w14:textId="77777777" w:rsidTr="00764E40">
        <w:trPr>
          <w:trHeight w:val="255"/>
          <w:jc w:val="right"/>
        </w:trPr>
        <w:tc>
          <w:tcPr>
            <w:tcW w:w="4390" w:type="dxa"/>
            <w:tcBorders>
              <w:top w:val="single" w:sz="4" w:space="0" w:color="auto"/>
              <w:left w:val="single" w:sz="4" w:space="0" w:color="auto"/>
              <w:bottom w:val="single" w:sz="4" w:space="0" w:color="auto"/>
              <w:right w:val="single" w:sz="4" w:space="0" w:color="auto"/>
            </w:tcBorders>
            <w:noWrap/>
            <w:vAlign w:val="center"/>
          </w:tcPr>
          <w:p w14:paraId="1950EAF8" w14:textId="77777777" w:rsidR="00764E40" w:rsidRPr="00E22315" w:rsidRDefault="00764E40"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Kapitalni projekt K700001 NABAVA OPREME U OSNOVNOM ŠKOLSTVU</w:t>
            </w:r>
          </w:p>
        </w:tc>
        <w:tc>
          <w:tcPr>
            <w:tcW w:w="1527" w:type="dxa"/>
            <w:tcBorders>
              <w:top w:val="single" w:sz="4" w:space="0" w:color="auto"/>
              <w:left w:val="single" w:sz="4" w:space="0" w:color="auto"/>
              <w:bottom w:val="single" w:sz="4" w:space="0" w:color="auto"/>
              <w:right w:val="single" w:sz="4" w:space="0" w:color="auto"/>
            </w:tcBorders>
            <w:noWrap/>
            <w:vAlign w:val="center"/>
          </w:tcPr>
          <w:p w14:paraId="5052F526" w14:textId="6C4A95DC" w:rsidR="00764E40" w:rsidRPr="00E22315" w:rsidRDefault="009B5F83"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4D1A0104" w14:textId="42703C78" w:rsidR="00764E40" w:rsidRPr="00E22315" w:rsidRDefault="009B5F83"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178,74</w:t>
            </w:r>
          </w:p>
        </w:tc>
        <w:tc>
          <w:tcPr>
            <w:tcW w:w="1700" w:type="dxa"/>
            <w:tcBorders>
              <w:top w:val="single" w:sz="4" w:space="0" w:color="auto"/>
              <w:left w:val="single" w:sz="4" w:space="0" w:color="auto"/>
              <w:bottom w:val="single" w:sz="4" w:space="0" w:color="auto"/>
              <w:right w:val="single" w:sz="4" w:space="0" w:color="auto"/>
            </w:tcBorders>
            <w:noWrap/>
            <w:vAlign w:val="center"/>
          </w:tcPr>
          <w:p w14:paraId="79A5E3D8" w14:textId="68DE863F" w:rsidR="00764E40" w:rsidRPr="00E22315" w:rsidRDefault="009B5F83"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0,00</w:t>
            </w:r>
          </w:p>
        </w:tc>
      </w:tr>
      <w:tr w:rsidR="00E42C77" w:rsidRPr="00E22315" w14:paraId="7E53CFC3" w14:textId="77777777" w:rsidTr="00764E40">
        <w:trPr>
          <w:trHeight w:val="255"/>
          <w:jc w:val="right"/>
        </w:trPr>
        <w:tc>
          <w:tcPr>
            <w:tcW w:w="4390" w:type="dxa"/>
            <w:tcBorders>
              <w:top w:val="single" w:sz="4" w:space="0" w:color="auto"/>
              <w:left w:val="single" w:sz="4" w:space="0" w:color="auto"/>
              <w:bottom w:val="single" w:sz="4" w:space="0" w:color="auto"/>
              <w:right w:val="single" w:sz="4" w:space="0" w:color="auto"/>
            </w:tcBorders>
            <w:noWrap/>
            <w:vAlign w:val="center"/>
          </w:tcPr>
          <w:p w14:paraId="108B6C4D" w14:textId="77777777" w:rsidR="00764E40" w:rsidRPr="00E22315" w:rsidRDefault="00764E40"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Kapitalni projekt K700003 NABAVA KNJIGA U OSNOVNOM ŠKOLSTVU</w:t>
            </w:r>
          </w:p>
        </w:tc>
        <w:tc>
          <w:tcPr>
            <w:tcW w:w="1527" w:type="dxa"/>
            <w:tcBorders>
              <w:top w:val="single" w:sz="4" w:space="0" w:color="auto"/>
              <w:left w:val="single" w:sz="4" w:space="0" w:color="auto"/>
              <w:bottom w:val="single" w:sz="4" w:space="0" w:color="auto"/>
              <w:right w:val="single" w:sz="4" w:space="0" w:color="auto"/>
            </w:tcBorders>
            <w:noWrap/>
            <w:vAlign w:val="center"/>
          </w:tcPr>
          <w:p w14:paraId="4FC689EF" w14:textId="09E2BA88" w:rsidR="00764E40" w:rsidRPr="00E22315" w:rsidRDefault="009B5F83"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28.000,00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0A3CF1D" w14:textId="626D3890" w:rsidR="00764E40" w:rsidRPr="00E22315" w:rsidRDefault="009B5F83"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29.104,65</w:t>
            </w:r>
          </w:p>
        </w:tc>
        <w:tc>
          <w:tcPr>
            <w:tcW w:w="1700" w:type="dxa"/>
            <w:tcBorders>
              <w:top w:val="single" w:sz="4" w:space="0" w:color="auto"/>
              <w:left w:val="single" w:sz="4" w:space="0" w:color="auto"/>
              <w:bottom w:val="single" w:sz="4" w:space="0" w:color="auto"/>
              <w:right w:val="single" w:sz="4" w:space="0" w:color="auto"/>
            </w:tcBorders>
            <w:noWrap/>
            <w:vAlign w:val="center"/>
          </w:tcPr>
          <w:p w14:paraId="474D5F74" w14:textId="2BD4EFDE" w:rsidR="00764E40" w:rsidRPr="00E22315" w:rsidRDefault="009B5F83"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103,95</w:t>
            </w:r>
          </w:p>
        </w:tc>
      </w:tr>
      <w:tr w:rsidR="00E42C77" w:rsidRPr="00E22315" w14:paraId="4169B4EF" w14:textId="77777777" w:rsidTr="00764E40">
        <w:trPr>
          <w:trHeight w:val="255"/>
          <w:jc w:val="right"/>
        </w:trPr>
        <w:tc>
          <w:tcPr>
            <w:tcW w:w="4390" w:type="dxa"/>
            <w:tcBorders>
              <w:top w:val="single" w:sz="4" w:space="0" w:color="auto"/>
              <w:left w:val="single" w:sz="4" w:space="0" w:color="auto"/>
              <w:bottom w:val="single" w:sz="4" w:space="0" w:color="auto"/>
              <w:right w:val="single" w:sz="4" w:space="0" w:color="auto"/>
            </w:tcBorders>
            <w:noWrap/>
            <w:vAlign w:val="center"/>
          </w:tcPr>
          <w:p w14:paraId="768D7A38" w14:textId="00AAC9A8" w:rsidR="009B5F83" w:rsidRPr="00E22315" w:rsidRDefault="009B5F83" w:rsidP="009B5F83">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Tekući projekt T700001 PROJEKT ˝PETICA ZA DVOJE VIII. FAZA˝</w:t>
            </w:r>
          </w:p>
        </w:tc>
        <w:tc>
          <w:tcPr>
            <w:tcW w:w="1527" w:type="dxa"/>
            <w:tcBorders>
              <w:top w:val="single" w:sz="4" w:space="0" w:color="auto"/>
              <w:left w:val="single" w:sz="4" w:space="0" w:color="auto"/>
              <w:bottom w:val="single" w:sz="4" w:space="0" w:color="auto"/>
              <w:right w:val="single" w:sz="4" w:space="0" w:color="auto"/>
            </w:tcBorders>
            <w:noWrap/>
            <w:vAlign w:val="center"/>
          </w:tcPr>
          <w:p w14:paraId="2C969E6C" w14:textId="33D52813" w:rsidR="009B5F83" w:rsidRPr="00E22315" w:rsidRDefault="009B5F83" w:rsidP="009B5F83">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112.550,00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9485440" w14:textId="3373B786" w:rsidR="009B5F83" w:rsidRPr="00E22315" w:rsidRDefault="009B5F83" w:rsidP="009B5F83">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96.970,90</w:t>
            </w:r>
          </w:p>
        </w:tc>
        <w:tc>
          <w:tcPr>
            <w:tcW w:w="1700" w:type="dxa"/>
            <w:tcBorders>
              <w:top w:val="single" w:sz="4" w:space="0" w:color="auto"/>
              <w:left w:val="single" w:sz="4" w:space="0" w:color="auto"/>
              <w:bottom w:val="single" w:sz="4" w:space="0" w:color="auto"/>
              <w:right w:val="single" w:sz="4" w:space="0" w:color="auto"/>
            </w:tcBorders>
            <w:noWrap/>
            <w:vAlign w:val="center"/>
          </w:tcPr>
          <w:p w14:paraId="56D4EBDF" w14:textId="08B8882C" w:rsidR="009B5F83" w:rsidRPr="00E22315" w:rsidRDefault="009B5F83" w:rsidP="009B5F83">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86,16</w:t>
            </w:r>
          </w:p>
        </w:tc>
      </w:tr>
      <w:tr w:rsidR="00E42C77" w:rsidRPr="00E22315" w14:paraId="0C49C04D" w14:textId="77777777" w:rsidTr="00764E40">
        <w:trPr>
          <w:trHeight w:val="255"/>
          <w:jc w:val="right"/>
        </w:trPr>
        <w:tc>
          <w:tcPr>
            <w:tcW w:w="4390" w:type="dxa"/>
            <w:tcBorders>
              <w:top w:val="single" w:sz="4" w:space="0" w:color="auto"/>
              <w:left w:val="single" w:sz="4" w:space="0" w:color="auto"/>
              <w:bottom w:val="single" w:sz="4" w:space="0" w:color="auto"/>
              <w:right w:val="single" w:sz="4" w:space="0" w:color="auto"/>
            </w:tcBorders>
            <w:noWrap/>
            <w:vAlign w:val="center"/>
          </w:tcPr>
          <w:p w14:paraId="705657E2" w14:textId="77777777" w:rsidR="009B5F83" w:rsidRPr="00E22315" w:rsidRDefault="009B5F83" w:rsidP="009B5F83">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UKUPNO</w:t>
            </w:r>
          </w:p>
        </w:tc>
        <w:tc>
          <w:tcPr>
            <w:tcW w:w="1527" w:type="dxa"/>
            <w:tcBorders>
              <w:top w:val="single" w:sz="4" w:space="0" w:color="auto"/>
              <w:left w:val="single" w:sz="4" w:space="0" w:color="auto"/>
              <w:bottom w:val="single" w:sz="4" w:space="0" w:color="auto"/>
              <w:right w:val="single" w:sz="4" w:space="0" w:color="auto"/>
            </w:tcBorders>
            <w:noWrap/>
            <w:vAlign w:val="center"/>
          </w:tcPr>
          <w:p w14:paraId="3B76769B" w14:textId="4321394C" w:rsidR="009B5F83" w:rsidRPr="00E22315" w:rsidRDefault="009B5F83" w:rsidP="009B5F83">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2.566.097,00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2B65CED" w14:textId="7D12E7CF" w:rsidR="009B5F83" w:rsidRPr="00E22315" w:rsidRDefault="009B5F83" w:rsidP="009B5F83">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2.511.083,82</w:t>
            </w:r>
          </w:p>
        </w:tc>
        <w:tc>
          <w:tcPr>
            <w:tcW w:w="1700" w:type="dxa"/>
            <w:tcBorders>
              <w:top w:val="single" w:sz="4" w:space="0" w:color="auto"/>
              <w:left w:val="single" w:sz="4" w:space="0" w:color="auto"/>
              <w:bottom w:val="single" w:sz="4" w:space="0" w:color="auto"/>
              <w:right w:val="single" w:sz="4" w:space="0" w:color="auto"/>
            </w:tcBorders>
            <w:noWrap/>
            <w:vAlign w:val="center"/>
          </w:tcPr>
          <w:p w14:paraId="2917ACB7" w14:textId="7A08C732" w:rsidR="009B5F83" w:rsidRPr="00E22315" w:rsidRDefault="009B5F83" w:rsidP="009B5F83">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97,86</w:t>
            </w:r>
          </w:p>
        </w:tc>
      </w:tr>
    </w:tbl>
    <w:p w14:paraId="42E197F2" w14:textId="77777777" w:rsidR="009B5F83" w:rsidRPr="00E22315" w:rsidRDefault="009B5F83" w:rsidP="009B5F83">
      <w:pPr>
        <w:jc w:val="both"/>
        <w:rPr>
          <w:rFonts w:asciiTheme="minorHAnsi" w:hAnsiTheme="minorHAnsi" w:cstheme="minorHAnsi"/>
          <w:b/>
          <w:bCs/>
          <w:color w:val="auto"/>
          <w:lang w:val="hr-HR"/>
        </w:rPr>
      </w:pPr>
    </w:p>
    <w:p w14:paraId="04630FF6" w14:textId="4B793921" w:rsidR="00897D17" w:rsidRPr="00E22315" w:rsidRDefault="00897D17" w:rsidP="009B5F83">
      <w:pPr>
        <w:jc w:val="both"/>
        <w:rPr>
          <w:rFonts w:asciiTheme="minorHAnsi" w:hAnsiTheme="minorHAnsi" w:cstheme="minorHAnsi"/>
          <w:color w:val="auto"/>
          <w:lang w:val="hr-HR"/>
        </w:rPr>
      </w:pPr>
      <w:r w:rsidRPr="00E22315">
        <w:rPr>
          <w:rFonts w:asciiTheme="minorHAnsi" w:hAnsiTheme="minorHAnsi" w:cstheme="minorHAnsi"/>
          <w:b/>
          <w:bCs/>
          <w:color w:val="auto"/>
          <w:lang w:val="hr-HR"/>
        </w:rPr>
        <w:t>Osnovna aktivnost osnovnog školstva</w:t>
      </w:r>
      <w:r w:rsidRPr="00E22315">
        <w:rPr>
          <w:rFonts w:asciiTheme="minorHAnsi" w:hAnsiTheme="minorHAnsi" w:cstheme="minorHAnsi"/>
          <w:color w:val="auto"/>
          <w:lang w:val="hr-HR"/>
        </w:rPr>
        <w:t xml:space="preserve"> </w:t>
      </w:r>
      <w:r w:rsidRPr="00E22315">
        <w:rPr>
          <w:rFonts w:asciiTheme="minorHAnsi" w:hAnsiTheme="minorHAnsi" w:cstheme="minorHAnsi"/>
          <w:b/>
          <w:bCs/>
          <w:color w:val="auto"/>
          <w:lang w:val="hr-HR"/>
        </w:rPr>
        <w:t>– iznad zakonskog standarda</w:t>
      </w:r>
      <w:r w:rsidRPr="00E22315">
        <w:rPr>
          <w:rFonts w:asciiTheme="minorHAnsi" w:hAnsiTheme="minorHAnsi" w:cstheme="minorHAnsi"/>
          <w:color w:val="auto"/>
          <w:lang w:val="hr-HR"/>
        </w:rPr>
        <w:t xml:space="preserve"> - odnosi se na plaće zaposlenika u produženom boravku koje financira Grad Požega na temelju Odluke o provođenju produženog boravka u gradskim osnovnim školama </w:t>
      </w:r>
      <w:r w:rsidR="005254CD" w:rsidRPr="00E22315">
        <w:rPr>
          <w:rFonts w:asciiTheme="minorHAnsi" w:hAnsiTheme="minorHAnsi" w:cstheme="minorHAnsi"/>
          <w:color w:val="auto"/>
          <w:lang w:val="hr-HR"/>
        </w:rPr>
        <w:t>(Službene novine Grada Požege, broj: 11/22. i 5/23.),</w:t>
      </w:r>
      <w:r w:rsidRPr="00E22315">
        <w:rPr>
          <w:rFonts w:asciiTheme="minorHAnsi" w:hAnsiTheme="minorHAnsi" w:cstheme="minorHAnsi"/>
          <w:color w:val="auto"/>
          <w:lang w:val="hr-HR"/>
        </w:rPr>
        <w:t xml:space="preserve"> materijalne troškove koji se financiraju iz vlastitih izvora</w:t>
      </w:r>
      <w:r w:rsidR="00D95BEF" w:rsidRPr="00E22315">
        <w:rPr>
          <w:rFonts w:asciiTheme="minorHAnsi" w:hAnsiTheme="minorHAnsi" w:cstheme="minorHAnsi"/>
          <w:color w:val="auto"/>
          <w:lang w:val="hr-HR"/>
        </w:rPr>
        <w:t xml:space="preserve"> </w:t>
      </w:r>
      <w:r w:rsidRPr="00E22315">
        <w:rPr>
          <w:rFonts w:asciiTheme="minorHAnsi" w:hAnsiTheme="minorHAnsi" w:cstheme="minorHAnsi"/>
          <w:color w:val="auto"/>
          <w:lang w:val="hr-HR"/>
        </w:rPr>
        <w:t>te pomoći iz nadležnog Ministarstva za prijevoz učenika u posebnim odjelima, te za prehranu i didaktiku učenika iz posebnih odjela.</w:t>
      </w:r>
    </w:p>
    <w:p w14:paraId="7331F7FB" w14:textId="77777777" w:rsidR="00593CC9" w:rsidRPr="00E22315" w:rsidRDefault="00593CC9" w:rsidP="009B5F83">
      <w:pPr>
        <w:jc w:val="both"/>
        <w:rPr>
          <w:rFonts w:asciiTheme="minorHAnsi" w:hAnsiTheme="minorHAnsi" w:cstheme="minorHAnsi"/>
          <w:color w:val="auto"/>
          <w:lang w:val="hr-HR"/>
        </w:rPr>
      </w:pPr>
    </w:p>
    <w:tbl>
      <w:tblPr>
        <w:tblW w:w="4849"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9"/>
        <w:gridCol w:w="1380"/>
        <w:gridCol w:w="1227"/>
        <w:gridCol w:w="1292"/>
        <w:gridCol w:w="1246"/>
        <w:gridCol w:w="1274"/>
      </w:tblGrid>
      <w:tr w:rsidR="00E42C77" w:rsidRPr="00E22315" w14:paraId="1438B5C3" w14:textId="77777777" w:rsidTr="00702DB8">
        <w:tc>
          <w:tcPr>
            <w:tcW w:w="1348" w:type="pct"/>
            <w:tcBorders>
              <w:top w:val="single" w:sz="4" w:space="0" w:color="auto"/>
              <w:left w:val="single" w:sz="4" w:space="0" w:color="auto"/>
              <w:bottom w:val="single" w:sz="4" w:space="0" w:color="auto"/>
              <w:right w:val="single" w:sz="4" w:space="0" w:color="auto"/>
            </w:tcBorders>
            <w:vAlign w:val="center"/>
            <w:hideMark/>
          </w:tcPr>
          <w:p w14:paraId="1106E95A" w14:textId="77777777" w:rsidR="00593CC9" w:rsidRPr="00E22315" w:rsidRDefault="00593CC9" w:rsidP="00702DB8">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Pokazatelj uspješnosti</w:t>
            </w:r>
          </w:p>
        </w:tc>
        <w:tc>
          <w:tcPr>
            <w:tcW w:w="785" w:type="pct"/>
            <w:tcBorders>
              <w:top w:val="single" w:sz="4" w:space="0" w:color="auto"/>
              <w:left w:val="single" w:sz="4" w:space="0" w:color="auto"/>
              <w:bottom w:val="single" w:sz="4" w:space="0" w:color="auto"/>
              <w:right w:val="single" w:sz="4" w:space="0" w:color="auto"/>
            </w:tcBorders>
            <w:vAlign w:val="center"/>
            <w:hideMark/>
          </w:tcPr>
          <w:p w14:paraId="5132DC5D" w14:textId="77777777" w:rsidR="00593CC9" w:rsidRPr="00E22315" w:rsidRDefault="00593CC9" w:rsidP="00702DB8">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Definicija</w:t>
            </w:r>
          </w:p>
        </w:tc>
        <w:tc>
          <w:tcPr>
            <w:tcW w:w="698" w:type="pct"/>
            <w:tcBorders>
              <w:top w:val="single" w:sz="4" w:space="0" w:color="auto"/>
              <w:left w:val="single" w:sz="4" w:space="0" w:color="auto"/>
              <w:bottom w:val="single" w:sz="4" w:space="0" w:color="auto"/>
              <w:right w:val="single" w:sz="4" w:space="0" w:color="auto"/>
            </w:tcBorders>
            <w:vAlign w:val="center"/>
            <w:hideMark/>
          </w:tcPr>
          <w:p w14:paraId="273CBE3E" w14:textId="77777777" w:rsidR="00593CC9" w:rsidRPr="00E22315" w:rsidRDefault="00593CC9" w:rsidP="00702DB8">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Jedinica</w:t>
            </w:r>
          </w:p>
        </w:tc>
        <w:tc>
          <w:tcPr>
            <w:tcW w:w="735" w:type="pct"/>
            <w:tcBorders>
              <w:top w:val="single" w:sz="4" w:space="0" w:color="auto"/>
              <w:left w:val="single" w:sz="4" w:space="0" w:color="auto"/>
              <w:bottom w:val="single" w:sz="4" w:space="0" w:color="auto"/>
              <w:right w:val="single" w:sz="4" w:space="0" w:color="auto"/>
            </w:tcBorders>
            <w:vAlign w:val="center"/>
            <w:hideMark/>
          </w:tcPr>
          <w:p w14:paraId="605B1DEC" w14:textId="77777777" w:rsidR="00593CC9" w:rsidRPr="00E22315" w:rsidRDefault="00593CC9" w:rsidP="00702DB8">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Polazna vrijednost</w:t>
            </w:r>
          </w:p>
        </w:tc>
        <w:tc>
          <w:tcPr>
            <w:tcW w:w="709" w:type="pct"/>
            <w:tcBorders>
              <w:top w:val="single" w:sz="4" w:space="0" w:color="auto"/>
              <w:left w:val="single" w:sz="4" w:space="0" w:color="auto"/>
              <w:bottom w:val="single" w:sz="4" w:space="0" w:color="auto"/>
              <w:right w:val="single" w:sz="4" w:space="0" w:color="auto"/>
            </w:tcBorders>
            <w:vAlign w:val="center"/>
            <w:hideMark/>
          </w:tcPr>
          <w:p w14:paraId="2297D8ED" w14:textId="77777777" w:rsidR="00593CC9" w:rsidRPr="00E22315" w:rsidRDefault="00593CC9" w:rsidP="00702DB8">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REBALANS 2024.</w:t>
            </w:r>
          </w:p>
        </w:tc>
        <w:tc>
          <w:tcPr>
            <w:tcW w:w="725" w:type="pct"/>
            <w:tcBorders>
              <w:top w:val="single" w:sz="4" w:space="0" w:color="auto"/>
              <w:left w:val="single" w:sz="4" w:space="0" w:color="auto"/>
              <w:bottom w:val="single" w:sz="4" w:space="0" w:color="auto"/>
              <w:right w:val="single" w:sz="4" w:space="0" w:color="auto"/>
            </w:tcBorders>
            <w:vAlign w:val="center"/>
            <w:hideMark/>
          </w:tcPr>
          <w:p w14:paraId="3669CF0B" w14:textId="77777777" w:rsidR="00593CC9" w:rsidRPr="00E22315" w:rsidRDefault="00593CC9" w:rsidP="00702DB8">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IZVRŠENJE 31.12.2024.</w:t>
            </w:r>
          </w:p>
        </w:tc>
      </w:tr>
      <w:tr w:rsidR="00E42C77" w:rsidRPr="00E22315" w14:paraId="13BCF50F" w14:textId="77777777" w:rsidTr="00702DB8">
        <w:tc>
          <w:tcPr>
            <w:tcW w:w="1348" w:type="pct"/>
            <w:tcBorders>
              <w:top w:val="single" w:sz="4" w:space="0" w:color="auto"/>
              <w:left w:val="single" w:sz="4" w:space="0" w:color="auto"/>
              <w:bottom w:val="single" w:sz="4" w:space="0" w:color="auto"/>
              <w:right w:val="single" w:sz="4" w:space="0" w:color="auto"/>
            </w:tcBorders>
            <w:vAlign w:val="center"/>
            <w:hideMark/>
          </w:tcPr>
          <w:p w14:paraId="5EA1A85E" w14:textId="77777777" w:rsidR="00593CC9" w:rsidRPr="00E22315" w:rsidRDefault="00593CC9" w:rsidP="00702DB8">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Razrednih odjela produženog boravka</w:t>
            </w:r>
          </w:p>
        </w:tc>
        <w:tc>
          <w:tcPr>
            <w:tcW w:w="785" w:type="pct"/>
            <w:tcBorders>
              <w:top w:val="single" w:sz="4" w:space="0" w:color="auto"/>
              <w:left w:val="single" w:sz="4" w:space="0" w:color="auto"/>
              <w:bottom w:val="single" w:sz="4" w:space="0" w:color="auto"/>
              <w:right w:val="single" w:sz="4" w:space="0" w:color="auto"/>
            </w:tcBorders>
            <w:vAlign w:val="center"/>
            <w:hideMark/>
          </w:tcPr>
          <w:p w14:paraId="7AC516A1" w14:textId="77777777" w:rsidR="00593CC9" w:rsidRPr="00E22315" w:rsidRDefault="00593CC9" w:rsidP="00702DB8">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Zadržati broj razrednih odjela</w:t>
            </w:r>
          </w:p>
        </w:tc>
        <w:tc>
          <w:tcPr>
            <w:tcW w:w="698" w:type="pct"/>
            <w:tcBorders>
              <w:top w:val="single" w:sz="4" w:space="0" w:color="auto"/>
              <w:left w:val="single" w:sz="4" w:space="0" w:color="auto"/>
              <w:bottom w:val="single" w:sz="4" w:space="0" w:color="auto"/>
              <w:right w:val="single" w:sz="4" w:space="0" w:color="auto"/>
            </w:tcBorders>
            <w:vAlign w:val="center"/>
            <w:hideMark/>
          </w:tcPr>
          <w:p w14:paraId="760221AF" w14:textId="77777777" w:rsidR="00593CC9" w:rsidRPr="00E22315" w:rsidRDefault="00593CC9" w:rsidP="00702DB8">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Broj</w:t>
            </w:r>
          </w:p>
        </w:tc>
        <w:tc>
          <w:tcPr>
            <w:tcW w:w="735" w:type="pct"/>
            <w:tcBorders>
              <w:top w:val="single" w:sz="4" w:space="0" w:color="auto"/>
              <w:left w:val="single" w:sz="4" w:space="0" w:color="auto"/>
              <w:bottom w:val="single" w:sz="4" w:space="0" w:color="auto"/>
              <w:right w:val="single" w:sz="4" w:space="0" w:color="auto"/>
            </w:tcBorders>
            <w:vAlign w:val="center"/>
            <w:hideMark/>
          </w:tcPr>
          <w:p w14:paraId="4AD338E0" w14:textId="19A107A2" w:rsidR="00593CC9" w:rsidRPr="00E22315" w:rsidRDefault="00494442" w:rsidP="00702DB8">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3</w:t>
            </w:r>
          </w:p>
        </w:tc>
        <w:tc>
          <w:tcPr>
            <w:tcW w:w="709" w:type="pct"/>
            <w:tcBorders>
              <w:top w:val="single" w:sz="4" w:space="0" w:color="auto"/>
              <w:left w:val="single" w:sz="4" w:space="0" w:color="auto"/>
              <w:bottom w:val="single" w:sz="4" w:space="0" w:color="auto"/>
              <w:right w:val="single" w:sz="4" w:space="0" w:color="auto"/>
            </w:tcBorders>
            <w:vAlign w:val="center"/>
            <w:hideMark/>
          </w:tcPr>
          <w:p w14:paraId="2439BE6C" w14:textId="77777777" w:rsidR="00593CC9" w:rsidRPr="00E22315" w:rsidRDefault="00593CC9" w:rsidP="00702DB8">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4</w:t>
            </w:r>
          </w:p>
        </w:tc>
        <w:tc>
          <w:tcPr>
            <w:tcW w:w="725" w:type="pct"/>
            <w:tcBorders>
              <w:top w:val="single" w:sz="4" w:space="0" w:color="auto"/>
              <w:left w:val="single" w:sz="4" w:space="0" w:color="auto"/>
              <w:bottom w:val="single" w:sz="4" w:space="0" w:color="auto"/>
              <w:right w:val="single" w:sz="4" w:space="0" w:color="auto"/>
            </w:tcBorders>
            <w:vAlign w:val="center"/>
            <w:hideMark/>
          </w:tcPr>
          <w:p w14:paraId="564AEEEE" w14:textId="77777777" w:rsidR="00593CC9" w:rsidRPr="00E22315" w:rsidRDefault="00593CC9" w:rsidP="00702DB8">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4</w:t>
            </w:r>
          </w:p>
        </w:tc>
      </w:tr>
    </w:tbl>
    <w:p w14:paraId="587AE0A9" w14:textId="77777777" w:rsidR="009B5F83" w:rsidRPr="00E22315" w:rsidRDefault="009B5F83" w:rsidP="009B5F83">
      <w:pPr>
        <w:jc w:val="both"/>
        <w:rPr>
          <w:rFonts w:asciiTheme="minorHAnsi" w:hAnsiTheme="minorHAnsi" w:cstheme="minorHAnsi"/>
          <w:color w:val="auto"/>
          <w:highlight w:val="yellow"/>
          <w:lang w:val="hr-HR"/>
        </w:rPr>
      </w:pPr>
    </w:p>
    <w:p w14:paraId="6767F681" w14:textId="77777777" w:rsidR="00897D17" w:rsidRPr="00E22315" w:rsidRDefault="00897D17" w:rsidP="009B5F83">
      <w:pPr>
        <w:jc w:val="both"/>
        <w:rPr>
          <w:rFonts w:asciiTheme="minorHAnsi" w:hAnsiTheme="minorHAnsi" w:cstheme="minorHAnsi"/>
          <w:color w:val="auto"/>
          <w:lang w:val="hr-HR"/>
        </w:rPr>
      </w:pPr>
      <w:r w:rsidRPr="00E22315">
        <w:rPr>
          <w:rFonts w:asciiTheme="minorHAnsi" w:hAnsiTheme="minorHAnsi" w:cstheme="minorHAnsi"/>
          <w:b/>
          <w:bCs/>
          <w:color w:val="auto"/>
          <w:lang w:val="hr-HR"/>
        </w:rPr>
        <w:lastRenderedPageBreak/>
        <w:t>Osnovna aktivnost osnovnog školstva – MZOŠ -</w:t>
      </w:r>
      <w:r w:rsidRPr="00E22315">
        <w:rPr>
          <w:rFonts w:asciiTheme="minorHAnsi" w:hAnsiTheme="minorHAnsi" w:cstheme="minorHAnsi"/>
          <w:color w:val="auto"/>
          <w:lang w:val="hr-HR"/>
        </w:rPr>
        <w:t xml:space="preserve"> odnosi se na troškove plaće zaposlenika i ostalih materijalnih prava koji su financirani iz državnog proračuna. </w:t>
      </w:r>
    </w:p>
    <w:p w14:paraId="68CE3651" w14:textId="77777777" w:rsidR="009B5F83" w:rsidRPr="00E22315" w:rsidRDefault="009B5F83" w:rsidP="009B5F83">
      <w:pPr>
        <w:jc w:val="both"/>
        <w:rPr>
          <w:rFonts w:asciiTheme="minorHAnsi" w:hAnsiTheme="minorHAnsi" w:cstheme="minorHAnsi"/>
          <w:color w:val="auto"/>
          <w:lang w:val="hr-HR"/>
        </w:rPr>
      </w:pPr>
    </w:p>
    <w:p w14:paraId="0575E8E2" w14:textId="30409F20" w:rsidR="009B5F83" w:rsidRPr="00E22315" w:rsidRDefault="00897D17" w:rsidP="009B5F83">
      <w:pPr>
        <w:jc w:val="both"/>
        <w:rPr>
          <w:rFonts w:asciiTheme="minorHAnsi" w:hAnsiTheme="minorHAnsi" w:cstheme="minorHAnsi"/>
          <w:color w:val="auto"/>
          <w:lang w:val="hr-HR"/>
        </w:rPr>
      </w:pPr>
      <w:r w:rsidRPr="00E22315">
        <w:rPr>
          <w:rFonts w:asciiTheme="minorHAnsi" w:hAnsiTheme="minorHAnsi" w:cstheme="minorHAnsi"/>
          <w:b/>
          <w:bCs/>
          <w:color w:val="auto"/>
          <w:lang w:val="hr-HR"/>
        </w:rPr>
        <w:t>Nabava opreme u osnovnom školstvu</w:t>
      </w:r>
      <w:r w:rsidRPr="00E22315">
        <w:rPr>
          <w:rFonts w:asciiTheme="minorHAnsi" w:hAnsiTheme="minorHAnsi" w:cstheme="minorHAnsi"/>
          <w:color w:val="auto"/>
          <w:lang w:val="hr-HR"/>
        </w:rPr>
        <w:t xml:space="preserve"> – planirana su sredstva za nabavu opreme </w:t>
      </w:r>
      <w:r w:rsidR="00593CC9" w:rsidRPr="00E22315">
        <w:rPr>
          <w:rFonts w:asciiTheme="minorHAnsi" w:hAnsiTheme="minorHAnsi" w:cstheme="minorHAnsi"/>
          <w:color w:val="auto"/>
          <w:lang w:val="hr-HR"/>
        </w:rPr>
        <w:t>koja se financira iz donacija.</w:t>
      </w:r>
    </w:p>
    <w:p w14:paraId="14288B8B" w14:textId="77777777" w:rsidR="00593CC9" w:rsidRPr="00E22315" w:rsidRDefault="00593CC9" w:rsidP="009B5F83">
      <w:pPr>
        <w:jc w:val="both"/>
        <w:rPr>
          <w:rFonts w:asciiTheme="minorHAnsi" w:hAnsiTheme="minorHAnsi" w:cstheme="minorHAnsi"/>
          <w:color w:val="auto"/>
          <w:lang w:val="hr-HR"/>
        </w:rPr>
      </w:pPr>
    </w:p>
    <w:p w14:paraId="3A8868EE" w14:textId="77777777" w:rsidR="00897D17" w:rsidRPr="00E22315" w:rsidRDefault="00897D17" w:rsidP="009B5F83">
      <w:pPr>
        <w:jc w:val="both"/>
        <w:rPr>
          <w:rFonts w:asciiTheme="minorHAnsi" w:hAnsiTheme="minorHAnsi" w:cstheme="minorHAnsi"/>
          <w:color w:val="auto"/>
          <w:lang w:val="hr-HR"/>
        </w:rPr>
      </w:pPr>
      <w:r w:rsidRPr="00E22315">
        <w:rPr>
          <w:rFonts w:asciiTheme="minorHAnsi" w:hAnsiTheme="minorHAnsi" w:cstheme="minorHAnsi"/>
          <w:b/>
          <w:bCs/>
          <w:color w:val="auto"/>
          <w:lang w:val="hr-HR"/>
        </w:rPr>
        <w:t>Nabava knjiga</w:t>
      </w:r>
      <w:r w:rsidRPr="00E22315">
        <w:rPr>
          <w:rFonts w:asciiTheme="minorHAnsi" w:hAnsiTheme="minorHAnsi" w:cstheme="minorHAnsi"/>
          <w:color w:val="auto"/>
          <w:lang w:val="hr-HR"/>
        </w:rPr>
        <w:t xml:space="preserve"> – odnosi se na troškove nabave udžbenika koji se financiraju iz pomoći.</w:t>
      </w:r>
    </w:p>
    <w:p w14:paraId="1F889320" w14:textId="77777777" w:rsidR="009B5F83" w:rsidRPr="00E22315" w:rsidRDefault="009B5F83" w:rsidP="009B5F83">
      <w:pPr>
        <w:jc w:val="both"/>
        <w:rPr>
          <w:rFonts w:asciiTheme="minorHAnsi" w:hAnsiTheme="minorHAnsi" w:cstheme="minorHAnsi"/>
          <w:b/>
          <w:bCs/>
          <w:color w:val="auto"/>
          <w:lang w:val="hr-HR"/>
        </w:rPr>
      </w:pPr>
    </w:p>
    <w:p w14:paraId="48D1E724" w14:textId="18FA0E49" w:rsidR="00593CC9" w:rsidRPr="00E22315" w:rsidRDefault="00593CC9" w:rsidP="009B5F83">
      <w:pPr>
        <w:jc w:val="both"/>
        <w:rPr>
          <w:rFonts w:asciiTheme="minorHAnsi" w:hAnsiTheme="minorHAnsi" w:cstheme="minorHAnsi"/>
          <w:color w:val="auto"/>
          <w:lang w:val="hr-HR"/>
        </w:rPr>
      </w:pPr>
      <w:r w:rsidRPr="00E22315">
        <w:rPr>
          <w:rFonts w:asciiTheme="minorHAnsi" w:hAnsiTheme="minorHAnsi" w:cstheme="minorHAnsi"/>
          <w:b/>
          <w:bCs/>
          <w:color w:val="auto"/>
          <w:lang w:val="hr-HR"/>
        </w:rPr>
        <w:t>Tekući projekt ˝PETICA ZA DVOJE VIII. FAZA˝</w:t>
      </w:r>
      <w:r w:rsidRPr="00E22315">
        <w:rPr>
          <w:rFonts w:asciiTheme="minorHAnsi" w:hAnsiTheme="minorHAnsi" w:cstheme="minorHAnsi"/>
          <w:color w:val="auto"/>
          <w:lang w:val="hr-HR"/>
        </w:rPr>
        <w:t xml:space="preserve"> - odnosi se na plaće i materijalna prava za pomoćnike u nastavi za djecu s teškoćama. Uvođenjem pom</w:t>
      </w:r>
      <w:r w:rsidR="00346F60" w:rsidRPr="00E22315">
        <w:rPr>
          <w:rFonts w:asciiTheme="minorHAnsi" w:hAnsiTheme="minorHAnsi" w:cstheme="minorHAnsi"/>
          <w:color w:val="auto"/>
          <w:lang w:val="hr-HR"/>
        </w:rPr>
        <w:t>o</w:t>
      </w:r>
      <w:r w:rsidRPr="00E22315">
        <w:rPr>
          <w:rFonts w:asciiTheme="minorHAnsi" w:hAnsiTheme="minorHAnsi" w:cstheme="minorHAnsi"/>
          <w:color w:val="auto"/>
          <w:lang w:val="hr-HR"/>
        </w:rPr>
        <w:t xml:space="preserve">ćnika u nastavi cilj je olakšati </w:t>
      </w:r>
      <w:r w:rsidR="00346F60" w:rsidRPr="00E22315">
        <w:rPr>
          <w:rFonts w:asciiTheme="minorHAnsi" w:hAnsiTheme="minorHAnsi" w:cstheme="minorHAnsi"/>
          <w:color w:val="auto"/>
          <w:lang w:val="hr-HR"/>
        </w:rPr>
        <w:t>integraciju</w:t>
      </w:r>
      <w:r w:rsidRPr="00E22315">
        <w:rPr>
          <w:rFonts w:asciiTheme="minorHAnsi" w:hAnsiTheme="minorHAnsi" w:cstheme="minorHAnsi"/>
          <w:color w:val="auto"/>
          <w:lang w:val="hr-HR"/>
        </w:rPr>
        <w:t xml:space="preserve"> učenika s posebnim potrebama ili teškoćama u razvoju. Ovim programom se postiže veća socijalna inkluzija učenika s teškoćama u razvoju, u smislu postizanja veće samostalnosti te poboljšanja u </w:t>
      </w:r>
      <w:r w:rsidR="00346F60" w:rsidRPr="00E22315">
        <w:rPr>
          <w:rFonts w:asciiTheme="minorHAnsi" w:hAnsiTheme="minorHAnsi" w:cstheme="minorHAnsi"/>
          <w:color w:val="auto"/>
          <w:lang w:val="hr-HR"/>
        </w:rPr>
        <w:t>socijalnim</w:t>
      </w:r>
      <w:r w:rsidRPr="00E22315">
        <w:rPr>
          <w:rFonts w:asciiTheme="minorHAnsi" w:hAnsiTheme="minorHAnsi" w:cstheme="minorHAnsi"/>
          <w:color w:val="auto"/>
          <w:lang w:val="hr-HR"/>
        </w:rPr>
        <w:t xml:space="preserve"> interakcijama i vještinama. </w:t>
      </w:r>
      <w:r w:rsidR="00346F60" w:rsidRPr="00E22315">
        <w:rPr>
          <w:rFonts w:asciiTheme="minorHAnsi" w:hAnsiTheme="minorHAnsi" w:cstheme="minorHAnsi"/>
          <w:color w:val="auto"/>
          <w:lang w:val="hr-HR"/>
        </w:rPr>
        <w:t>Poslovi</w:t>
      </w:r>
      <w:r w:rsidRPr="00E22315">
        <w:rPr>
          <w:rFonts w:asciiTheme="minorHAnsi" w:hAnsiTheme="minorHAnsi" w:cstheme="minorHAnsi"/>
          <w:color w:val="auto"/>
          <w:lang w:val="hr-HR"/>
        </w:rPr>
        <w:t xml:space="preserve"> </w:t>
      </w:r>
      <w:r w:rsidR="00346F60" w:rsidRPr="00E22315">
        <w:rPr>
          <w:rFonts w:asciiTheme="minorHAnsi" w:hAnsiTheme="minorHAnsi" w:cstheme="minorHAnsi"/>
          <w:color w:val="auto"/>
          <w:lang w:val="hr-HR"/>
        </w:rPr>
        <w:t>pomoćnika</w:t>
      </w:r>
      <w:r w:rsidRPr="00E22315">
        <w:rPr>
          <w:rFonts w:asciiTheme="minorHAnsi" w:hAnsiTheme="minorHAnsi" w:cstheme="minorHAnsi"/>
          <w:color w:val="auto"/>
          <w:lang w:val="hr-HR"/>
        </w:rPr>
        <w:t xml:space="preserve"> </w:t>
      </w:r>
      <w:r w:rsidR="00346F60" w:rsidRPr="00E22315">
        <w:rPr>
          <w:rFonts w:asciiTheme="minorHAnsi" w:hAnsiTheme="minorHAnsi" w:cstheme="minorHAnsi"/>
          <w:color w:val="auto"/>
          <w:lang w:val="hr-HR"/>
        </w:rPr>
        <w:t>u</w:t>
      </w:r>
      <w:r w:rsidRPr="00E22315">
        <w:rPr>
          <w:rFonts w:asciiTheme="minorHAnsi" w:hAnsiTheme="minorHAnsi" w:cstheme="minorHAnsi"/>
          <w:color w:val="auto"/>
          <w:lang w:val="hr-HR"/>
        </w:rPr>
        <w:t xml:space="preserve"> nastav</w:t>
      </w:r>
      <w:r w:rsidR="00346F60" w:rsidRPr="00E22315">
        <w:rPr>
          <w:rFonts w:asciiTheme="minorHAnsi" w:hAnsiTheme="minorHAnsi" w:cstheme="minorHAnsi"/>
          <w:color w:val="auto"/>
          <w:lang w:val="hr-HR"/>
        </w:rPr>
        <w:t xml:space="preserve">i </w:t>
      </w:r>
      <w:r w:rsidRPr="00E22315">
        <w:rPr>
          <w:rFonts w:asciiTheme="minorHAnsi" w:hAnsiTheme="minorHAnsi" w:cstheme="minorHAnsi"/>
          <w:color w:val="auto"/>
          <w:lang w:val="hr-HR"/>
        </w:rPr>
        <w:t>određeni s</w:t>
      </w:r>
      <w:r w:rsidR="00346F60" w:rsidRPr="00E22315">
        <w:rPr>
          <w:rFonts w:asciiTheme="minorHAnsi" w:hAnsiTheme="minorHAnsi" w:cstheme="minorHAnsi"/>
          <w:color w:val="auto"/>
          <w:lang w:val="hr-HR"/>
        </w:rPr>
        <w:t>u</w:t>
      </w:r>
      <w:r w:rsidRPr="00E22315">
        <w:rPr>
          <w:rFonts w:asciiTheme="minorHAnsi" w:hAnsiTheme="minorHAnsi" w:cstheme="minorHAnsi"/>
          <w:color w:val="auto"/>
          <w:lang w:val="hr-HR"/>
        </w:rPr>
        <w:t xml:space="preserve"> Zakonom o osobnoj asistenciji i Pravilnikom o pomoćnicima u nastavi i stručnim komunikacijskim posrednicima.</w:t>
      </w:r>
    </w:p>
    <w:p w14:paraId="769C74DC" w14:textId="77777777" w:rsidR="00346F60" w:rsidRPr="00E22315" w:rsidRDefault="00346F60" w:rsidP="009B5F83">
      <w:pPr>
        <w:jc w:val="both"/>
        <w:rPr>
          <w:rFonts w:asciiTheme="minorHAnsi" w:hAnsiTheme="minorHAnsi" w:cstheme="minorHAnsi"/>
          <w:color w:val="auto"/>
          <w:lang w:val="hr-HR"/>
        </w:rPr>
      </w:pPr>
    </w:p>
    <w:tbl>
      <w:tblPr>
        <w:tblW w:w="4849"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9"/>
        <w:gridCol w:w="1380"/>
        <w:gridCol w:w="1227"/>
        <w:gridCol w:w="1292"/>
        <w:gridCol w:w="1246"/>
        <w:gridCol w:w="1274"/>
      </w:tblGrid>
      <w:tr w:rsidR="00E42C77" w:rsidRPr="00E22315" w14:paraId="004BAC1D" w14:textId="77777777" w:rsidTr="00702DB8">
        <w:tc>
          <w:tcPr>
            <w:tcW w:w="1348" w:type="pct"/>
            <w:tcBorders>
              <w:top w:val="single" w:sz="4" w:space="0" w:color="auto"/>
              <w:left w:val="single" w:sz="4" w:space="0" w:color="auto"/>
              <w:bottom w:val="single" w:sz="4" w:space="0" w:color="auto"/>
              <w:right w:val="single" w:sz="4" w:space="0" w:color="auto"/>
            </w:tcBorders>
            <w:vAlign w:val="center"/>
            <w:hideMark/>
          </w:tcPr>
          <w:p w14:paraId="6A8AE7C8" w14:textId="77777777" w:rsidR="00346F60" w:rsidRPr="00E22315" w:rsidRDefault="00346F60" w:rsidP="00702DB8">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Pokazatelj uspješnosti</w:t>
            </w:r>
          </w:p>
        </w:tc>
        <w:tc>
          <w:tcPr>
            <w:tcW w:w="785" w:type="pct"/>
            <w:tcBorders>
              <w:top w:val="single" w:sz="4" w:space="0" w:color="auto"/>
              <w:left w:val="single" w:sz="4" w:space="0" w:color="auto"/>
              <w:bottom w:val="single" w:sz="4" w:space="0" w:color="auto"/>
              <w:right w:val="single" w:sz="4" w:space="0" w:color="auto"/>
            </w:tcBorders>
            <w:vAlign w:val="center"/>
            <w:hideMark/>
          </w:tcPr>
          <w:p w14:paraId="6DEAE1E8" w14:textId="77777777" w:rsidR="00346F60" w:rsidRPr="00E22315" w:rsidRDefault="00346F60" w:rsidP="00702DB8">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Definicija</w:t>
            </w:r>
          </w:p>
        </w:tc>
        <w:tc>
          <w:tcPr>
            <w:tcW w:w="698" w:type="pct"/>
            <w:tcBorders>
              <w:top w:val="single" w:sz="4" w:space="0" w:color="auto"/>
              <w:left w:val="single" w:sz="4" w:space="0" w:color="auto"/>
              <w:bottom w:val="single" w:sz="4" w:space="0" w:color="auto"/>
              <w:right w:val="single" w:sz="4" w:space="0" w:color="auto"/>
            </w:tcBorders>
            <w:vAlign w:val="center"/>
            <w:hideMark/>
          </w:tcPr>
          <w:p w14:paraId="66E983F4" w14:textId="77777777" w:rsidR="00346F60" w:rsidRPr="00E22315" w:rsidRDefault="00346F60" w:rsidP="00702DB8">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Jedinica</w:t>
            </w:r>
          </w:p>
        </w:tc>
        <w:tc>
          <w:tcPr>
            <w:tcW w:w="735" w:type="pct"/>
            <w:tcBorders>
              <w:top w:val="single" w:sz="4" w:space="0" w:color="auto"/>
              <w:left w:val="single" w:sz="4" w:space="0" w:color="auto"/>
              <w:bottom w:val="single" w:sz="4" w:space="0" w:color="auto"/>
              <w:right w:val="single" w:sz="4" w:space="0" w:color="auto"/>
            </w:tcBorders>
            <w:vAlign w:val="center"/>
            <w:hideMark/>
          </w:tcPr>
          <w:p w14:paraId="27781F74" w14:textId="77777777" w:rsidR="00346F60" w:rsidRPr="00E22315" w:rsidRDefault="00346F60" w:rsidP="00702DB8">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Polazna vrijednost</w:t>
            </w:r>
          </w:p>
        </w:tc>
        <w:tc>
          <w:tcPr>
            <w:tcW w:w="709" w:type="pct"/>
            <w:tcBorders>
              <w:top w:val="single" w:sz="4" w:space="0" w:color="auto"/>
              <w:left w:val="single" w:sz="4" w:space="0" w:color="auto"/>
              <w:bottom w:val="single" w:sz="4" w:space="0" w:color="auto"/>
              <w:right w:val="single" w:sz="4" w:space="0" w:color="auto"/>
            </w:tcBorders>
            <w:vAlign w:val="center"/>
            <w:hideMark/>
          </w:tcPr>
          <w:p w14:paraId="465B69A0" w14:textId="77777777" w:rsidR="00346F60" w:rsidRPr="00E22315" w:rsidRDefault="00346F60" w:rsidP="00702DB8">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REBALANS 2024.</w:t>
            </w:r>
          </w:p>
        </w:tc>
        <w:tc>
          <w:tcPr>
            <w:tcW w:w="725" w:type="pct"/>
            <w:tcBorders>
              <w:top w:val="single" w:sz="4" w:space="0" w:color="auto"/>
              <w:left w:val="single" w:sz="4" w:space="0" w:color="auto"/>
              <w:bottom w:val="single" w:sz="4" w:space="0" w:color="auto"/>
              <w:right w:val="single" w:sz="4" w:space="0" w:color="auto"/>
            </w:tcBorders>
            <w:vAlign w:val="center"/>
            <w:hideMark/>
          </w:tcPr>
          <w:p w14:paraId="3BEFF9B7" w14:textId="77777777" w:rsidR="00346F60" w:rsidRPr="00E22315" w:rsidRDefault="00346F60" w:rsidP="00702DB8">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IZVRŠENJE 31.12.2024.</w:t>
            </w:r>
          </w:p>
        </w:tc>
      </w:tr>
      <w:tr w:rsidR="00E42C77" w:rsidRPr="00E22315" w14:paraId="7D284096" w14:textId="77777777" w:rsidTr="00702DB8">
        <w:tc>
          <w:tcPr>
            <w:tcW w:w="1348" w:type="pct"/>
            <w:tcBorders>
              <w:top w:val="single" w:sz="4" w:space="0" w:color="auto"/>
              <w:left w:val="single" w:sz="4" w:space="0" w:color="auto"/>
              <w:bottom w:val="single" w:sz="4" w:space="0" w:color="auto"/>
              <w:right w:val="single" w:sz="4" w:space="0" w:color="auto"/>
            </w:tcBorders>
            <w:vAlign w:val="center"/>
            <w:hideMark/>
          </w:tcPr>
          <w:p w14:paraId="721684B6" w14:textId="55241977" w:rsidR="00346F60" w:rsidRPr="00E22315" w:rsidRDefault="00346F60" w:rsidP="00702DB8">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Pomoćnici u nastavi</w:t>
            </w:r>
          </w:p>
        </w:tc>
        <w:tc>
          <w:tcPr>
            <w:tcW w:w="785" w:type="pct"/>
            <w:tcBorders>
              <w:top w:val="single" w:sz="4" w:space="0" w:color="auto"/>
              <w:left w:val="single" w:sz="4" w:space="0" w:color="auto"/>
              <w:bottom w:val="single" w:sz="4" w:space="0" w:color="auto"/>
              <w:right w:val="single" w:sz="4" w:space="0" w:color="auto"/>
            </w:tcBorders>
            <w:vAlign w:val="center"/>
            <w:hideMark/>
          </w:tcPr>
          <w:p w14:paraId="64EE3274" w14:textId="6CEF5BB8" w:rsidR="00346F60" w:rsidRPr="00E22315" w:rsidRDefault="00346F60" w:rsidP="00702DB8">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Zadržati broj pomoćnika u nastavi</w:t>
            </w:r>
          </w:p>
        </w:tc>
        <w:tc>
          <w:tcPr>
            <w:tcW w:w="698" w:type="pct"/>
            <w:tcBorders>
              <w:top w:val="single" w:sz="4" w:space="0" w:color="auto"/>
              <w:left w:val="single" w:sz="4" w:space="0" w:color="auto"/>
              <w:bottom w:val="single" w:sz="4" w:space="0" w:color="auto"/>
              <w:right w:val="single" w:sz="4" w:space="0" w:color="auto"/>
            </w:tcBorders>
            <w:vAlign w:val="center"/>
            <w:hideMark/>
          </w:tcPr>
          <w:p w14:paraId="2112696E" w14:textId="77777777" w:rsidR="00346F60" w:rsidRPr="00E22315" w:rsidRDefault="00346F60" w:rsidP="00702DB8">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Broj</w:t>
            </w:r>
          </w:p>
        </w:tc>
        <w:tc>
          <w:tcPr>
            <w:tcW w:w="735" w:type="pct"/>
            <w:tcBorders>
              <w:top w:val="single" w:sz="4" w:space="0" w:color="auto"/>
              <w:left w:val="single" w:sz="4" w:space="0" w:color="auto"/>
              <w:bottom w:val="single" w:sz="4" w:space="0" w:color="auto"/>
              <w:right w:val="single" w:sz="4" w:space="0" w:color="auto"/>
            </w:tcBorders>
            <w:vAlign w:val="center"/>
            <w:hideMark/>
          </w:tcPr>
          <w:p w14:paraId="5A6359E8" w14:textId="1F03D768" w:rsidR="00346F60" w:rsidRPr="00E22315" w:rsidRDefault="00346F60" w:rsidP="00702DB8">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0</w:t>
            </w:r>
          </w:p>
        </w:tc>
        <w:tc>
          <w:tcPr>
            <w:tcW w:w="709" w:type="pct"/>
            <w:tcBorders>
              <w:top w:val="single" w:sz="4" w:space="0" w:color="auto"/>
              <w:left w:val="single" w:sz="4" w:space="0" w:color="auto"/>
              <w:bottom w:val="single" w:sz="4" w:space="0" w:color="auto"/>
              <w:right w:val="single" w:sz="4" w:space="0" w:color="auto"/>
            </w:tcBorders>
            <w:vAlign w:val="center"/>
            <w:hideMark/>
          </w:tcPr>
          <w:p w14:paraId="307CF4EB" w14:textId="60CA2779" w:rsidR="00346F60" w:rsidRPr="00E22315" w:rsidRDefault="00346F60" w:rsidP="00702DB8">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30</w:t>
            </w:r>
          </w:p>
        </w:tc>
        <w:tc>
          <w:tcPr>
            <w:tcW w:w="725" w:type="pct"/>
            <w:tcBorders>
              <w:top w:val="single" w:sz="4" w:space="0" w:color="auto"/>
              <w:left w:val="single" w:sz="4" w:space="0" w:color="auto"/>
              <w:bottom w:val="single" w:sz="4" w:space="0" w:color="auto"/>
              <w:right w:val="single" w:sz="4" w:space="0" w:color="auto"/>
            </w:tcBorders>
            <w:vAlign w:val="center"/>
            <w:hideMark/>
          </w:tcPr>
          <w:p w14:paraId="44CCBAD4" w14:textId="2F84C55C" w:rsidR="00346F60" w:rsidRPr="00E22315" w:rsidRDefault="00346F60" w:rsidP="00702DB8">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30</w:t>
            </w:r>
          </w:p>
        </w:tc>
      </w:tr>
    </w:tbl>
    <w:p w14:paraId="27B513E9" w14:textId="77777777" w:rsidR="009B5F83" w:rsidRPr="00E22315" w:rsidRDefault="009B5F83" w:rsidP="009B5F83">
      <w:pPr>
        <w:rPr>
          <w:rFonts w:asciiTheme="minorHAnsi" w:hAnsiTheme="minorHAnsi" w:cstheme="minorHAnsi"/>
          <w:b/>
          <w:bCs/>
          <w:color w:val="auto"/>
          <w:lang w:val="hr-HR"/>
        </w:rPr>
      </w:pPr>
    </w:p>
    <w:p w14:paraId="127C906A" w14:textId="4A90951B" w:rsidR="00897D17" w:rsidRPr="00E22315" w:rsidRDefault="00897D17" w:rsidP="00801346">
      <w:pPr>
        <w:rPr>
          <w:rFonts w:asciiTheme="minorHAnsi" w:hAnsiTheme="minorHAnsi" w:cstheme="minorHAnsi"/>
          <w:b/>
          <w:bCs/>
          <w:color w:val="auto"/>
          <w:lang w:val="hr-HR"/>
        </w:rPr>
      </w:pPr>
      <w:bookmarkStart w:id="67" w:name="_Hlk196898057"/>
      <w:r w:rsidRPr="00E22315">
        <w:rPr>
          <w:rFonts w:asciiTheme="minorHAnsi" w:hAnsiTheme="minorHAnsi" w:cstheme="minorHAnsi"/>
          <w:b/>
          <w:bCs/>
          <w:color w:val="auto"/>
          <w:lang w:val="hr-HR"/>
        </w:rPr>
        <w:t>Proračunski korisnik 9771 - OŠ Antuna Kanižlića</w:t>
      </w:r>
    </w:p>
    <w:p w14:paraId="7A47F6A3" w14:textId="77777777" w:rsidR="009B5F83" w:rsidRPr="00E22315" w:rsidRDefault="009B5F83" w:rsidP="009B5F83">
      <w:pPr>
        <w:rPr>
          <w:rFonts w:asciiTheme="minorHAnsi" w:hAnsiTheme="minorHAnsi" w:cstheme="minorHAnsi"/>
          <w:b/>
          <w:bCs/>
          <w:color w:val="auto"/>
          <w:lang w:val="hr-HR"/>
        </w:rPr>
      </w:pPr>
    </w:p>
    <w:p w14:paraId="4FBCEB4E" w14:textId="77777777" w:rsidR="00897D17" w:rsidRPr="00E22315" w:rsidRDefault="00897D17" w:rsidP="00801346">
      <w:pPr>
        <w:ind w:firstLine="720"/>
        <w:jc w:val="both"/>
        <w:rPr>
          <w:rFonts w:asciiTheme="minorHAnsi" w:hAnsiTheme="minorHAnsi" w:cstheme="minorHAnsi"/>
          <w:color w:val="auto"/>
          <w:lang w:val="hr-HR"/>
        </w:rPr>
      </w:pPr>
      <w:r w:rsidRPr="00E22315">
        <w:rPr>
          <w:rFonts w:asciiTheme="minorHAnsi" w:hAnsiTheme="minorHAnsi" w:cstheme="minorHAnsi"/>
          <w:color w:val="auto"/>
          <w:lang w:val="hr-HR"/>
        </w:rPr>
        <w:t xml:space="preserve">Pod imenom Osnovna škola Antuna Kanižlića škola djeluje od 1990. godine. Djelokrug rada je osnovno obrazovanje što obuhvaća obrazovanje učenika od prvog do osmog razreda. Matična škola je smještena u Požegi dok se područna škola nalazi u prigradskom naselju </w:t>
      </w:r>
      <w:proofErr w:type="spellStart"/>
      <w:r w:rsidRPr="00E22315">
        <w:rPr>
          <w:rFonts w:asciiTheme="minorHAnsi" w:hAnsiTheme="minorHAnsi" w:cstheme="minorHAnsi"/>
          <w:color w:val="auto"/>
          <w:lang w:val="hr-HR"/>
        </w:rPr>
        <w:t>Vidovci</w:t>
      </w:r>
      <w:proofErr w:type="spellEnd"/>
      <w:r w:rsidRPr="00E22315">
        <w:rPr>
          <w:rFonts w:asciiTheme="minorHAnsi" w:hAnsiTheme="minorHAnsi" w:cstheme="minorHAnsi"/>
          <w:color w:val="auto"/>
          <w:lang w:val="hr-HR"/>
        </w:rPr>
        <w:t xml:space="preserve">. Na području matične škole nalazi se dvadeset (20) razreda, dok je u područnoj njih četiri (4). Nastava je organizirana u petodnevnom radnom tjednu u dvije smjene, po nastavnom planu i programu koje je donijelo Ministarstvo, odnosno kao redovna, izborna, dodatna i dopunska. U područnoj školi u </w:t>
      </w:r>
      <w:proofErr w:type="spellStart"/>
      <w:r w:rsidRPr="00E22315">
        <w:rPr>
          <w:rFonts w:asciiTheme="minorHAnsi" w:hAnsiTheme="minorHAnsi" w:cstheme="minorHAnsi"/>
          <w:color w:val="auto"/>
          <w:lang w:val="hr-HR"/>
        </w:rPr>
        <w:t>Vidovcima</w:t>
      </w:r>
      <w:proofErr w:type="spellEnd"/>
      <w:r w:rsidRPr="00E22315">
        <w:rPr>
          <w:rFonts w:asciiTheme="minorHAnsi" w:hAnsiTheme="minorHAnsi" w:cstheme="minorHAnsi"/>
          <w:color w:val="auto"/>
          <w:lang w:val="hr-HR"/>
        </w:rPr>
        <w:t xml:space="preserve"> nastava je organizirana samo u prijepodnevnoj smjeni. U školi je organiziran produženi boravak za učenike prvog i drugog razreda te topli obrok uz sufinanciranje roditelja.</w:t>
      </w:r>
    </w:p>
    <w:p w14:paraId="14F45DB7" w14:textId="77777777" w:rsidR="00801346" w:rsidRPr="00E22315" w:rsidRDefault="00801346" w:rsidP="00801346">
      <w:pPr>
        <w:ind w:firstLine="720"/>
        <w:jc w:val="both"/>
        <w:rPr>
          <w:rFonts w:asciiTheme="minorHAnsi" w:hAnsiTheme="minorHAnsi" w:cstheme="minorHAnsi"/>
          <w:color w:val="auto"/>
          <w:lang w:val="hr-HR"/>
        </w:rPr>
      </w:pPr>
    </w:p>
    <w:tbl>
      <w:tblPr>
        <w:tblW w:w="9067" w:type="dxa"/>
        <w:jc w:val="center"/>
        <w:tblLayout w:type="fixed"/>
        <w:tblLook w:val="04A0" w:firstRow="1" w:lastRow="0" w:firstColumn="1" w:lastColumn="0" w:noHBand="0" w:noVBand="1"/>
      </w:tblPr>
      <w:tblGrid>
        <w:gridCol w:w="4390"/>
        <w:gridCol w:w="1559"/>
        <w:gridCol w:w="1417"/>
        <w:gridCol w:w="1701"/>
      </w:tblGrid>
      <w:tr w:rsidR="00E42C77" w:rsidRPr="00E22315" w14:paraId="5E12D490" w14:textId="77777777" w:rsidTr="00801346">
        <w:trPr>
          <w:trHeight w:val="158"/>
          <w:jc w:val="center"/>
        </w:trPr>
        <w:tc>
          <w:tcPr>
            <w:tcW w:w="4390" w:type="dxa"/>
            <w:tcBorders>
              <w:top w:val="single" w:sz="4" w:space="0" w:color="auto"/>
              <w:left w:val="single" w:sz="4" w:space="0" w:color="auto"/>
              <w:bottom w:val="single" w:sz="4" w:space="0" w:color="auto"/>
              <w:right w:val="single" w:sz="4" w:space="0" w:color="auto"/>
            </w:tcBorders>
            <w:vAlign w:val="center"/>
          </w:tcPr>
          <w:p w14:paraId="1D9BDD0A" w14:textId="77777777" w:rsidR="00801346" w:rsidRPr="00E22315" w:rsidRDefault="00801346" w:rsidP="00460CF4">
            <w:pPr>
              <w:spacing w:before="120" w:after="120"/>
              <w:rPr>
                <w:rFonts w:asciiTheme="minorHAnsi" w:hAnsiTheme="minorHAnsi" w:cstheme="minorHAnsi"/>
                <w:i/>
                <w:iCs/>
                <w:color w:val="auto"/>
                <w:sz w:val="20"/>
                <w:szCs w:val="20"/>
                <w:lang w:val="hr-HR"/>
              </w:rPr>
            </w:pPr>
            <w:r w:rsidRPr="00E22315">
              <w:rPr>
                <w:rFonts w:asciiTheme="minorHAnsi" w:hAnsiTheme="minorHAnsi" w:cstheme="minorHAnsi"/>
                <w:color w:val="auto"/>
                <w:sz w:val="20"/>
                <w:szCs w:val="20"/>
                <w:lang w:val="hr-HR"/>
              </w:rPr>
              <w:t>KORISNIK K007 OŠ “ANTUNA KANIŽLIĆA”</w:t>
            </w:r>
          </w:p>
        </w:tc>
        <w:tc>
          <w:tcPr>
            <w:tcW w:w="1559" w:type="dxa"/>
            <w:tcBorders>
              <w:top w:val="single" w:sz="4" w:space="0" w:color="auto"/>
              <w:left w:val="single" w:sz="4" w:space="0" w:color="auto"/>
              <w:bottom w:val="single" w:sz="4" w:space="0" w:color="auto"/>
              <w:right w:val="single" w:sz="4" w:space="0" w:color="auto"/>
            </w:tcBorders>
            <w:vAlign w:val="center"/>
          </w:tcPr>
          <w:p w14:paraId="7F7B89F7" w14:textId="5DE2234C" w:rsidR="00801346" w:rsidRPr="00E22315" w:rsidRDefault="00801346"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i/>
                <w:color w:val="auto"/>
                <w:sz w:val="20"/>
                <w:szCs w:val="20"/>
                <w:lang w:val="hr-HR"/>
              </w:rPr>
              <w:t>REBALANS 2024.</w:t>
            </w:r>
          </w:p>
        </w:tc>
        <w:tc>
          <w:tcPr>
            <w:tcW w:w="1417" w:type="dxa"/>
            <w:tcBorders>
              <w:top w:val="single" w:sz="4" w:space="0" w:color="auto"/>
              <w:left w:val="single" w:sz="4" w:space="0" w:color="auto"/>
              <w:bottom w:val="single" w:sz="4" w:space="0" w:color="auto"/>
              <w:right w:val="single" w:sz="4" w:space="0" w:color="auto"/>
            </w:tcBorders>
            <w:vAlign w:val="center"/>
          </w:tcPr>
          <w:p w14:paraId="6E3030B4" w14:textId="543367E1" w:rsidR="00801346" w:rsidRPr="00E22315" w:rsidRDefault="00801346"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i/>
                <w:color w:val="auto"/>
                <w:sz w:val="20"/>
                <w:szCs w:val="20"/>
                <w:lang w:val="hr-HR"/>
              </w:rPr>
              <w:t>IZVRŠENJE 2024.</w:t>
            </w:r>
          </w:p>
        </w:tc>
        <w:tc>
          <w:tcPr>
            <w:tcW w:w="1701" w:type="dxa"/>
            <w:tcBorders>
              <w:top w:val="single" w:sz="4" w:space="0" w:color="auto"/>
              <w:left w:val="single" w:sz="4" w:space="0" w:color="auto"/>
              <w:bottom w:val="single" w:sz="4" w:space="0" w:color="auto"/>
              <w:right w:val="single" w:sz="4" w:space="0" w:color="auto"/>
            </w:tcBorders>
            <w:vAlign w:val="center"/>
          </w:tcPr>
          <w:p w14:paraId="49C95D87" w14:textId="77777777" w:rsidR="00801346" w:rsidRPr="00E22315" w:rsidRDefault="00801346"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INDEKS</w:t>
            </w:r>
          </w:p>
          <w:p w14:paraId="4D15F2DD" w14:textId="27FA9EDA" w:rsidR="00801346" w:rsidRPr="00E22315" w:rsidRDefault="00801346"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i/>
                <w:color w:val="auto"/>
                <w:sz w:val="20"/>
                <w:szCs w:val="20"/>
                <w:lang w:val="hr-HR"/>
              </w:rPr>
              <w:t>Izvršenje/rebalans</w:t>
            </w:r>
          </w:p>
        </w:tc>
      </w:tr>
      <w:tr w:rsidR="00E42C77" w:rsidRPr="00E22315" w14:paraId="2BCE9995" w14:textId="77777777" w:rsidTr="00801346">
        <w:trPr>
          <w:trHeight w:val="158"/>
          <w:jc w:val="center"/>
        </w:trPr>
        <w:tc>
          <w:tcPr>
            <w:tcW w:w="4390" w:type="dxa"/>
            <w:tcBorders>
              <w:top w:val="single" w:sz="4" w:space="0" w:color="auto"/>
              <w:left w:val="single" w:sz="4" w:space="0" w:color="auto"/>
              <w:bottom w:val="single" w:sz="4" w:space="0" w:color="auto"/>
              <w:right w:val="single" w:sz="4" w:space="0" w:color="auto"/>
            </w:tcBorders>
            <w:vAlign w:val="center"/>
          </w:tcPr>
          <w:p w14:paraId="13716EB5" w14:textId="77777777" w:rsidR="00801346" w:rsidRPr="00E22315" w:rsidRDefault="00801346"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i/>
                <w:iCs/>
                <w:color w:val="auto"/>
                <w:sz w:val="20"/>
                <w:szCs w:val="20"/>
                <w:lang w:val="hr-HR"/>
              </w:rPr>
              <w:t>PROGRAM 6000 REDOVNA DJELATNOST OSNOVNOG ŠKOLSTVA</w:t>
            </w:r>
          </w:p>
        </w:tc>
        <w:tc>
          <w:tcPr>
            <w:tcW w:w="1559" w:type="dxa"/>
            <w:tcBorders>
              <w:top w:val="single" w:sz="4" w:space="0" w:color="auto"/>
              <w:left w:val="single" w:sz="4" w:space="0" w:color="auto"/>
              <w:bottom w:val="single" w:sz="4" w:space="0" w:color="auto"/>
              <w:right w:val="single" w:sz="4" w:space="0" w:color="auto"/>
            </w:tcBorders>
            <w:vAlign w:val="center"/>
          </w:tcPr>
          <w:p w14:paraId="01B0D9CB" w14:textId="06868166" w:rsidR="00801346" w:rsidRPr="00E22315" w:rsidRDefault="00801346"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108.235,00</w:t>
            </w:r>
          </w:p>
        </w:tc>
        <w:tc>
          <w:tcPr>
            <w:tcW w:w="1417" w:type="dxa"/>
            <w:tcBorders>
              <w:top w:val="single" w:sz="4" w:space="0" w:color="auto"/>
              <w:left w:val="single" w:sz="4" w:space="0" w:color="auto"/>
              <w:bottom w:val="single" w:sz="4" w:space="0" w:color="auto"/>
              <w:right w:val="single" w:sz="4" w:space="0" w:color="auto"/>
            </w:tcBorders>
            <w:vAlign w:val="center"/>
          </w:tcPr>
          <w:p w14:paraId="2B01850A" w14:textId="05B22BC1" w:rsidR="00801346" w:rsidRPr="00E22315" w:rsidRDefault="00801346"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107.746,61</w:t>
            </w:r>
          </w:p>
        </w:tc>
        <w:tc>
          <w:tcPr>
            <w:tcW w:w="1701" w:type="dxa"/>
            <w:tcBorders>
              <w:top w:val="single" w:sz="4" w:space="0" w:color="auto"/>
              <w:left w:val="single" w:sz="4" w:space="0" w:color="auto"/>
              <w:bottom w:val="single" w:sz="4" w:space="0" w:color="auto"/>
              <w:right w:val="single" w:sz="4" w:space="0" w:color="auto"/>
            </w:tcBorders>
            <w:vAlign w:val="center"/>
          </w:tcPr>
          <w:p w14:paraId="745995A4" w14:textId="53460AEE" w:rsidR="00801346" w:rsidRPr="00E22315" w:rsidRDefault="00801346"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99,55</w:t>
            </w:r>
          </w:p>
        </w:tc>
      </w:tr>
      <w:tr w:rsidR="00077B56" w:rsidRPr="00E22315" w14:paraId="2B60B7B6" w14:textId="77777777" w:rsidTr="00801346">
        <w:trPr>
          <w:trHeight w:val="158"/>
          <w:jc w:val="center"/>
        </w:trPr>
        <w:tc>
          <w:tcPr>
            <w:tcW w:w="4390" w:type="dxa"/>
            <w:tcBorders>
              <w:top w:val="single" w:sz="4" w:space="0" w:color="auto"/>
              <w:left w:val="single" w:sz="4" w:space="0" w:color="auto"/>
              <w:bottom w:val="single" w:sz="4" w:space="0" w:color="auto"/>
              <w:right w:val="single" w:sz="4" w:space="0" w:color="auto"/>
            </w:tcBorders>
            <w:vAlign w:val="center"/>
          </w:tcPr>
          <w:p w14:paraId="2FE6BD46" w14:textId="77777777" w:rsidR="00801346" w:rsidRPr="00E22315" w:rsidRDefault="00801346" w:rsidP="00460CF4">
            <w:pPr>
              <w:spacing w:before="120" w:after="120"/>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PROGRAM 7000 REDOVNA DJELATNOST OSNOVNOG ŠKOLSTVA- IZNAD ZAKONSKI STANDARD</w:t>
            </w:r>
          </w:p>
        </w:tc>
        <w:tc>
          <w:tcPr>
            <w:tcW w:w="1559" w:type="dxa"/>
            <w:tcBorders>
              <w:top w:val="single" w:sz="4" w:space="0" w:color="auto"/>
              <w:left w:val="single" w:sz="4" w:space="0" w:color="auto"/>
              <w:bottom w:val="single" w:sz="4" w:space="0" w:color="auto"/>
              <w:right w:val="single" w:sz="4" w:space="0" w:color="auto"/>
            </w:tcBorders>
            <w:vAlign w:val="center"/>
          </w:tcPr>
          <w:p w14:paraId="41F7FF98" w14:textId="0248FFEC" w:rsidR="00801346" w:rsidRPr="00E22315" w:rsidRDefault="00801346"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2.265.610,00</w:t>
            </w:r>
          </w:p>
        </w:tc>
        <w:tc>
          <w:tcPr>
            <w:tcW w:w="1417" w:type="dxa"/>
            <w:tcBorders>
              <w:top w:val="single" w:sz="4" w:space="0" w:color="auto"/>
              <w:left w:val="single" w:sz="4" w:space="0" w:color="auto"/>
              <w:bottom w:val="single" w:sz="4" w:space="0" w:color="auto"/>
              <w:right w:val="single" w:sz="4" w:space="0" w:color="auto"/>
            </w:tcBorders>
            <w:vAlign w:val="center"/>
          </w:tcPr>
          <w:p w14:paraId="65C0FB08" w14:textId="039E647F" w:rsidR="00801346" w:rsidRPr="00E22315" w:rsidRDefault="00801346"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2.068.473,16</w:t>
            </w:r>
          </w:p>
        </w:tc>
        <w:tc>
          <w:tcPr>
            <w:tcW w:w="1701" w:type="dxa"/>
            <w:tcBorders>
              <w:top w:val="single" w:sz="4" w:space="0" w:color="auto"/>
              <w:left w:val="single" w:sz="4" w:space="0" w:color="auto"/>
              <w:bottom w:val="single" w:sz="4" w:space="0" w:color="auto"/>
              <w:right w:val="single" w:sz="4" w:space="0" w:color="auto"/>
            </w:tcBorders>
            <w:vAlign w:val="center"/>
          </w:tcPr>
          <w:p w14:paraId="376B5320" w14:textId="2C85C7E1" w:rsidR="00801346" w:rsidRPr="00E22315" w:rsidRDefault="00801346"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91,30</w:t>
            </w:r>
          </w:p>
        </w:tc>
      </w:tr>
    </w:tbl>
    <w:p w14:paraId="387486BA" w14:textId="77777777" w:rsidR="00897D17" w:rsidRPr="00E22315" w:rsidRDefault="00897D17" w:rsidP="00801346">
      <w:pPr>
        <w:jc w:val="both"/>
        <w:rPr>
          <w:rFonts w:asciiTheme="minorHAnsi" w:hAnsiTheme="minorHAnsi" w:cstheme="minorHAnsi"/>
          <w:color w:val="auto"/>
          <w:lang w:val="hr-HR"/>
        </w:rPr>
      </w:pPr>
    </w:p>
    <w:p w14:paraId="69615D97" w14:textId="52AA2713" w:rsidR="00897D17" w:rsidRPr="00E22315" w:rsidRDefault="00897D17" w:rsidP="00801346">
      <w:pPr>
        <w:rPr>
          <w:rFonts w:asciiTheme="minorHAnsi" w:hAnsiTheme="minorHAnsi" w:cstheme="minorHAnsi"/>
          <w:b/>
          <w:bCs/>
          <w:color w:val="auto"/>
          <w:lang w:val="hr-HR"/>
        </w:rPr>
      </w:pPr>
      <w:r w:rsidRPr="00E22315">
        <w:rPr>
          <w:rFonts w:asciiTheme="minorHAnsi" w:hAnsiTheme="minorHAnsi" w:cstheme="minorHAnsi"/>
          <w:b/>
          <w:bCs/>
          <w:color w:val="auto"/>
          <w:lang w:val="hr-HR"/>
        </w:rPr>
        <w:t>NAZIV PROGRAMA: REDOVNA DJELATNOST OSNOVNOG ŠKOLSTVA</w:t>
      </w:r>
      <w:r w:rsidR="00494442" w:rsidRPr="00E22315">
        <w:rPr>
          <w:rFonts w:asciiTheme="minorHAnsi" w:hAnsiTheme="minorHAnsi" w:cstheme="minorHAnsi"/>
          <w:b/>
          <w:bCs/>
          <w:color w:val="auto"/>
          <w:lang w:val="hr-HR"/>
        </w:rPr>
        <w:t xml:space="preserve"> – ZAKONSKI STANDARD </w:t>
      </w:r>
    </w:p>
    <w:p w14:paraId="1E9F41F0" w14:textId="77777777" w:rsidR="00801346" w:rsidRPr="00E22315" w:rsidRDefault="00801346" w:rsidP="00801346">
      <w:pPr>
        <w:rPr>
          <w:rFonts w:asciiTheme="minorHAnsi" w:hAnsiTheme="minorHAnsi" w:cstheme="minorHAnsi"/>
          <w:b/>
          <w:bCs/>
          <w:color w:val="auto"/>
          <w:lang w:val="hr-HR"/>
        </w:rPr>
      </w:pPr>
    </w:p>
    <w:p w14:paraId="2AFC243C" w14:textId="77777777" w:rsidR="00CB4BA5" w:rsidRPr="00E22315" w:rsidRDefault="00897D17" w:rsidP="00801346">
      <w:pPr>
        <w:pStyle w:val="Odlomakpopisa"/>
        <w:spacing w:after="0" w:line="240" w:lineRule="auto"/>
        <w:ind w:left="0" w:firstLine="720"/>
        <w:jc w:val="both"/>
        <w:rPr>
          <w:rFonts w:asciiTheme="minorHAnsi" w:hAnsiTheme="minorHAnsi" w:cstheme="minorHAnsi"/>
          <w:color w:val="auto"/>
          <w:lang w:val="hr-HR" w:eastAsia="hr-HR"/>
        </w:rPr>
      </w:pPr>
      <w:r w:rsidRPr="00E22315">
        <w:rPr>
          <w:rFonts w:asciiTheme="minorHAnsi" w:hAnsiTheme="minorHAnsi" w:cstheme="minorHAnsi"/>
          <w:color w:val="auto"/>
          <w:lang w:val="hr-HR" w:eastAsia="hr-HR"/>
        </w:rPr>
        <w:t xml:space="preserve">Ovim programom osiguravaju se sredstva za redovan rad škole kroz materijalne i financijske rashode, kao što su stručno usavršavanje zaposlenih, režijske troškove, usluge tekućeg održavanje objekata i opreme, premije osiguranja imovine, ostalih rashoda poslovanja te nabavu računalne opreme, učioničkog namještaja te ostale opreme potrebne za kvalitetnije obavljanje djelatnosti iz decentraliziranih izvora. </w:t>
      </w:r>
    </w:p>
    <w:p w14:paraId="575069C2" w14:textId="5BDD4F0C" w:rsidR="00897D17" w:rsidRPr="00E22315" w:rsidRDefault="00897D17" w:rsidP="00801346">
      <w:pPr>
        <w:pStyle w:val="Odlomakpopisa"/>
        <w:spacing w:after="0" w:line="240" w:lineRule="auto"/>
        <w:ind w:left="0" w:firstLine="720"/>
        <w:jc w:val="both"/>
        <w:rPr>
          <w:rFonts w:asciiTheme="minorHAnsi" w:hAnsiTheme="minorHAnsi" w:cstheme="minorHAnsi"/>
          <w:color w:val="auto"/>
          <w:lang w:val="hr-HR" w:eastAsia="hr-HR"/>
        </w:rPr>
      </w:pPr>
      <w:r w:rsidRPr="00E22315">
        <w:rPr>
          <w:rFonts w:asciiTheme="minorHAnsi" w:hAnsiTheme="minorHAnsi" w:cstheme="minorHAnsi"/>
          <w:color w:val="auto"/>
          <w:lang w:val="hr-HR" w:eastAsia="hr-HR"/>
        </w:rPr>
        <w:lastRenderedPageBreak/>
        <w:t xml:space="preserve">Program je usmjeren je na </w:t>
      </w:r>
      <w:r w:rsidR="00CB4BA5" w:rsidRPr="00E22315">
        <w:rPr>
          <w:rFonts w:asciiTheme="minorHAnsi" w:hAnsiTheme="minorHAnsi" w:cstheme="minorHAnsi"/>
          <w:color w:val="auto"/>
          <w:lang w:val="hr-HR" w:eastAsia="hr-HR"/>
        </w:rPr>
        <w:t>poticanje</w:t>
      </w:r>
      <w:r w:rsidRPr="00E22315">
        <w:rPr>
          <w:rFonts w:asciiTheme="minorHAnsi" w:hAnsiTheme="minorHAnsi" w:cstheme="minorHAnsi"/>
          <w:color w:val="auto"/>
          <w:lang w:val="hr-HR" w:eastAsia="hr-HR"/>
        </w:rPr>
        <w:t xml:space="preserve"> učenika </w:t>
      </w:r>
      <w:r w:rsidR="00CB4BA5" w:rsidRPr="00E22315">
        <w:rPr>
          <w:rFonts w:asciiTheme="minorHAnsi" w:hAnsiTheme="minorHAnsi" w:cstheme="minorHAnsi"/>
          <w:color w:val="auto"/>
          <w:lang w:val="hr-HR" w:eastAsia="hr-HR"/>
        </w:rPr>
        <w:t>na istraživačku nastavu</w:t>
      </w:r>
      <w:r w:rsidRPr="00E22315">
        <w:rPr>
          <w:rFonts w:asciiTheme="minorHAnsi" w:hAnsiTheme="minorHAnsi" w:cstheme="minorHAnsi"/>
          <w:color w:val="auto"/>
          <w:lang w:val="hr-HR" w:eastAsia="hr-HR"/>
        </w:rPr>
        <w:t>, izražavanje kreativnosti</w:t>
      </w:r>
      <w:r w:rsidR="00CB4BA5" w:rsidRPr="00E22315">
        <w:rPr>
          <w:rFonts w:asciiTheme="minorHAnsi" w:hAnsiTheme="minorHAnsi" w:cstheme="minorHAnsi"/>
          <w:color w:val="auto"/>
          <w:lang w:val="hr-HR" w:eastAsia="hr-HR"/>
        </w:rPr>
        <w:t xml:space="preserve">, talenata </w:t>
      </w:r>
      <w:r w:rsidRPr="00E22315">
        <w:rPr>
          <w:rFonts w:asciiTheme="minorHAnsi" w:hAnsiTheme="minorHAnsi" w:cstheme="minorHAnsi"/>
          <w:color w:val="auto"/>
          <w:lang w:val="hr-HR" w:eastAsia="hr-HR"/>
        </w:rPr>
        <w:t xml:space="preserve">i sposobnosti kroz slobodne aktivnosti, natjecanja, </w:t>
      </w:r>
      <w:r w:rsidR="00CB4BA5" w:rsidRPr="00E22315">
        <w:rPr>
          <w:rFonts w:asciiTheme="minorHAnsi" w:hAnsiTheme="minorHAnsi" w:cstheme="minorHAnsi"/>
          <w:color w:val="auto"/>
          <w:lang w:val="hr-HR" w:eastAsia="hr-HR"/>
        </w:rPr>
        <w:t>uključivanje u aktivnosti i projekte na nivou grada i županije, školske projekte, priredbe i manifestacije u školi, poticanje za sudjelovanje na sportskim aktivnostima, uključivanje kroz natjecanja na školskoj razini i šire, poticanje pozitivnih vrijednosti i nagrađivanje najuspješnijih učenika.</w:t>
      </w:r>
    </w:p>
    <w:p w14:paraId="7E557E33" w14:textId="77777777" w:rsidR="00801346" w:rsidRPr="00E22315" w:rsidRDefault="00801346" w:rsidP="00801346">
      <w:pPr>
        <w:pStyle w:val="Odlomakpopisa"/>
        <w:spacing w:after="0" w:line="240" w:lineRule="auto"/>
        <w:ind w:left="0" w:firstLine="720"/>
        <w:jc w:val="both"/>
        <w:rPr>
          <w:rFonts w:asciiTheme="minorHAnsi" w:hAnsiTheme="minorHAnsi" w:cstheme="minorHAnsi"/>
          <w:color w:val="auto"/>
          <w:lang w:val="hr-HR" w:eastAsia="hr-HR"/>
        </w:rPr>
      </w:pPr>
    </w:p>
    <w:p w14:paraId="4412E5E5" w14:textId="77777777" w:rsidR="00763712" w:rsidRPr="00E22315" w:rsidRDefault="00763712" w:rsidP="00763712">
      <w:pPr>
        <w:contextualSpacing/>
        <w:jc w:val="both"/>
        <w:rPr>
          <w:rFonts w:asciiTheme="minorHAnsi" w:eastAsia="Times New Roman" w:hAnsiTheme="minorHAnsi" w:cstheme="minorHAnsi"/>
          <w:color w:val="auto"/>
          <w:lang w:val="hr-HR"/>
        </w:rPr>
      </w:pPr>
      <w:r w:rsidRPr="00E22315">
        <w:rPr>
          <w:rFonts w:asciiTheme="minorHAnsi" w:eastAsia="Times New Roman" w:hAnsiTheme="minorHAnsi" w:cstheme="minorHAnsi"/>
          <w:b/>
          <w:bCs/>
          <w:color w:val="auto"/>
          <w:lang w:val="hr-HR"/>
        </w:rPr>
        <w:t>Zakonska osnova za uvođenje programa:</w:t>
      </w:r>
    </w:p>
    <w:p w14:paraId="240A4DB9" w14:textId="77777777" w:rsidR="00763712" w:rsidRPr="00E22315" w:rsidRDefault="00763712" w:rsidP="001C50C7">
      <w:pPr>
        <w:pStyle w:val="Odlomakpopisa"/>
        <w:numPr>
          <w:ilvl w:val="0"/>
          <w:numId w:val="75"/>
        </w:numPr>
        <w:suppressAutoHyphens w:val="0"/>
        <w:spacing w:after="0" w:line="240" w:lineRule="auto"/>
        <w:jc w:val="both"/>
        <w:rPr>
          <w:rFonts w:asciiTheme="minorHAnsi" w:hAnsiTheme="minorHAnsi" w:cstheme="minorHAnsi"/>
          <w:color w:val="auto"/>
          <w:lang w:val="hr-HR"/>
        </w:rPr>
      </w:pPr>
      <w:r w:rsidRPr="00E22315">
        <w:rPr>
          <w:rFonts w:asciiTheme="minorHAnsi" w:hAnsiTheme="minorHAnsi" w:cstheme="minorHAnsi"/>
          <w:color w:val="auto"/>
          <w:lang w:val="hr-HR"/>
        </w:rPr>
        <w:t>Zakona o odgoju i obrazovanju u osnovnoj i srednjoj školi (Narodne novine, broj: 87/08, 86/09, 92/10, 105/10, 90/11, 5/12, 16/12, 86/12, 126/12, 94/13, 152/14, 07/17, 68/18, 98/19, 64/20., 151/22., 64/23., 155/23. i 156/23.),</w:t>
      </w:r>
    </w:p>
    <w:p w14:paraId="3A546948" w14:textId="77777777" w:rsidR="00763712" w:rsidRPr="00E22315" w:rsidRDefault="00763712" w:rsidP="001C50C7">
      <w:pPr>
        <w:pStyle w:val="Odlomakpopisa"/>
        <w:numPr>
          <w:ilvl w:val="0"/>
          <w:numId w:val="75"/>
        </w:numPr>
        <w:suppressAutoHyphens w:val="0"/>
        <w:spacing w:after="0" w:line="240" w:lineRule="auto"/>
        <w:jc w:val="both"/>
        <w:rPr>
          <w:rFonts w:asciiTheme="minorHAnsi" w:hAnsiTheme="minorHAnsi" w:cstheme="minorHAnsi"/>
          <w:color w:val="auto"/>
          <w:lang w:val="hr-HR"/>
        </w:rPr>
      </w:pPr>
      <w:r w:rsidRPr="00E22315">
        <w:rPr>
          <w:rFonts w:asciiTheme="minorHAnsi" w:hAnsiTheme="minorHAnsi" w:cstheme="minorHAnsi"/>
          <w:color w:val="auto"/>
          <w:lang w:val="hr-HR"/>
        </w:rPr>
        <w:t>Godišnji plan i program rada,</w:t>
      </w:r>
    </w:p>
    <w:p w14:paraId="5357B60A" w14:textId="77777777" w:rsidR="00763712" w:rsidRPr="00E22315" w:rsidRDefault="00763712" w:rsidP="001C50C7">
      <w:pPr>
        <w:pStyle w:val="Odlomakpopisa"/>
        <w:numPr>
          <w:ilvl w:val="0"/>
          <w:numId w:val="75"/>
        </w:numPr>
        <w:suppressAutoHyphens w:val="0"/>
        <w:spacing w:after="0" w:line="240" w:lineRule="auto"/>
        <w:jc w:val="both"/>
        <w:rPr>
          <w:rFonts w:asciiTheme="minorHAnsi" w:hAnsiTheme="minorHAnsi" w:cstheme="minorHAnsi"/>
          <w:color w:val="auto"/>
          <w:lang w:val="hr-HR"/>
        </w:rPr>
      </w:pPr>
      <w:r w:rsidRPr="00E22315">
        <w:rPr>
          <w:rFonts w:asciiTheme="minorHAnsi" w:hAnsiTheme="minorHAnsi" w:cstheme="minorHAnsi"/>
          <w:color w:val="auto"/>
          <w:lang w:val="hr-HR"/>
        </w:rPr>
        <w:t>Školski kurikulum,</w:t>
      </w:r>
    </w:p>
    <w:p w14:paraId="66EF7107" w14:textId="77777777" w:rsidR="00763712" w:rsidRPr="00E22315" w:rsidRDefault="00763712" w:rsidP="001C50C7">
      <w:pPr>
        <w:pStyle w:val="Odlomakpopisa"/>
        <w:numPr>
          <w:ilvl w:val="0"/>
          <w:numId w:val="75"/>
        </w:numPr>
        <w:suppressAutoHyphens w:val="0"/>
        <w:spacing w:after="0" w:line="240" w:lineRule="auto"/>
        <w:jc w:val="both"/>
        <w:rPr>
          <w:rFonts w:asciiTheme="minorHAnsi" w:hAnsiTheme="minorHAnsi" w:cstheme="minorHAnsi"/>
          <w:color w:val="auto"/>
          <w:lang w:val="hr-HR"/>
        </w:rPr>
      </w:pPr>
      <w:r w:rsidRPr="00E22315">
        <w:rPr>
          <w:rFonts w:asciiTheme="minorHAnsi" w:hAnsiTheme="minorHAnsi" w:cstheme="minorHAnsi"/>
          <w:color w:val="auto"/>
          <w:lang w:val="hr-HR"/>
        </w:rPr>
        <w:t xml:space="preserve">Zakon o proračunu (Narodne novine, broj: 144/21.), </w:t>
      </w:r>
    </w:p>
    <w:p w14:paraId="0ACFF9C1" w14:textId="77777777" w:rsidR="00763712" w:rsidRPr="00E22315" w:rsidRDefault="00763712" w:rsidP="001C50C7">
      <w:pPr>
        <w:pStyle w:val="Odlomakpopisa"/>
        <w:numPr>
          <w:ilvl w:val="0"/>
          <w:numId w:val="75"/>
        </w:numPr>
        <w:suppressAutoHyphens w:val="0"/>
        <w:spacing w:after="0" w:line="240" w:lineRule="auto"/>
        <w:jc w:val="both"/>
        <w:rPr>
          <w:rFonts w:asciiTheme="minorHAnsi" w:hAnsiTheme="minorHAnsi" w:cstheme="minorHAnsi"/>
          <w:color w:val="auto"/>
          <w:lang w:val="hr-HR"/>
        </w:rPr>
      </w:pPr>
      <w:r w:rsidRPr="00E22315">
        <w:rPr>
          <w:rFonts w:asciiTheme="minorHAnsi" w:hAnsiTheme="minorHAnsi" w:cstheme="minorHAnsi"/>
          <w:color w:val="auto"/>
          <w:lang w:val="hr-HR"/>
        </w:rPr>
        <w:t xml:space="preserve">Pravilnik o proračunskim klasifikacijama (Narodne novine, broj: 4/24), </w:t>
      </w:r>
    </w:p>
    <w:p w14:paraId="67AD1D47" w14:textId="77777777" w:rsidR="00763712" w:rsidRPr="00E22315" w:rsidRDefault="00763712" w:rsidP="001C50C7">
      <w:pPr>
        <w:pStyle w:val="Odlomakpopisa"/>
        <w:numPr>
          <w:ilvl w:val="0"/>
          <w:numId w:val="75"/>
        </w:numPr>
        <w:suppressAutoHyphens w:val="0"/>
        <w:spacing w:after="0" w:line="240" w:lineRule="auto"/>
        <w:jc w:val="both"/>
        <w:rPr>
          <w:rFonts w:asciiTheme="minorHAnsi" w:hAnsiTheme="minorHAnsi" w:cstheme="minorHAnsi"/>
          <w:color w:val="auto"/>
          <w:lang w:val="hr-HR"/>
        </w:rPr>
      </w:pPr>
      <w:r w:rsidRPr="00E22315">
        <w:rPr>
          <w:rFonts w:asciiTheme="minorHAnsi" w:hAnsiTheme="minorHAnsi" w:cstheme="minorHAnsi"/>
          <w:color w:val="auto"/>
          <w:lang w:val="hr-HR"/>
        </w:rPr>
        <w:t>Pravilnik o proračunskom računovodstvu i računskom planu (Narodne novine, broj: 158/23)</w:t>
      </w:r>
    </w:p>
    <w:p w14:paraId="77492786" w14:textId="77777777" w:rsidR="00763712" w:rsidRPr="00E22315" w:rsidRDefault="00763712" w:rsidP="001C50C7">
      <w:pPr>
        <w:pStyle w:val="Odlomakpopisa"/>
        <w:numPr>
          <w:ilvl w:val="0"/>
          <w:numId w:val="75"/>
        </w:numPr>
        <w:suppressAutoHyphens w:val="0"/>
        <w:spacing w:after="0" w:line="240" w:lineRule="auto"/>
        <w:jc w:val="both"/>
        <w:rPr>
          <w:rFonts w:asciiTheme="minorHAnsi" w:hAnsiTheme="minorHAnsi" w:cstheme="minorHAnsi"/>
          <w:color w:val="auto"/>
          <w:lang w:val="hr-HR"/>
        </w:rPr>
      </w:pPr>
      <w:r w:rsidRPr="00E22315">
        <w:rPr>
          <w:rFonts w:asciiTheme="minorHAnsi" w:hAnsiTheme="minorHAnsi" w:cstheme="minorHAnsi"/>
          <w:color w:val="auto"/>
          <w:lang w:val="hr-HR"/>
        </w:rPr>
        <w:t>Odluka o kriterijima i mjerilima za utvrđivanje bilančnih prava za financiranje minimalnog financijskog standarda javnih potreba osnovnog školstva u 2024. godini (Narodne novine, broj 10/24.).</w:t>
      </w:r>
    </w:p>
    <w:p w14:paraId="0329D8E0" w14:textId="3E95D55F" w:rsidR="00897D17" w:rsidRPr="00E22315" w:rsidRDefault="00897D17" w:rsidP="00801346">
      <w:pPr>
        <w:pStyle w:val="Odlomakpopisa"/>
        <w:spacing w:after="0" w:line="240" w:lineRule="auto"/>
        <w:ind w:left="397" w:firstLine="284"/>
        <w:jc w:val="both"/>
        <w:rPr>
          <w:rFonts w:asciiTheme="minorHAnsi" w:hAnsiTheme="minorHAnsi" w:cstheme="minorHAnsi"/>
          <w:color w:val="auto"/>
          <w:lang w:val="hr-HR" w:eastAsia="hr-HR"/>
        </w:rPr>
      </w:pPr>
    </w:p>
    <w:tbl>
      <w:tblPr>
        <w:tblW w:w="909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1443"/>
        <w:gridCol w:w="1417"/>
        <w:gridCol w:w="1700"/>
      </w:tblGrid>
      <w:tr w:rsidR="00E42C77" w:rsidRPr="00E22315" w14:paraId="0359733A" w14:textId="77777777" w:rsidTr="006844F2">
        <w:trPr>
          <w:trHeight w:val="255"/>
          <w:jc w:val="right"/>
        </w:trPr>
        <w:tc>
          <w:tcPr>
            <w:tcW w:w="4531" w:type="dxa"/>
            <w:tcBorders>
              <w:top w:val="single" w:sz="4" w:space="0" w:color="auto"/>
              <w:left w:val="single" w:sz="4" w:space="0" w:color="auto"/>
              <w:bottom w:val="single" w:sz="4" w:space="0" w:color="auto"/>
              <w:right w:val="single" w:sz="4" w:space="0" w:color="auto"/>
            </w:tcBorders>
            <w:noWrap/>
            <w:vAlign w:val="center"/>
            <w:hideMark/>
          </w:tcPr>
          <w:p w14:paraId="7771AB77" w14:textId="77777777" w:rsidR="00801346" w:rsidRPr="00E22315" w:rsidRDefault="00801346" w:rsidP="00460CF4">
            <w:pPr>
              <w:spacing w:before="120" w:after="120"/>
              <w:rPr>
                <w:rFonts w:asciiTheme="minorHAnsi" w:hAnsiTheme="minorHAnsi" w:cstheme="minorHAnsi"/>
                <w:b/>
                <w:bCs/>
                <w:color w:val="auto"/>
                <w:sz w:val="20"/>
                <w:szCs w:val="20"/>
                <w:lang w:val="hr-HR"/>
              </w:rPr>
            </w:pPr>
            <w:r w:rsidRPr="00E22315">
              <w:rPr>
                <w:rFonts w:asciiTheme="minorHAnsi" w:hAnsiTheme="minorHAnsi" w:cstheme="minorHAnsi"/>
                <w:b/>
                <w:bCs/>
                <w:color w:val="auto"/>
                <w:sz w:val="20"/>
                <w:szCs w:val="20"/>
                <w:lang w:val="hr-HR"/>
              </w:rPr>
              <w:t>PROGRAM 6000 REDOVNA DJELATNOST OSNOVNOG ŠKOLSTVA</w:t>
            </w:r>
          </w:p>
        </w:tc>
        <w:tc>
          <w:tcPr>
            <w:tcW w:w="1443" w:type="dxa"/>
            <w:tcBorders>
              <w:top w:val="single" w:sz="4" w:space="0" w:color="auto"/>
              <w:left w:val="single" w:sz="4" w:space="0" w:color="auto"/>
              <w:bottom w:val="single" w:sz="4" w:space="0" w:color="auto"/>
              <w:right w:val="single" w:sz="4" w:space="0" w:color="auto"/>
            </w:tcBorders>
            <w:noWrap/>
            <w:vAlign w:val="center"/>
            <w:hideMark/>
          </w:tcPr>
          <w:p w14:paraId="5ECBE6DF" w14:textId="7EFA74E3" w:rsidR="00801346" w:rsidRPr="00E22315" w:rsidRDefault="000F7824" w:rsidP="00460CF4">
            <w:pPr>
              <w:spacing w:before="120" w:after="120"/>
              <w:jc w:val="center"/>
              <w:rPr>
                <w:rFonts w:asciiTheme="minorHAnsi" w:hAnsiTheme="minorHAnsi" w:cstheme="minorHAnsi"/>
                <w:b/>
                <w:bCs/>
                <w:color w:val="auto"/>
                <w:sz w:val="20"/>
                <w:szCs w:val="20"/>
                <w:lang w:val="hr-HR"/>
              </w:rPr>
            </w:pPr>
            <w:r w:rsidRPr="00E22315">
              <w:rPr>
                <w:rFonts w:asciiTheme="minorHAnsi" w:hAnsiTheme="minorHAnsi" w:cstheme="minorHAnsi"/>
                <w:i/>
                <w:color w:val="auto"/>
                <w:sz w:val="20"/>
                <w:szCs w:val="20"/>
                <w:lang w:val="hr-HR"/>
              </w:rPr>
              <w:t>REBALANS 2024</w:t>
            </w:r>
            <w:r w:rsidR="00801346" w:rsidRPr="00E22315">
              <w:rPr>
                <w:rFonts w:asciiTheme="minorHAnsi" w:hAnsiTheme="minorHAnsi" w:cstheme="minorHAnsi"/>
                <w:i/>
                <w:color w:val="auto"/>
                <w:sz w:val="20"/>
                <w:szCs w:val="20"/>
                <w:lang w:val="hr-HR"/>
              </w:rPr>
              <w:t>.</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CEAE4FB" w14:textId="1D49CC37" w:rsidR="00801346" w:rsidRPr="00E22315" w:rsidRDefault="00801346" w:rsidP="00460CF4">
            <w:pPr>
              <w:spacing w:before="120" w:after="120"/>
              <w:jc w:val="center"/>
              <w:rPr>
                <w:rFonts w:asciiTheme="minorHAnsi" w:hAnsiTheme="minorHAnsi" w:cstheme="minorHAnsi"/>
                <w:b/>
                <w:bCs/>
                <w:color w:val="auto"/>
                <w:sz w:val="20"/>
                <w:szCs w:val="20"/>
                <w:lang w:val="hr-HR"/>
              </w:rPr>
            </w:pPr>
            <w:r w:rsidRPr="00E22315">
              <w:rPr>
                <w:rFonts w:asciiTheme="minorHAnsi" w:hAnsiTheme="minorHAnsi" w:cstheme="minorHAnsi"/>
                <w:i/>
                <w:color w:val="auto"/>
                <w:sz w:val="20"/>
                <w:szCs w:val="20"/>
                <w:lang w:val="hr-HR"/>
              </w:rPr>
              <w:t>IZVRŠENJE 202</w:t>
            </w:r>
            <w:r w:rsidR="000F7824" w:rsidRPr="00E22315">
              <w:rPr>
                <w:rFonts w:asciiTheme="minorHAnsi" w:hAnsiTheme="minorHAnsi" w:cstheme="minorHAnsi"/>
                <w:i/>
                <w:color w:val="auto"/>
                <w:sz w:val="20"/>
                <w:szCs w:val="20"/>
                <w:lang w:val="hr-HR"/>
              </w:rPr>
              <w:t>4</w:t>
            </w:r>
            <w:r w:rsidRPr="00E22315">
              <w:rPr>
                <w:rFonts w:asciiTheme="minorHAnsi" w:hAnsiTheme="minorHAnsi" w:cstheme="minorHAnsi"/>
                <w:i/>
                <w:color w:val="auto"/>
                <w:sz w:val="20"/>
                <w:szCs w:val="20"/>
                <w:lang w:val="hr-HR"/>
              </w:rPr>
              <w:t>.</w:t>
            </w:r>
          </w:p>
        </w:tc>
        <w:tc>
          <w:tcPr>
            <w:tcW w:w="1700" w:type="dxa"/>
            <w:tcBorders>
              <w:top w:val="single" w:sz="4" w:space="0" w:color="auto"/>
              <w:left w:val="single" w:sz="4" w:space="0" w:color="auto"/>
              <w:bottom w:val="single" w:sz="4" w:space="0" w:color="auto"/>
              <w:right w:val="single" w:sz="4" w:space="0" w:color="auto"/>
            </w:tcBorders>
            <w:noWrap/>
            <w:vAlign w:val="center"/>
            <w:hideMark/>
          </w:tcPr>
          <w:p w14:paraId="0A5F6B65" w14:textId="77777777" w:rsidR="00801346" w:rsidRPr="00E22315" w:rsidRDefault="00801346"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INDEKS</w:t>
            </w:r>
          </w:p>
          <w:p w14:paraId="09A7BF10" w14:textId="23713450" w:rsidR="00801346" w:rsidRPr="00E22315" w:rsidRDefault="00801346" w:rsidP="00460CF4">
            <w:pPr>
              <w:spacing w:before="120" w:after="120"/>
              <w:jc w:val="center"/>
              <w:rPr>
                <w:rFonts w:asciiTheme="minorHAnsi" w:hAnsiTheme="minorHAnsi" w:cstheme="minorHAnsi"/>
                <w:b/>
                <w:bCs/>
                <w:color w:val="auto"/>
                <w:sz w:val="20"/>
                <w:szCs w:val="20"/>
                <w:lang w:val="hr-HR"/>
              </w:rPr>
            </w:pPr>
            <w:r w:rsidRPr="00E22315">
              <w:rPr>
                <w:rFonts w:asciiTheme="minorHAnsi" w:hAnsiTheme="minorHAnsi" w:cstheme="minorHAnsi"/>
                <w:i/>
                <w:color w:val="auto"/>
                <w:sz w:val="20"/>
                <w:szCs w:val="20"/>
                <w:lang w:val="hr-HR"/>
              </w:rPr>
              <w:t>Izvršenje/</w:t>
            </w:r>
            <w:r w:rsidR="000F7824" w:rsidRPr="00E22315">
              <w:rPr>
                <w:rFonts w:asciiTheme="minorHAnsi" w:hAnsiTheme="minorHAnsi" w:cstheme="minorHAnsi"/>
                <w:i/>
                <w:color w:val="auto"/>
                <w:sz w:val="20"/>
                <w:szCs w:val="20"/>
                <w:lang w:val="hr-HR"/>
              </w:rPr>
              <w:t>rebalans</w:t>
            </w:r>
          </w:p>
        </w:tc>
      </w:tr>
      <w:tr w:rsidR="00E42C77" w:rsidRPr="00E22315" w14:paraId="122F78C9" w14:textId="77777777" w:rsidTr="006844F2">
        <w:trPr>
          <w:trHeight w:val="255"/>
          <w:jc w:val="right"/>
        </w:trPr>
        <w:tc>
          <w:tcPr>
            <w:tcW w:w="4531" w:type="dxa"/>
            <w:tcBorders>
              <w:top w:val="single" w:sz="4" w:space="0" w:color="auto"/>
              <w:left w:val="single" w:sz="4" w:space="0" w:color="auto"/>
              <w:bottom w:val="single" w:sz="4" w:space="0" w:color="auto"/>
              <w:right w:val="single" w:sz="4" w:space="0" w:color="auto"/>
            </w:tcBorders>
            <w:noWrap/>
            <w:vAlign w:val="center"/>
            <w:hideMark/>
          </w:tcPr>
          <w:p w14:paraId="19A62435" w14:textId="77777777" w:rsidR="00801346" w:rsidRPr="00E22315" w:rsidRDefault="00801346"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Aktivnost A600001 OSNOVNA AKTIVNOST OSNOVNOG ŠKOLSTVA</w:t>
            </w:r>
          </w:p>
        </w:tc>
        <w:tc>
          <w:tcPr>
            <w:tcW w:w="1443" w:type="dxa"/>
            <w:tcBorders>
              <w:top w:val="single" w:sz="4" w:space="0" w:color="auto"/>
              <w:left w:val="single" w:sz="4" w:space="0" w:color="auto"/>
              <w:bottom w:val="single" w:sz="4" w:space="0" w:color="auto"/>
              <w:right w:val="single" w:sz="4" w:space="0" w:color="auto"/>
            </w:tcBorders>
            <w:noWrap/>
            <w:vAlign w:val="center"/>
          </w:tcPr>
          <w:p w14:paraId="15C7B835" w14:textId="631C9055" w:rsidR="00801346" w:rsidRPr="00E22315" w:rsidRDefault="000F7824"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103.249,00</w:t>
            </w:r>
          </w:p>
        </w:tc>
        <w:tc>
          <w:tcPr>
            <w:tcW w:w="1417" w:type="dxa"/>
            <w:tcBorders>
              <w:top w:val="single" w:sz="4" w:space="0" w:color="auto"/>
              <w:left w:val="single" w:sz="4" w:space="0" w:color="auto"/>
              <w:bottom w:val="single" w:sz="4" w:space="0" w:color="auto"/>
              <w:right w:val="single" w:sz="4" w:space="0" w:color="auto"/>
            </w:tcBorders>
            <w:noWrap/>
            <w:vAlign w:val="center"/>
          </w:tcPr>
          <w:p w14:paraId="599EC176" w14:textId="1272D646" w:rsidR="00801346" w:rsidRPr="00E22315" w:rsidRDefault="000F7824"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102.772,66</w:t>
            </w:r>
          </w:p>
        </w:tc>
        <w:tc>
          <w:tcPr>
            <w:tcW w:w="1700" w:type="dxa"/>
            <w:tcBorders>
              <w:top w:val="single" w:sz="4" w:space="0" w:color="auto"/>
              <w:left w:val="single" w:sz="4" w:space="0" w:color="auto"/>
              <w:bottom w:val="single" w:sz="4" w:space="0" w:color="auto"/>
              <w:right w:val="single" w:sz="4" w:space="0" w:color="auto"/>
            </w:tcBorders>
            <w:noWrap/>
            <w:vAlign w:val="center"/>
          </w:tcPr>
          <w:p w14:paraId="3A70BDD5" w14:textId="48DB3B8A" w:rsidR="00801346" w:rsidRPr="00E22315" w:rsidRDefault="000F7824"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99,54</w:t>
            </w:r>
          </w:p>
        </w:tc>
      </w:tr>
      <w:tr w:rsidR="00E42C77" w:rsidRPr="00E22315" w14:paraId="2988217F" w14:textId="77777777" w:rsidTr="006844F2">
        <w:trPr>
          <w:trHeight w:val="255"/>
          <w:jc w:val="right"/>
        </w:trPr>
        <w:tc>
          <w:tcPr>
            <w:tcW w:w="4531" w:type="dxa"/>
            <w:tcBorders>
              <w:top w:val="single" w:sz="4" w:space="0" w:color="auto"/>
              <w:left w:val="single" w:sz="4" w:space="0" w:color="auto"/>
              <w:bottom w:val="single" w:sz="4" w:space="0" w:color="auto"/>
              <w:right w:val="single" w:sz="4" w:space="0" w:color="auto"/>
            </w:tcBorders>
            <w:noWrap/>
            <w:vAlign w:val="center"/>
            <w:hideMark/>
          </w:tcPr>
          <w:p w14:paraId="423979C8" w14:textId="77777777" w:rsidR="00801346" w:rsidRPr="00E22315" w:rsidRDefault="00801346"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Kapitalni projekt K600001 NABAVA OPREME U OSNOVNOM ŠKOLSTVA</w:t>
            </w:r>
          </w:p>
        </w:tc>
        <w:tc>
          <w:tcPr>
            <w:tcW w:w="1443" w:type="dxa"/>
            <w:tcBorders>
              <w:top w:val="single" w:sz="4" w:space="0" w:color="auto"/>
              <w:left w:val="single" w:sz="4" w:space="0" w:color="auto"/>
              <w:bottom w:val="single" w:sz="4" w:space="0" w:color="auto"/>
              <w:right w:val="single" w:sz="4" w:space="0" w:color="auto"/>
            </w:tcBorders>
            <w:noWrap/>
            <w:vAlign w:val="center"/>
          </w:tcPr>
          <w:p w14:paraId="3201C16D" w14:textId="359E8DA2" w:rsidR="00801346" w:rsidRPr="00E22315" w:rsidRDefault="000F7824"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4.786,00</w:t>
            </w:r>
          </w:p>
        </w:tc>
        <w:tc>
          <w:tcPr>
            <w:tcW w:w="1417" w:type="dxa"/>
            <w:tcBorders>
              <w:top w:val="single" w:sz="4" w:space="0" w:color="auto"/>
              <w:left w:val="single" w:sz="4" w:space="0" w:color="auto"/>
              <w:bottom w:val="single" w:sz="4" w:space="0" w:color="auto"/>
              <w:right w:val="single" w:sz="4" w:space="0" w:color="auto"/>
            </w:tcBorders>
            <w:noWrap/>
            <w:vAlign w:val="center"/>
          </w:tcPr>
          <w:p w14:paraId="57FC7172" w14:textId="6723BD0D" w:rsidR="00801346" w:rsidRPr="00E22315" w:rsidRDefault="000F7824"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4.774,89</w:t>
            </w:r>
          </w:p>
        </w:tc>
        <w:tc>
          <w:tcPr>
            <w:tcW w:w="1700" w:type="dxa"/>
            <w:tcBorders>
              <w:top w:val="single" w:sz="4" w:space="0" w:color="auto"/>
              <w:left w:val="single" w:sz="4" w:space="0" w:color="auto"/>
              <w:bottom w:val="single" w:sz="4" w:space="0" w:color="auto"/>
              <w:right w:val="single" w:sz="4" w:space="0" w:color="auto"/>
            </w:tcBorders>
            <w:noWrap/>
            <w:vAlign w:val="center"/>
          </w:tcPr>
          <w:p w14:paraId="0A98F8A9" w14:textId="7436F7C1" w:rsidR="00801346" w:rsidRPr="00E22315" w:rsidRDefault="000F7824"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99,77</w:t>
            </w:r>
          </w:p>
        </w:tc>
      </w:tr>
      <w:tr w:rsidR="00E42C77" w:rsidRPr="00E22315" w14:paraId="4E02BC7E" w14:textId="77777777" w:rsidTr="006844F2">
        <w:trPr>
          <w:trHeight w:val="255"/>
          <w:jc w:val="right"/>
        </w:trPr>
        <w:tc>
          <w:tcPr>
            <w:tcW w:w="4531" w:type="dxa"/>
            <w:tcBorders>
              <w:top w:val="single" w:sz="4" w:space="0" w:color="auto"/>
              <w:left w:val="single" w:sz="4" w:space="0" w:color="auto"/>
              <w:bottom w:val="single" w:sz="4" w:space="0" w:color="auto"/>
              <w:right w:val="single" w:sz="4" w:space="0" w:color="auto"/>
            </w:tcBorders>
            <w:noWrap/>
            <w:vAlign w:val="center"/>
          </w:tcPr>
          <w:p w14:paraId="09C540BA" w14:textId="4EF4DBD4" w:rsidR="000F7824" w:rsidRPr="00E22315" w:rsidRDefault="000F7824"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Kapitalni projekt K600003 NABAVA KNJIGA U OSNOVNOM ŠKOLSTVU</w:t>
            </w:r>
          </w:p>
        </w:tc>
        <w:tc>
          <w:tcPr>
            <w:tcW w:w="1443" w:type="dxa"/>
            <w:tcBorders>
              <w:top w:val="single" w:sz="4" w:space="0" w:color="auto"/>
              <w:left w:val="single" w:sz="4" w:space="0" w:color="auto"/>
              <w:bottom w:val="single" w:sz="4" w:space="0" w:color="auto"/>
              <w:right w:val="single" w:sz="4" w:space="0" w:color="auto"/>
            </w:tcBorders>
            <w:noWrap/>
            <w:vAlign w:val="center"/>
          </w:tcPr>
          <w:p w14:paraId="6F50DF7B" w14:textId="4F674272" w:rsidR="000F7824" w:rsidRPr="00E22315" w:rsidRDefault="000F7824"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200,00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C9A6F91" w14:textId="3B8B21AC" w:rsidR="000F7824" w:rsidRPr="00E22315" w:rsidRDefault="000F7824"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199,06</w:t>
            </w:r>
          </w:p>
        </w:tc>
        <w:tc>
          <w:tcPr>
            <w:tcW w:w="1700" w:type="dxa"/>
            <w:tcBorders>
              <w:top w:val="single" w:sz="4" w:space="0" w:color="auto"/>
              <w:left w:val="single" w:sz="4" w:space="0" w:color="auto"/>
              <w:bottom w:val="single" w:sz="4" w:space="0" w:color="auto"/>
              <w:right w:val="single" w:sz="4" w:space="0" w:color="auto"/>
            </w:tcBorders>
            <w:noWrap/>
            <w:vAlign w:val="center"/>
          </w:tcPr>
          <w:p w14:paraId="1BB6C726" w14:textId="77D669C0" w:rsidR="000F7824" w:rsidRPr="00E22315" w:rsidRDefault="000F7824"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99,53</w:t>
            </w:r>
          </w:p>
        </w:tc>
      </w:tr>
      <w:tr w:rsidR="00E42C77" w:rsidRPr="00E22315" w14:paraId="64E4816D" w14:textId="77777777" w:rsidTr="006844F2">
        <w:trPr>
          <w:trHeight w:val="255"/>
          <w:jc w:val="right"/>
        </w:trPr>
        <w:tc>
          <w:tcPr>
            <w:tcW w:w="4531" w:type="dxa"/>
            <w:tcBorders>
              <w:top w:val="single" w:sz="4" w:space="0" w:color="auto"/>
              <w:left w:val="single" w:sz="4" w:space="0" w:color="auto"/>
              <w:bottom w:val="single" w:sz="4" w:space="0" w:color="auto"/>
              <w:right w:val="single" w:sz="4" w:space="0" w:color="auto"/>
            </w:tcBorders>
            <w:noWrap/>
            <w:vAlign w:val="center"/>
          </w:tcPr>
          <w:p w14:paraId="6679BE28" w14:textId="77777777" w:rsidR="00801346" w:rsidRPr="00E22315" w:rsidRDefault="00801346"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UKUPNO</w:t>
            </w:r>
          </w:p>
        </w:tc>
        <w:tc>
          <w:tcPr>
            <w:tcW w:w="1443" w:type="dxa"/>
            <w:tcBorders>
              <w:top w:val="single" w:sz="4" w:space="0" w:color="auto"/>
              <w:left w:val="single" w:sz="4" w:space="0" w:color="auto"/>
              <w:bottom w:val="single" w:sz="4" w:space="0" w:color="auto"/>
              <w:right w:val="single" w:sz="4" w:space="0" w:color="auto"/>
            </w:tcBorders>
            <w:noWrap/>
            <w:vAlign w:val="center"/>
          </w:tcPr>
          <w:p w14:paraId="6780E723" w14:textId="6ED14E7C" w:rsidR="00801346" w:rsidRPr="00E22315" w:rsidRDefault="000F7824"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108.235,00</w:t>
            </w:r>
          </w:p>
        </w:tc>
        <w:tc>
          <w:tcPr>
            <w:tcW w:w="1417" w:type="dxa"/>
            <w:tcBorders>
              <w:top w:val="single" w:sz="4" w:space="0" w:color="auto"/>
              <w:left w:val="single" w:sz="4" w:space="0" w:color="auto"/>
              <w:bottom w:val="single" w:sz="4" w:space="0" w:color="auto"/>
              <w:right w:val="single" w:sz="4" w:space="0" w:color="auto"/>
            </w:tcBorders>
            <w:noWrap/>
            <w:vAlign w:val="center"/>
          </w:tcPr>
          <w:p w14:paraId="683EADAB" w14:textId="44420F98" w:rsidR="00801346" w:rsidRPr="00E22315" w:rsidRDefault="000F7824"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107.746,61</w:t>
            </w:r>
          </w:p>
        </w:tc>
        <w:tc>
          <w:tcPr>
            <w:tcW w:w="1700" w:type="dxa"/>
            <w:tcBorders>
              <w:top w:val="single" w:sz="4" w:space="0" w:color="auto"/>
              <w:left w:val="single" w:sz="4" w:space="0" w:color="auto"/>
              <w:bottom w:val="single" w:sz="4" w:space="0" w:color="auto"/>
              <w:right w:val="single" w:sz="4" w:space="0" w:color="auto"/>
            </w:tcBorders>
            <w:noWrap/>
            <w:vAlign w:val="center"/>
          </w:tcPr>
          <w:p w14:paraId="4799732E" w14:textId="7E03E1F7" w:rsidR="00801346" w:rsidRPr="00E22315" w:rsidRDefault="000F7824"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99,55</w:t>
            </w:r>
          </w:p>
        </w:tc>
      </w:tr>
    </w:tbl>
    <w:p w14:paraId="14CB7E69" w14:textId="77777777" w:rsidR="000F7824" w:rsidRPr="00E22315" w:rsidRDefault="000F7824" w:rsidP="000F7824">
      <w:pPr>
        <w:pStyle w:val="Odlomakpopisa"/>
        <w:spacing w:after="0" w:line="240" w:lineRule="auto"/>
        <w:ind w:left="0"/>
        <w:jc w:val="both"/>
        <w:rPr>
          <w:rFonts w:asciiTheme="minorHAnsi" w:hAnsiTheme="minorHAnsi" w:cstheme="minorHAnsi"/>
          <w:b/>
          <w:bCs/>
          <w:color w:val="auto"/>
          <w:lang w:val="hr-HR"/>
        </w:rPr>
      </w:pPr>
    </w:p>
    <w:p w14:paraId="2D462B02" w14:textId="7600B924" w:rsidR="00897D17" w:rsidRPr="00E22315" w:rsidRDefault="00897D17" w:rsidP="00897D17">
      <w:pPr>
        <w:pStyle w:val="Odlomakpopisa"/>
        <w:spacing w:before="120" w:after="120" w:line="240" w:lineRule="auto"/>
        <w:ind w:left="0"/>
        <w:jc w:val="both"/>
        <w:rPr>
          <w:rFonts w:asciiTheme="minorHAnsi" w:hAnsiTheme="minorHAnsi" w:cstheme="minorHAnsi"/>
          <w:color w:val="auto"/>
          <w:lang w:val="hr-HR"/>
        </w:rPr>
      </w:pPr>
      <w:r w:rsidRPr="00E22315">
        <w:rPr>
          <w:rFonts w:asciiTheme="minorHAnsi" w:hAnsiTheme="minorHAnsi" w:cstheme="minorHAnsi"/>
          <w:b/>
          <w:bCs/>
          <w:color w:val="auto"/>
          <w:lang w:val="hr-HR"/>
        </w:rPr>
        <w:t>Osnovne aktivnosti</w:t>
      </w:r>
      <w:r w:rsidRPr="00E22315">
        <w:rPr>
          <w:rFonts w:asciiTheme="minorHAnsi" w:hAnsiTheme="minorHAnsi" w:cstheme="minorHAnsi"/>
          <w:color w:val="auto"/>
          <w:lang w:val="hr-HR"/>
        </w:rPr>
        <w:t>- odnosi se na materijalne i financijske rashode iz decentraliziranih izvora potrebnih za redovno obavljanje djelatnosti.</w:t>
      </w:r>
    </w:p>
    <w:p w14:paraId="3E2DF6F5" w14:textId="77777777" w:rsidR="000F7824" w:rsidRPr="00E22315" w:rsidRDefault="000F7824" w:rsidP="000F7824">
      <w:pPr>
        <w:pStyle w:val="Odlomakpopisa"/>
        <w:spacing w:after="0" w:line="240" w:lineRule="auto"/>
        <w:ind w:left="0"/>
        <w:jc w:val="both"/>
        <w:rPr>
          <w:rFonts w:asciiTheme="minorHAnsi" w:hAnsiTheme="minorHAnsi" w:cstheme="minorHAnsi"/>
          <w:color w:val="auto"/>
          <w:highlight w:val="yellow"/>
          <w:lang w:val="hr-HR"/>
        </w:rPr>
      </w:pPr>
    </w:p>
    <w:p w14:paraId="77ECC197" w14:textId="499593D7" w:rsidR="00897D17" w:rsidRPr="00E22315" w:rsidRDefault="00897D17" w:rsidP="00897D17">
      <w:pPr>
        <w:pStyle w:val="Odlomakpopisa"/>
        <w:spacing w:before="120" w:after="120" w:line="240" w:lineRule="auto"/>
        <w:ind w:left="0"/>
        <w:jc w:val="both"/>
        <w:rPr>
          <w:rFonts w:asciiTheme="minorHAnsi" w:hAnsiTheme="minorHAnsi" w:cstheme="minorHAnsi"/>
          <w:color w:val="auto"/>
          <w:lang w:val="hr-HR"/>
        </w:rPr>
      </w:pPr>
      <w:r w:rsidRPr="00E22315">
        <w:rPr>
          <w:rFonts w:asciiTheme="minorHAnsi" w:hAnsiTheme="minorHAnsi" w:cstheme="minorHAnsi"/>
          <w:b/>
          <w:bCs/>
          <w:color w:val="auto"/>
          <w:lang w:val="hr-HR"/>
        </w:rPr>
        <w:t>Nabava opreme</w:t>
      </w:r>
      <w:r w:rsidRPr="00E22315">
        <w:rPr>
          <w:rFonts w:asciiTheme="minorHAnsi" w:hAnsiTheme="minorHAnsi" w:cstheme="minorHAnsi"/>
          <w:color w:val="auto"/>
          <w:lang w:val="hr-HR"/>
        </w:rPr>
        <w:t xml:space="preserve"> - odnosi se na </w:t>
      </w:r>
      <w:r w:rsidR="00CB4BA5" w:rsidRPr="00E22315">
        <w:rPr>
          <w:rFonts w:asciiTheme="minorHAnsi" w:hAnsiTheme="minorHAnsi" w:cstheme="minorHAnsi"/>
          <w:color w:val="auto"/>
          <w:lang w:val="hr-HR"/>
        </w:rPr>
        <w:t xml:space="preserve">rashode za </w:t>
      </w:r>
      <w:r w:rsidRPr="00E22315">
        <w:rPr>
          <w:rFonts w:asciiTheme="minorHAnsi" w:hAnsiTheme="minorHAnsi" w:cstheme="minorHAnsi"/>
          <w:color w:val="auto"/>
          <w:lang w:val="hr-HR"/>
        </w:rPr>
        <w:t>nabave računala i računalne opreme</w:t>
      </w:r>
      <w:r w:rsidR="00CB4BA5" w:rsidRPr="00E22315">
        <w:rPr>
          <w:rFonts w:asciiTheme="minorHAnsi" w:hAnsiTheme="minorHAnsi" w:cstheme="minorHAnsi"/>
          <w:color w:val="auto"/>
          <w:lang w:val="hr-HR"/>
        </w:rPr>
        <w:t>, računalnog programa, uredskog namještaja</w:t>
      </w:r>
      <w:r w:rsidRPr="00E22315">
        <w:rPr>
          <w:rFonts w:asciiTheme="minorHAnsi" w:hAnsiTheme="minorHAnsi" w:cstheme="minorHAnsi"/>
          <w:color w:val="auto"/>
          <w:lang w:val="hr-HR"/>
        </w:rPr>
        <w:t xml:space="preserve"> te </w:t>
      </w:r>
      <w:r w:rsidR="00CB4BA5" w:rsidRPr="00E22315">
        <w:rPr>
          <w:rFonts w:asciiTheme="minorHAnsi" w:hAnsiTheme="minorHAnsi" w:cstheme="minorHAnsi"/>
          <w:color w:val="auto"/>
          <w:lang w:val="hr-HR"/>
        </w:rPr>
        <w:t xml:space="preserve">ostalih uređaja i opreme potrebne za kvalitetnije obavljanje djelatnosti iz decentraliziranih </w:t>
      </w:r>
      <w:r w:rsidR="00EF61C0" w:rsidRPr="00E22315">
        <w:rPr>
          <w:rFonts w:asciiTheme="minorHAnsi" w:hAnsiTheme="minorHAnsi" w:cstheme="minorHAnsi"/>
          <w:color w:val="auto"/>
          <w:lang w:val="hr-HR"/>
        </w:rPr>
        <w:t>izvora.</w:t>
      </w:r>
    </w:p>
    <w:p w14:paraId="0D74FD6C" w14:textId="77777777" w:rsidR="00EF61C0" w:rsidRPr="00E22315" w:rsidRDefault="00EF61C0" w:rsidP="00897D17">
      <w:pPr>
        <w:pStyle w:val="Odlomakpopisa"/>
        <w:spacing w:before="120" w:after="120" w:line="240" w:lineRule="auto"/>
        <w:ind w:left="0"/>
        <w:jc w:val="both"/>
        <w:rPr>
          <w:rFonts w:asciiTheme="minorHAnsi" w:hAnsiTheme="minorHAnsi" w:cstheme="minorHAnsi"/>
          <w:color w:val="auto"/>
          <w:lang w:val="hr-HR"/>
        </w:rPr>
      </w:pPr>
    </w:p>
    <w:p w14:paraId="740ED1AB" w14:textId="6E2D5619" w:rsidR="00EF61C0" w:rsidRPr="00E22315" w:rsidRDefault="00EF61C0" w:rsidP="00897D17">
      <w:pPr>
        <w:pStyle w:val="Odlomakpopisa"/>
        <w:spacing w:before="120" w:after="120" w:line="240" w:lineRule="auto"/>
        <w:ind w:left="0"/>
        <w:jc w:val="both"/>
        <w:rPr>
          <w:rFonts w:asciiTheme="minorHAnsi" w:hAnsiTheme="minorHAnsi" w:cstheme="minorHAnsi"/>
          <w:color w:val="auto"/>
          <w:lang w:val="hr-HR"/>
        </w:rPr>
      </w:pPr>
      <w:r w:rsidRPr="00E22315">
        <w:rPr>
          <w:rFonts w:asciiTheme="minorHAnsi" w:hAnsiTheme="minorHAnsi" w:cstheme="minorHAnsi"/>
          <w:b/>
          <w:bCs/>
          <w:color w:val="auto"/>
          <w:lang w:val="hr-HR"/>
        </w:rPr>
        <w:t>Nabava knjiga</w:t>
      </w:r>
      <w:r w:rsidRPr="00E22315">
        <w:rPr>
          <w:rFonts w:asciiTheme="minorHAnsi" w:hAnsiTheme="minorHAnsi" w:cstheme="minorHAnsi"/>
          <w:color w:val="auto"/>
          <w:lang w:val="hr-HR"/>
        </w:rPr>
        <w:t xml:space="preserve"> – odnosi se na rashode za nabavu lektire za potrebe povećanj</w:t>
      </w:r>
      <w:r w:rsidR="004562E9" w:rsidRPr="00E22315">
        <w:rPr>
          <w:rFonts w:asciiTheme="minorHAnsi" w:hAnsiTheme="minorHAnsi" w:cstheme="minorHAnsi"/>
          <w:color w:val="auto"/>
          <w:lang w:val="hr-HR"/>
        </w:rPr>
        <w:t xml:space="preserve">a </w:t>
      </w:r>
      <w:r w:rsidRPr="00E22315">
        <w:rPr>
          <w:rFonts w:asciiTheme="minorHAnsi" w:hAnsiTheme="minorHAnsi" w:cstheme="minorHAnsi"/>
          <w:color w:val="auto"/>
          <w:lang w:val="hr-HR"/>
        </w:rPr>
        <w:t>knjižničnog fonda i kvalitetnije</w:t>
      </w:r>
      <w:r w:rsidR="004562E9" w:rsidRPr="00E22315">
        <w:rPr>
          <w:rFonts w:asciiTheme="minorHAnsi" w:hAnsiTheme="minorHAnsi" w:cstheme="minorHAnsi"/>
          <w:color w:val="auto"/>
          <w:lang w:val="hr-HR"/>
        </w:rPr>
        <w:t>g</w:t>
      </w:r>
      <w:r w:rsidRPr="00E22315">
        <w:rPr>
          <w:rFonts w:asciiTheme="minorHAnsi" w:hAnsiTheme="minorHAnsi" w:cstheme="minorHAnsi"/>
          <w:color w:val="auto"/>
          <w:lang w:val="hr-HR"/>
        </w:rPr>
        <w:t xml:space="preserve"> odvijanj</w:t>
      </w:r>
      <w:r w:rsidR="004562E9" w:rsidRPr="00E22315">
        <w:rPr>
          <w:rFonts w:asciiTheme="minorHAnsi" w:hAnsiTheme="minorHAnsi" w:cstheme="minorHAnsi"/>
          <w:color w:val="auto"/>
          <w:lang w:val="hr-HR"/>
        </w:rPr>
        <w:t>a</w:t>
      </w:r>
      <w:r w:rsidRPr="00E22315">
        <w:rPr>
          <w:rFonts w:asciiTheme="minorHAnsi" w:hAnsiTheme="minorHAnsi" w:cstheme="minorHAnsi"/>
          <w:color w:val="auto"/>
          <w:lang w:val="hr-HR"/>
        </w:rPr>
        <w:t xml:space="preserve"> nastavn</w:t>
      </w:r>
      <w:r w:rsidR="004562E9" w:rsidRPr="00E22315">
        <w:rPr>
          <w:rFonts w:asciiTheme="minorHAnsi" w:hAnsiTheme="minorHAnsi" w:cstheme="minorHAnsi"/>
          <w:color w:val="auto"/>
          <w:lang w:val="hr-HR"/>
        </w:rPr>
        <w:t>ih</w:t>
      </w:r>
      <w:r w:rsidRPr="00E22315">
        <w:rPr>
          <w:rFonts w:asciiTheme="minorHAnsi" w:hAnsiTheme="minorHAnsi" w:cstheme="minorHAnsi"/>
          <w:color w:val="auto"/>
          <w:lang w:val="hr-HR"/>
        </w:rPr>
        <w:t xml:space="preserve"> procesa.</w:t>
      </w:r>
    </w:p>
    <w:p w14:paraId="7BCEC35B" w14:textId="77777777" w:rsidR="000F7824" w:rsidRPr="00E22315" w:rsidRDefault="000F7824" w:rsidP="000F7824">
      <w:pPr>
        <w:pStyle w:val="Odlomakpopisa"/>
        <w:spacing w:after="0" w:line="240" w:lineRule="auto"/>
        <w:ind w:left="0"/>
        <w:jc w:val="both"/>
        <w:rPr>
          <w:rFonts w:asciiTheme="minorHAnsi" w:hAnsiTheme="minorHAnsi" w:cstheme="minorHAnsi"/>
          <w:color w:val="auto"/>
          <w:lang w:val="hr-HR"/>
        </w:rPr>
      </w:pPr>
    </w:p>
    <w:tbl>
      <w:tblPr>
        <w:tblW w:w="4849"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701"/>
        <w:gridCol w:w="1134"/>
        <w:gridCol w:w="1128"/>
        <w:gridCol w:w="1141"/>
        <w:gridCol w:w="1274"/>
      </w:tblGrid>
      <w:tr w:rsidR="00E42C77" w:rsidRPr="00E22315" w14:paraId="2B745D6B" w14:textId="77777777" w:rsidTr="000F7824">
        <w:tc>
          <w:tcPr>
            <w:tcW w:w="1371" w:type="pct"/>
            <w:tcBorders>
              <w:top w:val="single" w:sz="4" w:space="0" w:color="auto"/>
              <w:left w:val="single" w:sz="4" w:space="0" w:color="auto"/>
              <w:bottom w:val="single" w:sz="4" w:space="0" w:color="auto"/>
              <w:right w:val="single" w:sz="4" w:space="0" w:color="auto"/>
            </w:tcBorders>
            <w:vAlign w:val="center"/>
            <w:hideMark/>
          </w:tcPr>
          <w:p w14:paraId="50CBC434" w14:textId="77777777" w:rsidR="000F7824" w:rsidRPr="00E22315" w:rsidRDefault="000F7824"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Pokazatelj uspješnosti</w:t>
            </w:r>
          </w:p>
        </w:tc>
        <w:tc>
          <w:tcPr>
            <w:tcW w:w="968" w:type="pct"/>
            <w:tcBorders>
              <w:top w:val="single" w:sz="4" w:space="0" w:color="auto"/>
              <w:left w:val="single" w:sz="4" w:space="0" w:color="auto"/>
              <w:bottom w:val="single" w:sz="4" w:space="0" w:color="auto"/>
              <w:right w:val="single" w:sz="4" w:space="0" w:color="auto"/>
            </w:tcBorders>
            <w:vAlign w:val="center"/>
            <w:hideMark/>
          </w:tcPr>
          <w:p w14:paraId="3432CC98" w14:textId="77777777" w:rsidR="000F7824" w:rsidRPr="00E22315" w:rsidRDefault="000F7824"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Definicija</w:t>
            </w:r>
          </w:p>
        </w:tc>
        <w:tc>
          <w:tcPr>
            <w:tcW w:w="645" w:type="pct"/>
            <w:tcBorders>
              <w:top w:val="single" w:sz="4" w:space="0" w:color="auto"/>
              <w:left w:val="single" w:sz="4" w:space="0" w:color="auto"/>
              <w:bottom w:val="single" w:sz="4" w:space="0" w:color="auto"/>
              <w:right w:val="single" w:sz="4" w:space="0" w:color="auto"/>
            </w:tcBorders>
            <w:vAlign w:val="center"/>
            <w:hideMark/>
          </w:tcPr>
          <w:p w14:paraId="1BDFA48F" w14:textId="77777777" w:rsidR="000F7824" w:rsidRPr="00E22315" w:rsidRDefault="000F7824"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Jedinica</w:t>
            </w:r>
          </w:p>
        </w:tc>
        <w:tc>
          <w:tcPr>
            <w:tcW w:w="642" w:type="pct"/>
            <w:tcBorders>
              <w:top w:val="single" w:sz="4" w:space="0" w:color="auto"/>
              <w:left w:val="single" w:sz="4" w:space="0" w:color="auto"/>
              <w:bottom w:val="single" w:sz="4" w:space="0" w:color="auto"/>
              <w:right w:val="single" w:sz="4" w:space="0" w:color="auto"/>
            </w:tcBorders>
            <w:vAlign w:val="center"/>
            <w:hideMark/>
          </w:tcPr>
          <w:p w14:paraId="6DB8C468" w14:textId="77777777" w:rsidR="000F7824" w:rsidRPr="00E22315" w:rsidRDefault="000F7824"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Polazna vrijednost</w:t>
            </w:r>
          </w:p>
        </w:tc>
        <w:tc>
          <w:tcPr>
            <w:tcW w:w="649" w:type="pct"/>
            <w:tcBorders>
              <w:top w:val="single" w:sz="4" w:space="0" w:color="auto"/>
              <w:left w:val="single" w:sz="4" w:space="0" w:color="auto"/>
              <w:bottom w:val="single" w:sz="4" w:space="0" w:color="auto"/>
              <w:right w:val="single" w:sz="4" w:space="0" w:color="auto"/>
            </w:tcBorders>
            <w:vAlign w:val="center"/>
            <w:hideMark/>
          </w:tcPr>
          <w:p w14:paraId="7E2232BC" w14:textId="6108436E" w:rsidR="000F7824" w:rsidRPr="00E22315" w:rsidRDefault="000F7824"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REBALANS 2024.</w:t>
            </w:r>
          </w:p>
        </w:tc>
        <w:tc>
          <w:tcPr>
            <w:tcW w:w="725" w:type="pct"/>
            <w:tcBorders>
              <w:top w:val="single" w:sz="4" w:space="0" w:color="auto"/>
              <w:left w:val="single" w:sz="4" w:space="0" w:color="auto"/>
              <w:bottom w:val="single" w:sz="4" w:space="0" w:color="auto"/>
              <w:right w:val="single" w:sz="4" w:space="0" w:color="auto"/>
            </w:tcBorders>
            <w:vAlign w:val="center"/>
            <w:hideMark/>
          </w:tcPr>
          <w:p w14:paraId="01015707" w14:textId="261F48C4" w:rsidR="000F7824" w:rsidRPr="00E22315" w:rsidRDefault="000F7824"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IZVRŠENJE 31.12.202</w:t>
            </w:r>
            <w:r w:rsidR="00494442" w:rsidRPr="00E22315">
              <w:rPr>
                <w:rFonts w:asciiTheme="minorHAnsi" w:hAnsiTheme="minorHAnsi" w:cstheme="minorHAnsi"/>
                <w:color w:val="auto"/>
                <w:sz w:val="20"/>
                <w:szCs w:val="20"/>
                <w:lang w:val="hr-HR"/>
              </w:rPr>
              <w:t>4</w:t>
            </w:r>
            <w:r w:rsidRPr="00E22315">
              <w:rPr>
                <w:rFonts w:asciiTheme="minorHAnsi" w:hAnsiTheme="minorHAnsi" w:cstheme="minorHAnsi"/>
                <w:color w:val="auto"/>
                <w:sz w:val="20"/>
                <w:szCs w:val="20"/>
                <w:lang w:val="hr-HR"/>
              </w:rPr>
              <w:t>.</w:t>
            </w:r>
          </w:p>
        </w:tc>
      </w:tr>
      <w:tr w:rsidR="00E42C77" w:rsidRPr="00E22315" w14:paraId="033316B7" w14:textId="77777777" w:rsidTr="000F7824">
        <w:tc>
          <w:tcPr>
            <w:tcW w:w="1371" w:type="pct"/>
            <w:tcBorders>
              <w:top w:val="single" w:sz="4" w:space="0" w:color="auto"/>
              <w:left w:val="single" w:sz="4" w:space="0" w:color="auto"/>
              <w:bottom w:val="single" w:sz="4" w:space="0" w:color="auto"/>
              <w:right w:val="single" w:sz="4" w:space="0" w:color="auto"/>
            </w:tcBorders>
            <w:vAlign w:val="center"/>
            <w:hideMark/>
          </w:tcPr>
          <w:p w14:paraId="74E75299" w14:textId="77683089" w:rsidR="000F7824" w:rsidRPr="00E22315" w:rsidRDefault="00494442" w:rsidP="00460CF4">
            <w:pPr>
              <w:spacing w:before="120" w:after="120"/>
              <w:rPr>
                <w:rFonts w:asciiTheme="minorHAnsi" w:hAnsiTheme="minorHAnsi" w:cstheme="minorHAnsi"/>
                <w:color w:val="auto"/>
                <w:sz w:val="20"/>
                <w:szCs w:val="20"/>
                <w:lang w:val="hr-HR"/>
              </w:rPr>
            </w:pPr>
            <w:r w:rsidRPr="00E22315">
              <w:rPr>
                <w:rFonts w:asciiTheme="minorHAnsi" w:eastAsia="Times New Roman" w:hAnsiTheme="minorHAnsi" w:cstheme="minorHAnsi"/>
                <w:color w:val="auto"/>
                <w:sz w:val="20"/>
                <w:szCs w:val="20"/>
                <w:lang w:val="hr-HR"/>
              </w:rPr>
              <w:t>Školski projekti i aktivnosti</w:t>
            </w:r>
          </w:p>
        </w:tc>
        <w:tc>
          <w:tcPr>
            <w:tcW w:w="968" w:type="pct"/>
            <w:tcBorders>
              <w:top w:val="single" w:sz="4" w:space="0" w:color="auto"/>
              <w:left w:val="single" w:sz="4" w:space="0" w:color="auto"/>
              <w:bottom w:val="single" w:sz="4" w:space="0" w:color="auto"/>
              <w:right w:val="single" w:sz="4" w:space="0" w:color="auto"/>
            </w:tcBorders>
            <w:vAlign w:val="center"/>
          </w:tcPr>
          <w:p w14:paraId="6958BAB4" w14:textId="57209296" w:rsidR="000F7824" w:rsidRPr="00E22315" w:rsidRDefault="00494442" w:rsidP="00460CF4">
            <w:pPr>
              <w:spacing w:before="120" w:after="120"/>
              <w:rPr>
                <w:rFonts w:asciiTheme="minorHAnsi" w:hAnsiTheme="minorHAnsi" w:cstheme="minorHAnsi"/>
                <w:color w:val="auto"/>
                <w:sz w:val="20"/>
                <w:szCs w:val="20"/>
                <w:lang w:val="hr-HR"/>
              </w:rPr>
            </w:pPr>
            <w:r w:rsidRPr="00E22315">
              <w:rPr>
                <w:rFonts w:asciiTheme="minorHAnsi" w:eastAsia="Times New Roman" w:hAnsiTheme="minorHAnsi" w:cstheme="minorHAnsi"/>
                <w:color w:val="auto"/>
                <w:sz w:val="20"/>
                <w:szCs w:val="20"/>
                <w:lang w:val="hr-HR"/>
              </w:rPr>
              <w:t>Učenike se potiče na izražavanje, kreativnost i sposobnosti</w:t>
            </w:r>
          </w:p>
        </w:tc>
        <w:tc>
          <w:tcPr>
            <w:tcW w:w="645" w:type="pct"/>
            <w:tcBorders>
              <w:top w:val="single" w:sz="4" w:space="0" w:color="auto"/>
              <w:left w:val="single" w:sz="4" w:space="0" w:color="auto"/>
              <w:bottom w:val="single" w:sz="4" w:space="0" w:color="auto"/>
              <w:right w:val="single" w:sz="4" w:space="0" w:color="auto"/>
            </w:tcBorders>
            <w:vAlign w:val="center"/>
            <w:hideMark/>
          </w:tcPr>
          <w:p w14:paraId="0BFF86CD" w14:textId="47D7D9AB" w:rsidR="000F7824" w:rsidRPr="00E22315" w:rsidRDefault="00494442" w:rsidP="00EF61C0">
            <w:pPr>
              <w:spacing w:before="120" w:after="120"/>
              <w:jc w:val="center"/>
              <w:rPr>
                <w:rFonts w:asciiTheme="minorHAnsi" w:hAnsiTheme="minorHAnsi" w:cstheme="minorHAnsi"/>
                <w:color w:val="auto"/>
                <w:sz w:val="20"/>
                <w:szCs w:val="20"/>
                <w:lang w:val="hr-HR"/>
              </w:rPr>
            </w:pPr>
            <w:r w:rsidRPr="00E22315">
              <w:rPr>
                <w:rFonts w:asciiTheme="minorHAnsi" w:eastAsia="Times New Roman" w:hAnsiTheme="minorHAnsi" w:cstheme="minorHAnsi"/>
                <w:color w:val="auto"/>
                <w:sz w:val="20"/>
                <w:szCs w:val="20"/>
                <w:lang w:val="hr-HR"/>
              </w:rPr>
              <w:t>projekt</w:t>
            </w:r>
          </w:p>
        </w:tc>
        <w:tc>
          <w:tcPr>
            <w:tcW w:w="642" w:type="pct"/>
            <w:tcBorders>
              <w:top w:val="single" w:sz="4" w:space="0" w:color="auto"/>
              <w:left w:val="single" w:sz="4" w:space="0" w:color="auto"/>
              <w:bottom w:val="single" w:sz="4" w:space="0" w:color="auto"/>
              <w:right w:val="single" w:sz="4" w:space="0" w:color="auto"/>
            </w:tcBorders>
            <w:vAlign w:val="center"/>
            <w:hideMark/>
          </w:tcPr>
          <w:p w14:paraId="64E3202A" w14:textId="22463C81" w:rsidR="000F7824" w:rsidRPr="00E22315" w:rsidRDefault="00494442"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8</w:t>
            </w:r>
            <w:r w:rsidR="00EF61C0" w:rsidRPr="00E22315">
              <w:rPr>
                <w:rFonts w:asciiTheme="minorHAnsi" w:hAnsiTheme="minorHAnsi" w:cstheme="minorHAnsi"/>
                <w:color w:val="auto"/>
                <w:sz w:val="20"/>
                <w:szCs w:val="20"/>
                <w:lang w:val="hr-HR"/>
              </w:rPr>
              <w:t>0</w:t>
            </w:r>
          </w:p>
        </w:tc>
        <w:tc>
          <w:tcPr>
            <w:tcW w:w="649" w:type="pct"/>
            <w:tcBorders>
              <w:top w:val="single" w:sz="4" w:space="0" w:color="auto"/>
              <w:left w:val="single" w:sz="4" w:space="0" w:color="auto"/>
              <w:bottom w:val="single" w:sz="4" w:space="0" w:color="auto"/>
              <w:right w:val="single" w:sz="4" w:space="0" w:color="auto"/>
            </w:tcBorders>
            <w:vAlign w:val="center"/>
            <w:hideMark/>
          </w:tcPr>
          <w:p w14:paraId="126DA898" w14:textId="6134352B" w:rsidR="000F7824" w:rsidRPr="00E22315" w:rsidRDefault="00494442"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30</w:t>
            </w:r>
          </w:p>
        </w:tc>
        <w:tc>
          <w:tcPr>
            <w:tcW w:w="725" w:type="pct"/>
            <w:tcBorders>
              <w:top w:val="single" w:sz="4" w:space="0" w:color="auto"/>
              <w:left w:val="single" w:sz="4" w:space="0" w:color="auto"/>
              <w:bottom w:val="single" w:sz="4" w:space="0" w:color="auto"/>
              <w:right w:val="single" w:sz="4" w:space="0" w:color="auto"/>
            </w:tcBorders>
            <w:vAlign w:val="center"/>
            <w:hideMark/>
          </w:tcPr>
          <w:p w14:paraId="13E9962E" w14:textId="51BF95D6" w:rsidR="000F7824" w:rsidRPr="00E22315" w:rsidRDefault="00A16C13"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30</w:t>
            </w:r>
          </w:p>
        </w:tc>
      </w:tr>
      <w:tr w:rsidR="00E42C77" w:rsidRPr="00E22315" w14:paraId="130D0DAE" w14:textId="77777777" w:rsidTr="000F7824">
        <w:tc>
          <w:tcPr>
            <w:tcW w:w="1371" w:type="pct"/>
            <w:tcBorders>
              <w:top w:val="single" w:sz="4" w:space="0" w:color="auto"/>
              <w:left w:val="single" w:sz="4" w:space="0" w:color="auto"/>
              <w:bottom w:val="single" w:sz="4" w:space="0" w:color="auto"/>
              <w:right w:val="single" w:sz="4" w:space="0" w:color="auto"/>
            </w:tcBorders>
            <w:vAlign w:val="center"/>
            <w:hideMark/>
          </w:tcPr>
          <w:p w14:paraId="59FB2034" w14:textId="28578353" w:rsidR="000F7824" w:rsidRPr="00E22315" w:rsidRDefault="00494442" w:rsidP="00460CF4">
            <w:pPr>
              <w:spacing w:before="120" w:after="120"/>
              <w:rPr>
                <w:rFonts w:asciiTheme="minorHAnsi" w:hAnsiTheme="minorHAnsi" w:cstheme="minorHAnsi"/>
                <w:color w:val="auto"/>
                <w:sz w:val="20"/>
                <w:szCs w:val="20"/>
                <w:lang w:val="hr-HR"/>
              </w:rPr>
            </w:pPr>
            <w:r w:rsidRPr="00E22315">
              <w:rPr>
                <w:rFonts w:asciiTheme="minorHAnsi" w:eastAsia="Times New Roman" w:hAnsiTheme="minorHAnsi" w:cstheme="minorHAnsi"/>
                <w:color w:val="auto"/>
                <w:sz w:val="20"/>
                <w:szCs w:val="20"/>
                <w:lang w:val="hr-HR"/>
              </w:rPr>
              <w:lastRenderedPageBreak/>
              <w:t>Broj učenika uključenih u školske projekte i aktivnosti</w:t>
            </w:r>
          </w:p>
        </w:tc>
        <w:tc>
          <w:tcPr>
            <w:tcW w:w="968" w:type="pct"/>
            <w:tcBorders>
              <w:top w:val="single" w:sz="4" w:space="0" w:color="auto"/>
              <w:left w:val="single" w:sz="4" w:space="0" w:color="auto"/>
              <w:bottom w:val="single" w:sz="4" w:space="0" w:color="auto"/>
              <w:right w:val="single" w:sz="4" w:space="0" w:color="auto"/>
            </w:tcBorders>
            <w:vAlign w:val="center"/>
            <w:hideMark/>
          </w:tcPr>
          <w:p w14:paraId="120F4DCD" w14:textId="2FA58A82" w:rsidR="000F7824" w:rsidRPr="00E22315" w:rsidRDefault="00494442"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eastAsia="en-US"/>
              </w:rPr>
              <w:t>Učenike se potiče na izražavanje kreativnosti, talenta i sposobnosti</w:t>
            </w:r>
          </w:p>
        </w:tc>
        <w:tc>
          <w:tcPr>
            <w:tcW w:w="645" w:type="pct"/>
            <w:tcBorders>
              <w:top w:val="single" w:sz="4" w:space="0" w:color="auto"/>
              <w:left w:val="single" w:sz="4" w:space="0" w:color="auto"/>
              <w:bottom w:val="single" w:sz="4" w:space="0" w:color="auto"/>
              <w:right w:val="single" w:sz="4" w:space="0" w:color="auto"/>
            </w:tcBorders>
            <w:vAlign w:val="center"/>
            <w:hideMark/>
          </w:tcPr>
          <w:p w14:paraId="702872F5" w14:textId="65EAFDBD" w:rsidR="000F7824" w:rsidRPr="00E22315" w:rsidRDefault="00494442" w:rsidP="00EF61C0">
            <w:pPr>
              <w:spacing w:before="120" w:after="120"/>
              <w:jc w:val="center"/>
              <w:rPr>
                <w:rFonts w:asciiTheme="minorHAnsi" w:hAnsiTheme="minorHAnsi" w:cstheme="minorHAnsi"/>
                <w:color w:val="auto"/>
                <w:sz w:val="20"/>
                <w:szCs w:val="20"/>
                <w:lang w:val="hr-HR"/>
              </w:rPr>
            </w:pPr>
            <w:r w:rsidRPr="00E22315">
              <w:rPr>
                <w:rFonts w:asciiTheme="minorHAnsi" w:eastAsia="Times New Roman" w:hAnsiTheme="minorHAnsi" w:cstheme="minorHAnsi"/>
                <w:color w:val="auto"/>
                <w:sz w:val="20"/>
                <w:szCs w:val="20"/>
                <w:lang w:val="hr-HR"/>
              </w:rPr>
              <w:t>učenik</w:t>
            </w:r>
          </w:p>
        </w:tc>
        <w:tc>
          <w:tcPr>
            <w:tcW w:w="642" w:type="pct"/>
            <w:tcBorders>
              <w:top w:val="single" w:sz="4" w:space="0" w:color="auto"/>
              <w:left w:val="single" w:sz="4" w:space="0" w:color="auto"/>
              <w:bottom w:val="single" w:sz="4" w:space="0" w:color="auto"/>
              <w:right w:val="single" w:sz="4" w:space="0" w:color="auto"/>
            </w:tcBorders>
            <w:vAlign w:val="center"/>
          </w:tcPr>
          <w:p w14:paraId="5ACF17C4" w14:textId="39608BF3" w:rsidR="000F7824" w:rsidRPr="00E22315" w:rsidRDefault="00494442"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250</w:t>
            </w:r>
          </w:p>
        </w:tc>
        <w:tc>
          <w:tcPr>
            <w:tcW w:w="649" w:type="pct"/>
            <w:tcBorders>
              <w:top w:val="single" w:sz="4" w:space="0" w:color="auto"/>
              <w:left w:val="single" w:sz="4" w:space="0" w:color="auto"/>
              <w:bottom w:val="single" w:sz="4" w:space="0" w:color="auto"/>
              <w:right w:val="single" w:sz="4" w:space="0" w:color="auto"/>
            </w:tcBorders>
            <w:vAlign w:val="center"/>
          </w:tcPr>
          <w:p w14:paraId="16DF8223" w14:textId="52C544AF" w:rsidR="000F7824" w:rsidRPr="00E22315" w:rsidRDefault="00EF61C0"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10</w:t>
            </w:r>
          </w:p>
        </w:tc>
        <w:tc>
          <w:tcPr>
            <w:tcW w:w="725" w:type="pct"/>
            <w:tcBorders>
              <w:top w:val="single" w:sz="4" w:space="0" w:color="auto"/>
              <w:left w:val="single" w:sz="4" w:space="0" w:color="auto"/>
              <w:bottom w:val="single" w:sz="4" w:space="0" w:color="auto"/>
              <w:right w:val="single" w:sz="4" w:space="0" w:color="auto"/>
            </w:tcBorders>
            <w:vAlign w:val="center"/>
          </w:tcPr>
          <w:p w14:paraId="179039FB" w14:textId="1B637135" w:rsidR="002B54DF" w:rsidRPr="00E22315" w:rsidRDefault="00A16C13" w:rsidP="002B54DF">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280</w:t>
            </w:r>
          </w:p>
        </w:tc>
      </w:tr>
      <w:tr w:rsidR="00077B56" w:rsidRPr="00E22315" w14:paraId="3AFCD6C7" w14:textId="77777777" w:rsidTr="000F7824">
        <w:tc>
          <w:tcPr>
            <w:tcW w:w="1371" w:type="pct"/>
            <w:tcBorders>
              <w:top w:val="single" w:sz="4" w:space="0" w:color="auto"/>
              <w:left w:val="single" w:sz="4" w:space="0" w:color="auto"/>
              <w:bottom w:val="single" w:sz="4" w:space="0" w:color="auto"/>
              <w:right w:val="single" w:sz="4" w:space="0" w:color="auto"/>
            </w:tcBorders>
            <w:vAlign w:val="center"/>
          </w:tcPr>
          <w:p w14:paraId="7B23892A" w14:textId="5D74A32E" w:rsidR="002B54DF" w:rsidRPr="00E22315" w:rsidRDefault="00494442" w:rsidP="00460CF4">
            <w:pPr>
              <w:spacing w:before="120" w:after="120"/>
              <w:rPr>
                <w:rFonts w:asciiTheme="minorHAnsi" w:hAnsiTheme="minorHAnsi" w:cstheme="minorHAnsi"/>
                <w:color w:val="auto"/>
                <w:sz w:val="20"/>
                <w:szCs w:val="20"/>
                <w:lang w:val="hr-HR"/>
              </w:rPr>
            </w:pPr>
            <w:r w:rsidRPr="00E22315">
              <w:rPr>
                <w:rFonts w:asciiTheme="minorHAnsi" w:eastAsia="Times New Roman" w:hAnsiTheme="minorHAnsi" w:cstheme="minorHAnsi"/>
                <w:color w:val="auto"/>
                <w:sz w:val="20"/>
                <w:szCs w:val="20"/>
                <w:lang w:val="hr-HR"/>
              </w:rPr>
              <w:t>Osvojena mjesta (prva tri) na županijskim i državnim natjecanjima</w:t>
            </w:r>
          </w:p>
        </w:tc>
        <w:tc>
          <w:tcPr>
            <w:tcW w:w="968" w:type="pct"/>
            <w:tcBorders>
              <w:top w:val="single" w:sz="4" w:space="0" w:color="auto"/>
              <w:left w:val="single" w:sz="4" w:space="0" w:color="auto"/>
              <w:bottom w:val="single" w:sz="4" w:space="0" w:color="auto"/>
              <w:right w:val="single" w:sz="4" w:space="0" w:color="auto"/>
            </w:tcBorders>
            <w:vAlign w:val="center"/>
          </w:tcPr>
          <w:p w14:paraId="1D521290" w14:textId="513C0EB3" w:rsidR="002B54DF" w:rsidRPr="00E22315" w:rsidRDefault="00494442" w:rsidP="00460CF4">
            <w:pPr>
              <w:spacing w:before="120" w:after="120"/>
              <w:rPr>
                <w:rFonts w:asciiTheme="minorHAnsi" w:hAnsiTheme="minorHAnsi" w:cstheme="minorHAnsi"/>
                <w:color w:val="auto"/>
                <w:sz w:val="20"/>
                <w:szCs w:val="20"/>
                <w:lang w:val="hr-HR" w:eastAsia="hr-HR"/>
              </w:rPr>
            </w:pPr>
            <w:r w:rsidRPr="00E22315">
              <w:rPr>
                <w:rFonts w:asciiTheme="minorHAnsi" w:eastAsia="Times New Roman" w:hAnsiTheme="minorHAnsi" w:cstheme="minorHAnsi"/>
                <w:color w:val="auto"/>
                <w:sz w:val="20"/>
                <w:szCs w:val="20"/>
                <w:lang w:val="hr-HR"/>
              </w:rPr>
              <w:t>Uz to što se učenike potiče na izražavanje sposobnosti kroz ovakve aktivnosti testira se kvaliteta rada nastavnika s nadarenim učenicima</w:t>
            </w:r>
          </w:p>
        </w:tc>
        <w:tc>
          <w:tcPr>
            <w:tcW w:w="645" w:type="pct"/>
            <w:tcBorders>
              <w:top w:val="single" w:sz="4" w:space="0" w:color="auto"/>
              <w:left w:val="single" w:sz="4" w:space="0" w:color="auto"/>
              <w:bottom w:val="single" w:sz="4" w:space="0" w:color="auto"/>
              <w:right w:val="single" w:sz="4" w:space="0" w:color="auto"/>
            </w:tcBorders>
            <w:vAlign w:val="center"/>
          </w:tcPr>
          <w:p w14:paraId="709ECCFD" w14:textId="381F8C7A" w:rsidR="002B54DF" w:rsidRPr="00E22315" w:rsidRDefault="00494442" w:rsidP="00EF61C0">
            <w:pPr>
              <w:spacing w:before="120" w:after="120"/>
              <w:jc w:val="center"/>
              <w:rPr>
                <w:rFonts w:asciiTheme="minorHAnsi" w:hAnsiTheme="minorHAnsi" w:cstheme="minorHAnsi"/>
                <w:color w:val="auto"/>
                <w:sz w:val="20"/>
                <w:szCs w:val="20"/>
                <w:lang w:val="hr-HR"/>
              </w:rPr>
            </w:pPr>
            <w:r w:rsidRPr="00E22315">
              <w:rPr>
                <w:rFonts w:asciiTheme="minorHAnsi" w:eastAsia="Times New Roman" w:hAnsiTheme="minorHAnsi" w:cstheme="minorHAnsi"/>
                <w:color w:val="auto"/>
                <w:sz w:val="20"/>
                <w:szCs w:val="20"/>
                <w:lang w:val="hr-HR"/>
              </w:rPr>
              <w:t>učenik</w:t>
            </w:r>
          </w:p>
        </w:tc>
        <w:tc>
          <w:tcPr>
            <w:tcW w:w="642" w:type="pct"/>
            <w:tcBorders>
              <w:top w:val="single" w:sz="4" w:space="0" w:color="auto"/>
              <w:left w:val="single" w:sz="4" w:space="0" w:color="auto"/>
              <w:bottom w:val="single" w:sz="4" w:space="0" w:color="auto"/>
              <w:right w:val="single" w:sz="4" w:space="0" w:color="auto"/>
            </w:tcBorders>
            <w:vAlign w:val="center"/>
          </w:tcPr>
          <w:p w14:paraId="172B0C56" w14:textId="11D7B1F3" w:rsidR="002B54DF" w:rsidRPr="00E22315" w:rsidRDefault="00494442"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17</w:t>
            </w:r>
          </w:p>
        </w:tc>
        <w:tc>
          <w:tcPr>
            <w:tcW w:w="649" w:type="pct"/>
            <w:tcBorders>
              <w:top w:val="single" w:sz="4" w:space="0" w:color="auto"/>
              <w:left w:val="single" w:sz="4" w:space="0" w:color="auto"/>
              <w:bottom w:val="single" w:sz="4" w:space="0" w:color="auto"/>
              <w:right w:val="single" w:sz="4" w:space="0" w:color="auto"/>
            </w:tcBorders>
            <w:vAlign w:val="center"/>
          </w:tcPr>
          <w:p w14:paraId="6984ED9F" w14:textId="1AD283EE" w:rsidR="002B54DF" w:rsidRPr="00E22315" w:rsidRDefault="002B54DF"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40</w:t>
            </w:r>
          </w:p>
        </w:tc>
        <w:tc>
          <w:tcPr>
            <w:tcW w:w="725" w:type="pct"/>
            <w:tcBorders>
              <w:top w:val="single" w:sz="4" w:space="0" w:color="auto"/>
              <w:left w:val="single" w:sz="4" w:space="0" w:color="auto"/>
              <w:bottom w:val="single" w:sz="4" w:space="0" w:color="auto"/>
              <w:right w:val="single" w:sz="4" w:space="0" w:color="auto"/>
            </w:tcBorders>
            <w:vAlign w:val="center"/>
          </w:tcPr>
          <w:p w14:paraId="2B9CD750" w14:textId="3D449BD0" w:rsidR="002B54DF" w:rsidRPr="00E22315" w:rsidRDefault="00A16C13" w:rsidP="002B54DF">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40</w:t>
            </w:r>
          </w:p>
        </w:tc>
      </w:tr>
    </w:tbl>
    <w:p w14:paraId="76D2883A" w14:textId="77777777" w:rsidR="00897D17" w:rsidRPr="00E22315" w:rsidRDefault="00897D17" w:rsidP="000F7824">
      <w:pPr>
        <w:pStyle w:val="Odlomakpopisa"/>
        <w:spacing w:after="0" w:line="240" w:lineRule="auto"/>
        <w:ind w:left="0"/>
        <w:jc w:val="both"/>
        <w:rPr>
          <w:rFonts w:asciiTheme="minorHAnsi" w:hAnsiTheme="minorHAnsi" w:cstheme="minorHAnsi"/>
          <w:b/>
          <w:bCs/>
          <w:color w:val="auto"/>
          <w:lang w:val="hr-HR"/>
        </w:rPr>
      </w:pPr>
    </w:p>
    <w:p w14:paraId="05C105DF" w14:textId="77777777" w:rsidR="00897D17" w:rsidRPr="00E22315" w:rsidRDefault="00897D17" w:rsidP="00897D17">
      <w:pPr>
        <w:pStyle w:val="Odlomakpopisa"/>
        <w:spacing w:before="120" w:after="120" w:line="240" w:lineRule="auto"/>
        <w:ind w:left="0"/>
        <w:jc w:val="both"/>
        <w:rPr>
          <w:rFonts w:asciiTheme="minorHAnsi" w:hAnsiTheme="minorHAnsi" w:cstheme="minorHAnsi"/>
          <w:b/>
          <w:bCs/>
          <w:color w:val="auto"/>
          <w:lang w:val="hr-HR"/>
        </w:rPr>
      </w:pPr>
      <w:r w:rsidRPr="00E22315">
        <w:rPr>
          <w:rFonts w:asciiTheme="minorHAnsi" w:hAnsiTheme="minorHAnsi" w:cstheme="minorHAnsi"/>
          <w:b/>
          <w:bCs/>
          <w:color w:val="auto"/>
          <w:lang w:val="hr-HR"/>
        </w:rPr>
        <w:t xml:space="preserve">NAZIV PROGRAMA: REDOVNA DJELATNOST OSNOVNOG ŠKOLSTVA - IZNADZAKONSKI STANDARD </w:t>
      </w:r>
    </w:p>
    <w:p w14:paraId="5E8A07A9" w14:textId="77777777" w:rsidR="000F7824" w:rsidRPr="00E22315" w:rsidRDefault="000F7824" w:rsidP="000F7824">
      <w:pPr>
        <w:pStyle w:val="Odlomakpopisa"/>
        <w:spacing w:after="0" w:line="240" w:lineRule="auto"/>
        <w:ind w:left="0"/>
        <w:jc w:val="both"/>
        <w:rPr>
          <w:rFonts w:asciiTheme="minorHAnsi" w:hAnsiTheme="minorHAnsi" w:cstheme="minorHAnsi"/>
          <w:b/>
          <w:bCs/>
          <w:color w:val="auto"/>
          <w:lang w:val="hr-HR"/>
        </w:rPr>
      </w:pPr>
    </w:p>
    <w:p w14:paraId="0605532D" w14:textId="77777777" w:rsidR="00E747A0" w:rsidRPr="00E22315" w:rsidRDefault="00897D17" w:rsidP="000F7824">
      <w:pPr>
        <w:pStyle w:val="Odlomakpopisa"/>
        <w:spacing w:after="0" w:line="240" w:lineRule="auto"/>
        <w:ind w:left="0" w:firstLine="720"/>
        <w:jc w:val="both"/>
        <w:rPr>
          <w:rFonts w:asciiTheme="minorHAnsi" w:hAnsiTheme="minorHAnsi" w:cstheme="minorHAnsi"/>
          <w:color w:val="auto"/>
          <w:lang w:val="hr-HR"/>
        </w:rPr>
      </w:pPr>
      <w:r w:rsidRPr="00E22315">
        <w:rPr>
          <w:rFonts w:asciiTheme="minorHAnsi" w:hAnsiTheme="minorHAnsi" w:cstheme="minorHAnsi"/>
          <w:color w:val="auto"/>
          <w:lang w:val="hr-HR"/>
        </w:rPr>
        <w:t xml:space="preserve">Ovim programom osiguravaju se sredstva za redovan rad škole kroz rashode za sve zaposlene, za učiteljice u produženom boravku (plaće i materijalna prava), nabavu udžbenika i radnih bilježnica, nabavu namirnica za školsku užinu i produženi boravak, usluge tekućeg održavanja zgrade i opreme, rashode za službena putovanja u sklopu raznih projekata te nabavu lektire, računalne opreme, učioničkog namještaja te ostale opreme  potrebne za kvalitetnije obavljanje djelatnosti škole.  </w:t>
      </w:r>
    </w:p>
    <w:p w14:paraId="590AE599" w14:textId="262B7687" w:rsidR="00897D17" w:rsidRPr="00E22315" w:rsidRDefault="00897D17" w:rsidP="000F7824">
      <w:pPr>
        <w:pStyle w:val="Odlomakpopisa"/>
        <w:spacing w:after="0" w:line="240" w:lineRule="auto"/>
        <w:ind w:left="0" w:firstLine="720"/>
        <w:jc w:val="both"/>
        <w:rPr>
          <w:rFonts w:asciiTheme="minorHAnsi" w:hAnsiTheme="minorHAnsi" w:cstheme="minorHAnsi"/>
          <w:color w:val="auto"/>
          <w:lang w:val="hr-HR"/>
        </w:rPr>
      </w:pPr>
      <w:r w:rsidRPr="00E22315">
        <w:rPr>
          <w:rFonts w:asciiTheme="minorHAnsi" w:hAnsiTheme="minorHAnsi" w:cstheme="minorHAnsi"/>
          <w:color w:val="auto"/>
          <w:lang w:val="hr-HR"/>
        </w:rPr>
        <w:t xml:space="preserve"> Program je usmjeren je na osiguranje sredstava </w:t>
      </w:r>
      <w:r w:rsidR="00E747A0" w:rsidRPr="00E22315">
        <w:rPr>
          <w:rFonts w:asciiTheme="minorHAnsi" w:hAnsiTheme="minorHAnsi" w:cstheme="minorHAnsi"/>
          <w:color w:val="auto"/>
          <w:lang w:val="hr-HR"/>
        </w:rPr>
        <w:t>za rad produženog boravka, školske kuhinje, uključivanja i sudjelovanja na raznim natjecanjima i sportskim aktivnostima, uključivanje u aktivnosti i razne projekte.</w:t>
      </w:r>
    </w:p>
    <w:p w14:paraId="50BBB239" w14:textId="77777777" w:rsidR="000F7824" w:rsidRPr="00E22315" w:rsidRDefault="000F7824" w:rsidP="000F7824">
      <w:pPr>
        <w:pStyle w:val="Odlomakpopisa"/>
        <w:spacing w:after="0" w:line="240" w:lineRule="auto"/>
        <w:ind w:left="0" w:firstLine="720"/>
        <w:jc w:val="both"/>
        <w:rPr>
          <w:rFonts w:asciiTheme="minorHAnsi" w:hAnsiTheme="minorHAnsi" w:cstheme="minorHAnsi"/>
          <w:color w:val="auto"/>
          <w:lang w:val="hr-HR"/>
        </w:rPr>
      </w:pPr>
    </w:p>
    <w:p w14:paraId="2FE3C0B4" w14:textId="77777777" w:rsidR="00763712" w:rsidRPr="00E22315" w:rsidRDefault="00763712" w:rsidP="00763712">
      <w:pPr>
        <w:contextualSpacing/>
        <w:jc w:val="both"/>
        <w:rPr>
          <w:rFonts w:asciiTheme="minorHAnsi" w:eastAsia="Times New Roman" w:hAnsiTheme="minorHAnsi" w:cstheme="minorHAnsi"/>
          <w:b/>
          <w:bCs/>
          <w:color w:val="auto"/>
          <w:lang w:val="hr-HR"/>
        </w:rPr>
      </w:pPr>
      <w:r w:rsidRPr="00E22315">
        <w:rPr>
          <w:rFonts w:asciiTheme="minorHAnsi" w:eastAsia="Times New Roman" w:hAnsiTheme="minorHAnsi" w:cstheme="minorHAnsi"/>
          <w:b/>
          <w:bCs/>
          <w:color w:val="auto"/>
          <w:lang w:val="hr-HR"/>
        </w:rPr>
        <w:t>Zakonska osnova za uvođenje programa:</w:t>
      </w:r>
    </w:p>
    <w:p w14:paraId="4F649434" w14:textId="77777777" w:rsidR="00763712" w:rsidRPr="00E22315" w:rsidRDefault="00763712" w:rsidP="001C50C7">
      <w:pPr>
        <w:pStyle w:val="Odlomakpopisa"/>
        <w:numPr>
          <w:ilvl w:val="0"/>
          <w:numId w:val="75"/>
        </w:numPr>
        <w:suppressAutoHyphens w:val="0"/>
        <w:spacing w:after="0" w:line="240" w:lineRule="auto"/>
        <w:jc w:val="both"/>
        <w:rPr>
          <w:rFonts w:asciiTheme="minorHAnsi" w:hAnsiTheme="minorHAnsi" w:cstheme="minorHAnsi"/>
          <w:color w:val="auto"/>
          <w:lang w:val="hr-HR"/>
        </w:rPr>
      </w:pPr>
      <w:r w:rsidRPr="00E22315">
        <w:rPr>
          <w:rFonts w:asciiTheme="minorHAnsi" w:hAnsiTheme="minorHAnsi" w:cstheme="minorHAnsi"/>
          <w:color w:val="auto"/>
          <w:lang w:val="hr-HR"/>
        </w:rPr>
        <w:t>Zakona o odgoju i obrazovanju u osnovnoj i srednjoj školi (Narodne novine, broj: 87/08, 86/09, 92/10, 105/10, 90/11, 5/12, 16/12, 86/12, 126/12, 94/13, 152/14, 07/17, 68/18, 98/19, 64/20., 151/22., 64/23., 155/23. i 156/23.),</w:t>
      </w:r>
    </w:p>
    <w:p w14:paraId="60966E6C" w14:textId="77777777" w:rsidR="00763712" w:rsidRPr="00E22315" w:rsidRDefault="00763712" w:rsidP="001C50C7">
      <w:pPr>
        <w:pStyle w:val="Odlomakpopisa"/>
        <w:numPr>
          <w:ilvl w:val="0"/>
          <w:numId w:val="75"/>
        </w:numPr>
        <w:suppressAutoHyphens w:val="0"/>
        <w:spacing w:after="0" w:line="240" w:lineRule="auto"/>
        <w:jc w:val="both"/>
        <w:rPr>
          <w:rFonts w:asciiTheme="minorHAnsi" w:hAnsiTheme="minorHAnsi" w:cstheme="minorHAnsi"/>
          <w:color w:val="auto"/>
          <w:lang w:val="hr-HR"/>
        </w:rPr>
      </w:pPr>
      <w:r w:rsidRPr="00E22315">
        <w:rPr>
          <w:rFonts w:asciiTheme="minorHAnsi" w:hAnsiTheme="minorHAnsi" w:cstheme="minorHAnsi"/>
          <w:color w:val="auto"/>
          <w:lang w:val="hr-HR"/>
        </w:rPr>
        <w:t>Godišnji plan i program rada,</w:t>
      </w:r>
    </w:p>
    <w:p w14:paraId="061715C8" w14:textId="77777777" w:rsidR="00763712" w:rsidRPr="00E22315" w:rsidRDefault="00763712" w:rsidP="001C50C7">
      <w:pPr>
        <w:pStyle w:val="Odlomakpopisa"/>
        <w:numPr>
          <w:ilvl w:val="0"/>
          <w:numId w:val="75"/>
        </w:numPr>
        <w:suppressAutoHyphens w:val="0"/>
        <w:spacing w:after="0" w:line="240" w:lineRule="auto"/>
        <w:jc w:val="both"/>
        <w:rPr>
          <w:rFonts w:asciiTheme="minorHAnsi" w:hAnsiTheme="minorHAnsi" w:cstheme="minorHAnsi"/>
          <w:color w:val="auto"/>
          <w:lang w:val="hr-HR"/>
        </w:rPr>
      </w:pPr>
      <w:r w:rsidRPr="00E22315">
        <w:rPr>
          <w:rFonts w:asciiTheme="minorHAnsi" w:hAnsiTheme="minorHAnsi" w:cstheme="minorHAnsi"/>
          <w:color w:val="auto"/>
          <w:lang w:val="hr-HR"/>
        </w:rPr>
        <w:t>Školski kurikulum,</w:t>
      </w:r>
    </w:p>
    <w:p w14:paraId="3EAB4664" w14:textId="77777777" w:rsidR="00763712" w:rsidRPr="00E22315" w:rsidRDefault="00763712" w:rsidP="001C50C7">
      <w:pPr>
        <w:pStyle w:val="Odlomakpopisa"/>
        <w:numPr>
          <w:ilvl w:val="0"/>
          <w:numId w:val="75"/>
        </w:numPr>
        <w:suppressAutoHyphens w:val="0"/>
        <w:spacing w:after="0" w:line="240" w:lineRule="auto"/>
        <w:jc w:val="both"/>
        <w:rPr>
          <w:rFonts w:asciiTheme="minorHAnsi" w:hAnsiTheme="minorHAnsi" w:cstheme="minorHAnsi"/>
          <w:color w:val="auto"/>
          <w:lang w:val="hr-HR"/>
        </w:rPr>
      </w:pPr>
      <w:r w:rsidRPr="00E22315">
        <w:rPr>
          <w:rFonts w:asciiTheme="minorHAnsi" w:hAnsiTheme="minorHAnsi" w:cstheme="minorHAnsi"/>
          <w:color w:val="auto"/>
          <w:lang w:val="hr-HR"/>
        </w:rPr>
        <w:t xml:space="preserve">Zakon o proračunu (Narodne novine, broj: 144/21.), </w:t>
      </w:r>
    </w:p>
    <w:p w14:paraId="4BB82EAA" w14:textId="77777777" w:rsidR="00763712" w:rsidRPr="00E22315" w:rsidRDefault="00763712" w:rsidP="001C50C7">
      <w:pPr>
        <w:pStyle w:val="Odlomakpopisa"/>
        <w:numPr>
          <w:ilvl w:val="0"/>
          <w:numId w:val="75"/>
        </w:numPr>
        <w:suppressAutoHyphens w:val="0"/>
        <w:spacing w:after="0" w:line="240" w:lineRule="auto"/>
        <w:jc w:val="both"/>
        <w:rPr>
          <w:rFonts w:asciiTheme="minorHAnsi" w:hAnsiTheme="minorHAnsi" w:cstheme="minorHAnsi"/>
          <w:color w:val="auto"/>
          <w:lang w:val="hr-HR"/>
        </w:rPr>
      </w:pPr>
      <w:r w:rsidRPr="00E22315">
        <w:rPr>
          <w:rFonts w:asciiTheme="minorHAnsi" w:hAnsiTheme="minorHAnsi" w:cstheme="minorHAnsi"/>
          <w:color w:val="auto"/>
          <w:lang w:val="hr-HR"/>
        </w:rPr>
        <w:t xml:space="preserve">Pravilnik o proračunskim klasifikacijama (Narodne novine, broj: 4/24), </w:t>
      </w:r>
    </w:p>
    <w:p w14:paraId="73E2FC68" w14:textId="77777777" w:rsidR="00763712" w:rsidRPr="00E22315" w:rsidRDefault="00763712" w:rsidP="001C50C7">
      <w:pPr>
        <w:pStyle w:val="Odlomakpopisa"/>
        <w:numPr>
          <w:ilvl w:val="0"/>
          <w:numId w:val="75"/>
        </w:numPr>
        <w:suppressAutoHyphens w:val="0"/>
        <w:spacing w:after="0" w:line="240" w:lineRule="auto"/>
        <w:jc w:val="both"/>
        <w:rPr>
          <w:rFonts w:asciiTheme="minorHAnsi" w:hAnsiTheme="minorHAnsi" w:cstheme="minorHAnsi"/>
          <w:color w:val="auto"/>
          <w:lang w:val="hr-HR"/>
        </w:rPr>
      </w:pPr>
      <w:r w:rsidRPr="00E22315">
        <w:rPr>
          <w:rFonts w:asciiTheme="minorHAnsi" w:hAnsiTheme="minorHAnsi" w:cstheme="minorHAnsi"/>
          <w:color w:val="auto"/>
          <w:lang w:val="hr-HR"/>
        </w:rPr>
        <w:t>Pravilnik o proračunskom računovodstvu i računskom planu (Narodne novine, broj: 158/23),</w:t>
      </w:r>
    </w:p>
    <w:p w14:paraId="65FA1B03" w14:textId="77777777" w:rsidR="00763712" w:rsidRPr="00E22315" w:rsidRDefault="00763712" w:rsidP="001C50C7">
      <w:pPr>
        <w:pStyle w:val="Odlomakpopisa"/>
        <w:numPr>
          <w:ilvl w:val="0"/>
          <w:numId w:val="75"/>
        </w:numPr>
        <w:suppressAutoHyphens w:val="0"/>
        <w:spacing w:after="0" w:line="240" w:lineRule="auto"/>
        <w:jc w:val="both"/>
        <w:rPr>
          <w:rFonts w:asciiTheme="minorHAnsi" w:hAnsiTheme="minorHAnsi" w:cstheme="minorHAnsi"/>
          <w:color w:val="auto"/>
          <w:lang w:val="hr-HR"/>
        </w:rPr>
      </w:pPr>
      <w:r w:rsidRPr="00E22315">
        <w:rPr>
          <w:rFonts w:asciiTheme="minorHAnsi" w:hAnsiTheme="minorHAnsi" w:cstheme="minorHAnsi"/>
          <w:color w:val="auto"/>
          <w:lang w:val="hr-HR"/>
        </w:rPr>
        <w:t>Odluke o provođenju produženog boravka u gradskim osnovnim školama (Službene novine Grada Požege, broj: 11/22. i 5/23.).</w:t>
      </w:r>
    </w:p>
    <w:p w14:paraId="7D8B5CB9" w14:textId="5F71A892" w:rsidR="00897D17" w:rsidRPr="00E22315" w:rsidRDefault="00897D17" w:rsidP="000F7824">
      <w:pPr>
        <w:pStyle w:val="Odlomakpopisa"/>
        <w:spacing w:after="0" w:line="240" w:lineRule="auto"/>
        <w:ind w:left="397" w:firstLine="284"/>
        <w:jc w:val="both"/>
        <w:rPr>
          <w:rFonts w:asciiTheme="minorHAnsi" w:hAnsiTheme="minorHAnsi" w:cstheme="minorHAnsi"/>
          <w:color w:val="auto"/>
          <w:lang w:val="hr-HR" w:eastAsia="hr-HR"/>
        </w:rPr>
      </w:pPr>
    </w:p>
    <w:tbl>
      <w:tblPr>
        <w:tblW w:w="915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0"/>
        <w:gridCol w:w="1559"/>
        <w:gridCol w:w="1417"/>
        <w:gridCol w:w="1790"/>
      </w:tblGrid>
      <w:tr w:rsidR="00E42C77" w:rsidRPr="00E22315" w14:paraId="3985FEDC" w14:textId="77777777" w:rsidTr="000F7824">
        <w:trPr>
          <w:trHeight w:val="255"/>
          <w:jc w:val="right"/>
        </w:trPr>
        <w:tc>
          <w:tcPr>
            <w:tcW w:w="4390" w:type="dxa"/>
            <w:tcBorders>
              <w:top w:val="single" w:sz="4" w:space="0" w:color="auto"/>
              <w:left w:val="single" w:sz="4" w:space="0" w:color="auto"/>
              <w:bottom w:val="single" w:sz="4" w:space="0" w:color="auto"/>
              <w:right w:val="single" w:sz="4" w:space="0" w:color="auto"/>
            </w:tcBorders>
            <w:noWrap/>
            <w:vAlign w:val="center"/>
            <w:hideMark/>
          </w:tcPr>
          <w:p w14:paraId="66710DF4" w14:textId="77777777" w:rsidR="000F7824" w:rsidRPr="00E22315" w:rsidRDefault="000F7824" w:rsidP="00460CF4">
            <w:pPr>
              <w:spacing w:before="120" w:after="120"/>
              <w:rPr>
                <w:rFonts w:asciiTheme="minorHAnsi" w:hAnsiTheme="minorHAnsi" w:cstheme="minorHAnsi"/>
                <w:b/>
                <w:bCs/>
                <w:color w:val="auto"/>
                <w:sz w:val="20"/>
                <w:szCs w:val="20"/>
                <w:lang w:val="hr-HR"/>
              </w:rPr>
            </w:pPr>
            <w:r w:rsidRPr="00E22315">
              <w:rPr>
                <w:rFonts w:asciiTheme="minorHAnsi" w:hAnsiTheme="minorHAnsi" w:cstheme="minorHAnsi"/>
                <w:b/>
                <w:bCs/>
                <w:color w:val="auto"/>
                <w:sz w:val="20"/>
                <w:szCs w:val="20"/>
                <w:lang w:val="hr-HR"/>
              </w:rPr>
              <w:t>PROGRAM 7000 REDOVNA DJELATNOST OSNOVNOG ŠKOLSTVA – IZNAD ZAKONSKI STANDARD</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A314773" w14:textId="73409A44" w:rsidR="000F7824" w:rsidRPr="00E22315" w:rsidRDefault="000F7824" w:rsidP="00460CF4">
            <w:pPr>
              <w:spacing w:before="120" w:after="120"/>
              <w:jc w:val="center"/>
              <w:rPr>
                <w:rFonts w:asciiTheme="minorHAnsi" w:hAnsiTheme="minorHAnsi" w:cstheme="minorHAnsi"/>
                <w:b/>
                <w:bCs/>
                <w:color w:val="auto"/>
                <w:sz w:val="20"/>
                <w:szCs w:val="20"/>
                <w:lang w:val="hr-HR"/>
              </w:rPr>
            </w:pPr>
            <w:r w:rsidRPr="00E22315">
              <w:rPr>
                <w:rFonts w:asciiTheme="minorHAnsi" w:hAnsiTheme="minorHAnsi" w:cstheme="minorHAnsi"/>
                <w:i/>
                <w:color w:val="auto"/>
                <w:sz w:val="20"/>
                <w:szCs w:val="20"/>
                <w:lang w:val="hr-HR"/>
              </w:rPr>
              <w:t>REBALANS 2024.</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166C2F7" w14:textId="43C03D99" w:rsidR="000F7824" w:rsidRPr="00E22315" w:rsidRDefault="000F7824" w:rsidP="00460CF4">
            <w:pPr>
              <w:spacing w:before="120" w:after="120"/>
              <w:jc w:val="center"/>
              <w:rPr>
                <w:rFonts w:asciiTheme="minorHAnsi" w:hAnsiTheme="minorHAnsi" w:cstheme="minorHAnsi"/>
                <w:b/>
                <w:bCs/>
                <w:color w:val="auto"/>
                <w:sz w:val="20"/>
                <w:szCs w:val="20"/>
                <w:lang w:val="hr-HR"/>
              </w:rPr>
            </w:pPr>
            <w:r w:rsidRPr="00E22315">
              <w:rPr>
                <w:rFonts w:asciiTheme="minorHAnsi" w:hAnsiTheme="minorHAnsi" w:cstheme="minorHAnsi"/>
                <w:i/>
                <w:color w:val="auto"/>
                <w:sz w:val="20"/>
                <w:szCs w:val="20"/>
                <w:lang w:val="hr-HR"/>
              </w:rPr>
              <w:t>IZVRŠENJE 2024.</w:t>
            </w:r>
          </w:p>
        </w:tc>
        <w:tc>
          <w:tcPr>
            <w:tcW w:w="1790" w:type="dxa"/>
            <w:tcBorders>
              <w:top w:val="single" w:sz="4" w:space="0" w:color="auto"/>
              <w:left w:val="single" w:sz="4" w:space="0" w:color="auto"/>
              <w:bottom w:val="single" w:sz="4" w:space="0" w:color="auto"/>
              <w:right w:val="single" w:sz="4" w:space="0" w:color="auto"/>
            </w:tcBorders>
            <w:noWrap/>
            <w:vAlign w:val="center"/>
            <w:hideMark/>
          </w:tcPr>
          <w:p w14:paraId="6E526667" w14:textId="77777777" w:rsidR="000F7824" w:rsidRPr="00E22315" w:rsidRDefault="000F7824"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INDEKS</w:t>
            </w:r>
          </w:p>
          <w:p w14:paraId="6A2F741A" w14:textId="428BF4EC" w:rsidR="000F7824" w:rsidRPr="00E22315" w:rsidRDefault="000F7824" w:rsidP="00460CF4">
            <w:pPr>
              <w:spacing w:before="120" w:after="120"/>
              <w:jc w:val="center"/>
              <w:rPr>
                <w:rFonts w:asciiTheme="minorHAnsi" w:hAnsiTheme="minorHAnsi" w:cstheme="minorHAnsi"/>
                <w:b/>
                <w:bCs/>
                <w:color w:val="auto"/>
                <w:sz w:val="20"/>
                <w:szCs w:val="20"/>
                <w:lang w:val="hr-HR"/>
              </w:rPr>
            </w:pPr>
            <w:r w:rsidRPr="00E22315">
              <w:rPr>
                <w:rFonts w:asciiTheme="minorHAnsi" w:hAnsiTheme="minorHAnsi" w:cstheme="minorHAnsi"/>
                <w:i/>
                <w:color w:val="auto"/>
                <w:sz w:val="20"/>
                <w:szCs w:val="20"/>
                <w:lang w:val="hr-HR"/>
              </w:rPr>
              <w:t>Izvršenje/rebalans</w:t>
            </w:r>
          </w:p>
        </w:tc>
      </w:tr>
      <w:tr w:rsidR="00E42C77" w:rsidRPr="00E22315" w14:paraId="4152C337" w14:textId="77777777" w:rsidTr="000F7824">
        <w:trPr>
          <w:trHeight w:val="255"/>
          <w:jc w:val="right"/>
        </w:trPr>
        <w:tc>
          <w:tcPr>
            <w:tcW w:w="4390" w:type="dxa"/>
            <w:tcBorders>
              <w:top w:val="single" w:sz="4" w:space="0" w:color="auto"/>
              <w:left w:val="single" w:sz="4" w:space="0" w:color="auto"/>
              <w:bottom w:val="single" w:sz="4" w:space="0" w:color="auto"/>
              <w:right w:val="single" w:sz="4" w:space="0" w:color="auto"/>
            </w:tcBorders>
            <w:noWrap/>
            <w:vAlign w:val="center"/>
            <w:hideMark/>
          </w:tcPr>
          <w:p w14:paraId="648F0999" w14:textId="77777777" w:rsidR="000F7824" w:rsidRPr="00E22315" w:rsidRDefault="000F7824"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Aktivnost A700001 OSNOVNA AKTIVNOST OSNOVNOG ŠKOLSTVA</w:t>
            </w:r>
          </w:p>
        </w:tc>
        <w:tc>
          <w:tcPr>
            <w:tcW w:w="1559" w:type="dxa"/>
            <w:tcBorders>
              <w:top w:val="single" w:sz="4" w:space="0" w:color="auto"/>
              <w:left w:val="single" w:sz="4" w:space="0" w:color="auto"/>
              <w:bottom w:val="single" w:sz="4" w:space="0" w:color="auto"/>
              <w:right w:val="single" w:sz="4" w:space="0" w:color="auto"/>
            </w:tcBorders>
            <w:noWrap/>
            <w:vAlign w:val="center"/>
          </w:tcPr>
          <w:p w14:paraId="5E701DF4" w14:textId="5C2CC3E4" w:rsidR="000F7824" w:rsidRPr="00E22315" w:rsidRDefault="000F7824"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287.798,00</w:t>
            </w:r>
          </w:p>
        </w:tc>
        <w:tc>
          <w:tcPr>
            <w:tcW w:w="1417" w:type="dxa"/>
            <w:tcBorders>
              <w:top w:val="single" w:sz="4" w:space="0" w:color="auto"/>
              <w:left w:val="single" w:sz="4" w:space="0" w:color="auto"/>
              <w:bottom w:val="single" w:sz="4" w:space="0" w:color="auto"/>
              <w:right w:val="single" w:sz="4" w:space="0" w:color="auto"/>
            </w:tcBorders>
            <w:noWrap/>
            <w:vAlign w:val="center"/>
          </w:tcPr>
          <w:p w14:paraId="61EAD416" w14:textId="7860D4AA" w:rsidR="000F7824" w:rsidRPr="00E22315" w:rsidRDefault="000F7824"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201.897,72</w:t>
            </w:r>
          </w:p>
        </w:tc>
        <w:tc>
          <w:tcPr>
            <w:tcW w:w="1790" w:type="dxa"/>
            <w:tcBorders>
              <w:top w:val="single" w:sz="4" w:space="0" w:color="auto"/>
              <w:left w:val="single" w:sz="4" w:space="0" w:color="auto"/>
              <w:bottom w:val="single" w:sz="4" w:space="0" w:color="auto"/>
              <w:right w:val="single" w:sz="4" w:space="0" w:color="auto"/>
            </w:tcBorders>
            <w:noWrap/>
            <w:vAlign w:val="center"/>
          </w:tcPr>
          <w:p w14:paraId="08D72929" w14:textId="3DD3B896" w:rsidR="000F7824" w:rsidRPr="00E22315" w:rsidRDefault="000F7824"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70,15</w:t>
            </w:r>
          </w:p>
        </w:tc>
      </w:tr>
      <w:tr w:rsidR="00E42C77" w:rsidRPr="00E22315" w14:paraId="39FF165A" w14:textId="77777777" w:rsidTr="000F7824">
        <w:trPr>
          <w:trHeight w:val="255"/>
          <w:jc w:val="right"/>
        </w:trPr>
        <w:tc>
          <w:tcPr>
            <w:tcW w:w="4390" w:type="dxa"/>
            <w:tcBorders>
              <w:top w:val="single" w:sz="4" w:space="0" w:color="auto"/>
              <w:left w:val="single" w:sz="4" w:space="0" w:color="auto"/>
              <w:bottom w:val="single" w:sz="4" w:space="0" w:color="auto"/>
              <w:right w:val="single" w:sz="4" w:space="0" w:color="auto"/>
            </w:tcBorders>
            <w:noWrap/>
            <w:vAlign w:val="center"/>
          </w:tcPr>
          <w:p w14:paraId="1F17ED19" w14:textId="77777777" w:rsidR="000F7824" w:rsidRPr="00E22315" w:rsidRDefault="000F7824"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Aktivnost A700002 OSNOVNA AKTIVNOST OSNOVNOG ŠKOLSTVA - MZOŠ</w:t>
            </w:r>
          </w:p>
        </w:tc>
        <w:tc>
          <w:tcPr>
            <w:tcW w:w="1559" w:type="dxa"/>
            <w:tcBorders>
              <w:top w:val="single" w:sz="4" w:space="0" w:color="auto"/>
              <w:left w:val="single" w:sz="4" w:space="0" w:color="auto"/>
              <w:bottom w:val="single" w:sz="4" w:space="0" w:color="auto"/>
              <w:right w:val="single" w:sz="4" w:space="0" w:color="auto"/>
            </w:tcBorders>
            <w:noWrap/>
            <w:vAlign w:val="center"/>
          </w:tcPr>
          <w:p w14:paraId="73EFA2EF" w14:textId="2F3C2053" w:rsidR="000F7824" w:rsidRPr="00E22315" w:rsidRDefault="000F7824"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1.888.050,00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773C131" w14:textId="3EBA4335" w:rsidR="000F7824" w:rsidRPr="00E22315" w:rsidRDefault="000F7824"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1.790.081,96</w:t>
            </w:r>
          </w:p>
        </w:tc>
        <w:tc>
          <w:tcPr>
            <w:tcW w:w="1790" w:type="dxa"/>
            <w:tcBorders>
              <w:top w:val="single" w:sz="4" w:space="0" w:color="auto"/>
              <w:left w:val="single" w:sz="4" w:space="0" w:color="auto"/>
              <w:bottom w:val="single" w:sz="4" w:space="0" w:color="auto"/>
              <w:right w:val="single" w:sz="4" w:space="0" w:color="auto"/>
            </w:tcBorders>
            <w:noWrap/>
            <w:vAlign w:val="center"/>
          </w:tcPr>
          <w:p w14:paraId="7EC72C65" w14:textId="7E615FD1" w:rsidR="000F7824" w:rsidRPr="00E22315" w:rsidRDefault="000F7824"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94,81</w:t>
            </w:r>
          </w:p>
        </w:tc>
      </w:tr>
      <w:tr w:rsidR="00E42C77" w:rsidRPr="00E22315" w14:paraId="7737CC22" w14:textId="77777777" w:rsidTr="000F7824">
        <w:trPr>
          <w:trHeight w:val="255"/>
          <w:jc w:val="right"/>
        </w:trPr>
        <w:tc>
          <w:tcPr>
            <w:tcW w:w="4390" w:type="dxa"/>
            <w:tcBorders>
              <w:top w:val="single" w:sz="4" w:space="0" w:color="auto"/>
              <w:left w:val="single" w:sz="4" w:space="0" w:color="auto"/>
              <w:bottom w:val="single" w:sz="4" w:space="0" w:color="auto"/>
              <w:right w:val="single" w:sz="4" w:space="0" w:color="auto"/>
            </w:tcBorders>
            <w:noWrap/>
            <w:vAlign w:val="center"/>
          </w:tcPr>
          <w:p w14:paraId="572F8BD1" w14:textId="11C40D73" w:rsidR="000F7824" w:rsidRPr="00E22315" w:rsidRDefault="000F7824" w:rsidP="000F782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Kapitalni projekt K700001 NABAVA OPREME U OSNOVNOM ŠKOLSTVU</w:t>
            </w:r>
          </w:p>
        </w:tc>
        <w:tc>
          <w:tcPr>
            <w:tcW w:w="1559" w:type="dxa"/>
            <w:tcBorders>
              <w:top w:val="single" w:sz="4" w:space="0" w:color="auto"/>
              <w:left w:val="single" w:sz="4" w:space="0" w:color="auto"/>
              <w:bottom w:val="single" w:sz="4" w:space="0" w:color="auto"/>
              <w:right w:val="single" w:sz="4" w:space="0" w:color="auto"/>
            </w:tcBorders>
            <w:noWrap/>
            <w:vAlign w:val="center"/>
          </w:tcPr>
          <w:p w14:paraId="5613A2E5" w14:textId="6809083C" w:rsidR="000F7824" w:rsidRPr="00E22315" w:rsidRDefault="000F7824" w:rsidP="000F782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36.112,00</w:t>
            </w:r>
          </w:p>
        </w:tc>
        <w:tc>
          <w:tcPr>
            <w:tcW w:w="1417" w:type="dxa"/>
            <w:tcBorders>
              <w:top w:val="single" w:sz="4" w:space="0" w:color="auto"/>
              <w:left w:val="single" w:sz="4" w:space="0" w:color="auto"/>
              <w:bottom w:val="single" w:sz="4" w:space="0" w:color="auto"/>
              <w:right w:val="single" w:sz="4" w:space="0" w:color="auto"/>
            </w:tcBorders>
            <w:noWrap/>
            <w:vAlign w:val="center"/>
          </w:tcPr>
          <w:p w14:paraId="4A5D2074" w14:textId="6AD87124" w:rsidR="000F7824" w:rsidRPr="00E22315" w:rsidRDefault="000F7824" w:rsidP="000F782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22.630,15</w:t>
            </w:r>
          </w:p>
        </w:tc>
        <w:tc>
          <w:tcPr>
            <w:tcW w:w="1790" w:type="dxa"/>
            <w:tcBorders>
              <w:top w:val="single" w:sz="4" w:space="0" w:color="auto"/>
              <w:left w:val="single" w:sz="4" w:space="0" w:color="auto"/>
              <w:bottom w:val="single" w:sz="4" w:space="0" w:color="auto"/>
              <w:right w:val="single" w:sz="4" w:space="0" w:color="auto"/>
            </w:tcBorders>
            <w:noWrap/>
            <w:vAlign w:val="center"/>
          </w:tcPr>
          <w:p w14:paraId="71B2E63E" w14:textId="108C526C" w:rsidR="000F7824" w:rsidRPr="00E22315" w:rsidRDefault="000F7824" w:rsidP="000F782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62,67</w:t>
            </w:r>
          </w:p>
        </w:tc>
      </w:tr>
      <w:tr w:rsidR="00E42C77" w:rsidRPr="00E22315" w14:paraId="20FE8DBA" w14:textId="77777777" w:rsidTr="000F7824">
        <w:trPr>
          <w:trHeight w:val="255"/>
          <w:jc w:val="right"/>
        </w:trPr>
        <w:tc>
          <w:tcPr>
            <w:tcW w:w="4390" w:type="dxa"/>
            <w:tcBorders>
              <w:top w:val="single" w:sz="4" w:space="0" w:color="auto"/>
              <w:left w:val="single" w:sz="4" w:space="0" w:color="auto"/>
              <w:bottom w:val="single" w:sz="4" w:space="0" w:color="auto"/>
              <w:right w:val="single" w:sz="4" w:space="0" w:color="auto"/>
            </w:tcBorders>
            <w:noWrap/>
            <w:vAlign w:val="center"/>
          </w:tcPr>
          <w:p w14:paraId="0A0957AF" w14:textId="77777777" w:rsidR="000F7824" w:rsidRPr="00E22315" w:rsidRDefault="000F7824" w:rsidP="000F782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lastRenderedPageBreak/>
              <w:t>Kapitalni projekt K700003 NABAVA KNJIGA U OSNOVNOM ŠKOLSTVU</w:t>
            </w:r>
          </w:p>
        </w:tc>
        <w:tc>
          <w:tcPr>
            <w:tcW w:w="1559" w:type="dxa"/>
            <w:tcBorders>
              <w:top w:val="single" w:sz="4" w:space="0" w:color="auto"/>
              <w:left w:val="single" w:sz="4" w:space="0" w:color="auto"/>
              <w:bottom w:val="single" w:sz="4" w:space="0" w:color="auto"/>
              <w:right w:val="single" w:sz="4" w:space="0" w:color="auto"/>
            </w:tcBorders>
            <w:noWrap/>
            <w:vAlign w:val="center"/>
          </w:tcPr>
          <w:p w14:paraId="23759803" w14:textId="465B0257" w:rsidR="000F7824" w:rsidRPr="00E22315" w:rsidRDefault="000F7824" w:rsidP="000F782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25.000,00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75D712CA" w14:textId="66639B18" w:rsidR="000F7824" w:rsidRPr="00E22315" w:rsidRDefault="000F7824" w:rsidP="000F782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23.882,01</w:t>
            </w:r>
          </w:p>
        </w:tc>
        <w:tc>
          <w:tcPr>
            <w:tcW w:w="1790" w:type="dxa"/>
            <w:tcBorders>
              <w:top w:val="single" w:sz="4" w:space="0" w:color="auto"/>
              <w:left w:val="single" w:sz="4" w:space="0" w:color="auto"/>
              <w:bottom w:val="single" w:sz="4" w:space="0" w:color="auto"/>
              <w:right w:val="single" w:sz="4" w:space="0" w:color="auto"/>
            </w:tcBorders>
            <w:noWrap/>
            <w:vAlign w:val="center"/>
          </w:tcPr>
          <w:p w14:paraId="56F8C731" w14:textId="2C6E771A" w:rsidR="000F7824" w:rsidRPr="00E22315" w:rsidRDefault="000F7824" w:rsidP="000F782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95,53</w:t>
            </w:r>
          </w:p>
        </w:tc>
      </w:tr>
      <w:tr w:rsidR="00E42C77" w:rsidRPr="00E22315" w14:paraId="6EC0313C" w14:textId="77777777" w:rsidTr="000F7824">
        <w:trPr>
          <w:trHeight w:val="255"/>
          <w:jc w:val="right"/>
        </w:trPr>
        <w:tc>
          <w:tcPr>
            <w:tcW w:w="4390" w:type="dxa"/>
            <w:tcBorders>
              <w:top w:val="single" w:sz="4" w:space="0" w:color="auto"/>
              <w:left w:val="single" w:sz="4" w:space="0" w:color="auto"/>
              <w:bottom w:val="single" w:sz="4" w:space="0" w:color="auto"/>
              <w:right w:val="single" w:sz="4" w:space="0" w:color="auto"/>
            </w:tcBorders>
            <w:noWrap/>
            <w:vAlign w:val="center"/>
          </w:tcPr>
          <w:p w14:paraId="0E1FEAA0" w14:textId="35EDF278" w:rsidR="000F7824" w:rsidRPr="00E22315" w:rsidRDefault="000F7824" w:rsidP="000F782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Tekući projekt T700001 PROJEKT ˝PETICA ZA DVOJE VII˝</w:t>
            </w:r>
          </w:p>
        </w:tc>
        <w:tc>
          <w:tcPr>
            <w:tcW w:w="1559" w:type="dxa"/>
            <w:tcBorders>
              <w:top w:val="single" w:sz="4" w:space="0" w:color="auto"/>
              <w:left w:val="single" w:sz="4" w:space="0" w:color="auto"/>
              <w:bottom w:val="single" w:sz="4" w:space="0" w:color="auto"/>
              <w:right w:val="single" w:sz="4" w:space="0" w:color="auto"/>
            </w:tcBorders>
            <w:noWrap/>
            <w:vAlign w:val="center"/>
          </w:tcPr>
          <w:p w14:paraId="7978AC9A" w14:textId="1CB95345" w:rsidR="000F7824" w:rsidRPr="00E22315" w:rsidRDefault="00F008D2" w:rsidP="000F782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28.650,00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5827DCB" w14:textId="0D0F1B5E" w:rsidR="000F7824" w:rsidRPr="00E22315" w:rsidRDefault="00F008D2" w:rsidP="000F782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29.981,32</w:t>
            </w:r>
          </w:p>
        </w:tc>
        <w:tc>
          <w:tcPr>
            <w:tcW w:w="1790" w:type="dxa"/>
            <w:tcBorders>
              <w:top w:val="single" w:sz="4" w:space="0" w:color="auto"/>
              <w:left w:val="single" w:sz="4" w:space="0" w:color="auto"/>
              <w:bottom w:val="single" w:sz="4" w:space="0" w:color="auto"/>
              <w:right w:val="single" w:sz="4" w:space="0" w:color="auto"/>
            </w:tcBorders>
            <w:noWrap/>
            <w:vAlign w:val="center"/>
          </w:tcPr>
          <w:p w14:paraId="1A209350" w14:textId="022CCFC2" w:rsidR="000F7824" w:rsidRPr="00E22315" w:rsidRDefault="00F008D2" w:rsidP="000F782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104,65</w:t>
            </w:r>
          </w:p>
        </w:tc>
      </w:tr>
      <w:tr w:rsidR="00E42C77" w:rsidRPr="00E22315" w14:paraId="39A1977A" w14:textId="77777777" w:rsidTr="000F7824">
        <w:trPr>
          <w:trHeight w:val="255"/>
          <w:jc w:val="right"/>
        </w:trPr>
        <w:tc>
          <w:tcPr>
            <w:tcW w:w="4390" w:type="dxa"/>
            <w:tcBorders>
              <w:top w:val="single" w:sz="4" w:space="0" w:color="auto"/>
              <w:left w:val="single" w:sz="4" w:space="0" w:color="auto"/>
              <w:bottom w:val="single" w:sz="4" w:space="0" w:color="auto"/>
              <w:right w:val="single" w:sz="4" w:space="0" w:color="auto"/>
            </w:tcBorders>
            <w:noWrap/>
            <w:vAlign w:val="center"/>
          </w:tcPr>
          <w:p w14:paraId="608FD3C3" w14:textId="77777777" w:rsidR="000F7824" w:rsidRPr="00E22315" w:rsidRDefault="000F7824" w:rsidP="000F782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UKUPNO</w:t>
            </w:r>
          </w:p>
        </w:tc>
        <w:tc>
          <w:tcPr>
            <w:tcW w:w="1559" w:type="dxa"/>
            <w:tcBorders>
              <w:top w:val="single" w:sz="4" w:space="0" w:color="auto"/>
              <w:left w:val="single" w:sz="4" w:space="0" w:color="auto"/>
              <w:bottom w:val="single" w:sz="4" w:space="0" w:color="auto"/>
              <w:right w:val="single" w:sz="4" w:space="0" w:color="auto"/>
            </w:tcBorders>
            <w:noWrap/>
            <w:vAlign w:val="center"/>
          </w:tcPr>
          <w:p w14:paraId="08BBCCB7" w14:textId="5E1F3F89" w:rsidR="000F7824" w:rsidRPr="00E22315" w:rsidRDefault="00F008D2" w:rsidP="000F782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2.265.610,00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1FDDCB9" w14:textId="51DBE0E4" w:rsidR="000F7824" w:rsidRPr="00E22315" w:rsidRDefault="00F008D2" w:rsidP="000F782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2.068.473,16</w:t>
            </w:r>
          </w:p>
        </w:tc>
        <w:tc>
          <w:tcPr>
            <w:tcW w:w="1790" w:type="dxa"/>
            <w:tcBorders>
              <w:top w:val="single" w:sz="4" w:space="0" w:color="auto"/>
              <w:left w:val="single" w:sz="4" w:space="0" w:color="auto"/>
              <w:bottom w:val="single" w:sz="4" w:space="0" w:color="auto"/>
              <w:right w:val="single" w:sz="4" w:space="0" w:color="auto"/>
            </w:tcBorders>
            <w:noWrap/>
            <w:vAlign w:val="center"/>
          </w:tcPr>
          <w:p w14:paraId="23095F81" w14:textId="237393F2" w:rsidR="000F7824" w:rsidRPr="00E22315" w:rsidRDefault="00F008D2" w:rsidP="000F782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91,30</w:t>
            </w:r>
          </w:p>
        </w:tc>
      </w:tr>
    </w:tbl>
    <w:p w14:paraId="30E97F71" w14:textId="77777777" w:rsidR="00F008D2" w:rsidRPr="00E22315" w:rsidRDefault="00F008D2" w:rsidP="00F008D2">
      <w:pPr>
        <w:jc w:val="both"/>
        <w:rPr>
          <w:rFonts w:asciiTheme="minorHAnsi" w:hAnsiTheme="minorHAnsi" w:cstheme="minorHAnsi"/>
          <w:b/>
          <w:bCs/>
          <w:color w:val="auto"/>
          <w:lang w:val="hr-HR"/>
        </w:rPr>
      </w:pPr>
    </w:p>
    <w:p w14:paraId="073D0555" w14:textId="7C4FCEFE" w:rsidR="00897D17" w:rsidRPr="00E22315" w:rsidRDefault="00897D17" w:rsidP="00F008D2">
      <w:pPr>
        <w:jc w:val="both"/>
        <w:rPr>
          <w:rFonts w:asciiTheme="minorHAnsi" w:hAnsiTheme="minorHAnsi" w:cstheme="minorHAnsi"/>
          <w:color w:val="auto"/>
          <w:lang w:val="hr-HR"/>
        </w:rPr>
      </w:pPr>
      <w:r w:rsidRPr="00E22315">
        <w:rPr>
          <w:rFonts w:asciiTheme="minorHAnsi" w:hAnsiTheme="minorHAnsi" w:cstheme="minorHAnsi"/>
          <w:b/>
          <w:bCs/>
          <w:color w:val="auto"/>
          <w:lang w:val="hr-HR"/>
        </w:rPr>
        <w:t>Osnovna aktivnost osnovnog školstva – iznad zakonskog standarda</w:t>
      </w:r>
      <w:r w:rsidRPr="00E22315">
        <w:rPr>
          <w:rFonts w:asciiTheme="minorHAnsi" w:hAnsiTheme="minorHAnsi" w:cstheme="minorHAnsi"/>
          <w:color w:val="auto"/>
          <w:lang w:val="hr-HR"/>
        </w:rPr>
        <w:t xml:space="preserve"> </w:t>
      </w:r>
      <w:r w:rsidR="003F3081" w:rsidRPr="00E22315">
        <w:rPr>
          <w:rFonts w:asciiTheme="minorHAnsi" w:hAnsiTheme="minorHAnsi" w:cstheme="minorHAnsi"/>
          <w:color w:val="auto"/>
          <w:lang w:val="hr-HR"/>
        </w:rPr>
        <w:t>–</w:t>
      </w:r>
      <w:r w:rsidRPr="00E22315">
        <w:rPr>
          <w:rFonts w:asciiTheme="minorHAnsi" w:hAnsiTheme="minorHAnsi" w:cstheme="minorHAnsi"/>
          <w:color w:val="auto"/>
          <w:lang w:val="hr-HR"/>
        </w:rPr>
        <w:t xml:space="preserve"> </w:t>
      </w:r>
      <w:r w:rsidR="003F3081" w:rsidRPr="00E22315">
        <w:rPr>
          <w:rFonts w:asciiTheme="minorHAnsi" w:hAnsiTheme="minorHAnsi" w:cstheme="minorHAnsi"/>
          <w:color w:val="auto"/>
          <w:lang w:val="hr-HR"/>
        </w:rPr>
        <w:t>u najvećem dijelu se odnosi na plaće zaposlenika u produženom boravku koje financira Grad Požega na temelju Odluke o provođenju produženog boravka u gradskim osnovnim školama, na nabavu radnih bilježnica za sve učenike, materijalne rashode i rashode iz projekta Školska shema.</w:t>
      </w:r>
    </w:p>
    <w:p w14:paraId="3E8C13CB" w14:textId="77777777" w:rsidR="00F008D2" w:rsidRPr="00E22315" w:rsidRDefault="00F008D2" w:rsidP="00F008D2">
      <w:pPr>
        <w:jc w:val="both"/>
        <w:rPr>
          <w:rFonts w:asciiTheme="minorHAnsi" w:hAnsiTheme="minorHAnsi" w:cstheme="minorHAnsi"/>
          <w:b/>
          <w:bCs/>
          <w:color w:val="auto"/>
          <w:lang w:val="hr-HR"/>
        </w:rPr>
      </w:pPr>
    </w:p>
    <w:p w14:paraId="7028514E" w14:textId="77F1FAC8" w:rsidR="00897D17" w:rsidRPr="00E22315" w:rsidRDefault="00897D17" w:rsidP="00F008D2">
      <w:pPr>
        <w:jc w:val="both"/>
        <w:rPr>
          <w:rFonts w:asciiTheme="minorHAnsi" w:hAnsiTheme="minorHAnsi" w:cstheme="minorHAnsi"/>
          <w:color w:val="auto"/>
          <w:lang w:val="hr-HR"/>
        </w:rPr>
      </w:pPr>
      <w:r w:rsidRPr="00E22315">
        <w:rPr>
          <w:rFonts w:asciiTheme="minorHAnsi" w:hAnsiTheme="minorHAnsi" w:cstheme="minorHAnsi"/>
          <w:b/>
          <w:bCs/>
          <w:color w:val="auto"/>
          <w:lang w:val="hr-HR"/>
        </w:rPr>
        <w:t>Osnovna aktivnost osnovnog školstva – MZOŠ</w:t>
      </w:r>
      <w:r w:rsidRPr="00E22315">
        <w:rPr>
          <w:rFonts w:asciiTheme="minorHAnsi" w:hAnsiTheme="minorHAnsi" w:cstheme="minorHAnsi"/>
          <w:color w:val="auto"/>
          <w:lang w:val="hr-HR"/>
        </w:rPr>
        <w:t xml:space="preserve"> </w:t>
      </w:r>
      <w:r w:rsidR="00775E56" w:rsidRPr="00E22315">
        <w:rPr>
          <w:rFonts w:asciiTheme="minorHAnsi" w:hAnsiTheme="minorHAnsi" w:cstheme="minorHAnsi"/>
          <w:color w:val="auto"/>
          <w:lang w:val="hr-HR"/>
        </w:rPr>
        <w:t>–</w:t>
      </w:r>
      <w:r w:rsidRPr="00E22315">
        <w:rPr>
          <w:rFonts w:asciiTheme="minorHAnsi" w:hAnsiTheme="minorHAnsi" w:cstheme="minorHAnsi"/>
          <w:color w:val="auto"/>
          <w:lang w:val="hr-HR"/>
        </w:rPr>
        <w:t xml:space="preserve"> </w:t>
      </w:r>
      <w:r w:rsidR="00775E56" w:rsidRPr="00E22315">
        <w:rPr>
          <w:rFonts w:asciiTheme="minorHAnsi" w:hAnsiTheme="minorHAnsi" w:cstheme="minorHAnsi"/>
          <w:color w:val="auto"/>
          <w:lang w:val="hr-HR"/>
        </w:rPr>
        <w:t>odnosi se na rashode za plaće zaposlenika, školsku užinu te nabavu udžbenika.</w:t>
      </w:r>
    </w:p>
    <w:p w14:paraId="59A58114" w14:textId="77777777" w:rsidR="00775E56" w:rsidRPr="00E22315" w:rsidRDefault="00775E56" w:rsidP="00F008D2">
      <w:pPr>
        <w:jc w:val="both"/>
        <w:rPr>
          <w:rFonts w:asciiTheme="minorHAnsi" w:hAnsiTheme="minorHAnsi" w:cstheme="minorHAnsi"/>
          <w:color w:val="auto"/>
          <w:lang w:val="hr-HR"/>
        </w:rPr>
      </w:pPr>
    </w:p>
    <w:p w14:paraId="1CF2D314" w14:textId="4B2791F8" w:rsidR="00775E56" w:rsidRPr="00E22315" w:rsidRDefault="00775E56" w:rsidP="00F008D2">
      <w:pPr>
        <w:jc w:val="both"/>
        <w:rPr>
          <w:rFonts w:asciiTheme="minorHAnsi" w:hAnsiTheme="minorHAnsi" w:cstheme="minorHAnsi"/>
          <w:color w:val="auto"/>
          <w:lang w:val="hr-HR"/>
        </w:rPr>
      </w:pPr>
      <w:r w:rsidRPr="00E22315">
        <w:rPr>
          <w:rFonts w:asciiTheme="minorHAnsi" w:hAnsiTheme="minorHAnsi" w:cstheme="minorHAnsi"/>
          <w:b/>
          <w:bCs/>
          <w:color w:val="auto"/>
          <w:lang w:val="hr-HR"/>
        </w:rPr>
        <w:t>Nabava opreme</w:t>
      </w:r>
      <w:r w:rsidRPr="00E22315">
        <w:rPr>
          <w:rFonts w:asciiTheme="minorHAnsi" w:hAnsiTheme="minorHAnsi" w:cstheme="minorHAnsi"/>
          <w:color w:val="auto"/>
          <w:lang w:val="hr-HR"/>
        </w:rPr>
        <w:t xml:space="preserve"> – odnosi se na nabavu opreme potrebne za rad koja se financira iz vlastitih izvora i prihoda za posebne namjene.</w:t>
      </w:r>
    </w:p>
    <w:p w14:paraId="73B6A1CF" w14:textId="77777777" w:rsidR="00F008D2" w:rsidRPr="00E22315" w:rsidRDefault="00F008D2" w:rsidP="00F008D2">
      <w:pPr>
        <w:jc w:val="both"/>
        <w:rPr>
          <w:rFonts w:asciiTheme="minorHAnsi" w:hAnsiTheme="minorHAnsi" w:cstheme="minorHAnsi"/>
          <w:color w:val="auto"/>
          <w:highlight w:val="yellow"/>
          <w:lang w:val="hr-HR"/>
        </w:rPr>
      </w:pPr>
    </w:p>
    <w:p w14:paraId="5EBF738A" w14:textId="3C2C456C" w:rsidR="00897D17" w:rsidRPr="00E22315" w:rsidRDefault="00897D17" w:rsidP="006844F2">
      <w:pPr>
        <w:jc w:val="both"/>
        <w:rPr>
          <w:rFonts w:asciiTheme="minorHAnsi" w:hAnsiTheme="minorHAnsi" w:cstheme="minorHAnsi"/>
          <w:color w:val="auto"/>
          <w:lang w:val="hr-HR"/>
        </w:rPr>
      </w:pPr>
      <w:r w:rsidRPr="00E22315">
        <w:rPr>
          <w:rFonts w:asciiTheme="minorHAnsi" w:hAnsiTheme="minorHAnsi" w:cstheme="minorHAnsi"/>
          <w:b/>
          <w:bCs/>
          <w:color w:val="auto"/>
          <w:lang w:val="hr-HR"/>
        </w:rPr>
        <w:t>Nabava knjiga</w:t>
      </w:r>
      <w:r w:rsidRPr="00E22315">
        <w:rPr>
          <w:rFonts w:asciiTheme="minorHAnsi" w:hAnsiTheme="minorHAnsi" w:cstheme="minorHAnsi"/>
          <w:color w:val="auto"/>
          <w:lang w:val="hr-HR"/>
        </w:rPr>
        <w:t xml:space="preserve"> – sredstva se odnose na nabavu udžbenika </w:t>
      </w:r>
      <w:r w:rsidR="002B54DF" w:rsidRPr="00E22315">
        <w:rPr>
          <w:rFonts w:asciiTheme="minorHAnsi" w:hAnsiTheme="minorHAnsi" w:cstheme="minorHAnsi"/>
          <w:color w:val="auto"/>
          <w:lang w:val="hr-HR"/>
        </w:rPr>
        <w:t xml:space="preserve">i lektire </w:t>
      </w:r>
      <w:r w:rsidRPr="00E22315">
        <w:rPr>
          <w:rFonts w:asciiTheme="minorHAnsi" w:hAnsiTheme="minorHAnsi" w:cstheme="minorHAnsi"/>
          <w:color w:val="auto"/>
          <w:lang w:val="hr-HR"/>
        </w:rPr>
        <w:t xml:space="preserve">koje financira Ministarstvo znanosti i obrazovanja. </w:t>
      </w:r>
      <w:bookmarkEnd w:id="66"/>
    </w:p>
    <w:p w14:paraId="19B0B915" w14:textId="77777777" w:rsidR="00D960D1" w:rsidRPr="00E22315" w:rsidRDefault="00D960D1" w:rsidP="006844F2">
      <w:pPr>
        <w:jc w:val="both"/>
        <w:rPr>
          <w:rFonts w:asciiTheme="minorHAnsi" w:hAnsiTheme="minorHAnsi" w:cstheme="minorHAnsi"/>
          <w:color w:val="auto"/>
          <w:lang w:val="hr-HR"/>
        </w:rPr>
      </w:pPr>
    </w:p>
    <w:p w14:paraId="27851F5E" w14:textId="77777777" w:rsidR="00494442" w:rsidRPr="00E22315" w:rsidRDefault="00494442" w:rsidP="00494442">
      <w:pPr>
        <w:jc w:val="both"/>
        <w:rPr>
          <w:rFonts w:asciiTheme="minorHAnsi" w:eastAsia="Times New Roman" w:hAnsiTheme="minorHAnsi" w:cstheme="minorHAnsi"/>
          <w:color w:val="auto"/>
          <w:lang w:val="hr-HR"/>
        </w:rPr>
      </w:pPr>
      <w:r w:rsidRPr="00E22315">
        <w:rPr>
          <w:rFonts w:asciiTheme="minorHAnsi" w:eastAsia="Times New Roman" w:hAnsiTheme="minorHAnsi" w:cstheme="minorHAnsi"/>
          <w:b/>
          <w:bCs/>
          <w:color w:val="auto"/>
          <w:lang w:val="hr-HR"/>
        </w:rPr>
        <w:t>Projekt „Petica za dvoje VIII. faza“</w:t>
      </w:r>
      <w:r w:rsidRPr="00E22315">
        <w:rPr>
          <w:rFonts w:asciiTheme="minorHAnsi" w:eastAsia="Times New Roman" w:hAnsiTheme="minorHAnsi" w:cstheme="minorHAnsi"/>
          <w:color w:val="auto"/>
          <w:lang w:val="hr-HR"/>
        </w:rPr>
        <w:t xml:space="preserve"> – odnosi se na plaće i materijalna prava pomoćnika u nastavi koji se financiraju djelomično iz općih prihoda a djelomično iz pomoći. Cilj je potpora tijekom odgojno-obrazovnog procesa. Potpora može obuhvaćati potporu u komunikaciji i socijalnoj uključenosti, potporu u kretanju, pri uzimanju hrane i pića, u obavljanju higijenskih potreba, u obavljanju školskih aktivnosti i zadataka te suradnju sa radnicima škole, kao i s vršnjacima učenika s teškoćama u razvoju u razredu što podrazumijeva razmjenu informacija potrebnih za praćenje i unapređivanje rada s učenicima, a u svrhu izrade o posebnostima u radu s učenicima te plana rada pomoćnika u nastavi za sljedeću školsku godinu. Poslovi pomoćnika u nastavi određeni su Zakonom o osobnoj asistenciji i Pravilnikom o pomoćnicima u nastavi i stručnim komunikacijskim posebnostima.</w:t>
      </w:r>
    </w:p>
    <w:p w14:paraId="391127AD" w14:textId="77777777" w:rsidR="00494442" w:rsidRPr="00E22315" w:rsidRDefault="00494442" w:rsidP="00494442">
      <w:pPr>
        <w:jc w:val="both"/>
        <w:rPr>
          <w:rFonts w:asciiTheme="minorHAnsi" w:eastAsia="Times New Roman" w:hAnsiTheme="minorHAnsi" w:cstheme="minorHAnsi"/>
          <w:color w:val="auto"/>
          <w:lang w:val="hr-HR"/>
        </w:rPr>
      </w:pPr>
    </w:p>
    <w:tbl>
      <w:tblPr>
        <w:tblStyle w:val="Reetkatablice"/>
        <w:tblW w:w="0" w:type="auto"/>
        <w:tblLook w:val="04A0" w:firstRow="1" w:lastRow="0" w:firstColumn="1" w:lastColumn="0" w:noHBand="0" w:noVBand="1"/>
      </w:tblPr>
      <w:tblGrid>
        <w:gridCol w:w="1984"/>
        <w:gridCol w:w="2264"/>
        <w:gridCol w:w="1134"/>
        <w:gridCol w:w="1134"/>
        <w:gridCol w:w="1134"/>
        <w:gridCol w:w="1276"/>
      </w:tblGrid>
      <w:tr w:rsidR="00E42C77" w:rsidRPr="00E22315" w14:paraId="530AC211" w14:textId="77777777" w:rsidTr="00494442">
        <w:tc>
          <w:tcPr>
            <w:tcW w:w="1984" w:type="dxa"/>
            <w:vAlign w:val="center"/>
          </w:tcPr>
          <w:p w14:paraId="622BD91C" w14:textId="77777777" w:rsidR="00494442" w:rsidRPr="00E22315" w:rsidRDefault="00494442" w:rsidP="00A74D4A">
            <w:pPr>
              <w:jc w:val="center"/>
              <w:rPr>
                <w:rFonts w:asciiTheme="minorHAnsi" w:eastAsia="Times New Roman" w:hAnsiTheme="minorHAnsi" w:cstheme="minorHAnsi"/>
                <w:color w:val="auto"/>
                <w:sz w:val="20"/>
                <w:szCs w:val="20"/>
                <w:lang w:val="hr-HR"/>
              </w:rPr>
            </w:pPr>
            <w:r w:rsidRPr="00E22315">
              <w:rPr>
                <w:rFonts w:asciiTheme="minorHAnsi" w:eastAsia="Times New Roman" w:hAnsiTheme="minorHAnsi" w:cstheme="minorHAnsi"/>
                <w:color w:val="auto"/>
                <w:sz w:val="20"/>
                <w:szCs w:val="20"/>
                <w:lang w:val="hr-HR"/>
              </w:rPr>
              <w:t>Pokazatelj uspješnosti</w:t>
            </w:r>
          </w:p>
        </w:tc>
        <w:tc>
          <w:tcPr>
            <w:tcW w:w="2264" w:type="dxa"/>
            <w:vAlign w:val="center"/>
          </w:tcPr>
          <w:p w14:paraId="4734E907" w14:textId="77777777" w:rsidR="00494442" w:rsidRPr="00E22315" w:rsidRDefault="00494442" w:rsidP="00A74D4A">
            <w:pPr>
              <w:jc w:val="center"/>
              <w:rPr>
                <w:rFonts w:asciiTheme="minorHAnsi" w:eastAsia="Times New Roman" w:hAnsiTheme="minorHAnsi" w:cstheme="minorHAnsi"/>
                <w:color w:val="auto"/>
                <w:sz w:val="20"/>
                <w:szCs w:val="20"/>
                <w:lang w:val="hr-HR"/>
              </w:rPr>
            </w:pPr>
            <w:r w:rsidRPr="00E22315">
              <w:rPr>
                <w:rFonts w:asciiTheme="minorHAnsi" w:eastAsia="Times New Roman" w:hAnsiTheme="minorHAnsi" w:cstheme="minorHAnsi"/>
                <w:color w:val="auto"/>
                <w:sz w:val="20"/>
                <w:szCs w:val="20"/>
                <w:lang w:val="hr-HR"/>
              </w:rPr>
              <w:t>Definicija</w:t>
            </w:r>
          </w:p>
        </w:tc>
        <w:tc>
          <w:tcPr>
            <w:tcW w:w="1134" w:type="dxa"/>
            <w:vAlign w:val="center"/>
          </w:tcPr>
          <w:p w14:paraId="53DC93EC" w14:textId="77777777" w:rsidR="00494442" w:rsidRPr="00E22315" w:rsidRDefault="00494442" w:rsidP="00A74D4A">
            <w:pPr>
              <w:jc w:val="center"/>
              <w:rPr>
                <w:rFonts w:asciiTheme="minorHAnsi" w:eastAsia="Times New Roman" w:hAnsiTheme="minorHAnsi" w:cstheme="minorHAnsi"/>
                <w:color w:val="auto"/>
                <w:sz w:val="20"/>
                <w:szCs w:val="20"/>
                <w:lang w:val="hr-HR"/>
              </w:rPr>
            </w:pPr>
            <w:r w:rsidRPr="00E22315">
              <w:rPr>
                <w:rFonts w:asciiTheme="minorHAnsi" w:eastAsia="Times New Roman" w:hAnsiTheme="minorHAnsi" w:cstheme="minorHAnsi"/>
                <w:color w:val="auto"/>
                <w:sz w:val="20"/>
                <w:szCs w:val="20"/>
                <w:lang w:val="hr-HR"/>
              </w:rPr>
              <w:t>Jedinica</w:t>
            </w:r>
          </w:p>
        </w:tc>
        <w:tc>
          <w:tcPr>
            <w:tcW w:w="1134" w:type="dxa"/>
            <w:vAlign w:val="center"/>
          </w:tcPr>
          <w:p w14:paraId="5023B188" w14:textId="77777777" w:rsidR="00494442" w:rsidRPr="00E22315" w:rsidRDefault="00494442" w:rsidP="00A74D4A">
            <w:pPr>
              <w:jc w:val="center"/>
              <w:rPr>
                <w:rFonts w:asciiTheme="minorHAnsi" w:eastAsia="Times New Roman" w:hAnsiTheme="minorHAnsi" w:cstheme="minorHAnsi"/>
                <w:color w:val="auto"/>
                <w:sz w:val="20"/>
                <w:szCs w:val="20"/>
                <w:lang w:val="hr-HR"/>
              </w:rPr>
            </w:pPr>
            <w:r w:rsidRPr="00E22315">
              <w:rPr>
                <w:rFonts w:asciiTheme="minorHAnsi" w:eastAsia="Times New Roman" w:hAnsiTheme="minorHAnsi" w:cstheme="minorHAnsi"/>
                <w:color w:val="auto"/>
                <w:sz w:val="20"/>
                <w:szCs w:val="20"/>
                <w:lang w:val="hr-HR"/>
              </w:rPr>
              <w:t>Polazna vrijednost</w:t>
            </w:r>
          </w:p>
        </w:tc>
        <w:tc>
          <w:tcPr>
            <w:tcW w:w="1134" w:type="dxa"/>
            <w:vAlign w:val="center"/>
          </w:tcPr>
          <w:p w14:paraId="045E7E5C" w14:textId="5DE0CA45" w:rsidR="00494442" w:rsidRPr="00E22315" w:rsidRDefault="00494442" w:rsidP="00A74D4A">
            <w:pPr>
              <w:jc w:val="center"/>
              <w:rPr>
                <w:rFonts w:asciiTheme="minorHAnsi" w:eastAsia="Times New Roman" w:hAnsiTheme="minorHAnsi" w:cstheme="minorHAnsi"/>
                <w:color w:val="auto"/>
                <w:sz w:val="20"/>
                <w:szCs w:val="20"/>
                <w:lang w:val="hr-HR"/>
              </w:rPr>
            </w:pPr>
            <w:r w:rsidRPr="00E22315">
              <w:rPr>
                <w:rFonts w:asciiTheme="minorHAnsi" w:hAnsiTheme="minorHAnsi" w:cstheme="minorHAnsi"/>
                <w:color w:val="auto"/>
                <w:sz w:val="20"/>
                <w:szCs w:val="20"/>
                <w:lang w:val="hr-HR"/>
              </w:rPr>
              <w:t>REBALANS 2024.</w:t>
            </w:r>
          </w:p>
        </w:tc>
        <w:tc>
          <w:tcPr>
            <w:tcW w:w="1276" w:type="dxa"/>
            <w:vAlign w:val="center"/>
          </w:tcPr>
          <w:p w14:paraId="2441EF59" w14:textId="77777777" w:rsidR="00494442" w:rsidRPr="00E22315" w:rsidRDefault="00494442" w:rsidP="00494442">
            <w:pPr>
              <w:spacing w:line="252" w:lineRule="auto"/>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 xml:space="preserve">IZVRŠENJE </w:t>
            </w:r>
          </w:p>
          <w:p w14:paraId="38223BA1" w14:textId="1087E19B" w:rsidR="00494442" w:rsidRPr="00E22315" w:rsidRDefault="00494442" w:rsidP="00494442">
            <w:pPr>
              <w:jc w:val="center"/>
              <w:rPr>
                <w:rFonts w:asciiTheme="minorHAnsi" w:eastAsia="Times New Roman" w:hAnsiTheme="minorHAnsi" w:cstheme="minorHAnsi"/>
                <w:color w:val="auto"/>
                <w:sz w:val="20"/>
                <w:szCs w:val="20"/>
                <w:lang w:val="hr-HR"/>
              </w:rPr>
            </w:pPr>
            <w:r w:rsidRPr="00E22315">
              <w:rPr>
                <w:rFonts w:asciiTheme="minorHAnsi" w:hAnsiTheme="minorHAnsi" w:cstheme="minorHAnsi"/>
                <w:color w:val="auto"/>
                <w:sz w:val="20"/>
                <w:szCs w:val="20"/>
                <w:lang w:val="hr-HR"/>
              </w:rPr>
              <w:t>31.12.2024.</w:t>
            </w:r>
          </w:p>
        </w:tc>
      </w:tr>
      <w:tr w:rsidR="00E42C77" w:rsidRPr="00E22315" w14:paraId="304C5394" w14:textId="77777777" w:rsidTr="00494442">
        <w:trPr>
          <w:trHeight w:val="825"/>
        </w:trPr>
        <w:tc>
          <w:tcPr>
            <w:tcW w:w="1984" w:type="dxa"/>
            <w:vAlign w:val="center"/>
          </w:tcPr>
          <w:p w14:paraId="5EC3D66C" w14:textId="77777777" w:rsidR="00494442" w:rsidRPr="00E22315" w:rsidRDefault="00494442" w:rsidP="00A74D4A">
            <w:pPr>
              <w:rPr>
                <w:rFonts w:asciiTheme="minorHAnsi" w:eastAsia="Times New Roman" w:hAnsiTheme="minorHAnsi" w:cstheme="minorHAnsi"/>
                <w:color w:val="auto"/>
                <w:sz w:val="20"/>
                <w:szCs w:val="20"/>
                <w:lang w:val="hr-HR"/>
              </w:rPr>
            </w:pPr>
            <w:r w:rsidRPr="00E22315">
              <w:rPr>
                <w:rFonts w:asciiTheme="minorHAnsi" w:eastAsia="Times New Roman" w:hAnsiTheme="minorHAnsi" w:cstheme="minorHAnsi"/>
                <w:color w:val="auto"/>
                <w:sz w:val="20"/>
                <w:szCs w:val="20"/>
                <w:lang w:val="hr-HR"/>
              </w:rPr>
              <w:t>Broj učenika u produženom boravku</w:t>
            </w:r>
          </w:p>
        </w:tc>
        <w:tc>
          <w:tcPr>
            <w:tcW w:w="2264" w:type="dxa"/>
            <w:vAlign w:val="center"/>
          </w:tcPr>
          <w:p w14:paraId="1A05DBAE" w14:textId="77777777" w:rsidR="00494442" w:rsidRPr="00E22315" w:rsidRDefault="00494442" w:rsidP="00A74D4A">
            <w:pPr>
              <w:rPr>
                <w:rFonts w:asciiTheme="minorHAnsi" w:eastAsia="Times New Roman" w:hAnsiTheme="minorHAnsi" w:cstheme="minorHAnsi"/>
                <w:color w:val="auto"/>
                <w:sz w:val="20"/>
                <w:szCs w:val="20"/>
                <w:lang w:val="hr-HR"/>
              </w:rPr>
            </w:pPr>
            <w:r w:rsidRPr="00E22315">
              <w:rPr>
                <w:rFonts w:asciiTheme="minorHAnsi" w:eastAsia="Times New Roman" w:hAnsiTheme="minorHAnsi" w:cstheme="minorHAnsi"/>
                <w:color w:val="auto"/>
                <w:sz w:val="20"/>
                <w:szCs w:val="20"/>
                <w:lang w:val="hr-HR"/>
              </w:rPr>
              <w:t>Zadržati broj korisnika</w:t>
            </w:r>
          </w:p>
        </w:tc>
        <w:tc>
          <w:tcPr>
            <w:tcW w:w="1134" w:type="dxa"/>
            <w:vAlign w:val="center"/>
          </w:tcPr>
          <w:p w14:paraId="6DC97202" w14:textId="77777777" w:rsidR="00494442" w:rsidRPr="00E22315" w:rsidRDefault="00494442" w:rsidP="00A74D4A">
            <w:pPr>
              <w:rPr>
                <w:rFonts w:asciiTheme="minorHAnsi" w:eastAsia="Times New Roman" w:hAnsiTheme="minorHAnsi" w:cstheme="minorHAnsi"/>
                <w:color w:val="auto"/>
                <w:sz w:val="20"/>
                <w:szCs w:val="20"/>
                <w:lang w:val="hr-HR"/>
              </w:rPr>
            </w:pPr>
            <w:r w:rsidRPr="00E22315">
              <w:rPr>
                <w:rFonts w:asciiTheme="minorHAnsi" w:eastAsia="Times New Roman" w:hAnsiTheme="minorHAnsi" w:cstheme="minorHAnsi"/>
                <w:color w:val="auto"/>
                <w:sz w:val="20"/>
                <w:szCs w:val="20"/>
                <w:lang w:val="hr-HR"/>
              </w:rPr>
              <w:t>Korisnik</w:t>
            </w:r>
          </w:p>
        </w:tc>
        <w:tc>
          <w:tcPr>
            <w:tcW w:w="1134" w:type="dxa"/>
            <w:vAlign w:val="center"/>
          </w:tcPr>
          <w:p w14:paraId="6427A1B9" w14:textId="77777777" w:rsidR="00494442" w:rsidRPr="00E22315" w:rsidRDefault="00494442" w:rsidP="00A74D4A">
            <w:pPr>
              <w:jc w:val="center"/>
              <w:rPr>
                <w:rFonts w:asciiTheme="minorHAnsi" w:eastAsia="Times New Roman" w:hAnsiTheme="minorHAnsi" w:cstheme="minorHAnsi"/>
                <w:color w:val="auto"/>
                <w:sz w:val="20"/>
                <w:szCs w:val="20"/>
                <w:lang w:val="hr-HR"/>
              </w:rPr>
            </w:pPr>
            <w:r w:rsidRPr="00E22315">
              <w:rPr>
                <w:rFonts w:asciiTheme="minorHAnsi" w:eastAsia="Times New Roman" w:hAnsiTheme="minorHAnsi" w:cstheme="minorHAnsi"/>
                <w:color w:val="auto"/>
                <w:sz w:val="20"/>
                <w:szCs w:val="20"/>
                <w:lang w:val="hr-HR"/>
              </w:rPr>
              <w:t>0</w:t>
            </w:r>
          </w:p>
        </w:tc>
        <w:tc>
          <w:tcPr>
            <w:tcW w:w="1134" w:type="dxa"/>
            <w:vAlign w:val="center"/>
          </w:tcPr>
          <w:p w14:paraId="5F741EBB" w14:textId="5BD36A1A" w:rsidR="00494442" w:rsidRPr="00E22315" w:rsidRDefault="00494442" w:rsidP="00A74D4A">
            <w:pPr>
              <w:jc w:val="center"/>
              <w:rPr>
                <w:rFonts w:asciiTheme="minorHAnsi" w:eastAsia="Times New Roman" w:hAnsiTheme="minorHAnsi" w:cstheme="minorHAnsi"/>
                <w:color w:val="auto"/>
                <w:sz w:val="20"/>
                <w:szCs w:val="20"/>
                <w:lang w:val="hr-HR"/>
              </w:rPr>
            </w:pPr>
            <w:r w:rsidRPr="00E22315">
              <w:rPr>
                <w:rFonts w:asciiTheme="minorHAnsi" w:eastAsia="Times New Roman" w:hAnsiTheme="minorHAnsi" w:cstheme="minorHAnsi"/>
                <w:color w:val="auto"/>
                <w:sz w:val="20"/>
                <w:szCs w:val="20"/>
                <w:lang w:val="hr-HR"/>
              </w:rPr>
              <w:t>41</w:t>
            </w:r>
          </w:p>
        </w:tc>
        <w:tc>
          <w:tcPr>
            <w:tcW w:w="1276" w:type="dxa"/>
            <w:vAlign w:val="center"/>
          </w:tcPr>
          <w:p w14:paraId="04CBD4B0" w14:textId="67531A0A" w:rsidR="00494442" w:rsidRPr="00E22315" w:rsidRDefault="00A16C13" w:rsidP="00A74D4A">
            <w:pPr>
              <w:jc w:val="center"/>
              <w:rPr>
                <w:rFonts w:asciiTheme="minorHAnsi" w:eastAsia="Times New Roman" w:hAnsiTheme="minorHAnsi" w:cstheme="minorHAnsi"/>
                <w:color w:val="auto"/>
                <w:sz w:val="20"/>
                <w:szCs w:val="20"/>
                <w:lang w:val="hr-HR"/>
              </w:rPr>
            </w:pPr>
            <w:r w:rsidRPr="00E22315">
              <w:rPr>
                <w:rFonts w:asciiTheme="minorHAnsi" w:eastAsia="Times New Roman" w:hAnsiTheme="minorHAnsi" w:cstheme="minorHAnsi"/>
                <w:color w:val="auto"/>
                <w:sz w:val="20"/>
                <w:szCs w:val="20"/>
                <w:lang w:val="hr-HR"/>
              </w:rPr>
              <w:t>41</w:t>
            </w:r>
          </w:p>
        </w:tc>
      </w:tr>
      <w:tr w:rsidR="00E42C77" w:rsidRPr="00E22315" w14:paraId="48D7713B" w14:textId="77777777" w:rsidTr="00494442">
        <w:trPr>
          <w:trHeight w:val="696"/>
        </w:trPr>
        <w:tc>
          <w:tcPr>
            <w:tcW w:w="1984" w:type="dxa"/>
            <w:vAlign w:val="center"/>
          </w:tcPr>
          <w:p w14:paraId="7B2F20D1" w14:textId="77777777" w:rsidR="00494442" w:rsidRPr="00E22315" w:rsidRDefault="00494442" w:rsidP="00A74D4A">
            <w:pPr>
              <w:rPr>
                <w:rFonts w:asciiTheme="minorHAnsi" w:eastAsia="Times New Roman" w:hAnsiTheme="minorHAnsi" w:cstheme="minorHAnsi"/>
                <w:color w:val="auto"/>
                <w:sz w:val="20"/>
                <w:szCs w:val="20"/>
                <w:lang w:val="hr-HR"/>
              </w:rPr>
            </w:pPr>
            <w:r w:rsidRPr="00E22315">
              <w:rPr>
                <w:rFonts w:asciiTheme="minorHAnsi" w:eastAsia="Times New Roman" w:hAnsiTheme="minorHAnsi" w:cstheme="minorHAnsi"/>
                <w:color w:val="auto"/>
                <w:sz w:val="20"/>
                <w:szCs w:val="20"/>
                <w:lang w:val="hr-HR"/>
              </w:rPr>
              <w:t>Broj učenika korisnika školske užine</w:t>
            </w:r>
          </w:p>
        </w:tc>
        <w:tc>
          <w:tcPr>
            <w:tcW w:w="2264" w:type="dxa"/>
            <w:vAlign w:val="center"/>
          </w:tcPr>
          <w:p w14:paraId="5A0AD9C6" w14:textId="77777777" w:rsidR="00494442" w:rsidRPr="00E22315" w:rsidRDefault="00494442" w:rsidP="00A74D4A">
            <w:pPr>
              <w:rPr>
                <w:rFonts w:asciiTheme="minorHAnsi" w:eastAsia="Times New Roman" w:hAnsiTheme="minorHAnsi" w:cstheme="minorHAnsi"/>
                <w:color w:val="auto"/>
                <w:sz w:val="20"/>
                <w:szCs w:val="20"/>
                <w:lang w:val="hr-HR"/>
              </w:rPr>
            </w:pPr>
            <w:r w:rsidRPr="00E22315">
              <w:rPr>
                <w:rFonts w:asciiTheme="minorHAnsi" w:eastAsia="Times New Roman" w:hAnsiTheme="minorHAnsi" w:cstheme="minorHAnsi"/>
                <w:color w:val="auto"/>
                <w:sz w:val="20"/>
                <w:szCs w:val="20"/>
                <w:lang w:val="hr-HR"/>
              </w:rPr>
              <w:t>Zadržati broj korisnika</w:t>
            </w:r>
          </w:p>
        </w:tc>
        <w:tc>
          <w:tcPr>
            <w:tcW w:w="1134" w:type="dxa"/>
            <w:vAlign w:val="center"/>
          </w:tcPr>
          <w:p w14:paraId="6D5177D7" w14:textId="77777777" w:rsidR="00494442" w:rsidRPr="00E22315" w:rsidRDefault="00494442" w:rsidP="00A74D4A">
            <w:pPr>
              <w:rPr>
                <w:rFonts w:asciiTheme="minorHAnsi" w:eastAsia="Times New Roman" w:hAnsiTheme="minorHAnsi" w:cstheme="minorHAnsi"/>
                <w:color w:val="auto"/>
                <w:sz w:val="20"/>
                <w:szCs w:val="20"/>
                <w:lang w:val="hr-HR"/>
              </w:rPr>
            </w:pPr>
            <w:r w:rsidRPr="00E22315">
              <w:rPr>
                <w:rFonts w:asciiTheme="minorHAnsi" w:eastAsia="Times New Roman" w:hAnsiTheme="minorHAnsi" w:cstheme="minorHAnsi"/>
                <w:color w:val="auto"/>
                <w:sz w:val="20"/>
                <w:szCs w:val="20"/>
                <w:lang w:val="hr-HR"/>
              </w:rPr>
              <w:t>Korisnik</w:t>
            </w:r>
          </w:p>
        </w:tc>
        <w:tc>
          <w:tcPr>
            <w:tcW w:w="1134" w:type="dxa"/>
            <w:vAlign w:val="center"/>
          </w:tcPr>
          <w:p w14:paraId="696F570F" w14:textId="77777777" w:rsidR="00494442" w:rsidRPr="00E22315" w:rsidRDefault="00494442" w:rsidP="00A74D4A">
            <w:pPr>
              <w:jc w:val="center"/>
              <w:rPr>
                <w:rFonts w:asciiTheme="minorHAnsi" w:eastAsia="Times New Roman" w:hAnsiTheme="minorHAnsi" w:cstheme="minorHAnsi"/>
                <w:color w:val="auto"/>
                <w:sz w:val="20"/>
                <w:szCs w:val="20"/>
                <w:lang w:val="hr-HR"/>
              </w:rPr>
            </w:pPr>
            <w:r w:rsidRPr="00E22315">
              <w:rPr>
                <w:rFonts w:asciiTheme="minorHAnsi" w:eastAsia="Times New Roman" w:hAnsiTheme="minorHAnsi" w:cstheme="minorHAnsi"/>
                <w:color w:val="auto"/>
                <w:sz w:val="20"/>
                <w:szCs w:val="20"/>
                <w:lang w:val="hr-HR"/>
              </w:rPr>
              <w:t>0</w:t>
            </w:r>
          </w:p>
        </w:tc>
        <w:tc>
          <w:tcPr>
            <w:tcW w:w="1134" w:type="dxa"/>
            <w:vAlign w:val="center"/>
          </w:tcPr>
          <w:p w14:paraId="6F6BC046" w14:textId="75F2D228" w:rsidR="00494442" w:rsidRPr="00E22315" w:rsidRDefault="00494442" w:rsidP="00A74D4A">
            <w:pPr>
              <w:jc w:val="center"/>
              <w:rPr>
                <w:rFonts w:asciiTheme="minorHAnsi" w:eastAsia="Times New Roman" w:hAnsiTheme="minorHAnsi" w:cstheme="minorHAnsi"/>
                <w:color w:val="auto"/>
                <w:sz w:val="20"/>
                <w:szCs w:val="20"/>
                <w:lang w:val="hr-HR"/>
              </w:rPr>
            </w:pPr>
            <w:r w:rsidRPr="00E22315">
              <w:rPr>
                <w:rFonts w:asciiTheme="minorHAnsi" w:eastAsia="Times New Roman" w:hAnsiTheme="minorHAnsi" w:cstheme="minorHAnsi"/>
                <w:color w:val="auto"/>
                <w:sz w:val="20"/>
                <w:szCs w:val="20"/>
                <w:lang w:val="hr-HR"/>
              </w:rPr>
              <w:t>434</w:t>
            </w:r>
          </w:p>
        </w:tc>
        <w:tc>
          <w:tcPr>
            <w:tcW w:w="1276" w:type="dxa"/>
            <w:vAlign w:val="center"/>
          </w:tcPr>
          <w:p w14:paraId="13BC37DE" w14:textId="50605E29" w:rsidR="00494442" w:rsidRPr="00E22315" w:rsidRDefault="00A16C13" w:rsidP="00A74D4A">
            <w:pPr>
              <w:jc w:val="center"/>
              <w:rPr>
                <w:rFonts w:asciiTheme="minorHAnsi" w:eastAsia="Times New Roman" w:hAnsiTheme="minorHAnsi" w:cstheme="minorHAnsi"/>
                <w:color w:val="auto"/>
                <w:sz w:val="20"/>
                <w:szCs w:val="20"/>
                <w:lang w:val="hr-HR"/>
              </w:rPr>
            </w:pPr>
            <w:r w:rsidRPr="00E22315">
              <w:rPr>
                <w:rFonts w:asciiTheme="minorHAnsi" w:eastAsia="Times New Roman" w:hAnsiTheme="minorHAnsi" w:cstheme="minorHAnsi"/>
                <w:color w:val="auto"/>
                <w:sz w:val="20"/>
                <w:szCs w:val="20"/>
                <w:lang w:val="hr-HR"/>
              </w:rPr>
              <w:t>423</w:t>
            </w:r>
          </w:p>
        </w:tc>
      </w:tr>
      <w:tr w:rsidR="00E42C77" w:rsidRPr="00E22315" w14:paraId="06CF2BD7" w14:textId="77777777" w:rsidTr="00494442">
        <w:tc>
          <w:tcPr>
            <w:tcW w:w="1984" w:type="dxa"/>
            <w:vAlign w:val="center"/>
          </w:tcPr>
          <w:p w14:paraId="0C1FB3F0" w14:textId="77777777" w:rsidR="00494442" w:rsidRPr="00E22315" w:rsidRDefault="00494442" w:rsidP="00A74D4A">
            <w:pPr>
              <w:rPr>
                <w:rFonts w:asciiTheme="minorHAnsi" w:eastAsia="Times New Roman" w:hAnsiTheme="minorHAnsi" w:cstheme="minorHAnsi"/>
                <w:color w:val="auto"/>
                <w:sz w:val="20"/>
                <w:szCs w:val="20"/>
                <w:lang w:val="hr-HR"/>
              </w:rPr>
            </w:pPr>
            <w:r w:rsidRPr="00E22315">
              <w:rPr>
                <w:rFonts w:asciiTheme="minorHAnsi" w:eastAsia="Times New Roman" w:hAnsiTheme="minorHAnsi" w:cstheme="minorHAnsi"/>
                <w:color w:val="auto"/>
                <w:sz w:val="20"/>
                <w:szCs w:val="20"/>
                <w:lang w:val="hr-HR"/>
              </w:rPr>
              <w:t>Pomoćnici u nastavi</w:t>
            </w:r>
          </w:p>
        </w:tc>
        <w:tc>
          <w:tcPr>
            <w:tcW w:w="2264" w:type="dxa"/>
            <w:vAlign w:val="center"/>
          </w:tcPr>
          <w:p w14:paraId="3746A6F3" w14:textId="77777777" w:rsidR="00494442" w:rsidRPr="00E22315" w:rsidRDefault="00494442" w:rsidP="00A74D4A">
            <w:pPr>
              <w:rPr>
                <w:rFonts w:asciiTheme="minorHAnsi" w:eastAsia="Times New Roman" w:hAnsiTheme="minorHAnsi" w:cstheme="minorHAnsi"/>
                <w:color w:val="auto"/>
                <w:sz w:val="20"/>
                <w:szCs w:val="20"/>
                <w:lang w:val="hr-HR"/>
              </w:rPr>
            </w:pPr>
            <w:r w:rsidRPr="00E22315">
              <w:rPr>
                <w:rFonts w:asciiTheme="minorHAnsi" w:eastAsia="Times New Roman" w:hAnsiTheme="minorHAnsi" w:cstheme="minorHAnsi"/>
                <w:color w:val="auto"/>
                <w:sz w:val="20"/>
                <w:szCs w:val="20"/>
                <w:lang w:val="hr-HR"/>
              </w:rPr>
              <w:t>Zadržati broj pomoćnika u nastavi</w:t>
            </w:r>
          </w:p>
        </w:tc>
        <w:tc>
          <w:tcPr>
            <w:tcW w:w="1134" w:type="dxa"/>
            <w:vAlign w:val="center"/>
          </w:tcPr>
          <w:p w14:paraId="2C7F8AED" w14:textId="77777777" w:rsidR="00494442" w:rsidRPr="00E22315" w:rsidRDefault="00494442" w:rsidP="00A74D4A">
            <w:pPr>
              <w:rPr>
                <w:rFonts w:asciiTheme="minorHAnsi" w:eastAsia="Times New Roman" w:hAnsiTheme="minorHAnsi" w:cstheme="minorHAnsi"/>
                <w:color w:val="auto"/>
                <w:sz w:val="20"/>
                <w:szCs w:val="20"/>
                <w:lang w:val="hr-HR"/>
              </w:rPr>
            </w:pPr>
            <w:r w:rsidRPr="00E22315">
              <w:rPr>
                <w:rFonts w:asciiTheme="minorHAnsi" w:eastAsia="Times New Roman" w:hAnsiTheme="minorHAnsi" w:cstheme="minorHAnsi"/>
                <w:color w:val="auto"/>
                <w:sz w:val="20"/>
                <w:szCs w:val="20"/>
                <w:lang w:val="hr-HR"/>
              </w:rPr>
              <w:t>Pomoćnik u nastavi</w:t>
            </w:r>
          </w:p>
        </w:tc>
        <w:tc>
          <w:tcPr>
            <w:tcW w:w="1134" w:type="dxa"/>
            <w:vAlign w:val="center"/>
          </w:tcPr>
          <w:p w14:paraId="340166FD" w14:textId="77777777" w:rsidR="00494442" w:rsidRPr="00E22315" w:rsidRDefault="00494442" w:rsidP="00A74D4A">
            <w:pPr>
              <w:jc w:val="center"/>
              <w:rPr>
                <w:rFonts w:asciiTheme="minorHAnsi" w:eastAsia="Times New Roman" w:hAnsiTheme="minorHAnsi" w:cstheme="minorHAnsi"/>
                <w:color w:val="auto"/>
                <w:sz w:val="20"/>
                <w:szCs w:val="20"/>
                <w:lang w:val="hr-HR"/>
              </w:rPr>
            </w:pPr>
            <w:r w:rsidRPr="00E22315">
              <w:rPr>
                <w:rFonts w:asciiTheme="minorHAnsi" w:eastAsia="Times New Roman" w:hAnsiTheme="minorHAnsi" w:cstheme="minorHAnsi"/>
                <w:color w:val="auto"/>
                <w:sz w:val="20"/>
                <w:szCs w:val="20"/>
                <w:lang w:val="hr-HR"/>
              </w:rPr>
              <w:t>0</w:t>
            </w:r>
          </w:p>
        </w:tc>
        <w:tc>
          <w:tcPr>
            <w:tcW w:w="1134" w:type="dxa"/>
            <w:vAlign w:val="center"/>
          </w:tcPr>
          <w:p w14:paraId="34D8B6ED" w14:textId="77777777" w:rsidR="00494442" w:rsidRPr="00E22315" w:rsidRDefault="00494442" w:rsidP="00A74D4A">
            <w:pPr>
              <w:jc w:val="center"/>
              <w:rPr>
                <w:rFonts w:asciiTheme="minorHAnsi" w:eastAsia="Times New Roman" w:hAnsiTheme="minorHAnsi" w:cstheme="minorHAnsi"/>
                <w:color w:val="auto"/>
                <w:sz w:val="20"/>
                <w:szCs w:val="20"/>
                <w:lang w:val="hr-HR"/>
              </w:rPr>
            </w:pPr>
            <w:r w:rsidRPr="00E22315">
              <w:rPr>
                <w:rFonts w:asciiTheme="minorHAnsi" w:eastAsia="Times New Roman" w:hAnsiTheme="minorHAnsi" w:cstheme="minorHAnsi"/>
                <w:color w:val="auto"/>
                <w:sz w:val="20"/>
                <w:szCs w:val="20"/>
                <w:lang w:val="hr-HR"/>
              </w:rPr>
              <w:t>8</w:t>
            </w:r>
          </w:p>
        </w:tc>
        <w:tc>
          <w:tcPr>
            <w:tcW w:w="1276" w:type="dxa"/>
            <w:vAlign w:val="center"/>
          </w:tcPr>
          <w:p w14:paraId="78EE72B8" w14:textId="1C092556" w:rsidR="00494442" w:rsidRPr="00E22315" w:rsidRDefault="00A16C13" w:rsidP="00A74D4A">
            <w:pPr>
              <w:jc w:val="center"/>
              <w:rPr>
                <w:rFonts w:asciiTheme="minorHAnsi" w:eastAsia="Times New Roman" w:hAnsiTheme="minorHAnsi" w:cstheme="minorHAnsi"/>
                <w:color w:val="auto"/>
                <w:sz w:val="20"/>
                <w:szCs w:val="20"/>
                <w:lang w:val="hr-HR"/>
              </w:rPr>
            </w:pPr>
            <w:r w:rsidRPr="00E22315">
              <w:rPr>
                <w:rFonts w:asciiTheme="minorHAnsi" w:eastAsia="Times New Roman" w:hAnsiTheme="minorHAnsi" w:cstheme="minorHAnsi"/>
                <w:color w:val="auto"/>
                <w:sz w:val="20"/>
                <w:szCs w:val="20"/>
                <w:lang w:val="hr-HR"/>
              </w:rPr>
              <w:t>8</w:t>
            </w:r>
          </w:p>
        </w:tc>
      </w:tr>
      <w:bookmarkEnd w:id="67"/>
    </w:tbl>
    <w:p w14:paraId="27FB12C6" w14:textId="77777777" w:rsidR="002B54DF" w:rsidRPr="00E22315" w:rsidRDefault="002B54DF" w:rsidP="006844F2">
      <w:pPr>
        <w:jc w:val="both"/>
        <w:rPr>
          <w:rFonts w:asciiTheme="minorHAnsi" w:hAnsiTheme="minorHAnsi" w:cstheme="minorHAnsi"/>
          <w:color w:val="auto"/>
          <w:lang w:val="hr-HR"/>
        </w:rPr>
      </w:pPr>
    </w:p>
    <w:p w14:paraId="71C04B4C" w14:textId="77777777" w:rsidR="00897D17" w:rsidRPr="00E22315" w:rsidRDefault="00897D17" w:rsidP="00F008D2">
      <w:pPr>
        <w:rPr>
          <w:rFonts w:asciiTheme="minorHAnsi" w:hAnsiTheme="minorHAnsi" w:cstheme="minorHAnsi"/>
          <w:b/>
          <w:bCs/>
          <w:color w:val="auto"/>
          <w:lang w:val="hr-HR"/>
        </w:rPr>
      </w:pPr>
      <w:r w:rsidRPr="00E22315">
        <w:rPr>
          <w:rFonts w:asciiTheme="minorHAnsi" w:hAnsiTheme="minorHAnsi" w:cstheme="minorHAnsi"/>
          <w:b/>
          <w:bCs/>
          <w:color w:val="auto"/>
          <w:lang w:val="hr-HR"/>
        </w:rPr>
        <w:t>GLAVA 00405 VIJEĆA MANJINA</w:t>
      </w:r>
    </w:p>
    <w:p w14:paraId="79159E76" w14:textId="77777777" w:rsidR="00897D17" w:rsidRPr="00E22315" w:rsidRDefault="00897D17" w:rsidP="00F008D2">
      <w:pPr>
        <w:rPr>
          <w:rFonts w:asciiTheme="minorHAnsi" w:hAnsiTheme="minorHAnsi" w:cstheme="minorHAnsi"/>
          <w:b/>
          <w:bCs/>
          <w:color w:val="auto"/>
          <w:lang w:val="hr-HR"/>
        </w:rPr>
      </w:pPr>
    </w:p>
    <w:p w14:paraId="4D6D1ECF" w14:textId="77777777" w:rsidR="00897D17" w:rsidRPr="00E22315" w:rsidRDefault="00897D17" w:rsidP="00F008D2">
      <w:pPr>
        <w:rPr>
          <w:rFonts w:asciiTheme="minorHAnsi" w:hAnsiTheme="minorHAnsi" w:cstheme="minorHAnsi"/>
          <w:b/>
          <w:bCs/>
          <w:color w:val="auto"/>
          <w:lang w:val="hr-HR"/>
        </w:rPr>
      </w:pPr>
      <w:r w:rsidRPr="00E22315">
        <w:rPr>
          <w:rFonts w:asciiTheme="minorHAnsi" w:hAnsiTheme="minorHAnsi" w:cstheme="minorHAnsi"/>
          <w:b/>
          <w:bCs/>
          <w:color w:val="auto"/>
          <w:lang w:val="hr-HR"/>
        </w:rPr>
        <w:t>Proračunski korisnik 46786 – Gradsko vijeće srpske nacionalne manjine Požega</w:t>
      </w:r>
    </w:p>
    <w:p w14:paraId="6E971F2C" w14:textId="77777777" w:rsidR="00F008D2" w:rsidRPr="00E22315" w:rsidRDefault="00F008D2" w:rsidP="00F008D2">
      <w:pPr>
        <w:rPr>
          <w:rFonts w:asciiTheme="minorHAnsi" w:hAnsiTheme="minorHAnsi" w:cstheme="minorHAnsi"/>
          <w:b/>
          <w:bCs/>
          <w:color w:val="auto"/>
          <w:lang w:val="hr-HR"/>
        </w:rPr>
      </w:pPr>
    </w:p>
    <w:p w14:paraId="6E43D479" w14:textId="77777777" w:rsidR="00897D17" w:rsidRPr="00E22315" w:rsidRDefault="00897D17" w:rsidP="00F008D2">
      <w:pPr>
        <w:ind w:firstLine="720"/>
        <w:jc w:val="both"/>
        <w:rPr>
          <w:rFonts w:asciiTheme="minorHAnsi" w:hAnsiTheme="minorHAnsi" w:cstheme="minorHAnsi"/>
          <w:color w:val="auto"/>
          <w:lang w:val="hr-HR"/>
        </w:rPr>
      </w:pPr>
      <w:r w:rsidRPr="00E22315">
        <w:rPr>
          <w:rFonts w:asciiTheme="minorHAnsi" w:hAnsiTheme="minorHAnsi" w:cstheme="minorHAnsi"/>
          <w:color w:val="auto"/>
          <w:lang w:val="hr-HR"/>
        </w:rPr>
        <w:t>Gradsko vijeće srpske nacionalne manjine osnovano je radi sudjelovanja srpske manjine u javnom životu Grada Požega. Vijeće razmatra i predlaže uređivanje i rješavanje pitanja vezanih uz ostvarivanje i zaštitu prava i sloboda srpske manjine u cilju promocije interesa manjine na području grada.</w:t>
      </w:r>
    </w:p>
    <w:p w14:paraId="67F8FA70" w14:textId="77777777" w:rsidR="00F008D2" w:rsidRPr="00E22315" w:rsidRDefault="00F008D2" w:rsidP="00F008D2">
      <w:pPr>
        <w:ind w:firstLine="720"/>
        <w:jc w:val="both"/>
        <w:rPr>
          <w:rFonts w:asciiTheme="minorHAnsi" w:hAnsiTheme="minorHAnsi" w:cstheme="minorHAnsi"/>
          <w:color w:val="auto"/>
          <w:lang w:val="hr-HR"/>
        </w:rPr>
      </w:pPr>
    </w:p>
    <w:tbl>
      <w:tblPr>
        <w:tblW w:w="4984" w:type="pct"/>
        <w:jc w:val="center"/>
        <w:tblLook w:val="04A0" w:firstRow="1" w:lastRow="0" w:firstColumn="1" w:lastColumn="0" w:noHBand="0" w:noVBand="1"/>
      </w:tblPr>
      <w:tblGrid>
        <w:gridCol w:w="4390"/>
        <w:gridCol w:w="1559"/>
        <w:gridCol w:w="1384"/>
        <w:gridCol w:w="1700"/>
      </w:tblGrid>
      <w:tr w:rsidR="00E42C77" w:rsidRPr="00E22315" w14:paraId="4330FD47" w14:textId="77777777" w:rsidTr="00F008D2">
        <w:trPr>
          <w:trHeight w:val="158"/>
          <w:jc w:val="center"/>
        </w:trPr>
        <w:tc>
          <w:tcPr>
            <w:tcW w:w="2430" w:type="pct"/>
            <w:tcBorders>
              <w:top w:val="single" w:sz="4" w:space="0" w:color="auto"/>
              <w:left w:val="single" w:sz="4" w:space="0" w:color="auto"/>
              <w:bottom w:val="single" w:sz="4" w:space="0" w:color="auto"/>
              <w:right w:val="single" w:sz="4" w:space="0" w:color="auto"/>
            </w:tcBorders>
            <w:vAlign w:val="center"/>
          </w:tcPr>
          <w:p w14:paraId="3B3B07AA" w14:textId="77777777" w:rsidR="00F008D2" w:rsidRPr="00E22315" w:rsidRDefault="00F008D2" w:rsidP="00460CF4">
            <w:pPr>
              <w:spacing w:before="120" w:after="120"/>
              <w:rPr>
                <w:rFonts w:asciiTheme="minorHAnsi" w:hAnsiTheme="minorHAnsi" w:cstheme="minorHAnsi"/>
                <w:i/>
                <w:iCs/>
                <w:color w:val="auto"/>
                <w:sz w:val="20"/>
                <w:szCs w:val="20"/>
                <w:lang w:val="hr-HR"/>
              </w:rPr>
            </w:pPr>
            <w:r w:rsidRPr="00E22315">
              <w:rPr>
                <w:rFonts w:asciiTheme="minorHAnsi" w:hAnsiTheme="minorHAnsi" w:cstheme="minorHAnsi"/>
                <w:color w:val="auto"/>
                <w:sz w:val="20"/>
                <w:szCs w:val="20"/>
                <w:lang w:val="hr-HR"/>
              </w:rPr>
              <w:lastRenderedPageBreak/>
              <w:t>Glava 00405 VIJEĆA MANJINA</w:t>
            </w:r>
          </w:p>
        </w:tc>
        <w:tc>
          <w:tcPr>
            <w:tcW w:w="863" w:type="pct"/>
            <w:tcBorders>
              <w:top w:val="single" w:sz="4" w:space="0" w:color="auto"/>
              <w:left w:val="single" w:sz="4" w:space="0" w:color="auto"/>
              <w:bottom w:val="single" w:sz="4" w:space="0" w:color="auto"/>
              <w:right w:val="single" w:sz="4" w:space="0" w:color="auto"/>
            </w:tcBorders>
            <w:vAlign w:val="center"/>
          </w:tcPr>
          <w:p w14:paraId="62A1D933" w14:textId="1669E921" w:rsidR="00F008D2" w:rsidRPr="00E22315" w:rsidRDefault="00F008D2"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i/>
                <w:color w:val="auto"/>
                <w:sz w:val="20"/>
                <w:szCs w:val="20"/>
                <w:lang w:val="hr-HR"/>
              </w:rPr>
              <w:t>REBALANS 2024.</w:t>
            </w:r>
          </w:p>
        </w:tc>
        <w:tc>
          <w:tcPr>
            <w:tcW w:w="766" w:type="pct"/>
            <w:tcBorders>
              <w:top w:val="single" w:sz="4" w:space="0" w:color="auto"/>
              <w:left w:val="single" w:sz="4" w:space="0" w:color="auto"/>
              <w:bottom w:val="single" w:sz="4" w:space="0" w:color="auto"/>
              <w:right w:val="single" w:sz="4" w:space="0" w:color="auto"/>
            </w:tcBorders>
            <w:vAlign w:val="center"/>
          </w:tcPr>
          <w:p w14:paraId="559C7FE0" w14:textId="149DE87C" w:rsidR="00F008D2" w:rsidRPr="00E22315" w:rsidRDefault="00F008D2"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i/>
                <w:color w:val="auto"/>
                <w:sz w:val="20"/>
                <w:szCs w:val="20"/>
                <w:lang w:val="hr-HR"/>
              </w:rPr>
              <w:t>IZVRŠENJE 2024.</w:t>
            </w:r>
          </w:p>
        </w:tc>
        <w:tc>
          <w:tcPr>
            <w:tcW w:w="941" w:type="pct"/>
            <w:tcBorders>
              <w:top w:val="single" w:sz="4" w:space="0" w:color="auto"/>
              <w:left w:val="single" w:sz="4" w:space="0" w:color="auto"/>
              <w:bottom w:val="single" w:sz="4" w:space="0" w:color="auto"/>
              <w:right w:val="single" w:sz="4" w:space="0" w:color="auto"/>
            </w:tcBorders>
            <w:vAlign w:val="center"/>
          </w:tcPr>
          <w:p w14:paraId="6FE28E10" w14:textId="77777777" w:rsidR="00F008D2" w:rsidRPr="00E22315" w:rsidRDefault="00F008D2"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INDEKS</w:t>
            </w:r>
          </w:p>
          <w:p w14:paraId="6170E5E9" w14:textId="6FA4D2BB" w:rsidR="00F008D2" w:rsidRPr="00E22315" w:rsidRDefault="00F008D2"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i/>
                <w:color w:val="auto"/>
                <w:sz w:val="20"/>
                <w:szCs w:val="20"/>
                <w:lang w:val="hr-HR"/>
              </w:rPr>
              <w:t>Izvršenje/rebalans</w:t>
            </w:r>
          </w:p>
        </w:tc>
      </w:tr>
      <w:tr w:rsidR="00E42C77" w:rsidRPr="00E22315" w14:paraId="5CE9D191" w14:textId="77777777" w:rsidTr="00F008D2">
        <w:trPr>
          <w:trHeight w:val="158"/>
          <w:jc w:val="center"/>
        </w:trPr>
        <w:tc>
          <w:tcPr>
            <w:tcW w:w="2430" w:type="pct"/>
            <w:tcBorders>
              <w:top w:val="single" w:sz="4" w:space="0" w:color="auto"/>
              <w:left w:val="single" w:sz="4" w:space="0" w:color="auto"/>
              <w:bottom w:val="single" w:sz="4" w:space="0" w:color="auto"/>
              <w:right w:val="single" w:sz="4" w:space="0" w:color="auto"/>
            </w:tcBorders>
            <w:vAlign w:val="center"/>
          </w:tcPr>
          <w:p w14:paraId="49715A45" w14:textId="77777777" w:rsidR="00F008D2" w:rsidRPr="00E22315" w:rsidRDefault="00F008D2"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KORISNIK K011 VIJEĆE SRPSKE NACIONALNE MANJINE GRADA POŽEGE</w:t>
            </w:r>
          </w:p>
        </w:tc>
        <w:tc>
          <w:tcPr>
            <w:tcW w:w="863" w:type="pct"/>
            <w:tcBorders>
              <w:top w:val="single" w:sz="4" w:space="0" w:color="auto"/>
              <w:left w:val="single" w:sz="4" w:space="0" w:color="auto"/>
              <w:bottom w:val="single" w:sz="4" w:space="0" w:color="auto"/>
              <w:right w:val="single" w:sz="4" w:space="0" w:color="auto"/>
            </w:tcBorders>
            <w:vAlign w:val="center"/>
          </w:tcPr>
          <w:p w14:paraId="1CA0DBDD" w14:textId="011CECA2" w:rsidR="00F008D2" w:rsidRPr="00E22315" w:rsidRDefault="00F008D2"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11.280,00</w:t>
            </w:r>
          </w:p>
        </w:tc>
        <w:tc>
          <w:tcPr>
            <w:tcW w:w="766" w:type="pct"/>
            <w:tcBorders>
              <w:top w:val="single" w:sz="4" w:space="0" w:color="auto"/>
              <w:left w:val="single" w:sz="4" w:space="0" w:color="auto"/>
              <w:bottom w:val="single" w:sz="4" w:space="0" w:color="auto"/>
              <w:right w:val="single" w:sz="4" w:space="0" w:color="auto"/>
            </w:tcBorders>
            <w:vAlign w:val="center"/>
          </w:tcPr>
          <w:p w14:paraId="6CE91B4E" w14:textId="0D2CC30E" w:rsidR="00F008D2" w:rsidRPr="00E22315" w:rsidRDefault="00F008D2"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10.029,85</w:t>
            </w:r>
          </w:p>
        </w:tc>
        <w:tc>
          <w:tcPr>
            <w:tcW w:w="941" w:type="pct"/>
            <w:tcBorders>
              <w:top w:val="single" w:sz="4" w:space="0" w:color="auto"/>
              <w:left w:val="single" w:sz="4" w:space="0" w:color="auto"/>
              <w:bottom w:val="single" w:sz="4" w:space="0" w:color="auto"/>
              <w:right w:val="single" w:sz="4" w:space="0" w:color="auto"/>
            </w:tcBorders>
            <w:vAlign w:val="center"/>
          </w:tcPr>
          <w:p w14:paraId="45C97712" w14:textId="26DA5DB5" w:rsidR="00F008D2" w:rsidRPr="00E22315" w:rsidRDefault="00F008D2"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88,92</w:t>
            </w:r>
          </w:p>
        </w:tc>
      </w:tr>
      <w:tr w:rsidR="00E42C77" w:rsidRPr="00E22315" w14:paraId="75144598" w14:textId="77777777" w:rsidTr="00F008D2">
        <w:trPr>
          <w:trHeight w:val="158"/>
          <w:jc w:val="center"/>
        </w:trPr>
        <w:tc>
          <w:tcPr>
            <w:tcW w:w="2430" w:type="pct"/>
            <w:tcBorders>
              <w:top w:val="single" w:sz="4" w:space="0" w:color="auto"/>
              <w:left w:val="single" w:sz="4" w:space="0" w:color="auto"/>
              <w:bottom w:val="single" w:sz="4" w:space="0" w:color="auto"/>
              <w:right w:val="single" w:sz="4" w:space="0" w:color="auto"/>
            </w:tcBorders>
          </w:tcPr>
          <w:p w14:paraId="11199453" w14:textId="77777777" w:rsidR="00F008D2" w:rsidRPr="00E22315" w:rsidRDefault="00F008D2"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eastAsia="hr-HR"/>
              </w:rPr>
              <w:t>PROGRAM 2100 REDOVNA DJELATNOST VIJEĆA MANJINA</w:t>
            </w:r>
          </w:p>
        </w:tc>
        <w:tc>
          <w:tcPr>
            <w:tcW w:w="863" w:type="pct"/>
            <w:tcBorders>
              <w:top w:val="single" w:sz="4" w:space="0" w:color="auto"/>
              <w:left w:val="single" w:sz="4" w:space="0" w:color="auto"/>
              <w:bottom w:val="single" w:sz="4" w:space="0" w:color="auto"/>
              <w:right w:val="single" w:sz="4" w:space="0" w:color="auto"/>
            </w:tcBorders>
            <w:vAlign w:val="center"/>
          </w:tcPr>
          <w:p w14:paraId="1D5BF62B" w14:textId="4BA91B69" w:rsidR="00F008D2" w:rsidRPr="00E22315" w:rsidRDefault="00F008D2"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9.950,00</w:t>
            </w:r>
          </w:p>
        </w:tc>
        <w:tc>
          <w:tcPr>
            <w:tcW w:w="766" w:type="pct"/>
            <w:tcBorders>
              <w:top w:val="single" w:sz="4" w:space="0" w:color="auto"/>
              <w:left w:val="single" w:sz="4" w:space="0" w:color="auto"/>
              <w:bottom w:val="single" w:sz="4" w:space="0" w:color="auto"/>
              <w:right w:val="single" w:sz="4" w:space="0" w:color="auto"/>
            </w:tcBorders>
            <w:vAlign w:val="center"/>
          </w:tcPr>
          <w:p w14:paraId="447A8613" w14:textId="7F77CF77" w:rsidR="00F008D2" w:rsidRPr="00E22315" w:rsidRDefault="00F008D2"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8.714,62</w:t>
            </w:r>
          </w:p>
        </w:tc>
        <w:tc>
          <w:tcPr>
            <w:tcW w:w="941" w:type="pct"/>
            <w:tcBorders>
              <w:top w:val="single" w:sz="4" w:space="0" w:color="auto"/>
              <w:left w:val="single" w:sz="4" w:space="0" w:color="auto"/>
              <w:bottom w:val="single" w:sz="4" w:space="0" w:color="auto"/>
              <w:right w:val="single" w:sz="4" w:space="0" w:color="auto"/>
            </w:tcBorders>
            <w:vAlign w:val="center"/>
          </w:tcPr>
          <w:p w14:paraId="2B765128" w14:textId="0C44CFF7" w:rsidR="00F008D2" w:rsidRPr="00E22315" w:rsidRDefault="00F008D2"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87,59</w:t>
            </w:r>
          </w:p>
        </w:tc>
      </w:tr>
      <w:tr w:rsidR="00E42C77" w:rsidRPr="00E22315" w14:paraId="4965165B" w14:textId="77777777" w:rsidTr="00F008D2">
        <w:trPr>
          <w:trHeight w:val="158"/>
          <w:jc w:val="center"/>
        </w:trPr>
        <w:tc>
          <w:tcPr>
            <w:tcW w:w="2430" w:type="pct"/>
            <w:tcBorders>
              <w:top w:val="single" w:sz="4" w:space="0" w:color="auto"/>
              <w:left w:val="single" w:sz="4" w:space="0" w:color="auto"/>
              <w:bottom w:val="single" w:sz="4" w:space="0" w:color="auto"/>
              <w:right w:val="single" w:sz="4" w:space="0" w:color="auto"/>
            </w:tcBorders>
          </w:tcPr>
          <w:p w14:paraId="25BEBECC" w14:textId="77777777" w:rsidR="00F008D2" w:rsidRPr="00E22315" w:rsidRDefault="00F008D2"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eastAsia="hr-HR"/>
              </w:rPr>
              <w:t>Program 2200 PROGRAMSKA DJELATNOST VIJEĆA MANJINA</w:t>
            </w:r>
          </w:p>
        </w:tc>
        <w:tc>
          <w:tcPr>
            <w:tcW w:w="863" w:type="pct"/>
            <w:tcBorders>
              <w:top w:val="single" w:sz="4" w:space="0" w:color="auto"/>
              <w:left w:val="single" w:sz="4" w:space="0" w:color="auto"/>
              <w:bottom w:val="single" w:sz="4" w:space="0" w:color="auto"/>
              <w:right w:val="single" w:sz="4" w:space="0" w:color="auto"/>
            </w:tcBorders>
            <w:vAlign w:val="center"/>
          </w:tcPr>
          <w:p w14:paraId="21AA6536" w14:textId="7C74E1F5" w:rsidR="00F008D2" w:rsidRPr="00E22315" w:rsidRDefault="00F008D2"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1.330,00</w:t>
            </w:r>
          </w:p>
        </w:tc>
        <w:tc>
          <w:tcPr>
            <w:tcW w:w="766" w:type="pct"/>
            <w:tcBorders>
              <w:top w:val="single" w:sz="4" w:space="0" w:color="auto"/>
              <w:left w:val="single" w:sz="4" w:space="0" w:color="auto"/>
              <w:bottom w:val="single" w:sz="4" w:space="0" w:color="auto"/>
              <w:right w:val="single" w:sz="4" w:space="0" w:color="auto"/>
            </w:tcBorders>
            <w:vAlign w:val="center"/>
          </w:tcPr>
          <w:p w14:paraId="23531A42" w14:textId="4BAF8E3D" w:rsidR="00F008D2" w:rsidRPr="00E22315" w:rsidRDefault="00F008D2"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1.315,23</w:t>
            </w:r>
          </w:p>
        </w:tc>
        <w:tc>
          <w:tcPr>
            <w:tcW w:w="941" w:type="pct"/>
            <w:tcBorders>
              <w:top w:val="single" w:sz="4" w:space="0" w:color="auto"/>
              <w:left w:val="single" w:sz="4" w:space="0" w:color="auto"/>
              <w:bottom w:val="single" w:sz="4" w:space="0" w:color="auto"/>
              <w:right w:val="single" w:sz="4" w:space="0" w:color="auto"/>
            </w:tcBorders>
            <w:vAlign w:val="center"/>
          </w:tcPr>
          <w:p w14:paraId="46230AE0" w14:textId="584B4D00" w:rsidR="00F008D2" w:rsidRPr="00E22315" w:rsidRDefault="00F008D2" w:rsidP="00460CF4">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98,89</w:t>
            </w:r>
          </w:p>
        </w:tc>
      </w:tr>
    </w:tbl>
    <w:p w14:paraId="461778E0" w14:textId="77777777" w:rsidR="00897D17" w:rsidRPr="00E22315" w:rsidRDefault="00897D17" w:rsidP="00F008D2">
      <w:pPr>
        <w:jc w:val="both"/>
        <w:rPr>
          <w:rFonts w:asciiTheme="minorHAnsi" w:hAnsiTheme="minorHAnsi" w:cstheme="minorHAnsi"/>
          <w:b/>
          <w:color w:val="auto"/>
          <w:lang w:val="hr-HR"/>
        </w:rPr>
      </w:pPr>
    </w:p>
    <w:p w14:paraId="0D84FEB9" w14:textId="77777777" w:rsidR="00897D17" w:rsidRPr="00E22315" w:rsidRDefault="00897D17" w:rsidP="00F008D2">
      <w:pPr>
        <w:jc w:val="both"/>
        <w:rPr>
          <w:rFonts w:asciiTheme="minorHAnsi" w:hAnsiTheme="minorHAnsi" w:cstheme="minorHAnsi"/>
          <w:b/>
          <w:color w:val="auto"/>
          <w:lang w:val="hr-HR"/>
        </w:rPr>
      </w:pPr>
      <w:r w:rsidRPr="00E22315">
        <w:rPr>
          <w:rFonts w:asciiTheme="minorHAnsi" w:hAnsiTheme="minorHAnsi" w:cstheme="minorHAnsi"/>
          <w:b/>
          <w:color w:val="auto"/>
          <w:lang w:val="hr-HR"/>
        </w:rPr>
        <w:t>NAZIV PROGRAMA: REDOVNA DJELATNOST VIJEĆA MANJINA</w:t>
      </w:r>
    </w:p>
    <w:p w14:paraId="12842A60" w14:textId="77777777" w:rsidR="00F008D2" w:rsidRPr="00E22315" w:rsidRDefault="00F008D2" w:rsidP="00F008D2">
      <w:pPr>
        <w:jc w:val="both"/>
        <w:rPr>
          <w:rFonts w:asciiTheme="minorHAnsi" w:hAnsiTheme="minorHAnsi" w:cstheme="minorHAnsi"/>
          <w:b/>
          <w:color w:val="auto"/>
          <w:lang w:val="hr-HR"/>
        </w:rPr>
      </w:pPr>
    </w:p>
    <w:p w14:paraId="422CAE69" w14:textId="77777777" w:rsidR="00897D17" w:rsidRPr="00E22315" w:rsidRDefault="00897D17" w:rsidP="00F008D2">
      <w:pPr>
        <w:suppressAutoHyphens w:val="0"/>
        <w:ind w:firstLine="720"/>
        <w:jc w:val="both"/>
        <w:rPr>
          <w:rFonts w:asciiTheme="minorHAnsi" w:hAnsiTheme="minorHAnsi" w:cstheme="minorHAnsi"/>
          <w:color w:val="auto"/>
          <w:lang w:val="hr-HR" w:eastAsia="en-US"/>
        </w:rPr>
      </w:pPr>
      <w:r w:rsidRPr="00E22315">
        <w:rPr>
          <w:rFonts w:asciiTheme="minorHAnsi" w:hAnsiTheme="minorHAnsi" w:cstheme="minorHAnsi"/>
          <w:color w:val="auto"/>
          <w:lang w:val="hr-HR" w:eastAsia="en-US"/>
        </w:rPr>
        <w:t>Izrada programa i projekata za provođenje aktivnosti Vijeća, suradnja i koordinacija Vijeća srpske nacionalne manjine, suradnja Vijeća sa Srpskim narodnim vijećem, suradnja sa relevantnim institucijama i organizacijama.</w:t>
      </w:r>
    </w:p>
    <w:p w14:paraId="5999FBED" w14:textId="77777777" w:rsidR="00F008D2" w:rsidRPr="00E22315" w:rsidRDefault="00F008D2" w:rsidP="00F008D2">
      <w:pPr>
        <w:suppressAutoHyphens w:val="0"/>
        <w:ind w:firstLine="720"/>
        <w:jc w:val="both"/>
        <w:rPr>
          <w:rFonts w:asciiTheme="minorHAnsi" w:eastAsiaTheme="minorHAnsi" w:hAnsiTheme="minorHAnsi" w:cstheme="minorHAnsi"/>
          <w:color w:val="auto"/>
          <w:lang w:val="hr-HR" w:eastAsia="en-US"/>
        </w:rPr>
      </w:pPr>
    </w:p>
    <w:p w14:paraId="4CE47EEA" w14:textId="77777777" w:rsidR="0065362A" w:rsidRPr="00E22315" w:rsidRDefault="00897D17" w:rsidP="0065362A">
      <w:pPr>
        <w:pStyle w:val="Odlomakpopisa"/>
        <w:spacing w:after="0" w:line="240" w:lineRule="auto"/>
        <w:ind w:left="0"/>
        <w:jc w:val="both"/>
        <w:rPr>
          <w:rFonts w:asciiTheme="minorHAnsi" w:hAnsiTheme="minorHAnsi" w:cstheme="minorHAnsi"/>
          <w:b/>
          <w:bCs/>
          <w:color w:val="auto"/>
          <w:lang w:val="hr-HR"/>
        </w:rPr>
      </w:pPr>
      <w:r w:rsidRPr="00E22315">
        <w:rPr>
          <w:rFonts w:asciiTheme="minorHAnsi" w:hAnsiTheme="minorHAnsi" w:cstheme="minorHAnsi"/>
          <w:b/>
          <w:bCs/>
          <w:color w:val="auto"/>
          <w:lang w:val="hr-HR"/>
        </w:rPr>
        <w:t>Zakonska osnova za uvođenje programa</w:t>
      </w:r>
    </w:p>
    <w:p w14:paraId="15C1106E" w14:textId="77777777" w:rsidR="0065362A" w:rsidRPr="00E22315" w:rsidRDefault="0065362A" w:rsidP="0065362A">
      <w:pPr>
        <w:pStyle w:val="Odlomakpopisa"/>
        <w:spacing w:after="0" w:line="240" w:lineRule="auto"/>
        <w:ind w:left="0"/>
        <w:jc w:val="both"/>
        <w:rPr>
          <w:rFonts w:asciiTheme="minorHAnsi" w:hAnsiTheme="minorHAnsi" w:cstheme="minorHAnsi"/>
          <w:b/>
          <w:bCs/>
          <w:color w:val="auto"/>
          <w:lang w:val="hr-HR"/>
        </w:rPr>
      </w:pPr>
    </w:p>
    <w:p w14:paraId="78BB7781" w14:textId="7175BD1A" w:rsidR="00897D17" w:rsidRPr="00E22315" w:rsidRDefault="00897D17" w:rsidP="001C50C7">
      <w:pPr>
        <w:pStyle w:val="Odlomakpopisa"/>
        <w:numPr>
          <w:ilvl w:val="0"/>
          <w:numId w:val="63"/>
        </w:numPr>
        <w:spacing w:after="0" w:line="240" w:lineRule="auto"/>
        <w:jc w:val="both"/>
        <w:rPr>
          <w:rFonts w:asciiTheme="minorHAnsi" w:hAnsiTheme="minorHAnsi" w:cstheme="minorHAnsi"/>
          <w:b/>
          <w:bCs/>
          <w:color w:val="auto"/>
          <w:lang w:val="hr-HR"/>
        </w:rPr>
      </w:pPr>
      <w:r w:rsidRPr="00E22315">
        <w:rPr>
          <w:rFonts w:asciiTheme="minorHAnsi" w:hAnsiTheme="minorHAnsi" w:cstheme="minorHAnsi"/>
          <w:color w:val="auto"/>
          <w:lang w:val="hr-HR" w:eastAsia="en-US"/>
        </w:rPr>
        <w:t>Ustavni zakon o pravima nacionalnih manjina (N</w:t>
      </w:r>
      <w:r w:rsidR="00020002" w:rsidRPr="00E22315">
        <w:rPr>
          <w:rFonts w:asciiTheme="minorHAnsi" w:hAnsiTheme="minorHAnsi" w:cstheme="minorHAnsi"/>
          <w:color w:val="auto"/>
          <w:lang w:val="hr-HR" w:eastAsia="en-US"/>
        </w:rPr>
        <w:t>arodne novine</w:t>
      </w:r>
      <w:r w:rsidRPr="00E22315">
        <w:rPr>
          <w:rFonts w:asciiTheme="minorHAnsi" w:hAnsiTheme="minorHAnsi" w:cstheme="minorHAnsi"/>
          <w:color w:val="auto"/>
          <w:lang w:val="hr-HR" w:eastAsia="en-US"/>
        </w:rPr>
        <w:t>, broj: 155/02., 47/10., 80/10. i 93/11.).</w:t>
      </w:r>
    </w:p>
    <w:p w14:paraId="76C1A198" w14:textId="77777777" w:rsidR="00F008D2" w:rsidRPr="00E22315" w:rsidRDefault="00F008D2" w:rsidP="00F008D2">
      <w:pPr>
        <w:pStyle w:val="Odlomakpopisa"/>
        <w:spacing w:before="120" w:after="120" w:line="240" w:lineRule="auto"/>
        <w:ind w:left="681"/>
        <w:jc w:val="both"/>
        <w:rPr>
          <w:rFonts w:asciiTheme="minorHAnsi" w:hAnsiTheme="minorHAnsi" w:cstheme="minorHAnsi"/>
          <w:color w:val="auto"/>
          <w:lang w:val="hr-HR" w:eastAsia="en-US"/>
        </w:rPr>
      </w:pPr>
    </w:p>
    <w:tbl>
      <w:tblPr>
        <w:tblW w:w="907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0"/>
        <w:gridCol w:w="1272"/>
        <w:gridCol w:w="1417"/>
        <w:gridCol w:w="1998"/>
      </w:tblGrid>
      <w:tr w:rsidR="00E42C77" w:rsidRPr="00E22315" w14:paraId="7C4437EE" w14:textId="77777777" w:rsidTr="00D42ECB">
        <w:trPr>
          <w:trHeight w:val="255"/>
          <w:jc w:val="right"/>
        </w:trPr>
        <w:tc>
          <w:tcPr>
            <w:tcW w:w="4390" w:type="dxa"/>
            <w:tcBorders>
              <w:top w:val="single" w:sz="4" w:space="0" w:color="auto"/>
              <w:left w:val="single" w:sz="4" w:space="0" w:color="auto"/>
              <w:bottom w:val="single" w:sz="4" w:space="0" w:color="auto"/>
              <w:right w:val="single" w:sz="4" w:space="0" w:color="auto"/>
            </w:tcBorders>
            <w:noWrap/>
            <w:vAlign w:val="center"/>
            <w:hideMark/>
          </w:tcPr>
          <w:p w14:paraId="4AE49576" w14:textId="77777777" w:rsidR="00D42ECB" w:rsidRPr="00E22315" w:rsidRDefault="00D42ECB" w:rsidP="00460CF4">
            <w:pPr>
              <w:spacing w:before="120" w:after="120"/>
              <w:rPr>
                <w:rFonts w:asciiTheme="minorHAnsi" w:hAnsiTheme="minorHAnsi" w:cstheme="minorHAnsi"/>
                <w:b/>
                <w:bCs/>
                <w:color w:val="auto"/>
                <w:sz w:val="20"/>
                <w:szCs w:val="20"/>
                <w:lang w:val="hr-HR"/>
              </w:rPr>
            </w:pPr>
            <w:r w:rsidRPr="00E22315">
              <w:rPr>
                <w:rFonts w:asciiTheme="minorHAnsi" w:hAnsiTheme="minorHAnsi" w:cstheme="minorHAnsi"/>
                <w:b/>
                <w:bCs/>
                <w:color w:val="auto"/>
                <w:sz w:val="20"/>
                <w:szCs w:val="20"/>
                <w:lang w:val="hr-HR" w:eastAsia="hr-HR"/>
              </w:rPr>
              <w:t>PROGRAM 2100 REDOVNA DJELATNOST VIJEĆA MANJINA</w:t>
            </w:r>
          </w:p>
        </w:tc>
        <w:tc>
          <w:tcPr>
            <w:tcW w:w="1272" w:type="dxa"/>
            <w:tcBorders>
              <w:top w:val="single" w:sz="4" w:space="0" w:color="auto"/>
              <w:left w:val="single" w:sz="4" w:space="0" w:color="auto"/>
              <w:bottom w:val="single" w:sz="4" w:space="0" w:color="auto"/>
              <w:right w:val="single" w:sz="4" w:space="0" w:color="auto"/>
            </w:tcBorders>
            <w:noWrap/>
            <w:vAlign w:val="center"/>
            <w:hideMark/>
          </w:tcPr>
          <w:p w14:paraId="3E46A49D" w14:textId="6B6ABD89" w:rsidR="00D42ECB" w:rsidRPr="00E22315" w:rsidRDefault="00D42ECB" w:rsidP="00460CF4">
            <w:pPr>
              <w:spacing w:before="120" w:after="120"/>
              <w:jc w:val="center"/>
              <w:rPr>
                <w:rFonts w:asciiTheme="minorHAnsi" w:hAnsiTheme="minorHAnsi" w:cstheme="minorHAnsi"/>
                <w:b/>
                <w:bCs/>
                <w:color w:val="auto"/>
                <w:sz w:val="20"/>
                <w:szCs w:val="20"/>
                <w:lang w:val="hr-HR"/>
              </w:rPr>
            </w:pPr>
            <w:r w:rsidRPr="00E22315">
              <w:rPr>
                <w:rFonts w:asciiTheme="minorHAnsi" w:hAnsiTheme="minorHAnsi" w:cstheme="minorHAnsi"/>
                <w:i/>
                <w:color w:val="auto"/>
                <w:sz w:val="20"/>
                <w:szCs w:val="20"/>
                <w:lang w:val="hr-HR"/>
              </w:rPr>
              <w:t>REBALANS 2024..</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2F14C6C" w14:textId="0909C14D" w:rsidR="00D42ECB" w:rsidRPr="00E22315" w:rsidRDefault="00D42ECB" w:rsidP="00460CF4">
            <w:pPr>
              <w:spacing w:before="120" w:after="120"/>
              <w:jc w:val="center"/>
              <w:rPr>
                <w:rFonts w:asciiTheme="minorHAnsi" w:hAnsiTheme="minorHAnsi" w:cstheme="minorHAnsi"/>
                <w:b/>
                <w:bCs/>
                <w:color w:val="auto"/>
                <w:sz w:val="20"/>
                <w:szCs w:val="20"/>
                <w:lang w:val="hr-HR"/>
              </w:rPr>
            </w:pPr>
            <w:r w:rsidRPr="00E22315">
              <w:rPr>
                <w:rFonts w:asciiTheme="minorHAnsi" w:hAnsiTheme="minorHAnsi" w:cstheme="minorHAnsi"/>
                <w:i/>
                <w:color w:val="auto"/>
                <w:sz w:val="20"/>
                <w:szCs w:val="20"/>
                <w:lang w:val="hr-HR"/>
              </w:rPr>
              <w:t>IZVRŠENJE 2024.</w:t>
            </w:r>
          </w:p>
        </w:tc>
        <w:tc>
          <w:tcPr>
            <w:tcW w:w="1998" w:type="dxa"/>
            <w:tcBorders>
              <w:top w:val="single" w:sz="4" w:space="0" w:color="auto"/>
              <w:left w:val="single" w:sz="4" w:space="0" w:color="auto"/>
              <w:bottom w:val="single" w:sz="4" w:space="0" w:color="auto"/>
              <w:right w:val="single" w:sz="4" w:space="0" w:color="auto"/>
            </w:tcBorders>
            <w:noWrap/>
            <w:vAlign w:val="center"/>
            <w:hideMark/>
          </w:tcPr>
          <w:p w14:paraId="3E0DA659" w14:textId="77777777" w:rsidR="00D42ECB" w:rsidRPr="00E22315" w:rsidRDefault="00D42ECB"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INDEKS</w:t>
            </w:r>
          </w:p>
          <w:p w14:paraId="2CB37961" w14:textId="1144F6F3" w:rsidR="00D42ECB" w:rsidRPr="00E22315" w:rsidRDefault="00D42ECB" w:rsidP="00460CF4">
            <w:pPr>
              <w:spacing w:before="120" w:after="120"/>
              <w:jc w:val="center"/>
              <w:rPr>
                <w:rFonts w:asciiTheme="minorHAnsi" w:hAnsiTheme="minorHAnsi" w:cstheme="minorHAnsi"/>
                <w:b/>
                <w:bCs/>
                <w:color w:val="auto"/>
                <w:sz w:val="20"/>
                <w:szCs w:val="20"/>
                <w:lang w:val="hr-HR"/>
              </w:rPr>
            </w:pPr>
            <w:r w:rsidRPr="00E22315">
              <w:rPr>
                <w:rFonts w:asciiTheme="minorHAnsi" w:hAnsiTheme="minorHAnsi" w:cstheme="minorHAnsi"/>
                <w:i/>
                <w:color w:val="auto"/>
                <w:sz w:val="20"/>
                <w:szCs w:val="20"/>
                <w:lang w:val="hr-HR"/>
              </w:rPr>
              <w:t>Izvršenje/rebalans</w:t>
            </w:r>
          </w:p>
        </w:tc>
      </w:tr>
      <w:tr w:rsidR="00E42C77" w:rsidRPr="00E22315" w14:paraId="4D4EB74E" w14:textId="77777777" w:rsidTr="00D42ECB">
        <w:trPr>
          <w:trHeight w:val="255"/>
          <w:jc w:val="right"/>
        </w:trPr>
        <w:tc>
          <w:tcPr>
            <w:tcW w:w="4390" w:type="dxa"/>
            <w:tcBorders>
              <w:top w:val="single" w:sz="4" w:space="0" w:color="auto"/>
              <w:left w:val="single" w:sz="4" w:space="0" w:color="auto"/>
              <w:bottom w:val="single" w:sz="4" w:space="0" w:color="auto"/>
              <w:right w:val="single" w:sz="4" w:space="0" w:color="auto"/>
            </w:tcBorders>
            <w:noWrap/>
            <w:hideMark/>
          </w:tcPr>
          <w:p w14:paraId="6022A06B" w14:textId="77777777" w:rsidR="00D42ECB" w:rsidRPr="00E22315" w:rsidRDefault="00D42ECB"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eastAsia="hr-HR"/>
              </w:rPr>
              <w:t>Aktivnost A210001 OSNOVNA AKTIVNOST VIJEĆA MANJINA</w:t>
            </w:r>
          </w:p>
        </w:tc>
        <w:tc>
          <w:tcPr>
            <w:tcW w:w="1272" w:type="dxa"/>
            <w:tcBorders>
              <w:top w:val="single" w:sz="4" w:space="0" w:color="auto"/>
              <w:left w:val="single" w:sz="4" w:space="0" w:color="auto"/>
              <w:bottom w:val="single" w:sz="4" w:space="0" w:color="auto"/>
              <w:right w:val="single" w:sz="4" w:space="0" w:color="auto"/>
            </w:tcBorders>
            <w:noWrap/>
            <w:vAlign w:val="center"/>
          </w:tcPr>
          <w:p w14:paraId="2B71058F" w14:textId="23624FB9" w:rsidR="00D42ECB" w:rsidRPr="00E22315" w:rsidRDefault="00D42ECB"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9.831,00</w:t>
            </w:r>
          </w:p>
        </w:tc>
        <w:tc>
          <w:tcPr>
            <w:tcW w:w="1417" w:type="dxa"/>
            <w:tcBorders>
              <w:top w:val="single" w:sz="4" w:space="0" w:color="auto"/>
              <w:left w:val="single" w:sz="4" w:space="0" w:color="auto"/>
              <w:bottom w:val="single" w:sz="4" w:space="0" w:color="auto"/>
              <w:right w:val="single" w:sz="4" w:space="0" w:color="auto"/>
            </w:tcBorders>
            <w:noWrap/>
            <w:vAlign w:val="center"/>
          </w:tcPr>
          <w:p w14:paraId="52CDC39E" w14:textId="54A5943B" w:rsidR="00D42ECB" w:rsidRPr="00E22315" w:rsidRDefault="00D42ECB"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8.714,62</w:t>
            </w:r>
          </w:p>
        </w:tc>
        <w:tc>
          <w:tcPr>
            <w:tcW w:w="1998" w:type="dxa"/>
            <w:tcBorders>
              <w:top w:val="single" w:sz="4" w:space="0" w:color="auto"/>
              <w:left w:val="single" w:sz="4" w:space="0" w:color="auto"/>
              <w:bottom w:val="single" w:sz="4" w:space="0" w:color="auto"/>
              <w:right w:val="single" w:sz="4" w:space="0" w:color="auto"/>
            </w:tcBorders>
            <w:noWrap/>
            <w:vAlign w:val="center"/>
          </w:tcPr>
          <w:p w14:paraId="3AD660DC" w14:textId="700873C3" w:rsidR="00D42ECB" w:rsidRPr="00E22315" w:rsidRDefault="00D42ECB"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88,64</w:t>
            </w:r>
          </w:p>
        </w:tc>
      </w:tr>
      <w:tr w:rsidR="00E42C77" w:rsidRPr="00E22315" w14:paraId="57CF135F" w14:textId="77777777" w:rsidTr="00D42ECB">
        <w:trPr>
          <w:trHeight w:val="255"/>
          <w:jc w:val="right"/>
        </w:trPr>
        <w:tc>
          <w:tcPr>
            <w:tcW w:w="4390" w:type="dxa"/>
            <w:tcBorders>
              <w:top w:val="single" w:sz="4" w:space="0" w:color="auto"/>
              <w:left w:val="single" w:sz="4" w:space="0" w:color="auto"/>
              <w:bottom w:val="single" w:sz="4" w:space="0" w:color="auto"/>
              <w:right w:val="single" w:sz="4" w:space="0" w:color="auto"/>
            </w:tcBorders>
            <w:noWrap/>
          </w:tcPr>
          <w:p w14:paraId="5FDB0DF1" w14:textId="77777777" w:rsidR="00D42ECB" w:rsidRPr="00E22315" w:rsidRDefault="00D42ECB"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eastAsia="hr-HR"/>
              </w:rPr>
              <w:t xml:space="preserve">Kapitalni projekt K210001 NABAVA OPREME ZA VIJEĆA MANJINA </w:t>
            </w:r>
          </w:p>
        </w:tc>
        <w:tc>
          <w:tcPr>
            <w:tcW w:w="1272" w:type="dxa"/>
            <w:tcBorders>
              <w:top w:val="single" w:sz="4" w:space="0" w:color="auto"/>
              <w:left w:val="single" w:sz="4" w:space="0" w:color="auto"/>
              <w:bottom w:val="single" w:sz="4" w:space="0" w:color="auto"/>
              <w:right w:val="single" w:sz="4" w:space="0" w:color="auto"/>
            </w:tcBorders>
            <w:noWrap/>
            <w:vAlign w:val="center"/>
          </w:tcPr>
          <w:p w14:paraId="71B2B1E3" w14:textId="77777777" w:rsidR="00D42ECB" w:rsidRPr="00E22315" w:rsidRDefault="00D42ECB"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119,00</w:t>
            </w:r>
          </w:p>
        </w:tc>
        <w:tc>
          <w:tcPr>
            <w:tcW w:w="1417" w:type="dxa"/>
            <w:tcBorders>
              <w:top w:val="single" w:sz="4" w:space="0" w:color="auto"/>
              <w:left w:val="single" w:sz="4" w:space="0" w:color="auto"/>
              <w:bottom w:val="single" w:sz="4" w:space="0" w:color="auto"/>
              <w:right w:val="single" w:sz="4" w:space="0" w:color="auto"/>
            </w:tcBorders>
            <w:noWrap/>
            <w:vAlign w:val="center"/>
          </w:tcPr>
          <w:p w14:paraId="3377255B" w14:textId="77777777" w:rsidR="00D42ECB" w:rsidRPr="00E22315" w:rsidRDefault="00D42ECB"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0,00</w:t>
            </w:r>
          </w:p>
        </w:tc>
        <w:tc>
          <w:tcPr>
            <w:tcW w:w="1998" w:type="dxa"/>
            <w:tcBorders>
              <w:top w:val="single" w:sz="4" w:space="0" w:color="auto"/>
              <w:left w:val="single" w:sz="4" w:space="0" w:color="auto"/>
              <w:bottom w:val="single" w:sz="4" w:space="0" w:color="auto"/>
              <w:right w:val="single" w:sz="4" w:space="0" w:color="auto"/>
            </w:tcBorders>
            <w:noWrap/>
            <w:vAlign w:val="center"/>
          </w:tcPr>
          <w:p w14:paraId="7CE0D16C" w14:textId="77777777" w:rsidR="00D42ECB" w:rsidRPr="00E22315" w:rsidRDefault="00D42ECB"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0,00</w:t>
            </w:r>
          </w:p>
        </w:tc>
      </w:tr>
      <w:tr w:rsidR="00D6443D" w:rsidRPr="00E22315" w14:paraId="5E9BEC32" w14:textId="77777777" w:rsidTr="00D42ECB">
        <w:trPr>
          <w:trHeight w:val="255"/>
          <w:jc w:val="right"/>
        </w:trPr>
        <w:tc>
          <w:tcPr>
            <w:tcW w:w="4390" w:type="dxa"/>
            <w:tcBorders>
              <w:top w:val="single" w:sz="4" w:space="0" w:color="auto"/>
              <w:left w:val="single" w:sz="4" w:space="0" w:color="auto"/>
              <w:bottom w:val="single" w:sz="4" w:space="0" w:color="auto"/>
              <w:right w:val="single" w:sz="4" w:space="0" w:color="auto"/>
            </w:tcBorders>
            <w:noWrap/>
          </w:tcPr>
          <w:p w14:paraId="3E26F628" w14:textId="77777777" w:rsidR="00D42ECB" w:rsidRPr="00E22315" w:rsidRDefault="00D42ECB" w:rsidP="00460CF4">
            <w:pPr>
              <w:spacing w:before="120" w:after="120"/>
              <w:rPr>
                <w:rFonts w:asciiTheme="minorHAnsi" w:hAnsiTheme="minorHAnsi" w:cstheme="minorHAnsi"/>
                <w:color w:val="auto"/>
                <w:sz w:val="20"/>
                <w:szCs w:val="20"/>
                <w:lang w:val="hr-HR" w:eastAsia="hr-HR"/>
              </w:rPr>
            </w:pPr>
            <w:r w:rsidRPr="00E22315">
              <w:rPr>
                <w:rFonts w:asciiTheme="minorHAnsi" w:hAnsiTheme="minorHAnsi" w:cstheme="minorHAnsi"/>
                <w:color w:val="auto"/>
                <w:sz w:val="20"/>
                <w:szCs w:val="20"/>
                <w:lang w:val="hr-HR" w:eastAsia="hr-HR"/>
              </w:rPr>
              <w:t>UKUPNO</w:t>
            </w:r>
          </w:p>
        </w:tc>
        <w:tc>
          <w:tcPr>
            <w:tcW w:w="1272" w:type="dxa"/>
            <w:tcBorders>
              <w:top w:val="single" w:sz="4" w:space="0" w:color="auto"/>
              <w:left w:val="single" w:sz="4" w:space="0" w:color="auto"/>
              <w:bottom w:val="single" w:sz="4" w:space="0" w:color="auto"/>
              <w:right w:val="single" w:sz="4" w:space="0" w:color="auto"/>
            </w:tcBorders>
            <w:noWrap/>
            <w:vAlign w:val="center"/>
          </w:tcPr>
          <w:p w14:paraId="77BE43C8" w14:textId="1C46CF6D" w:rsidR="00D42ECB" w:rsidRPr="00E22315" w:rsidRDefault="00D42ECB"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9.950,00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4F6E6AF7" w14:textId="5041780E" w:rsidR="00D42ECB" w:rsidRPr="00E22315" w:rsidRDefault="00D42ECB"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8.714,62</w:t>
            </w:r>
          </w:p>
        </w:tc>
        <w:tc>
          <w:tcPr>
            <w:tcW w:w="1998" w:type="dxa"/>
            <w:tcBorders>
              <w:top w:val="single" w:sz="4" w:space="0" w:color="auto"/>
              <w:left w:val="single" w:sz="4" w:space="0" w:color="auto"/>
              <w:bottom w:val="single" w:sz="4" w:space="0" w:color="auto"/>
              <w:right w:val="single" w:sz="4" w:space="0" w:color="auto"/>
            </w:tcBorders>
            <w:noWrap/>
            <w:vAlign w:val="center"/>
          </w:tcPr>
          <w:p w14:paraId="5A0A779F" w14:textId="44151836" w:rsidR="00D42ECB" w:rsidRPr="00E22315" w:rsidRDefault="00D42ECB"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87,58</w:t>
            </w:r>
          </w:p>
        </w:tc>
      </w:tr>
    </w:tbl>
    <w:p w14:paraId="7BFBA85B" w14:textId="77777777" w:rsidR="00D42ECB" w:rsidRPr="00E22315" w:rsidRDefault="00D42ECB" w:rsidP="00D42ECB">
      <w:pPr>
        <w:jc w:val="both"/>
        <w:rPr>
          <w:rFonts w:asciiTheme="minorHAnsi" w:hAnsiTheme="minorHAnsi" w:cstheme="minorHAnsi"/>
          <w:b/>
          <w:color w:val="auto"/>
          <w:lang w:val="hr-HR"/>
        </w:rPr>
      </w:pPr>
    </w:p>
    <w:p w14:paraId="1EC12769" w14:textId="784EA422" w:rsidR="00897D17" w:rsidRPr="00E22315" w:rsidRDefault="00897D17" w:rsidP="00D42ECB">
      <w:pPr>
        <w:jc w:val="both"/>
        <w:rPr>
          <w:rFonts w:asciiTheme="minorHAnsi" w:hAnsiTheme="minorHAnsi" w:cstheme="minorHAnsi"/>
          <w:bCs/>
          <w:color w:val="auto"/>
          <w:lang w:val="hr-HR"/>
        </w:rPr>
      </w:pPr>
      <w:r w:rsidRPr="00E22315">
        <w:rPr>
          <w:rFonts w:asciiTheme="minorHAnsi" w:hAnsiTheme="minorHAnsi" w:cstheme="minorHAnsi"/>
          <w:b/>
          <w:color w:val="auto"/>
          <w:lang w:val="hr-HR"/>
        </w:rPr>
        <w:t>Osnovna aktivnost vijeća manjina</w:t>
      </w:r>
      <w:r w:rsidRPr="00E22315">
        <w:rPr>
          <w:rFonts w:asciiTheme="minorHAnsi" w:hAnsiTheme="minorHAnsi" w:cstheme="minorHAnsi"/>
          <w:bCs/>
          <w:color w:val="auto"/>
          <w:lang w:val="hr-HR"/>
        </w:rPr>
        <w:t xml:space="preserve"> – odnosi se na materijalne i financijske rashode potrebne za redovno djelovanje od čega je najznačajniji trošak naknade članovima vijeća.</w:t>
      </w:r>
    </w:p>
    <w:p w14:paraId="5B7030C2" w14:textId="77777777" w:rsidR="00D42ECB" w:rsidRPr="00E22315" w:rsidRDefault="00D42ECB" w:rsidP="00D42ECB">
      <w:pPr>
        <w:jc w:val="both"/>
        <w:rPr>
          <w:rFonts w:asciiTheme="minorHAnsi" w:hAnsiTheme="minorHAnsi" w:cstheme="minorHAnsi"/>
          <w:bCs/>
          <w:color w:val="auto"/>
          <w:lang w:val="hr-HR"/>
        </w:rPr>
      </w:pPr>
    </w:p>
    <w:p w14:paraId="1AFCFA50" w14:textId="5B8CBDF2" w:rsidR="00D42ECB" w:rsidRPr="00E22315" w:rsidRDefault="00897D17" w:rsidP="00D42ECB">
      <w:pPr>
        <w:jc w:val="both"/>
        <w:rPr>
          <w:rFonts w:asciiTheme="minorHAnsi" w:hAnsiTheme="minorHAnsi" w:cstheme="minorHAnsi"/>
          <w:bCs/>
          <w:color w:val="auto"/>
          <w:lang w:val="hr-HR"/>
        </w:rPr>
      </w:pPr>
      <w:r w:rsidRPr="00E22315">
        <w:rPr>
          <w:rFonts w:asciiTheme="minorHAnsi" w:hAnsiTheme="minorHAnsi" w:cstheme="minorHAnsi"/>
          <w:b/>
          <w:color w:val="auto"/>
          <w:lang w:val="hr-HR"/>
        </w:rPr>
        <w:t>Nabava opreme za vijeća manjina</w:t>
      </w:r>
      <w:r w:rsidRPr="00E22315">
        <w:rPr>
          <w:rFonts w:asciiTheme="minorHAnsi" w:hAnsiTheme="minorHAnsi" w:cstheme="minorHAnsi"/>
          <w:bCs/>
          <w:color w:val="auto"/>
          <w:lang w:val="hr-HR"/>
        </w:rPr>
        <w:t xml:space="preserve"> – u izvještajnom razdoblju nije bilo nabave opreme.</w:t>
      </w:r>
    </w:p>
    <w:tbl>
      <w:tblPr>
        <w:tblpPr w:leftFromText="180" w:rightFromText="180" w:bottomFromText="160" w:vertAnchor="text" w:horzAnchor="margin" w:tblpX="132" w:tblpY="332"/>
        <w:tblOverlap w:val="never"/>
        <w:tblW w:w="48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90"/>
        <w:gridCol w:w="2077"/>
        <w:gridCol w:w="977"/>
        <w:gridCol w:w="1016"/>
        <w:gridCol w:w="1157"/>
        <w:gridCol w:w="1268"/>
      </w:tblGrid>
      <w:tr w:rsidR="00E42C77" w:rsidRPr="00E22315" w14:paraId="3370904C" w14:textId="77777777" w:rsidTr="005254CD">
        <w:trPr>
          <w:trHeight w:val="694"/>
        </w:trPr>
        <w:tc>
          <w:tcPr>
            <w:tcW w:w="1309" w:type="pct"/>
            <w:shd w:val="clear" w:color="auto" w:fill="FFFFFF"/>
            <w:tcMar>
              <w:top w:w="0" w:type="dxa"/>
              <w:left w:w="93" w:type="dxa"/>
              <w:bottom w:w="0" w:type="dxa"/>
              <w:right w:w="108" w:type="dxa"/>
            </w:tcMar>
            <w:vAlign w:val="center"/>
            <w:hideMark/>
          </w:tcPr>
          <w:p w14:paraId="0A2E2058" w14:textId="77777777" w:rsidR="00D42ECB" w:rsidRPr="00E22315" w:rsidRDefault="00D42ECB" w:rsidP="00D42ECB">
            <w:pPr>
              <w:suppressAutoHyphens w:val="0"/>
              <w:spacing w:before="120" w:after="120"/>
              <w:jc w:val="center"/>
              <w:rPr>
                <w:rFonts w:asciiTheme="minorHAnsi" w:hAnsiTheme="minorHAnsi" w:cstheme="minorHAnsi"/>
                <w:color w:val="auto"/>
                <w:sz w:val="20"/>
                <w:szCs w:val="20"/>
                <w:lang w:val="hr-HR" w:eastAsia="en-US"/>
              </w:rPr>
            </w:pPr>
            <w:r w:rsidRPr="00E22315">
              <w:rPr>
                <w:rFonts w:asciiTheme="minorHAnsi" w:hAnsiTheme="minorHAnsi" w:cstheme="minorHAnsi"/>
                <w:color w:val="auto"/>
                <w:sz w:val="20"/>
                <w:szCs w:val="20"/>
                <w:lang w:val="hr-HR"/>
              </w:rPr>
              <w:t>Pokazatelj uspješnosti</w:t>
            </w:r>
          </w:p>
        </w:tc>
        <w:tc>
          <w:tcPr>
            <w:tcW w:w="1188" w:type="pct"/>
            <w:shd w:val="clear" w:color="auto" w:fill="FFFFFF"/>
            <w:tcMar>
              <w:top w:w="0" w:type="dxa"/>
              <w:left w:w="93" w:type="dxa"/>
              <w:bottom w:w="0" w:type="dxa"/>
              <w:right w:w="108" w:type="dxa"/>
            </w:tcMar>
            <w:vAlign w:val="center"/>
            <w:hideMark/>
          </w:tcPr>
          <w:p w14:paraId="269B8C23" w14:textId="77777777" w:rsidR="00D42ECB" w:rsidRPr="00E22315" w:rsidRDefault="00D42ECB" w:rsidP="00D42ECB">
            <w:pPr>
              <w:suppressAutoHyphens w:val="0"/>
              <w:spacing w:before="120" w:after="120"/>
              <w:jc w:val="center"/>
              <w:rPr>
                <w:rFonts w:asciiTheme="minorHAnsi" w:hAnsiTheme="minorHAnsi" w:cstheme="minorHAnsi"/>
                <w:color w:val="auto"/>
                <w:sz w:val="20"/>
                <w:szCs w:val="20"/>
                <w:lang w:val="hr-HR" w:eastAsia="en-US"/>
              </w:rPr>
            </w:pPr>
            <w:r w:rsidRPr="00E22315">
              <w:rPr>
                <w:rFonts w:asciiTheme="minorHAnsi" w:hAnsiTheme="minorHAnsi" w:cstheme="minorHAnsi"/>
                <w:color w:val="auto"/>
                <w:sz w:val="20"/>
                <w:szCs w:val="20"/>
                <w:lang w:val="hr-HR"/>
              </w:rPr>
              <w:t>Definicija</w:t>
            </w:r>
          </w:p>
        </w:tc>
        <w:tc>
          <w:tcPr>
            <w:tcW w:w="562" w:type="pct"/>
            <w:shd w:val="clear" w:color="auto" w:fill="FFFFFF"/>
            <w:tcMar>
              <w:top w:w="0" w:type="dxa"/>
              <w:left w:w="93" w:type="dxa"/>
              <w:bottom w:w="0" w:type="dxa"/>
              <w:right w:w="108" w:type="dxa"/>
            </w:tcMar>
            <w:vAlign w:val="center"/>
            <w:hideMark/>
          </w:tcPr>
          <w:p w14:paraId="385BEF16" w14:textId="77777777" w:rsidR="00D42ECB" w:rsidRPr="00E22315" w:rsidRDefault="00D42ECB" w:rsidP="00D42ECB">
            <w:pPr>
              <w:suppressAutoHyphens w:val="0"/>
              <w:spacing w:before="120" w:after="120"/>
              <w:jc w:val="center"/>
              <w:rPr>
                <w:rFonts w:asciiTheme="minorHAnsi" w:hAnsiTheme="minorHAnsi" w:cstheme="minorHAnsi"/>
                <w:color w:val="auto"/>
                <w:sz w:val="20"/>
                <w:szCs w:val="20"/>
                <w:lang w:val="hr-HR" w:eastAsia="en-US"/>
              </w:rPr>
            </w:pPr>
            <w:r w:rsidRPr="00E22315">
              <w:rPr>
                <w:rFonts w:asciiTheme="minorHAnsi" w:hAnsiTheme="minorHAnsi" w:cstheme="minorHAnsi"/>
                <w:color w:val="auto"/>
                <w:sz w:val="20"/>
                <w:szCs w:val="20"/>
                <w:lang w:val="hr-HR"/>
              </w:rPr>
              <w:t>Jedinica</w:t>
            </w:r>
          </w:p>
        </w:tc>
        <w:tc>
          <w:tcPr>
            <w:tcW w:w="550" w:type="pct"/>
            <w:shd w:val="clear" w:color="auto" w:fill="FFFFFF"/>
            <w:tcMar>
              <w:top w:w="0" w:type="dxa"/>
              <w:left w:w="93" w:type="dxa"/>
              <w:bottom w:w="0" w:type="dxa"/>
              <w:right w:w="108" w:type="dxa"/>
            </w:tcMar>
            <w:vAlign w:val="center"/>
            <w:hideMark/>
          </w:tcPr>
          <w:p w14:paraId="39EFE6B3" w14:textId="77777777" w:rsidR="00D42ECB" w:rsidRPr="00E22315" w:rsidRDefault="00D42ECB" w:rsidP="00D42ECB">
            <w:pPr>
              <w:suppressAutoHyphens w:val="0"/>
              <w:spacing w:before="120" w:after="120"/>
              <w:jc w:val="center"/>
              <w:rPr>
                <w:rFonts w:asciiTheme="minorHAnsi" w:hAnsiTheme="minorHAnsi" w:cstheme="minorHAnsi"/>
                <w:color w:val="auto"/>
                <w:sz w:val="20"/>
                <w:szCs w:val="20"/>
                <w:lang w:val="hr-HR" w:eastAsia="en-US"/>
              </w:rPr>
            </w:pPr>
            <w:r w:rsidRPr="00E22315">
              <w:rPr>
                <w:rFonts w:asciiTheme="minorHAnsi" w:hAnsiTheme="minorHAnsi" w:cstheme="minorHAnsi"/>
                <w:color w:val="auto"/>
                <w:sz w:val="20"/>
                <w:szCs w:val="20"/>
                <w:lang w:val="hr-HR"/>
              </w:rPr>
              <w:t>Polazna vrijednost</w:t>
            </w:r>
          </w:p>
        </w:tc>
        <w:tc>
          <w:tcPr>
            <w:tcW w:w="664" w:type="pct"/>
            <w:tcMar>
              <w:top w:w="0" w:type="dxa"/>
              <w:left w:w="93" w:type="dxa"/>
              <w:bottom w:w="0" w:type="dxa"/>
              <w:right w:w="108" w:type="dxa"/>
            </w:tcMar>
            <w:vAlign w:val="center"/>
            <w:hideMark/>
          </w:tcPr>
          <w:p w14:paraId="0F4F1393" w14:textId="11614A25" w:rsidR="00D42ECB" w:rsidRPr="00E22315" w:rsidRDefault="00D42ECB" w:rsidP="00D42ECB">
            <w:pPr>
              <w:suppressAutoHyphens w:val="0"/>
              <w:spacing w:before="120" w:after="120"/>
              <w:jc w:val="center"/>
              <w:rPr>
                <w:rFonts w:asciiTheme="minorHAnsi" w:hAnsiTheme="minorHAnsi" w:cstheme="minorHAnsi"/>
                <w:color w:val="auto"/>
                <w:sz w:val="20"/>
                <w:szCs w:val="20"/>
                <w:lang w:val="hr-HR" w:eastAsia="en-US"/>
              </w:rPr>
            </w:pPr>
            <w:r w:rsidRPr="00E22315">
              <w:rPr>
                <w:rFonts w:asciiTheme="minorHAnsi" w:hAnsiTheme="minorHAnsi" w:cstheme="minorHAnsi"/>
                <w:color w:val="auto"/>
                <w:sz w:val="20"/>
                <w:szCs w:val="20"/>
                <w:lang w:val="hr-HR"/>
              </w:rPr>
              <w:t>REBALANS 2024.</w:t>
            </w:r>
          </w:p>
        </w:tc>
        <w:tc>
          <w:tcPr>
            <w:tcW w:w="727" w:type="pct"/>
            <w:tcMar>
              <w:top w:w="0" w:type="dxa"/>
              <w:left w:w="93" w:type="dxa"/>
              <w:bottom w:w="0" w:type="dxa"/>
              <w:right w:w="108" w:type="dxa"/>
            </w:tcMar>
            <w:vAlign w:val="center"/>
            <w:hideMark/>
          </w:tcPr>
          <w:p w14:paraId="58797F59" w14:textId="77777777" w:rsidR="00D42ECB" w:rsidRPr="00E22315" w:rsidRDefault="00D42ECB" w:rsidP="00D42ECB">
            <w:pPr>
              <w:suppressAutoHyphens w:val="0"/>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 xml:space="preserve">IZVRŠENJE </w:t>
            </w:r>
          </w:p>
          <w:p w14:paraId="67AEAEB0" w14:textId="20605FF5" w:rsidR="00D42ECB" w:rsidRPr="00E22315" w:rsidRDefault="00D42ECB" w:rsidP="00D42ECB">
            <w:pPr>
              <w:suppressAutoHyphens w:val="0"/>
              <w:spacing w:before="120" w:after="120"/>
              <w:jc w:val="center"/>
              <w:rPr>
                <w:rFonts w:asciiTheme="minorHAnsi" w:hAnsiTheme="minorHAnsi" w:cstheme="minorHAnsi"/>
                <w:color w:val="auto"/>
                <w:sz w:val="20"/>
                <w:szCs w:val="20"/>
                <w:lang w:val="hr-HR" w:eastAsia="en-US"/>
              </w:rPr>
            </w:pPr>
            <w:r w:rsidRPr="00E22315">
              <w:rPr>
                <w:rFonts w:asciiTheme="minorHAnsi" w:hAnsiTheme="minorHAnsi" w:cstheme="minorHAnsi"/>
                <w:color w:val="auto"/>
                <w:sz w:val="20"/>
                <w:szCs w:val="20"/>
                <w:lang w:val="hr-HR"/>
              </w:rPr>
              <w:t>31.12.2024.</w:t>
            </w:r>
          </w:p>
        </w:tc>
      </w:tr>
      <w:tr w:rsidR="00E42C77" w:rsidRPr="00E22315" w14:paraId="615F13AE" w14:textId="77777777" w:rsidTr="005254CD">
        <w:trPr>
          <w:trHeight w:val="1388"/>
        </w:trPr>
        <w:tc>
          <w:tcPr>
            <w:tcW w:w="1309" w:type="pct"/>
            <w:shd w:val="clear" w:color="auto" w:fill="FFFFFF"/>
            <w:tcMar>
              <w:top w:w="0" w:type="dxa"/>
              <w:left w:w="93" w:type="dxa"/>
              <w:bottom w:w="0" w:type="dxa"/>
              <w:right w:w="108" w:type="dxa"/>
            </w:tcMar>
            <w:vAlign w:val="center"/>
            <w:hideMark/>
          </w:tcPr>
          <w:p w14:paraId="005C7ED7" w14:textId="77777777" w:rsidR="00D42ECB" w:rsidRPr="00E22315" w:rsidRDefault="00D42ECB" w:rsidP="00D42ECB">
            <w:pPr>
              <w:suppressAutoHyphens w:val="0"/>
              <w:spacing w:before="120" w:after="120"/>
              <w:rPr>
                <w:rFonts w:asciiTheme="minorHAnsi" w:hAnsiTheme="minorHAnsi" w:cstheme="minorHAnsi"/>
                <w:color w:val="auto"/>
                <w:sz w:val="20"/>
                <w:szCs w:val="20"/>
                <w:lang w:val="hr-HR" w:eastAsia="en-US"/>
              </w:rPr>
            </w:pPr>
            <w:r w:rsidRPr="00E22315">
              <w:rPr>
                <w:rFonts w:asciiTheme="minorHAnsi" w:hAnsiTheme="minorHAnsi" w:cstheme="minorHAnsi"/>
                <w:color w:val="auto"/>
                <w:sz w:val="20"/>
                <w:szCs w:val="20"/>
                <w:lang w:val="hr-HR" w:eastAsia="en-US"/>
              </w:rPr>
              <w:t>Izvršavanje poslova iz djelokruga rada, redovito podmirivanje svih financijskih obveza prema zaposlenicima, bankama i ostalima</w:t>
            </w:r>
          </w:p>
        </w:tc>
        <w:tc>
          <w:tcPr>
            <w:tcW w:w="1188" w:type="pct"/>
            <w:shd w:val="clear" w:color="auto" w:fill="FFFFFF"/>
            <w:tcMar>
              <w:top w:w="0" w:type="dxa"/>
              <w:left w:w="93" w:type="dxa"/>
              <w:bottom w:w="0" w:type="dxa"/>
              <w:right w:w="108" w:type="dxa"/>
            </w:tcMar>
            <w:vAlign w:val="center"/>
            <w:hideMark/>
          </w:tcPr>
          <w:p w14:paraId="777ABFAA" w14:textId="77777777" w:rsidR="00D42ECB" w:rsidRPr="00E22315" w:rsidRDefault="00D42ECB" w:rsidP="00D42ECB">
            <w:pPr>
              <w:suppressAutoHyphens w:val="0"/>
              <w:spacing w:before="120" w:after="120"/>
              <w:rPr>
                <w:rFonts w:asciiTheme="minorHAnsi" w:hAnsiTheme="minorHAnsi" w:cstheme="minorHAnsi"/>
                <w:color w:val="auto"/>
                <w:sz w:val="20"/>
                <w:szCs w:val="20"/>
                <w:lang w:val="hr-HR" w:eastAsia="en-US"/>
              </w:rPr>
            </w:pPr>
            <w:r w:rsidRPr="00E22315">
              <w:rPr>
                <w:rFonts w:asciiTheme="minorHAnsi" w:hAnsiTheme="minorHAnsi" w:cstheme="minorHAnsi"/>
                <w:color w:val="auto"/>
                <w:sz w:val="20"/>
                <w:szCs w:val="20"/>
                <w:lang w:val="hr-HR" w:eastAsia="en-US"/>
              </w:rPr>
              <w:t>Pravovremeno podmirivanje tekućih troškova poslovanja, podmirivanje dospjelih obveza po osnovi glavnica i kamata</w:t>
            </w:r>
          </w:p>
        </w:tc>
        <w:tc>
          <w:tcPr>
            <w:tcW w:w="562" w:type="pct"/>
            <w:shd w:val="clear" w:color="auto" w:fill="FFFFFF"/>
            <w:tcMar>
              <w:top w:w="0" w:type="dxa"/>
              <w:left w:w="93" w:type="dxa"/>
              <w:bottom w:w="0" w:type="dxa"/>
              <w:right w:w="108" w:type="dxa"/>
            </w:tcMar>
            <w:vAlign w:val="center"/>
            <w:hideMark/>
          </w:tcPr>
          <w:p w14:paraId="3B17DA7D" w14:textId="77777777" w:rsidR="00D42ECB" w:rsidRPr="00E22315" w:rsidRDefault="00D42ECB" w:rsidP="00D42ECB">
            <w:pPr>
              <w:suppressAutoHyphens w:val="0"/>
              <w:spacing w:before="120" w:after="120"/>
              <w:jc w:val="center"/>
              <w:rPr>
                <w:rFonts w:asciiTheme="minorHAnsi" w:hAnsiTheme="minorHAnsi" w:cstheme="minorHAnsi"/>
                <w:color w:val="auto"/>
                <w:sz w:val="20"/>
                <w:szCs w:val="20"/>
                <w:lang w:val="hr-HR" w:eastAsia="en-US"/>
              </w:rPr>
            </w:pPr>
            <w:r w:rsidRPr="00E22315">
              <w:rPr>
                <w:rFonts w:asciiTheme="minorHAnsi" w:hAnsiTheme="minorHAnsi" w:cstheme="minorHAnsi"/>
                <w:color w:val="auto"/>
                <w:sz w:val="20"/>
                <w:szCs w:val="20"/>
                <w:lang w:val="hr-HR" w:eastAsia="en-US"/>
              </w:rPr>
              <w:t>%</w:t>
            </w:r>
          </w:p>
        </w:tc>
        <w:tc>
          <w:tcPr>
            <w:tcW w:w="550" w:type="pct"/>
            <w:shd w:val="clear" w:color="auto" w:fill="FFFFFF"/>
            <w:tcMar>
              <w:top w:w="0" w:type="dxa"/>
              <w:left w:w="93" w:type="dxa"/>
              <w:bottom w:w="0" w:type="dxa"/>
              <w:right w:w="108" w:type="dxa"/>
            </w:tcMar>
            <w:vAlign w:val="center"/>
            <w:hideMark/>
          </w:tcPr>
          <w:p w14:paraId="1D25CDB2" w14:textId="77777777" w:rsidR="00D42ECB" w:rsidRPr="00E22315" w:rsidRDefault="00D42ECB" w:rsidP="00D42ECB">
            <w:pPr>
              <w:suppressAutoHyphens w:val="0"/>
              <w:spacing w:before="120" w:after="120"/>
              <w:jc w:val="center"/>
              <w:rPr>
                <w:rFonts w:asciiTheme="minorHAnsi" w:hAnsiTheme="minorHAnsi" w:cstheme="minorHAnsi"/>
                <w:color w:val="auto"/>
                <w:sz w:val="20"/>
                <w:szCs w:val="20"/>
                <w:lang w:val="hr-HR" w:eastAsia="en-US"/>
              </w:rPr>
            </w:pPr>
            <w:r w:rsidRPr="00E22315">
              <w:rPr>
                <w:rFonts w:asciiTheme="minorHAnsi" w:hAnsiTheme="minorHAnsi" w:cstheme="minorHAnsi"/>
                <w:color w:val="auto"/>
                <w:sz w:val="20"/>
                <w:szCs w:val="20"/>
                <w:lang w:val="hr-HR" w:eastAsia="en-US"/>
              </w:rPr>
              <w:t>100</w:t>
            </w:r>
          </w:p>
        </w:tc>
        <w:tc>
          <w:tcPr>
            <w:tcW w:w="664" w:type="pct"/>
            <w:shd w:val="clear" w:color="auto" w:fill="FFFFFF"/>
            <w:tcMar>
              <w:top w:w="0" w:type="dxa"/>
              <w:left w:w="93" w:type="dxa"/>
              <w:bottom w:w="0" w:type="dxa"/>
              <w:right w:w="108" w:type="dxa"/>
            </w:tcMar>
            <w:vAlign w:val="center"/>
            <w:hideMark/>
          </w:tcPr>
          <w:p w14:paraId="10FFD0B9" w14:textId="77777777" w:rsidR="00D42ECB" w:rsidRPr="00E22315" w:rsidRDefault="00D42ECB" w:rsidP="00D42ECB">
            <w:pPr>
              <w:suppressAutoHyphens w:val="0"/>
              <w:spacing w:before="120" w:after="120"/>
              <w:jc w:val="center"/>
              <w:rPr>
                <w:rFonts w:asciiTheme="minorHAnsi" w:hAnsiTheme="minorHAnsi" w:cstheme="minorHAnsi"/>
                <w:color w:val="auto"/>
                <w:sz w:val="20"/>
                <w:szCs w:val="20"/>
                <w:lang w:val="hr-HR" w:eastAsia="en-US"/>
              </w:rPr>
            </w:pPr>
            <w:r w:rsidRPr="00E22315">
              <w:rPr>
                <w:rFonts w:asciiTheme="minorHAnsi" w:hAnsiTheme="minorHAnsi" w:cstheme="minorHAnsi"/>
                <w:color w:val="auto"/>
                <w:sz w:val="20"/>
                <w:szCs w:val="20"/>
                <w:lang w:val="hr-HR" w:eastAsia="en-US"/>
              </w:rPr>
              <w:t>100</w:t>
            </w:r>
          </w:p>
        </w:tc>
        <w:tc>
          <w:tcPr>
            <w:tcW w:w="727" w:type="pct"/>
            <w:shd w:val="clear" w:color="auto" w:fill="FFFFFF"/>
            <w:tcMar>
              <w:top w:w="0" w:type="dxa"/>
              <w:left w:w="93" w:type="dxa"/>
              <w:bottom w:w="0" w:type="dxa"/>
              <w:right w:w="108" w:type="dxa"/>
            </w:tcMar>
            <w:vAlign w:val="center"/>
            <w:hideMark/>
          </w:tcPr>
          <w:p w14:paraId="40F7114A" w14:textId="77777777" w:rsidR="00D42ECB" w:rsidRPr="00E22315" w:rsidRDefault="00D42ECB" w:rsidP="00D42ECB">
            <w:pPr>
              <w:suppressAutoHyphens w:val="0"/>
              <w:spacing w:before="120" w:after="120"/>
              <w:jc w:val="center"/>
              <w:rPr>
                <w:rFonts w:asciiTheme="minorHAnsi" w:hAnsiTheme="minorHAnsi" w:cstheme="minorHAnsi"/>
                <w:color w:val="auto"/>
                <w:sz w:val="20"/>
                <w:szCs w:val="20"/>
                <w:lang w:val="hr-HR" w:eastAsia="en-US"/>
              </w:rPr>
            </w:pPr>
            <w:r w:rsidRPr="00E22315">
              <w:rPr>
                <w:rFonts w:asciiTheme="minorHAnsi" w:hAnsiTheme="minorHAnsi" w:cstheme="minorHAnsi"/>
                <w:color w:val="auto"/>
                <w:sz w:val="20"/>
                <w:szCs w:val="20"/>
                <w:lang w:val="hr-HR" w:eastAsia="en-US"/>
              </w:rPr>
              <w:t>100</w:t>
            </w:r>
          </w:p>
        </w:tc>
      </w:tr>
    </w:tbl>
    <w:p w14:paraId="57761917" w14:textId="77777777" w:rsidR="0065362A" w:rsidRPr="00E22315" w:rsidRDefault="0065362A" w:rsidP="00D42ECB">
      <w:pPr>
        <w:jc w:val="both"/>
        <w:rPr>
          <w:rFonts w:asciiTheme="minorHAnsi" w:hAnsiTheme="minorHAnsi" w:cstheme="minorHAnsi"/>
          <w:b/>
          <w:color w:val="auto"/>
          <w:lang w:val="hr-HR"/>
        </w:rPr>
      </w:pPr>
    </w:p>
    <w:p w14:paraId="13A00AC8" w14:textId="2AA001E9" w:rsidR="00897D17" w:rsidRPr="00E22315" w:rsidRDefault="00897D17" w:rsidP="00D42ECB">
      <w:pPr>
        <w:jc w:val="both"/>
        <w:rPr>
          <w:rFonts w:asciiTheme="minorHAnsi" w:hAnsiTheme="minorHAnsi" w:cstheme="minorHAnsi"/>
          <w:b/>
          <w:color w:val="auto"/>
          <w:lang w:val="hr-HR"/>
        </w:rPr>
      </w:pPr>
      <w:r w:rsidRPr="00E22315">
        <w:rPr>
          <w:rFonts w:asciiTheme="minorHAnsi" w:hAnsiTheme="minorHAnsi" w:cstheme="minorHAnsi"/>
          <w:b/>
          <w:color w:val="auto"/>
          <w:lang w:val="hr-HR"/>
        </w:rPr>
        <w:t>NAZIV PROGRAMA: PROGRAMSKA DJELATNOST VIJEĆA MANJINA</w:t>
      </w:r>
    </w:p>
    <w:p w14:paraId="72004251" w14:textId="77777777" w:rsidR="00D42ECB" w:rsidRPr="00E22315" w:rsidRDefault="00D42ECB" w:rsidP="00D42ECB">
      <w:pPr>
        <w:jc w:val="both"/>
        <w:rPr>
          <w:rFonts w:asciiTheme="minorHAnsi" w:hAnsiTheme="minorHAnsi" w:cstheme="minorHAnsi"/>
          <w:b/>
          <w:color w:val="auto"/>
          <w:lang w:val="hr-HR"/>
        </w:rPr>
      </w:pPr>
    </w:p>
    <w:p w14:paraId="7DCA5D0A" w14:textId="77777777" w:rsidR="00897D17" w:rsidRPr="00E22315" w:rsidRDefault="00897D17" w:rsidP="00D42ECB">
      <w:pPr>
        <w:suppressAutoHyphens w:val="0"/>
        <w:ind w:firstLine="720"/>
        <w:jc w:val="both"/>
        <w:rPr>
          <w:rFonts w:asciiTheme="minorHAnsi" w:hAnsiTheme="minorHAnsi" w:cstheme="minorHAnsi"/>
          <w:color w:val="auto"/>
          <w:lang w:val="hr-HR" w:eastAsia="en-US"/>
        </w:rPr>
      </w:pPr>
      <w:r w:rsidRPr="00E22315">
        <w:rPr>
          <w:rFonts w:asciiTheme="minorHAnsi" w:hAnsiTheme="minorHAnsi" w:cstheme="minorHAnsi"/>
          <w:color w:val="auto"/>
          <w:lang w:val="hr-HR" w:eastAsia="en-US"/>
        </w:rPr>
        <w:t>Odnosi se na provođenje projekata vijeća u suradnji sa relevantnim institucijama i organizacijama.</w:t>
      </w:r>
    </w:p>
    <w:p w14:paraId="75E18623" w14:textId="77777777" w:rsidR="00D42ECB" w:rsidRPr="00E22315" w:rsidRDefault="00D42ECB" w:rsidP="00D42ECB">
      <w:pPr>
        <w:suppressAutoHyphens w:val="0"/>
        <w:ind w:firstLine="720"/>
        <w:jc w:val="both"/>
        <w:rPr>
          <w:rFonts w:asciiTheme="minorHAnsi" w:hAnsiTheme="minorHAnsi" w:cstheme="minorHAnsi"/>
          <w:color w:val="auto"/>
          <w:lang w:val="hr-HR" w:eastAsia="en-US"/>
        </w:rPr>
      </w:pPr>
    </w:p>
    <w:tbl>
      <w:tblPr>
        <w:tblW w:w="916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26"/>
        <w:gridCol w:w="1418"/>
        <w:gridCol w:w="1417"/>
        <w:gridCol w:w="1700"/>
      </w:tblGrid>
      <w:tr w:rsidR="00E42C77" w:rsidRPr="00E22315" w14:paraId="3E3AC2E0" w14:textId="77777777" w:rsidTr="00D42ECB">
        <w:trPr>
          <w:trHeight w:val="255"/>
          <w:jc w:val="right"/>
        </w:trPr>
        <w:tc>
          <w:tcPr>
            <w:tcW w:w="4626" w:type="dxa"/>
            <w:tcBorders>
              <w:top w:val="single" w:sz="4" w:space="0" w:color="auto"/>
              <w:left w:val="single" w:sz="4" w:space="0" w:color="auto"/>
              <w:bottom w:val="single" w:sz="4" w:space="0" w:color="auto"/>
              <w:right w:val="single" w:sz="4" w:space="0" w:color="auto"/>
            </w:tcBorders>
            <w:noWrap/>
            <w:vAlign w:val="center"/>
            <w:hideMark/>
          </w:tcPr>
          <w:p w14:paraId="57604649" w14:textId="29BF49E6" w:rsidR="00D42ECB" w:rsidRPr="00E22315" w:rsidRDefault="00D42ECB" w:rsidP="00460CF4">
            <w:pPr>
              <w:spacing w:before="120" w:after="120"/>
              <w:rPr>
                <w:rFonts w:asciiTheme="minorHAnsi" w:hAnsiTheme="minorHAnsi" w:cstheme="minorHAnsi"/>
                <w:b/>
                <w:bCs/>
                <w:color w:val="auto"/>
                <w:sz w:val="20"/>
                <w:szCs w:val="20"/>
                <w:lang w:val="hr-HR"/>
              </w:rPr>
            </w:pPr>
            <w:r w:rsidRPr="00E22315">
              <w:rPr>
                <w:rFonts w:asciiTheme="minorHAnsi" w:hAnsiTheme="minorHAnsi" w:cstheme="minorHAnsi"/>
                <w:b/>
                <w:bCs/>
                <w:color w:val="auto"/>
                <w:sz w:val="20"/>
                <w:szCs w:val="20"/>
                <w:lang w:val="hr-HR" w:eastAsia="hr-HR"/>
              </w:rPr>
              <w:t>PROGRAM 2200 PROGRAMSKA DJELATNOST VIJEĆA MANJINA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3754FE3" w14:textId="5E7543AE" w:rsidR="00D42ECB" w:rsidRPr="00E22315" w:rsidRDefault="00D42ECB" w:rsidP="00460CF4">
            <w:pPr>
              <w:spacing w:before="120" w:after="120"/>
              <w:jc w:val="center"/>
              <w:rPr>
                <w:rFonts w:asciiTheme="minorHAnsi" w:hAnsiTheme="minorHAnsi" w:cstheme="minorHAnsi"/>
                <w:b/>
                <w:bCs/>
                <w:color w:val="auto"/>
                <w:sz w:val="20"/>
                <w:szCs w:val="20"/>
                <w:lang w:val="hr-HR"/>
              </w:rPr>
            </w:pPr>
            <w:r w:rsidRPr="00E22315">
              <w:rPr>
                <w:rFonts w:asciiTheme="minorHAnsi" w:hAnsiTheme="minorHAnsi" w:cstheme="minorHAnsi"/>
                <w:i/>
                <w:color w:val="auto"/>
                <w:sz w:val="20"/>
                <w:szCs w:val="20"/>
                <w:lang w:val="hr-HR"/>
              </w:rPr>
              <w:t>REBALANS 2024.</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27B9AC7" w14:textId="78D2796D" w:rsidR="00D42ECB" w:rsidRPr="00E22315" w:rsidRDefault="00D42ECB" w:rsidP="00460CF4">
            <w:pPr>
              <w:spacing w:before="120" w:after="120"/>
              <w:jc w:val="center"/>
              <w:rPr>
                <w:rFonts w:asciiTheme="minorHAnsi" w:hAnsiTheme="minorHAnsi" w:cstheme="minorHAnsi"/>
                <w:b/>
                <w:bCs/>
                <w:color w:val="auto"/>
                <w:sz w:val="20"/>
                <w:szCs w:val="20"/>
                <w:lang w:val="hr-HR"/>
              </w:rPr>
            </w:pPr>
            <w:r w:rsidRPr="00E22315">
              <w:rPr>
                <w:rFonts w:asciiTheme="minorHAnsi" w:hAnsiTheme="minorHAnsi" w:cstheme="minorHAnsi"/>
                <w:i/>
                <w:color w:val="auto"/>
                <w:sz w:val="20"/>
                <w:szCs w:val="20"/>
                <w:lang w:val="hr-HR"/>
              </w:rPr>
              <w:t>IZVRŠENJE 2024.</w:t>
            </w:r>
          </w:p>
        </w:tc>
        <w:tc>
          <w:tcPr>
            <w:tcW w:w="1700" w:type="dxa"/>
            <w:tcBorders>
              <w:top w:val="single" w:sz="4" w:space="0" w:color="auto"/>
              <w:left w:val="single" w:sz="4" w:space="0" w:color="auto"/>
              <w:bottom w:val="single" w:sz="4" w:space="0" w:color="auto"/>
              <w:right w:val="single" w:sz="4" w:space="0" w:color="auto"/>
            </w:tcBorders>
            <w:noWrap/>
            <w:vAlign w:val="center"/>
            <w:hideMark/>
          </w:tcPr>
          <w:p w14:paraId="6AED9510" w14:textId="77777777" w:rsidR="00D42ECB" w:rsidRPr="00E22315" w:rsidRDefault="00D42ECB" w:rsidP="00460CF4">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INDEKS</w:t>
            </w:r>
          </w:p>
          <w:p w14:paraId="377C7FAC" w14:textId="0EF2C7BF" w:rsidR="00D42ECB" w:rsidRPr="00E22315" w:rsidRDefault="00D42ECB" w:rsidP="00460CF4">
            <w:pPr>
              <w:spacing w:before="120" w:after="120"/>
              <w:jc w:val="center"/>
              <w:rPr>
                <w:rFonts w:asciiTheme="minorHAnsi" w:hAnsiTheme="minorHAnsi" w:cstheme="minorHAnsi"/>
                <w:b/>
                <w:bCs/>
                <w:color w:val="auto"/>
                <w:sz w:val="20"/>
                <w:szCs w:val="20"/>
                <w:lang w:val="hr-HR"/>
              </w:rPr>
            </w:pPr>
            <w:r w:rsidRPr="00E22315">
              <w:rPr>
                <w:rFonts w:asciiTheme="minorHAnsi" w:hAnsiTheme="minorHAnsi" w:cstheme="minorHAnsi"/>
                <w:i/>
                <w:color w:val="auto"/>
                <w:sz w:val="20"/>
                <w:szCs w:val="20"/>
                <w:lang w:val="hr-HR"/>
              </w:rPr>
              <w:t>Izvršenje/rebalans</w:t>
            </w:r>
          </w:p>
        </w:tc>
      </w:tr>
      <w:tr w:rsidR="00E42C77" w:rsidRPr="00E22315" w14:paraId="3D325AA1" w14:textId="77777777" w:rsidTr="00D42ECB">
        <w:trPr>
          <w:trHeight w:val="255"/>
          <w:jc w:val="right"/>
        </w:trPr>
        <w:tc>
          <w:tcPr>
            <w:tcW w:w="4626" w:type="dxa"/>
            <w:tcBorders>
              <w:top w:val="single" w:sz="4" w:space="0" w:color="auto"/>
              <w:left w:val="single" w:sz="4" w:space="0" w:color="auto"/>
              <w:bottom w:val="single" w:sz="4" w:space="0" w:color="auto"/>
              <w:right w:val="single" w:sz="4" w:space="0" w:color="auto"/>
            </w:tcBorders>
            <w:noWrap/>
            <w:hideMark/>
          </w:tcPr>
          <w:p w14:paraId="6F52D999" w14:textId="77777777" w:rsidR="00D42ECB" w:rsidRPr="00E22315" w:rsidRDefault="00D42ECB" w:rsidP="00460CF4">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eastAsia="hr-HR"/>
              </w:rPr>
              <w:t>Tekući projekt T220001 PROGRAM VIJEĆA MANJINA</w:t>
            </w:r>
          </w:p>
        </w:tc>
        <w:tc>
          <w:tcPr>
            <w:tcW w:w="1418" w:type="dxa"/>
            <w:tcBorders>
              <w:top w:val="single" w:sz="4" w:space="0" w:color="auto"/>
              <w:left w:val="single" w:sz="4" w:space="0" w:color="auto"/>
              <w:bottom w:val="single" w:sz="4" w:space="0" w:color="auto"/>
              <w:right w:val="single" w:sz="4" w:space="0" w:color="auto"/>
            </w:tcBorders>
            <w:noWrap/>
            <w:vAlign w:val="center"/>
          </w:tcPr>
          <w:p w14:paraId="5872B4B2" w14:textId="3A924491" w:rsidR="00D42ECB" w:rsidRPr="00E22315" w:rsidRDefault="00D42ECB"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1.330,00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4701FE1E" w14:textId="0EAFAA2B" w:rsidR="00D42ECB" w:rsidRPr="00E22315" w:rsidRDefault="00D42ECB"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1.315,23</w:t>
            </w:r>
          </w:p>
        </w:tc>
        <w:tc>
          <w:tcPr>
            <w:tcW w:w="1700" w:type="dxa"/>
            <w:tcBorders>
              <w:top w:val="single" w:sz="4" w:space="0" w:color="auto"/>
              <w:left w:val="single" w:sz="4" w:space="0" w:color="auto"/>
              <w:bottom w:val="single" w:sz="4" w:space="0" w:color="auto"/>
              <w:right w:val="single" w:sz="4" w:space="0" w:color="auto"/>
            </w:tcBorders>
            <w:noWrap/>
            <w:vAlign w:val="center"/>
          </w:tcPr>
          <w:p w14:paraId="327E954C" w14:textId="0BB52B6F" w:rsidR="00D42ECB" w:rsidRPr="00E22315" w:rsidRDefault="00D42ECB"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98,89</w:t>
            </w:r>
          </w:p>
        </w:tc>
      </w:tr>
      <w:tr w:rsidR="00E42C77" w:rsidRPr="00E22315" w14:paraId="43186999" w14:textId="77777777" w:rsidTr="00D42ECB">
        <w:trPr>
          <w:trHeight w:val="255"/>
          <w:jc w:val="right"/>
        </w:trPr>
        <w:tc>
          <w:tcPr>
            <w:tcW w:w="4626" w:type="dxa"/>
            <w:tcBorders>
              <w:top w:val="single" w:sz="4" w:space="0" w:color="auto"/>
              <w:left w:val="single" w:sz="4" w:space="0" w:color="auto"/>
              <w:bottom w:val="single" w:sz="4" w:space="0" w:color="auto"/>
              <w:right w:val="single" w:sz="4" w:space="0" w:color="auto"/>
            </w:tcBorders>
            <w:noWrap/>
          </w:tcPr>
          <w:p w14:paraId="4FCB9A0B" w14:textId="77777777" w:rsidR="00D42ECB" w:rsidRPr="00E22315" w:rsidRDefault="00D42ECB" w:rsidP="00460CF4">
            <w:pPr>
              <w:spacing w:before="120" w:after="120"/>
              <w:rPr>
                <w:rFonts w:asciiTheme="minorHAnsi" w:hAnsiTheme="minorHAnsi" w:cstheme="minorHAnsi"/>
                <w:color w:val="auto"/>
                <w:sz w:val="20"/>
                <w:szCs w:val="20"/>
                <w:lang w:val="hr-HR" w:eastAsia="hr-HR"/>
              </w:rPr>
            </w:pPr>
            <w:r w:rsidRPr="00E22315">
              <w:rPr>
                <w:rFonts w:asciiTheme="minorHAnsi" w:hAnsiTheme="minorHAnsi" w:cstheme="minorHAnsi"/>
                <w:color w:val="auto"/>
                <w:sz w:val="20"/>
                <w:szCs w:val="20"/>
                <w:lang w:val="hr-HR" w:eastAsia="hr-HR"/>
              </w:rPr>
              <w:t>UKUPNO</w:t>
            </w:r>
          </w:p>
        </w:tc>
        <w:tc>
          <w:tcPr>
            <w:tcW w:w="1418" w:type="dxa"/>
            <w:tcBorders>
              <w:top w:val="single" w:sz="4" w:space="0" w:color="auto"/>
              <w:left w:val="single" w:sz="4" w:space="0" w:color="auto"/>
              <w:bottom w:val="single" w:sz="4" w:space="0" w:color="auto"/>
              <w:right w:val="single" w:sz="4" w:space="0" w:color="auto"/>
            </w:tcBorders>
            <w:noWrap/>
            <w:vAlign w:val="center"/>
          </w:tcPr>
          <w:p w14:paraId="50E183BE" w14:textId="4DB938EA" w:rsidR="00D42ECB" w:rsidRPr="00E22315" w:rsidRDefault="00D42ECB"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1.330,00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5848C7C4" w14:textId="576E4B69" w:rsidR="00D42ECB" w:rsidRPr="00E22315" w:rsidRDefault="00D42ECB"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1.315,23</w:t>
            </w:r>
          </w:p>
        </w:tc>
        <w:tc>
          <w:tcPr>
            <w:tcW w:w="1700" w:type="dxa"/>
            <w:tcBorders>
              <w:top w:val="single" w:sz="4" w:space="0" w:color="auto"/>
              <w:left w:val="single" w:sz="4" w:space="0" w:color="auto"/>
              <w:bottom w:val="single" w:sz="4" w:space="0" w:color="auto"/>
              <w:right w:val="single" w:sz="4" w:space="0" w:color="auto"/>
            </w:tcBorders>
            <w:noWrap/>
            <w:vAlign w:val="center"/>
          </w:tcPr>
          <w:p w14:paraId="7B24853D" w14:textId="019960E1" w:rsidR="00D42ECB" w:rsidRPr="00E22315" w:rsidRDefault="00D42ECB" w:rsidP="00460CF4">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98,89</w:t>
            </w:r>
          </w:p>
        </w:tc>
      </w:tr>
    </w:tbl>
    <w:p w14:paraId="7DA45D31" w14:textId="77777777" w:rsidR="00D42ECB" w:rsidRPr="00E22315" w:rsidRDefault="00D42ECB" w:rsidP="00D42ECB">
      <w:pPr>
        <w:suppressAutoHyphens w:val="0"/>
        <w:jc w:val="both"/>
        <w:rPr>
          <w:rFonts w:asciiTheme="minorHAnsi" w:hAnsiTheme="minorHAnsi" w:cstheme="minorHAnsi"/>
          <w:b/>
          <w:bCs/>
          <w:color w:val="auto"/>
          <w:lang w:val="hr-HR" w:eastAsia="en-US"/>
        </w:rPr>
      </w:pPr>
    </w:p>
    <w:p w14:paraId="52E82ACD" w14:textId="563F03DC" w:rsidR="00897D17" w:rsidRPr="00E22315" w:rsidRDefault="00897D17" w:rsidP="00D42ECB">
      <w:pPr>
        <w:suppressAutoHyphens w:val="0"/>
        <w:jc w:val="both"/>
        <w:rPr>
          <w:rFonts w:asciiTheme="minorHAnsi" w:hAnsiTheme="minorHAnsi" w:cstheme="minorHAnsi"/>
          <w:color w:val="auto"/>
          <w:lang w:val="hr-HR" w:eastAsia="en-US"/>
        </w:rPr>
      </w:pPr>
      <w:r w:rsidRPr="00E22315">
        <w:rPr>
          <w:rFonts w:asciiTheme="minorHAnsi" w:hAnsiTheme="minorHAnsi" w:cstheme="minorHAnsi"/>
          <w:b/>
          <w:bCs/>
          <w:color w:val="auto"/>
          <w:lang w:val="hr-HR" w:eastAsia="en-US"/>
        </w:rPr>
        <w:t>Program vijeća manjina</w:t>
      </w:r>
      <w:r w:rsidRPr="00E22315">
        <w:rPr>
          <w:rFonts w:asciiTheme="minorHAnsi" w:hAnsiTheme="minorHAnsi" w:cstheme="minorHAnsi"/>
          <w:color w:val="auto"/>
          <w:lang w:val="hr-HR" w:eastAsia="en-US"/>
        </w:rPr>
        <w:t xml:space="preserve"> – realizirana sredstva troškovi su organizacije Božićnog domjenka održanoga u prosincu 202</w:t>
      </w:r>
      <w:r w:rsidR="00FE7A5A" w:rsidRPr="00E22315">
        <w:rPr>
          <w:rFonts w:asciiTheme="minorHAnsi" w:hAnsiTheme="minorHAnsi" w:cstheme="minorHAnsi"/>
          <w:color w:val="auto"/>
          <w:lang w:val="hr-HR" w:eastAsia="en-US"/>
        </w:rPr>
        <w:t>4</w:t>
      </w:r>
      <w:r w:rsidRPr="00E22315">
        <w:rPr>
          <w:rFonts w:asciiTheme="minorHAnsi" w:hAnsiTheme="minorHAnsi" w:cstheme="minorHAnsi"/>
          <w:color w:val="auto"/>
          <w:lang w:val="hr-HR" w:eastAsia="en-US"/>
        </w:rPr>
        <w:t>. godine</w:t>
      </w:r>
      <w:r w:rsidR="00FE7A5A" w:rsidRPr="00E22315">
        <w:rPr>
          <w:rFonts w:asciiTheme="minorHAnsi" w:hAnsiTheme="minorHAnsi" w:cstheme="minorHAnsi"/>
          <w:color w:val="auto"/>
          <w:lang w:val="hr-HR" w:eastAsia="en-US"/>
        </w:rPr>
        <w:t>, organizaciju puta te programske aktivnosti Vijeća</w:t>
      </w:r>
      <w:r w:rsidRPr="00E22315">
        <w:rPr>
          <w:rFonts w:asciiTheme="minorHAnsi" w:hAnsiTheme="minorHAnsi" w:cstheme="minorHAnsi"/>
          <w:color w:val="auto"/>
          <w:lang w:val="hr-HR" w:eastAsia="en-US"/>
        </w:rPr>
        <w:t xml:space="preserve">. </w:t>
      </w:r>
    </w:p>
    <w:p w14:paraId="0DA1E5A4" w14:textId="77777777" w:rsidR="00D42ECB" w:rsidRPr="00E22315" w:rsidRDefault="00D42ECB" w:rsidP="00D42ECB">
      <w:pPr>
        <w:suppressAutoHyphens w:val="0"/>
        <w:jc w:val="both"/>
        <w:rPr>
          <w:rFonts w:asciiTheme="minorHAnsi" w:hAnsiTheme="minorHAnsi" w:cstheme="minorHAnsi"/>
          <w:color w:val="auto"/>
          <w:lang w:val="hr-HR" w:eastAsia="en-US"/>
        </w:rPr>
      </w:pPr>
    </w:p>
    <w:tbl>
      <w:tblPr>
        <w:tblW w:w="4849" w:type="pct"/>
        <w:tblInd w:w="1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2411"/>
        <w:gridCol w:w="1701"/>
        <w:gridCol w:w="991"/>
        <w:gridCol w:w="1134"/>
        <w:gridCol w:w="1278"/>
        <w:gridCol w:w="1273"/>
      </w:tblGrid>
      <w:tr w:rsidR="00E42C77" w:rsidRPr="00E22315" w14:paraId="071D5874" w14:textId="77777777" w:rsidTr="0065362A">
        <w:trPr>
          <w:trHeight w:val="553"/>
        </w:trPr>
        <w:tc>
          <w:tcPr>
            <w:tcW w:w="1371" w:type="pct"/>
            <w:tcBorders>
              <w:top w:val="single" w:sz="4" w:space="0" w:color="00000A"/>
              <w:left w:val="single" w:sz="4" w:space="0" w:color="00000A"/>
              <w:bottom w:val="single" w:sz="4" w:space="0" w:color="00000A"/>
              <w:right w:val="single" w:sz="4" w:space="0" w:color="00000A"/>
            </w:tcBorders>
            <w:vAlign w:val="center"/>
            <w:hideMark/>
          </w:tcPr>
          <w:p w14:paraId="2FBED25D" w14:textId="77777777" w:rsidR="00D42ECB" w:rsidRPr="00E22315" w:rsidRDefault="00D42ECB" w:rsidP="00460CF4">
            <w:pPr>
              <w:suppressAutoHyphens w:val="0"/>
              <w:spacing w:before="120" w:after="120"/>
              <w:jc w:val="center"/>
              <w:rPr>
                <w:rFonts w:asciiTheme="minorHAnsi" w:hAnsiTheme="minorHAnsi" w:cstheme="minorHAnsi"/>
                <w:color w:val="auto"/>
                <w:sz w:val="20"/>
                <w:szCs w:val="20"/>
                <w:lang w:val="hr-HR" w:eastAsia="en-US"/>
              </w:rPr>
            </w:pPr>
            <w:r w:rsidRPr="00E22315">
              <w:rPr>
                <w:rFonts w:asciiTheme="minorHAnsi" w:hAnsiTheme="minorHAnsi" w:cstheme="minorHAnsi"/>
                <w:color w:val="auto"/>
                <w:sz w:val="20"/>
                <w:szCs w:val="20"/>
                <w:lang w:val="hr-HR" w:eastAsia="en-US"/>
              </w:rPr>
              <w:t>Pokazatelj uspješnosti</w:t>
            </w:r>
          </w:p>
        </w:tc>
        <w:tc>
          <w:tcPr>
            <w:tcW w:w="968" w:type="pct"/>
            <w:tcBorders>
              <w:top w:val="single" w:sz="4" w:space="0" w:color="00000A"/>
              <w:left w:val="single" w:sz="4" w:space="0" w:color="00000A"/>
              <w:bottom w:val="single" w:sz="4" w:space="0" w:color="00000A"/>
              <w:right w:val="single" w:sz="4" w:space="0" w:color="00000A"/>
            </w:tcBorders>
            <w:vAlign w:val="center"/>
            <w:hideMark/>
          </w:tcPr>
          <w:p w14:paraId="46991619" w14:textId="77777777" w:rsidR="00D42ECB" w:rsidRPr="00E22315" w:rsidRDefault="00D42ECB" w:rsidP="00460CF4">
            <w:pPr>
              <w:suppressAutoHyphens w:val="0"/>
              <w:spacing w:before="120" w:after="120"/>
              <w:jc w:val="center"/>
              <w:rPr>
                <w:rFonts w:asciiTheme="minorHAnsi" w:hAnsiTheme="minorHAnsi" w:cstheme="minorHAnsi"/>
                <w:color w:val="auto"/>
                <w:sz w:val="20"/>
                <w:szCs w:val="20"/>
                <w:lang w:val="hr-HR" w:eastAsia="en-US"/>
              </w:rPr>
            </w:pPr>
            <w:r w:rsidRPr="00E22315">
              <w:rPr>
                <w:rFonts w:asciiTheme="minorHAnsi" w:hAnsiTheme="minorHAnsi" w:cstheme="minorHAnsi"/>
                <w:color w:val="auto"/>
                <w:sz w:val="20"/>
                <w:szCs w:val="20"/>
                <w:lang w:val="hr-HR" w:eastAsia="en-US"/>
              </w:rPr>
              <w:t>Definicija</w:t>
            </w:r>
          </w:p>
        </w:tc>
        <w:tc>
          <w:tcPr>
            <w:tcW w:w="564" w:type="pct"/>
            <w:tcBorders>
              <w:top w:val="single" w:sz="4" w:space="0" w:color="00000A"/>
              <w:left w:val="single" w:sz="4" w:space="0" w:color="00000A"/>
              <w:bottom w:val="single" w:sz="4" w:space="0" w:color="00000A"/>
              <w:right w:val="single" w:sz="4" w:space="0" w:color="00000A"/>
            </w:tcBorders>
            <w:vAlign w:val="center"/>
            <w:hideMark/>
          </w:tcPr>
          <w:p w14:paraId="79F18E87" w14:textId="77777777" w:rsidR="00D42ECB" w:rsidRPr="00E22315" w:rsidRDefault="00D42ECB" w:rsidP="00460CF4">
            <w:pPr>
              <w:suppressAutoHyphens w:val="0"/>
              <w:spacing w:before="120" w:after="120"/>
              <w:jc w:val="center"/>
              <w:rPr>
                <w:rFonts w:asciiTheme="minorHAnsi" w:hAnsiTheme="minorHAnsi" w:cstheme="minorHAnsi"/>
                <w:color w:val="auto"/>
                <w:sz w:val="20"/>
                <w:szCs w:val="20"/>
                <w:lang w:val="hr-HR" w:eastAsia="en-US"/>
              </w:rPr>
            </w:pPr>
            <w:r w:rsidRPr="00E22315">
              <w:rPr>
                <w:rFonts w:asciiTheme="minorHAnsi" w:hAnsiTheme="minorHAnsi" w:cstheme="minorHAnsi"/>
                <w:color w:val="auto"/>
                <w:sz w:val="20"/>
                <w:szCs w:val="20"/>
                <w:lang w:val="hr-HR" w:eastAsia="en-US"/>
              </w:rPr>
              <w:t>Jedinica</w:t>
            </w:r>
          </w:p>
        </w:tc>
        <w:tc>
          <w:tcPr>
            <w:tcW w:w="645" w:type="pct"/>
            <w:tcBorders>
              <w:top w:val="single" w:sz="4" w:space="0" w:color="00000A"/>
              <w:left w:val="single" w:sz="4" w:space="0" w:color="00000A"/>
              <w:bottom w:val="single" w:sz="4" w:space="0" w:color="00000A"/>
              <w:right w:val="single" w:sz="4" w:space="0" w:color="00000A"/>
            </w:tcBorders>
            <w:vAlign w:val="center"/>
            <w:hideMark/>
          </w:tcPr>
          <w:p w14:paraId="42F5BBE4" w14:textId="77777777" w:rsidR="00D42ECB" w:rsidRPr="00E22315" w:rsidRDefault="00D42ECB" w:rsidP="00460CF4">
            <w:pPr>
              <w:suppressAutoHyphens w:val="0"/>
              <w:spacing w:before="120" w:after="120"/>
              <w:jc w:val="center"/>
              <w:rPr>
                <w:rFonts w:asciiTheme="minorHAnsi" w:hAnsiTheme="minorHAnsi" w:cstheme="minorHAnsi"/>
                <w:color w:val="auto"/>
                <w:sz w:val="20"/>
                <w:szCs w:val="20"/>
                <w:lang w:val="hr-HR" w:eastAsia="en-US"/>
              </w:rPr>
            </w:pPr>
            <w:r w:rsidRPr="00E22315">
              <w:rPr>
                <w:rFonts w:asciiTheme="minorHAnsi" w:hAnsiTheme="minorHAnsi" w:cstheme="minorHAnsi"/>
                <w:color w:val="auto"/>
                <w:sz w:val="20"/>
                <w:szCs w:val="20"/>
                <w:lang w:val="hr-HR" w:eastAsia="en-US"/>
              </w:rPr>
              <w:t>Polazna vrijednost</w:t>
            </w:r>
          </w:p>
        </w:tc>
        <w:tc>
          <w:tcPr>
            <w:tcW w:w="727" w:type="pct"/>
            <w:tcBorders>
              <w:top w:val="single" w:sz="4" w:space="0" w:color="00000A"/>
              <w:left w:val="single" w:sz="4" w:space="0" w:color="00000A"/>
              <w:bottom w:val="single" w:sz="4" w:space="0" w:color="00000A"/>
              <w:right w:val="single" w:sz="4" w:space="0" w:color="00000A"/>
            </w:tcBorders>
            <w:vAlign w:val="center"/>
            <w:hideMark/>
          </w:tcPr>
          <w:p w14:paraId="78F4373D" w14:textId="798FD74C" w:rsidR="00D42ECB" w:rsidRPr="00E22315" w:rsidRDefault="00D42ECB" w:rsidP="00460CF4">
            <w:pPr>
              <w:suppressAutoHyphens w:val="0"/>
              <w:spacing w:before="120" w:after="120"/>
              <w:jc w:val="center"/>
              <w:rPr>
                <w:rFonts w:asciiTheme="minorHAnsi" w:hAnsiTheme="minorHAnsi" w:cstheme="minorHAnsi"/>
                <w:color w:val="auto"/>
                <w:sz w:val="20"/>
                <w:szCs w:val="20"/>
                <w:lang w:val="hr-HR" w:eastAsia="en-US"/>
              </w:rPr>
            </w:pPr>
            <w:r w:rsidRPr="00E22315">
              <w:rPr>
                <w:rFonts w:asciiTheme="minorHAnsi" w:hAnsiTheme="minorHAnsi" w:cstheme="minorHAnsi"/>
                <w:color w:val="auto"/>
                <w:sz w:val="20"/>
                <w:szCs w:val="20"/>
                <w:lang w:val="hr-HR"/>
              </w:rPr>
              <w:t>REBALANS 2024.</w:t>
            </w:r>
          </w:p>
        </w:tc>
        <w:tc>
          <w:tcPr>
            <w:tcW w:w="724" w:type="pct"/>
            <w:tcBorders>
              <w:top w:val="single" w:sz="4" w:space="0" w:color="00000A"/>
              <w:left w:val="single" w:sz="4" w:space="0" w:color="00000A"/>
              <w:bottom w:val="single" w:sz="4" w:space="0" w:color="00000A"/>
              <w:right w:val="single" w:sz="4" w:space="0" w:color="00000A"/>
            </w:tcBorders>
            <w:vAlign w:val="center"/>
            <w:hideMark/>
          </w:tcPr>
          <w:p w14:paraId="4BF813D3" w14:textId="069C182F" w:rsidR="00D42ECB" w:rsidRPr="00E22315" w:rsidRDefault="00D42ECB" w:rsidP="0065362A">
            <w:pPr>
              <w:suppressAutoHyphens w:val="0"/>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IZVRŠENJE</w:t>
            </w:r>
            <w:r w:rsidR="0065362A" w:rsidRPr="00E22315">
              <w:rPr>
                <w:rFonts w:asciiTheme="minorHAnsi" w:hAnsiTheme="minorHAnsi" w:cstheme="minorHAnsi"/>
                <w:color w:val="auto"/>
                <w:sz w:val="20"/>
                <w:szCs w:val="20"/>
                <w:lang w:val="hr-HR"/>
              </w:rPr>
              <w:t xml:space="preserve"> </w:t>
            </w:r>
            <w:r w:rsidRPr="00E22315">
              <w:rPr>
                <w:rFonts w:asciiTheme="minorHAnsi" w:hAnsiTheme="minorHAnsi" w:cstheme="minorHAnsi"/>
                <w:color w:val="auto"/>
                <w:sz w:val="20"/>
                <w:szCs w:val="20"/>
                <w:lang w:val="hr-HR"/>
              </w:rPr>
              <w:t>31.12.2024.</w:t>
            </w:r>
          </w:p>
        </w:tc>
      </w:tr>
      <w:tr w:rsidR="00E42C77" w:rsidRPr="00E22315" w14:paraId="32C7C1AC" w14:textId="77777777" w:rsidTr="0065362A">
        <w:trPr>
          <w:trHeight w:val="349"/>
        </w:trPr>
        <w:tc>
          <w:tcPr>
            <w:tcW w:w="1371" w:type="pct"/>
            <w:tcBorders>
              <w:top w:val="single" w:sz="4" w:space="0" w:color="00000A"/>
              <w:left w:val="single" w:sz="4" w:space="0" w:color="00000A"/>
              <w:bottom w:val="single" w:sz="4" w:space="0" w:color="00000A"/>
              <w:right w:val="single" w:sz="4" w:space="0" w:color="00000A"/>
            </w:tcBorders>
            <w:vAlign w:val="center"/>
            <w:hideMark/>
          </w:tcPr>
          <w:p w14:paraId="0BD7029B" w14:textId="77777777" w:rsidR="00D42ECB" w:rsidRPr="00E22315" w:rsidRDefault="00D42ECB" w:rsidP="00460CF4">
            <w:pPr>
              <w:suppressAutoHyphens w:val="0"/>
              <w:spacing w:before="120" w:after="120"/>
              <w:jc w:val="center"/>
              <w:rPr>
                <w:rFonts w:asciiTheme="minorHAnsi" w:hAnsiTheme="minorHAnsi" w:cstheme="minorHAnsi"/>
                <w:color w:val="auto"/>
                <w:sz w:val="20"/>
                <w:szCs w:val="20"/>
                <w:lang w:val="hr-HR" w:eastAsia="en-US"/>
              </w:rPr>
            </w:pPr>
            <w:r w:rsidRPr="00E22315">
              <w:rPr>
                <w:rFonts w:asciiTheme="minorHAnsi" w:hAnsiTheme="minorHAnsi" w:cstheme="minorHAnsi"/>
                <w:color w:val="auto"/>
                <w:sz w:val="20"/>
                <w:szCs w:val="20"/>
                <w:lang w:val="hr-HR" w:eastAsia="en-US"/>
              </w:rPr>
              <w:t>Broj održanih događaja</w:t>
            </w:r>
          </w:p>
        </w:tc>
        <w:tc>
          <w:tcPr>
            <w:tcW w:w="968" w:type="pct"/>
            <w:tcBorders>
              <w:top w:val="single" w:sz="4" w:space="0" w:color="00000A"/>
              <w:left w:val="single" w:sz="4" w:space="0" w:color="00000A"/>
              <w:bottom w:val="single" w:sz="4" w:space="0" w:color="00000A"/>
              <w:right w:val="single" w:sz="4" w:space="0" w:color="00000A"/>
            </w:tcBorders>
            <w:vAlign w:val="center"/>
            <w:hideMark/>
          </w:tcPr>
          <w:p w14:paraId="528BAB15" w14:textId="77777777" w:rsidR="00D42ECB" w:rsidRPr="00E22315" w:rsidRDefault="00D42ECB" w:rsidP="00460CF4">
            <w:pPr>
              <w:suppressAutoHyphens w:val="0"/>
              <w:spacing w:before="120" w:after="120"/>
              <w:jc w:val="center"/>
              <w:rPr>
                <w:rFonts w:asciiTheme="minorHAnsi" w:hAnsiTheme="minorHAnsi" w:cstheme="minorHAnsi"/>
                <w:color w:val="auto"/>
                <w:sz w:val="20"/>
                <w:szCs w:val="20"/>
                <w:lang w:val="hr-HR" w:eastAsia="en-US"/>
              </w:rPr>
            </w:pPr>
            <w:r w:rsidRPr="00E22315">
              <w:rPr>
                <w:rFonts w:asciiTheme="minorHAnsi" w:hAnsiTheme="minorHAnsi" w:cstheme="minorHAnsi"/>
                <w:color w:val="auto"/>
                <w:sz w:val="20"/>
                <w:szCs w:val="20"/>
                <w:lang w:val="hr-HR" w:eastAsia="en-US"/>
              </w:rPr>
              <w:t>Posjetiti ili organizirati događaje</w:t>
            </w:r>
          </w:p>
        </w:tc>
        <w:tc>
          <w:tcPr>
            <w:tcW w:w="564" w:type="pct"/>
            <w:tcBorders>
              <w:top w:val="single" w:sz="4" w:space="0" w:color="00000A"/>
              <w:left w:val="single" w:sz="4" w:space="0" w:color="00000A"/>
              <w:bottom w:val="single" w:sz="4" w:space="0" w:color="00000A"/>
              <w:right w:val="single" w:sz="4" w:space="0" w:color="00000A"/>
            </w:tcBorders>
            <w:vAlign w:val="center"/>
            <w:hideMark/>
          </w:tcPr>
          <w:p w14:paraId="532F1600" w14:textId="77777777" w:rsidR="00D42ECB" w:rsidRPr="00E22315" w:rsidRDefault="00D42ECB" w:rsidP="00460CF4">
            <w:pPr>
              <w:suppressAutoHyphens w:val="0"/>
              <w:spacing w:before="120" w:after="120"/>
              <w:jc w:val="center"/>
              <w:rPr>
                <w:rFonts w:asciiTheme="minorHAnsi" w:hAnsiTheme="minorHAnsi" w:cstheme="minorHAnsi"/>
                <w:color w:val="auto"/>
                <w:sz w:val="20"/>
                <w:szCs w:val="20"/>
                <w:lang w:val="hr-HR" w:eastAsia="en-US"/>
              </w:rPr>
            </w:pPr>
            <w:r w:rsidRPr="00E22315">
              <w:rPr>
                <w:rFonts w:asciiTheme="minorHAnsi" w:hAnsiTheme="minorHAnsi" w:cstheme="minorHAnsi"/>
                <w:color w:val="auto"/>
                <w:sz w:val="20"/>
                <w:szCs w:val="20"/>
                <w:lang w:val="hr-HR" w:eastAsia="en-US"/>
              </w:rPr>
              <w:t>Broj</w:t>
            </w:r>
          </w:p>
        </w:tc>
        <w:tc>
          <w:tcPr>
            <w:tcW w:w="645" w:type="pct"/>
            <w:tcBorders>
              <w:top w:val="single" w:sz="4" w:space="0" w:color="00000A"/>
              <w:left w:val="single" w:sz="4" w:space="0" w:color="00000A"/>
              <w:bottom w:val="single" w:sz="4" w:space="0" w:color="00000A"/>
              <w:right w:val="single" w:sz="4" w:space="0" w:color="00000A"/>
            </w:tcBorders>
            <w:vAlign w:val="center"/>
            <w:hideMark/>
          </w:tcPr>
          <w:p w14:paraId="506BE1E1" w14:textId="77777777" w:rsidR="00D42ECB" w:rsidRPr="00E22315" w:rsidRDefault="00D42ECB" w:rsidP="00460CF4">
            <w:pPr>
              <w:suppressAutoHyphens w:val="0"/>
              <w:spacing w:before="120" w:after="120"/>
              <w:jc w:val="center"/>
              <w:rPr>
                <w:rFonts w:asciiTheme="minorHAnsi" w:hAnsiTheme="minorHAnsi" w:cstheme="minorHAnsi"/>
                <w:color w:val="auto"/>
                <w:sz w:val="20"/>
                <w:szCs w:val="20"/>
                <w:lang w:val="hr-HR" w:eastAsia="en-US"/>
              </w:rPr>
            </w:pPr>
            <w:r w:rsidRPr="00E22315">
              <w:rPr>
                <w:rFonts w:asciiTheme="minorHAnsi" w:hAnsiTheme="minorHAnsi" w:cstheme="minorHAnsi"/>
                <w:color w:val="auto"/>
                <w:sz w:val="20"/>
                <w:szCs w:val="20"/>
                <w:lang w:val="hr-HR" w:eastAsia="en-US"/>
              </w:rPr>
              <w:t>3</w:t>
            </w:r>
          </w:p>
        </w:tc>
        <w:tc>
          <w:tcPr>
            <w:tcW w:w="727" w:type="pct"/>
            <w:tcBorders>
              <w:top w:val="single" w:sz="4" w:space="0" w:color="00000A"/>
              <w:left w:val="single" w:sz="4" w:space="0" w:color="00000A"/>
              <w:bottom w:val="single" w:sz="4" w:space="0" w:color="00000A"/>
              <w:right w:val="single" w:sz="4" w:space="0" w:color="00000A"/>
            </w:tcBorders>
            <w:vAlign w:val="center"/>
            <w:hideMark/>
          </w:tcPr>
          <w:p w14:paraId="0E1F2D09" w14:textId="77777777" w:rsidR="00D42ECB" w:rsidRPr="00E22315" w:rsidRDefault="00D42ECB" w:rsidP="00460CF4">
            <w:pPr>
              <w:suppressAutoHyphens w:val="0"/>
              <w:spacing w:before="120" w:after="120"/>
              <w:jc w:val="center"/>
              <w:rPr>
                <w:rFonts w:asciiTheme="minorHAnsi" w:hAnsiTheme="minorHAnsi" w:cstheme="minorHAnsi"/>
                <w:color w:val="auto"/>
                <w:sz w:val="20"/>
                <w:szCs w:val="20"/>
                <w:lang w:val="hr-HR" w:eastAsia="en-US"/>
              </w:rPr>
            </w:pPr>
            <w:r w:rsidRPr="00E22315">
              <w:rPr>
                <w:rFonts w:asciiTheme="minorHAnsi" w:hAnsiTheme="minorHAnsi" w:cstheme="minorHAnsi"/>
                <w:color w:val="auto"/>
                <w:sz w:val="20"/>
                <w:szCs w:val="20"/>
                <w:lang w:val="hr-HR" w:eastAsia="en-US"/>
              </w:rPr>
              <w:t>3</w:t>
            </w:r>
          </w:p>
        </w:tc>
        <w:tc>
          <w:tcPr>
            <w:tcW w:w="724" w:type="pct"/>
            <w:tcBorders>
              <w:top w:val="single" w:sz="4" w:space="0" w:color="00000A"/>
              <w:left w:val="single" w:sz="4" w:space="0" w:color="00000A"/>
              <w:bottom w:val="single" w:sz="4" w:space="0" w:color="00000A"/>
              <w:right w:val="single" w:sz="4" w:space="0" w:color="00000A"/>
            </w:tcBorders>
            <w:vAlign w:val="center"/>
            <w:hideMark/>
          </w:tcPr>
          <w:p w14:paraId="5D0F65F8" w14:textId="77777777" w:rsidR="00D42ECB" w:rsidRPr="00E22315" w:rsidRDefault="00D42ECB" w:rsidP="00460CF4">
            <w:pPr>
              <w:suppressAutoHyphens w:val="0"/>
              <w:spacing w:before="120" w:after="120"/>
              <w:jc w:val="center"/>
              <w:rPr>
                <w:rFonts w:asciiTheme="minorHAnsi" w:hAnsiTheme="minorHAnsi" w:cstheme="minorHAnsi"/>
                <w:color w:val="auto"/>
                <w:sz w:val="20"/>
                <w:szCs w:val="20"/>
                <w:lang w:val="hr-HR" w:eastAsia="en-US"/>
              </w:rPr>
            </w:pPr>
            <w:r w:rsidRPr="00E22315">
              <w:rPr>
                <w:rFonts w:asciiTheme="minorHAnsi" w:hAnsiTheme="minorHAnsi" w:cstheme="minorHAnsi"/>
                <w:color w:val="auto"/>
                <w:sz w:val="20"/>
                <w:szCs w:val="20"/>
                <w:lang w:val="hr-HR" w:eastAsia="en-US"/>
              </w:rPr>
              <w:t>3</w:t>
            </w:r>
          </w:p>
        </w:tc>
      </w:tr>
    </w:tbl>
    <w:p w14:paraId="27CB69AE" w14:textId="77777777" w:rsidR="0065362A" w:rsidRPr="00E22315" w:rsidRDefault="0065362A" w:rsidP="0065362A">
      <w:pPr>
        <w:rPr>
          <w:rFonts w:asciiTheme="minorHAnsi" w:hAnsiTheme="minorHAnsi" w:cstheme="minorHAnsi"/>
          <w:b/>
          <w:bCs/>
          <w:color w:val="auto"/>
          <w:lang w:val="hr-HR"/>
        </w:rPr>
      </w:pPr>
    </w:p>
    <w:p w14:paraId="094960F1" w14:textId="77777777" w:rsidR="00897D17" w:rsidRPr="00E22315" w:rsidRDefault="00897D17" w:rsidP="00897D17">
      <w:pPr>
        <w:pBdr>
          <w:top w:val="single" w:sz="4" w:space="1" w:color="auto"/>
          <w:left w:val="single" w:sz="4" w:space="0" w:color="auto"/>
          <w:bottom w:val="single" w:sz="4" w:space="1" w:color="auto"/>
          <w:right w:val="single" w:sz="4" w:space="4" w:color="auto"/>
        </w:pBdr>
        <w:spacing w:before="120" w:after="120"/>
        <w:jc w:val="both"/>
        <w:rPr>
          <w:rFonts w:asciiTheme="minorHAnsi" w:eastAsia="Times New Roman" w:hAnsiTheme="minorHAnsi" w:cstheme="minorHAnsi"/>
          <w:bCs/>
          <w:color w:val="auto"/>
          <w:lang w:val="hr-HR"/>
        </w:rPr>
      </w:pPr>
      <w:r w:rsidRPr="00E22315">
        <w:rPr>
          <w:rFonts w:asciiTheme="minorHAnsi" w:hAnsiTheme="minorHAnsi" w:cstheme="minorHAnsi"/>
          <w:b/>
          <w:color w:val="auto"/>
          <w:lang w:val="hr-HR"/>
        </w:rPr>
        <w:t>RAZDJEL 005 UPRAVNI ODJEL ZA IMOVINSKO PRAVNE POSLOVE</w:t>
      </w:r>
    </w:p>
    <w:p w14:paraId="5F18BEBD" w14:textId="77777777" w:rsidR="00897D17" w:rsidRPr="00E22315" w:rsidRDefault="00897D17" w:rsidP="00BA3F8F">
      <w:pPr>
        <w:jc w:val="both"/>
        <w:rPr>
          <w:rFonts w:asciiTheme="minorHAnsi" w:hAnsiTheme="minorHAnsi" w:cstheme="minorHAnsi"/>
          <w:bCs/>
          <w:color w:val="auto"/>
          <w:lang w:val="hr-HR" w:eastAsia="hr-HR"/>
        </w:rPr>
      </w:pPr>
    </w:p>
    <w:p w14:paraId="57ECC5A7" w14:textId="77777777" w:rsidR="00BA3F8F" w:rsidRPr="00E22315" w:rsidRDefault="00BA3F8F" w:rsidP="0065362A">
      <w:pPr>
        <w:ind w:firstLine="720"/>
        <w:jc w:val="both"/>
        <w:rPr>
          <w:rFonts w:asciiTheme="minorHAnsi" w:hAnsiTheme="minorHAnsi" w:cstheme="minorHAnsi"/>
          <w:i/>
          <w:color w:val="auto"/>
          <w:lang w:val="hr-HR"/>
        </w:rPr>
      </w:pPr>
      <w:r w:rsidRPr="00E22315">
        <w:rPr>
          <w:rFonts w:asciiTheme="minorHAnsi" w:hAnsiTheme="minorHAnsi" w:cstheme="minorHAnsi"/>
          <w:iCs/>
          <w:color w:val="auto"/>
          <w:lang w:val="hr-HR"/>
        </w:rPr>
        <w:t xml:space="preserve">U Upravnom odjelu za imovinsko-pravne poslove obavljaju se poslovi </w:t>
      </w:r>
      <w:r w:rsidRPr="00E22315">
        <w:rPr>
          <w:rFonts w:asciiTheme="minorHAnsi" w:hAnsiTheme="minorHAnsi" w:cstheme="minorHAnsi"/>
          <w:bCs/>
          <w:iCs/>
          <w:color w:val="auto"/>
          <w:lang w:val="hr-HR"/>
        </w:rPr>
        <w:t xml:space="preserve">u svezi </w:t>
      </w:r>
      <w:r w:rsidRPr="00E22315">
        <w:rPr>
          <w:rFonts w:asciiTheme="minorHAnsi" w:hAnsiTheme="minorHAnsi" w:cstheme="minorHAnsi"/>
          <w:color w:val="auto"/>
          <w:lang w:val="hr-HR"/>
        </w:rPr>
        <w:t xml:space="preserve">upravljanjem, stjecanjem, otuđivanjem, davanjem na upravljanje zemljišta, zgrada, poslovnih prostora, stanova i drugih nekretnina u vlasništvu Grada Požege </w:t>
      </w:r>
      <w:r w:rsidRPr="00E22315">
        <w:rPr>
          <w:rFonts w:asciiTheme="minorHAnsi" w:hAnsiTheme="minorHAnsi" w:cstheme="minorHAnsi"/>
          <w:bCs/>
          <w:iCs/>
          <w:color w:val="auto"/>
          <w:lang w:val="hr-HR"/>
        </w:rPr>
        <w:t xml:space="preserve">(osim poslova u svezi raspolaganja javnim površinama i javno-prometnim površinama u vlasništvu Grada Požege), poslovi </w:t>
      </w:r>
      <w:r w:rsidRPr="00E22315">
        <w:rPr>
          <w:rFonts w:asciiTheme="minorHAnsi" w:hAnsiTheme="minorHAnsi" w:cstheme="minorHAnsi"/>
          <w:color w:val="auto"/>
          <w:lang w:val="hr-HR"/>
        </w:rPr>
        <w:t>evidencije nekretnina i uknjižba prava vlasništva na nekretninama Grada Požege, poslovi uređenja zemljišta, imovinsko-pravni poslovi vezani uz provedbu dokumenata prostornog uređenja i gradnje, poslovi vezani uz zahtjeve fizičkih i pravnih osoba radi priznavanja prava vlasništva na nekretninama Grada Požege, poslovi po zahtjevima stranaka nakon provedene legalizacije bespravno izgrađenih objekata, postupanje po zahtjevima vezanim za pravo prvokupa na kulturnim dobrima, stručni poslovi osnivanja stvarnih i osobnih služnosti pravnim poslom na nekretninama Grada.</w:t>
      </w:r>
    </w:p>
    <w:p w14:paraId="31677854" w14:textId="77777777" w:rsidR="00BA3F8F" w:rsidRPr="00E22315" w:rsidRDefault="00BA3F8F" w:rsidP="00BA3F8F">
      <w:pPr>
        <w:spacing w:before="120" w:after="120"/>
        <w:ind w:firstLine="720"/>
        <w:jc w:val="both"/>
        <w:rPr>
          <w:rFonts w:asciiTheme="minorHAnsi" w:hAnsiTheme="minorHAnsi" w:cstheme="minorHAnsi"/>
          <w:color w:val="auto"/>
          <w:shd w:val="clear" w:color="auto" w:fill="FFFFFF"/>
          <w:lang w:val="hr-HR"/>
        </w:rPr>
      </w:pPr>
      <w:r w:rsidRPr="00E22315">
        <w:rPr>
          <w:rFonts w:asciiTheme="minorHAnsi" w:hAnsiTheme="minorHAnsi" w:cstheme="minorHAnsi"/>
          <w:color w:val="auto"/>
          <w:shd w:val="clear" w:color="auto" w:fill="FFFFFF"/>
          <w:lang w:val="hr-HR"/>
        </w:rPr>
        <w:t>Obavljaju se poslovi rješavanja upravnih stvari u postupcima izvlaštenja, sudjelovanje u postupcima vezanim uz naknadu imovine oduzete za vrijeme</w:t>
      </w:r>
      <w:r w:rsidRPr="00E22315">
        <w:rPr>
          <w:rFonts w:asciiTheme="minorHAnsi" w:hAnsiTheme="minorHAnsi" w:cstheme="minorHAnsi"/>
          <w:color w:val="auto"/>
          <w:lang w:val="hr-HR"/>
        </w:rPr>
        <w:t xml:space="preserve"> jugoslavenske komunističke vladavine, u postupcima povezivanja zemljišne knjige i knjige položenih ugovora.</w:t>
      </w:r>
    </w:p>
    <w:p w14:paraId="697FEE21" w14:textId="77777777" w:rsidR="00BA3F8F" w:rsidRPr="00E22315" w:rsidRDefault="00BA3F8F" w:rsidP="00BA3F8F">
      <w:pPr>
        <w:spacing w:before="120" w:after="120"/>
        <w:ind w:firstLine="720"/>
        <w:jc w:val="both"/>
        <w:rPr>
          <w:rFonts w:asciiTheme="minorHAnsi" w:hAnsiTheme="minorHAnsi" w:cstheme="minorHAnsi"/>
          <w:i/>
          <w:iCs/>
          <w:color w:val="auto"/>
          <w:lang w:val="hr-HR"/>
        </w:rPr>
      </w:pPr>
      <w:r w:rsidRPr="00E22315">
        <w:rPr>
          <w:rFonts w:asciiTheme="minorHAnsi" w:hAnsiTheme="minorHAnsi" w:cstheme="minorHAnsi"/>
          <w:color w:val="auto"/>
          <w:lang w:val="hr-HR"/>
        </w:rPr>
        <w:t>Obavljaju se poslovi predlaganja mjera za upravljanje i raspolaganje (građevinskim) zemljištem i utvrđuju se godišnji programi uređenja građevinskog zemljišta za izgradnju, obavljaju poslovi u svrhu raspolaganja građevinskim zemljištem (stjecanje, prodaja, osnivanje prava građenja, zakup, najam, služnosti i dr.), uknjižbe i drugi poslovi vezani uz zemljište.</w:t>
      </w:r>
    </w:p>
    <w:p w14:paraId="6BDF49FE" w14:textId="77777777" w:rsidR="00BA3F8F" w:rsidRPr="00E22315" w:rsidRDefault="00BA3F8F" w:rsidP="00BA3F8F">
      <w:pPr>
        <w:spacing w:before="120" w:after="120"/>
        <w:ind w:firstLine="720"/>
        <w:jc w:val="both"/>
        <w:rPr>
          <w:rFonts w:asciiTheme="minorHAnsi" w:hAnsiTheme="minorHAnsi" w:cstheme="minorHAnsi"/>
          <w:i/>
          <w:iCs/>
          <w:color w:val="auto"/>
          <w:lang w:val="hr-HR"/>
        </w:rPr>
      </w:pPr>
      <w:r w:rsidRPr="00E22315">
        <w:rPr>
          <w:rFonts w:asciiTheme="minorHAnsi" w:hAnsiTheme="minorHAnsi" w:cstheme="minorHAnsi"/>
          <w:color w:val="auto"/>
          <w:lang w:val="hr-HR"/>
        </w:rPr>
        <w:t>Predlažu se akti vezani za upravljanje zemljištem i drugim nekretninama u vlasništvu Grada, opći uvjeti za raspisivanje natječaja za prodaju i davanje u zakup i obavljanje drugih poslova u svezi s građevinskim zemljištem.</w:t>
      </w:r>
    </w:p>
    <w:p w14:paraId="70268597" w14:textId="77777777" w:rsidR="00BA3F8F" w:rsidRPr="00E22315" w:rsidRDefault="00BA3F8F" w:rsidP="00BA3F8F">
      <w:pPr>
        <w:spacing w:before="120" w:after="120"/>
        <w:ind w:firstLine="720"/>
        <w:jc w:val="both"/>
        <w:rPr>
          <w:rFonts w:asciiTheme="minorHAnsi" w:hAnsiTheme="minorHAnsi" w:cstheme="minorHAnsi"/>
          <w:color w:val="auto"/>
          <w:lang w:val="hr-HR"/>
        </w:rPr>
      </w:pPr>
      <w:r w:rsidRPr="00E22315">
        <w:rPr>
          <w:rFonts w:asciiTheme="minorHAnsi" w:hAnsiTheme="minorHAnsi" w:cstheme="minorHAnsi"/>
          <w:color w:val="auto"/>
          <w:lang w:val="hr-HR"/>
        </w:rPr>
        <w:t xml:space="preserve">Upravljanje stambenim i poslovnim prostorima u vlasništvu Grada uključuje predlaganje odluka o davanju u zakup, odnosno najam poslovnih prostora i stanova, ugovaranje zakupa, odnosno najma za poslovne prostore i stanove, ugovaranje i provedba suvlasničkih odnosa u mješovitom vlasništvu, izrada kriterija i mjerila za korištenje i namjenu poslovnih prostora, priprema i obavljanje </w:t>
      </w:r>
      <w:r w:rsidRPr="00E22315">
        <w:rPr>
          <w:rFonts w:asciiTheme="minorHAnsi" w:hAnsiTheme="minorHAnsi" w:cstheme="minorHAnsi"/>
          <w:color w:val="auto"/>
          <w:lang w:val="hr-HR"/>
        </w:rPr>
        <w:lastRenderedPageBreak/>
        <w:t>svih poslova vezanih za provođenje javnih poziva za prodaju ili davanje u zakup nekretnina u vlasništvu Grada Požege. Poslove održavanja stanova i poslovnih prostora obavlja upravno tijelo nadležno za poslove gradnje.</w:t>
      </w:r>
    </w:p>
    <w:p w14:paraId="10DFD67D" w14:textId="77777777" w:rsidR="00BA3F8F" w:rsidRPr="00E22315" w:rsidRDefault="00BA3F8F" w:rsidP="00BA3F8F">
      <w:pPr>
        <w:spacing w:before="120" w:after="120"/>
        <w:ind w:firstLine="720"/>
        <w:jc w:val="both"/>
        <w:rPr>
          <w:rFonts w:asciiTheme="minorHAnsi" w:hAnsiTheme="minorHAnsi" w:cstheme="minorHAnsi"/>
          <w:color w:val="auto"/>
          <w:lang w:val="hr-HR"/>
        </w:rPr>
      </w:pPr>
      <w:r w:rsidRPr="00E22315">
        <w:rPr>
          <w:rFonts w:asciiTheme="minorHAnsi" w:hAnsiTheme="minorHAnsi" w:cstheme="minorHAnsi"/>
          <w:iCs/>
          <w:color w:val="auto"/>
          <w:lang w:val="hr-HR"/>
        </w:rPr>
        <w:t xml:space="preserve">Upravni odjel za imovinsko pravne poslove obavlja </w:t>
      </w:r>
      <w:r w:rsidRPr="00E22315">
        <w:rPr>
          <w:rFonts w:asciiTheme="minorHAnsi" w:hAnsiTheme="minorHAnsi" w:cstheme="minorHAnsi"/>
          <w:color w:val="auto"/>
          <w:lang w:val="hr-HR"/>
        </w:rPr>
        <w:t>poslove i provodi postupke javnih natječaja zakupa i prodaje poljoprivrednog zemljišta u vlasništvu Republike Hrvatske kao i poslove upravljanja neizgrađenim građevinskim zemljištem i građevinama sa zemljištem nužnim za redovitu uporabu te građevine, nekretnina u vlasništvu Republike Hrvatske.</w:t>
      </w:r>
    </w:p>
    <w:p w14:paraId="76342AC9" w14:textId="77777777" w:rsidR="00BA3F8F" w:rsidRPr="00E22315" w:rsidRDefault="00BA3F8F" w:rsidP="00BA3F8F">
      <w:pPr>
        <w:spacing w:before="120" w:after="120"/>
        <w:ind w:firstLine="720"/>
        <w:jc w:val="both"/>
        <w:rPr>
          <w:rFonts w:asciiTheme="minorHAnsi" w:hAnsiTheme="minorHAnsi" w:cstheme="minorHAnsi"/>
          <w:iCs/>
          <w:color w:val="auto"/>
          <w:lang w:val="hr-HR"/>
        </w:rPr>
      </w:pPr>
      <w:r w:rsidRPr="00E22315">
        <w:rPr>
          <w:rFonts w:asciiTheme="minorHAnsi" w:hAnsiTheme="minorHAnsi" w:cstheme="minorHAnsi"/>
          <w:iCs/>
          <w:color w:val="auto"/>
          <w:lang w:val="hr-HR"/>
        </w:rPr>
        <w:t xml:space="preserve">Upravni odjel za imovinsko pravne poslove obavlja </w:t>
      </w:r>
      <w:r w:rsidRPr="00E22315">
        <w:rPr>
          <w:rFonts w:asciiTheme="minorHAnsi" w:hAnsiTheme="minorHAnsi" w:cstheme="minorHAnsi"/>
          <w:color w:val="auto"/>
          <w:lang w:val="hr-HR"/>
        </w:rPr>
        <w:t xml:space="preserve">poslove </w:t>
      </w:r>
      <w:r w:rsidRPr="00E22315">
        <w:rPr>
          <w:rFonts w:asciiTheme="minorHAnsi" w:hAnsiTheme="minorHAnsi" w:cstheme="minorHAnsi"/>
          <w:bCs/>
          <w:color w:val="auto"/>
          <w:lang w:val="hr-HR"/>
        </w:rPr>
        <w:t xml:space="preserve">zastupanja Grada Požege pred pravosudnim i drugim tijelima te </w:t>
      </w:r>
      <w:r w:rsidRPr="00E22315">
        <w:rPr>
          <w:rFonts w:asciiTheme="minorHAnsi" w:hAnsiTheme="minorHAnsi" w:cstheme="minorHAnsi"/>
          <w:iCs/>
          <w:color w:val="auto"/>
          <w:lang w:val="hr-HR"/>
        </w:rPr>
        <w:t>drugi poslovi iz samoupravnog djelokruga, sukladno zakonu, dugim propisima i aktima Grada Požege.</w:t>
      </w:r>
    </w:p>
    <w:p w14:paraId="17D18E79" w14:textId="764AE00A" w:rsidR="00BA3F8F" w:rsidRPr="00E22315" w:rsidRDefault="00BA3F8F" w:rsidP="00BA3F8F">
      <w:pPr>
        <w:suppressAutoHyphens w:val="0"/>
        <w:ind w:firstLine="357"/>
        <w:jc w:val="both"/>
        <w:rPr>
          <w:rFonts w:asciiTheme="minorHAnsi" w:eastAsia="Times New Roman" w:hAnsiTheme="minorHAnsi" w:cstheme="minorHAnsi"/>
          <w:iCs/>
          <w:color w:val="auto"/>
          <w:lang w:val="hr-HR"/>
        </w:rPr>
      </w:pPr>
      <w:r w:rsidRPr="00E22315">
        <w:rPr>
          <w:rFonts w:asciiTheme="minorHAnsi" w:hAnsiTheme="minorHAnsi" w:cstheme="minorHAnsi"/>
          <w:bCs/>
          <w:color w:val="auto"/>
          <w:lang w:val="hr-HR"/>
        </w:rPr>
        <w:t>U ovom upravnom odjelu formiran je i Odsjek za</w:t>
      </w:r>
      <w:r w:rsidRPr="00E22315">
        <w:rPr>
          <w:rFonts w:asciiTheme="minorHAnsi" w:hAnsiTheme="minorHAnsi" w:cstheme="minorHAnsi"/>
          <w:bCs/>
          <w:color w:val="auto"/>
          <w:lang w:val="hr-HR" w:eastAsia="en-US"/>
        </w:rPr>
        <w:t xml:space="preserve"> provedbi ITU mehanizama (ITU PT) u kojem se obavljaju poslovi </w:t>
      </w:r>
      <w:r w:rsidRPr="00E22315">
        <w:rPr>
          <w:rFonts w:asciiTheme="minorHAnsi" w:hAnsiTheme="minorHAnsi" w:cstheme="minorHAnsi"/>
          <w:color w:val="auto"/>
          <w:shd w:val="clear" w:color="auto" w:fill="FFFFFF"/>
          <w:lang w:val="hr-HR"/>
        </w:rPr>
        <w:t>provedbenog tijela Integriranog teritorijalnog ulaganja u smislu Uredbe o tijelima u sustavima upravljanja i kontrole korištenja Europskog socijalnog fonda, Europskog fonda za regionalni razvoj i Kohezijskog fonda.</w:t>
      </w:r>
    </w:p>
    <w:p w14:paraId="5DD6CD87" w14:textId="77777777" w:rsidR="00BA3F8F" w:rsidRPr="00E22315" w:rsidRDefault="00BA3F8F" w:rsidP="00BA3F8F">
      <w:pPr>
        <w:suppressAutoHyphens w:val="0"/>
        <w:ind w:firstLine="357"/>
        <w:jc w:val="both"/>
        <w:rPr>
          <w:rFonts w:asciiTheme="minorHAnsi" w:eastAsia="Times New Roman" w:hAnsiTheme="minorHAnsi" w:cstheme="minorHAnsi"/>
          <w:iCs/>
          <w:color w:val="auto"/>
          <w:lang w:val="hr-HR"/>
        </w:rPr>
      </w:pPr>
    </w:p>
    <w:tbl>
      <w:tblPr>
        <w:tblStyle w:val="Reetkatablice"/>
        <w:tblW w:w="9073" w:type="dxa"/>
        <w:jc w:val="center"/>
        <w:tblLayout w:type="fixed"/>
        <w:tblLook w:val="04A0" w:firstRow="1" w:lastRow="0" w:firstColumn="1" w:lastColumn="0" w:noHBand="0" w:noVBand="1"/>
      </w:tblPr>
      <w:tblGrid>
        <w:gridCol w:w="4390"/>
        <w:gridCol w:w="1417"/>
        <w:gridCol w:w="1559"/>
        <w:gridCol w:w="1707"/>
      </w:tblGrid>
      <w:tr w:rsidR="00E42C77" w:rsidRPr="00E22315" w14:paraId="31893C5E" w14:textId="77777777" w:rsidTr="00D42ECB">
        <w:trPr>
          <w:trHeight w:val="284"/>
          <w:jc w:val="center"/>
        </w:trPr>
        <w:tc>
          <w:tcPr>
            <w:tcW w:w="4390" w:type="dxa"/>
            <w:tcBorders>
              <w:top w:val="single" w:sz="4" w:space="0" w:color="auto"/>
              <w:left w:val="single" w:sz="4" w:space="0" w:color="auto"/>
              <w:bottom w:val="single" w:sz="4" w:space="0" w:color="auto"/>
              <w:right w:val="single" w:sz="4" w:space="0" w:color="auto"/>
            </w:tcBorders>
            <w:vAlign w:val="center"/>
            <w:hideMark/>
          </w:tcPr>
          <w:p w14:paraId="5D53862E" w14:textId="1736DBDF" w:rsidR="00BA3F8F" w:rsidRPr="00E22315" w:rsidRDefault="00BA3F8F" w:rsidP="00B3690F">
            <w:pPr>
              <w:spacing w:before="120" w:after="120"/>
              <w:rPr>
                <w:rFonts w:asciiTheme="minorHAnsi" w:hAnsiTheme="minorHAnsi" w:cstheme="minorHAnsi"/>
                <w:i/>
                <w:color w:val="auto"/>
                <w:sz w:val="20"/>
                <w:szCs w:val="20"/>
                <w:lang w:val="hr-HR"/>
              </w:rPr>
            </w:pPr>
            <w:r w:rsidRPr="00E22315">
              <w:rPr>
                <w:rFonts w:asciiTheme="minorHAnsi" w:hAnsiTheme="minorHAnsi" w:cstheme="minorHAnsi"/>
                <w:b/>
                <w:bCs/>
                <w:color w:val="auto"/>
                <w:sz w:val="20"/>
                <w:szCs w:val="20"/>
                <w:lang w:val="hr-HR"/>
              </w:rPr>
              <w:t>Razdjel 005 UPRAVNI ODJEL ZA IMOVINSKO</w:t>
            </w:r>
            <w:r w:rsidR="00D42ECB" w:rsidRPr="00E22315">
              <w:rPr>
                <w:rFonts w:asciiTheme="minorHAnsi" w:hAnsiTheme="minorHAnsi" w:cstheme="minorHAnsi"/>
                <w:b/>
                <w:bCs/>
                <w:color w:val="auto"/>
                <w:sz w:val="20"/>
                <w:szCs w:val="20"/>
                <w:lang w:val="hr-HR"/>
              </w:rPr>
              <w:t>-</w:t>
            </w:r>
            <w:r w:rsidRPr="00E22315">
              <w:rPr>
                <w:rFonts w:asciiTheme="minorHAnsi" w:hAnsiTheme="minorHAnsi" w:cstheme="minorHAnsi"/>
                <w:b/>
                <w:bCs/>
                <w:color w:val="auto"/>
                <w:sz w:val="20"/>
                <w:szCs w:val="20"/>
                <w:lang w:val="hr-HR"/>
              </w:rPr>
              <w:t>PRAVNE POSLOVE</w:t>
            </w:r>
            <w:r w:rsidRPr="00E22315">
              <w:rPr>
                <w:rFonts w:asciiTheme="minorHAnsi" w:hAnsiTheme="minorHAnsi" w:cstheme="minorHAnsi"/>
                <w:color w:val="auto"/>
                <w:sz w:val="20"/>
                <w:szCs w:val="20"/>
                <w:lang w:val="hr-HR"/>
              </w:rPr>
              <w:t xml:space="preserve">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84F84D3" w14:textId="77777777" w:rsidR="00BA3F8F" w:rsidRPr="00E22315" w:rsidRDefault="00BA3F8F" w:rsidP="00B3690F">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REBALANS 2024.</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DA784FE" w14:textId="77777777" w:rsidR="00BA3F8F" w:rsidRPr="00E22315" w:rsidRDefault="00BA3F8F" w:rsidP="00B3690F">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IZVRŠENJE 2024.</w:t>
            </w:r>
          </w:p>
        </w:tc>
        <w:tc>
          <w:tcPr>
            <w:tcW w:w="1707" w:type="dxa"/>
            <w:tcBorders>
              <w:top w:val="single" w:sz="4" w:space="0" w:color="auto"/>
              <w:left w:val="single" w:sz="4" w:space="0" w:color="auto"/>
              <w:bottom w:val="single" w:sz="4" w:space="0" w:color="auto"/>
              <w:right w:val="single" w:sz="4" w:space="0" w:color="auto"/>
            </w:tcBorders>
            <w:vAlign w:val="center"/>
            <w:hideMark/>
          </w:tcPr>
          <w:p w14:paraId="299E4962" w14:textId="77777777" w:rsidR="00D42ECB" w:rsidRPr="00E22315" w:rsidRDefault="00BA3F8F" w:rsidP="00BA3F8F">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 xml:space="preserve">INDEKS </w:t>
            </w:r>
          </w:p>
          <w:p w14:paraId="2D55040D" w14:textId="3EB46548" w:rsidR="00BA3F8F" w:rsidRPr="00E22315" w:rsidRDefault="00BA3F8F" w:rsidP="00BA3F8F">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Izvršenje/</w:t>
            </w:r>
            <w:r w:rsidR="00D42ECB" w:rsidRPr="00E22315">
              <w:rPr>
                <w:rFonts w:asciiTheme="minorHAnsi" w:hAnsiTheme="minorHAnsi" w:cstheme="minorHAnsi"/>
                <w:i/>
                <w:color w:val="auto"/>
                <w:sz w:val="20"/>
                <w:szCs w:val="20"/>
                <w:lang w:val="hr-HR"/>
              </w:rPr>
              <w:t>rebalans</w:t>
            </w:r>
          </w:p>
        </w:tc>
      </w:tr>
      <w:tr w:rsidR="00E42C77" w:rsidRPr="00E22315" w14:paraId="0EA12152" w14:textId="77777777" w:rsidTr="00D42ECB">
        <w:trPr>
          <w:trHeight w:val="284"/>
          <w:jc w:val="center"/>
        </w:trPr>
        <w:tc>
          <w:tcPr>
            <w:tcW w:w="4390" w:type="dxa"/>
            <w:tcBorders>
              <w:top w:val="single" w:sz="4" w:space="0" w:color="auto"/>
              <w:left w:val="single" w:sz="4" w:space="0" w:color="auto"/>
              <w:bottom w:val="single" w:sz="4" w:space="0" w:color="auto"/>
              <w:right w:val="single" w:sz="4" w:space="0" w:color="auto"/>
            </w:tcBorders>
            <w:vAlign w:val="center"/>
            <w:hideMark/>
          </w:tcPr>
          <w:p w14:paraId="78DDAD39" w14:textId="77777777" w:rsidR="00BA3F8F" w:rsidRPr="00E22315" w:rsidRDefault="00BA3F8F" w:rsidP="00B3690F">
            <w:pPr>
              <w:spacing w:before="120" w:after="120"/>
              <w:rPr>
                <w:rFonts w:asciiTheme="minorHAnsi" w:hAnsiTheme="minorHAnsi" w:cstheme="minorHAnsi"/>
                <w:i/>
                <w:iCs/>
                <w:color w:val="auto"/>
                <w:sz w:val="20"/>
                <w:szCs w:val="20"/>
                <w:lang w:val="hr-HR"/>
              </w:rPr>
            </w:pPr>
            <w:r w:rsidRPr="00E22315">
              <w:rPr>
                <w:rFonts w:asciiTheme="minorHAnsi" w:hAnsiTheme="minorHAnsi" w:cstheme="minorHAnsi"/>
                <w:color w:val="auto"/>
                <w:sz w:val="20"/>
                <w:szCs w:val="20"/>
                <w:lang w:val="hr-HR"/>
              </w:rPr>
              <w:t xml:space="preserve">Glava 00501 UPRAVNI ODJEL ZA IMOVINSKO - PRAVNE POSLOVE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B4B640F" w14:textId="77777777" w:rsidR="00BA3F8F" w:rsidRPr="00E22315" w:rsidRDefault="00BA3F8F" w:rsidP="00B3690F">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174.540,00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64A7322" w14:textId="77777777" w:rsidR="00BA3F8F" w:rsidRPr="00E22315" w:rsidRDefault="00BA3F8F" w:rsidP="00B3690F">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126.761,60</w:t>
            </w:r>
          </w:p>
        </w:tc>
        <w:tc>
          <w:tcPr>
            <w:tcW w:w="1707" w:type="dxa"/>
            <w:tcBorders>
              <w:top w:val="single" w:sz="4" w:space="0" w:color="auto"/>
              <w:left w:val="single" w:sz="4" w:space="0" w:color="auto"/>
              <w:bottom w:val="single" w:sz="4" w:space="0" w:color="auto"/>
              <w:right w:val="single" w:sz="4" w:space="0" w:color="auto"/>
            </w:tcBorders>
            <w:vAlign w:val="center"/>
            <w:hideMark/>
          </w:tcPr>
          <w:p w14:paraId="312FB78B" w14:textId="77777777" w:rsidR="00BA3F8F" w:rsidRPr="00E22315" w:rsidRDefault="00BA3F8F" w:rsidP="00B3690F">
            <w:pPr>
              <w:spacing w:before="120" w:after="120"/>
              <w:jc w:val="center"/>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72,63</w:t>
            </w:r>
          </w:p>
        </w:tc>
      </w:tr>
      <w:tr w:rsidR="00E42C77" w:rsidRPr="00E22315" w14:paraId="6EA06AA1" w14:textId="77777777" w:rsidTr="00D42ECB">
        <w:trPr>
          <w:trHeight w:val="284"/>
          <w:jc w:val="center"/>
        </w:trPr>
        <w:tc>
          <w:tcPr>
            <w:tcW w:w="4390" w:type="dxa"/>
            <w:tcBorders>
              <w:top w:val="single" w:sz="4" w:space="0" w:color="auto"/>
              <w:left w:val="single" w:sz="4" w:space="0" w:color="auto"/>
              <w:bottom w:val="single" w:sz="4" w:space="0" w:color="auto"/>
              <w:right w:val="single" w:sz="4" w:space="0" w:color="auto"/>
            </w:tcBorders>
            <w:vAlign w:val="center"/>
            <w:hideMark/>
          </w:tcPr>
          <w:p w14:paraId="568807C0" w14:textId="77777777" w:rsidR="00BA3F8F" w:rsidRPr="00E22315" w:rsidRDefault="00BA3F8F" w:rsidP="00B3690F">
            <w:pPr>
              <w:spacing w:before="120" w:after="120"/>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 xml:space="preserve">PROGRAM 1005 REDOVNA DJELATNOST UPRAVNIH TIJELA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B9E3D19" w14:textId="77777777" w:rsidR="00BA3F8F" w:rsidRPr="00E22315" w:rsidRDefault="00BA3F8F" w:rsidP="00B3690F">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75.000,00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09AB496" w14:textId="77777777" w:rsidR="00BA3F8F" w:rsidRPr="00E22315" w:rsidRDefault="00BA3F8F" w:rsidP="00B3690F">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58.721,60</w:t>
            </w:r>
          </w:p>
        </w:tc>
        <w:tc>
          <w:tcPr>
            <w:tcW w:w="1707" w:type="dxa"/>
            <w:tcBorders>
              <w:top w:val="single" w:sz="4" w:space="0" w:color="auto"/>
              <w:left w:val="single" w:sz="4" w:space="0" w:color="auto"/>
              <w:bottom w:val="single" w:sz="4" w:space="0" w:color="auto"/>
              <w:right w:val="single" w:sz="4" w:space="0" w:color="auto"/>
            </w:tcBorders>
            <w:vAlign w:val="center"/>
            <w:hideMark/>
          </w:tcPr>
          <w:p w14:paraId="0A0EA36E" w14:textId="77777777" w:rsidR="00BA3F8F" w:rsidRPr="00E22315" w:rsidRDefault="00BA3F8F" w:rsidP="00B3690F">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78,30</w:t>
            </w:r>
          </w:p>
        </w:tc>
      </w:tr>
      <w:tr w:rsidR="00E42C77" w:rsidRPr="00E22315" w14:paraId="002C4DDD" w14:textId="77777777" w:rsidTr="00D42ECB">
        <w:trPr>
          <w:trHeight w:val="284"/>
          <w:jc w:val="center"/>
        </w:trPr>
        <w:tc>
          <w:tcPr>
            <w:tcW w:w="4390" w:type="dxa"/>
            <w:tcBorders>
              <w:top w:val="single" w:sz="4" w:space="0" w:color="auto"/>
              <w:left w:val="single" w:sz="4" w:space="0" w:color="auto"/>
              <w:bottom w:val="single" w:sz="4" w:space="0" w:color="auto"/>
              <w:right w:val="single" w:sz="4" w:space="0" w:color="auto"/>
            </w:tcBorders>
            <w:vAlign w:val="center"/>
            <w:hideMark/>
          </w:tcPr>
          <w:p w14:paraId="1B27A11F" w14:textId="77777777" w:rsidR="00BA3F8F" w:rsidRPr="00E22315" w:rsidRDefault="00BA3F8F" w:rsidP="00B3690F">
            <w:pPr>
              <w:spacing w:before="120" w:after="120"/>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PROGRAM 1503 OTKUP ZEMLJIŠTA I OBJEKATA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A5CD4D6" w14:textId="77777777" w:rsidR="00BA3F8F" w:rsidRPr="00E22315" w:rsidRDefault="00BA3F8F" w:rsidP="00B3690F">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26.500,00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65E06E3" w14:textId="77777777" w:rsidR="00BA3F8F" w:rsidRPr="00E22315" w:rsidRDefault="00BA3F8F" w:rsidP="00B3690F">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18.000,00</w:t>
            </w:r>
          </w:p>
        </w:tc>
        <w:tc>
          <w:tcPr>
            <w:tcW w:w="1707" w:type="dxa"/>
            <w:tcBorders>
              <w:top w:val="single" w:sz="4" w:space="0" w:color="auto"/>
              <w:left w:val="single" w:sz="4" w:space="0" w:color="auto"/>
              <w:bottom w:val="single" w:sz="4" w:space="0" w:color="auto"/>
              <w:right w:val="single" w:sz="4" w:space="0" w:color="auto"/>
            </w:tcBorders>
            <w:vAlign w:val="center"/>
            <w:hideMark/>
          </w:tcPr>
          <w:p w14:paraId="503AF094" w14:textId="77777777" w:rsidR="00BA3F8F" w:rsidRPr="00E22315" w:rsidRDefault="00BA3F8F" w:rsidP="00B3690F">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67,92</w:t>
            </w:r>
          </w:p>
        </w:tc>
      </w:tr>
      <w:tr w:rsidR="00E42C77" w:rsidRPr="00E22315" w14:paraId="58EE4DB8" w14:textId="77777777" w:rsidTr="00D42ECB">
        <w:trPr>
          <w:trHeight w:val="284"/>
          <w:jc w:val="center"/>
        </w:trPr>
        <w:tc>
          <w:tcPr>
            <w:tcW w:w="4390" w:type="dxa"/>
            <w:tcBorders>
              <w:top w:val="single" w:sz="4" w:space="0" w:color="auto"/>
              <w:left w:val="single" w:sz="4" w:space="0" w:color="auto"/>
              <w:bottom w:val="single" w:sz="4" w:space="0" w:color="auto"/>
              <w:right w:val="single" w:sz="4" w:space="0" w:color="auto"/>
            </w:tcBorders>
            <w:vAlign w:val="center"/>
            <w:hideMark/>
          </w:tcPr>
          <w:p w14:paraId="3EB3C092" w14:textId="77777777" w:rsidR="00BA3F8F" w:rsidRPr="00E22315" w:rsidRDefault="00BA3F8F" w:rsidP="00B3690F">
            <w:pPr>
              <w:spacing w:before="120" w:after="120"/>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PROGRAM 1504 DARIVANJE ZEMLJIŠTA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0EF7E1B" w14:textId="77777777" w:rsidR="00BA3F8F" w:rsidRPr="00E22315" w:rsidRDefault="00BA3F8F" w:rsidP="00B3690F">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23.040,00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EC5843C" w14:textId="77777777" w:rsidR="00BA3F8F" w:rsidRPr="00E22315" w:rsidRDefault="00BA3F8F" w:rsidP="00B3690F">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54,75</w:t>
            </w:r>
          </w:p>
        </w:tc>
        <w:tc>
          <w:tcPr>
            <w:tcW w:w="1707" w:type="dxa"/>
            <w:tcBorders>
              <w:top w:val="single" w:sz="4" w:space="0" w:color="auto"/>
              <w:left w:val="single" w:sz="4" w:space="0" w:color="auto"/>
              <w:bottom w:val="single" w:sz="4" w:space="0" w:color="auto"/>
              <w:right w:val="single" w:sz="4" w:space="0" w:color="auto"/>
            </w:tcBorders>
            <w:vAlign w:val="center"/>
            <w:hideMark/>
          </w:tcPr>
          <w:p w14:paraId="0A6ED501" w14:textId="77777777" w:rsidR="00BA3F8F" w:rsidRPr="00E22315" w:rsidRDefault="00BA3F8F" w:rsidP="00B3690F">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0,24</w:t>
            </w:r>
          </w:p>
        </w:tc>
      </w:tr>
      <w:tr w:rsidR="00D6443D" w:rsidRPr="00E22315" w14:paraId="7905B528" w14:textId="77777777" w:rsidTr="00D42ECB">
        <w:trPr>
          <w:trHeight w:val="284"/>
          <w:jc w:val="center"/>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tcPr>
          <w:p w14:paraId="310AB721" w14:textId="6C41815A" w:rsidR="00BA3F8F" w:rsidRPr="00E22315" w:rsidRDefault="00BA3F8F" w:rsidP="0037345E">
            <w:pPr>
              <w:spacing w:before="120" w:after="120"/>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PROGRAM 2343</w:t>
            </w:r>
            <w:r w:rsidR="0037345E" w:rsidRPr="00E22315">
              <w:rPr>
                <w:rFonts w:asciiTheme="minorHAnsi" w:hAnsiTheme="minorHAnsi" w:cstheme="minorHAnsi"/>
                <w:i/>
                <w:iCs/>
                <w:color w:val="auto"/>
                <w:sz w:val="20"/>
                <w:szCs w:val="20"/>
                <w:lang w:val="hr-HR"/>
              </w:rPr>
              <w:t xml:space="preserve"> </w:t>
            </w:r>
            <w:r w:rsidRPr="00E22315">
              <w:rPr>
                <w:rFonts w:asciiTheme="minorHAnsi" w:hAnsiTheme="minorHAnsi" w:cstheme="minorHAnsi"/>
                <w:i/>
                <w:iCs/>
                <w:color w:val="auto"/>
                <w:sz w:val="20"/>
                <w:szCs w:val="20"/>
                <w:lang w:val="hr-HR"/>
              </w:rPr>
              <w:t>ITU MEHANIZAM</w:t>
            </w:r>
          </w:p>
        </w:tc>
        <w:tc>
          <w:tcPr>
            <w:tcW w:w="1417" w:type="dxa"/>
            <w:tcBorders>
              <w:top w:val="single" w:sz="4" w:space="0" w:color="auto"/>
              <w:left w:val="single" w:sz="4" w:space="0" w:color="auto"/>
              <w:bottom w:val="single" w:sz="4" w:space="0" w:color="auto"/>
              <w:right w:val="single" w:sz="4" w:space="0" w:color="auto"/>
            </w:tcBorders>
            <w:vAlign w:val="center"/>
          </w:tcPr>
          <w:p w14:paraId="03204CE7" w14:textId="77777777" w:rsidR="00BA3F8F" w:rsidRPr="00E22315" w:rsidRDefault="00BA3F8F" w:rsidP="00B3690F">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50.000,00</w:t>
            </w:r>
          </w:p>
        </w:tc>
        <w:tc>
          <w:tcPr>
            <w:tcW w:w="1559" w:type="dxa"/>
            <w:tcBorders>
              <w:top w:val="single" w:sz="4" w:space="0" w:color="auto"/>
              <w:left w:val="single" w:sz="4" w:space="0" w:color="auto"/>
              <w:bottom w:val="single" w:sz="4" w:space="0" w:color="auto"/>
              <w:right w:val="single" w:sz="4" w:space="0" w:color="auto"/>
            </w:tcBorders>
            <w:vAlign w:val="center"/>
          </w:tcPr>
          <w:p w14:paraId="0932DA37" w14:textId="77777777" w:rsidR="00BA3F8F" w:rsidRPr="00E22315" w:rsidRDefault="00BA3F8F" w:rsidP="00B3690F">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49.985,25</w:t>
            </w:r>
          </w:p>
        </w:tc>
        <w:tc>
          <w:tcPr>
            <w:tcW w:w="1707" w:type="dxa"/>
            <w:tcBorders>
              <w:top w:val="single" w:sz="4" w:space="0" w:color="auto"/>
              <w:left w:val="single" w:sz="4" w:space="0" w:color="auto"/>
              <w:bottom w:val="single" w:sz="4" w:space="0" w:color="auto"/>
              <w:right w:val="single" w:sz="4" w:space="0" w:color="auto"/>
            </w:tcBorders>
            <w:vAlign w:val="center"/>
          </w:tcPr>
          <w:p w14:paraId="7EEA2E78" w14:textId="77777777" w:rsidR="00BA3F8F" w:rsidRPr="00E22315" w:rsidRDefault="00BA3F8F" w:rsidP="00B3690F">
            <w:pPr>
              <w:spacing w:before="120" w:after="120"/>
              <w:jc w:val="center"/>
              <w:rPr>
                <w:rFonts w:asciiTheme="minorHAnsi" w:hAnsiTheme="minorHAnsi" w:cstheme="minorHAnsi"/>
                <w:i/>
                <w:iCs/>
                <w:color w:val="auto"/>
                <w:sz w:val="20"/>
                <w:szCs w:val="20"/>
                <w:lang w:val="hr-HR"/>
              </w:rPr>
            </w:pPr>
            <w:r w:rsidRPr="00E22315">
              <w:rPr>
                <w:rFonts w:asciiTheme="minorHAnsi" w:hAnsiTheme="minorHAnsi" w:cstheme="minorHAnsi"/>
                <w:i/>
                <w:iCs/>
                <w:color w:val="auto"/>
                <w:sz w:val="20"/>
                <w:szCs w:val="20"/>
                <w:lang w:val="hr-HR"/>
              </w:rPr>
              <w:t>99,97</w:t>
            </w:r>
          </w:p>
        </w:tc>
      </w:tr>
    </w:tbl>
    <w:p w14:paraId="6B03AF19" w14:textId="77777777" w:rsidR="00BA3F8F" w:rsidRPr="00E22315" w:rsidRDefault="00BA3F8F" w:rsidP="00BA3F8F">
      <w:pPr>
        <w:jc w:val="both"/>
        <w:rPr>
          <w:rFonts w:asciiTheme="minorHAnsi" w:hAnsiTheme="minorHAnsi" w:cstheme="minorHAnsi"/>
          <w:b/>
          <w:color w:val="auto"/>
          <w:lang w:val="hr-HR"/>
        </w:rPr>
      </w:pPr>
    </w:p>
    <w:p w14:paraId="07613DC2" w14:textId="77777777" w:rsidR="00BA3F8F" w:rsidRPr="00E22315" w:rsidRDefault="00BA3F8F" w:rsidP="0037345E">
      <w:pPr>
        <w:jc w:val="both"/>
        <w:rPr>
          <w:rFonts w:asciiTheme="minorHAnsi" w:hAnsiTheme="minorHAnsi" w:cstheme="minorHAnsi"/>
          <w:b/>
          <w:color w:val="auto"/>
          <w:lang w:val="hr-HR"/>
        </w:rPr>
      </w:pPr>
      <w:r w:rsidRPr="00E22315">
        <w:rPr>
          <w:rFonts w:asciiTheme="minorHAnsi" w:hAnsiTheme="minorHAnsi" w:cstheme="minorHAnsi"/>
          <w:b/>
          <w:color w:val="auto"/>
          <w:lang w:val="hr-HR"/>
        </w:rPr>
        <w:t xml:space="preserve">NAZIV PROGRAMA: REDOVNA DJELATNOST UPRAVNIH TIJELA </w:t>
      </w:r>
    </w:p>
    <w:p w14:paraId="0B337F66" w14:textId="77777777" w:rsidR="0037345E" w:rsidRPr="00E22315" w:rsidRDefault="0037345E" w:rsidP="0037345E">
      <w:pPr>
        <w:jc w:val="both"/>
        <w:rPr>
          <w:rFonts w:asciiTheme="minorHAnsi" w:hAnsiTheme="minorHAnsi" w:cstheme="minorHAnsi"/>
          <w:b/>
          <w:color w:val="auto"/>
          <w:lang w:val="hr-HR" w:eastAsia="hr-HR"/>
        </w:rPr>
      </w:pPr>
    </w:p>
    <w:p w14:paraId="388AEFB4" w14:textId="77777777" w:rsidR="00BA3F8F" w:rsidRPr="00E22315" w:rsidRDefault="00BA3F8F" w:rsidP="0037345E">
      <w:pPr>
        <w:ind w:firstLine="720"/>
        <w:jc w:val="both"/>
        <w:rPr>
          <w:rFonts w:asciiTheme="minorHAnsi" w:hAnsiTheme="minorHAnsi" w:cstheme="minorHAnsi"/>
          <w:color w:val="auto"/>
          <w:lang w:val="hr-HR"/>
        </w:rPr>
      </w:pPr>
      <w:r w:rsidRPr="00E22315">
        <w:rPr>
          <w:rFonts w:asciiTheme="minorHAnsi" w:hAnsiTheme="minorHAnsi" w:cstheme="minorHAnsi"/>
          <w:color w:val="auto"/>
          <w:lang w:val="hr-HR"/>
        </w:rPr>
        <w:t>Cilj programa je rješavanje imovinsko pravnih pitanja i usklađenja stvarnog stanja prava vlasništva Grada Požege.</w:t>
      </w:r>
    </w:p>
    <w:p w14:paraId="295623C0" w14:textId="77777777" w:rsidR="0037345E" w:rsidRPr="00E22315" w:rsidRDefault="0037345E" w:rsidP="0037345E">
      <w:pPr>
        <w:ind w:firstLine="720"/>
        <w:jc w:val="both"/>
        <w:rPr>
          <w:rFonts w:asciiTheme="minorHAnsi" w:hAnsiTheme="minorHAnsi" w:cstheme="minorHAnsi"/>
          <w:color w:val="auto"/>
          <w:lang w:val="hr-HR"/>
        </w:rPr>
      </w:pPr>
    </w:p>
    <w:p w14:paraId="3A8DB73A" w14:textId="77777777" w:rsidR="00763712" w:rsidRPr="00E22315" w:rsidRDefault="00763712" w:rsidP="00763712">
      <w:pPr>
        <w:contextualSpacing/>
        <w:jc w:val="both"/>
        <w:rPr>
          <w:rFonts w:asciiTheme="minorHAnsi" w:eastAsia="Times New Roman" w:hAnsiTheme="minorHAnsi" w:cstheme="minorHAnsi"/>
          <w:color w:val="auto"/>
          <w:lang w:val="hr-HR"/>
        </w:rPr>
      </w:pPr>
      <w:r w:rsidRPr="00E22315">
        <w:rPr>
          <w:rFonts w:asciiTheme="minorHAnsi" w:eastAsia="Times New Roman" w:hAnsiTheme="minorHAnsi" w:cstheme="minorHAnsi"/>
          <w:b/>
          <w:bCs/>
          <w:color w:val="auto"/>
          <w:lang w:val="hr-HR"/>
        </w:rPr>
        <w:t>Zakonska osnova za uvođenje programa:</w:t>
      </w:r>
    </w:p>
    <w:p w14:paraId="69BB0981" w14:textId="77777777" w:rsidR="00763712" w:rsidRPr="00E22315" w:rsidRDefault="00763712" w:rsidP="001C50C7">
      <w:pPr>
        <w:pStyle w:val="Odlomakpopisa"/>
        <w:numPr>
          <w:ilvl w:val="0"/>
          <w:numId w:val="76"/>
        </w:numPr>
        <w:suppressAutoHyphens w:val="0"/>
        <w:spacing w:after="0" w:line="240" w:lineRule="auto"/>
        <w:rPr>
          <w:rFonts w:asciiTheme="minorHAnsi" w:hAnsiTheme="minorHAnsi" w:cstheme="minorHAnsi"/>
          <w:color w:val="auto"/>
          <w:lang w:val="hr-HR" w:eastAsia="en-US"/>
        </w:rPr>
      </w:pPr>
      <w:r w:rsidRPr="00E22315">
        <w:rPr>
          <w:rFonts w:asciiTheme="minorHAnsi" w:hAnsiTheme="minorHAnsi" w:cstheme="minorHAnsi"/>
          <w:color w:val="auto"/>
          <w:lang w:val="hr-HR"/>
        </w:rPr>
        <w:t>Zakon o upravnim sporovima (Narodne novine, broj: 36/245.),</w:t>
      </w:r>
    </w:p>
    <w:p w14:paraId="4768871C" w14:textId="77777777" w:rsidR="00763712" w:rsidRPr="00E22315" w:rsidRDefault="00763712" w:rsidP="001C50C7">
      <w:pPr>
        <w:pStyle w:val="Odlomakpopisa"/>
        <w:numPr>
          <w:ilvl w:val="0"/>
          <w:numId w:val="76"/>
        </w:numPr>
        <w:suppressAutoHyphens w:val="0"/>
        <w:spacing w:after="0" w:line="240" w:lineRule="auto"/>
        <w:rPr>
          <w:rFonts w:asciiTheme="minorHAnsi" w:hAnsiTheme="minorHAnsi" w:cstheme="minorHAnsi"/>
          <w:color w:val="auto"/>
          <w:lang w:val="hr-HR"/>
        </w:rPr>
      </w:pPr>
      <w:r w:rsidRPr="00E22315">
        <w:rPr>
          <w:rFonts w:asciiTheme="minorHAnsi" w:hAnsiTheme="minorHAnsi" w:cstheme="minorHAnsi"/>
          <w:color w:val="auto"/>
          <w:lang w:val="hr-HR"/>
        </w:rPr>
        <w:t>Zakon o zemljišnim knjigama (Narodne novine, broj: 63/19., 128/22. i 155/23.),</w:t>
      </w:r>
    </w:p>
    <w:p w14:paraId="10141092" w14:textId="77777777" w:rsidR="00763712" w:rsidRPr="00E22315" w:rsidRDefault="00763712" w:rsidP="001C50C7">
      <w:pPr>
        <w:pStyle w:val="Odlomakpopisa"/>
        <w:numPr>
          <w:ilvl w:val="0"/>
          <w:numId w:val="76"/>
        </w:numPr>
        <w:suppressAutoHyphens w:val="0"/>
        <w:spacing w:after="0" w:line="240" w:lineRule="auto"/>
        <w:rPr>
          <w:rFonts w:asciiTheme="minorHAnsi" w:hAnsiTheme="minorHAnsi" w:cstheme="minorHAnsi"/>
          <w:color w:val="auto"/>
          <w:lang w:val="hr-HR"/>
        </w:rPr>
      </w:pPr>
      <w:r w:rsidRPr="00E22315">
        <w:rPr>
          <w:rFonts w:asciiTheme="minorHAnsi" w:hAnsiTheme="minorHAnsi" w:cstheme="minorHAnsi"/>
          <w:color w:val="auto"/>
          <w:lang w:val="hr-HR"/>
        </w:rPr>
        <w:t>Zakon o sudskim pristojbama (Narodne novine, broj: 118/18.),</w:t>
      </w:r>
    </w:p>
    <w:p w14:paraId="6CCC6AE2" w14:textId="77777777" w:rsidR="00763712" w:rsidRPr="00E22315" w:rsidRDefault="00763712" w:rsidP="001C50C7">
      <w:pPr>
        <w:pStyle w:val="Odlomakpopisa"/>
        <w:numPr>
          <w:ilvl w:val="0"/>
          <w:numId w:val="76"/>
        </w:numPr>
        <w:suppressAutoHyphens w:val="0"/>
        <w:spacing w:after="0" w:line="240" w:lineRule="auto"/>
        <w:rPr>
          <w:rFonts w:asciiTheme="minorHAnsi" w:hAnsiTheme="minorHAnsi" w:cstheme="minorHAnsi"/>
          <w:color w:val="auto"/>
          <w:lang w:val="hr-HR"/>
        </w:rPr>
      </w:pPr>
      <w:r w:rsidRPr="00E22315">
        <w:rPr>
          <w:rFonts w:asciiTheme="minorHAnsi" w:hAnsiTheme="minorHAnsi" w:cstheme="minorHAnsi"/>
          <w:color w:val="auto"/>
          <w:lang w:val="hr-HR"/>
        </w:rPr>
        <w:t xml:space="preserve">Zakon o parničnom postupku (Narodne novine, broj: </w:t>
      </w:r>
      <w:hyperlink r:id="rId19" w:history="1">
        <w:r w:rsidRPr="00E22315">
          <w:rPr>
            <w:rFonts w:asciiTheme="minorHAnsi" w:hAnsiTheme="minorHAnsi" w:cstheme="minorHAnsi"/>
            <w:color w:val="auto"/>
            <w:lang w:val="hr-HR"/>
          </w:rPr>
          <w:t>53/91</w:t>
        </w:r>
      </w:hyperlink>
      <w:r w:rsidRPr="00E22315">
        <w:rPr>
          <w:rFonts w:asciiTheme="minorHAnsi" w:hAnsiTheme="minorHAnsi" w:cstheme="minorHAnsi"/>
          <w:color w:val="auto"/>
          <w:lang w:val="hr-HR"/>
        </w:rPr>
        <w:t xml:space="preserve">., </w:t>
      </w:r>
      <w:hyperlink r:id="rId20" w:history="1">
        <w:r w:rsidRPr="00E22315">
          <w:rPr>
            <w:rFonts w:asciiTheme="minorHAnsi" w:hAnsiTheme="minorHAnsi" w:cstheme="minorHAnsi"/>
            <w:color w:val="auto"/>
            <w:lang w:val="hr-HR"/>
          </w:rPr>
          <w:t>91/92</w:t>
        </w:r>
      </w:hyperlink>
      <w:r w:rsidRPr="00E22315">
        <w:rPr>
          <w:rFonts w:asciiTheme="minorHAnsi" w:hAnsiTheme="minorHAnsi" w:cstheme="minorHAnsi"/>
          <w:color w:val="auto"/>
          <w:lang w:val="hr-HR"/>
        </w:rPr>
        <w:t xml:space="preserve">., </w:t>
      </w:r>
      <w:hyperlink r:id="rId21" w:history="1">
        <w:r w:rsidRPr="00E22315">
          <w:rPr>
            <w:rFonts w:asciiTheme="minorHAnsi" w:hAnsiTheme="minorHAnsi" w:cstheme="minorHAnsi"/>
            <w:color w:val="auto"/>
            <w:lang w:val="hr-HR"/>
          </w:rPr>
          <w:t>58/93</w:t>
        </w:r>
      </w:hyperlink>
      <w:r w:rsidRPr="00E22315">
        <w:rPr>
          <w:rFonts w:asciiTheme="minorHAnsi" w:hAnsiTheme="minorHAnsi" w:cstheme="minorHAnsi"/>
          <w:color w:val="auto"/>
          <w:lang w:val="hr-HR"/>
        </w:rPr>
        <w:t xml:space="preserve">., </w:t>
      </w:r>
      <w:hyperlink r:id="rId22" w:history="1">
        <w:r w:rsidRPr="00E22315">
          <w:rPr>
            <w:rFonts w:asciiTheme="minorHAnsi" w:hAnsiTheme="minorHAnsi" w:cstheme="minorHAnsi"/>
            <w:color w:val="auto"/>
            <w:lang w:val="hr-HR"/>
          </w:rPr>
          <w:t>112/99</w:t>
        </w:r>
      </w:hyperlink>
      <w:r w:rsidRPr="00E22315">
        <w:rPr>
          <w:rFonts w:asciiTheme="minorHAnsi" w:hAnsiTheme="minorHAnsi" w:cstheme="minorHAnsi"/>
          <w:color w:val="auto"/>
          <w:lang w:val="hr-HR"/>
        </w:rPr>
        <w:t xml:space="preserve">., </w:t>
      </w:r>
      <w:hyperlink r:id="rId23" w:history="1">
        <w:r w:rsidRPr="00E22315">
          <w:rPr>
            <w:rFonts w:asciiTheme="minorHAnsi" w:hAnsiTheme="minorHAnsi" w:cstheme="minorHAnsi"/>
            <w:color w:val="auto"/>
            <w:lang w:val="hr-HR"/>
          </w:rPr>
          <w:t>88/01</w:t>
        </w:r>
      </w:hyperlink>
      <w:r w:rsidRPr="00E22315">
        <w:rPr>
          <w:rFonts w:asciiTheme="minorHAnsi" w:hAnsiTheme="minorHAnsi" w:cstheme="minorHAnsi"/>
          <w:color w:val="auto"/>
          <w:lang w:val="hr-HR"/>
        </w:rPr>
        <w:t xml:space="preserve">., </w:t>
      </w:r>
      <w:hyperlink r:id="rId24" w:history="1">
        <w:r w:rsidRPr="00E22315">
          <w:rPr>
            <w:rFonts w:asciiTheme="minorHAnsi" w:hAnsiTheme="minorHAnsi" w:cstheme="minorHAnsi"/>
            <w:color w:val="auto"/>
            <w:lang w:val="hr-HR"/>
          </w:rPr>
          <w:t>117/03</w:t>
        </w:r>
      </w:hyperlink>
      <w:r w:rsidRPr="00E22315">
        <w:rPr>
          <w:rFonts w:asciiTheme="minorHAnsi" w:hAnsiTheme="minorHAnsi" w:cstheme="minorHAnsi"/>
          <w:color w:val="auto"/>
          <w:lang w:val="hr-HR"/>
        </w:rPr>
        <w:t xml:space="preserve">., </w:t>
      </w:r>
      <w:hyperlink r:id="rId25" w:history="1">
        <w:r w:rsidRPr="00E22315">
          <w:rPr>
            <w:rFonts w:asciiTheme="minorHAnsi" w:hAnsiTheme="minorHAnsi" w:cstheme="minorHAnsi"/>
            <w:color w:val="auto"/>
            <w:lang w:val="hr-HR"/>
          </w:rPr>
          <w:t>88/05</w:t>
        </w:r>
      </w:hyperlink>
      <w:r w:rsidRPr="00E22315">
        <w:rPr>
          <w:rFonts w:asciiTheme="minorHAnsi" w:hAnsiTheme="minorHAnsi" w:cstheme="minorHAnsi"/>
          <w:color w:val="auto"/>
          <w:lang w:val="hr-HR"/>
        </w:rPr>
        <w:t xml:space="preserve">., </w:t>
      </w:r>
      <w:hyperlink r:id="rId26" w:history="1">
        <w:r w:rsidRPr="00E22315">
          <w:rPr>
            <w:rFonts w:asciiTheme="minorHAnsi" w:hAnsiTheme="minorHAnsi" w:cstheme="minorHAnsi"/>
            <w:color w:val="auto"/>
            <w:lang w:val="hr-HR"/>
          </w:rPr>
          <w:t>02/07</w:t>
        </w:r>
      </w:hyperlink>
      <w:r w:rsidRPr="00E22315">
        <w:rPr>
          <w:rFonts w:asciiTheme="minorHAnsi" w:hAnsiTheme="minorHAnsi" w:cstheme="minorHAnsi"/>
          <w:color w:val="auto"/>
          <w:lang w:val="hr-HR"/>
        </w:rPr>
        <w:t xml:space="preserve">., </w:t>
      </w:r>
      <w:hyperlink r:id="rId27" w:history="1">
        <w:r w:rsidRPr="00E22315">
          <w:rPr>
            <w:rFonts w:asciiTheme="minorHAnsi" w:hAnsiTheme="minorHAnsi" w:cstheme="minorHAnsi"/>
            <w:color w:val="auto"/>
            <w:lang w:val="hr-HR"/>
          </w:rPr>
          <w:t>84/08</w:t>
        </w:r>
      </w:hyperlink>
      <w:r w:rsidRPr="00E22315">
        <w:rPr>
          <w:rFonts w:asciiTheme="minorHAnsi" w:hAnsiTheme="minorHAnsi" w:cstheme="minorHAnsi"/>
          <w:color w:val="auto"/>
          <w:lang w:val="hr-HR"/>
        </w:rPr>
        <w:t xml:space="preserve">., </w:t>
      </w:r>
      <w:hyperlink r:id="rId28" w:history="1">
        <w:r w:rsidRPr="00E22315">
          <w:rPr>
            <w:rFonts w:asciiTheme="minorHAnsi" w:hAnsiTheme="minorHAnsi" w:cstheme="minorHAnsi"/>
            <w:color w:val="auto"/>
            <w:lang w:val="hr-HR"/>
          </w:rPr>
          <w:t>96/08</w:t>
        </w:r>
      </w:hyperlink>
      <w:r w:rsidRPr="00E22315">
        <w:rPr>
          <w:rFonts w:asciiTheme="minorHAnsi" w:hAnsiTheme="minorHAnsi" w:cstheme="minorHAnsi"/>
          <w:color w:val="auto"/>
          <w:lang w:val="hr-HR"/>
        </w:rPr>
        <w:t xml:space="preserve">., </w:t>
      </w:r>
      <w:hyperlink r:id="rId29" w:history="1">
        <w:r w:rsidRPr="00E22315">
          <w:rPr>
            <w:rFonts w:asciiTheme="minorHAnsi" w:hAnsiTheme="minorHAnsi" w:cstheme="minorHAnsi"/>
            <w:color w:val="auto"/>
            <w:lang w:val="hr-HR"/>
          </w:rPr>
          <w:t>123/08</w:t>
        </w:r>
      </w:hyperlink>
      <w:r w:rsidRPr="00E22315">
        <w:rPr>
          <w:rFonts w:asciiTheme="minorHAnsi" w:hAnsiTheme="minorHAnsi" w:cstheme="minorHAnsi"/>
          <w:color w:val="auto"/>
          <w:lang w:val="hr-HR"/>
        </w:rPr>
        <w:t xml:space="preserve">., </w:t>
      </w:r>
      <w:hyperlink r:id="rId30" w:history="1">
        <w:r w:rsidRPr="00E22315">
          <w:rPr>
            <w:rFonts w:asciiTheme="minorHAnsi" w:hAnsiTheme="minorHAnsi" w:cstheme="minorHAnsi"/>
            <w:color w:val="auto"/>
            <w:lang w:val="hr-HR"/>
          </w:rPr>
          <w:t>57/11</w:t>
        </w:r>
      </w:hyperlink>
      <w:r w:rsidRPr="00E22315">
        <w:rPr>
          <w:rFonts w:asciiTheme="minorHAnsi" w:hAnsiTheme="minorHAnsi" w:cstheme="minorHAnsi"/>
          <w:color w:val="auto"/>
          <w:lang w:val="hr-HR"/>
        </w:rPr>
        <w:t xml:space="preserve">., </w:t>
      </w:r>
      <w:hyperlink r:id="rId31" w:history="1">
        <w:r w:rsidRPr="00E22315">
          <w:rPr>
            <w:rFonts w:asciiTheme="minorHAnsi" w:hAnsiTheme="minorHAnsi" w:cstheme="minorHAnsi"/>
            <w:color w:val="auto"/>
            <w:lang w:val="hr-HR"/>
          </w:rPr>
          <w:t>148/11</w:t>
        </w:r>
      </w:hyperlink>
      <w:r w:rsidRPr="00E22315">
        <w:rPr>
          <w:rFonts w:asciiTheme="minorHAnsi" w:hAnsiTheme="minorHAnsi" w:cstheme="minorHAnsi"/>
          <w:color w:val="auto"/>
          <w:lang w:val="hr-HR"/>
        </w:rPr>
        <w:t xml:space="preserve">., </w:t>
      </w:r>
      <w:hyperlink r:id="rId32" w:history="1">
        <w:r w:rsidRPr="00E22315">
          <w:rPr>
            <w:rFonts w:asciiTheme="minorHAnsi" w:hAnsiTheme="minorHAnsi" w:cstheme="minorHAnsi"/>
            <w:color w:val="auto"/>
            <w:lang w:val="hr-HR"/>
          </w:rPr>
          <w:t>25/13</w:t>
        </w:r>
      </w:hyperlink>
      <w:r w:rsidRPr="00E22315">
        <w:rPr>
          <w:rFonts w:asciiTheme="minorHAnsi" w:hAnsiTheme="minorHAnsi" w:cstheme="minorHAnsi"/>
          <w:color w:val="auto"/>
          <w:lang w:val="hr-HR"/>
        </w:rPr>
        <w:t xml:space="preserve">., </w:t>
      </w:r>
      <w:hyperlink r:id="rId33" w:history="1">
        <w:r w:rsidRPr="00E22315">
          <w:rPr>
            <w:rFonts w:asciiTheme="minorHAnsi" w:hAnsiTheme="minorHAnsi" w:cstheme="minorHAnsi"/>
            <w:color w:val="auto"/>
            <w:lang w:val="hr-HR"/>
          </w:rPr>
          <w:t>89/14</w:t>
        </w:r>
      </w:hyperlink>
      <w:r w:rsidRPr="00E22315">
        <w:rPr>
          <w:rFonts w:asciiTheme="minorHAnsi" w:hAnsiTheme="minorHAnsi" w:cstheme="minorHAnsi"/>
          <w:color w:val="auto"/>
          <w:lang w:val="hr-HR"/>
        </w:rPr>
        <w:t xml:space="preserve">., </w:t>
      </w:r>
      <w:hyperlink r:id="rId34" w:tgtFrame="_blank" w:history="1">
        <w:r w:rsidRPr="00E22315">
          <w:rPr>
            <w:rFonts w:asciiTheme="minorHAnsi" w:hAnsiTheme="minorHAnsi" w:cstheme="minorHAnsi"/>
            <w:color w:val="auto"/>
            <w:lang w:val="hr-HR"/>
          </w:rPr>
          <w:t>70/19</w:t>
        </w:r>
      </w:hyperlink>
      <w:r w:rsidRPr="00E22315">
        <w:rPr>
          <w:rFonts w:asciiTheme="minorHAnsi" w:hAnsiTheme="minorHAnsi" w:cstheme="minorHAnsi"/>
          <w:color w:val="auto"/>
          <w:lang w:val="hr-HR"/>
        </w:rPr>
        <w:t>., 80/22., 114/22. i 155/23.),</w:t>
      </w:r>
    </w:p>
    <w:p w14:paraId="792D42A1" w14:textId="77777777" w:rsidR="00763712" w:rsidRPr="00E22315" w:rsidRDefault="00763712" w:rsidP="001C50C7">
      <w:pPr>
        <w:pStyle w:val="Odlomakpopisa"/>
        <w:numPr>
          <w:ilvl w:val="0"/>
          <w:numId w:val="76"/>
        </w:numPr>
        <w:suppressAutoHyphens w:val="0"/>
        <w:spacing w:after="0" w:line="240" w:lineRule="auto"/>
        <w:rPr>
          <w:rFonts w:asciiTheme="minorHAnsi" w:hAnsiTheme="minorHAnsi" w:cstheme="minorHAnsi"/>
          <w:color w:val="auto"/>
          <w:lang w:val="hr-HR"/>
        </w:rPr>
      </w:pPr>
      <w:r w:rsidRPr="00E22315">
        <w:rPr>
          <w:rFonts w:asciiTheme="minorHAnsi" w:hAnsiTheme="minorHAnsi" w:cstheme="minorHAnsi"/>
          <w:color w:val="auto"/>
          <w:lang w:val="hr-HR"/>
        </w:rPr>
        <w:t xml:space="preserve">Zakon o zakupu i kupoprodaji poslovnog prostora (Narodne novine, broj: </w:t>
      </w:r>
      <w:hyperlink r:id="rId35" w:tgtFrame="_blank" w:history="1">
        <w:r w:rsidRPr="00E22315">
          <w:rPr>
            <w:rFonts w:asciiTheme="minorHAnsi" w:hAnsiTheme="minorHAnsi" w:cstheme="minorHAnsi"/>
            <w:color w:val="auto"/>
            <w:lang w:val="hr-HR"/>
          </w:rPr>
          <w:t>125/11</w:t>
        </w:r>
      </w:hyperlink>
      <w:r w:rsidRPr="00E22315">
        <w:rPr>
          <w:rFonts w:asciiTheme="minorHAnsi" w:hAnsiTheme="minorHAnsi" w:cstheme="minorHAnsi"/>
          <w:color w:val="auto"/>
          <w:lang w:val="hr-HR"/>
        </w:rPr>
        <w:t xml:space="preserve">., </w:t>
      </w:r>
      <w:hyperlink r:id="rId36" w:tgtFrame="_blank" w:history="1">
        <w:r w:rsidRPr="00E22315">
          <w:rPr>
            <w:rFonts w:asciiTheme="minorHAnsi" w:hAnsiTheme="minorHAnsi" w:cstheme="minorHAnsi"/>
            <w:color w:val="auto"/>
            <w:lang w:val="hr-HR"/>
          </w:rPr>
          <w:t>64/15</w:t>
        </w:r>
      </w:hyperlink>
      <w:r w:rsidRPr="00E22315">
        <w:rPr>
          <w:rFonts w:asciiTheme="minorHAnsi" w:hAnsiTheme="minorHAnsi" w:cstheme="minorHAnsi"/>
          <w:color w:val="auto"/>
          <w:lang w:val="hr-HR"/>
        </w:rPr>
        <w:t xml:space="preserve">. i </w:t>
      </w:r>
      <w:hyperlink r:id="rId37" w:tgtFrame="_blank" w:history="1">
        <w:r w:rsidRPr="00E22315">
          <w:rPr>
            <w:rFonts w:asciiTheme="minorHAnsi" w:hAnsiTheme="minorHAnsi" w:cstheme="minorHAnsi"/>
            <w:color w:val="auto"/>
            <w:lang w:val="hr-HR"/>
          </w:rPr>
          <w:t>112/18</w:t>
        </w:r>
      </w:hyperlink>
      <w:r w:rsidRPr="00E22315">
        <w:rPr>
          <w:rFonts w:asciiTheme="minorHAnsi" w:hAnsiTheme="minorHAnsi" w:cstheme="minorHAnsi"/>
          <w:color w:val="auto"/>
          <w:lang w:val="hr-HR"/>
        </w:rPr>
        <w:t>.),</w:t>
      </w:r>
    </w:p>
    <w:p w14:paraId="5862154B" w14:textId="77777777" w:rsidR="00763712" w:rsidRPr="00E22315" w:rsidRDefault="00763712" w:rsidP="001C50C7">
      <w:pPr>
        <w:pStyle w:val="Odlomakpopisa"/>
        <w:numPr>
          <w:ilvl w:val="0"/>
          <w:numId w:val="76"/>
        </w:numPr>
        <w:suppressAutoHyphens w:val="0"/>
        <w:spacing w:after="0" w:line="240" w:lineRule="auto"/>
        <w:rPr>
          <w:rFonts w:asciiTheme="minorHAnsi" w:hAnsiTheme="minorHAnsi" w:cstheme="minorHAnsi"/>
          <w:color w:val="auto"/>
          <w:lang w:val="hr-HR"/>
        </w:rPr>
      </w:pPr>
      <w:r w:rsidRPr="00E22315">
        <w:rPr>
          <w:rFonts w:asciiTheme="minorHAnsi" w:hAnsiTheme="minorHAnsi" w:cstheme="minorHAnsi"/>
          <w:color w:val="auto"/>
          <w:lang w:val="hr-HR"/>
        </w:rPr>
        <w:t xml:space="preserve">Zakon o najmu stanova (Narodne novine, broj: </w:t>
      </w:r>
      <w:hyperlink r:id="rId38" w:tgtFrame="_blank" w:history="1">
        <w:r w:rsidRPr="00E22315">
          <w:rPr>
            <w:rFonts w:asciiTheme="minorHAnsi" w:hAnsiTheme="minorHAnsi" w:cstheme="minorHAnsi"/>
            <w:color w:val="auto"/>
            <w:lang w:val="hr-HR"/>
          </w:rPr>
          <w:t>91/96</w:t>
        </w:r>
      </w:hyperlink>
      <w:r w:rsidRPr="00E22315">
        <w:rPr>
          <w:rFonts w:asciiTheme="minorHAnsi" w:hAnsiTheme="minorHAnsi" w:cstheme="minorHAnsi"/>
          <w:color w:val="auto"/>
          <w:lang w:val="hr-HR"/>
        </w:rPr>
        <w:t xml:space="preserve">., </w:t>
      </w:r>
      <w:hyperlink r:id="rId39" w:tgtFrame="_blank" w:history="1">
        <w:r w:rsidRPr="00E22315">
          <w:rPr>
            <w:rFonts w:asciiTheme="minorHAnsi" w:hAnsiTheme="minorHAnsi" w:cstheme="minorHAnsi"/>
            <w:color w:val="auto"/>
            <w:lang w:val="hr-HR"/>
          </w:rPr>
          <w:t>48/98</w:t>
        </w:r>
      </w:hyperlink>
      <w:r w:rsidRPr="00E22315">
        <w:rPr>
          <w:rFonts w:asciiTheme="minorHAnsi" w:hAnsiTheme="minorHAnsi" w:cstheme="minorHAnsi"/>
          <w:color w:val="auto"/>
          <w:lang w:val="hr-HR"/>
        </w:rPr>
        <w:t xml:space="preserve">., </w:t>
      </w:r>
      <w:hyperlink r:id="rId40" w:tgtFrame="_blank" w:history="1">
        <w:r w:rsidRPr="00E22315">
          <w:rPr>
            <w:rFonts w:asciiTheme="minorHAnsi" w:hAnsiTheme="minorHAnsi" w:cstheme="minorHAnsi"/>
            <w:color w:val="auto"/>
            <w:lang w:val="hr-HR"/>
          </w:rPr>
          <w:t>66/98</w:t>
        </w:r>
      </w:hyperlink>
      <w:r w:rsidRPr="00E22315">
        <w:rPr>
          <w:rFonts w:asciiTheme="minorHAnsi" w:hAnsiTheme="minorHAnsi" w:cstheme="minorHAnsi"/>
          <w:color w:val="auto"/>
          <w:lang w:val="hr-HR"/>
        </w:rPr>
        <w:t xml:space="preserve">., </w:t>
      </w:r>
      <w:hyperlink r:id="rId41" w:tgtFrame="_blank" w:history="1">
        <w:r w:rsidRPr="00E22315">
          <w:rPr>
            <w:rFonts w:asciiTheme="minorHAnsi" w:hAnsiTheme="minorHAnsi" w:cstheme="minorHAnsi"/>
            <w:color w:val="auto"/>
            <w:lang w:val="hr-HR"/>
          </w:rPr>
          <w:t>22/06</w:t>
        </w:r>
      </w:hyperlink>
      <w:r w:rsidRPr="00E22315">
        <w:rPr>
          <w:rFonts w:asciiTheme="minorHAnsi" w:hAnsiTheme="minorHAnsi" w:cstheme="minorHAnsi"/>
          <w:color w:val="auto"/>
          <w:lang w:val="hr-HR"/>
        </w:rPr>
        <w:t xml:space="preserve">., </w:t>
      </w:r>
      <w:hyperlink r:id="rId42" w:tgtFrame="_blank" w:history="1">
        <w:r w:rsidRPr="00E22315">
          <w:rPr>
            <w:rFonts w:asciiTheme="minorHAnsi" w:hAnsiTheme="minorHAnsi" w:cstheme="minorHAnsi"/>
            <w:color w:val="auto"/>
            <w:lang w:val="hr-HR"/>
          </w:rPr>
          <w:t>68/18</w:t>
        </w:r>
      </w:hyperlink>
      <w:r w:rsidRPr="00E22315">
        <w:rPr>
          <w:rFonts w:asciiTheme="minorHAnsi" w:hAnsiTheme="minorHAnsi" w:cstheme="minorHAnsi"/>
          <w:color w:val="auto"/>
          <w:lang w:val="hr-HR"/>
        </w:rPr>
        <w:t xml:space="preserve">. i </w:t>
      </w:r>
      <w:hyperlink r:id="rId43" w:tgtFrame="_blank" w:history="1">
        <w:r w:rsidRPr="00E22315">
          <w:rPr>
            <w:rFonts w:asciiTheme="minorHAnsi" w:hAnsiTheme="minorHAnsi" w:cstheme="minorHAnsi"/>
            <w:color w:val="auto"/>
            <w:lang w:val="hr-HR"/>
          </w:rPr>
          <w:t>105/20</w:t>
        </w:r>
      </w:hyperlink>
      <w:r w:rsidRPr="00E22315">
        <w:rPr>
          <w:rFonts w:asciiTheme="minorHAnsi" w:hAnsiTheme="minorHAnsi" w:cstheme="minorHAnsi"/>
          <w:color w:val="auto"/>
          <w:lang w:val="hr-HR"/>
        </w:rPr>
        <w:t xml:space="preserve">.) </w:t>
      </w:r>
    </w:p>
    <w:p w14:paraId="45D7D35C" w14:textId="77777777" w:rsidR="00763712" w:rsidRPr="00E22315" w:rsidRDefault="00763712" w:rsidP="001C50C7">
      <w:pPr>
        <w:pStyle w:val="Odlomakpopisa"/>
        <w:numPr>
          <w:ilvl w:val="0"/>
          <w:numId w:val="76"/>
        </w:numPr>
        <w:suppressAutoHyphens w:val="0"/>
        <w:spacing w:after="0" w:line="240" w:lineRule="auto"/>
        <w:rPr>
          <w:rFonts w:asciiTheme="minorHAnsi" w:hAnsiTheme="minorHAnsi" w:cstheme="minorHAnsi"/>
          <w:color w:val="auto"/>
          <w:lang w:val="hr-HR"/>
        </w:rPr>
      </w:pPr>
      <w:r w:rsidRPr="00E22315">
        <w:rPr>
          <w:rFonts w:asciiTheme="minorHAnsi" w:hAnsiTheme="minorHAnsi" w:cstheme="minorHAnsi"/>
          <w:color w:val="auto"/>
          <w:lang w:val="hr-HR"/>
        </w:rPr>
        <w:t xml:space="preserve">Zakon o poljoprivrednom zemljištu (Narodne novine, broj: </w:t>
      </w:r>
      <w:hyperlink r:id="rId44" w:tgtFrame="_blank" w:history="1">
        <w:r w:rsidRPr="00E22315">
          <w:rPr>
            <w:rFonts w:asciiTheme="minorHAnsi" w:hAnsiTheme="minorHAnsi" w:cstheme="minorHAnsi"/>
            <w:color w:val="auto"/>
            <w:lang w:val="hr-HR"/>
          </w:rPr>
          <w:t>20/18</w:t>
        </w:r>
      </w:hyperlink>
      <w:r w:rsidRPr="00E22315">
        <w:rPr>
          <w:rFonts w:asciiTheme="minorHAnsi" w:hAnsiTheme="minorHAnsi" w:cstheme="minorHAnsi"/>
          <w:color w:val="auto"/>
          <w:lang w:val="hr-HR"/>
        </w:rPr>
        <w:t xml:space="preserve">., </w:t>
      </w:r>
      <w:hyperlink r:id="rId45" w:tgtFrame="_blank" w:history="1">
        <w:r w:rsidRPr="00E22315">
          <w:rPr>
            <w:rFonts w:asciiTheme="minorHAnsi" w:hAnsiTheme="minorHAnsi" w:cstheme="minorHAnsi"/>
            <w:color w:val="auto"/>
            <w:lang w:val="hr-HR"/>
          </w:rPr>
          <w:t>115/18</w:t>
        </w:r>
      </w:hyperlink>
      <w:r w:rsidRPr="00E22315">
        <w:rPr>
          <w:rFonts w:asciiTheme="minorHAnsi" w:hAnsiTheme="minorHAnsi" w:cstheme="minorHAnsi"/>
          <w:color w:val="auto"/>
          <w:lang w:val="hr-HR"/>
        </w:rPr>
        <w:t xml:space="preserve">., </w:t>
      </w:r>
      <w:hyperlink r:id="rId46" w:tgtFrame="_blank" w:history="1">
        <w:r w:rsidRPr="00E22315">
          <w:rPr>
            <w:rFonts w:asciiTheme="minorHAnsi" w:hAnsiTheme="minorHAnsi" w:cstheme="minorHAnsi"/>
            <w:color w:val="auto"/>
            <w:lang w:val="hr-HR"/>
          </w:rPr>
          <w:t>98/19</w:t>
        </w:r>
      </w:hyperlink>
      <w:r w:rsidRPr="00E22315">
        <w:rPr>
          <w:rFonts w:asciiTheme="minorHAnsi" w:hAnsiTheme="minorHAnsi" w:cstheme="minorHAnsi"/>
          <w:color w:val="auto"/>
          <w:lang w:val="hr-HR"/>
        </w:rPr>
        <w:t xml:space="preserve">. i </w:t>
      </w:r>
      <w:hyperlink r:id="rId47" w:tgtFrame="_blank" w:history="1">
        <w:r w:rsidRPr="00E22315">
          <w:rPr>
            <w:rFonts w:asciiTheme="minorHAnsi" w:hAnsiTheme="minorHAnsi" w:cstheme="minorHAnsi"/>
            <w:color w:val="auto"/>
            <w:lang w:val="hr-HR"/>
          </w:rPr>
          <w:t>57/22</w:t>
        </w:r>
      </w:hyperlink>
      <w:r w:rsidRPr="00E22315">
        <w:rPr>
          <w:rFonts w:asciiTheme="minorHAnsi" w:hAnsiTheme="minorHAnsi" w:cstheme="minorHAnsi"/>
          <w:color w:val="auto"/>
          <w:lang w:val="hr-HR"/>
        </w:rPr>
        <w:t>.).</w:t>
      </w:r>
    </w:p>
    <w:p w14:paraId="03D44698" w14:textId="77777777" w:rsidR="00763712" w:rsidRPr="00E22315" w:rsidRDefault="00763712" w:rsidP="001C50C7">
      <w:pPr>
        <w:pStyle w:val="Odlomakpopisa"/>
        <w:numPr>
          <w:ilvl w:val="0"/>
          <w:numId w:val="76"/>
        </w:numPr>
        <w:suppressAutoHyphens w:val="0"/>
        <w:spacing w:after="0" w:line="240" w:lineRule="auto"/>
        <w:rPr>
          <w:rFonts w:asciiTheme="minorHAnsi" w:hAnsiTheme="minorHAnsi" w:cstheme="minorHAnsi"/>
          <w:color w:val="auto"/>
          <w:lang w:val="hr-HR"/>
        </w:rPr>
      </w:pPr>
      <w:r w:rsidRPr="00E22315">
        <w:rPr>
          <w:rFonts w:asciiTheme="minorHAnsi" w:hAnsiTheme="minorHAnsi" w:cstheme="minorHAnsi"/>
          <w:color w:val="auto"/>
          <w:lang w:val="hr-HR"/>
        </w:rPr>
        <w:t>Zakon o upravljanju nekretninama i pokretninama u vlasništvu Republike Hrvatske (Narodne novine, broj: 155/23.)</w:t>
      </w:r>
    </w:p>
    <w:p w14:paraId="41D9D02F" w14:textId="77777777" w:rsidR="00BA3F8F" w:rsidRPr="00E22315" w:rsidRDefault="00BA3F8F" w:rsidP="00BA3F8F">
      <w:pPr>
        <w:pStyle w:val="Odlomakpopisa"/>
        <w:spacing w:after="0"/>
        <w:jc w:val="both"/>
        <w:rPr>
          <w:rFonts w:asciiTheme="minorHAnsi" w:hAnsiTheme="minorHAnsi" w:cstheme="minorHAnsi"/>
          <w:color w:val="auto"/>
          <w:lang w:val="hr-HR"/>
        </w:rPr>
      </w:pPr>
    </w:p>
    <w:tbl>
      <w:tblPr>
        <w:tblStyle w:val="Reetkatablice"/>
        <w:tblW w:w="8931" w:type="dxa"/>
        <w:jc w:val="center"/>
        <w:tblLayout w:type="fixed"/>
        <w:tblLook w:val="04A0" w:firstRow="1" w:lastRow="0" w:firstColumn="1" w:lastColumn="0" w:noHBand="0" w:noVBand="1"/>
      </w:tblPr>
      <w:tblGrid>
        <w:gridCol w:w="4379"/>
        <w:gridCol w:w="1286"/>
        <w:gridCol w:w="1560"/>
        <w:gridCol w:w="1706"/>
      </w:tblGrid>
      <w:tr w:rsidR="00E42C77" w:rsidRPr="00E22315" w14:paraId="0725389E" w14:textId="77777777" w:rsidTr="0037345E">
        <w:trPr>
          <w:trHeight w:val="284"/>
          <w:jc w:val="center"/>
        </w:trPr>
        <w:tc>
          <w:tcPr>
            <w:tcW w:w="4379" w:type="dxa"/>
            <w:tcBorders>
              <w:top w:val="single" w:sz="4" w:space="0" w:color="auto"/>
              <w:left w:val="single" w:sz="4" w:space="0" w:color="auto"/>
              <w:bottom w:val="single" w:sz="4" w:space="0" w:color="auto"/>
              <w:right w:val="single" w:sz="4" w:space="0" w:color="auto"/>
            </w:tcBorders>
            <w:vAlign w:val="center"/>
            <w:hideMark/>
          </w:tcPr>
          <w:p w14:paraId="79FF0FC5" w14:textId="77777777" w:rsidR="00BA3F8F" w:rsidRPr="00E22315" w:rsidRDefault="00BA3F8F" w:rsidP="00B3690F">
            <w:pPr>
              <w:spacing w:before="120" w:after="120"/>
              <w:rPr>
                <w:rFonts w:asciiTheme="minorHAnsi" w:hAnsiTheme="minorHAnsi" w:cstheme="minorHAnsi"/>
                <w:i/>
                <w:color w:val="auto"/>
                <w:sz w:val="20"/>
                <w:szCs w:val="20"/>
                <w:lang w:val="hr-HR"/>
              </w:rPr>
            </w:pPr>
            <w:r w:rsidRPr="00E22315">
              <w:rPr>
                <w:rFonts w:asciiTheme="minorHAnsi" w:hAnsiTheme="minorHAnsi" w:cstheme="minorHAnsi"/>
                <w:b/>
                <w:bCs/>
                <w:color w:val="auto"/>
                <w:sz w:val="20"/>
                <w:szCs w:val="20"/>
                <w:lang w:val="hr-HR"/>
              </w:rPr>
              <w:lastRenderedPageBreak/>
              <w:t xml:space="preserve">PROGRAM 1005 REDOVNA DJELATNOST UPRAVNIH TIJELA </w:t>
            </w:r>
          </w:p>
        </w:tc>
        <w:tc>
          <w:tcPr>
            <w:tcW w:w="1286" w:type="dxa"/>
            <w:tcBorders>
              <w:top w:val="single" w:sz="4" w:space="0" w:color="auto"/>
              <w:left w:val="single" w:sz="4" w:space="0" w:color="auto"/>
              <w:bottom w:val="single" w:sz="4" w:space="0" w:color="auto"/>
              <w:right w:val="single" w:sz="4" w:space="0" w:color="auto"/>
            </w:tcBorders>
            <w:vAlign w:val="center"/>
            <w:hideMark/>
          </w:tcPr>
          <w:p w14:paraId="490CF625" w14:textId="77777777" w:rsidR="00BA3F8F" w:rsidRPr="00E22315" w:rsidRDefault="00BA3F8F" w:rsidP="00B3690F">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REBALANS 2024.</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14BD3C5" w14:textId="77777777" w:rsidR="00BA3F8F" w:rsidRPr="00E22315" w:rsidRDefault="00BA3F8F" w:rsidP="00B3690F">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IZVRŠENJE 2024.</w:t>
            </w:r>
          </w:p>
        </w:tc>
        <w:tc>
          <w:tcPr>
            <w:tcW w:w="1706" w:type="dxa"/>
            <w:tcBorders>
              <w:top w:val="single" w:sz="4" w:space="0" w:color="auto"/>
              <w:left w:val="single" w:sz="4" w:space="0" w:color="auto"/>
              <w:bottom w:val="single" w:sz="4" w:space="0" w:color="auto"/>
              <w:right w:val="single" w:sz="4" w:space="0" w:color="auto"/>
            </w:tcBorders>
            <w:vAlign w:val="center"/>
            <w:hideMark/>
          </w:tcPr>
          <w:p w14:paraId="2507D661" w14:textId="77777777" w:rsidR="00BA3F8F" w:rsidRPr="00E22315" w:rsidRDefault="00BA3F8F" w:rsidP="00B3690F">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INDEKS</w:t>
            </w:r>
          </w:p>
          <w:p w14:paraId="38B8085A" w14:textId="7AC89F00" w:rsidR="00BA3F8F" w:rsidRPr="00E22315" w:rsidRDefault="00BA3F8F" w:rsidP="00B3690F">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Izvršenje/</w:t>
            </w:r>
            <w:r w:rsidR="0037345E" w:rsidRPr="00E22315">
              <w:rPr>
                <w:rFonts w:asciiTheme="minorHAnsi" w:hAnsiTheme="minorHAnsi" w:cstheme="minorHAnsi"/>
                <w:i/>
                <w:color w:val="auto"/>
                <w:sz w:val="20"/>
                <w:szCs w:val="20"/>
                <w:lang w:val="hr-HR"/>
              </w:rPr>
              <w:t>rebalans</w:t>
            </w:r>
          </w:p>
        </w:tc>
      </w:tr>
      <w:tr w:rsidR="00E42C77" w:rsidRPr="00E22315" w14:paraId="4752D03A" w14:textId="77777777" w:rsidTr="0037345E">
        <w:trPr>
          <w:trHeight w:val="284"/>
          <w:jc w:val="center"/>
        </w:trPr>
        <w:tc>
          <w:tcPr>
            <w:tcW w:w="4379" w:type="dxa"/>
            <w:tcBorders>
              <w:top w:val="single" w:sz="4" w:space="0" w:color="auto"/>
              <w:left w:val="single" w:sz="4" w:space="0" w:color="auto"/>
              <w:bottom w:val="single" w:sz="4" w:space="0" w:color="auto"/>
              <w:right w:val="single" w:sz="4" w:space="0" w:color="auto"/>
            </w:tcBorders>
            <w:vAlign w:val="center"/>
            <w:hideMark/>
          </w:tcPr>
          <w:p w14:paraId="39F9C9A9" w14:textId="77777777" w:rsidR="00BA3F8F" w:rsidRPr="00E22315" w:rsidRDefault="00BA3F8F" w:rsidP="00B3690F">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Aktivnost A100005 OSNOVNA AKTIVNOST UPRAVNIH TIJELA</w:t>
            </w:r>
          </w:p>
        </w:tc>
        <w:tc>
          <w:tcPr>
            <w:tcW w:w="1286" w:type="dxa"/>
            <w:tcBorders>
              <w:top w:val="single" w:sz="4" w:space="0" w:color="auto"/>
              <w:left w:val="single" w:sz="4" w:space="0" w:color="auto"/>
              <w:bottom w:val="single" w:sz="4" w:space="0" w:color="auto"/>
              <w:right w:val="single" w:sz="4" w:space="0" w:color="auto"/>
            </w:tcBorders>
            <w:vAlign w:val="center"/>
            <w:hideMark/>
          </w:tcPr>
          <w:p w14:paraId="3EBA1E14" w14:textId="77777777" w:rsidR="00BA3F8F" w:rsidRPr="00E22315" w:rsidRDefault="00BA3F8F" w:rsidP="00B3690F">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75.000,00</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520BC43" w14:textId="77777777" w:rsidR="00BA3F8F" w:rsidRPr="00E22315" w:rsidRDefault="00BA3F8F" w:rsidP="00B3690F">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iCs/>
                <w:color w:val="auto"/>
                <w:sz w:val="20"/>
                <w:szCs w:val="20"/>
                <w:lang w:val="hr-HR"/>
              </w:rPr>
              <w:t>58.721,60</w:t>
            </w:r>
          </w:p>
        </w:tc>
        <w:tc>
          <w:tcPr>
            <w:tcW w:w="1706" w:type="dxa"/>
            <w:tcBorders>
              <w:top w:val="single" w:sz="4" w:space="0" w:color="auto"/>
              <w:left w:val="single" w:sz="4" w:space="0" w:color="auto"/>
              <w:bottom w:val="single" w:sz="4" w:space="0" w:color="auto"/>
              <w:right w:val="single" w:sz="4" w:space="0" w:color="auto"/>
            </w:tcBorders>
            <w:vAlign w:val="center"/>
            <w:hideMark/>
          </w:tcPr>
          <w:p w14:paraId="53E30565" w14:textId="77777777" w:rsidR="00BA3F8F" w:rsidRPr="00E22315" w:rsidRDefault="00BA3F8F" w:rsidP="00B3690F">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iCs/>
                <w:color w:val="auto"/>
                <w:sz w:val="20"/>
                <w:szCs w:val="20"/>
                <w:lang w:val="hr-HR"/>
              </w:rPr>
              <w:t>78,30</w:t>
            </w:r>
          </w:p>
        </w:tc>
      </w:tr>
      <w:tr w:rsidR="00D6443D" w:rsidRPr="00E22315" w14:paraId="1CC5848C" w14:textId="77777777" w:rsidTr="0037345E">
        <w:trPr>
          <w:trHeight w:val="284"/>
          <w:jc w:val="center"/>
        </w:trPr>
        <w:tc>
          <w:tcPr>
            <w:tcW w:w="4379" w:type="dxa"/>
            <w:tcBorders>
              <w:top w:val="single" w:sz="4" w:space="0" w:color="auto"/>
              <w:left w:val="single" w:sz="4" w:space="0" w:color="auto"/>
              <w:bottom w:val="single" w:sz="4" w:space="0" w:color="auto"/>
              <w:right w:val="single" w:sz="4" w:space="0" w:color="auto"/>
            </w:tcBorders>
            <w:vAlign w:val="center"/>
            <w:hideMark/>
          </w:tcPr>
          <w:p w14:paraId="4F0B276C" w14:textId="77777777" w:rsidR="00BA3F8F" w:rsidRPr="00E22315" w:rsidRDefault="00BA3F8F" w:rsidP="00B3690F">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UKUPNO</w:t>
            </w:r>
          </w:p>
        </w:tc>
        <w:tc>
          <w:tcPr>
            <w:tcW w:w="1286" w:type="dxa"/>
            <w:tcBorders>
              <w:top w:val="single" w:sz="4" w:space="0" w:color="auto"/>
              <w:left w:val="single" w:sz="4" w:space="0" w:color="auto"/>
              <w:bottom w:val="single" w:sz="4" w:space="0" w:color="auto"/>
              <w:right w:val="single" w:sz="4" w:space="0" w:color="auto"/>
            </w:tcBorders>
            <w:vAlign w:val="center"/>
            <w:hideMark/>
          </w:tcPr>
          <w:p w14:paraId="79F438B7" w14:textId="77777777" w:rsidR="00BA3F8F" w:rsidRPr="00E22315" w:rsidRDefault="00BA3F8F" w:rsidP="00B3690F">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75.000,00</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930C68F" w14:textId="77777777" w:rsidR="00BA3F8F" w:rsidRPr="00E22315" w:rsidRDefault="00BA3F8F" w:rsidP="00B3690F">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iCs/>
                <w:color w:val="auto"/>
                <w:sz w:val="20"/>
                <w:szCs w:val="20"/>
                <w:lang w:val="hr-HR"/>
              </w:rPr>
              <w:t>58.721,60</w:t>
            </w:r>
          </w:p>
        </w:tc>
        <w:tc>
          <w:tcPr>
            <w:tcW w:w="1706" w:type="dxa"/>
            <w:tcBorders>
              <w:top w:val="single" w:sz="4" w:space="0" w:color="auto"/>
              <w:left w:val="single" w:sz="4" w:space="0" w:color="auto"/>
              <w:bottom w:val="single" w:sz="4" w:space="0" w:color="auto"/>
              <w:right w:val="single" w:sz="4" w:space="0" w:color="auto"/>
            </w:tcBorders>
            <w:vAlign w:val="center"/>
            <w:hideMark/>
          </w:tcPr>
          <w:p w14:paraId="4F3E1C03" w14:textId="77777777" w:rsidR="00BA3F8F" w:rsidRPr="00E22315" w:rsidRDefault="00BA3F8F" w:rsidP="00B3690F">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iCs/>
                <w:color w:val="auto"/>
                <w:sz w:val="20"/>
                <w:szCs w:val="20"/>
                <w:lang w:val="hr-HR"/>
              </w:rPr>
              <w:t>78,30</w:t>
            </w:r>
          </w:p>
        </w:tc>
      </w:tr>
    </w:tbl>
    <w:p w14:paraId="5697BD53" w14:textId="77777777" w:rsidR="00BA3F8F" w:rsidRPr="00E22315" w:rsidRDefault="00BA3F8F" w:rsidP="00BA3F8F">
      <w:pPr>
        <w:jc w:val="both"/>
        <w:rPr>
          <w:rFonts w:asciiTheme="minorHAnsi" w:hAnsiTheme="minorHAnsi" w:cstheme="minorHAnsi"/>
          <w:b/>
          <w:bCs/>
          <w:color w:val="auto"/>
          <w:lang w:val="hr-HR"/>
        </w:rPr>
      </w:pPr>
    </w:p>
    <w:p w14:paraId="607AA016" w14:textId="26604730" w:rsidR="00BA3F8F" w:rsidRPr="00E22315" w:rsidRDefault="00BA3F8F" w:rsidP="00BA3F8F">
      <w:pPr>
        <w:jc w:val="both"/>
        <w:rPr>
          <w:rFonts w:asciiTheme="minorHAnsi" w:hAnsiTheme="minorHAnsi" w:cstheme="minorHAnsi"/>
          <w:color w:val="auto"/>
          <w:lang w:val="hr-HR"/>
        </w:rPr>
      </w:pPr>
      <w:r w:rsidRPr="00E22315">
        <w:rPr>
          <w:rFonts w:asciiTheme="minorHAnsi" w:hAnsiTheme="minorHAnsi" w:cstheme="minorHAnsi"/>
          <w:b/>
          <w:bCs/>
          <w:color w:val="auto"/>
          <w:lang w:val="hr-HR"/>
        </w:rPr>
        <w:t>Osnovna aktivnost upravnih tijela</w:t>
      </w:r>
      <w:r w:rsidRPr="00E22315">
        <w:rPr>
          <w:rFonts w:asciiTheme="minorHAnsi" w:hAnsiTheme="minorHAnsi" w:cstheme="minorHAnsi"/>
          <w:color w:val="auto"/>
          <w:lang w:val="hr-HR"/>
        </w:rPr>
        <w:t xml:space="preserve">– odnosi se na troškove nastale za provođenje postupaka pred sudskim i upravnim tijelima. Provode se postupci javnih natječaja prodaje, zakupa i najma nekretnina u vlasništvu Grada te se sklapaju ugovori. Vrši se procjena vrijednosti nekretnina. </w:t>
      </w:r>
    </w:p>
    <w:p w14:paraId="394B0FFA" w14:textId="77777777" w:rsidR="00BA3F8F" w:rsidRPr="00E22315" w:rsidRDefault="00BA3F8F" w:rsidP="00BA3F8F">
      <w:pPr>
        <w:jc w:val="both"/>
        <w:rPr>
          <w:rFonts w:asciiTheme="minorHAnsi" w:hAnsiTheme="minorHAnsi" w:cstheme="minorHAnsi"/>
          <w:color w:val="auto"/>
          <w:lang w:val="hr-HR" w:eastAsia="hr-HR"/>
        </w:rPr>
      </w:pPr>
    </w:p>
    <w:p w14:paraId="5B5C52CB" w14:textId="77777777" w:rsidR="00BA3F8F" w:rsidRPr="00E22315" w:rsidRDefault="00BA3F8F" w:rsidP="00BA3F8F">
      <w:pPr>
        <w:jc w:val="both"/>
        <w:rPr>
          <w:rFonts w:asciiTheme="minorHAnsi" w:hAnsiTheme="minorHAnsi" w:cstheme="minorHAnsi"/>
          <w:b/>
          <w:color w:val="auto"/>
          <w:lang w:val="hr-HR"/>
        </w:rPr>
      </w:pPr>
      <w:r w:rsidRPr="00E22315">
        <w:rPr>
          <w:rFonts w:asciiTheme="minorHAnsi" w:hAnsiTheme="minorHAnsi" w:cstheme="minorHAnsi"/>
          <w:b/>
          <w:color w:val="auto"/>
          <w:lang w:val="hr-HR"/>
        </w:rPr>
        <w:t>NAZIV PROGRAMA: OTKUP ZEMLJIŠTA I OBJEKATA</w:t>
      </w:r>
    </w:p>
    <w:p w14:paraId="7F31BC30" w14:textId="77777777" w:rsidR="0037345E" w:rsidRPr="00E22315" w:rsidRDefault="0037345E" w:rsidP="00BA3F8F">
      <w:pPr>
        <w:jc w:val="both"/>
        <w:rPr>
          <w:rFonts w:asciiTheme="minorHAnsi" w:hAnsiTheme="minorHAnsi" w:cstheme="minorHAnsi"/>
          <w:b/>
          <w:color w:val="auto"/>
          <w:lang w:val="hr-HR"/>
        </w:rPr>
      </w:pPr>
    </w:p>
    <w:p w14:paraId="7FE117AC" w14:textId="77777777" w:rsidR="00BA3F8F" w:rsidRPr="00E22315" w:rsidRDefault="00BA3F8F" w:rsidP="0037345E">
      <w:pPr>
        <w:ind w:firstLine="720"/>
        <w:jc w:val="both"/>
        <w:rPr>
          <w:rFonts w:asciiTheme="minorHAnsi" w:hAnsiTheme="minorHAnsi" w:cstheme="minorHAnsi"/>
          <w:color w:val="auto"/>
          <w:lang w:val="hr-HR"/>
        </w:rPr>
      </w:pPr>
      <w:r w:rsidRPr="00E22315">
        <w:rPr>
          <w:rFonts w:asciiTheme="minorHAnsi" w:hAnsiTheme="minorHAnsi" w:cstheme="minorHAnsi"/>
          <w:color w:val="auto"/>
          <w:lang w:val="hr-HR"/>
        </w:rPr>
        <w:t>Zbog rješavanja imovinsko-pravnih poslova, a u svrhu realizacije određenih projekata izgradnje predviđena su sredstva otkup zemljišta. Sredstva su predviđena za otkup objekata ukoliko se zbog realizacije planiranih projekata ukaže potreba.</w:t>
      </w:r>
    </w:p>
    <w:p w14:paraId="53D96865" w14:textId="77777777" w:rsidR="0037345E" w:rsidRPr="00E22315" w:rsidRDefault="0037345E" w:rsidP="0037345E">
      <w:pPr>
        <w:ind w:firstLine="720"/>
        <w:jc w:val="both"/>
        <w:rPr>
          <w:rFonts w:asciiTheme="minorHAnsi" w:hAnsiTheme="minorHAnsi" w:cstheme="minorHAnsi"/>
          <w:bCs/>
          <w:color w:val="auto"/>
          <w:lang w:val="hr-HR"/>
        </w:rPr>
      </w:pPr>
    </w:p>
    <w:p w14:paraId="2CCCC287" w14:textId="77777777" w:rsidR="00BA3F8F" w:rsidRPr="00E22315" w:rsidRDefault="00BA3F8F" w:rsidP="0037345E">
      <w:pPr>
        <w:pStyle w:val="Odlomakpopisa"/>
        <w:spacing w:after="0"/>
        <w:ind w:left="0"/>
        <w:jc w:val="both"/>
        <w:rPr>
          <w:rFonts w:asciiTheme="minorHAnsi" w:hAnsiTheme="minorHAnsi" w:cstheme="minorHAnsi"/>
          <w:b/>
          <w:bCs/>
          <w:color w:val="auto"/>
          <w:lang w:val="hr-HR"/>
        </w:rPr>
      </w:pPr>
      <w:r w:rsidRPr="00E22315">
        <w:rPr>
          <w:rFonts w:asciiTheme="minorHAnsi" w:hAnsiTheme="minorHAnsi" w:cstheme="minorHAnsi"/>
          <w:b/>
          <w:bCs/>
          <w:color w:val="auto"/>
          <w:lang w:val="hr-HR"/>
        </w:rPr>
        <w:t>Zakonska osnova za uvođenje programa:</w:t>
      </w:r>
    </w:p>
    <w:p w14:paraId="530ED824" w14:textId="77777777" w:rsidR="0065362A" w:rsidRPr="00E22315" w:rsidRDefault="0065362A" w:rsidP="0037345E">
      <w:pPr>
        <w:pStyle w:val="Odlomakpopisa"/>
        <w:spacing w:after="0"/>
        <w:ind w:left="0"/>
        <w:jc w:val="both"/>
        <w:rPr>
          <w:rFonts w:asciiTheme="minorHAnsi" w:hAnsiTheme="minorHAnsi" w:cstheme="minorHAnsi"/>
          <w:b/>
          <w:bCs/>
          <w:color w:val="auto"/>
          <w:lang w:val="hr-HR"/>
        </w:rPr>
      </w:pPr>
    </w:p>
    <w:p w14:paraId="02718BCF" w14:textId="77777777" w:rsidR="00BA3F8F" w:rsidRPr="00E22315" w:rsidRDefault="00BA3F8F" w:rsidP="001C50C7">
      <w:pPr>
        <w:pStyle w:val="Odlomakpopisa"/>
        <w:numPr>
          <w:ilvl w:val="0"/>
          <w:numId w:val="49"/>
        </w:numPr>
        <w:spacing w:before="120" w:after="120"/>
        <w:jc w:val="both"/>
        <w:rPr>
          <w:rFonts w:asciiTheme="minorHAnsi" w:hAnsiTheme="minorHAnsi" w:cstheme="minorHAnsi"/>
          <w:b/>
          <w:bCs/>
          <w:color w:val="auto"/>
          <w:lang w:val="hr-HR"/>
        </w:rPr>
      </w:pPr>
      <w:r w:rsidRPr="00E22315">
        <w:rPr>
          <w:rFonts w:asciiTheme="minorHAnsi" w:hAnsiTheme="minorHAnsi" w:cstheme="minorHAnsi"/>
          <w:color w:val="auto"/>
          <w:lang w:val="hr-HR"/>
        </w:rPr>
        <w:t xml:space="preserve">Zakon o vlasništvu i drugim stvarnim pravima (Narodne novine, broj: 91/96., 68/98., 137/99., 22/00., 73/00., 129/00., 114/01., 79/06., 141/06., 146/08., 38/09., 153/09., 143/12., 152/14., </w:t>
      </w:r>
      <w:hyperlink r:id="rId48" w:tgtFrame="_blank" w:history="1">
        <w:r w:rsidRPr="00E22315">
          <w:rPr>
            <w:rStyle w:val="Hiperveza"/>
            <w:rFonts w:asciiTheme="minorHAnsi" w:hAnsiTheme="minorHAnsi" w:cstheme="minorHAnsi"/>
            <w:color w:val="auto"/>
            <w:u w:val="none"/>
            <w:lang w:val="hr-HR"/>
          </w:rPr>
          <w:t>81/15</w:t>
        </w:r>
      </w:hyperlink>
      <w:r w:rsidRPr="00E22315">
        <w:rPr>
          <w:rFonts w:asciiTheme="minorHAnsi" w:hAnsiTheme="minorHAnsi" w:cstheme="minorHAnsi"/>
          <w:color w:val="auto"/>
          <w:lang w:val="hr-HR"/>
        </w:rPr>
        <w:t xml:space="preserve">. i </w:t>
      </w:r>
      <w:hyperlink r:id="rId49" w:tgtFrame="_blank" w:history="1">
        <w:r w:rsidRPr="00E22315">
          <w:rPr>
            <w:rStyle w:val="Hiperveza"/>
            <w:rFonts w:asciiTheme="minorHAnsi" w:hAnsiTheme="minorHAnsi" w:cstheme="minorHAnsi"/>
            <w:color w:val="auto"/>
            <w:u w:val="none"/>
            <w:lang w:val="hr-HR"/>
          </w:rPr>
          <w:t>94/17</w:t>
        </w:r>
      </w:hyperlink>
      <w:r w:rsidRPr="00E22315">
        <w:rPr>
          <w:rFonts w:asciiTheme="minorHAnsi" w:hAnsiTheme="minorHAnsi" w:cstheme="minorHAnsi"/>
          <w:color w:val="auto"/>
          <w:lang w:val="hr-HR"/>
        </w:rPr>
        <w:t>.) i</w:t>
      </w:r>
    </w:p>
    <w:p w14:paraId="6E994F3E" w14:textId="797E6EE7" w:rsidR="00BA3F8F" w:rsidRPr="00E22315" w:rsidRDefault="00BA3F8F" w:rsidP="001C50C7">
      <w:pPr>
        <w:pStyle w:val="Odlomakpopisa"/>
        <w:numPr>
          <w:ilvl w:val="0"/>
          <w:numId w:val="49"/>
        </w:numPr>
        <w:spacing w:after="0"/>
        <w:jc w:val="both"/>
        <w:rPr>
          <w:rFonts w:asciiTheme="minorHAnsi" w:hAnsiTheme="minorHAnsi" w:cstheme="minorHAnsi"/>
          <w:b/>
          <w:bCs/>
          <w:color w:val="auto"/>
          <w:lang w:val="hr-HR"/>
        </w:rPr>
      </w:pPr>
      <w:r w:rsidRPr="00E22315">
        <w:rPr>
          <w:rFonts w:asciiTheme="minorHAnsi" w:hAnsiTheme="minorHAnsi" w:cstheme="minorHAnsi"/>
          <w:color w:val="auto"/>
          <w:lang w:val="hr-HR"/>
        </w:rPr>
        <w:t>Zakon o obveznim odnosima (Narodne novine, broj: 35/05., 41/08., 125/11., 78/15., 29/18., 126/21., 114/22., 156/22. i 155/23.).</w:t>
      </w:r>
    </w:p>
    <w:p w14:paraId="68F5D25A" w14:textId="77777777" w:rsidR="00BA3F8F" w:rsidRPr="00E22315" w:rsidRDefault="00BA3F8F" w:rsidP="00BA3F8F">
      <w:pPr>
        <w:pStyle w:val="Odlomakpopisa"/>
        <w:spacing w:after="0"/>
        <w:jc w:val="both"/>
        <w:rPr>
          <w:rFonts w:asciiTheme="minorHAnsi" w:hAnsiTheme="minorHAnsi" w:cstheme="minorHAnsi"/>
          <w:b/>
          <w:bCs/>
          <w:color w:val="auto"/>
          <w:lang w:val="hr-HR"/>
        </w:rPr>
      </w:pPr>
    </w:p>
    <w:tbl>
      <w:tblPr>
        <w:tblStyle w:val="Reetkatablice"/>
        <w:tblW w:w="9073" w:type="dxa"/>
        <w:jc w:val="center"/>
        <w:tblLayout w:type="fixed"/>
        <w:tblLook w:val="04A0" w:firstRow="1" w:lastRow="0" w:firstColumn="1" w:lastColumn="0" w:noHBand="0" w:noVBand="1"/>
      </w:tblPr>
      <w:tblGrid>
        <w:gridCol w:w="4248"/>
        <w:gridCol w:w="1559"/>
        <w:gridCol w:w="1559"/>
        <w:gridCol w:w="1707"/>
      </w:tblGrid>
      <w:tr w:rsidR="00E42C77" w:rsidRPr="00E22315" w14:paraId="032B788B" w14:textId="77777777" w:rsidTr="0037345E">
        <w:trPr>
          <w:trHeight w:val="284"/>
          <w:jc w:val="center"/>
        </w:trPr>
        <w:tc>
          <w:tcPr>
            <w:tcW w:w="4248" w:type="dxa"/>
            <w:tcBorders>
              <w:top w:val="single" w:sz="4" w:space="0" w:color="auto"/>
              <w:left w:val="single" w:sz="4" w:space="0" w:color="auto"/>
              <w:bottom w:val="single" w:sz="4" w:space="0" w:color="auto"/>
              <w:right w:val="single" w:sz="4" w:space="0" w:color="auto"/>
            </w:tcBorders>
            <w:vAlign w:val="center"/>
            <w:hideMark/>
          </w:tcPr>
          <w:p w14:paraId="0A81F1BE" w14:textId="77777777" w:rsidR="00BA3F8F" w:rsidRPr="00E22315" w:rsidRDefault="00BA3F8F" w:rsidP="00B3690F">
            <w:pPr>
              <w:spacing w:before="120" w:after="120"/>
              <w:rPr>
                <w:rFonts w:asciiTheme="minorHAnsi" w:hAnsiTheme="minorHAnsi" w:cstheme="minorHAnsi"/>
                <w:i/>
                <w:color w:val="auto"/>
                <w:sz w:val="20"/>
                <w:szCs w:val="20"/>
                <w:lang w:val="hr-HR"/>
              </w:rPr>
            </w:pPr>
            <w:r w:rsidRPr="00E22315">
              <w:rPr>
                <w:rFonts w:asciiTheme="minorHAnsi" w:hAnsiTheme="minorHAnsi" w:cstheme="minorHAnsi"/>
                <w:b/>
                <w:bCs/>
                <w:color w:val="auto"/>
                <w:sz w:val="20"/>
                <w:szCs w:val="20"/>
                <w:lang w:val="hr-HR"/>
              </w:rPr>
              <w:t>PROGRAM 1503 OTKUP ZEMLJIŠTA I OBJEKATA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623AF03" w14:textId="77777777" w:rsidR="00BA3F8F" w:rsidRPr="00E22315" w:rsidRDefault="00BA3F8F" w:rsidP="00B3690F">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REBALANS 2024.</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1FDC748" w14:textId="77777777" w:rsidR="00BA3F8F" w:rsidRPr="00E22315" w:rsidRDefault="00BA3F8F" w:rsidP="00B3690F">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IZVRŠENJE 2024.</w:t>
            </w:r>
          </w:p>
        </w:tc>
        <w:tc>
          <w:tcPr>
            <w:tcW w:w="1707" w:type="dxa"/>
            <w:tcBorders>
              <w:top w:val="single" w:sz="4" w:space="0" w:color="auto"/>
              <w:left w:val="single" w:sz="4" w:space="0" w:color="auto"/>
              <w:bottom w:val="single" w:sz="4" w:space="0" w:color="auto"/>
              <w:right w:val="single" w:sz="4" w:space="0" w:color="auto"/>
            </w:tcBorders>
            <w:vAlign w:val="center"/>
            <w:hideMark/>
          </w:tcPr>
          <w:p w14:paraId="1F06383C" w14:textId="77777777" w:rsidR="0037345E" w:rsidRPr="00E22315" w:rsidRDefault="00BA3F8F" w:rsidP="00BA3F8F">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INDEKS</w:t>
            </w:r>
          </w:p>
          <w:p w14:paraId="648FFEB6" w14:textId="4D2BA92E" w:rsidR="00BA3F8F" w:rsidRPr="00E22315" w:rsidRDefault="00BA3F8F" w:rsidP="00BA3F8F">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Izvršenje/</w:t>
            </w:r>
            <w:r w:rsidR="0037345E" w:rsidRPr="00E22315">
              <w:rPr>
                <w:rFonts w:asciiTheme="minorHAnsi" w:hAnsiTheme="minorHAnsi" w:cstheme="minorHAnsi"/>
                <w:i/>
                <w:color w:val="auto"/>
                <w:sz w:val="20"/>
                <w:szCs w:val="20"/>
                <w:lang w:val="hr-HR"/>
              </w:rPr>
              <w:t>rebalans</w:t>
            </w:r>
          </w:p>
        </w:tc>
      </w:tr>
      <w:tr w:rsidR="00E42C77" w:rsidRPr="00E22315" w14:paraId="0E71120E" w14:textId="77777777" w:rsidTr="0037345E">
        <w:trPr>
          <w:trHeight w:val="284"/>
          <w:jc w:val="center"/>
        </w:trPr>
        <w:tc>
          <w:tcPr>
            <w:tcW w:w="4248" w:type="dxa"/>
            <w:tcBorders>
              <w:top w:val="single" w:sz="4" w:space="0" w:color="auto"/>
              <w:left w:val="single" w:sz="4" w:space="0" w:color="auto"/>
              <w:bottom w:val="single" w:sz="4" w:space="0" w:color="auto"/>
              <w:right w:val="single" w:sz="4" w:space="0" w:color="auto"/>
            </w:tcBorders>
            <w:vAlign w:val="center"/>
            <w:hideMark/>
          </w:tcPr>
          <w:p w14:paraId="35BC199B" w14:textId="77777777" w:rsidR="00BA3F8F" w:rsidRPr="00E22315" w:rsidRDefault="00BA3F8F" w:rsidP="00B3690F">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Kapitalni projekt K150001 OTKUP ZEMLJIŠTA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C2F1021" w14:textId="77777777" w:rsidR="00BA3F8F" w:rsidRPr="00E22315" w:rsidRDefault="00BA3F8F" w:rsidP="00B3690F">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21.500,00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48A6AAE" w14:textId="77777777" w:rsidR="00BA3F8F" w:rsidRPr="00E22315" w:rsidRDefault="00BA3F8F" w:rsidP="00B3690F">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18.000,00</w:t>
            </w:r>
          </w:p>
        </w:tc>
        <w:tc>
          <w:tcPr>
            <w:tcW w:w="1707" w:type="dxa"/>
            <w:tcBorders>
              <w:top w:val="single" w:sz="4" w:space="0" w:color="auto"/>
              <w:left w:val="single" w:sz="4" w:space="0" w:color="auto"/>
              <w:bottom w:val="single" w:sz="4" w:space="0" w:color="auto"/>
              <w:right w:val="single" w:sz="4" w:space="0" w:color="auto"/>
            </w:tcBorders>
            <w:vAlign w:val="center"/>
            <w:hideMark/>
          </w:tcPr>
          <w:p w14:paraId="4D2B3A86" w14:textId="77777777" w:rsidR="00BA3F8F" w:rsidRPr="00E22315" w:rsidRDefault="00BA3F8F" w:rsidP="00B3690F">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83,72</w:t>
            </w:r>
          </w:p>
        </w:tc>
      </w:tr>
      <w:tr w:rsidR="00E42C77" w:rsidRPr="00E22315" w14:paraId="053A443F" w14:textId="77777777" w:rsidTr="0037345E">
        <w:trPr>
          <w:trHeight w:val="284"/>
          <w:jc w:val="center"/>
        </w:trPr>
        <w:tc>
          <w:tcPr>
            <w:tcW w:w="4248" w:type="dxa"/>
            <w:tcBorders>
              <w:top w:val="single" w:sz="4" w:space="0" w:color="auto"/>
              <w:left w:val="single" w:sz="4" w:space="0" w:color="auto"/>
              <w:bottom w:val="single" w:sz="4" w:space="0" w:color="auto"/>
              <w:right w:val="single" w:sz="4" w:space="0" w:color="auto"/>
            </w:tcBorders>
            <w:vAlign w:val="center"/>
            <w:hideMark/>
          </w:tcPr>
          <w:p w14:paraId="22CE61BA" w14:textId="77777777" w:rsidR="00BA3F8F" w:rsidRPr="00E22315" w:rsidRDefault="00BA3F8F" w:rsidP="00B3690F">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Kapitalni projekt K150002 OTKUP OBJEKATA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287F0B7" w14:textId="77777777" w:rsidR="00BA3F8F" w:rsidRPr="00E22315" w:rsidRDefault="00BA3F8F" w:rsidP="00B3690F">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5.000,00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42A75A6" w14:textId="77777777" w:rsidR="00BA3F8F" w:rsidRPr="00E22315" w:rsidRDefault="00BA3F8F" w:rsidP="00B3690F">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0,00</w:t>
            </w:r>
          </w:p>
        </w:tc>
        <w:tc>
          <w:tcPr>
            <w:tcW w:w="1707" w:type="dxa"/>
            <w:tcBorders>
              <w:top w:val="single" w:sz="4" w:space="0" w:color="auto"/>
              <w:left w:val="single" w:sz="4" w:space="0" w:color="auto"/>
              <w:bottom w:val="single" w:sz="4" w:space="0" w:color="auto"/>
              <w:right w:val="single" w:sz="4" w:space="0" w:color="auto"/>
            </w:tcBorders>
            <w:vAlign w:val="center"/>
            <w:hideMark/>
          </w:tcPr>
          <w:p w14:paraId="3BF01AA0" w14:textId="77777777" w:rsidR="00BA3F8F" w:rsidRPr="00E22315" w:rsidRDefault="00BA3F8F" w:rsidP="00B3690F">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0,00</w:t>
            </w:r>
          </w:p>
        </w:tc>
      </w:tr>
      <w:tr w:rsidR="00D6443D" w:rsidRPr="00E22315" w14:paraId="43621BD3" w14:textId="77777777" w:rsidTr="0037345E">
        <w:trPr>
          <w:trHeight w:val="284"/>
          <w:jc w:val="center"/>
        </w:trPr>
        <w:tc>
          <w:tcPr>
            <w:tcW w:w="4248" w:type="dxa"/>
            <w:tcBorders>
              <w:top w:val="single" w:sz="4" w:space="0" w:color="auto"/>
              <w:left w:val="single" w:sz="4" w:space="0" w:color="auto"/>
              <w:bottom w:val="single" w:sz="4" w:space="0" w:color="auto"/>
              <w:right w:val="single" w:sz="4" w:space="0" w:color="auto"/>
            </w:tcBorders>
            <w:vAlign w:val="center"/>
            <w:hideMark/>
          </w:tcPr>
          <w:p w14:paraId="2758C961" w14:textId="77777777" w:rsidR="00BA3F8F" w:rsidRPr="00E22315" w:rsidRDefault="00BA3F8F" w:rsidP="00B3690F">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UKUPNO</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4325353" w14:textId="77777777" w:rsidR="00BA3F8F" w:rsidRPr="00E22315" w:rsidRDefault="00BA3F8F" w:rsidP="00B3690F">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26.500,00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9B35CC2" w14:textId="77777777" w:rsidR="00BA3F8F" w:rsidRPr="00E22315" w:rsidRDefault="00BA3F8F" w:rsidP="00B3690F">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18.000,00</w:t>
            </w:r>
          </w:p>
        </w:tc>
        <w:tc>
          <w:tcPr>
            <w:tcW w:w="1707" w:type="dxa"/>
            <w:tcBorders>
              <w:top w:val="single" w:sz="4" w:space="0" w:color="auto"/>
              <w:left w:val="single" w:sz="4" w:space="0" w:color="auto"/>
              <w:bottom w:val="single" w:sz="4" w:space="0" w:color="auto"/>
              <w:right w:val="single" w:sz="4" w:space="0" w:color="auto"/>
            </w:tcBorders>
            <w:vAlign w:val="center"/>
            <w:hideMark/>
          </w:tcPr>
          <w:p w14:paraId="20FA74DE" w14:textId="77777777" w:rsidR="00BA3F8F" w:rsidRPr="00E22315" w:rsidRDefault="00BA3F8F" w:rsidP="00B3690F">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67,92</w:t>
            </w:r>
          </w:p>
        </w:tc>
      </w:tr>
    </w:tbl>
    <w:p w14:paraId="1C5F1659" w14:textId="77777777" w:rsidR="00BA3F8F" w:rsidRPr="00E22315" w:rsidRDefault="00BA3F8F" w:rsidP="00BA3F8F">
      <w:pPr>
        <w:jc w:val="both"/>
        <w:rPr>
          <w:rFonts w:asciiTheme="minorHAnsi" w:hAnsiTheme="minorHAnsi" w:cstheme="minorHAnsi"/>
          <w:b/>
          <w:color w:val="auto"/>
          <w:lang w:val="hr-HR"/>
        </w:rPr>
      </w:pPr>
    </w:p>
    <w:p w14:paraId="25D249D1" w14:textId="2730F621" w:rsidR="00BA3F8F" w:rsidRPr="00E22315" w:rsidRDefault="00BA3F8F" w:rsidP="00BA3F8F">
      <w:pPr>
        <w:spacing w:before="120" w:after="120"/>
        <w:jc w:val="both"/>
        <w:rPr>
          <w:rFonts w:asciiTheme="minorHAnsi" w:hAnsiTheme="minorHAnsi" w:cstheme="minorHAnsi"/>
          <w:bCs/>
          <w:color w:val="auto"/>
          <w:lang w:val="hr-HR"/>
        </w:rPr>
      </w:pPr>
      <w:r w:rsidRPr="00E22315">
        <w:rPr>
          <w:rFonts w:asciiTheme="minorHAnsi" w:hAnsiTheme="minorHAnsi" w:cstheme="minorHAnsi"/>
          <w:b/>
          <w:color w:val="auto"/>
          <w:lang w:val="hr-HR"/>
        </w:rPr>
        <w:t>Otkup zemljišta</w:t>
      </w:r>
      <w:r w:rsidRPr="00E22315">
        <w:rPr>
          <w:rFonts w:asciiTheme="minorHAnsi" w:hAnsiTheme="minorHAnsi" w:cstheme="minorHAnsi"/>
          <w:bCs/>
          <w:color w:val="auto"/>
          <w:lang w:val="hr-HR"/>
        </w:rPr>
        <w:t xml:space="preserve"> – u ovom izvještajnom razdoblju kupljena su dva zemljišta: jedno u k.o. Komušina za potrebe budućeg proširenja koridora ceste, Ulice </w:t>
      </w:r>
      <w:proofErr w:type="spellStart"/>
      <w:r w:rsidRPr="00E22315">
        <w:rPr>
          <w:rFonts w:asciiTheme="minorHAnsi" w:hAnsiTheme="minorHAnsi" w:cstheme="minorHAnsi"/>
          <w:bCs/>
          <w:color w:val="auto"/>
          <w:lang w:val="hr-HR"/>
        </w:rPr>
        <w:t>Vranduk</w:t>
      </w:r>
      <w:proofErr w:type="spellEnd"/>
      <w:r w:rsidRPr="00E22315">
        <w:rPr>
          <w:rFonts w:asciiTheme="minorHAnsi" w:hAnsiTheme="minorHAnsi" w:cstheme="minorHAnsi"/>
          <w:bCs/>
          <w:color w:val="auto"/>
          <w:lang w:val="hr-HR"/>
        </w:rPr>
        <w:t xml:space="preserve"> u Požegi, a drugo k.o. Požega za potrebe izgradnje produžetka Ulice Hermine Tomić u Požegi. </w:t>
      </w:r>
    </w:p>
    <w:p w14:paraId="11DCE041" w14:textId="77777777" w:rsidR="00BA3F8F" w:rsidRPr="00E22315" w:rsidRDefault="00BA3F8F" w:rsidP="00BA3F8F">
      <w:pPr>
        <w:jc w:val="both"/>
        <w:rPr>
          <w:rFonts w:asciiTheme="minorHAnsi" w:hAnsiTheme="minorHAnsi" w:cstheme="minorHAnsi"/>
          <w:bCs/>
          <w:color w:val="auto"/>
          <w:lang w:val="hr-HR"/>
        </w:rPr>
      </w:pPr>
    </w:p>
    <w:tbl>
      <w:tblPr>
        <w:tblW w:w="4849" w:type="pct"/>
        <w:tblInd w:w="1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2268"/>
        <w:gridCol w:w="1774"/>
        <w:gridCol w:w="940"/>
        <w:gridCol w:w="1223"/>
        <w:gridCol w:w="1309"/>
        <w:gridCol w:w="1274"/>
      </w:tblGrid>
      <w:tr w:rsidR="00E42C77" w:rsidRPr="00E22315" w14:paraId="3A4AB5C5" w14:textId="77777777" w:rsidTr="0065362A">
        <w:trPr>
          <w:trHeight w:val="439"/>
        </w:trPr>
        <w:tc>
          <w:tcPr>
            <w:tcW w:w="129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669A71" w14:textId="77777777" w:rsidR="00BA3F8F" w:rsidRPr="00E22315" w:rsidRDefault="00BA3F8F" w:rsidP="00B3690F">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Pokazatelj uspješnosti</w:t>
            </w:r>
          </w:p>
        </w:tc>
        <w:tc>
          <w:tcPr>
            <w:tcW w:w="100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3F8769" w14:textId="77777777" w:rsidR="00BA3F8F" w:rsidRPr="00E22315" w:rsidRDefault="00BA3F8F" w:rsidP="00B3690F">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Definicija</w:t>
            </w:r>
          </w:p>
        </w:tc>
        <w:tc>
          <w:tcPr>
            <w:tcW w:w="53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3AC75A" w14:textId="77777777" w:rsidR="00BA3F8F" w:rsidRPr="00E22315" w:rsidRDefault="00BA3F8F" w:rsidP="00B3690F">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Jedinica</w:t>
            </w:r>
          </w:p>
        </w:tc>
        <w:tc>
          <w:tcPr>
            <w:tcW w:w="69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FE7314" w14:textId="77777777" w:rsidR="00BA3F8F" w:rsidRPr="00E22315" w:rsidRDefault="00BA3F8F" w:rsidP="00B3690F">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Polazna vrijednost</w:t>
            </w:r>
          </w:p>
        </w:tc>
        <w:tc>
          <w:tcPr>
            <w:tcW w:w="74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B2123B" w14:textId="56B58261" w:rsidR="00BA3F8F" w:rsidRPr="00E22315" w:rsidRDefault="00BA3F8F" w:rsidP="00BA3F8F">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REBALANS 2024.</w:t>
            </w:r>
          </w:p>
        </w:tc>
        <w:tc>
          <w:tcPr>
            <w:tcW w:w="72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722D8F" w14:textId="41507213" w:rsidR="00BA3F8F" w:rsidRPr="00E22315" w:rsidRDefault="00BA3F8F" w:rsidP="00B3690F">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IZVRŠENJE 31.12.2024.</w:t>
            </w:r>
          </w:p>
        </w:tc>
      </w:tr>
      <w:tr w:rsidR="00E42C77" w:rsidRPr="00E22315" w14:paraId="01D89631" w14:textId="77777777" w:rsidTr="0065362A">
        <w:trPr>
          <w:trHeight w:val="378"/>
        </w:trPr>
        <w:tc>
          <w:tcPr>
            <w:tcW w:w="129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2C12D8" w14:textId="77777777" w:rsidR="00BA3F8F" w:rsidRPr="00E22315" w:rsidRDefault="00BA3F8F" w:rsidP="00B3690F">
            <w:pPr>
              <w:spacing w:before="120" w:after="120"/>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Otkupljena zemljišta</w:t>
            </w:r>
          </w:p>
        </w:tc>
        <w:tc>
          <w:tcPr>
            <w:tcW w:w="100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DBBEDD" w14:textId="77777777" w:rsidR="00BA3F8F" w:rsidRPr="00E22315" w:rsidRDefault="00BA3F8F" w:rsidP="00B3690F">
            <w:pPr>
              <w:spacing w:before="120" w:after="120"/>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Broj otkupljenih zemljišta predviđeni ovim Programom</w:t>
            </w:r>
          </w:p>
        </w:tc>
        <w:tc>
          <w:tcPr>
            <w:tcW w:w="53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35E851" w14:textId="77777777" w:rsidR="00BA3F8F" w:rsidRPr="00E22315" w:rsidRDefault="00BA3F8F" w:rsidP="00B3690F">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Kom</w:t>
            </w:r>
          </w:p>
        </w:tc>
        <w:tc>
          <w:tcPr>
            <w:tcW w:w="69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1E68EE" w14:textId="77777777" w:rsidR="00BA3F8F" w:rsidRPr="00E22315" w:rsidRDefault="00BA3F8F" w:rsidP="00B3690F">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1</w:t>
            </w:r>
          </w:p>
        </w:tc>
        <w:tc>
          <w:tcPr>
            <w:tcW w:w="74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AC55D0" w14:textId="77777777" w:rsidR="00BA3F8F" w:rsidRPr="00E22315" w:rsidRDefault="00BA3F8F" w:rsidP="00B3690F">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2</w:t>
            </w:r>
          </w:p>
        </w:tc>
        <w:tc>
          <w:tcPr>
            <w:tcW w:w="72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65075F" w14:textId="77777777" w:rsidR="00BA3F8F" w:rsidRPr="00E22315" w:rsidRDefault="00BA3F8F" w:rsidP="00B3690F">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2</w:t>
            </w:r>
          </w:p>
        </w:tc>
      </w:tr>
    </w:tbl>
    <w:p w14:paraId="294A3DFB" w14:textId="77777777" w:rsidR="00BA3F8F" w:rsidRPr="00E22315" w:rsidRDefault="00BA3F8F" w:rsidP="00BA3F8F">
      <w:pPr>
        <w:jc w:val="both"/>
        <w:rPr>
          <w:rFonts w:asciiTheme="minorHAnsi" w:hAnsiTheme="minorHAnsi" w:cstheme="minorHAnsi"/>
          <w:b/>
          <w:color w:val="auto"/>
          <w:lang w:val="hr-HR"/>
        </w:rPr>
      </w:pPr>
    </w:p>
    <w:p w14:paraId="6D067EA2" w14:textId="2CADF985" w:rsidR="00BA3F8F" w:rsidRPr="00E22315" w:rsidRDefault="00BA3F8F" w:rsidP="0037345E">
      <w:pPr>
        <w:jc w:val="both"/>
        <w:rPr>
          <w:rFonts w:asciiTheme="minorHAnsi" w:hAnsiTheme="minorHAnsi" w:cstheme="minorHAnsi"/>
          <w:bCs/>
          <w:color w:val="auto"/>
          <w:lang w:val="hr-HR"/>
        </w:rPr>
      </w:pPr>
      <w:r w:rsidRPr="00E22315">
        <w:rPr>
          <w:rFonts w:asciiTheme="minorHAnsi" w:hAnsiTheme="minorHAnsi" w:cstheme="minorHAnsi"/>
          <w:b/>
          <w:color w:val="auto"/>
          <w:lang w:val="hr-HR"/>
        </w:rPr>
        <w:t>Otkup objekata</w:t>
      </w:r>
      <w:r w:rsidRPr="00E22315">
        <w:rPr>
          <w:rFonts w:asciiTheme="minorHAnsi" w:hAnsiTheme="minorHAnsi" w:cstheme="minorHAnsi"/>
          <w:bCs/>
          <w:color w:val="auto"/>
          <w:lang w:val="hr-HR"/>
        </w:rPr>
        <w:t xml:space="preserve"> – u izvještajnom razdoblju nije bilo otkupa objekata</w:t>
      </w:r>
    </w:p>
    <w:p w14:paraId="5DBFEE64" w14:textId="77777777" w:rsidR="00BA3F8F" w:rsidRPr="00E22315" w:rsidRDefault="00BA3F8F" w:rsidP="00BA3F8F">
      <w:pPr>
        <w:jc w:val="both"/>
        <w:rPr>
          <w:rFonts w:asciiTheme="minorHAnsi" w:hAnsiTheme="minorHAnsi" w:cstheme="minorHAnsi"/>
          <w:bCs/>
          <w:color w:val="auto"/>
          <w:lang w:val="hr-HR" w:eastAsia="hr-HR"/>
        </w:rPr>
      </w:pPr>
    </w:p>
    <w:tbl>
      <w:tblPr>
        <w:tblW w:w="4849" w:type="pct"/>
        <w:tblInd w:w="1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2252"/>
        <w:gridCol w:w="1832"/>
        <w:gridCol w:w="880"/>
        <w:gridCol w:w="1276"/>
        <w:gridCol w:w="1274"/>
        <w:gridCol w:w="1274"/>
      </w:tblGrid>
      <w:tr w:rsidR="00E42C77" w:rsidRPr="00E22315" w14:paraId="6719BA5B" w14:textId="77777777" w:rsidTr="0037345E">
        <w:trPr>
          <w:trHeight w:val="439"/>
        </w:trPr>
        <w:tc>
          <w:tcPr>
            <w:tcW w:w="128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350CD5" w14:textId="77777777" w:rsidR="00BA3F8F" w:rsidRPr="00E22315" w:rsidRDefault="00BA3F8F" w:rsidP="00B3690F">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Pokazatelj uspješnosti</w:t>
            </w:r>
          </w:p>
        </w:tc>
        <w:tc>
          <w:tcPr>
            <w:tcW w:w="104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3A1B39" w14:textId="77777777" w:rsidR="00BA3F8F" w:rsidRPr="00E22315" w:rsidRDefault="00BA3F8F" w:rsidP="00B3690F">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Definicija</w:t>
            </w:r>
          </w:p>
        </w:tc>
        <w:tc>
          <w:tcPr>
            <w:tcW w:w="50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333D5D" w14:textId="77777777" w:rsidR="00BA3F8F" w:rsidRPr="00E22315" w:rsidRDefault="00BA3F8F" w:rsidP="00B3690F">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Jedinica</w:t>
            </w:r>
          </w:p>
        </w:tc>
        <w:tc>
          <w:tcPr>
            <w:tcW w:w="72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C5E297" w14:textId="77777777" w:rsidR="00BA3F8F" w:rsidRPr="00E22315" w:rsidRDefault="00BA3F8F" w:rsidP="00B3690F">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Polazna vrijednost</w:t>
            </w:r>
          </w:p>
        </w:tc>
        <w:tc>
          <w:tcPr>
            <w:tcW w:w="72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E3A7E6" w14:textId="773A9AE6" w:rsidR="00BA3F8F" w:rsidRPr="00E22315" w:rsidRDefault="00BA3F8F" w:rsidP="00BA3F8F">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REBALANS 2024.</w:t>
            </w:r>
          </w:p>
        </w:tc>
        <w:tc>
          <w:tcPr>
            <w:tcW w:w="72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ACED55" w14:textId="778568E5" w:rsidR="00BA3F8F" w:rsidRPr="00E22315" w:rsidRDefault="00BA3F8F" w:rsidP="00B3690F">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IZVRŠENJE 31.12.2024.</w:t>
            </w:r>
          </w:p>
        </w:tc>
      </w:tr>
      <w:tr w:rsidR="00E42C77" w:rsidRPr="00E22315" w14:paraId="32F74AA8" w14:textId="77777777" w:rsidTr="0037345E">
        <w:trPr>
          <w:trHeight w:val="60"/>
        </w:trPr>
        <w:tc>
          <w:tcPr>
            <w:tcW w:w="128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0F2526" w14:textId="77777777" w:rsidR="00BA3F8F" w:rsidRPr="00E22315" w:rsidRDefault="00BA3F8F" w:rsidP="00B3690F">
            <w:pPr>
              <w:spacing w:before="120" w:after="120"/>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Otkupljeni objekti</w:t>
            </w:r>
          </w:p>
        </w:tc>
        <w:tc>
          <w:tcPr>
            <w:tcW w:w="104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1118D2" w14:textId="77777777" w:rsidR="00BA3F8F" w:rsidRPr="00E22315" w:rsidRDefault="00BA3F8F" w:rsidP="00B3690F">
            <w:pPr>
              <w:spacing w:before="120" w:after="120"/>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Broj otkupljenih objekta predviđeni ovim Programom</w:t>
            </w:r>
          </w:p>
        </w:tc>
        <w:tc>
          <w:tcPr>
            <w:tcW w:w="50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F1E6FD" w14:textId="77777777" w:rsidR="00BA3F8F" w:rsidRPr="00E22315" w:rsidRDefault="00BA3F8F" w:rsidP="00B3690F">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kom</w:t>
            </w:r>
          </w:p>
        </w:tc>
        <w:tc>
          <w:tcPr>
            <w:tcW w:w="72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374250" w14:textId="77777777" w:rsidR="00BA3F8F" w:rsidRPr="00E22315" w:rsidRDefault="00BA3F8F" w:rsidP="00B3690F">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0</w:t>
            </w:r>
          </w:p>
        </w:tc>
        <w:tc>
          <w:tcPr>
            <w:tcW w:w="72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F7DF0F" w14:textId="7286C179" w:rsidR="00BA3F8F" w:rsidRPr="00E22315" w:rsidRDefault="006660FE" w:rsidP="00B3690F">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1</w:t>
            </w:r>
          </w:p>
        </w:tc>
        <w:tc>
          <w:tcPr>
            <w:tcW w:w="72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354726" w14:textId="77777777" w:rsidR="00BA3F8F" w:rsidRPr="00E22315" w:rsidRDefault="00BA3F8F" w:rsidP="00B3690F">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0</w:t>
            </w:r>
          </w:p>
        </w:tc>
      </w:tr>
    </w:tbl>
    <w:p w14:paraId="53F7DE4E" w14:textId="77777777" w:rsidR="00BA3F8F" w:rsidRPr="00E22315" w:rsidRDefault="00BA3F8F" w:rsidP="00BA3F8F">
      <w:pPr>
        <w:jc w:val="both"/>
        <w:rPr>
          <w:rFonts w:asciiTheme="minorHAnsi" w:hAnsiTheme="minorHAnsi" w:cstheme="minorHAnsi"/>
          <w:b/>
          <w:color w:val="auto"/>
          <w:lang w:val="hr-HR"/>
        </w:rPr>
      </w:pPr>
    </w:p>
    <w:p w14:paraId="2E923D74" w14:textId="03391DA4" w:rsidR="00BA3F8F" w:rsidRPr="00E22315" w:rsidRDefault="00BA3F8F" w:rsidP="00BA3F8F">
      <w:pPr>
        <w:jc w:val="both"/>
        <w:rPr>
          <w:rFonts w:asciiTheme="minorHAnsi" w:hAnsiTheme="minorHAnsi" w:cstheme="minorHAnsi"/>
          <w:b/>
          <w:color w:val="auto"/>
          <w:lang w:val="hr-HR"/>
        </w:rPr>
      </w:pPr>
      <w:r w:rsidRPr="00E22315">
        <w:rPr>
          <w:rFonts w:asciiTheme="minorHAnsi" w:hAnsiTheme="minorHAnsi" w:cstheme="minorHAnsi"/>
          <w:b/>
          <w:color w:val="auto"/>
          <w:lang w:val="hr-HR"/>
        </w:rPr>
        <w:t>NAZIV PROGRAMA: DARIVANJE ZEMLJIŠTA</w:t>
      </w:r>
    </w:p>
    <w:p w14:paraId="578F41CD" w14:textId="77777777" w:rsidR="00BA3F8F" w:rsidRPr="00E22315" w:rsidRDefault="00BA3F8F" w:rsidP="00BA3F8F">
      <w:pPr>
        <w:jc w:val="both"/>
        <w:rPr>
          <w:rFonts w:asciiTheme="minorHAnsi" w:hAnsiTheme="minorHAnsi" w:cstheme="minorHAnsi"/>
          <w:b/>
          <w:color w:val="auto"/>
          <w:lang w:val="hr-HR"/>
        </w:rPr>
      </w:pPr>
    </w:p>
    <w:p w14:paraId="26FFB462" w14:textId="77777777" w:rsidR="00BA3F8F" w:rsidRPr="00E22315" w:rsidRDefault="00BA3F8F" w:rsidP="00BA3F8F">
      <w:pPr>
        <w:ind w:firstLine="720"/>
        <w:jc w:val="both"/>
        <w:rPr>
          <w:rFonts w:asciiTheme="minorHAnsi" w:hAnsiTheme="minorHAnsi" w:cstheme="minorHAnsi"/>
          <w:bCs/>
          <w:color w:val="auto"/>
          <w:lang w:val="hr-HR"/>
        </w:rPr>
      </w:pPr>
      <w:r w:rsidRPr="00E22315">
        <w:rPr>
          <w:rFonts w:asciiTheme="minorHAnsi" w:hAnsiTheme="minorHAnsi" w:cstheme="minorHAnsi"/>
          <w:bCs/>
          <w:color w:val="auto"/>
          <w:lang w:val="hr-HR"/>
        </w:rPr>
        <w:t>Davanje zemljišta na dar odnosi se na darovanje zemljišta u vlasništvu Grada Požege hrvatskim braniteljima na temelju niže navedenog zakona.</w:t>
      </w:r>
    </w:p>
    <w:p w14:paraId="4EE8D374" w14:textId="77777777" w:rsidR="0037345E" w:rsidRPr="00E22315" w:rsidRDefault="0037345E" w:rsidP="00BA3F8F">
      <w:pPr>
        <w:ind w:firstLine="720"/>
        <w:jc w:val="both"/>
        <w:rPr>
          <w:rFonts w:asciiTheme="minorHAnsi" w:hAnsiTheme="minorHAnsi" w:cstheme="minorHAnsi"/>
          <w:bCs/>
          <w:color w:val="auto"/>
          <w:lang w:val="hr-HR"/>
        </w:rPr>
      </w:pPr>
    </w:p>
    <w:p w14:paraId="0BD231E6" w14:textId="77777777" w:rsidR="00BA3F8F" w:rsidRPr="00E22315" w:rsidRDefault="00BA3F8F" w:rsidP="0065362A">
      <w:pPr>
        <w:pStyle w:val="Odlomakpopisa"/>
        <w:ind w:left="0"/>
        <w:jc w:val="both"/>
        <w:rPr>
          <w:rFonts w:asciiTheme="minorHAnsi" w:hAnsiTheme="minorHAnsi" w:cstheme="minorHAnsi"/>
          <w:b/>
          <w:bCs/>
          <w:color w:val="auto"/>
          <w:lang w:val="hr-HR"/>
        </w:rPr>
      </w:pPr>
      <w:r w:rsidRPr="00E22315">
        <w:rPr>
          <w:rFonts w:asciiTheme="minorHAnsi" w:hAnsiTheme="minorHAnsi" w:cstheme="minorHAnsi"/>
          <w:b/>
          <w:bCs/>
          <w:color w:val="auto"/>
          <w:lang w:val="hr-HR"/>
        </w:rPr>
        <w:t>Zakonska osnova za uvođenje programa:</w:t>
      </w:r>
    </w:p>
    <w:p w14:paraId="35D0679F" w14:textId="77777777" w:rsidR="0065362A" w:rsidRPr="00E22315" w:rsidRDefault="0065362A" w:rsidP="0065362A">
      <w:pPr>
        <w:pStyle w:val="Odlomakpopisa"/>
        <w:ind w:left="0"/>
        <w:jc w:val="both"/>
        <w:rPr>
          <w:rFonts w:asciiTheme="minorHAnsi" w:hAnsiTheme="minorHAnsi" w:cstheme="minorHAnsi"/>
          <w:b/>
          <w:bCs/>
          <w:color w:val="auto"/>
          <w:lang w:val="hr-HR"/>
        </w:rPr>
      </w:pPr>
    </w:p>
    <w:p w14:paraId="0D00DA8B" w14:textId="2491E385" w:rsidR="00BA3F8F" w:rsidRPr="00E22315" w:rsidRDefault="00BA3F8F" w:rsidP="001C50C7">
      <w:pPr>
        <w:pStyle w:val="Odlomakpopisa"/>
        <w:numPr>
          <w:ilvl w:val="0"/>
          <w:numId w:val="50"/>
        </w:numPr>
        <w:spacing w:before="120" w:after="120"/>
        <w:jc w:val="both"/>
        <w:rPr>
          <w:rFonts w:asciiTheme="minorHAnsi" w:hAnsiTheme="minorHAnsi" w:cstheme="minorHAnsi"/>
          <w:b/>
          <w:bCs/>
          <w:color w:val="auto"/>
          <w:lang w:val="hr-HR"/>
        </w:rPr>
      </w:pPr>
      <w:r w:rsidRPr="00E22315">
        <w:rPr>
          <w:rFonts w:asciiTheme="minorHAnsi" w:hAnsiTheme="minorHAnsi" w:cstheme="minorHAnsi"/>
          <w:bCs/>
          <w:color w:val="auto"/>
          <w:lang w:val="hr-HR"/>
        </w:rPr>
        <w:t>Zakon o hrvatskim braniteljima iz Domovinskog rata i članovima njihove obitelji (Narodne novine, broj: 121/17., 98/19., 84/21. i 156/23.)</w:t>
      </w:r>
    </w:p>
    <w:p w14:paraId="6DCBDB9A" w14:textId="77777777" w:rsidR="00BA3F8F" w:rsidRPr="00E22315" w:rsidRDefault="00BA3F8F" w:rsidP="00BA3F8F">
      <w:pPr>
        <w:pStyle w:val="Odlomakpopisa"/>
        <w:spacing w:after="0" w:line="240" w:lineRule="auto"/>
        <w:ind w:left="681"/>
        <w:jc w:val="both"/>
        <w:rPr>
          <w:rFonts w:asciiTheme="minorHAnsi" w:hAnsiTheme="minorHAnsi" w:cstheme="minorHAnsi"/>
          <w:b/>
          <w:bCs/>
          <w:color w:val="auto"/>
          <w:lang w:val="hr-HR"/>
        </w:rPr>
      </w:pPr>
    </w:p>
    <w:tbl>
      <w:tblPr>
        <w:tblStyle w:val="Reetkatablice"/>
        <w:tblW w:w="9067" w:type="dxa"/>
        <w:jc w:val="center"/>
        <w:tblLayout w:type="fixed"/>
        <w:tblLook w:val="04A0" w:firstRow="1" w:lastRow="0" w:firstColumn="1" w:lastColumn="0" w:noHBand="0" w:noVBand="1"/>
      </w:tblPr>
      <w:tblGrid>
        <w:gridCol w:w="4390"/>
        <w:gridCol w:w="1417"/>
        <w:gridCol w:w="1559"/>
        <w:gridCol w:w="1701"/>
      </w:tblGrid>
      <w:tr w:rsidR="00E42C77" w:rsidRPr="00E22315" w14:paraId="7253AD23" w14:textId="77777777" w:rsidTr="0037345E">
        <w:trPr>
          <w:trHeight w:val="284"/>
          <w:jc w:val="center"/>
        </w:trPr>
        <w:tc>
          <w:tcPr>
            <w:tcW w:w="4390" w:type="dxa"/>
            <w:tcBorders>
              <w:top w:val="single" w:sz="4" w:space="0" w:color="auto"/>
              <w:left w:val="single" w:sz="4" w:space="0" w:color="auto"/>
              <w:bottom w:val="single" w:sz="4" w:space="0" w:color="auto"/>
              <w:right w:val="single" w:sz="4" w:space="0" w:color="auto"/>
            </w:tcBorders>
            <w:vAlign w:val="center"/>
            <w:hideMark/>
          </w:tcPr>
          <w:p w14:paraId="74CCCF2C" w14:textId="77777777" w:rsidR="00BA3F8F" w:rsidRPr="00E22315" w:rsidRDefault="00BA3F8F" w:rsidP="00B3690F">
            <w:pPr>
              <w:spacing w:before="120" w:after="120"/>
              <w:rPr>
                <w:rFonts w:asciiTheme="minorHAnsi" w:hAnsiTheme="minorHAnsi" w:cstheme="minorHAnsi"/>
                <w:i/>
                <w:color w:val="auto"/>
                <w:sz w:val="20"/>
                <w:szCs w:val="20"/>
                <w:lang w:val="hr-HR"/>
              </w:rPr>
            </w:pPr>
            <w:r w:rsidRPr="00E22315">
              <w:rPr>
                <w:rFonts w:asciiTheme="minorHAnsi" w:hAnsiTheme="minorHAnsi" w:cstheme="minorHAnsi"/>
                <w:b/>
                <w:bCs/>
                <w:color w:val="auto"/>
                <w:sz w:val="20"/>
                <w:szCs w:val="20"/>
                <w:lang w:val="hr-HR"/>
              </w:rPr>
              <w:t xml:space="preserve">PROGRAM 1504 DARIVANJE ZEMLJIŠTA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034D287" w14:textId="77777777" w:rsidR="00BA3F8F" w:rsidRPr="00E22315" w:rsidRDefault="00BA3F8F" w:rsidP="00B3690F">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REBALANS 2024.</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57D7583" w14:textId="77777777" w:rsidR="00BA3F8F" w:rsidRPr="00E22315" w:rsidRDefault="00BA3F8F" w:rsidP="00B3690F">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IZVRŠENJE 2024.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911EECB" w14:textId="77777777" w:rsidR="00BA3F8F" w:rsidRPr="00E22315" w:rsidRDefault="00BA3F8F" w:rsidP="00B3690F">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INDEKS</w:t>
            </w:r>
          </w:p>
          <w:p w14:paraId="3002B12C" w14:textId="1FA07195" w:rsidR="00BA3F8F" w:rsidRPr="00E22315" w:rsidRDefault="00BA3F8F" w:rsidP="00B3690F">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Izvršenje/</w:t>
            </w:r>
            <w:r w:rsidR="0037345E" w:rsidRPr="00E22315">
              <w:rPr>
                <w:rFonts w:asciiTheme="minorHAnsi" w:hAnsiTheme="minorHAnsi" w:cstheme="minorHAnsi"/>
                <w:i/>
                <w:color w:val="auto"/>
                <w:sz w:val="20"/>
                <w:szCs w:val="20"/>
                <w:lang w:val="hr-HR"/>
              </w:rPr>
              <w:t>rebalans</w:t>
            </w:r>
          </w:p>
        </w:tc>
      </w:tr>
      <w:tr w:rsidR="00E42C77" w:rsidRPr="00E22315" w14:paraId="43C384D5" w14:textId="77777777" w:rsidTr="0037345E">
        <w:trPr>
          <w:trHeight w:val="284"/>
          <w:jc w:val="center"/>
        </w:trPr>
        <w:tc>
          <w:tcPr>
            <w:tcW w:w="4390" w:type="dxa"/>
            <w:tcBorders>
              <w:top w:val="single" w:sz="4" w:space="0" w:color="auto"/>
              <w:left w:val="single" w:sz="4" w:space="0" w:color="auto"/>
              <w:bottom w:val="single" w:sz="4" w:space="0" w:color="auto"/>
              <w:right w:val="single" w:sz="4" w:space="0" w:color="auto"/>
            </w:tcBorders>
            <w:vAlign w:val="center"/>
          </w:tcPr>
          <w:p w14:paraId="0F2614D9" w14:textId="77777777" w:rsidR="00BA3F8F" w:rsidRPr="00E22315" w:rsidRDefault="00BA3F8F" w:rsidP="00B3690F">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 xml:space="preserve">Kapitalni projekt K150002  DAVANJE ZEMLJIŠTA NA DAR </w:t>
            </w:r>
          </w:p>
        </w:tc>
        <w:tc>
          <w:tcPr>
            <w:tcW w:w="1417" w:type="dxa"/>
            <w:tcBorders>
              <w:top w:val="single" w:sz="4" w:space="0" w:color="auto"/>
              <w:left w:val="single" w:sz="4" w:space="0" w:color="auto"/>
              <w:bottom w:val="single" w:sz="4" w:space="0" w:color="auto"/>
              <w:right w:val="single" w:sz="4" w:space="0" w:color="auto"/>
            </w:tcBorders>
            <w:vAlign w:val="center"/>
          </w:tcPr>
          <w:p w14:paraId="42FA897F" w14:textId="77777777" w:rsidR="00BA3F8F" w:rsidRPr="00E22315" w:rsidRDefault="00BA3F8F" w:rsidP="00B3690F">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23.040,00</w:t>
            </w:r>
          </w:p>
        </w:tc>
        <w:tc>
          <w:tcPr>
            <w:tcW w:w="1559" w:type="dxa"/>
            <w:tcBorders>
              <w:top w:val="single" w:sz="4" w:space="0" w:color="auto"/>
              <w:left w:val="single" w:sz="4" w:space="0" w:color="auto"/>
              <w:bottom w:val="single" w:sz="4" w:space="0" w:color="auto"/>
              <w:right w:val="single" w:sz="4" w:space="0" w:color="auto"/>
            </w:tcBorders>
            <w:vAlign w:val="center"/>
          </w:tcPr>
          <w:p w14:paraId="20799D9D" w14:textId="77777777" w:rsidR="00BA3F8F" w:rsidRPr="00E22315" w:rsidRDefault="00BA3F8F" w:rsidP="00B3690F">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54,75</w:t>
            </w:r>
          </w:p>
        </w:tc>
        <w:tc>
          <w:tcPr>
            <w:tcW w:w="1701" w:type="dxa"/>
            <w:tcBorders>
              <w:top w:val="single" w:sz="4" w:space="0" w:color="auto"/>
              <w:left w:val="single" w:sz="4" w:space="0" w:color="auto"/>
              <w:bottom w:val="single" w:sz="4" w:space="0" w:color="auto"/>
              <w:right w:val="single" w:sz="4" w:space="0" w:color="auto"/>
            </w:tcBorders>
            <w:vAlign w:val="center"/>
          </w:tcPr>
          <w:p w14:paraId="74A046A8" w14:textId="77777777" w:rsidR="00BA3F8F" w:rsidRPr="00E22315" w:rsidRDefault="00BA3F8F" w:rsidP="00B3690F">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0,24</w:t>
            </w:r>
          </w:p>
        </w:tc>
      </w:tr>
      <w:tr w:rsidR="00D6443D" w:rsidRPr="00E22315" w14:paraId="6ECA9686" w14:textId="77777777" w:rsidTr="0037345E">
        <w:trPr>
          <w:trHeight w:val="284"/>
          <w:jc w:val="center"/>
        </w:trPr>
        <w:tc>
          <w:tcPr>
            <w:tcW w:w="4390" w:type="dxa"/>
            <w:tcBorders>
              <w:top w:val="single" w:sz="4" w:space="0" w:color="auto"/>
              <w:left w:val="single" w:sz="4" w:space="0" w:color="auto"/>
              <w:bottom w:val="single" w:sz="4" w:space="0" w:color="auto"/>
              <w:right w:val="single" w:sz="4" w:space="0" w:color="auto"/>
            </w:tcBorders>
            <w:vAlign w:val="center"/>
            <w:hideMark/>
          </w:tcPr>
          <w:p w14:paraId="3ECBA523" w14:textId="77777777" w:rsidR="00BA3F8F" w:rsidRPr="00E22315" w:rsidRDefault="00BA3F8F" w:rsidP="00B3690F">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UKUPNO</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58B0DAD" w14:textId="77777777" w:rsidR="00BA3F8F" w:rsidRPr="00E22315" w:rsidRDefault="00BA3F8F" w:rsidP="00B3690F">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23.040,00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2987725" w14:textId="77777777" w:rsidR="00BA3F8F" w:rsidRPr="00E22315" w:rsidRDefault="00BA3F8F" w:rsidP="00B3690F">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54,75</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E1FA35B" w14:textId="77777777" w:rsidR="00BA3F8F" w:rsidRPr="00E22315" w:rsidRDefault="00BA3F8F" w:rsidP="00B3690F">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0,24</w:t>
            </w:r>
          </w:p>
        </w:tc>
      </w:tr>
    </w:tbl>
    <w:p w14:paraId="1F4E35C1" w14:textId="77777777" w:rsidR="00BA3F8F" w:rsidRPr="00E22315" w:rsidRDefault="00BA3F8F" w:rsidP="00BA3F8F">
      <w:pPr>
        <w:ind w:firstLine="720"/>
        <w:jc w:val="both"/>
        <w:rPr>
          <w:rFonts w:asciiTheme="minorHAnsi" w:hAnsiTheme="minorHAnsi" w:cstheme="minorHAnsi"/>
          <w:b/>
          <w:color w:val="auto"/>
          <w:lang w:val="hr-HR"/>
        </w:rPr>
      </w:pPr>
    </w:p>
    <w:p w14:paraId="6CFD82EB" w14:textId="7835042B" w:rsidR="00BA3F8F" w:rsidRPr="00E22315" w:rsidRDefault="00BA3F8F" w:rsidP="0037345E">
      <w:pPr>
        <w:ind w:firstLine="720"/>
        <w:jc w:val="both"/>
        <w:rPr>
          <w:rFonts w:asciiTheme="minorHAnsi" w:hAnsiTheme="minorHAnsi" w:cstheme="minorHAnsi"/>
          <w:bCs/>
          <w:color w:val="auto"/>
          <w:lang w:val="hr-HR"/>
        </w:rPr>
      </w:pPr>
      <w:r w:rsidRPr="00E22315">
        <w:rPr>
          <w:rFonts w:asciiTheme="minorHAnsi" w:hAnsiTheme="minorHAnsi" w:cstheme="minorHAnsi"/>
          <w:b/>
          <w:color w:val="auto"/>
          <w:lang w:val="hr-HR"/>
        </w:rPr>
        <w:t xml:space="preserve">Davanje zemljišta na dar – </w:t>
      </w:r>
      <w:bookmarkStart w:id="68" w:name="_Hlk120254037"/>
      <w:r w:rsidRPr="00E22315">
        <w:rPr>
          <w:rFonts w:asciiTheme="minorHAnsi" w:hAnsiTheme="minorHAnsi" w:cstheme="minorHAnsi"/>
          <w:bCs/>
          <w:color w:val="auto"/>
          <w:lang w:val="hr-HR"/>
        </w:rPr>
        <w:t xml:space="preserve">u ovom izvještajnom razdoblju financirano je utvrđivanja uvjeta i izdavanja energetske suglasnosti u svrhu dobivanja  plinsko priključka na stambeni objekti za HRVI Željko Jelavić, Pavla Radića 72, 34000 Požega za ranije darovano zemljište, temeljem članka 87. stavka 2. Zakona o hrvatskim braniteljima iz Domovinskog rata i članovima njihove obitelji (Narodne novine, broj: 121/17., 98/19., 84/21. i 156/23.) </w:t>
      </w:r>
    </w:p>
    <w:p w14:paraId="4B4D0B91" w14:textId="77777777" w:rsidR="00BA3F8F" w:rsidRPr="00E22315" w:rsidRDefault="00BA3F8F" w:rsidP="00BA3F8F">
      <w:pPr>
        <w:ind w:firstLine="720"/>
        <w:jc w:val="both"/>
        <w:rPr>
          <w:rFonts w:asciiTheme="minorHAnsi" w:hAnsiTheme="minorHAnsi" w:cstheme="minorHAnsi"/>
          <w:bCs/>
          <w:color w:val="auto"/>
          <w:lang w:val="hr-HR"/>
        </w:rPr>
      </w:pPr>
    </w:p>
    <w:tbl>
      <w:tblPr>
        <w:tblW w:w="4772" w:type="pct"/>
        <w:tblInd w:w="1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2268"/>
        <w:gridCol w:w="1842"/>
        <w:gridCol w:w="924"/>
        <w:gridCol w:w="1204"/>
        <w:gridCol w:w="1159"/>
        <w:gridCol w:w="1252"/>
      </w:tblGrid>
      <w:tr w:rsidR="00E42C77" w:rsidRPr="00E22315" w14:paraId="27EDBBC6" w14:textId="77777777" w:rsidTr="0037345E">
        <w:trPr>
          <w:trHeight w:val="439"/>
        </w:trPr>
        <w:tc>
          <w:tcPr>
            <w:tcW w:w="131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947578" w14:textId="77777777" w:rsidR="00BA3F8F" w:rsidRPr="00E22315" w:rsidRDefault="00BA3F8F" w:rsidP="00B3690F">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Pokazatelj uspješnosti</w:t>
            </w:r>
          </w:p>
        </w:tc>
        <w:tc>
          <w:tcPr>
            <w:tcW w:w="106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6B5F6C" w14:textId="77777777" w:rsidR="00BA3F8F" w:rsidRPr="00E22315" w:rsidRDefault="00BA3F8F" w:rsidP="00B3690F">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Definicija</w:t>
            </w:r>
          </w:p>
        </w:tc>
        <w:tc>
          <w:tcPr>
            <w:tcW w:w="53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38A27A" w14:textId="77777777" w:rsidR="00BA3F8F" w:rsidRPr="00E22315" w:rsidRDefault="00BA3F8F" w:rsidP="00B3690F">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Jedinica</w:t>
            </w:r>
          </w:p>
        </w:tc>
        <w:tc>
          <w:tcPr>
            <w:tcW w:w="69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BDFFE9" w14:textId="77777777" w:rsidR="00BA3F8F" w:rsidRPr="00E22315" w:rsidRDefault="00BA3F8F" w:rsidP="00B3690F">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Polazna vrijednost</w:t>
            </w:r>
          </w:p>
        </w:tc>
        <w:tc>
          <w:tcPr>
            <w:tcW w:w="67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817C99" w14:textId="63607A7B" w:rsidR="00BA3F8F" w:rsidRPr="00E22315" w:rsidRDefault="00BA3F8F" w:rsidP="00BA3F8F">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REBALANS 2024.</w:t>
            </w:r>
          </w:p>
        </w:tc>
        <w:tc>
          <w:tcPr>
            <w:tcW w:w="72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95DA89" w14:textId="53D3C779" w:rsidR="00BA3F8F" w:rsidRPr="00E22315" w:rsidRDefault="00BA3F8F" w:rsidP="00B3690F">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IZVRŠENJE 31.12.2024.</w:t>
            </w:r>
          </w:p>
        </w:tc>
      </w:tr>
      <w:tr w:rsidR="00E42C77" w:rsidRPr="00E22315" w14:paraId="5EE13C24" w14:textId="77777777" w:rsidTr="0037345E">
        <w:trPr>
          <w:trHeight w:val="378"/>
        </w:trPr>
        <w:tc>
          <w:tcPr>
            <w:tcW w:w="131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495419" w14:textId="77777777" w:rsidR="00BA3F8F" w:rsidRPr="00E22315" w:rsidRDefault="00BA3F8F" w:rsidP="00B3690F">
            <w:pPr>
              <w:spacing w:before="120" w:after="120"/>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Davanje zemljišta na dar</w:t>
            </w:r>
          </w:p>
        </w:tc>
        <w:tc>
          <w:tcPr>
            <w:tcW w:w="106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2C33A0" w14:textId="77777777" w:rsidR="00BA3F8F" w:rsidRPr="00E22315" w:rsidRDefault="00BA3F8F" w:rsidP="00B3690F">
            <w:pPr>
              <w:spacing w:before="120" w:after="120"/>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Broj davanja zemljišta na dar predviđeni ovim Programom</w:t>
            </w:r>
          </w:p>
        </w:tc>
        <w:tc>
          <w:tcPr>
            <w:tcW w:w="53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C55439" w14:textId="77777777" w:rsidR="00BA3F8F" w:rsidRPr="00E22315" w:rsidRDefault="00BA3F8F" w:rsidP="00B3690F">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Kom</w:t>
            </w:r>
          </w:p>
        </w:tc>
        <w:tc>
          <w:tcPr>
            <w:tcW w:w="69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3CD30B" w14:textId="7BE6D792" w:rsidR="00BA3F8F" w:rsidRPr="00E22315" w:rsidRDefault="006660FE" w:rsidP="00B3690F">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1</w:t>
            </w:r>
          </w:p>
        </w:tc>
        <w:tc>
          <w:tcPr>
            <w:tcW w:w="67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7919A6" w14:textId="77777777" w:rsidR="00BA3F8F" w:rsidRPr="00E22315" w:rsidRDefault="00BA3F8F" w:rsidP="00B3690F">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1</w:t>
            </w:r>
          </w:p>
        </w:tc>
        <w:tc>
          <w:tcPr>
            <w:tcW w:w="72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D9C82E" w14:textId="77777777" w:rsidR="00BA3F8F" w:rsidRPr="00E22315" w:rsidRDefault="00BA3F8F" w:rsidP="00B3690F">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1</w:t>
            </w:r>
          </w:p>
        </w:tc>
      </w:tr>
    </w:tbl>
    <w:p w14:paraId="01CD0A19" w14:textId="77777777" w:rsidR="00BA3F8F" w:rsidRPr="00E22315" w:rsidRDefault="00BA3F8F" w:rsidP="00BA3F8F">
      <w:pPr>
        <w:jc w:val="both"/>
        <w:rPr>
          <w:rFonts w:asciiTheme="minorHAnsi" w:hAnsiTheme="minorHAnsi" w:cstheme="minorHAnsi"/>
          <w:bCs/>
          <w:color w:val="auto"/>
          <w:lang w:val="hr-HR"/>
        </w:rPr>
      </w:pPr>
    </w:p>
    <w:p w14:paraId="32090C77" w14:textId="77777777" w:rsidR="00BA3F8F" w:rsidRPr="00E22315" w:rsidRDefault="00BA3F8F" w:rsidP="00BA3F8F">
      <w:pPr>
        <w:suppressAutoHyphens w:val="0"/>
        <w:jc w:val="both"/>
        <w:rPr>
          <w:rFonts w:asciiTheme="minorHAnsi" w:eastAsia="Times New Roman" w:hAnsiTheme="minorHAnsi" w:cstheme="minorHAnsi"/>
          <w:b/>
          <w:color w:val="auto"/>
          <w:lang w:val="hr-HR"/>
        </w:rPr>
      </w:pPr>
      <w:r w:rsidRPr="00E22315">
        <w:rPr>
          <w:rFonts w:asciiTheme="minorHAnsi" w:eastAsia="Times New Roman" w:hAnsiTheme="minorHAnsi" w:cstheme="minorHAnsi"/>
          <w:b/>
          <w:color w:val="auto"/>
          <w:lang w:val="hr-HR"/>
        </w:rPr>
        <w:t>NAZIV PROGRAMA: ITU MEHANIZAM</w:t>
      </w:r>
    </w:p>
    <w:p w14:paraId="311D5D02" w14:textId="77777777" w:rsidR="00BA3F8F" w:rsidRPr="00E22315" w:rsidRDefault="00BA3F8F" w:rsidP="00BA3F8F">
      <w:pPr>
        <w:suppressAutoHyphens w:val="0"/>
        <w:jc w:val="both"/>
        <w:rPr>
          <w:rFonts w:asciiTheme="minorHAnsi" w:eastAsia="Times New Roman" w:hAnsiTheme="minorHAnsi" w:cstheme="minorHAnsi"/>
          <w:b/>
          <w:color w:val="auto"/>
          <w:lang w:val="hr-HR"/>
        </w:rPr>
      </w:pPr>
    </w:p>
    <w:p w14:paraId="0164262D" w14:textId="4CAB076F" w:rsidR="00BA3F8F" w:rsidRPr="00E22315" w:rsidRDefault="00BA3F8F" w:rsidP="00BA3F8F">
      <w:pPr>
        <w:ind w:firstLine="357"/>
        <w:rPr>
          <w:rFonts w:asciiTheme="minorHAnsi" w:hAnsiTheme="minorHAnsi" w:cstheme="minorHAnsi"/>
          <w:bCs/>
          <w:color w:val="auto"/>
          <w:lang w:val="hr-HR"/>
        </w:rPr>
      </w:pPr>
      <w:r w:rsidRPr="00E22315">
        <w:rPr>
          <w:rFonts w:asciiTheme="minorHAnsi" w:hAnsiTheme="minorHAnsi" w:cstheme="minorHAnsi"/>
          <w:bCs/>
          <w:color w:val="auto"/>
          <w:lang w:val="hr-HR"/>
        </w:rPr>
        <w:t>Kroz ovaj upravni odjel planiran je program: ITU MEHANIZAM koji proizlazi iz djelokruga ovog upravnog odjela. Planirana sredstva odnose se na troškove poslovanja, rashode za zaposlene i plaće.</w:t>
      </w:r>
    </w:p>
    <w:p w14:paraId="05A47C6C" w14:textId="77777777" w:rsidR="00BA3F8F" w:rsidRPr="00E22315" w:rsidRDefault="00BA3F8F" w:rsidP="00BA3F8F">
      <w:pPr>
        <w:ind w:firstLine="357"/>
        <w:rPr>
          <w:rFonts w:asciiTheme="minorHAnsi" w:hAnsiTheme="minorHAnsi" w:cstheme="minorHAnsi"/>
          <w:bCs/>
          <w:color w:val="auto"/>
          <w:lang w:val="hr-HR"/>
        </w:rPr>
      </w:pPr>
    </w:p>
    <w:p w14:paraId="1F1BC444" w14:textId="77777777" w:rsidR="00BA3F8F" w:rsidRPr="00E22315" w:rsidRDefault="00BA3F8F" w:rsidP="00BA3F8F">
      <w:pPr>
        <w:contextualSpacing/>
        <w:jc w:val="both"/>
        <w:rPr>
          <w:rFonts w:asciiTheme="minorHAnsi" w:eastAsia="Times New Roman" w:hAnsiTheme="minorHAnsi" w:cstheme="minorHAnsi"/>
          <w:b/>
          <w:bCs/>
          <w:color w:val="auto"/>
          <w:lang w:val="hr-HR"/>
        </w:rPr>
      </w:pPr>
      <w:r w:rsidRPr="00E22315">
        <w:rPr>
          <w:rFonts w:asciiTheme="minorHAnsi" w:eastAsia="Times New Roman" w:hAnsiTheme="minorHAnsi" w:cstheme="minorHAnsi"/>
          <w:b/>
          <w:bCs/>
          <w:color w:val="auto"/>
          <w:lang w:val="hr-HR"/>
        </w:rPr>
        <w:t>Zakonska osnova za uvođenje programa:</w:t>
      </w:r>
    </w:p>
    <w:p w14:paraId="2696E7BA" w14:textId="77777777" w:rsidR="00BA3F8F" w:rsidRPr="00E22315" w:rsidRDefault="00BA3F8F" w:rsidP="001C50C7">
      <w:pPr>
        <w:pStyle w:val="Odlomakpopisa"/>
        <w:numPr>
          <w:ilvl w:val="0"/>
          <w:numId w:val="50"/>
        </w:numPr>
        <w:jc w:val="both"/>
        <w:rPr>
          <w:rFonts w:asciiTheme="minorHAnsi" w:eastAsia="Times New Roman" w:hAnsiTheme="minorHAnsi" w:cstheme="minorHAnsi"/>
          <w:b/>
          <w:bCs/>
          <w:color w:val="auto"/>
          <w:lang w:val="hr-HR"/>
        </w:rPr>
      </w:pPr>
      <w:r w:rsidRPr="00E22315">
        <w:rPr>
          <w:rFonts w:asciiTheme="minorHAnsi" w:eastAsia="Times New Roman" w:hAnsiTheme="minorHAnsi" w:cstheme="minorHAnsi"/>
          <w:color w:val="auto"/>
          <w:lang w:val="hr-HR"/>
        </w:rPr>
        <w:t>Uredba o tijelima u sustavima upravljanja i kontrole korištenja Europskog socijalnog fonda, Europskog fonda za regionalni razvoj i Kohezijskog fonda, u vezi s ciljem "Ulaganje za rast i radna mjesta" (Narodne novine, broj: 107/14., 23/15., 15/17., 46/21. i 49/21.)</w:t>
      </w:r>
    </w:p>
    <w:p w14:paraId="54F9C11A" w14:textId="1A82CA48" w:rsidR="00BA3F8F" w:rsidRPr="00E22315" w:rsidRDefault="00BA3F8F" w:rsidP="001C50C7">
      <w:pPr>
        <w:pStyle w:val="Odlomakpopisa"/>
        <w:numPr>
          <w:ilvl w:val="0"/>
          <w:numId w:val="50"/>
        </w:numPr>
        <w:jc w:val="both"/>
        <w:rPr>
          <w:rFonts w:asciiTheme="minorHAnsi" w:eastAsia="Times New Roman" w:hAnsiTheme="minorHAnsi" w:cstheme="minorHAnsi"/>
          <w:b/>
          <w:bCs/>
          <w:color w:val="auto"/>
          <w:lang w:val="hr-HR"/>
        </w:rPr>
      </w:pPr>
      <w:r w:rsidRPr="00E22315">
        <w:rPr>
          <w:rFonts w:asciiTheme="minorHAnsi" w:eastAsia="Times New Roman" w:hAnsiTheme="minorHAnsi" w:cstheme="minorHAnsi"/>
          <w:color w:val="auto"/>
          <w:lang w:val="hr-HR"/>
        </w:rPr>
        <w:lastRenderedPageBreak/>
        <w:t>Uredba o tijelima u sustavu upravljanja i kontrole za provedbu programa iz područja konkurentnosti i kohezije za financijsko razdoblje 2021. – 2027. (Narodne novine, broj: 96/22. i 35/24.)</w:t>
      </w:r>
    </w:p>
    <w:p w14:paraId="0EF76944" w14:textId="77777777" w:rsidR="00BA3F8F" w:rsidRPr="00E22315" w:rsidRDefault="00BA3F8F" w:rsidP="00BA3F8F">
      <w:pPr>
        <w:pStyle w:val="Odlomakpopisa"/>
        <w:spacing w:after="0"/>
        <w:jc w:val="both"/>
        <w:rPr>
          <w:rFonts w:asciiTheme="minorHAnsi" w:eastAsia="Times New Roman" w:hAnsiTheme="minorHAnsi" w:cstheme="minorHAnsi"/>
          <w:b/>
          <w:bCs/>
          <w:color w:val="auto"/>
          <w:lang w:val="hr-HR"/>
        </w:rPr>
      </w:pPr>
    </w:p>
    <w:tbl>
      <w:tblPr>
        <w:tblStyle w:val="Reetkatablice"/>
        <w:tblW w:w="9067" w:type="dxa"/>
        <w:jc w:val="center"/>
        <w:tblLayout w:type="fixed"/>
        <w:tblLook w:val="04A0" w:firstRow="1" w:lastRow="0" w:firstColumn="1" w:lastColumn="0" w:noHBand="0" w:noVBand="1"/>
      </w:tblPr>
      <w:tblGrid>
        <w:gridCol w:w="4390"/>
        <w:gridCol w:w="1559"/>
        <w:gridCol w:w="1417"/>
        <w:gridCol w:w="1701"/>
      </w:tblGrid>
      <w:tr w:rsidR="00E42C77" w:rsidRPr="00E22315" w14:paraId="39A30DA1" w14:textId="77777777" w:rsidTr="0037345E">
        <w:trPr>
          <w:trHeight w:val="284"/>
          <w:jc w:val="center"/>
        </w:trPr>
        <w:tc>
          <w:tcPr>
            <w:tcW w:w="4390" w:type="dxa"/>
            <w:tcBorders>
              <w:top w:val="single" w:sz="4" w:space="0" w:color="auto"/>
              <w:left w:val="single" w:sz="4" w:space="0" w:color="auto"/>
              <w:bottom w:val="single" w:sz="4" w:space="0" w:color="auto"/>
              <w:right w:val="single" w:sz="4" w:space="0" w:color="auto"/>
            </w:tcBorders>
            <w:vAlign w:val="center"/>
            <w:hideMark/>
          </w:tcPr>
          <w:p w14:paraId="061CD9B5" w14:textId="4A00EDF8" w:rsidR="00BA3F8F" w:rsidRPr="00E22315" w:rsidRDefault="00BA3F8F" w:rsidP="00B3690F">
            <w:pPr>
              <w:spacing w:before="120" w:after="120"/>
              <w:rPr>
                <w:rFonts w:asciiTheme="minorHAnsi" w:hAnsiTheme="minorHAnsi" w:cstheme="minorHAnsi"/>
                <w:b/>
                <w:bCs/>
                <w:color w:val="auto"/>
                <w:sz w:val="20"/>
                <w:szCs w:val="20"/>
                <w:lang w:val="hr-HR"/>
              </w:rPr>
            </w:pPr>
            <w:r w:rsidRPr="00E22315">
              <w:rPr>
                <w:rFonts w:asciiTheme="minorHAnsi" w:hAnsiTheme="minorHAnsi" w:cstheme="minorHAnsi"/>
                <w:b/>
                <w:bCs/>
                <w:color w:val="auto"/>
                <w:sz w:val="20"/>
                <w:szCs w:val="20"/>
                <w:lang w:val="hr-HR"/>
              </w:rPr>
              <w:t>PROGRAM 2343 ITU MEHANIZAM</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BD896EC" w14:textId="77777777" w:rsidR="00BA3F8F" w:rsidRPr="00E22315" w:rsidRDefault="00BA3F8F" w:rsidP="00B3690F">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REBALANS 2024.</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F22AEFA" w14:textId="77777777" w:rsidR="00BA3F8F" w:rsidRPr="00E22315" w:rsidRDefault="00BA3F8F" w:rsidP="00B3690F">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IZVRŠENJE 2024.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79B3DEB" w14:textId="1D8B7464" w:rsidR="00BA3F8F" w:rsidRPr="00E22315" w:rsidRDefault="00BA3F8F" w:rsidP="00BA3F8F">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INDEKS Izvršenje/</w:t>
            </w:r>
            <w:r w:rsidR="0037345E" w:rsidRPr="00E22315">
              <w:rPr>
                <w:rFonts w:asciiTheme="minorHAnsi" w:hAnsiTheme="minorHAnsi" w:cstheme="minorHAnsi"/>
                <w:i/>
                <w:color w:val="auto"/>
                <w:sz w:val="20"/>
                <w:szCs w:val="20"/>
                <w:lang w:val="hr-HR"/>
              </w:rPr>
              <w:t>rebalans</w:t>
            </w:r>
          </w:p>
        </w:tc>
      </w:tr>
      <w:tr w:rsidR="00E42C77" w:rsidRPr="00E22315" w14:paraId="193EFFAB" w14:textId="77777777" w:rsidTr="0037345E">
        <w:trPr>
          <w:trHeight w:val="284"/>
          <w:jc w:val="center"/>
        </w:trPr>
        <w:tc>
          <w:tcPr>
            <w:tcW w:w="4390" w:type="dxa"/>
            <w:tcBorders>
              <w:top w:val="single" w:sz="4" w:space="0" w:color="auto"/>
              <w:left w:val="single" w:sz="4" w:space="0" w:color="auto"/>
              <w:bottom w:val="single" w:sz="4" w:space="0" w:color="auto"/>
              <w:right w:val="single" w:sz="4" w:space="0" w:color="auto"/>
            </w:tcBorders>
            <w:vAlign w:val="center"/>
          </w:tcPr>
          <w:p w14:paraId="3F4EA83D" w14:textId="77777777" w:rsidR="00BA3F8F" w:rsidRPr="00E22315" w:rsidRDefault="00BA3F8F" w:rsidP="00B3690F">
            <w:pPr>
              <w:spacing w:before="120" w:after="120"/>
              <w:rPr>
                <w:rFonts w:asciiTheme="minorHAnsi" w:hAnsiTheme="minorHAnsi" w:cstheme="minorHAnsi"/>
                <w:color w:val="auto"/>
                <w:sz w:val="20"/>
                <w:szCs w:val="20"/>
                <w:lang w:val="hr-HR"/>
              </w:rPr>
            </w:pPr>
            <w:r w:rsidRPr="00E22315">
              <w:rPr>
                <w:rFonts w:asciiTheme="minorHAnsi" w:hAnsiTheme="minorHAnsi" w:cstheme="minorHAnsi"/>
                <w:color w:val="auto"/>
                <w:sz w:val="20"/>
                <w:szCs w:val="20"/>
                <w:lang w:val="hr-HR"/>
              </w:rPr>
              <w:t>Tekući projekt T230001 ITU – SREDSTVA TEHNIČKE POMOĆI ZA PODRŠKU PROVEDBI FUNKCIJA POSREDNIČKOG TIJELA ZA ODABIR OPERACIJA</w:t>
            </w:r>
          </w:p>
        </w:tc>
        <w:tc>
          <w:tcPr>
            <w:tcW w:w="1559" w:type="dxa"/>
            <w:tcBorders>
              <w:top w:val="single" w:sz="4" w:space="0" w:color="auto"/>
              <w:left w:val="single" w:sz="4" w:space="0" w:color="auto"/>
              <w:bottom w:val="single" w:sz="4" w:space="0" w:color="auto"/>
              <w:right w:val="single" w:sz="4" w:space="0" w:color="auto"/>
            </w:tcBorders>
            <w:vAlign w:val="center"/>
          </w:tcPr>
          <w:p w14:paraId="47990254" w14:textId="77777777" w:rsidR="00BA3F8F" w:rsidRPr="00E22315" w:rsidRDefault="00BA3F8F" w:rsidP="00B3690F">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50.000,00</w:t>
            </w:r>
          </w:p>
        </w:tc>
        <w:tc>
          <w:tcPr>
            <w:tcW w:w="1417" w:type="dxa"/>
            <w:tcBorders>
              <w:top w:val="single" w:sz="4" w:space="0" w:color="auto"/>
              <w:left w:val="single" w:sz="4" w:space="0" w:color="auto"/>
              <w:bottom w:val="single" w:sz="4" w:space="0" w:color="auto"/>
              <w:right w:val="single" w:sz="4" w:space="0" w:color="auto"/>
            </w:tcBorders>
            <w:vAlign w:val="center"/>
          </w:tcPr>
          <w:p w14:paraId="53FB2602" w14:textId="77777777" w:rsidR="00BA3F8F" w:rsidRPr="00E22315" w:rsidRDefault="00BA3F8F" w:rsidP="00B3690F">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49.985,25</w:t>
            </w:r>
          </w:p>
        </w:tc>
        <w:tc>
          <w:tcPr>
            <w:tcW w:w="1701" w:type="dxa"/>
            <w:tcBorders>
              <w:top w:val="single" w:sz="4" w:space="0" w:color="auto"/>
              <w:left w:val="single" w:sz="4" w:space="0" w:color="auto"/>
              <w:bottom w:val="single" w:sz="4" w:space="0" w:color="auto"/>
              <w:right w:val="single" w:sz="4" w:space="0" w:color="auto"/>
            </w:tcBorders>
            <w:vAlign w:val="center"/>
          </w:tcPr>
          <w:p w14:paraId="64EDFE3B" w14:textId="77777777" w:rsidR="00BA3F8F" w:rsidRPr="00E22315" w:rsidRDefault="00BA3F8F" w:rsidP="00B3690F">
            <w:pPr>
              <w:spacing w:before="120" w:after="120"/>
              <w:jc w:val="center"/>
              <w:rPr>
                <w:rFonts w:asciiTheme="minorHAnsi" w:hAnsiTheme="minorHAnsi" w:cstheme="minorHAnsi"/>
                <w:i/>
                <w:color w:val="auto"/>
                <w:sz w:val="20"/>
                <w:szCs w:val="20"/>
                <w:lang w:val="hr-HR"/>
              </w:rPr>
            </w:pPr>
            <w:r w:rsidRPr="00E22315">
              <w:rPr>
                <w:rFonts w:asciiTheme="minorHAnsi" w:hAnsiTheme="minorHAnsi" w:cstheme="minorHAnsi"/>
                <w:i/>
                <w:color w:val="auto"/>
                <w:sz w:val="20"/>
                <w:szCs w:val="20"/>
                <w:lang w:val="hr-HR"/>
              </w:rPr>
              <w:t>99,97</w:t>
            </w:r>
          </w:p>
        </w:tc>
      </w:tr>
    </w:tbl>
    <w:tbl>
      <w:tblPr>
        <w:tblpPr w:leftFromText="180" w:rightFromText="180" w:vertAnchor="text" w:horzAnchor="margin" w:tblpX="137" w:tblpY="297"/>
        <w:tblW w:w="4853"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281"/>
        <w:gridCol w:w="2839"/>
        <w:gridCol w:w="994"/>
        <w:gridCol w:w="1275"/>
        <w:gridCol w:w="1135"/>
        <w:gridCol w:w="1272"/>
      </w:tblGrid>
      <w:tr w:rsidR="00E42C77" w:rsidRPr="00E22315" w14:paraId="7B64DF04" w14:textId="77777777" w:rsidTr="00BA3F8F">
        <w:trPr>
          <w:trHeight w:val="439"/>
        </w:trPr>
        <w:tc>
          <w:tcPr>
            <w:tcW w:w="72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898C06" w14:textId="77777777" w:rsidR="00BA3F8F" w:rsidRPr="00E22315" w:rsidRDefault="00BA3F8F" w:rsidP="00BA3F8F">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Pokazatelj uspješnosti</w:t>
            </w:r>
          </w:p>
        </w:tc>
        <w:tc>
          <w:tcPr>
            <w:tcW w:w="161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CD8A55" w14:textId="77777777" w:rsidR="00BA3F8F" w:rsidRPr="00E22315" w:rsidRDefault="00BA3F8F" w:rsidP="00BA3F8F">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Definicija</w:t>
            </w:r>
          </w:p>
        </w:tc>
        <w:tc>
          <w:tcPr>
            <w:tcW w:w="56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40DC03" w14:textId="77777777" w:rsidR="00BA3F8F" w:rsidRPr="00E22315" w:rsidRDefault="00BA3F8F" w:rsidP="00BA3F8F">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Jedinica</w:t>
            </w:r>
          </w:p>
        </w:tc>
        <w:tc>
          <w:tcPr>
            <w:tcW w:w="72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451FC0" w14:textId="77777777" w:rsidR="00BA3F8F" w:rsidRPr="00E22315" w:rsidRDefault="00BA3F8F" w:rsidP="00BA3F8F">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Polazna vrijednost</w:t>
            </w:r>
          </w:p>
        </w:tc>
        <w:tc>
          <w:tcPr>
            <w:tcW w:w="645" w:type="pct"/>
            <w:tcBorders>
              <w:top w:val="single" w:sz="4" w:space="0" w:color="auto"/>
              <w:left w:val="single" w:sz="4" w:space="0" w:color="auto"/>
              <w:bottom w:val="single" w:sz="4" w:space="0" w:color="auto"/>
              <w:right w:val="single" w:sz="4" w:space="0" w:color="auto"/>
            </w:tcBorders>
            <w:vAlign w:val="center"/>
            <w:hideMark/>
          </w:tcPr>
          <w:p w14:paraId="695CFA7A" w14:textId="21E33979" w:rsidR="00BA3F8F" w:rsidRPr="00E22315" w:rsidRDefault="00BA3F8F" w:rsidP="00BA3F8F">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REBALANS 2024.</w:t>
            </w:r>
          </w:p>
        </w:tc>
        <w:tc>
          <w:tcPr>
            <w:tcW w:w="724" w:type="pct"/>
            <w:tcBorders>
              <w:top w:val="single" w:sz="4" w:space="0" w:color="auto"/>
              <w:left w:val="single" w:sz="4" w:space="0" w:color="auto"/>
              <w:bottom w:val="single" w:sz="4" w:space="0" w:color="auto"/>
              <w:right w:val="single" w:sz="4" w:space="0" w:color="auto"/>
            </w:tcBorders>
            <w:vAlign w:val="center"/>
            <w:hideMark/>
          </w:tcPr>
          <w:p w14:paraId="2F02041F" w14:textId="0E82EFAF" w:rsidR="00BA3F8F" w:rsidRPr="00E22315" w:rsidRDefault="00BA3F8F" w:rsidP="00BA3F8F">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IZVRŠENJE 31.12.2024.</w:t>
            </w:r>
          </w:p>
        </w:tc>
      </w:tr>
      <w:tr w:rsidR="00E42C77" w:rsidRPr="00E22315" w14:paraId="53A0A2F5" w14:textId="77777777" w:rsidTr="00BA3F8F">
        <w:trPr>
          <w:trHeight w:val="60"/>
        </w:trPr>
        <w:tc>
          <w:tcPr>
            <w:tcW w:w="72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CCA0C6" w14:textId="77777777" w:rsidR="00BA3F8F" w:rsidRPr="00E22315" w:rsidRDefault="00BA3F8F" w:rsidP="00BA3F8F">
            <w:pPr>
              <w:spacing w:before="120" w:after="120"/>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ITU MEHANIZAM</w:t>
            </w:r>
          </w:p>
        </w:tc>
        <w:tc>
          <w:tcPr>
            <w:tcW w:w="161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40C3BE" w14:textId="77777777" w:rsidR="00BA3F8F" w:rsidRPr="00E22315" w:rsidRDefault="00BA3F8F" w:rsidP="00BA3F8F">
            <w:pPr>
              <w:spacing w:before="120" w:after="120"/>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Troškovi Odsjeka ITU mehanizam</w:t>
            </w:r>
          </w:p>
        </w:tc>
        <w:tc>
          <w:tcPr>
            <w:tcW w:w="56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A21482" w14:textId="77777777" w:rsidR="00BA3F8F" w:rsidRPr="00E22315" w:rsidRDefault="00BA3F8F" w:rsidP="00BA3F8F">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kom</w:t>
            </w:r>
          </w:p>
        </w:tc>
        <w:tc>
          <w:tcPr>
            <w:tcW w:w="72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F999D1" w14:textId="3EF9ECB0" w:rsidR="00BA3F8F" w:rsidRPr="00E22315" w:rsidRDefault="006660FE" w:rsidP="00BA3F8F">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0</w:t>
            </w:r>
          </w:p>
        </w:tc>
        <w:tc>
          <w:tcPr>
            <w:tcW w:w="64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8EB18E" w14:textId="77777777" w:rsidR="00BA3F8F" w:rsidRPr="00E22315" w:rsidRDefault="00BA3F8F" w:rsidP="00BA3F8F">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3</w:t>
            </w:r>
          </w:p>
        </w:tc>
        <w:tc>
          <w:tcPr>
            <w:tcW w:w="72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3E6B20" w14:textId="77777777" w:rsidR="00BA3F8F" w:rsidRPr="00E22315" w:rsidRDefault="00BA3F8F" w:rsidP="00BA3F8F">
            <w:pPr>
              <w:spacing w:before="120" w:after="120"/>
              <w:jc w:val="center"/>
              <w:rPr>
                <w:rFonts w:asciiTheme="minorHAnsi" w:hAnsiTheme="minorHAnsi" w:cstheme="minorHAnsi"/>
                <w:color w:val="auto"/>
                <w:kern w:val="2"/>
                <w:sz w:val="20"/>
                <w:szCs w:val="20"/>
                <w:lang w:val="hr-HR" w:eastAsia="en-US"/>
              </w:rPr>
            </w:pPr>
            <w:r w:rsidRPr="00E22315">
              <w:rPr>
                <w:rFonts w:asciiTheme="minorHAnsi" w:hAnsiTheme="minorHAnsi" w:cstheme="minorHAnsi"/>
                <w:color w:val="auto"/>
                <w:kern w:val="2"/>
                <w:sz w:val="20"/>
                <w:szCs w:val="20"/>
                <w:lang w:val="hr-HR" w:eastAsia="en-US"/>
              </w:rPr>
              <w:t>3</w:t>
            </w:r>
          </w:p>
        </w:tc>
      </w:tr>
      <w:bookmarkEnd w:id="68"/>
    </w:tbl>
    <w:p w14:paraId="5ADB4595" w14:textId="6681F817" w:rsidR="00235510" w:rsidRPr="00E22315" w:rsidRDefault="00235510" w:rsidP="008570AE">
      <w:pPr>
        <w:suppressAutoHyphens w:val="0"/>
        <w:rPr>
          <w:rFonts w:asciiTheme="minorHAnsi" w:hAnsiTheme="minorHAnsi" w:cstheme="minorHAnsi"/>
          <w:color w:val="auto"/>
          <w:lang w:val="hr-HR"/>
        </w:rPr>
      </w:pPr>
    </w:p>
    <w:p w14:paraId="1F2AC49D" w14:textId="77777777" w:rsidR="00D6443D" w:rsidRPr="00E22315" w:rsidRDefault="00D6443D" w:rsidP="009835FA">
      <w:pPr>
        <w:jc w:val="both"/>
        <w:rPr>
          <w:rFonts w:asciiTheme="minorHAnsi" w:eastAsia="Times New Roman" w:hAnsiTheme="minorHAnsi" w:cstheme="minorHAnsi"/>
          <w:color w:val="auto"/>
          <w:lang w:val="hr-HR"/>
        </w:rPr>
      </w:pPr>
    </w:p>
    <w:p w14:paraId="640B4D75" w14:textId="46086B09" w:rsidR="00E13C5C" w:rsidRPr="00E22315" w:rsidRDefault="00E13C5C" w:rsidP="00E13C5C">
      <w:pPr>
        <w:pStyle w:val="Odlomakpopisa"/>
        <w:numPr>
          <w:ilvl w:val="0"/>
          <w:numId w:val="6"/>
        </w:numPr>
        <w:jc w:val="both"/>
        <w:rPr>
          <w:rFonts w:asciiTheme="minorHAnsi" w:eastAsia="Times New Roman" w:hAnsiTheme="minorHAnsi" w:cstheme="minorHAnsi"/>
          <w:color w:val="auto"/>
          <w:lang w:val="hr-HR"/>
        </w:rPr>
      </w:pPr>
      <w:r w:rsidRPr="00E22315">
        <w:rPr>
          <w:rFonts w:asciiTheme="minorHAnsi" w:eastAsia="Times New Roman" w:hAnsiTheme="minorHAnsi" w:cstheme="minorHAnsi"/>
          <w:color w:val="auto"/>
          <w:lang w:val="hr-HR"/>
        </w:rPr>
        <w:t>POSEBNI IZVJEŠTAJI U GODIŠNJEM IZVJEŠTAJU O IZVRŠENJU PRORAČUNA</w:t>
      </w:r>
    </w:p>
    <w:p w14:paraId="20A75D4B" w14:textId="77777777" w:rsidR="00E13C5C" w:rsidRPr="00E22315" w:rsidRDefault="00E13C5C" w:rsidP="00E13C5C">
      <w:pPr>
        <w:ind w:firstLine="709"/>
        <w:jc w:val="both"/>
        <w:rPr>
          <w:rFonts w:asciiTheme="minorHAnsi" w:eastAsia="Times New Roman" w:hAnsiTheme="minorHAnsi" w:cstheme="minorHAnsi"/>
          <w:color w:val="auto"/>
          <w:lang w:val="hr-HR"/>
        </w:rPr>
      </w:pPr>
    </w:p>
    <w:p w14:paraId="4FB2CD47" w14:textId="77777777" w:rsidR="00E13C5C" w:rsidRPr="00E22315" w:rsidRDefault="00E13C5C" w:rsidP="00E13C5C">
      <w:pPr>
        <w:pStyle w:val="Odlomakpopisa"/>
        <w:numPr>
          <w:ilvl w:val="1"/>
          <w:numId w:val="6"/>
        </w:numPr>
        <w:spacing w:after="240"/>
        <w:rPr>
          <w:rFonts w:asciiTheme="minorHAnsi" w:eastAsia="Times New Roman" w:hAnsiTheme="minorHAnsi" w:cstheme="minorHAnsi"/>
          <w:color w:val="auto"/>
          <w:lang w:val="hr-HR"/>
        </w:rPr>
      </w:pPr>
      <w:r w:rsidRPr="00E22315">
        <w:rPr>
          <w:rFonts w:asciiTheme="minorHAnsi" w:eastAsia="Times New Roman" w:hAnsiTheme="minorHAnsi" w:cstheme="minorHAnsi"/>
          <w:color w:val="auto"/>
          <w:lang w:val="hr-HR"/>
        </w:rPr>
        <w:t>IZVJEŠTAJ O KORIŠTENJU PRORAČUNSKE ZALIHE</w:t>
      </w:r>
    </w:p>
    <w:p w14:paraId="1979FE21" w14:textId="77777777" w:rsidR="00E13C5C" w:rsidRPr="00E22315" w:rsidRDefault="00E13C5C" w:rsidP="00E13C5C">
      <w:pPr>
        <w:spacing w:after="240"/>
        <w:ind w:firstLine="360"/>
        <w:rPr>
          <w:rFonts w:asciiTheme="minorHAnsi" w:eastAsia="Times New Roman" w:hAnsiTheme="minorHAnsi" w:cstheme="minorHAnsi"/>
          <w:color w:val="auto"/>
          <w:lang w:val="hr-HR"/>
        </w:rPr>
      </w:pPr>
      <w:r w:rsidRPr="00E22315">
        <w:rPr>
          <w:rFonts w:asciiTheme="minorHAnsi" w:eastAsia="Times New Roman" w:hAnsiTheme="minorHAnsi" w:cstheme="minorHAnsi"/>
          <w:color w:val="auto"/>
          <w:lang w:val="hr-HR"/>
        </w:rPr>
        <w:t>Tijekom izvještajnog razdoblja proračunska zaliha nije korištena.</w:t>
      </w:r>
    </w:p>
    <w:p w14:paraId="7816E996" w14:textId="77777777" w:rsidR="00E13C5C" w:rsidRPr="00E22315" w:rsidRDefault="00E13C5C" w:rsidP="00E13C5C">
      <w:pPr>
        <w:spacing w:after="240"/>
        <w:ind w:firstLine="360"/>
        <w:rPr>
          <w:rFonts w:asciiTheme="minorHAnsi" w:eastAsia="Times New Roman" w:hAnsiTheme="minorHAnsi" w:cstheme="minorHAnsi"/>
          <w:color w:val="auto"/>
          <w:lang w:val="hr-HR"/>
        </w:rPr>
      </w:pPr>
      <w:r w:rsidRPr="00E22315">
        <w:rPr>
          <w:rFonts w:asciiTheme="minorHAnsi" w:eastAsia="Times New Roman" w:hAnsiTheme="minorHAnsi" w:cstheme="minorHAnsi"/>
          <w:color w:val="auto"/>
          <w:lang w:val="hr-HR"/>
        </w:rPr>
        <w:t>Gradonačelnik Grada Požege podnosio je Gradskom vijeću Grada Požege na razmatranje i usvajanje kvartalno Izvješće o korištenju sredstava proračunske zalihe tijekom 2024. godine.</w:t>
      </w:r>
    </w:p>
    <w:p w14:paraId="77A14276" w14:textId="77777777" w:rsidR="00E13C5C" w:rsidRPr="00E22315" w:rsidRDefault="00E13C5C" w:rsidP="001C50C7">
      <w:pPr>
        <w:pStyle w:val="Odlomakpopisa"/>
        <w:numPr>
          <w:ilvl w:val="1"/>
          <w:numId w:val="65"/>
        </w:numPr>
        <w:spacing w:after="240"/>
        <w:rPr>
          <w:rFonts w:asciiTheme="minorHAnsi" w:eastAsia="Times New Roman" w:hAnsiTheme="minorHAnsi" w:cstheme="minorHAnsi"/>
          <w:color w:val="auto"/>
          <w:lang w:val="hr-HR"/>
        </w:rPr>
      </w:pPr>
      <w:r w:rsidRPr="00E22315">
        <w:rPr>
          <w:rFonts w:asciiTheme="minorHAnsi" w:eastAsia="Times New Roman" w:hAnsiTheme="minorHAnsi" w:cstheme="minorHAnsi"/>
          <w:color w:val="auto"/>
          <w:lang w:val="hr-HR"/>
        </w:rPr>
        <w:t>IZVJEŠTAJ O ZADUŽIVANJU NA DOMAĆEM I STRANOM TRŽIŠTU NOVCA I KAPITALA</w:t>
      </w:r>
    </w:p>
    <w:p w14:paraId="007F97B1" w14:textId="77777777" w:rsidR="00E13C5C" w:rsidRPr="00E22315" w:rsidRDefault="00E13C5C" w:rsidP="00E13C5C">
      <w:pPr>
        <w:spacing w:after="240"/>
        <w:ind w:firstLine="720"/>
        <w:jc w:val="both"/>
        <w:rPr>
          <w:rFonts w:asciiTheme="minorHAnsi" w:eastAsia="Times New Roman" w:hAnsiTheme="minorHAnsi" w:cstheme="minorHAnsi"/>
          <w:color w:val="auto"/>
          <w:lang w:val="hr-HR"/>
        </w:rPr>
      </w:pPr>
      <w:r w:rsidRPr="00E22315">
        <w:rPr>
          <w:rFonts w:asciiTheme="minorHAnsi" w:eastAsia="Times New Roman" w:hAnsiTheme="minorHAnsi" w:cstheme="minorHAnsi"/>
          <w:color w:val="auto"/>
          <w:lang w:val="hr-HR"/>
        </w:rPr>
        <w:t>Temeljem Ugovora o kreditu broj: KO-06/16 iz 2016. godine, zaključenoga između Grada Požege i Hrvatske banke za obnovu i razvitak (HBOR), Zagreb, odobren je kredit u svrhu izgradnje kapitalnih objekata komunalne infrastrukture u iznosu od 35.000.000,00 kn, odnosno u protuvrijednosti 4.594.273,78 EUR po srednjem tečaju Hrvatske narodne banke, na dan korištenja kredita, uz valutnu klauzulu, s rokom vraćanja od petnaest (15) godina, uključujući četiri (4) godine počeka, s promjenjivom kamatnom stopom od 4,00% godišnje, naknadom za neiskorišteni iznos kredita od 0,25% godišnje te uz dospijeće anuiteta tromjesečno nakon počeka otplate od četiri (4) godine. Kredit je namijenjen za realizaciju sljedećih kapitalnih projekata: Izgradnja i dodatna ulaganja u prometnice i mostove, Uređenje (rekonstrukcija) Trga sv. Terezije, Rekonstrukcija gradskih bazena i Izgradnja dječjeg vrtića. Kredit je realiziran s 31.12.2017. godine, a nakon toga započinje period počeka. Anuiteti su dospijevali prema otplatnim planovima tromjesečno nakon počeka otplate od četiri godine. Dodatkom I. Ugovoru o kreditu broj: KO-06/16 od 13. studenog 2019. godine, koji se primjenjuje od 1. siječnja 2020. godine, skraćuje se poček sa četiri (4) na dvije (2) godine te prva rata glavnice dospijeva na naplatu 31. ožujka 2020. godine. Također se mijenja kamatna stopa Ugovora o kreditu, odnosno smanjuje se sa 4,00% promjenjiva na 2,00% fiksna godišnje, a obračunava se i naplaćuje tromjesečno i primjenjuje od 1. siječnja 2020.godine. Tijekom 2024. godine evidentirani su rashodi za kamate u iznosu 56.250,86 EUR, te izdaci za otplatu glavnice u iznosu 417.661,24 EUR. Stanje glavnice kredita na dan 31.12.2024. godine iznosi 2.505.967,58 EUR.</w:t>
      </w:r>
    </w:p>
    <w:p w14:paraId="39EB074A" w14:textId="77777777" w:rsidR="00E13C5C" w:rsidRPr="00E22315" w:rsidRDefault="00E13C5C" w:rsidP="00E13C5C">
      <w:pPr>
        <w:spacing w:after="240"/>
        <w:ind w:firstLine="720"/>
        <w:jc w:val="both"/>
        <w:rPr>
          <w:rFonts w:asciiTheme="minorHAnsi" w:eastAsia="Times New Roman" w:hAnsiTheme="minorHAnsi" w:cstheme="minorHAnsi"/>
          <w:bCs/>
          <w:color w:val="auto"/>
          <w:lang w:val="hr-HR" w:eastAsia="hr-HR"/>
        </w:rPr>
      </w:pPr>
      <w:r w:rsidRPr="00E22315">
        <w:rPr>
          <w:rFonts w:asciiTheme="minorHAnsi" w:hAnsiTheme="minorHAnsi" w:cstheme="minorHAnsi"/>
          <w:color w:val="auto"/>
          <w:lang w:val="hr-HR"/>
        </w:rPr>
        <w:t>Gradsko vijeće Grada Požege je na svojoj 25. sjednici održanoj dana, 8. prosinca 2020. godine donijelo Odluku o davanju s</w:t>
      </w:r>
      <w:r w:rsidRPr="00E22315">
        <w:rPr>
          <w:rFonts w:asciiTheme="minorHAnsi" w:eastAsia="Times New Roman" w:hAnsiTheme="minorHAnsi" w:cstheme="minorHAnsi"/>
          <w:bCs/>
          <w:color w:val="auto"/>
          <w:lang w:val="hr-HR" w:eastAsia="hr-HR"/>
        </w:rPr>
        <w:t xml:space="preserve">uglasnosti za zaduživanje trgovačkom društvu Komunalac Požega d.o.o., </w:t>
      </w:r>
      <w:r w:rsidRPr="00E22315">
        <w:rPr>
          <w:rFonts w:asciiTheme="minorHAnsi" w:eastAsia="Times New Roman" w:hAnsiTheme="minorHAnsi" w:cstheme="minorHAnsi"/>
          <w:bCs/>
          <w:color w:val="auto"/>
          <w:lang w:val="hr-HR" w:eastAsia="hr-HR"/>
        </w:rPr>
        <w:lastRenderedPageBreak/>
        <w:t xml:space="preserve">Vukovarska 8, Požega, OIB:99740428762 putem financijskog leasinga kod </w:t>
      </w:r>
      <w:proofErr w:type="spellStart"/>
      <w:r w:rsidRPr="00E22315">
        <w:rPr>
          <w:rFonts w:asciiTheme="minorHAnsi" w:eastAsia="Times New Roman" w:hAnsiTheme="minorHAnsi" w:cstheme="minorHAnsi"/>
          <w:bCs/>
          <w:color w:val="auto"/>
          <w:lang w:val="hr-HR" w:eastAsia="hr-HR"/>
        </w:rPr>
        <w:t>Erste&amp;Steiermarkisches-leasing</w:t>
      </w:r>
      <w:proofErr w:type="spellEnd"/>
      <w:r w:rsidRPr="00E22315">
        <w:rPr>
          <w:rFonts w:asciiTheme="minorHAnsi" w:eastAsia="Times New Roman" w:hAnsiTheme="minorHAnsi" w:cstheme="minorHAnsi"/>
          <w:bCs/>
          <w:color w:val="auto"/>
          <w:lang w:val="hr-HR" w:eastAsia="hr-HR"/>
        </w:rPr>
        <w:t xml:space="preserve"> d.o.o., za nabavu Teretnog vozila </w:t>
      </w:r>
      <w:r w:rsidRPr="00E22315">
        <w:rPr>
          <w:rFonts w:asciiTheme="minorHAnsi" w:eastAsia="Times New Roman" w:hAnsiTheme="minorHAnsi" w:cstheme="minorHAnsi"/>
          <w:color w:val="auto"/>
          <w:lang w:val="hr-HR" w:eastAsia="en-US"/>
        </w:rPr>
        <w:t>15 m</w:t>
      </w:r>
      <w:r w:rsidRPr="00E22315">
        <w:rPr>
          <w:rFonts w:asciiTheme="minorHAnsi" w:eastAsia="Times New Roman" w:hAnsiTheme="minorHAnsi" w:cstheme="minorHAnsi"/>
          <w:color w:val="auto"/>
          <w:vertAlign w:val="superscript"/>
          <w:lang w:val="hr-HR" w:eastAsia="en-US"/>
        </w:rPr>
        <w:t xml:space="preserve">3  </w:t>
      </w:r>
      <w:r w:rsidRPr="00E22315">
        <w:rPr>
          <w:rFonts w:asciiTheme="minorHAnsi" w:eastAsia="Times New Roman" w:hAnsiTheme="minorHAnsi" w:cstheme="minorHAnsi"/>
          <w:bCs/>
          <w:color w:val="auto"/>
          <w:lang w:val="hr-HR" w:eastAsia="hr-HR"/>
        </w:rPr>
        <w:t>za sakupljanje biomase, uz sljedeće uvjete:</w:t>
      </w:r>
    </w:p>
    <w:tbl>
      <w:tblPr>
        <w:tblStyle w:val="Reetkatablice1"/>
        <w:tblW w:w="9360" w:type="dxa"/>
        <w:jc w:val="center"/>
        <w:tblLook w:val="04A0" w:firstRow="1" w:lastRow="0" w:firstColumn="1" w:lastColumn="0" w:noHBand="0" w:noVBand="1"/>
      </w:tblPr>
      <w:tblGrid>
        <w:gridCol w:w="4516"/>
        <w:gridCol w:w="4844"/>
      </w:tblGrid>
      <w:tr w:rsidR="00E42C77" w:rsidRPr="00E22315" w14:paraId="44148334" w14:textId="77777777" w:rsidTr="00A74D4A">
        <w:trPr>
          <w:jc w:val="center"/>
        </w:trPr>
        <w:tc>
          <w:tcPr>
            <w:tcW w:w="4516" w:type="dxa"/>
            <w:tcBorders>
              <w:top w:val="single" w:sz="4" w:space="0" w:color="auto"/>
              <w:left w:val="single" w:sz="4" w:space="0" w:color="auto"/>
              <w:bottom w:val="single" w:sz="4" w:space="0" w:color="auto"/>
              <w:right w:val="single" w:sz="4" w:space="0" w:color="auto"/>
            </w:tcBorders>
            <w:vAlign w:val="center"/>
            <w:hideMark/>
          </w:tcPr>
          <w:p w14:paraId="08837F40" w14:textId="77777777" w:rsidR="00E13C5C" w:rsidRPr="00E22315" w:rsidRDefault="00E13C5C" w:rsidP="00A74D4A">
            <w:pPr>
              <w:suppressAutoHyphens w:val="0"/>
              <w:rPr>
                <w:rFonts w:asciiTheme="minorHAnsi" w:eastAsia="Times New Roman" w:hAnsiTheme="minorHAnsi" w:cstheme="minorHAnsi"/>
                <w:bCs/>
                <w:color w:val="auto"/>
                <w:lang w:val="hr-HR" w:eastAsia="hr-HR"/>
              </w:rPr>
            </w:pPr>
            <w:r w:rsidRPr="00E22315">
              <w:rPr>
                <w:rFonts w:asciiTheme="minorHAnsi" w:eastAsia="Times New Roman" w:hAnsiTheme="minorHAnsi" w:cstheme="minorHAnsi"/>
                <w:bCs/>
                <w:color w:val="auto"/>
                <w:lang w:val="hr-HR" w:eastAsia="hr-HR"/>
              </w:rPr>
              <w:t>Vrijednost predmeta leasinga s PDV-om</w:t>
            </w:r>
          </w:p>
        </w:tc>
        <w:tc>
          <w:tcPr>
            <w:tcW w:w="4844" w:type="dxa"/>
            <w:tcBorders>
              <w:top w:val="single" w:sz="4" w:space="0" w:color="auto"/>
              <w:left w:val="single" w:sz="4" w:space="0" w:color="auto"/>
              <w:bottom w:val="single" w:sz="4" w:space="0" w:color="auto"/>
              <w:right w:val="single" w:sz="4" w:space="0" w:color="auto"/>
            </w:tcBorders>
            <w:vAlign w:val="center"/>
            <w:hideMark/>
          </w:tcPr>
          <w:p w14:paraId="37B55F44" w14:textId="77777777" w:rsidR="00E13C5C" w:rsidRPr="00E22315" w:rsidRDefault="00E13C5C" w:rsidP="00A74D4A">
            <w:pPr>
              <w:suppressAutoHyphens w:val="0"/>
              <w:jc w:val="right"/>
              <w:rPr>
                <w:rFonts w:asciiTheme="minorHAnsi" w:eastAsia="Times New Roman" w:hAnsiTheme="minorHAnsi" w:cstheme="minorHAnsi"/>
                <w:bCs/>
                <w:color w:val="auto"/>
                <w:lang w:val="hr-HR" w:eastAsia="hr-HR"/>
              </w:rPr>
            </w:pPr>
            <w:r w:rsidRPr="00E22315">
              <w:rPr>
                <w:rFonts w:asciiTheme="minorHAnsi" w:eastAsia="Times New Roman" w:hAnsiTheme="minorHAnsi" w:cstheme="minorHAnsi"/>
                <w:bCs/>
                <w:color w:val="auto"/>
                <w:lang w:val="hr-HR" w:eastAsia="hr-HR"/>
              </w:rPr>
              <w:t>161.250,00 EUR</w:t>
            </w:r>
          </w:p>
        </w:tc>
      </w:tr>
      <w:tr w:rsidR="00E42C77" w:rsidRPr="00E22315" w14:paraId="1F965B56" w14:textId="77777777" w:rsidTr="00A74D4A">
        <w:trPr>
          <w:jc w:val="center"/>
        </w:trPr>
        <w:tc>
          <w:tcPr>
            <w:tcW w:w="4516" w:type="dxa"/>
            <w:tcBorders>
              <w:top w:val="single" w:sz="4" w:space="0" w:color="auto"/>
              <w:left w:val="single" w:sz="4" w:space="0" w:color="auto"/>
              <w:bottom w:val="single" w:sz="4" w:space="0" w:color="auto"/>
              <w:right w:val="single" w:sz="4" w:space="0" w:color="auto"/>
            </w:tcBorders>
            <w:vAlign w:val="center"/>
            <w:hideMark/>
          </w:tcPr>
          <w:p w14:paraId="61FA3103" w14:textId="77777777" w:rsidR="00E13C5C" w:rsidRPr="00E22315" w:rsidRDefault="00E13C5C" w:rsidP="00A74D4A">
            <w:pPr>
              <w:suppressAutoHyphens w:val="0"/>
              <w:rPr>
                <w:rFonts w:asciiTheme="minorHAnsi" w:eastAsia="Times New Roman" w:hAnsiTheme="minorHAnsi" w:cstheme="minorHAnsi"/>
                <w:bCs/>
                <w:color w:val="auto"/>
                <w:lang w:val="hr-HR" w:eastAsia="hr-HR"/>
              </w:rPr>
            </w:pPr>
            <w:r w:rsidRPr="00E22315">
              <w:rPr>
                <w:rFonts w:asciiTheme="minorHAnsi" w:eastAsia="Times New Roman" w:hAnsiTheme="minorHAnsi" w:cstheme="minorHAnsi"/>
                <w:bCs/>
                <w:color w:val="auto"/>
                <w:lang w:val="hr-HR" w:eastAsia="hr-HR"/>
              </w:rPr>
              <w:t>Učešće</w:t>
            </w:r>
          </w:p>
        </w:tc>
        <w:tc>
          <w:tcPr>
            <w:tcW w:w="4844" w:type="dxa"/>
            <w:tcBorders>
              <w:top w:val="single" w:sz="4" w:space="0" w:color="auto"/>
              <w:left w:val="single" w:sz="4" w:space="0" w:color="auto"/>
              <w:bottom w:val="single" w:sz="4" w:space="0" w:color="auto"/>
              <w:right w:val="single" w:sz="4" w:space="0" w:color="auto"/>
            </w:tcBorders>
            <w:vAlign w:val="center"/>
            <w:hideMark/>
          </w:tcPr>
          <w:p w14:paraId="56373919" w14:textId="77777777" w:rsidR="00E13C5C" w:rsidRPr="00E22315" w:rsidRDefault="00E13C5C" w:rsidP="00A74D4A">
            <w:pPr>
              <w:suppressAutoHyphens w:val="0"/>
              <w:jc w:val="right"/>
              <w:rPr>
                <w:rFonts w:asciiTheme="minorHAnsi" w:eastAsia="Times New Roman" w:hAnsiTheme="minorHAnsi" w:cstheme="minorHAnsi"/>
                <w:bCs/>
                <w:color w:val="auto"/>
                <w:lang w:val="hr-HR" w:eastAsia="hr-HR"/>
              </w:rPr>
            </w:pPr>
            <w:r w:rsidRPr="00E22315">
              <w:rPr>
                <w:rFonts w:asciiTheme="minorHAnsi" w:eastAsia="Times New Roman" w:hAnsiTheme="minorHAnsi" w:cstheme="minorHAnsi"/>
                <w:bCs/>
                <w:color w:val="auto"/>
                <w:lang w:val="hr-HR" w:eastAsia="hr-HR"/>
              </w:rPr>
              <w:t>0,00</w:t>
            </w:r>
          </w:p>
        </w:tc>
      </w:tr>
      <w:tr w:rsidR="00E42C77" w:rsidRPr="00E22315" w14:paraId="78DD3580" w14:textId="77777777" w:rsidTr="00A74D4A">
        <w:trPr>
          <w:jc w:val="center"/>
        </w:trPr>
        <w:tc>
          <w:tcPr>
            <w:tcW w:w="4516" w:type="dxa"/>
            <w:tcBorders>
              <w:top w:val="single" w:sz="4" w:space="0" w:color="auto"/>
              <w:left w:val="single" w:sz="4" w:space="0" w:color="auto"/>
              <w:bottom w:val="single" w:sz="4" w:space="0" w:color="auto"/>
              <w:right w:val="single" w:sz="4" w:space="0" w:color="auto"/>
            </w:tcBorders>
            <w:vAlign w:val="center"/>
            <w:hideMark/>
          </w:tcPr>
          <w:p w14:paraId="663AB141" w14:textId="77777777" w:rsidR="00E13C5C" w:rsidRPr="00E22315" w:rsidRDefault="00E13C5C" w:rsidP="00A74D4A">
            <w:pPr>
              <w:suppressAutoHyphens w:val="0"/>
              <w:rPr>
                <w:rFonts w:asciiTheme="minorHAnsi" w:eastAsia="Times New Roman" w:hAnsiTheme="minorHAnsi" w:cstheme="minorHAnsi"/>
                <w:bCs/>
                <w:color w:val="auto"/>
                <w:lang w:val="hr-HR" w:eastAsia="hr-HR"/>
              </w:rPr>
            </w:pPr>
            <w:r w:rsidRPr="00E22315">
              <w:rPr>
                <w:rFonts w:asciiTheme="minorHAnsi" w:eastAsia="Times New Roman" w:hAnsiTheme="minorHAnsi" w:cstheme="minorHAnsi"/>
                <w:bCs/>
                <w:color w:val="auto"/>
                <w:lang w:val="hr-HR" w:eastAsia="hr-HR"/>
              </w:rPr>
              <w:t>Jednokratni trošak obrade</w:t>
            </w:r>
          </w:p>
        </w:tc>
        <w:tc>
          <w:tcPr>
            <w:tcW w:w="4844" w:type="dxa"/>
            <w:tcBorders>
              <w:top w:val="single" w:sz="4" w:space="0" w:color="auto"/>
              <w:left w:val="single" w:sz="4" w:space="0" w:color="auto"/>
              <w:bottom w:val="single" w:sz="4" w:space="0" w:color="auto"/>
              <w:right w:val="single" w:sz="4" w:space="0" w:color="auto"/>
            </w:tcBorders>
            <w:vAlign w:val="center"/>
            <w:hideMark/>
          </w:tcPr>
          <w:p w14:paraId="74AF0199" w14:textId="77777777" w:rsidR="00E13C5C" w:rsidRPr="00E22315" w:rsidRDefault="00E13C5C" w:rsidP="00A74D4A">
            <w:pPr>
              <w:suppressAutoHyphens w:val="0"/>
              <w:jc w:val="right"/>
              <w:rPr>
                <w:rFonts w:asciiTheme="minorHAnsi" w:eastAsia="Times New Roman" w:hAnsiTheme="minorHAnsi" w:cstheme="minorHAnsi"/>
                <w:bCs/>
                <w:color w:val="auto"/>
                <w:lang w:val="hr-HR" w:eastAsia="hr-HR"/>
              </w:rPr>
            </w:pPr>
            <w:r w:rsidRPr="00E22315">
              <w:rPr>
                <w:rFonts w:asciiTheme="minorHAnsi" w:eastAsia="Times New Roman" w:hAnsiTheme="minorHAnsi" w:cstheme="minorHAnsi"/>
                <w:bCs/>
                <w:color w:val="auto"/>
                <w:lang w:val="hr-HR" w:eastAsia="hr-HR"/>
              </w:rPr>
              <w:t>0,00</w:t>
            </w:r>
          </w:p>
        </w:tc>
      </w:tr>
      <w:tr w:rsidR="00E42C77" w:rsidRPr="00E22315" w14:paraId="6A3809B3" w14:textId="77777777" w:rsidTr="00A74D4A">
        <w:trPr>
          <w:jc w:val="center"/>
        </w:trPr>
        <w:tc>
          <w:tcPr>
            <w:tcW w:w="4516" w:type="dxa"/>
            <w:tcBorders>
              <w:top w:val="single" w:sz="4" w:space="0" w:color="auto"/>
              <w:left w:val="single" w:sz="4" w:space="0" w:color="auto"/>
              <w:bottom w:val="single" w:sz="4" w:space="0" w:color="auto"/>
              <w:right w:val="single" w:sz="4" w:space="0" w:color="auto"/>
            </w:tcBorders>
            <w:vAlign w:val="center"/>
            <w:hideMark/>
          </w:tcPr>
          <w:p w14:paraId="595A777E" w14:textId="77777777" w:rsidR="00E13C5C" w:rsidRPr="00E22315" w:rsidRDefault="00E13C5C" w:rsidP="00A74D4A">
            <w:pPr>
              <w:suppressAutoHyphens w:val="0"/>
              <w:rPr>
                <w:rFonts w:asciiTheme="minorHAnsi" w:eastAsia="Times New Roman" w:hAnsiTheme="minorHAnsi" w:cstheme="minorHAnsi"/>
                <w:bCs/>
                <w:color w:val="auto"/>
                <w:lang w:val="hr-HR" w:eastAsia="hr-HR"/>
              </w:rPr>
            </w:pPr>
            <w:r w:rsidRPr="00E22315">
              <w:rPr>
                <w:rFonts w:asciiTheme="minorHAnsi" w:eastAsia="Times New Roman" w:hAnsiTheme="minorHAnsi" w:cstheme="minorHAnsi"/>
                <w:bCs/>
                <w:color w:val="auto"/>
                <w:lang w:val="hr-HR" w:eastAsia="hr-HR"/>
              </w:rPr>
              <w:t>Kamatna stopa (fiksna)</w:t>
            </w:r>
          </w:p>
        </w:tc>
        <w:tc>
          <w:tcPr>
            <w:tcW w:w="4844" w:type="dxa"/>
            <w:tcBorders>
              <w:top w:val="single" w:sz="4" w:space="0" w:color="auto"/>
              <w:left w:val="single" w:sz="4" w:space="0" w:color="auto"/>
              <w:bottom w:val="single" w:sz="4" w:space="0" w:color="auto"/>
              <w:right w:val="single" w:sz="4" w:space="0" w:color="auto"/>
            </w:tcBorders>
            <w:vAlign w:val="center"/>
            <w:hideMark/>
          </w:tcPr>
          <w:p w14:paraId="7EA710AF" w14:textId="77777777" w:rsidR="00E13C5C" w:rsidRPr="00E22315" w:rsidRDefault="00E13C5C" w:rsidP="00A74D4A">
            <w:pPr>
              <w:suppressAutoHyphens w:val="0"/>
              <w:jc w:val="right"/>
              <w:rPr>
                <w:rFonts w:asciiTheme="minorHAnsi" w:eastAsia="Times New Roman" w:hAnsiTheme="minorHAnsi" w:cstheme="minorHAnsi"/>
                <w:bCs/>
                <w:color w:val="auto"/>
                <w:lang w:val="hr-HR" w:eastAsia="hr-HR"/>
              </w:rPr>
            </w:pPr>
            <w:r w:rsidRPr="00E22315">
              <w:rPr>
                <w:rFonts w:asciiTheme="minorHAnsi" w:eastAsia="Times New Roman" w:hAnsiTheme="minorHAnsi" w:cstheme="minorHAnsi"/>
                <w:bCs/>
                <w:color w:val="auto"/>
                <w:lang w:val="hr-HR" w:eastAsia="hr-HR"/>
              </w:rPr>
              <w:t>2,47</w:t>
            </w:r>
          </w:p>
        </w:tc>
      </w:tr>
      <w:tr w:rsidR="00E42C77" w:rsidRPr="00E22315" w14:paraId="6D2E6811" w14:textId="77777777" w:rsidTr="00A74D4A">
        <w:trPr>
          <w:jc w:val="center"/>
        </w:trPr>
        <w:tc>
          <w:tcPr>
            <w:tcW w:w="4516" w:type="dxa"/>
            <w:tcBorders>
              <w:top w:val="single" w:sz="4" w:space="0" w:color="auto"/>
              <w:left w:val="single" w:sz="4" w:space="0" w:color="auto"/>
              <w:bottom w:val="single" w:sz="4" w:space="0" w:color="auto"/>
              <w:right w:val="single" w:sz="4" w:space="0" w:color="auto"/>
            </w:tcBorders>
            <w:vAlign w:val="center"/>
            <w:hideMark/>
          </w:tcPr>
          <w:p w14:paraId="02D90940" w14:textId="77777777" w:rsidR="00E13C5C" w:rsidRPr="00E22315" w:rsidRDefault="00E13C5C" w:rsidP="00A74D4A">
            <w:pPr>
              <w:suppressAutoHyphens w:val="0"/>
              <w:rPr>
                <w:rFonts w:asciiTheme="minorHAnsi" w:eastAsia="Times New Roman" w:hAnsiTheme="minorHAnsi" w:cstheme="minorHAnsi"/>
                <w:bCs/>
                <w:color w:val="auto"/>
                <w:lang w:val="hr-HR" w:eastAsia="hr-HR"/>
              </w:rPr>
            </w:pPr>
            <w:r w:rsidRPr="00E22315">
              <w:rPr>
                <w:rFonts w:asciiTheme="minorHAnsi" w:eastAsia="Times New Roman" w:hAnsiTheme="minorHAnsi" w:cstheme="minorHAnsi"/>
                <w:bCs/>
                <w:color w:val="auto"/>
                <w:lang w:val="hr-HR" w:eastAsia="hr-HR"/>
              </w:rPr>
              <w:t>Trošak kamata</w:t>
            </w:r>
          </w:p>
        </w:tc>
        <w:tc>
          <w:tcPr>
            <w:tcW w:w="4844" w:type="dxa"/>
            <w:tcBorders>
              <w:top w:val="single" w:sz="4" w:space="0" w:color="auto"/>
              <w:left w:val="single" w:sz="4" w:space="0" w:color="auto"/>
              <w:bottom w:val="single" w:sz="4" w:space="0" w:color="auto"/>
              <w:right w:val="single" w:sz="4" w:space="0" w:color="auto"/>
            </w:tcBorders>
            <w:vAlign w:val="center"/>
            <w:hideMark/>
          </w:tcPr>
          <w:p w14:paraId="5B447AF8" w14:textId="77777777" w:rsidR="00E13C5C" w:rsidRPr="00E22315" w:rsidRDefault="00E13C5C" w:rsidP="00A74D4A">
            <w:pPr>
              <w:suppressAutoHyphens w:val="0"/>
              <w:jc w:val="right"/>
              <w:rPr>
                <w:rFonts w:asciiTheme="minorHAnsi" w:eastAsia="Times New Roman" w:hAnsiTheme="minorHAnsi" w:cstheme="minorHAnsi"/>
                <w:bCs/>
                <w:color w:val="auto"/>
                <w:lang w:val="hr-HR" w:eastAsia="hr-HR"/>
              </w:rPr>
            </w:pPr>
            <w:r w:rsidRPr="00E22315">
              <w:rPr>
                <w:rFonts w:asciiTheme="minorHAnsi" w:eastAsia="Times New Roman" w:hAnsiTheme="minorHAnsi" w:cstheme="minorHAnsi"/>
                <w:bCs/>
                <w:color w:val="auto"/>
                <w:lang w:val="hr-HR" w:eastAsia="hr-HR"/>
              </w:rPr>
              <w:t>8.267,44 EUR</w:t>
            </w:r>
          </w:p>
        </w:tc>
      </w:tr>
      <w:tr w:rsidR="00E42C77" w:rsidRPr="00E22315" w14:paraId="0FCC4EA5" w14:textId="77777777" w:rsidTr="00A74D4A">
        <w:trPr>
          <w:jc w:val="center"/>
        </w:trPr>
        <w:tc>
          <w:tcPr>
            <w:tcW w:w="4516" w:type="dxa"/>
            <w:tcBorders>
              <w:top w:val="single" w:sz="4" w:space="0" w:color="auto"/>
              <w:left w:val="single" w:sz="4" w:space="0" w:color="auto"/>
              <w:bottom w:val="single" w:sz="4" w:space="0" w:color="auto"/>
              <w:right w:val="single" w:sz="4" w:space="0" w:color="auto"/>
            </w:tcBorders>
            <w:vAlign w:val="center"/>
            <w:hideMark/>
          </w:tcPr>
          <w:p w14:paraId="285B3B34" w14:textId="77777777" w:rsidR="00E13C5C" w:rsidRPr="00E22315" w:rsidRDefault="00E13C5C" w:rsidP="00A74D4A">
            <w:pPr>
              <w:suppressAutoHyphens w:val="0"/>
              <w:rPr>
                <w:rFonts w:asciiTheme="minorHAnsi" w:eastAsia="Times New Roman" w:hAnsiTheme="minorHAnsi" w:cstheme="minorHAnsi"/>
                <w:bCs/>
                <w:color w:val="auto"/>
                <w:lang w:val="hr-HR" w:eastAsia="hr-HR"/>
              </w:rPr>
            </w:pPr>
            <w:r w:rsidRPr="00E22315">
              <w:rPr>
                <w:rFonts w:asciiTheme="minorHAnsi" w:eastAsia="Times New Roman" w:hAnsiTheme="minorHAnsi" w:cstheme="minorHAnsi"/>
                <w:bCs/>
                <w:color w:val="auto"/>
                <w:lang w:val="hr-HR" w:eastAsia="hr-HR"/>
              </w:rPr>
              <w:t>Ukupna cijena ponude s PDV-om</w:t>
            </w:r>
          </w:p>
        </w:tc>
        <w:tc>
          <w:tcPr>
            <w:tcW w:w="4844" w:type="dxa"/>
            <w:tcBorders>
              <w:top w:val="single" w:sz="4" w:space="0" w:color="auto"/>
              <w:left w:val="single" w:sz="4" w:space="0" w:color="auto"/>
              <w:bottom w:val="single" w:sz="4" w:space="0" w:color="auto"/>
              <w:right w:val="single" w:sz="4" w:space="0" w:color="auto"/>
            </w:tcBorders>
            <w:vAlign w:val="center"/>
            <w:hideMark/>
          </w:tcPr>
          <w:p w14:paraId="4EFB0A70" w14:textId="77777777" w:rsidR="00E13C5C" w:rsidRPr="00E22315" w:rsidRDefault="00E13C5C" w:rsidP="00A74D4A">
            <w:pPr>
              <w:suppressAutoHyphens w:val="0"/>
              <w:jc w:val="right"/>
              <w:rPr>
                <w:rFonts w:asciiTheme="minorHAnsi" w:eastAsia="Times New Roman" w:hAnsiTheme="minorHAnsi" w:cstheme="minorHAnsi"/>
                <w:bCs/>
                <w:color w:val="auto"/>
                <w:lang w:val="hr-HR" w:eastAsia="hr-HR"/>
              </w:rPr>
            </w:pPr>
            <w:r w:rsidRPr="00E22315">
              <w:rPr>
                <w:rFonts w:asciiTheme="minorHAnsi" w:eastAsia="Times New Roman" w:hAnsiTheme="minorHAnsi" w:cstheme="minorHAnsi"/>
                <w:bCs/>
                <w:color w:val="auto"/>
                <w:lang w:val="hr-HR" w:eastAsia="hr-HR"/>
              </w:rPr>
              <w:t>169.517,44 EUR</w:t>
            </w:r>
          </w:p>
        </w:tc>
      </w:tr>
      <w:tr w:rsidR="00E42C77" w:rsidRPr="00E22315" w14:paraId="4737559C" w14:textId="77777777" w:rsidTr="00A74D4A">
        <w:trPr>
          <w:jc w:val="center"/>
        </w:trPr>
        <w:tc>
          <w:tcPr>
            <w:tcW w:w="4516" w:type="dxa"/>
            <w:tcBorders>
              <w:top w:val="single" w:sz="4" w:space="0" w:color="auto"/>
              <w:left w:val="single" w:sz="4" w:space="0" w:color="auto"/>
              <w:bottom w:val="single" w:sz="4" w:space="0" w:color="auto"/>
              <w:right w:val="single" w:sz="4" w:space="0" w:color="auto"/>
            </w:tcBorders>
            <w:vAlign w:val="center"/>
            <w:hideMark/>
          </w:tcPr>
          <w:p w14:paraId="2BF1CF42" w14:textId="77777777" w:rsidR="00E13C5C" w:rsidRPr="00E22315" w:rsidRDefault="00E13C5C" w:rsidP="00A74D4A">
            <w:pPr>
              <w:suppressAutoHyphens w:val="0"/>
              <w:rPr>
                <w:rFonts w:asciiTheme="minorHAnsi" w:eastAsia="Times New Roman" w:hAnsiTheme="minorHAnsi" w:cstheme="minorHAnsi"/>
                <w:bCs/>
                <w:color w:val="auto"/>
                <w:lang w:val="hr-HR" w:eastAsia="hr-HR"/>
              </w:rPr>
            </w:pPr>
            <w:r w:rsidRPr="00E22315">
              <w:rPr>
                <w:rFonts w:asciiTheme="minorHAnsi" w:eastAsia="Times New Roman" w:hAnsiTheme="minorHAnsi" w:cstheme="minorHAnsi"/>
                <w:bCs/>
                <w:color w:val="auto"/>
                <w:lang w:val="hr-HR" w:eastAsia="hr-HR"/>
              </w:rPr>
              <w:t>Broj leasing obroka</w:t>
            </w:r>
          </w:p>
        </w:tc>
        <w:tc>
          <w:tcPr>
            <w:tcW w:w="4844" w:type="dxa"/>
            <w:tcBorders>
              <w:top w:val="single" w:sz="4" w:space="0" w:color="auto"/>
              <w:left w:val="single" w:sz="4" w:space="0" w:color="auto"/>
              <w:bottom w:val="single" w:sz="4" w:space="0" w:color="auto"/>
              <w:right w:val="single" w:sz="4" w:space="0" w:color="auto"/>
            </w:tcBorders>
            <w:vAlign w:val="center"/>
            <w:hideMark/>
          </w:tcPr>
          <w:p w14:paraId="76A8DD1B" w14:textId="77777777" w:rsidR="00E13C5C" w:rsidRPr="00E22315" w:rsidRDefault="00E13C5C" w:rsidP="00A74D4A">
            <w:pPr>
              <w:suppressAutoHyphens w:val="0"/>
              <w:jc w:val="right"/>
              <w:rPr>
                <w:rFonts w:asciiTheme="minorHAnsi" w:eastAsia="Times New Roman" w:hAnsiTheme="minorHAnsi" w:cstheme="minorHAnsi"/>
                <w:bCs/>
                <w:color w:val="auto"/>
                <w:lang w:val="hr-HR" w:eastAsia="hr-HR"/>
              </w:rPr>
            </w:pPr>
            <w:r w:rsidRPr="00E22315">
              <w:rPr>
                <w:rFonts w:asciiTheme="minorHAnsi" w:eastAsia="Times New Roman" w:hAnsiTheme="minorHAnsi" w:cstheme="minorHAnsi"/>
                <w:bCs/>
                <w:color w:val="auto"/>
                <w:lang w:val="hr-HR" w:eastAsia="hr-HR"/>
              </w:rPr>
              <w:t>48 rata</w:t>
            </w:r>
          </w:p>
        </w:tc>
      </w:tr>
      <w:tr w:rsidR="00E42C77" w:rsidRPr="00E22315" w14:paraId="32CE282C" w14:textId="77777777" w:rsidTr="00A74D4A">
        <w:trPr>
          <w:jc w:val="center"/>
        </w:trPr>
        <w:tc>
          <w:tcPr>
            <w:tcW w:w="4516" w:type="dxa"/>
            <w:tcBorders>
              <w:top w:val="single" w:sz="4" w:space="0" w:color="auto"/>
              <w:left w:val="single" w:sz="4" w:space="0" w:color="auto"/>
              <w:bottom w:val="single" w:sz="4" w:space="0" w:color="auto"/>
              <w:right w:val="single" w:sz="4" w:space="0" w:color="auto"/>
            </w:tcBorders>
            <w:vAlign w:val="center"/>
            <w:hideMark/>
          </w:tcPr>
          <w:p w14:paraId="30DC24CE" w14:textId="77777777" w:rsidR="00E13C5C" w:rsidRPr="00E22315" w:rsidRDefault="00E13C5C" w:rsidP="00A74D4A">
            <w:pPr>
              <w:suppressAutoHyphens w:val="0"/>
              <w:rPr>
                <w:rFonts w:asciiTheme="minorHAnsi" w:eastAsia="Times New Roman" w:hAnsiTheme="minorHAnsi" w:cstheme="minorHAnsi"/>
                <w:bCs/>
                <w:color w:val="auto"/>
                <w:lang w:val="hr-HR" w:eastAsia="hr-HR"/>
              </w:rPr>
            </w:pPr>
            <w:r w:rsidRPr="00E22315">
              <w:rPr>
                <w:rFonts w:asciiTheme="minorHAnsi" w:eastAsia="Times New Roman" w:hAnsiTheme="minorHAnsi" w:cstheme="minorHAnsi"/>
                <w:bCs/>
                <w:color w:val="auto"/>
                <w:lang w:val="hr-HR" w:eastAsia="hr-HR"/>
              </w:rPr>
              <w:t>Leasing rate</w:t>
            </w:r>
          </w:p>
        </w:tc>
        <w:tc>
          <w:tcPr>
            <w:tcW w:w="4844" w:type="dxa"/>
            <w:tcBorders>
              <w:top w:val="single" w:sz="4" w:space="0" w:color="auto"/>
              <w:left w:val="single" w:sz="4" w:space="0" w:color="auto"/>
              <w:bottom w:val="single" w:sz="4" w:space="0" w:color="auto"/>
              <w:right w:val="single" w:sz="4" w:space="0" w:color="auto"/>
            </w:tcBorders>
            <w:vAlign w:val="center"/>
            <w:hideMark/>
          </w:tcPr>
          <w:p w14:paraId="087CB23B" w14:textId="77777777" w:rsidR="00E13C5C" w:rsidRPr="00E22315" w:rsidRDefault="00E13C5C" w:rsidP="00A74D4A">
            <w:pPr>
              <w:suppressAutoHyphens w:val="0"/>
              <w:jc w:val="right"/>
              <w:rPr>
                <w:rFonts w:asciiTheme="minorHAnsi" w:eastAsia="Times New Roman" w:hAnsiTheme="minorHAnsi" w:cstheme="minorHAnsi"/>
                <w:bCs/>
                <w:color w:val="auto"/>
                <w:lang w:val="hr-HR" w:eastAsia="hr-HR"/>
              </w:rPr>
            </w:pPr>
            <w:r w:rsidRPr="00E22315">
              <w:rPr>
                <w:rFonts w:asciiTheme="minorHAnsi" w:eastAsia="Times New Roman" w:hAnsiTheme="minorHAnsi" w:cstheme="minorHAnsi"/>
                <w:bCs/>
                <w:color w:val="auto"/>
                <w:lang w:val="hr-HR" w:eastAsia="hr-HR"/>
              </w:rPr>
              <w:t>3.529,53 EUR</w:t>
            </w:r>
          </w:p>
        </w:tc>
      </w:tr>
      <w:tr w:rsidR="00E42C77" w:rsidRPr="00E22315" w14:paraId="44E809AE" w14:textId="77777777" w:rsidTr="00A74D4A">
        <w:trPr>
          <w:jc w:val="center"/>
        </w:trPr>
        <w:tc>
          <w:tcPr>
            <w:tcW w:w="4516" w:type="dxa"/>
            <w:tcBorders>
              <w:top w:val="single" w:sz="4" w:space="0" w:color="auto"/>
              <w:left w:val="single" w:sz="4" w:space="0" w:color="auto"/>
              <w:bottom w:val="single" w:sz="4" w:space="0" w:color="auto"/>
              <w:right w:val="single" w:sz="4" w:space="0" w:color="auto"/>
            </w:tcBorders>
            <w:vAlign w:val="center"/>
            <w:hideMark/>
          </w:tcPr>
          <w:p w14:paraId="29E7F64E" w14:textId="77777777" w:rsidR="00E13C5C" w:rsidRPr="00E22315" w:rsidRDefault="00E13C5C" w:rsidP="00A74D4A">
            <w:pPr>
              <w:suppressAutoHyphens w:val="0"/>
              <w:rPr>
                <w:rFonts w:asciiTheme="minorHAnsi" w:eastAsia="Times New Roman" w:hAnsiTheme="minorHAnsi" w:cstheme="minorHAnsi"/>
                <w:bCs/>
                <w:color w:val="auto"/>
                <w:lang w:val="hr-HR" w:eastAsia="hr-HR"/>
              </w:rPr>
            </w:pPr>
            <w:r w:rsidRPr="00E22315">
              <w:rPr>
                <w:rFonts w:asciiTheme="minorHAnsi" w:eastAsia="Times New Roman" w:hAnsiTheme="minorHAnsi" w:cstheme="minorHAnsi"/>
                <w:bCs/>
                <w:color w:val="auto"/>
                <w:lang w:val="hr-HR" w:eastAsia="hr-HR"/>
              </w:rPr>
              <w:t>Otkupna rata</w:t>
            </w:r>
          </w:p>
        </w:tc>
        <w:tc>
          <w:tcPr>
            <w:tcW w:w="4844" w:type="dxa"/>
            <w:tcBorders>
              <w:top w:val="single" w:sz="4" w:space="0" w:color="auto"/>
              <w:left w:val="single" w:sz="4" w:space="0" w:color="auto"/>
              <w:bottom w:val="single" w:sz="4" w:space="0" w:color="auto"/>
              <w:right w:val="single" w:sz="4" w:space="0" w:color="auto"/>
            </w:tcBorders>
            <w:vAlign w:val="center"/>
            <w:hideMark/>
          </w:tcPr>
          <w:p w14:paraId="42E0CB67" w14:textId="77777777" w:rsidR="00E13C5C" w:rsidRPr="00E22315" w:rsidRDefault="00E13C5C" w:rsidP="00A74D4A">
            <w:pPr>
              <w:suppressAutoHyphens w:val="0"/>
              <w:jc w:val="right"/>
              <w:rPr>
                <w:rFonts w:asciiTheme="minorHAnsi" w:eastAsia="Times New Roman" w:hAnsiTheme="minorHAnsi" w:cstheme="minorHAnsi"/>
                <w:bCs/>
                <w:color w:val="auto"/>
                <w:lang w:val="hr-HR" w:eastAsia="hr-HR"/>
              </w:rPr>
            </w:pPr>
            <w:r w:rsidRPr="00E22315">
              <w:rPr>
                <w:rFonts w:asciiTheme="minorHAnsi" w:eastAsia="Times New Roman" w:hAnsiTheme="minorHAnsi" w:cstheme="minorHAnsi"/>
                <w:bCs/>
                <w:color w:val="auto"/>
                <w:lang w:val="hr-HR" w:eastAsia="hr-HR"/>
              </w:rPr>
              <w:t>100,00 EUR</w:t>
            </w:r>
          </w:p>
        </w:tc>
      </w:tr>
      <w:tr w:rsidR="00E13C5C" w:rsidRPr="00E22315" w14:paraId="1A38E8BF" w14:textId="77777777" w:rsidTr="00A74D4A">
        <w:trPr>
          <w:jc w:val="center"/>
        </w:trPr>
        <w:tc>
          <w:tcPr>
            <w:tcW w:w="4516" w:type="dxa"/>
            <w:tcBorders>
              <w:top w:val="single" w:sz="4" w:space="0" w:color="auto"/>
              <w:left w:val="single" w:sz="4" w:space="0" w:color="auto"/>
              <w:bottom w:val="single" w:sz="4" w:space="0" w:color="auto"/>
              <w:right w:val="single" w:sz="4" w:space="0" w:color="auto"/>
            </w:tcBorders>
            <w:vAlign w:val="center"/>
            <w:hideMark/>
          </w:tcPr>
          <w:p w14:paraId="14C83B32" w14:textId="77777777" w:rsidR="00E13C5C" w:rsidRPr="00E22315" w:rsidRDefault="00E13C5C" w:rsidP="00A74D4A">
            <w:pPr>
              <w:suppressAutoHyphens w:val="0"/>
              <w:rPr>
                <w:rFonts w:asciiTheme="minorHAnsi" w:eastAsia="Times New Roman" w:hAnsiTheme="minorHAnsi" w:cstheme="minorHAnsi"/>
                <w:bCs/>
                <w:color w:val="auto"/>
                <w:lang w:val="hr-HR" w:eastAsia="hr-HR"/>
              </w:rPr>
            </w:pPr>
            <w:r w:rsidRPr="00E22315">
              <w:rPr>
                <w:rFonts w:asciiTheme="minorHAnsi" w:eastAsia="Times New Roman" w:hAnsiTheme="minorHAnsi" w:cstheme="minorHAnsi"/>
                <w:bCs/>
                <w:color w:val="auto"/>
                <w:lang w:val="hr-HR" w:eastAsia="hr-HR"/>
              </w:rPr>
              <w:t>Stanje glavnice na 31.12.2024.</w:t>
            </w:r>
          </w:p>
        </w:tc>
        <w:tc>
          <w:tcPr>
            <w:tcW w:w="4844" w:type="dxa"/>
            <w:tcBorders>
              <w:top w:val="single" w:sz="4" w:space="0" w:color="auto"/>
              <w:left w:val="single" w:sz="4" w:space="0" w:color="auto"/>
              <w:bottom w:val="single" w:sz="4" w:space="0" w:color="auto"/>
              <w:right w:val="single" w:sz="4" w:space="0" w:color="auto"/>
            </w:tcBorders>
            <w:vAlign w:val="center"/>
            <w:hideMark/>
          </w:tcPr>
          <w:p w14:paraId="60939E9D" w14:textId="77777777" w:rsidR="00E13C5C" w:rsidRPr="00E22315" w:rsidRDefault="00E13C5C" w:rsidP="00A74D4A">
            <w:pPr>
              <w:suppressAutoHyphens w:val="0"/>
              <w:jc w:val="right"/>
              <w:rPr>
                <w:rFonts w:asciiTheme="minorHAnsi" w:eastAsia="Times New Roman" w:hAnsiTheme="minorHAnsi" w:cstheme="minorHAnsi"/>
                <w:bCs/>
                <w:color w:val="auto"/>
                <w:lang w:val="hr-HR" w:eastAsia="hr-HR"/>
              </w:rPr>
            </w:pPr>
            <w:r w:rsidRPr="00E22315">
              <w:rPr>
                <w:rFonts w:asciiTheme="minorHAnsi" w:eastAsia="Times New Roman" w:hAnsiTheme="minorHAnsi" w:cstheme="minorHAnsi"/>
                <w:bCs/>
                <w:color w:val="auto"/>
                <w:lang w:val="hr-HR" w:eastAsia="hr-HR"/>
              </w:rPr>
              <w:t>17.638,17 EUR</w:t>
            </w:r>
          </w:p>
        </w:tc>
      </w:tr>
    </w:tbl>
    <w:p w14:paraId="14459698" w14:textId="77777777" w:rsidR="00E13C5C" w:rsidRPr="00E22315" w:rsidRDefault="00E13C5C" w:rsidP="00E13C5C">
      <w:pPr>
        <w:spacing w:before="240" w:after="240"/>
        <w:jc w:val="both"/>
        <w:rPr>
          <w:rFonts w:asciiTheme="minorHAnsi" w:hAnsiTheme="minorHAnsi" w:cstheme="minorHAnsi"/>
          <w:color w:val="auto"/>
          <w:lang w:val="hr-HR"/>
        </w:rPr>
      </w:pPr>
    </w:p>
    <w:p w14:paraId="4CAF0954" w14:textId="77777777" w:rsidR="00E13C5C" w:rsidRPr="00E22315" w:rsidRDefault="00E13C5C" w:rsidP="00E13C5C">
      <w:pPr>
        <w:spacing w:before="240" w:after="240"/>
        <w:ind w:firstLine="720"/>
        <w:jc w:val="both"/>
        <w:rPr>
          <w:rFonts w:asciiTheme="minorHAnsi" w:eastAsia="Times New Roman" w:hAnsiTheme="minorHAnsi" w:cstheme="minorHAnsi"/>
          <w:bCs/>
          <w:color w:val="auto"/>
          <w:lang w:val="hr-HR" w:eastAsia="hr-HR"/>
        </w:rPr>
      </w:pPr>
      <w:r w:rsidRPr="00E22315">
        <w:rPr>
          <w:rFonts w:asciiTheme="minorHAnsi" w:hAnsiTheme="minorHAnsi" w:cstheme="minorHAnsi"/>
          <w:color w:val="auto"/>
          <w:lang w:val="hr-HR"/>
        </w:rPr>
        <w:t>Gradsko vijeće Grada Požege je na svojoj 9. sjednici održanoj dana, 16. veljače 2022. godine donijelo Odluku o davanju s</w:t>
      </w:r>
      <w:r w:rsidRPr="00E22315">
        <w:rPr>
          <w:rFonts w:asciiTheme="minorHAnsi" w:eastAsia="Times New Roman" w:hAnsiTheme="minorHAnsi" w:cstheme="minorHAnsi"/>
          <w:bCs/>
          <w:color w:val="auto"/>
          <w:lang w:val="hr-HR" w:eastAsia="hr-HR"/>
        </w:rPr>
        <w:t xml:space="preserve">uglasnosti za zaduživanje trgovačkom društvu Komunalac Požega d.o.o., Vukovarska 8, Požega, OIB:99740428762 putem financijskog leasinga kod </w:t>
      </w:r>
      <w:proofErr w:type="spellStart"/>
      <w:r w:rsidRPr="00E22315">
        <w:rPr>
          <w:rFonts w:asciiTheme="minorHAnsi" w:eastAsia="Times New Roman" w:hAnsiTheme="minorHAnsi" w:cstheme="minorHAnsi"/>
          <w:bCs/>
          <w:color w:val="auto"/>
          <w:lang w:val="hr-HR" w:eastAsia="hr-HR"/>
        </w:rPr>
        <w:t>Erste&amp;Steiermarkisches-leasing</w:t>
      </w:r>
      <w:proofErr w:type="spellEnd"/>
      <w:r w:rsidRPr="00E22315">
        <w:rPr>
          <w:rFonts w:asciiTheme="minorHAnsi" w:eastAsia="Times New Roman" w:hAnsiTheme="minorHAnsi" w:cstheme="minorHAnsi"/>
          <w:bCs/>
          <w:color w:val="auto"/>
          <w:lang w:val="hr-HR" w:eastAsia="hr-HR"/>
        </w:rPr>
        <w:t xml:space="preserve"> d.o.o., za nabavu komunalnog vozila za miješani komunalni otpad, uz sljedeće uvjete:</w:t>
      </w:r>
    </w:p>
    <w:tbl>
      <w:tblPr>
        <w:tblStyle w:val="Reetkatablice"/>
        <w:tblW w:w="9502" w:type="dxa"/>
        <w:jc w:val="center"/>
        <w:tblLook w:val="04A0" w:firstRow="1" w:lastRow="0" w:firstColumn="1" w:lastColumn="0" w:noHBand="0" w:noVBand="1"/>
      </w:tblPr>
      <w:tblGrid>
        <w:gridCol w:w="4536"/>
        <w:gridCol w:w="4966"/>
      </w:tblGrid>
      <w:tr w:rsidR="00E42C77" w:rsidRPr="00E22315" w14:paraId="36C6B42B" w14:textId="77777777" w:rsidTr="00A74D4A">
        <w:trPr>
          <w:jc w:val="center"/>
        </w:trPr>
        <w:tc>
          <w:tcPr>
            <w:tcW w:w="4536" w:type="dxa"/>
            <w:tcBorders>
              <w:top w:val="single" w:sz="4" w:space="0" w:color="auto"/>
              <w:left w:val="single" w:sz="4" w:space="0" w:color="auto"/>
              <w:bottom w:val="single" w:sz="4" w:space="0" w:color="auto"/>
              <w:right w:val="single" w:sz="4" w:space="0" w:color="auto"/>
            </w:tcBorders>
            <w:vAlign w:val="center"/>
            <w:hideMark/>
          </w:tcPr>
          <w:p w14:paraId="7205B99F" w14:textId="77777777" w:rsidR="00E13C5C" w:rsidRPr="00E22315" w:rsidRDefault="00E13C5C" w:rsidP="00A74D4A">
            <w:pPr>
              <w:jc w:val="both"/>
              <w:rPr>
                <w:rFonts w:asciiTheme="minorHAnsi" w:hAnsiTheme="minorHAnsi" w:cstheme="minorHAnsi"/>
                <w:bCs/>
                <w:color w:val="auto"/>
                <w:lang w:val="hr-HR"/>
              </w:rPr>
            </w:pPr>
            <w:r w:rsidRPr="00E22315">
              <w:rPr>
                <w:rFonts w:asciiTheme="minorHAnsi" w:hAnsiTheme="minorHAnsi" w:cstheme="minorHAnsi"/>
                <w:bCs/>
                <w:color w:val="auto"/>
                <w:lang w:val="hr-HR"/>
              </w:rPr>
              <w:t>Nabavna vrijednost predmeta leasinga s PDV-om</w:t>
            </w:r>
          </w:p>
        </w:tc>
        <w:tc>
          <w:tcPr>
            <w:tcW w:w="4966" w:type="dxa"/>
            <w:tcBorders>
              <w:top w:val="single" w:sz="4" w:space="0" w:color="auto"/>
              <w:left w:val="single" w:sz="4" w:space="0" w:color="auto"/>
              <w:bottom w:val="single" w:sz="4" w:space="0" w:color="auto"/>
              <w:right w:val="single" w:sz="4" w:space="0" w:color="auto"/>
            </w:tcBorders>
            <w:vAlign w:val="center"/>
            <w:hideMark/>
          </w:tcPr>
          <w:p w14:paraId="60AF0E5B" w14:textId="77777777" w:rsidR="00E13C5C" w:rsidRPr="00E22315" w:rsidRDefault="00E13C5C" w:rsidP="00A74D4A">
            <w:pPr>
              <w:jc w:val="right"/>
              <w:rPr>
                <w:rFonts w:asciiTheme="minorHAnsi" w:hAnsiTheme="minorHAnsi" w:cstheme="minorHAnsi"/>
                <w:bCs/>
                <w:color w:val="auto"/>
                <w:lang w:val="hr-HR"/>
              </w:rPr>
            </w:pPr>
            <w:r w:rsidRPr="00E22315">
              <w:rPr>
                <w:rFonts w:asciiTheme="minorHAnsi" w:hAnsiTheme="minorHAnsi" w:cstheme="minorHAnsi"/>
                <w:bCs/>
                <w:color w:val="auto"/>
                <w:lang w:val="hr-HR"/>
              </w:rPr>
              <w:t>259.975,00 EUR</w:t>
            </w:r>
          </w:p>
        </w:tc>
      </w:tr>
      <w:tr w:rsidR="00E42C77" w:rsidRPr="00E22315" w14:paraId="1EBEE433" w14:textId="77777777" w:rsidTr="00A74D4A">
        <w:trPr>
          <w:jc w:val="center"/>
        </w:trPr>
        <w:tc>
          <w:tcPr>
            <w:tcW w:w="4536" w:type="dxa"/>
            <w:tcBorders>
              <w:top w:val="single" w:sz="4" w:space="0" w:color="auto"/>
              <w:left w:val="single" w:sz="4" w:space="0" w:color="auto"/>
              <w:bottom w:val="single" w:sz="4" w:space="0" w:color="auto"/>
              <w:right w:val="single" w:sz="4" w:space="0" w:color="auto"/>
            </w:tcBorders>
            <w:vAlign w:val="center"/>
            <w:hideMark/>
          </w:tcPr>
          <w:p w14:paraId="7FFA99CD" w14:textId="77777777" w:rsidR="00E13C5C" w:rsidRPr="00E22315" w:rsidRDefault="00E13C5C" w:rsidP="00A74D4A">
            <w:pPr>
              <w:jc w:val="both"/>
              <w:rPr>
                <w:rFonts w:asciiTheme="minorHAnsi" w:hAnsiTheme="minorHAnsi" w:cstheme="minorHAnsi"/>
                <w:bCs/>
                <w:color w:val="auto"/>
                <w:lang w:val="hr-HR"/>
              </w:rPr>
            </w:pPr>
            <w:r w:rsidRPr="00E22315">
              <w:rPr>
                <w:rFonts w:asciiTheme="minorHAnsi" w:hAnsiTheme="minorHAnsi" w:cstheme="minorHAnsi"/>
                <w:bCs/>
                <w:color w:val="auto"/>
                <w:lang w:val="hr-HR"/>
              </w:rPr>
              <w:t>Učešće</w:t>
            </w:r>
          </w:p>
        </w:tc>
        <w:tc>
          <w:tcPr>
            <w:tcW w:w="4966" w:type="dxa"/>
            <w:tcBorders>
              <w:top w:val="single" w:sz="4" w:space="0" w:color="auto"/>
              <w:left w:val="single" w:sz="4" w:space="0" w:color="auto"/>
              <w:bottom w:val="single" w:sz="4" w:space="0" w:color="auto"/>
              <w:right w:val="single" w:sz="4" w:space="0" w:color="auto"/>
            </w:tcBorders>
            <w:vAlign w:val="center"/>
            <w:hideMark/>
          </w:tcPr>
          <w:p w14:paraId="4BEB58EA" w14:textId="77777777" w:rsidR="00E13C5C" w:rsidRPr="00E22315" w:rsidRDefault="00E13C5C" w:rsidP="00A74D4A">
            <w:pPr>
              <w:jc w:val="right"/>
              <w:rPr>
                <w:rFonts w:asciiTheme="minorHAnsi" w:hAnsiTheme="minorHAnsi" w:cstheme="minorHAnsi"/>
                <w:bCs/>
                <w:color w:val="auto"/>
                <w:lang w:val="hr-HR"/>
              </w:rPr>
            </w:pPr>
            <w:r w:rsidRPr="00E22315">
              <w:rPr>
                <w:rFonts w:asciiTheme="minorHAnsi" w:hAnsiTheme="minorHAnsi" w:cstheme="minorHAnsi"/>
                <w:bCs/>
                <w:color w:val="auto"/>
                <w:lang w:val="hr-HR"/>
              </w:rPr>
              <w:t>0,00</w:t>
            </w:r>
          </w:p>
        </w:tc>
      </w:tr>
      <w:tr w:rsidR="00E42C77" w:rsidRPr="00E22315" w14:paraId="7159D57C" w14:textId="77777777" w:rsidTr="00A74D4A">
        <w:trPr>
          <w:jc w:val="center"/>
        </w:trPr>
        <w:tc>
          <w:tcPr>
            <w:tcW w:w="4536" w:type="dxa"/>
            <w:tcBorders>
              <w:top w:val="single" w:sz="4" w:space="0" w:color="auto"/>
              <w:left w:val="single" w:sz="4" w:space="0" w:color="auto"/>
              <w:bottom w:val="single" w:sz="4" w:space="0" w:color="auto"/>
              <w:right w:val="single" w:sz="4" w:space="0" w:color="auto"/>
            </w:tcBorders>
            <w:vAlign w:val="center"/>
            <w:hideMark/>
          </w:tcPr>
          <w:p w14:paraId="1C452E2E" w14:textId="77777777" w:rsidR="00E13C5C" w:rsidRPr="00E22315" w:rsidRDefault="00E13C5C" w:rsidP="00A74D4A">
            <w:pPr>
              <w:jc w:val="both"/>
              <w:rPr>
                <w:rFonts w:asciiTheme="minorHAnsi" w:hAnsiTheme="minorHAnsi" w:cstheme="minorHAnsi"/>
                <w:bCs/>
                <w:color w:val="auto"/>
                <w:lang w:val="hr-HR"/>
              </w:rPr>
            </w:pPr>
            <w:r w:rsidRPr="00E22315">
              <w:rPr>
                <w:rFonts w:asciiTheme="minorHAnsi" w:hAnsiTheme="minorHAnsi" w:cstheme="minorHAnsi"/>
                <w:bCs/>
                <w:color w:val="auto"/>
                <w:lang w:val="hr-HR"/>
              </w:rPr>
              <w:t>Jednokratni trošak obrade</w:t>
            </w:r>
          </w:p>
        </w:tc>
        <w:tc>
          <w:tcPr>
            <w:tcW w:w="4966" w:type="dxa"/>
            <w:tcBorders>
              <w:top w:val="single" w:sz="4" w:space="0" w:color="auto"/>
              <w:left w:val="single" w:sz="4" w:space="0" w:color="auto"/>
              <w:bottom w:val="single" w:sz="4" w:space="0" w:color="auto"/>
              <w:right w:val="single" w:sz="4" w:space="0" w:color="auto"/>
            </w:tcBorders>
            <w:vAlign w:val="center"/>
            <w:hideMark/>
          </w:tcPr>
          <w:p w14:paraId="25095049" w14:textId="77777777" w:rsidR="00E13C5C" w:rsidRPr="00E22315" w:rsidRDefault="00E13C5C" w:rsidP="00A74D4A">
            <w:pPr>
              <w:jc w:val="right"/>
              <w:rPr>
                <w:rFonts w:asciiTheme="minorHAnsi" w:hAnsiTheme="minorHAnsi" w:cstheme="minorHAnsi"/>
                <w:bCs/>
                <w:color w:val="auto"/>
                <w:lang w:val="hr-HR"/>
              </w:rPr>
            </w:pPr>
            <w:r w:rsidRPr="00E22315">
              <w:rPr>
                <w:rFonts w:asciiTheme="minorHAnsi" w:hAnsiTheme="minorHAnsi" w:cstheme="minorHAnsi"/>
                <w:bCs/>
                <w:color w:val="auto"/>
                <w:lang w:val="hr-HR"/>
              </w:rPr>
              <w:t>259,98 EUR</w:t>
            </w:r>
          </w:p>
        </w:tc>
      </w:tr>
      <w:tr w:rsidR="00E42C77" w:rsidRPr="00E22315" w14:paraId="32FCE217" w14:textId="77777777" w:rsidTr="00A74D4A">
        <w:trPr>
          <w:jc w:val="center"/>
        </w:trPr>
        <w:tc>
          <w:tcPr>
            <w:tcW w:w="4536" w:type="dxa"/>
            <w:tcBorders>
              <w:top w:val="single" w:sz="4" w:space="0" w:color="auto"/>
              <w:left w:val="single" w:sz="4" w:space="0" w:color="auto"/>
              <w:bottom w:val="single" w:sz="4" w:space="0" w:color="auto"/>
              <w:right w:val="single" w:sz="4" w:space="0" w:color="auto"/>
            </w:tcBorders>
            <w:vAlign w:val="center"/>
            <w:hideMark/>
          </w:tcPr>
          <w:p w14:paraId="1E5FF581" w14:textId="77777777" w:rsidR="00E13C5C" w:rsidRPr="00E22315" w:rsidRDefault="00E13C5C" w:rsidP="00A74D4A">
            <w:pPr>
              <w:jc w:val="both"/>
              <w:rPr>
                <w:rFonts w:asciiTheme="minorHAnsi" w:hAnsiTheme="minorHAnsi" w:cstheme="minorHAnsi"/>
                <w:bCs/>
                <w:color w:val="auto"/>
                <w:lang w:val="hr-HR"/>
              </w:rPr>
            </w:pPr>
            <w:r w:rsidRPr="00E22315">
              <w:rPr>
                <w:rFonts w:asciiTheme="minorHAnsi" w:hAnsiTheme="minorHAnsi" w:cstheme="minorHAnsi"/>
                <w:bCs/>
                <w:color w:val="auto"/>
                <w:lang w:val="hr-HR"/>
              </w:rPr>
              <w:t>Kamatna stopa (fiksna)</w:t>
            </w:r>
          </w:p>
        </w:tc>
        <w:tc>
          <w:tcPr>
            <w:tcW w:w="4966" w:type="dxa"/>
            <w:tcBorders>
              <w:top w:val="single" w:sz="4" w:space="0" w:color="auto"/>
              <w:left w:val="single" w:sz="4" w:space="0" w:color="auto"/>
              <w:bottom w:val="single" w:sz="4" w:space="0" w:color="auto"/>
              <w:right w:val="single" w:sz="4" w:space="0" w:color="auto"/>
            </w:tcBorders>
            <w:vAlign w:val="center"/>
            <w:hideMark/>
          </w:tcPr>
          <w:p w14:paraId="625A084A" w14:textId="77777777" w:rsidR="00E13C5C" w:rsidRPr="00E22315" w:rsidRDefault="00E13C5C" w:rsidP="00A74D4A">
            <w:pPr>
              <w:jc w:val="right"/>
              <w:rPr>
                <w:rFonts w:asciiTheme="minorHAnsi" w:hAnsiTheme="minorHAnsi" w:cstheme="minorHAnsi"/>
                <w:bCs/>
                <w:color w:val="auto"/>
                <w:lang w:val="hr-HR"/>
              </w:rPr>
            </w:pPr>
            <w:r w:rsidRPr="00E22315">
              <w:rPr>
                <w:rFonts w:asciiTheme="minorHAnsi" w:hAnsiTheme="minorHAnsi" w:cstheme="minorHAnsi"/>
                <w:bCs/>
                <w:color w:val="auto"/>
                <w:lang w:val="hr-HR"/>
              </w:rPr>
              <w:t>2,43%</w:t>
            </w:r>
          </w:p>
        </w:tc>
      </w:tr>
      <w:tr w:rsidR="00E42C77" w:rsidRPr="00E22315" w14:paraId="472C288F" w14:textId="77777777" w:rsidTr="00A74D4A">
        <w:trPr>
          <w:jc w:val="center"/>
        </w:trPr>
        <w:tc>
          <w:tcPr>
            <w:tcW w:w="4536" w:type="dxa"/>
            <w:tcBorders>
              <w:top w:val="single" w:sz="4" w:space="0" w:color="auto"/>
              <w:left w:val="single" w:sz="4" w:space="0" w:color="auto"/>
              <w:bottom w:val="single" w:sz="4" w:space="0" w:color="auto"/>
              <w:right w:val="single" w:sz="4" w:space="0" w:color="auto"/>
            </w:tcBorders>
            <w:vAlign w:val="center"/>
            <w:hideMark/>
          </w:tcPr>
          <w:p w14:paraId="2A7A52B7" w14:textId="77777777" w:rsidR="00E13C5C" w:rsidRPr="00E22315" w:rsidRDefault="00E13C5C" w:rsidP="00A74D4A">
            <w:pPr>
              <w:jc w:val="both"/>
              <w:rPr>
                <w:rFonts w:asciiTheme="minorHAnsi" w:hAnsiTheme="minorHAnsi" w:cstheme="minorHAnsi"/>
                <w:bCs/>
                <w:color w:val="auto"/>
                <w:lang w:val="hr-HR"/>
              </w:rPr>
            </w:pPr>
            <w:r w:rsidRPr="00E22315">
              <w:rPr>
                <w:rFonts w:asciiTheme="minorHAnsi" w:hAnsiTheme="minorHAnsi" w:cstheme="minorHAnsi"/>
                <w:bCs/>
                <w:color w:val="auto"/>
                <w:lang w:val="hr-HR"/>
              </w:rPr>
              <w:t>Trošak kamata</w:t>
            </w:r>
          </w:p>
        </w:tc>
        <w:tc>
          <w:tcPr>
            <w:tcW w:w="4966" w:type="dxa"/>
            <w:tcBorders>
              <w:top w:val="single" w:sz="4" w:space="0" w:color="auto"/>
              <w:left w:val="single" w:sz="4" w:space="0" w:color="auto"/>
              <w:bottom w:val="single" w:sz="4" w:space="0" w:color="auto"/>
              <w:right w:val="single" w:sz="4" w:space="0" w:color="auto"/>
            </w:tcBorders>
            <w:vAlign w:val="center"/>
            <w:hideMark/>
          </w:tcPr>
          <w:p w14:paraId="31C3FF76" w14:textId="77777777" w:rsidR="00E13C5C" w:rsidRPr="00E22315" w:rsidRDefault="00E13C5C" w:rsidP="00A74D4A">
            <w:pPr>
              <w:jc w:val="right"/>
              <w:rPr>
                <w:rFonts w:asciiTheme="minorHAnsi" w:hAnsiTheme="minorHAnsi" w:cstheme="minorHAnsi"/>
                <w:bCs/>
                <w:color w:val="auto"/>
                <w:lang w:val="hr-HR"/>
              </w:rPr>
            </w:pPr>
            <w:r w:rsidRPr="00E22315">
              <w:rPr>
                <w:rFonts w:asciiTheme="minorHAnsi" w:hAnsiTheme="minorHAnsi" w:cstheme="minorHAnsi"/>
                <w:bCs/>
                <w:color w:val="auto"/>
                <w:lang w:val="hr-HR"/>
              </w:rPr>
              <w:t>9.857,88 EUR</w:t>
            </w:r>
          </w:p>
        </w:tc>
      </w:tr>
      <w:tr w:rsidR="00E42C77" w:rsidRPr="00E22315" w14:paraId="33D9559F" w14:textId="77777777" w:rsidTr="00A74D4A">
        <w:trPr>
          <w:jc w:val="center"/>
        </w:trPr>
        <w:tc>
          <w:tcPr>
            <w:tcW w:w="4536" w:type="dxa"/>
            <w:tcBorders>
              <w:top w:val="single" w:sz="4" w:space="0" w:color="auto"/>
              <w:left w:val="single" w:sz="4" w:space="0" w:color="auto"/>
              <w:bottom w:val="single" w:sz="4" w:space="0" w:color="auto"/>
              <w:right w:val="single" w:sz="4" w:space="0" w:color="auto"/>
            </w:tcBorders>
            <w:vAlign w:val="center"/>
            <w:hideMark/>
          </w:tcPr>
          <w:p w14:paraId="041CD5DD" w14:textId="77777777" w:rsidR="00E13C5C" w:rsidRPr="00E22315" w:rsidRDefault="00E13C5C" w:rsidP="00A74D4A">
            <w:pPr>
              <w:jc w:val="both"/>
              <w:rPr>
                <w:rFonts w:asciiTheme="minorHAnsi" w:hAnsiTheme="minorHAnsi" w:cstheme="minorHAnsi"/>
                <w:bCs/>
                <w:color w:val="auto"/>
                <w:lang w:val="hr-HR"/>
              </w:rPr>
            </w:pPr>
            <w:r w:rsidRPr="00E22315">
              <w:rPr>
                <w:rFonts w:asciiTheme="minorHAnsi" w:hAnsiTheme="minorHAnsi" w:cstheme="minorHAnsi"/>
                <w:bCs/>
                <w:color w:val="auto"/>
                <w:lang w:val="hr-HR"/>
              </w:rPr>
              <w:t>Ukupna cijena ponude s PDV-om</w:t>
            </w:r>
          </w:p>
        </w:tc>
        <w:tc>
          <w:tcPr>
            <w:tcW w:w="4966" w:type="dxa"/>
            <w:tcBorders>
              <w:top w:val="single" w:sz="4" w:space="0" w:color="auto"/>
              <w:left w:val="single" w:sz="4" w:space="0" w:color="auto"/>
              <w:bottom w:val="single" w:sz="4" w:space="0" w:color="auto"/>
              <w:right w:val="single" w:sz="4" w:space="0" w:color="auto"/>
            </w:tcBorders>
            <w:vAlign w:val="center"/>
            <w:hideMark/>
          </w:tcPr>
          <w:p w14:paraId="61451F94" w14:textId="77777777" w:rsidR="00E13C5C" w:rsidRPr="00E22315" w:rsidRDefault="00E13C5C" w:rsidP="00A74D4A">
            <w:pPr>
              <w:jc w:val="right"/>
              <w:rPr>
                <w:rFonts w:asciiTheme="minorHAnsi" w:hAnsiTheme="minorHAnsi" w:cstheme="minorHAnsi"/>
                <w:bCs/>
                <w:color w:val="auto"/>
                <w:lang w:val="hr-HR"/>
              </w:rPr>
            </w:pPr>
            <w:r w:rsidRPr="00E22315">
              <w:rPr>
                <w:rFonts w:asciiTheme="minorHAnsi" w:hAnsiTheme="minorHAnsi" w:cstheme="minorHAnsi"/>
                <w:bCs/>
                <w:color w:val="auto"/>
                <w:lang w:val="hr-HR"/>
              </w:rPr>
              <w:t>270.092,86 EUR</w:t>
            </w:r>
          </w:p>
        </w:tc>
      </w:tr>
      <w:tr w:rsidR="00E42C77" w:rsidRPr="00E22315" w14:paraId="4247D66F" w14:textId="77777777" w:rsidTr="00A74D4A">
        <w:trPr>
          <w:jc w:val="center"/>
        </w:trPr>
        <w:tc>
          <w:tcPr>
            <w:tcW w:w="4536" w:type="dxa"/>
            <w:tcBorders>
              <w:top w:val="single" w:sz="4" w:space="0" w:color="auto"/>
              <w:left w:val="single" w:sz="4" w:space="0" w:color="auto"/>
              <w:bottom w:val="single" w:sz="4" w:space="0" w:color="auto"/>
              <w:right w:val="single" w:sz="4" w:space="0" w:color="auto"/>
            </w:tcBorders>
            <w:vAlign w:val="center"/>
            <w:hideMark/>
          </w:tcPr>
          <w:p w14:paraId="33B67AF8" w14:textId="77777777" w:rsidR="00E13C5C" w:rsidRPr="00E22315" w:rsidRDefault="00E13C5C" w:rsidP="00A74D4A">
            <w:pPr>
              <w:jc w:val="both"/>
              <w:rPr>
                <w:rFonts w:asciiTheme="minorHAnsi" w:hAnsiTheme="minorHAnsi" w:cstheme="minorHAnsi"/>
                <w:bCs/>
                <w:color w:val="auto"/>
                <w:lang w:val="hr-HR"/>
              </w:rPr>
            </w:pPr>
            <w:r w:rsidRPr="00E22315">
              <w:rPr>
                <w:rFonts w:asciiTheme="minorHAnsi" w:hAnsiTheme="minorHAnsi" w:cstheme="minorHAnsi"/>
                <w:bCs/>
                <w:color w:val="auto"/>
                <w:lang w:val="hr-HR"/>
              </w:rPr>
              <w:t>Broj leasing obroka</w:t>
            </w:r>
          </w:p>
        </w:tc>
        <w:tc>
          <w:tcPr>
            <w:tcW w:w="4966" w:type="dxa"/>
            <w:tcBorders>
              <w:top w:val="single" w:sz="4" w:space="0" w:color="auto"/>
              <w:left w:val="single" w:sz="4" w:space="0" w:color="auto"/>
              <w:bottom w:val="single" w:sz="4" w:space="0" w:color="auto"/>
              <w:right w:val="single" w:sz="4" w:space="0" w:color="auto"/>
            </w:tcBorders>
            <w:vAlign w:val="center"/>
            <w:hideMark/>
          </w:tcPr>
          <w:p w14:paraId="7A985D7F" w14:textId="77777777" w:rsidR="00E13C5C" w:rsidRPr="00E22315" w:rsidRDefault="00E13C5C" w:rsidP="00A74D4A">
            <w:pPr>
              <w:jc w:val="right"/>
              <w:rPr>
                <w:rFonts w:asciiTheme="minorHAnsi" w:hAnsiTheme="minorHAnsi" w:cstheme="minorHAnsi"/>
                <w:bCs/>
                <w:color w:val="auto"/>
                <w:lang w:val="hr-HR"/>
              </w:rPr>
            </w:pPr>
            <w:r w:rsidRPr="00E22315">
              <w:rPr>
                <w:rFonts w:asciiTheme="minorHAnsi" w:hAnsiTheme="minorHAnsi" w:cstheme="minorHAnsi"/>
                <w:bCs/>
                <w:color w:val="auto"/>
                <w:lang w:val="hr-HR"/>
              </w:rPr>
              <w:t>36 rata</w:t>
            </w:r>
          </w:p>
        </w:tc>
      </w:tr>
      <w:tr w:rsidR="00E42C77" w:rsidRPr="00E22315" w14:paraId="2A6101FB" w14:textId="77777777" w:rsidTr="00A74D4A">
        <w:trPr>
          <w:jc w:val="center"/>
        </w:trPr>
        <w:tc>
          <w:tcPr>
            <w:tcW w:w="4536" w:type="dxa"/>
            <w:tcBorders>
              <w:top w:val="single" w:sz="4" w:space="0" w:color="auto"/>
              <w:left w:val="single" w:sz="4" w:space="0" w:color="auto"/>
              <w:bottom w:val="single" w:sz="4" w:space="0" w:color="auto"/>
              <w:right w:val="single" w:sz="4" w:space="0" w:color="auto"/>
            </w:tcBorders>
            <w:vAlign w:val="center"/>
            <w:hideMark/>
          </w:tcPr>
          <w:p w14:paraId="58FA3F8F" w14:textId="77777777" w:rsidR="00E13C5C" w:rsidRPr="00E22315" w:rsidRDefault="00E13C5C" w:rsidP="00A74D4A">
            <w:pPr>
              <w:jc w:val="both"/>
              <w:rPr>
                <w:rFonts w:asciiTheme="minorHAnsi" w:hAnsiTheme="minorHAnsi" w:cstheme="minorHAnsi"/>
                <w:bCs/>
                <w:color w:val="auto"/>
                <w:lang w:val="hr-HR"/>
              </w:rPr>
            </w:pPr>
            <w:r w:rsidRPr="00E22315">
              <w:rPr>
                <w:rFonts w:asciiTheme="minorHAnsi" w:hAnsiTheme="minorHAnsi" w:cstheme="minorHAnsi"/>
                <w:bCs/>
                <w:color w:val="auto"/>
                <w:lang w:val="hr-HR"/>
              </w:rPr>
              <w:t>Leasing rate</w:t>
            </w:r>
          </w:p>
        </w:tc>
        <w:tc>
          <w:tcPr>
            <w:tcW w:w="4966" w:type="dxa"/>
            <w:tcBorders>
              <w:top w:val="single" w:sz="4" w:space="0" w:color="auto"/>
              <w:left w:val="single" w:sz="4" w:space="0" w:color="auto"/>
              <w:bottom w:val="single" w:sz="4" w:space="0" w:color="auto"/>
              <w:right w:val="single" w:sz="4" w:space="0" w:color="auto"/>
            </w:tcBorders>
            <w:vAlign w:val="center"/>
            <w:hideMark/>
          </w:tcPr>
          <w:p w14:paraId="1365259F" w14:textId="77777777" w:rsidR="00E13C5C" w:rsidRPr="00E22315" w:rsidRDefault="00E13C5C" w:rsidP="00A74D4A">
            <w:pPr>
              <w:jc w:val="right"/>
              <w:rPr>
                <w:rFonts w:asciiTheme="minorHAnsi" w:hAnsiTheme="minorHAnsi" w:cstheme="minorHAnsi"/>
                <w:bCs/>
                <w:color w:val="auto"/>
                <w:lang w:val="hr-HR"/>
              </w:rPr>
            </w:pPr>
            <w:r w:rsidRPr="00E22315">
              <w:rPr>
                <w:rFonts w:asciiTheme="minorHAnsi" w:hAnsiTheme="minorHAnsi" w:cstheme="minorHAnsi"/>
                <w:bCs/>
                <w:color w:val="auto"/>
                <w:lang w:val="hr-HR"/>
              </w:rPr>
              <w:t>7.492,58 EUR</w:t>
            </w:r>
          </w:p>
        </w:tc>
      </w:tr>
      <w:tr w:rsidR="00E42C77" w:rsidRPr="00E22315" w14:paraId="0F097728" w14:textId="77777777" w:rsidTr="00A74D4A">
        <w:trPr>
          <w:jc w:val="center"/>
        </w:trPr>
        <w:tc>
          <w:tcPr>
            <w:tcW w:w="4536" w:type="dxa"/>
            <w:tcBorders>
              <w:top w:val="single" w:sz="4" w:space="0" w:color="auto"/>
              <w:left w:val="single" w:sz="4" w:space="0" w:color="auto"/>
              <w:bottom w:val="single" w:sz="4" w:space="0" w:color="auto"/>
              <w:right w:val="single" w:sz="4" w:space="0" w:color="auto"/>
            </w:tcBorders>
            <w:vAlign w:val="center"/>
            <w:hideMark/>
          </w:tcPr>
          <w:p w14:paraId="6695BD05" w14:textId="77777777" w:rsidR="00E13C5C" w:rsidRPr="00E22315" w:rsidRDefault="00E13C5C" w:rsidP="00A74D4A">
            <w:pPr>
              <w:jc w:val="both"/>
              <w:rPr>
                <w:rFonts w:asciiTheme="minorHAnsi" w:hAnsiTheme="minorHAnsi" w:cstheme="minorHAnsi"/>
                <w:bCs/>
                <w:color w:val="auto"/>
                <w:lang w:val="hr-HR"/>
              </w:rPr>
            </w:pPr>
            <w:r w:rsidRPr="00E22315">
              <w:rPr>
                <w:rFonts w:asciiTheme="minorHAnsi" w:hAnsiTheme="minorHAnsi" w:cstheme="minorHAnsi"/>
                <w:bCs/>
                <w:color w:val="auto"/>
                <w:lang w:val="hr-HR"/>
              </w:rPr>
              <w:t>Otkupna rata</w:t>
            </w:r>
          </w:p>
        </w:tc>
        <w:tc>
          <w:tcPr>
            <w:tcW w:w="4966" w:type="dxa"/>
            <w:tcBorders>
              <w:top w:val="single" w:sz="4" w:space="0" w:color="auto"/>
              <w:left w:val="single" w:sz="4" w:space="0" w:color="auto"/>
              <w:bottom w:val="single" w:sz="4" w:space="0" w:color="auto"/>
              <w:right w:val="single" w:sz="4" w:space="0" w:color="auto"/>
            </w:tcBorders>
            <w:vAlign w:val="center"/>
            <w:hideMark/>
          </w:tcPr>
          <w:p w14:paraId="1981438F" w14:textId="77777777" w:rsidR="00E13C5C" w:rsidRPr="00E22315" w:rsidRDefault="00E13C5C" w:rsidP="00A74D4A">
            <w:pPr>
              <w:jc w:val="right"/>
              <w:rPr>
                <w:rFonts w:asciiTheme="minorHAnsi" w:hAnsiTheme="minorHAnsi" w:cstheme="minorHAnsi"/>
                <w:bCs/>
                <w:color w:val="auto"/>
                <w:lang w:val="hr-HR"/>
              </w:rPr>
            </w:pPr>
            <w:r w:rsidRPr="00E22315">
              <w:rPr>
                <w:rFonts w:asciiTheme="minorHAnsi" w:hAnsiTheme="minorHAnsi" w:cstheme="minorHAnsi"/>
                <w:bCs/>
                <w:color w:val="auto"/>
                <w:lang w:val="hr-HR"/>
              </w:rPr>
              <w:t>100,00 EUR</w:t>
            </w:r>
          </w:p>
        </w:tc>
      </w:tr>
      <w:tr w:rsidR="00E13C5C" w:rsidRPr="00E22315" w14:paraId="2D376A49" w14:textId="77777777" w:rsidTr="00A74D4A">
        <w:trPr>
          <w:jc w:val="center"/>
        </w:trPr>
        <w:tc>
          <w:tcPr>
            <w:tcW w:w="4536" w:type="dxa"/>
            <w:tcBorders>
              <w:top w:val="single" w:sz="4" w:space="0" w:color="auto"/>
              <w:left w:val="single" w:sz="4" w:space="0" w:color="auto"/>
              <w:bottom w:val="single" w:sz="4" w:space="0" w:color="auto"/>
              <w:right w:val="single" w:sz="4" w:space="0" w:color="auto"/>
            </w:tcBorders>
            <w:vAlign w:val="center"/>
            <w:hideMark/>
          </w:tcPr>
          <w:p w14:paraId="792CE177" w14:textId="77777777" w:rsidR="00E13C5C" w:rsidRPr="00E22315" w:rsidRDefault="00E13C5C" w:rsidP="00A74D4A">
            <w:pPr>
              <w:jc w:val="both"/>
              <w:rPr>
                <w:rFonts w:asciiTheme="minorHAnsi" w:hAnsiTheme="minorHAnsi" w:cstheme="minorHAnsi"/>
                <w:bCs/>
                <w:color w:val="auto"/>
                <w:lang w:val="hr-HR"/>
              </w:rPr>
            </w:pPr>
            <w:r w:rsidRPr="00E22315">
              <w:rPr>
                <w:rFonts w:asciiTheme="minorHAnsi" w:hAnsiTheme="minorHAnsi" w:cstheme="minorHAnsi"/>
                <w:bCs/>
                <w:color w:val="auto"/>
                <w:lang w:val="hr-HR"/>
              </w:rPr>
              <w:t>Stanje glavnice na 31.12.2024.</w:t>
            </w:r>
          </w:p>
        </w:tc>
        <w:tc>
          <w:tcPr>
            <w:tcW w:w="4966" w:type="dxa"/>
            <w:tcBorders>
              <w:top w:val="single" w:sz="4" w:space="0" w:color="auto"/>
              <w:left w:val="single" w:sz="4" w:space="0" w:color="auto"/>
              <w:bottom w:val="single" w:sz="4" w:space="0" w:color="auto"/>
              <w:right w:val="single" w:sz="4" w:space="0" w:color="auto"/>
            </w:tcBorders>
            <w:vAlign w:val="center"/>
            <w:hideMark/>
          </w:tcPr>
          <w:p w14:paraId="49D28B50" w14:textId="77777777" w:rsidR="00E13C5C" w:rsidRPr="00E22315" w:rsidRDefault="00E13C5C" w:rsidP="00A74D4A">
            <w:pPr>
              <w:jc w:val="right"/>
              <w:rPr>
                <w:rFonts w:asciiTheme="minorHAnsi" w:hAnsiTheme="minorHAnsi" w:cstheme="minorHAnsi"/>
                <w:bCs/>
                <w:color w:val="auto"/>
                <w:lang w:val="hr-HR"/>
              </w:rPr>
            </w:pPr>
            <w:r w:rsidRPr="00E22315">
              <w:rPr>
                <w:rFonts w:asciiTheme="minorHAnsi" w:hAnsiTheme="minorHAnsi" w:cstheme="minorHAnsi"/>
                <w:bCs/>
                <w:color w:val="auto"/>
                <w:lang w:val="hr-HR"/>
              </w:rPr>
              <w:t>96.134,15 EUR</w:t>
            </w:r>
          </w:p>
        </w:tc>
      </w:tr>
    </w:tbl>
    <w:p w14:paraId="41F52D6A" w14:textId="77777777" w:rsidR="00E13C5C" w:rsidRPr="00E22315" w:rsidRDefault="00E13C5C" w:rsidP="00E13C5C">
      <w:pPr>
        <w:spacing w:after="240"/>
        <w:ind w:firstLine="720"/>
        <w:jc w:val="both"/>
        <w:rPr>
          <w:rFonts w:asciiTheme="minorHAnsi" w:eastAsia="Times New Roman" w:hAnsiTheme="minorHAnsi" w:cstheme="minorHAnsi"/>
          <w:color w:val="auto"/>
          <w:lang w:val="hr-HR"/>
        </w:rPr>
      </w:pPr>
    </w:p>
    <w:p w14:paraId="75DC0C81" w14:textId="77777777" w:rsidR="00E13C5C" w:rsidRPr="00E22315" w:rsidRDefault="00E13C5C" w:rsidP="00E13C5C">
      <w:pPr>
        <w:spacing w:before="240" w:after="240"/>
        <w:ind w:firstLine="720"/>
        <w:jc w:val="both"/>
        <w:rPr>
          <w:rFonts w:asciiTheme="minorHAnsi" w:eastAsia="Times New Roman" w:hAnsiTheme="minorHAnsi" w:cstheme="minorHAnsi"/>
          <w:bCs/>
          <w:color w:val="auto"/>
          <w:lang w:val="hr-HR" w:eastAsia="hr-HR"/>
        </w:rPr>
      </w:pPr>
      <w:r w:rsidRPr="00E22315">
        <w:rPr>
          <w:rFonts w:asciiTheme="minorHAnsi" w:hAnsiTheme="minorHAnsi" w:cstheme="minorHAnsi"/>
          <w:color w:val="auto"/>
          <w:lang w:val="hr-HR"/>
        </w:rPr>
        <w:t>Gradsko vijeće Grada Požege je na svojoj 17. sjednici održanoj dana, 28. veljače 2023. godine donijelo Odluku o davanju s</w:t>
      </w:r>
      <w:r w:rsidRPr="00E22315">
        <w:rPr>
          <w:rFonts w:asciiTheme="minorHAnsi" w:eastAsia="Times New Roman" w:hAnsiTheme="minorHAnsi" w:cstheme="minorHAnsi"/>
          <w:bCs/>
          <w:color w:val="auto"/>
          <w:lang w:val="hr-HR" w:eastAsia="hr-HR"/>
        </w:rPr>
        <w:t xml:space="preserve">uglasnosti za zaduživanje trgovačkom društvu Komunalac Požega d.o.o., Vukovarska 8, Požega, OIB:99740428762 putem financijskog leasinga kod PBZ-LEASING d.o.o., za kupnju komunalnog vozila </w:t>
      </w:r>
      <w:proofErr w:type="spellStart"/>
      <w:r w:rsidRPr="00E22315">
        <w:rPr>
          <w:rFonts w:asciiTheme="minorHAnsi" w:eastAsia="Times New Roman" w:hAnsiTheme="minorHAnsi" w:cstheme="minorHAnsi"/>
          <w:bCs/>
          <w:color w:val="auto"/>
          <w:lang w:val="hr-HR" w:eastAsia="hr-HR"/>
        </w:rPr>
        <w:t>samopodizača</w:t>
      </w:r>
      <w:proofErr w:type="spellEnd"/>
      <w:r w:rsidRPr="00E22315">
        <w:rPr>
          <w:rFonts w:asciiTheme="minorHAnsi" w:eastAsia="Times New Roman" w:hAnsiTheme="minorHAnsi" w:cstheme="minorHAnsi"/>
          <w:bCs/>
          <w:color w:val="auto"/>
          <w:lang w:val="hr-HR" w:eastAsia="hr-HR"/>
        </w:rPr>
        <w:t>, uz sljedeće uvjete:</w:t>
      </w:r>
    </w:p>
    <w:tbl>
      <w:tblPr>
        <w:tblStyle w:val="Reetkatablice1"/>
        <w:tblW w:w="9502" w:type="dxa"/>
        <w:jc w:val="center"/>
        <w:tblLook w:val="04A0" w:firstRow="1" w:lastRow="0" w:firstColumn="1" w:lastColumn="0" w:noHBand="0" w:noVBand="1"/>
      </w:tblPr>
      <w:tblGrid>
        <w:gridCol w:w="6946"/>
        <w:gridCol w:w="2556"/>
      </w:tblGrid>
      <w:tr w:rsidR="00E42C77" w:rsidRPr="00E22315" w14:paraId="53553669" w14:textId="77777777" w:rsidTr="00A74D4A">
        <w:trPr>
          <w:trHeight w:val="227"/>
          <w:jc w:val="center"/>
        </w:trPr>
        <w:tc>
          <w:tcPr>
            <w:tcW w:w="6946" w:type="dxa"/>
            <w:tcBorders>
              <w:top w:val="single" w:sz="4" w:space="0" w:color="auto"/>
              <w:left w:val="single" w:sz="4" w:space="0" w:color="auto"/>
              <w:bottom w:val="single" w:sz="4" w:space="0" w:color="auto"/>
              <w:right w:val="single" w:sz="4" w:space="0" w:color="auto"/>
            </w:tcBorders>
            <w:vAlign w:val="center"/>
            <w:hideMark/>
          </w:tcPr>
          <w:p w14:paraId="15D89844" w14:textId="77777777" w:rsidR="00E13C5C" w:rsidRPr="00E22315" w:rsidRDefault="00E13C5C" w:rsidP="00A74D4A">
            <w:pPr>
              <w:jc w:val="both"/>
              <w:rPr>
                <w:rFonts w:asciiTheme="minorHAnsi" w:hAnsiTheme="minorHAnsi" w:cstheme="minorHAnsi"/>
                <w:bCs/>
                <w:color w:val="auto"/>
                <w:lang w:val="hr-HR" w:eastAsia="en-US"/>
              </w:rPr>
            </w:pPr>
            <w:r w:rsidRPr="00E22315">
              <w:rPr>
                <w:rFonts w:asciiTheme="minorHAnsi" w:hAnsiTheme="minorHAnsi" w:cstheme="minorHAnsi"/>
                <w:bCs/>
                <w:color w:val="auto"/>
                <w:lang w:val="hr-HR" w:eastAsia="en-US"/>
              </w:rPr>
              <w:t>Nabavna vrijednost predmeta leasinga s PDV-om</w:t>
            </w:r>
          </w:p>
        </w:tc>
        <w:tc>
          <w:tcPr>
            <w:tcW w:w="2556" w:type="dxa"/>
            <w:tcBorders>
              <w:top w:val="single" w:sz="4" w:space="0" w:color="auto"/>
              <w:left w:val="single" w:sz="4" w:space="0" w:color="auto"/>
              <w:bottom w:val="single" w:sz="4" w:space="0" w:color="auto"/>
              <w:right w:val="single" w:sz="4" w:space="0" w:color="auto"/>
            </w:tcBorders>
            <w:vAlign w:val="center"/>
            <w:hideMark/>
          </w:tcPr>
          <w:p w14:paraId="315635A8" w14:textId="77777777" w:rsidR="00E13C5C" w:rsidRPr="00E22315" w:rsidRDefault="00E13C5C" w:rsidP="00A74D4A">
            <w:pPr>
              <w:jc w:val="right"/>
              <w:rPr>
                <w:rFonts w:asciiTheme="minorHAnsi" w:hAnsiTheme="minorHAnsi" w:cstheme="minorHAnsi"/>
                <w:bCs/>
                <w:color w:val="auto"/>
                <w:lang w:val="hr-HR" w:eastAsia="en-US"/>
              </w:rPr>
            </w:pPr>
            <w:r w:rsidRPr="00E22315">
              <w:rPr>
                <w:rFonts w:asciiTheme="minorHAnsi" w:hAnsiTheme="minorHAnsi" w:cstheme="minorHAnsi"/>
                <w:bCs/>
                <w:color w:val="auto"/>
                <w:lang w:val="hr-HR" w:eastAsia="en-US"/>
              </w:rPr>
              <w:t>180.000,00 EUR</w:t>
            </w:r>
          </w:p>
        </w:tc>
      </w:tr>
      <w:tr w:rsidR="00E42C77" w:rsidRPr="00E22315" w14:paraId="4755DBB6" w14:textId="77777777" w:rsidTr="00A74D4A">
        <w:trPr>
          <w:trHeight w:val="227"/>
          <w:jc w:val="center"/>
        </w:trPr>
        <w:tc>
          <w:tcPr>
            <w:tcW w:w="6946" w:type="dxa"/>
            <w:tcBorders>
              <w:top w:val="single" w:sz="4" w:space="0" w:color="auto"/>
              <w:left w:val="single" w:sz="4" w:space="0" w:color="auto"/>
              <w:bottom w:val="single" w:sz="4" w:space="0" w:color="auto"/>
              <w:right w:val="single" w:sz="4" w:space="0" w:color="auto"/>
            </w:tcBorders>
            <w:vAlign w:val="center"/>
            <w:hideMark/>
          </w:tcPr>
          <w:p w14:paraId="071545D2" w14:textId="77777777" w:rsidR="00E13C5C" w:rsidRPr="00E22315" w:rsidRDefault="00E13C5C" w:rsidP="00A74D4A">
            <w:pPr>
              <w:jc w:val="both"/>
              <w:rPr>
                <w:rFonts w:asciiTheme="minorHAnsi" w:hAnsiTheme="minorHAnsi" w:cstheme="minorHAnsi"/>
                <w:bCs/>
                <w:color w:val="auto"/>
                <w:lang w:val="hr-HR" w:eastAsia="en-US"/>
              </w:rPr>
            </w:pPr>
            <w:r w:rsidRPr="00E22315">
              <w:rPr>
                <w:rFonts w:asciiTheme="minorHAnsi" w:hAnsiTheme="minorHAnsi" w:cstheme="minorHAnsi"/>
                <w:bCs/>
                <w:color w:val="auto"/>
                <w:lang w:val="hr-HR" w:eastAsia="en-US"/>
              </w:rPr>
              <w:t>Učešće</w:t>
            </w:r>
          </w:p>
        </w:tc>
        <w:tc>
          <w:tcPr>
            <w:tcW w:w="2556" w:type="dxa"/>
            <w:tcBorders>
              <w:top w:val="single" w:sz="4" w:space="0" w:color="auto"/>
              <w:left w:val="single" w:sz="4" w:space="0" w:color="auto"/>
              <w:bottom w:val="single" w:sz="4" w:space="0" w:color="auto"/>
              <w:right w:val="single" w:sz="4" w:space="0" w:color="auto"/>
            </w:tcBorders>
            <w:vAlign w:val="center"/>
            <w:hideMark/>
          </w:tcPr>
          <w:p w14:paraId="56243D70" w14:textId="77777777" w:rsidR="00E13C5C" w:rsidRPr="00E22315" w:rsidRDefault="00E13C5C" w:rsidP="00A74D4A">
            <w:pPr>
              <w:jc w:val="right"/>
              <w:rPr>
                <w:rFonts w:asciiTheme="minorHAnsi" w:hAnsiTheme="minorHAnsi" w:cstheme="minorHAnsi"/>
                <w:bCs/>
                <w:color w:val="auto"/>
                <w:lang w:val="hr-HR" w:eastAsia="en-US"/>
              </w:rPr>
            </w:pPr>
            <w:r w:rsidRPr="00E22315">
              <w:rPr>
                <w:rFonts w:asciiTheme="minorHAnsi" w:hAnsiTheme="minorHAnsi" w:cstheme="minorHAnsi"/>
                <w:bCs/>
                <w:color w:val="auto"/>
                <w:lang w:val="hr-HR" w:eastAsia="en-US"/>
              </w:rPr>
              <w:t>0,00 EUR</w:t>
            </w:r>
          </w:p>
        </w:tc>
      </w:tr>
      <w:tr w:rsidR="00E42C77" w:rsidRPr="00E22315" w14:paraId="1E845909" w14:textId="77777777" w:rsidTr="00A74D4A">
        <w:trPr>
          <w:trHeight w:val="227"/>
          <w:jc w:val="center"/>
        </w:trPr>
        <w:tc>
          <w:tcPr>
            <w:tcW w:w="6946" w:type="dxa"/>
            <w:tcBorders>
              <w:top w:val="single" w:sz="4" w:space="0" w:color="auto"/>
              <w:left w:val="single" w:sz="4" w:space="0" w:color="auto"/>
              <w:bottom w:val="single" w:sz="4" w:space="0" w:color="auto"/>
              <w:right w:val="single" w:sz="4" w:space="0" w:color="auto"/>
            </w:tcBorders>
            <w:vAlign w:val="center"/>
            <w:hideMark/>
          </w:tcPr>
          <w:p w14:paraId="43DAAFC8" w14:textId="77777777" w:rsidR="00E13C5C" w:rsidRPr="00E22315" w:rsidRDefault="00E13C5C" w:rsidP="00A74D4A">
            <w:pPr>
              <w:jc w:val="both"/>
              <w:rPr>
                <w:rFonts w:asciiTheme="minorHAnsi" w:hAnsiTheme="minorHAnsi" w:cstheme="minorHAnsi"/>
                <w:bCs/>
                <w:color w:val="auto"/>
                <w:lang w:val="hr-HR" w:eastAsia="en-US"/>
              </w:rPr>
            </w:pPr>
            <w:r w:rsidRPr="00E22315">
              <w:rPr>
                <w:rFonts w:asciiTheme="minorHAnsi" w:hAnsiTheme="minorHAnsi" w:cstheme="minorHAnsi"/>
                <w:bCs/>
                <w:color w:val="auto"/>
                <w:lang w:val="hr-HR" w:eastAsia="en-US"/>
              </w:rPr>
              <w:t>Jednokratni trošak obrade</w:t>
            </w:r>
          </w:p>
        </w:tc>
        <w:tc>
          <w:tcPr>
            <w:tcW w:w="2556" w:type="dxa"/>
            <w:tcBorders>
              <w:top w:val="single" w:sz="4" w:space="0" w:color="auto"/>
              <w:left w:val="single" w:sz="4" w:space="0" w:color="auto"/>
              <w:bottom w:val="single" w:sz="4" w:space="0" w:color="auto"/>
              <w:right w:val="single" w:sz="4" w:space="0" w:color="auto"/>
            </w:tcBorders>
            <w:vAlign w:val="center"/>
            <w:hideMark/>
          </w:tcPr>
          <w:p w14:paraId="37965D41" w14:textId="77777777" w:rsidR="00E13C5C" w:rsidRPr="00E22315" w:rsidRDefault="00E13C5C" w:rsidP="00A74D4A">
            <w:pPr>
              <w:jc w:val="right"/>
              <w:rPr>
                <w:rFonts w:asciiTheme="minorHAnsi" w:hAnsiTheme="minorHAnsi" w:cstheme="minorHAnsi"/>
                <w:bCs/>
                <w:color w:val="auto"/>
                <w:lang w:val="hr-HR" w:eastAsia="en-US"/>
              </w:rPr>
            </w:pPr>
            <w:r w:rsidRPr="00E22315">
              <w:rPr>
                <w:rFonts w:asciiTheme="minorHAnsi" w:hAnsiTheme="minorHAnsi" w:cstheme="minorHAnsi"/>
                <w:bCs/>
                <w:color w:val="auto"/>
                <w:lang w:val="hr-HR" w:eastAsia="en-US"/>
              </w:rPr>
              <w:t>0,00 EUR</w:t>
            </w:r>
          </w:p>
        </w:tc>
      </w:tr>
      <w:tr w:rsidR="00E42C77" w:rsidRPr="00E22315" w14:paraId="0336B9CC" w14:textId="77777777" w:rsidTr="00A74D4A">
        <w:trPr>
          <w:trHeight w:val="227"/>
          <w:jc w:val="center"/>
        </w:trPr>
        <w:tc>
          <w:tcPr>
            <w:tcW w:w="6946" w:type="dxa"/>
            <w:tcBorders>
              <w:top w:val="single" w:sz="4" w:space="0" w:color="auto"/>
              <w:left w:val="single" w:sz="4" w:space="0" w:color="auto"/>
              <w:bottom w:val="single" w:sz="4" w:space="0" w:color="auto"/>
              <w:right w:val="single" w:sz="4" w:space="0" w:color="auto"/>
            </w:tcBorders>
            <w:vAlign w:val="center"/>
            <w:hideMark/>
          </w:tcPr>
          <w:p w14:paraId="5658809D" w14:textId="77777777" w:rsidR="00E13C5C" w:rsidRPr="00E22315" w:rsidRDefault="00E13C5C" w:rsidP="00A74D4A">
            <w:pPr>
              <w:jc w:val="both"/>
              <w:rPr>
                <w:rFonts w:asciiTheme="minorHAnsi" w:hAnsiTheme="minorHAnsi" w:cstheme="minorHAnsi"/>
                <w:bCs/>
                <w:color w:val="auto"/>
                <w:lang w:val="hr-HR" w:eastAsia="en-US"/>
              </w:rPr>
            </w:pPr>
            <w:r w:rsidRPr="00E22315">
              <w:rPr>
                <w:rFonts w:asciiTheme="minorHAnsi" w:hAnsiTheme="minorHAnsi" w:cstheme="minorHAnsi"/>
                <w:bCs/>
                <w:color w:val="auto"/>
                <w:lang w:val="hr-HR" w:eastAsia="en-US"/>
              </w:rPr>
              <w:t>Kamatna stopa (fiksna)</w:t>
            </w:r>
          </w:p>
        </w:tc>
        <w:tc>
          <w:tcPr>
            <w:tcW w:w="2556" w:type="dxa"/>
            <w:tcBorders>
              <w:top w:val="single" w:sz="4" w:space="0" w:color="auto"/>
              <w:left w:val="single" w:sz="4" w:space="0" w:color="auto"/>
              <w:bottom w:val="single" w:sz="4" w:space="0" w:color="auto"/>
              <w:right w:val="single" w:sz="4" w:space="0" w:color="auto"/>
            </w:tcBorders>
            <w:vAlign w:val="center"/>
            <w:hideMark/>
          </w:tcPr>
          <w:p w14:paraId="1C4AF8C7" w14:textId="77777777" w:rsidR="00E13C5C" w:rsidRPr="00E22315" w:rsidRDefault="00E13C5C" w:rsidP="00A74D4A">
            <w:pPr>
              <w:jc w:val="right"/>
              <w:rPr>
                <w:rFonts w:asciiTheme="minorHAnsi" w:hAnsiTheme="minorHAnsi" w:cstheme="minorHAnsi"/>
                <w:bCs/>
                <w:color w:val="auto"/>
                <w:lang w:val="hr-HR" w:eastAsia="en-US"/>
              </w:rPr>
            </w:pPr>
            <w:r w:rsidRPr="00E22315">
              <w:rPr>
                <w:rFonts w:asciiTheme="minorHAnsi" w:hAnsiTheme="minorHAnsi" w:cstheme="minorHAnsi"/>
                <w:bCs/>
                <w:color w:val="auto"/>
                <w:lang w:val="hr-HR" w:eastAsia="en-US"/>
              </w:rPr>
              <w:t>5,25%</w:t>
            </w:r>
          </w:p>
        </w:tc>
      </w:tr>
      <w:tr w:rsidR="00E42C77" w:rsidRPr="00E22315" w14:paraId="285C7B4A" w14:textId="77777777" w:rsidTr="00A74D4A">
        <w:trPr>
          <w:trHeight w:val="227"/>
          <w:jc w:val="center"/>
        </w:trPr>
        <w:tc>
          <w:tcPr>
            <w:tcW w:w="6946" w:type="dxa"/>
            <w:tcBorders>
              <w:top w:val="single" w:sz="4" w:space="0" w:color="auto"/>
              <w:left w:val="single" w:sz="4" w:space="0" w:color="auto"/>
              <w:bottom w:val="single" w:sz="4" w:space="0" w:color="auto"/>
              <w:right w:val="single" w:sz="4" w:space="0" w:color="auto"/>
            </w:tcBorders>
            <w:vAlign w:val="center"/>
            <w:hideMark/>
          </w:tcPr>
          <w:p w14:paraId="65826FDE" w14:textId="77777777" w:rsidR="00E13C5C" w:rsidRPr="00E22315" w:rsidRDefault="00E13C5C" w:rsidP="00A74D4A">
            <w:pPr>
              <w:jc w:val="both"/>
              <w:rPr>
                <w:rFonts w:asciiTheme="minorHAnsi" w:hAnsiTheme="minorHAnsi" w:cstheme="minorHAnsi"/>
                <w:bCs/>
                <w:color w:val="auto"/>
                <w:lang w:val="hr-HR" w:eastAsia="en-US"/>
              </w:rPr>
            </w:pPr>
            <w:r w:rsidRPr="00E22315">
              <w:rPr>
                <w:rFonts w:asciiTheme="minorHAnsi" w:hAnsiTheme="minorHAnsi" w:cstheme="minorHAnsi"/>
                <w:bCs/>
                <w:color w:val="auto"/>
                <w:lang w:val="hr-HR" w:eastAsia="en-US"/>
              </w:rPr>
              <w:t>Trošak kamata</w:t>
            </w:r>
          </w:p>
        </w:tc>
        <w:tc>
          <w:tcPr>
            <w:tcW w:w="2556" w:type="dxa"/>
            <w:tcBorders>
              <w:top w:val="single" w:sz="4" w:space="0" w:color="auto"/>
              <w:left w:val="single" w:sz="4" w:space="0" w:color="auto"/>
              <w:bottom w:val="single" w:sz="4" w:space="0" w:color="auto"/>
              <w:right w:val="single" w:sz="4" w:space="0" w:color="auto"/>
            </w:tcBorders>
            <w:vAlign w:val="center"/>
            <w:hideMark/>
          </w:tcPr>
          <w:p w14:paraId="580A90A9" w14:textId="77777777" w:rsidR="00E13C5C" w:rsidRPr="00E22315" w:rsidRDefault="00E13C5C" w:rsidP="00A74D4A">
            <w:pPr>
              <w:jc w:val="right"/>
              <w:rPr>
                <w:rFonts w:asciiTheme="minorHAnsi" w:hAnsiTheme="minorHAnsi" w:cstheme="minorHAnsi"/>
                <w:bCs/>
                <w:color w:val="auto"/>
                <w:lang w:val="hr-HR" w:eastAsia="en-US"/>
              </w:rPr>
            </w:pPr>
            <w:r w:rsidRPr="00E22315">
              <w:rPr>
                <w:rFonts w:asciiTheme="minorHAnsi" w:hAnsiTheme="minorHAnsi" w:cstheme="minorHAnsi"/>
                <w:bCs/>
                <w:color w:val="auto"/>
                <w:lang w:val="hr-HR" w:eastAsia="en-US"/>
              </w:rPr>
              <w:t>19.962,88 EUR</w:t>
            </w:r>
          </w:p>
        </w:tc>
      </w:tr>
      <w:tr w:rsidR="00E42C77" w:rsidRPr="00E22315" w14:paraId="14866894" w14:textId="77777777" w:rsidTr="00A74D4A">
        <w:trPr>
          <w:trHeight w:val="227"/>
          <w:jc w:val="center"/>
        </w:trPr>
        <w:tc>
          <w:tcPr>
            <w:tcW w:w="6946" w:type="dxa"/>
            <w:tcBorders>
              <w:top w:val="single" w:sz="4" w:space="0" w:color="auto"/>
              <w:left w:val="single" w:sz="4" w:space="0" w:color="auto"/>
              <w:bottom w:val="single" w:sz="4" w:space="0" w:color="auto"/>
              <w:right w:val="single" w:sz="4" w:space="0" w:color="auto"/>
            </w:tcBorders>
            <w:vAlign w:val="center"/>
            <w:hideMark/>
          </w:tcPr>
          <w:p w14:paraId="7EF27BD4" w14:textId="77777777" w:rsidR="00E13C5C" w:rsidRPr="00E22315" w:rsidRDefault="00E13C5C" w:rsidP="00A74D4A">
            <w:pPr>
              <w:jc w:val="both"/>
              <w:rPr>
                <w:rFonts w:asciiTheme="minorHAnsi" w:hAnsiTheme="minorHAnsi" w:cstheme="minorHAnsi"/>
                <w:bCs/>
                <w:color w:val="auto"/>
                <w:lang w:val="hr-HR" w:eastAsia="en-US"/>
              </w:rPr>
            </w:pPr>
            <w:r w:rsidRPr="00E22315">
              <w:rPr>
                <w:rFonts w:asciiTheme="minorHAnsi" w:hAnsiTheme="minorHAnsi" w:cstheme="minorHAnsi"/>
                <w:bCs/>
                <w:color w:val="auto"/>
                <w:lang w:val="hr-HR" w:eastAsia="en-US"/>
              </w:rPr>
              <w:t>Ukupna cijena ponude s PDV-om</w:t>
            </w:r>
          </w:p>
        </w:tc>
        <w:tc>
          <w:tcPr>
            <w:tcW w:w="2556" w:type="dxa"/>
            <w:tcBorders>
              <w:top w:val="single" w:sz="4" w:space="0" w:color="auto"/>
              <w:left w:val="single" w:sz="4" w:space="0" w:color="auto"/>
              <w:bottom w:val="single" w:sz="4" w:space="0" w:color="auto"/>
              <w:right w:val="single" w:sz="4" w:space="0" w:color="auto"/>
            </w:tcBorders>
            <w:vAlign w:val="center"/>
            <w:hideMark/>
          </w:tcPr>
          <w:p w14:paraId="37856BD4" w14:textId="77777777" w:rsidR="00E13C5C" w:rsidRPr="00E22315" w:rsidRDefault="00E13C5C" w:rsidP="00A74D4A">
            <w:pPr>
              <w:jc w:val="right"/>
              <w:rPr>
                <w:rFonts w:asciiTheme="minorHAnsi" w:hAnsiTheme="minorHAnsi" w:cstheme="minorHAnsi"/>
                <w:bCs/>
                <w:color w:val="auto"/>
                <w:lang w:val="hr-HR" w:eastAsia="en-US"/>
              </w:rPr>
            </w:pPr>
            <w:r w:rsidRPr="00E22315">
              <w:rPr>
                <w:rFonts w:asciiTheme="minorHAnsi" w:hAnsiTheme="minorHAnsi" w:cstheme="minorHAnsi"/>
                <w:bCs/>
                <w:color w:val="auto"/>
                <w:lang w:val="hr-HR" w:eastAsia="en-US"/>
              </w:rPr>
              <w:t>199.962,88 EUR</w:t>
            </w:r>
          </w:p>
        </w:tc>
      </w:tr>
      <w:tr w:rsidR="00E42C77" w:rsidRPr="00E22315" w14:paraId="25F8CF4B" w14:textId="77777777" w:rsidTr="00A74D4A">
        <w:trPr>
          <w:trHeight w:val="227"/>
          <w:jc w:val="center"/>
        </w:trPr>
        <w:tc>
          <w:tcPr>
            <w:tcW w:w="6946" w:type="dxa"/>
            <w:tcBorders>
              <w:top w:val="single" w:sz="4" w:space="0" w:color="auto"/>
              <w:left w:val="single" w:sz="4" w:space="0" w:color="auto"/>
              <w:bottom w:val="single" w:sz="4" w:space="0" w:color="auto"/>
              <w:right w:val="single" w:sz="4" w:space="0" w:color="auto"/>
            </w:tcBorders>
            <w:vAlign w:val="center"/>
            <w:hideMark/>
          </w:tcPr>
          <w:p w14:paraId="0366B0F7" w14:textId="77777777" w:rsidR="00E13C5C" w:rsidRPr="00E22315" w:rsidRDefault="00E13C5C" w:rsidP="00A74D4A">
            <w:pPr>
              <w:jc w:val="both"/>
              <w:rPr>
                <w:rFonts w:asciiTheme="minorHAnsi" w:hAnsiTheme="minorHAnsi" w:cstheme="minorHAnsi"/>
                <w:bCs/>
                <w:color w:val="auto"/>
                <w:lang w:val="hr-HR" w:eastAsia="en-US"/>
              </w:rPr>
            </w:pPr>
            <w:r w:rsidRPr="00E22315">
              <w:rPr>
                <w:rFonts w:asciiTheme="minorHAnsi" w:hAnsiTheme="minorHAnsi" w:cstheme="minorHAnsi"/>
                <w:bCs/>
                <w:color w:val="auto"/>
                <w:lang w:val="hr-HR" w:eastAsia="en-US"/>
              </w:rPr>
              <w:t>Broj leasing obroka</w:t>
            </w:r>
          </w:p>
        </w:tc>
        <w:tc>
          <w:tcPr>
            <w:tcW w:w="2556" w:type="dxa"/>
            <w:tcBorders>
              <w:top w:val="single" w:sz="4" w:space="0" w:color="auto"/>
              <w:left w:val="single" w:sz="4" w:space="0" w:color="auto"/>
              <w:bottom w:val="single" w:sz="4" w:space="0" w:color="auto"/>
              <w:right w:val="single" w:sz="4" w:space="0" w:color="auto"/>
            </w:tcBorders>
            <w:vAlign w:val="center"/>
            <w:hideMark/>
          </w:tcPr>
          <w:p w14:paraId="159F93E1" w14:textId="77777777" w:rsidR="00E13C5C" w:rsidRPr="00E22315" w:rsidRDefault="00E13C5C" w:rsidP="00A74D4A">
            <w:pPr>
              <w:jc w:val="right"/>
              <w:rPr>
                <w:rFonts w:asciiTheme="minorHAnsi" w:hAnsiTheme="minorHAnsi" w:cstheme="minorHAnsi"/>
                <w:bCs/>
                <w:color w:val="auto"/>
                <w:lang w:val="hr-HR" w:eastAsia="en-US"/>
              </w:rPr>
            </w:pPr>
            <w:r w:rsidRPr="00E22315">
              <w:rPr>
                <w:rFonts w:asciiTheme="minorHAnsi" w:hAnsiTheme="minorHAnsi" w:cstheme="minorHAnsi"/>
                <w:bCs/>
                <w:color w:val="auto"/>
                <w:lang w:val="hr-HR" w:eastAsia="en-US"/>
              </w:rPr>
              <w:t>48 rata</w:t>
            </w:r>
          </w:p>
        </w:tc>
      </w:tr>
      <w:tr w:rsidR="00E42C77" w:rsidRPr="00E22315" w14:paraId="4EF916C4" w14:textId="77777777" w:rsidTr="00A74D4A">
        <w:trPr>
          <w:trHeight w:val="227"/>
          <w:jc w:val="center"/>
        </w:trPr>
        <w:tc>
          <w:tcPr>
            <w:tcW w:w="6946" w:type="dxa"/>
            <w:tcBorders>
              <w:top w:val="single" w:sz="4" w:space="0" w:color="auto"/>
              <w:left w:val="single" w:sz="4" w:space="0" w:color="auto"/>
              <w:bottom w:val="single" w:sz="4" w:space="0" w:color="auto"/>
              <w:right w:val="single" w:sz="4" w:space="0" w:color="auto"/>
            </w:tcBorders>
            <w:vAlign w:val="center"/>
            <w:hideMark/>
          </w:tcPr>
          <w:p w14:paraId="55353EB2" w14:textId="77777777" w:rsidR="00E13C5C" w:rsidRPr="00E22315" w:rsidRDefault="00E13C5C" w:rsidP="00A74D4A">
            <w:pPr>
              <w:jc w:val="both"/>
              <w:rPr>
                <w:rFonts w:asciiTheme="minorHAnsi" w:hAnsiTheme="minorHAnsi" w:cstheme="minorHAnsi"/>
                <w:bCs/>
                <w:color w:val="auto"/>
                <w:lang w:val="hr-HR" w:eastAsia="en-US"/>
              </w:rPr>
            </w:pPr>
            <w:r w:rsidRPr="00E22315">
              <w:rPr>
                <w:rFonts w:asciiTheme="minorHAnsi" w:hAnsiTheme="minorHAnsi" w:cstheme="minorHAnsi"/>
                <w:bCs/>
                <w:color w:val="auto"/>
                <w:lang w:val="hr-HR" w:eastAsia="en-US"/>
              </w:rPr>
              <w:t>Leasing rate</w:t>
            </w:r>
          </w:p>
        </w:tc>
        <w:tc>
          <w:tcPr>
            <w:tcW w:w="2556" w:type="dxa"/>
            <w:tcBorders>
              <w:top w:val="single" w:sz="4" w:space="0" w:color="auto"/>
              <w:left w:val="single" w:sz="4" w:space="0" w:color="auto"/>
              <w:bottom w:val="single" w:sz="4" w:space="0" w:color="auto"/>
              <w:right w:val="single" w:sz="4" w:space="0" w:color="auto"/>
            </w:tcBorders>
            <w:vAlign w:val="center"/>
            <w:hideMark/>
          </w:tcPr>
          <w:p w14:paraId="76B31352" w14:textId="77777777" w:rsidR="00E13C5C" w:rsidRPr="00E22315" w:rsidRDefault="00E13C5C" w:rsidP="00A74D4A">
            <w:pPr>
              <w:jc w:val="right"/>
              <w:rPr>
                <w:rFonts w:asciiTheme="minorHAnsi" w:hAnsiTheme="minorHAnsi" w:cstheme="minorHAnsi"/>
                <w:bCs/>
                <w:color w:val="auto"/>
                <w:lang w:val="hr-HR" w:eastAsia="en-US"/>
              </w:rPr>
            </w:pPr>
            <w:r w:rsidRPr="00E22315">
              <w:rPr>
                <w:rFonts w:asciiTheme="minorHAnsi" w:hAnsiTheme="minorHAnsi" w:cstheme="minorHAnsi"/>
                <w:bCs/>
                <w:color w:val="auto"/>
                <w:lang w:val="hr-HR" w:eastAsia="en-US"/>
              </w:rPr>
              <w:t>4.163,81 EUR</w:t>
            </w:r>
          </w:p>
        </w:tc>
      </w:tr>
      <w:tr w:rsidR="00E42C77" w:rsidRPr="00E22315" w14:paraId="449C637C" w14:textId="77777777" w:rsidTr="00A74D4A">
        <w:trPr>
          <w:trHeight w:val="227"/>
          <w:jc w:val="center"/>
        </w:trPr>
        <w:tc>
          <w:tcPr>
            <w:tcW w:w="6946" w:type="dxa"/>
            <w:tcBorders>
              <w:top w:val="single" w:sz="4" w:space="0" w:color="auto"/>
              <w:left w:val="single" w:sz="4" w:space="0" w:color="auto"/>
              <w:bottom w:val="single" w:sz="4" w:space="0" w:color="auto"/>
              <w:right w:val="single" w:sz="4" w:space="0" w:color="auto"/>
            </w:tcBorders>
            <w:vAlign w:val="center"/>
            <w:hideMark/>
          </w:tcPr>
          <w:p w14:paraId="44EB3F49" w14:textId="77777777" w:rsidR="00E13C5C" w:rsidRPr="00E22315" w:rsidRDefault="00E13C5C" w:rsidP="00A74D4A">
            <w:pPr>
              <w:jc w:val="both"/>
              <w:rPr>
                <w:rFonts w:asciiTheme="minorHAnsi" w:hAnsiTheme="minorHAnsi" w:cstheme="minorHAnsi"/>
                <w:bCs/>
                <w:color w:val="auto"/>
                <w:lang w:val="hr-HR" w:eastAsia="en-US"/>
              </w:rPr>
            </w:pPr>
            <w:r w:rsidRPr="00E22315">
              <w:rPr>
                <w:rFonts w:asciiTheme="minorHAnsi" w:hAnsiTheme="minorHAnsi" w:cstheme="minorHAnsi"/>
                <w:bCs/>
                <w:color w:val="auto"/>
                <w:lang w:val="hr-HR" w:eastAsia="en-US"/>
              </w:rPr>
              <w:t>Otkupna rata</w:t>
            </w:r>
          </w:p>
        </w:tc>
        <w:tc>
          <w:tcPr>
            <w:tcW w:w="2556" w:type="dxa"/>
            <w:tcBorders>
              <w:top w:val="single" w:sz="4" w:space="0" w:color="auto"/>
              <w:left w:val="single" w:sz="4" w:space="0" w:color="auto"/>
              <w:bottom w:val="single" w:sz="4" w:space="0" w:color="auto"/>
              <w:right w:val="single" w:sz="4" w:space="0" w:color="auto"/>
            </w:tcBorders>
            <w:vAlign w:val="center"/>
            <w:hideMark/>
          </w:tcPr>
          <w:p w14:paraId="0FE7A472" w14:textId="77777777" w:rsidR="00E13C5C" w:rsidRPr="00E22315" w:rsidRDefault="00E13C5C" w:rsidP="00A74D4A">
            <w:pPr>
              <w:jc w:val="right"/>
              <w:rPr>
                <w:rFonts w:asciiTheme="minorHAnsi" w:hAnsiTheme="minorHAnsi" w:cstheme="minorHAnsi"/>
                <w:bCs/>
                <w:color w:val="auto"/>
                <w:lang w:val="hr-HR" w:eastAsia="en-US"/>
              </w:rPr>
            </w:pPr>
            <w:r w:rsidRPr="00E22315">
              <w:rPr>
                <w:rFonts w:asciiTheme="minorHAnsi" w:hAnsiTheme="minorHAnsi" w:cstheme="minorHAnsi"/>
                <w:bCs/>
                <w:color w:val="auto"/>
                <w:lang w:val="hr-HR" w:eastAsia="en-US"/>
              </w:rPr>
              <w:t>100,00 EUR</w:t>
            </w:r>
          </w:p>
        </w:tc>
      </w:tr>
      <w:tr w:rsidR="00E13C5C" w:rsidRPr="00E22315" w14:paraId="37F4BDE6" w14:textId="77777777" w:rsidTr="00A74D4A">
        <w:trPr>
          <w:trHeight w:val="227"/>
          <w:jc w:val="center"/>
        </w:trPr>
        <w:tc>
          <w:tcPr>
            <w:tcW w:w="6946" w:type="dxa"/>
            <w:tcBorders>
              <w:top w:val="single" w:sz="4" w:space="0" w:color="auto"/>
              <w:left w:val="single" w:sz="4" w:space="0" w:color="auto"/>
              <w:bottom w:val="single" w:sz="4" w:space="0" w:color="auto"/>
              <w:right w:val="single" w:sz="4" w:space="0" w:color="auto"/>
            </w:tcBorders>
            <w:vAlign w:val="center"/>
          </w:tcPr>
          <w:p w14:paraId="3EA15D1F" w14:textId="77777777" w:rsidR="00E13C5C" w:rsidRPr="00E22315" w:rsidRDefault="00E13C5C" w:rsidP="00A74D4A">
            <w:pPr>
              <w:jc w:val="both"/>
              <w:rPr>
                <w:rFonts w:asciiTheme="minorHAnsi" w:hAnsiTheme="minorHAnsi" w:cstheme="minorHAnsi"/>
                <w:bCs/>
                <w:color w:val="auto"/>
                <w:lang w:val="hr-HR" w:eastAsia="en-US"/>
              </w:rPr>
            </w:pPr>
            <w:r w:rsidRPr="00E22315">
              <w:rPr>
                <w:rFonts w:asciiTheme="minorHAnsi" w:hAnsiTheme="minorHAnsi" w:cstheme="minorHAnsi"/>
                <w:bCs/>
                <w:color w:val="auto"/>
                <w:lang w:val="hr-HR" w:eastAsia="en-US"/>
              </w:rPr>
              <w:t>Stanje glavnice na 31.12.2024.</w:t>
            </w:r>
          </w:p>
        </w:tc>
        <w:tc>
          <w:tcPr>
            <w:tcW w:w="2556" w:type="dxa"/>
            <w:tcBorders>
              <w:top w:val="single" w:sz="4" w:space="0" w:color="auto"/>
              <w:left w:val="single" w:sz="4" w:space="0" w:color="auto"/>
              <w:bottom w:val="single" w:sz="4" w:space="0" w:color="auto"/>
              <w:right w:val="single" w:sz="4" w:space="0" w:color="auto"/>
            </w:tcBorders>
            <w:vAlign w:val="center"/>
          </w:tcPr>
          <w:p w14:paraId="4F7E3644" w14:textId="77777777" w:rsidR="00E13C5C" w:rsidRPr="00E22315" w:rsidRDefault="00E13C5C" w:rsidP="00A74D4A">
            <w:pPr>
              <w:jc w:val="right"/>
              <w:rPr>
                <w:rFonts w:asciiTheme="minorHAnsi" w:hAnsiTheme="minorHAnsi" w:cstheme="minorHAnsi"/>
                <w:bCs/>
                <w:color w:val="auto"/>
                <w:lang w:val="hr-HR" w:eastAsia="en-US"/>
              </w:rPr>
            </w:pPr>
            <w:r w:rsidRPr="00E22315">
              <w:rPr>
                <w:rFonts w:asciiTheme="minorHAnsi" w:hAnsiTheme="minorHAnsi" w:cstheme="minorHAnsi"/>
                <w:bCs/>
                <w:color w:val="auto"/>
                <w:lang w:val="hr-HR" w:eastAsia="en-US"/>
              </w:rPr>
              <w:t>127.774,62 EUR</w:t>
            </w:r>
          </w:p>
        </w:tc>
      </w:tr>
    </w:tbl>
    <w:p w14:paraId="4325E94F" w14:textId="77777777" w:rsidR="00E13C5C" w:rsidRPr="00E22315" w:rsidRDefault="00E13C5C" w:rsidP="00E13C5C">
      <w:pPr>
        <w:spacing w:after="240"/>
        <w:ind w:firstLine="720"/>
        <w:jc w:val="both"/>
        <w:rPr>
          <w:rFonts w:asciiTheme="minorHAnsi" w:eastAsia="Times New Roman" w:hAnsiTheme="minorHAnsi" w:cstheme="minorHAnsi"/>
          <w:color w:val="auto"/>
          <w:lang w:val="hr-HR"/>
        </w:rPr>
      </w:pPr>
    </w:p>
    <w:p w14:paraId="207463DA" w14:textId="3BC1BAB6" w:rsidR="00E13C5C" w:rsidRPr="00E22315" w:rsidRDefault="00E13C5C" w:rsidP="00E13C5C">
      <w:pPr>
        <w:spacing w:after="240"/>
        <w:ind w:firstLine="720"/>
        <w:jc w:val="both"/>
        <w:rPr>
          <w:rFonts w:asciiTheme="minorHAnsi" w:eastAsia="Times New Roman" w:hAnsiTheme="minorHAnsi" w:cstheme="minorHAnsi"/>
          <w:color w:val="auto"/>
          <w:lang w:val="hr-HR"/>
        </w:rPr>
      </w:pPr>
      <w:r w:rsidRPr="00E22315">
        <w:rPr>
          <w:rFonts w:asciiTheme="minorHAnsi" w:eastAsia="Times New Roman" w:hAnsiTheme="minorHAnsi" w:cstheme="minorHAnsi"/>
          <w:color w:val="auto"/>
          <w:lang w:val="hr-HR"/>
        </w:rPr>
        <w:lastRenderedPageBreak/>
        <w:t xml:space="preserve">Temeljem Ugovora o kreditu broj: ESJR-22-1102166 zaključenoga 5. prosinca 2022. između Grada Požege i Hrvatske banke za obnovu i razvitak (HBOR), Zagreb, odobren je kredit u svrhu energetski ekološki učinkovite javne rasvjete u iznosu od 8.000.000,00 kn, odnosno u protuvrijednosti 1.061.782,47 </w:t>
      </w:r>
      <w:r w:rsidRPr="00E22315">
        <w:rPr>
          <w:rFonts w:asciiTheme="minorHAnsi" w:hAnsiTheme="minorHAnsi" w:cstheme="minorHAnsi"/>
          <w:bCs/>
          <w:color w:val="auto"/>
          <w:lang w:val="hr-HR"/>
        </w:rPr>
        <w:t>EUR</w:t>
      </w:r>
      <w:r w:rsidRPr="00E22315">
        <w:rPr>
          <w:rFonts w:asciiTheme="minorHAnsi" w:eastAsia="Times New Roman" w:hAnsiTheme="minorHAnsi" w:cstheme="minorHAnsi"/>
          <w:color w:val="auto"/>
          <w:lang w:val="hr-HR"/>
        </w:rPr>
        <w:t xml:space="preserve"> po fiksnom tečaju konverzije 7,53450, s rokom vraćanja od dvije (2) godine, s fiksnom kamatnom stopom od 0,25% godišnje. Kredit je realiziran 21.6.2023. godine, a početak otplate je 31. listopada 2023. godine. Tijekom 2024. godine evidentirani su rashodi za kamate u iznosu 1.825,10 EUR, te izdaci za otplatu glavnice u iznosu 530.891,24 EUR. Stanje glavnice kredita na dan 31.12.202</w:t>
      </w:r>
      <w:r w:rsidR="00A16C13" w:rsidRPr="00E22315">
        <w:rPr>
          <w:rFonts w:asciiTheme="minorHAnsi" w:eastAsia="Times New Roman" w:hAnsiTheme="minorHAnsi" w:cstheme="minorHAnsi"/>
          <w:color w:val="auto"/>
          <w:lang w:val="hr-HR"/>
        </w:rPr>
        <w:t>4</w:t>
      </w:r>
      <w:r w:rsidRPr="00E22315">
        <w:rPr>
          <w:rFonts w:asciiTheme="minorHAnsi" w:eastAsia="Times New Roman" w:hAnsiTheme="minorHAnsi" w:cstheme="minorHAnsi"/>
          <w:color w:val="auto"/>
          <w:lang w:val="hr-HR"/>
        </w:rPr>
        <w:t>. godine iznosi 398.168,42 EUR.</w:t>
      </w:r>
    </w:p>
    <w:p w14:paraId="2C27681B" w14:textId="77777777" w:rsidR="00E13C5C" w:rsidRPr="00E22315" w:rsidRDefault="00E13C5C" w:rsidP="001C50C7">
      <w:pPr>
        <w:pStyle w:val="Odlomakpopisa"/>
        <w:numPr>
          <w:ilvl w:val="1"/>
          <w:numId w:val="65"/>
        </w:numPr>
        <w:spacing w:after="240"/>
        <w:jc w:val="both"/>
        <w:rPr>
          <w:rFonts w:asciiTheme="minorHAnsi" w:eastAsia="Times New Roman" w:hAnsiTheme="minorHAnsi" w:cstheme="minorHAnsi"/>
          <w:color w:val="auto"/>
          <w:lang w:val="hr-HR"/>
        </w:rPr>
      </w:pPr>
      <w:r w:rsidRPr="00E22315">
        <w:rPr>
          <w:rFonts w:asciiTheme="minorHAnsi" w:eastAsia="Times New Roman" w:hAnsiTheme="minorHAnsi" w:cstheme="minorHAnsi"/>
          <w:color w:val="auto"/>
          <w:lang w:val="hr-HR"/>
        </w:rPr>
        <w:t>IZVJEŠTAJ O DANIM JAMSTVIMA I PLAĆANJIMA PO PROTESTIRANIM  JAMSTVIMA</w:t>
      </w:r>
    </w:p>
    <w:p w14:paraId="7ED19957" w14:textId="77777777" w:rsidR="00E13C5C" w:rsidRPr="00E22315" w:rsidRDefault="00E13C5C" w:rsidP="00E13C5C">
      <w:pPr>
        <w:spacing w:after="240"/>
        <w:ind w:firstLine="360"/>
        <w:jc w:val="both"/>
        <w:rPr>
          <w:rFonts w:asciiTheme="minorHAnsi" w:eastAsia="Times New Roman" w:hAnsiTheme="minorHAnsi" w:cstheme="minorHAnsi"/>
          <w:color w:val="auto"/>
          <w:lang w:val="hr-HR"/>
        </w:rPr>
      </w:pPr>
      <w:r w:rsidRPr="00E22315">
        <w:rPr>
          <w:rFonts w:asciiTheme="minorHAnsi" w:eastAsia="Times New Roman" w:hAnsiTheme="minorHAnsi" w:cstheme="minorHAnsi"/>
          <w:color w:val="auto"/>
          <w:lang w:val="hr-HR"/>
        </w:rPr>
        <w:t>Grad Požega u 2024. godini nije davao jamstva, niti je imao plaćanja po jamstvima.</w:t>
      </w:r>
    </w:p>
    <w:p w14:paraId="49F48E06" w14:textId="77777777" w:rsidR="00E13C5C" w:rsidRPr="00E22315" w:rsidRDefault="00E13C5C" w:rsidP="001C50C7">
      <w:pPr>
        <w:pStyle w:val="Odlomakpopisa"/>
        <w:numPr>
          <w:ilvl w:val="1"/>
          <w:numId w:val="65"/>
        </w:numPr>
        <w:spacing w:after="240"/>
        <w:jc w:val="both"/>
        <w:rPr>
          <w:rFonts w:asciiTheme="minorHAnsi" w:eastAsia="Times New Roman" w:hAnsiTheme="minorHAnsi" w:cstheme="minorHAnsi"/>
          <w:color w:val="auto"/>
          <w:lang w:val="hr-HR"/>
        </w:rPr>
      </w:pPr>
      <w:r w:rsidRPr="00E22315">
        <w:rPr>
          <w:rFonts w:asciiTheme="minorHAnsi" w:eastAsia="Times New Roman" w:hAnsiTheme="minorHAnsi" w:cstheme="minorHAnsi"/>
          <w:color w:val="auto"/>
          <w:lang w:val="hr-HR"/>
        </w:rPr>
        <w:t>IZVJEŠTAJ O KORIŠTENJU SREDSTAVA FONDOVA EUROPSKE UNIJE</w:t>
      </w:r>
    </w:p>
    <w:p w14:paraId="45F959EA" w14:textId="77777777" w:rsidR="00E13C5C" w:rsidRPr="00E22315" w:rsidRDefault="00E13C5C" w:rsidP="00E13C5C">
      <w:pPr>
        <w:suppressAutoHyphens w:val="0"/>
        <w:jc w:val="both"/>
        <w:rPr>
          <w:rFonts w:asciiTheme="minorHAnsi" w:eastAsia="Times New Roman" w:hAnsiTheme="minorHAnsi" w:cstheme="minorHAnsi"/>
          <w:color w:val="auto"/>
          <w:lang w:val="hr-HR" w:eastAsia="hr-HR"/>
        </w:rPr>
      </w:pPr>
    </w:p>
    <w:p w14:paraId="09FB48C4" w14:textId="77777777" w:rsidR="00E13C5C" w:rsidRPr="00E22315" w:rsidRDefault="00E13C5C" w:rsidP="00E13C5C">
      <w:pPr>
        <w:suppressAutoHyphens w:val="0"/>
        <w:ind w:firstLine="360"/>
        <w:jc w:val="both"/>
        <w:rPr>
          <w:rFonts w:asciiTheme="minorHAnsi" w:eastAsia="Times New Roman" w:hAnsiTheme="minorHAnsi" w:cstheme="minorHAnsi"/>
          <w:color w:val="auto"/>
          <w:lang w:val="hr-HR" w:eastAsia="hr-HR"/>
        </w:rPr>
      </w:pPr>
      <w:r w:rsidRPr="00E22315">
        <w:rPr>
          <w:rFonts w:asciiTheme="minorHAnsi" w:eastAsia="Times New Roman" w:hAnsiTheme="minorHAnsi" w:cstheme="minorHAnsi"/>
          <w:color w:val="auto"/>
          <w:lang w:val="hr-HR" w:eastAsia="hr-HR"/>
        </w:rPr>
        <w:t>Metodologija izrade se temelji na modificiranom načelu nastanka događaja koji se primjenjuje u planiranju i izvršavanju proračuna sukladno Zakonu o proračunu.</w:t>
      </w:r>
      <w:r w:rsidRPr="00E22315">
        <w:rPr>
          <w:rFonts w:asciiTheme="minorHAnsi" w:hAnsiTheme="minorHAnsi" w:cstheme="minorHAnsi"/>
          <w:color w:val="auto"/>
          <w:lang w:val="hr-HR"/>
        </w:rPr>
        <w:t xml:space="preserve"> </w:t>
      </w:r>
      <w:r w:rsidRPr="00E22315">
        <w:rPr>
          <w:rFonts w:asciiTheme="minorHAnsi" w:eastAsia="Times New Roman" w:hAnsiTheme="minorHAnsi" w:cstheme="minorHAnsi"/>
          <w:color w:val="auto"/>
          <w:lang w:val="hr-HR" w:eastAsia="hr-HR"/>
        </w:rPr>
        <w:t xml:space="preserve">Podaci su preuzeti iz Ugovora o dodjeli bespovratnih sredstava i iz realizacije proračuna. Navedeni su projekti kojima su nositelji Grad Požega, a projektni partneri su proračunski korisnici Grada Požege te projekti kojima su nositelji proračunski korisnik, a Grad Požega je projektni partner.  </w:t>
      </w:r>
    </w:p>
    <w:p w14:paraId="08234A1E" w14:textId="77777777" w:rsidR="00E13C5C" w:rsidRPr="00E22315" w:rsidRDefault="00E13C5C" w:rsidP="00E13C5C">
      <w:pPr>
        <w:suppressAutoHyphens w:val="0"/>
        <w:jc w:val="both"/>
        <w:rPr>
          <w:rFonts w:asciiTheme="minorHAnsi" w:eastAsia="Times New Roman" w:hAnsiTheme="minorHAnsi" w:cstheme="minorHAnsi"/>
          <w:color w:val="auto"/>
          <w:lang w:val="hr-HR" w:eastAsia="hr-HR"/>
        </w:rPr>
      </w:pPr>
      <w:r w:rsidRPr="00E22315">
        <w:rPr>
          <w:rFonts w:asciiTheme="minorHAnsi" w:eastAsia="Times New Roman" w:hAnsiTheme="minorHAnsi" w:cstheme="minorHAnsi"/>
          <w:color w:val="auto"/>
          <w:lang w:val="hr-HR" w:eastAsia="hr-HR"/>
        </w:rPr>
        <w:t>Detaljniji prikaz ugovorenih i ostvarenih sredstava prikazan je u tablici.</w:t>
      </w:r>
    </w:p>
    <w:p w14:paraId="222A75A1" w14:textId="77777777" w:rsidR="00E13C5C" w:rsidRPr="00E22315" w:rsidRDefault="00E13C5C" w:rsidP="008570AE">
      <w:pPr>
        <w:suppressAutoHyphens w:val="0"/>
        <w:rPr>
          <w:rFonts w:asciiTheme="minorHAnsi" w:hAnsiTheme="minorHAnsi" w:cstheme="minorHAnsi"/>
          <w:color w:val="auto"/>
          <w:lang w:val="hr-HR"/>
        </w:rPr>
      </w:pPr>
    </w:p>
    <w:tbl>
      <w:tblPr>
        <w:tblW w:w="9067" w:type="dxa"/>
        <w:jc w:val="center"/>
        <w:tblLayout w:type="fixed"/>
        <w:tblLook w:val="04A0" w:firstRow="1" w:lastRow="0" w:firstColumn="1" w:lastColumn="0" w:noHBand="0" w:noVBand="1"/>
      </w:tblPr>
      <w:tblGrid>
        <w:gridCol w:w="1129"/>
        <w:gridCol w:w="1134"/>
        <w:gridCol w:w="1134"/>
        <w:gridCol w:w="1134"/>
        <w:gridCol w:w="1276"/>
        <w:gridCol w:w="1134"/>
        <w:gridCol w:w="992"/>
        <w:gridCol w:w="1134"/>
      </w:tblGrid>
      <w:tr w:rsidR="00E42C77" w:rsidRPr="00E22315" w14:paraId="30CAE149" w14:textId="77777777" w:rsidTr="00BB5023">
        <w:trPr>
          <w:trHeight w:val="300"/>
          <w:jc w:val="center"/>
        </w:trPr>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D0031D" w14:textId="77777777" w:rsidR="00E13C5C" w:rsidRPr="00E22315" w:rsidRDefault="00E13C5C" w:rsidP="00A74D4A">
            <w:pPr>
              <w:suppressAutoHyphens w:val="0"/>
              <w:jc w:val="center"/>
              <w:rPr>
                <w:rFonts w:asciiTheme="minorHAnsi" w:eastAsia="Times New Roman" w:hAnsiTheme="minorHAnsi" w:cstheme="minorHAnsi"/>
                <w:b/>
                <w:bCs/>
                <w:i/>
                <w:iCs/>
                <w:color w:val="auto"/>
                <w:sz w:val="16"/>
                <w:szCs w:val="16"/>
                <w:lang w:val="hr-HR" w:eastAsia="hr-HR"/>
              </w:rPr>
            </w:pPr>
            <w:r w:rsidRPr="00E22315">
              <w:rPr>
                <w:rFonts w:asciiTheme="minorHAnsi" w:eastAsia="Times New Roman" w:hAnsiTheme="minorHAnsi" w:cstheme="minorHAnsi"/>
                <w:b/>
                <w:bCs/>
                <w:i/>
                <w:iCs/>
                <w:color w:val="auto"/>
                <w:sz w:val="16"/>
                <w:szCs w:val="16"/>
                <w:lang w:val="hr-HR" w:eastAsia="hr-HR"/>
              </w:rPr>
              <w:t>Naziv projekta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14792D" w14:textId="77777777" w:rsidR="00E13C5C" w:rsidRPr="00E22315" w:rsidRDefault="00E13C5C" w:rsidP="00A74D4A">
            <w:pPr>
              <w:suppressAutoHyphens w:val="0"/>
              <w:jc w:val="center"/>
              <w:rPr>
                <w:rFonts w:asciiTheme="minorHAnsi" w:eastAsia="Times New Roman" w:hAnsiTheme="minorHAnsi" w:cstheme="minorHAnsi"/>
                <w:b/>
                <w:bCs/>
                <w:i/>
                <w:iCs/>
                <w:color w:val="auto"/>
                <w:sz w:val="16"/>
                <w:szCs w:val="16"/>
                <w:lang w:val="hr-HR" w:eastAsia="hr-HR"/>
              </w:rPr>
            </w:pPr>
            <w:r w:rsidRPr="00E22315">
              <w:rPr>
                <w:rFonts w:asciiTheme="minorHAnsi" w:eastAsia="Times New Roman" w:hAnsiTheme="minorHAnsi" w:cstheme="minorHAnsi"/>
                <w:b/>
                <w:bCs/>
                <w:i/>
                <w:iCs/>
                <w:color w:val="auto"/>
                <w:sz w:val="16"/>
                <w:szCs w:val="16"/>
                <w:lang w:val="hr-HR" w:eastAsia="hr-HR"/>
              </w:rPr>
              <w:t>Ukupno ugovorena sredstva od početka provedbe</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79A71E" w14:textId="77777777" w:rsidR="00E13C5C" w:rsidRPr="00E22315" w:rsidRDefault="00E13C5C" w:rsidP="00A74D4A">
            <w:pPr>
              <w:suppressAutoHyphens w:val="0"/>
              <w:jc w:val="center"/>
              <w:rPr>
                <w:rFonts w:asciiTheme="minorHAnsi" w:eastAsia="Times New Roman" w:hAnsiTheme="minorHAnsi" w:cstheme="minorHAnsi"/>
                <w:b/>
                <w:bCs/>
                <w:i/>
                <w:iCs/>
                <w:color w:val="auto"/>
                <w:sz w:val="16"/>
                <w:szCs w:val="16"/>
                <w:lang w:val="hr-HR" w:eastAsia="hr-HR"/>
              </w:rPr>
            </w:pPr>
            <w:r w:rsidRPr="00E22315">
              <w:rPr>
                <w:rFonts w:asciiTheme="minorHAnsi" w:eastAsia="Times New Roman" w:hAnsiTheme="minorHAnsi" w:cstheme="minorHAnsi"/>
                <w:b/>
                <w:bCs/>
                <w:i/>
                <w:iCs/>
                <w:color w:val="auto"/>
                <w:sz w:val="16"/>
                <w:szCs w:val="16"/>
                <w:lang w:val="hr-HR" w:eastAsia="hr-HR"/>
              </w:rPr>
              <w:t>Ukupno uplaćena sredstva od početka do 31.12.2024.</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0CCF6F" w14:textId="77777777" w:rsidR="00E13C5C" w:rsidRPr="00E22315" w:rsidRDefault="00E13C5C" w:rsidP="00A74D4A">
            <w:pPr>
              <w:suppressAutoHyphens w:val="0"/>
              <w:jc w:val="center"/>
              <w:rPr>
                <w:rFonts w:asciiTheme="minorHAnsi" w:eastAsia="Times New Roman" w:hAnsiTheme="minorHAnsi" w:cstheme="minorHAnsi"/>
                <w:b/>
                <w:bCs/>
                <w:i/>
                <w:iCs/>
                <w:color w:val="auto"/>
                <w:sz w:val="16"/>
                <w:szCs w:val="16"/>
                <w:lang w:val="hr-HR" w:eastAsia="hr-HR"/>
              </w:rPr>
            </w:pPr>
            <w:r w:rsidRPr="00E22315">
              <w:rPr>
                <w:rFonts w:asciiTheme="minorHAnsi" w:eastAsia="Times New Roman" w:hAnsiTheme="minorHAnsi" w:cstheme="minorHAnsi"/>
                <w:b/>
                <w:bCs/>
                <w:i/>
                <w:iCs/>
                <w:color w:val="auto"/>
                <w:sz w:val="16"/>
                <w:szCs w:val="16"/>
                <w:lang w:val="hr-HR" w:eastAsia="hr-HR"/>
              </w:rPr>
              <w:t>Prihodi 2024.</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7ED59B" w14:textId="3D374B69" w:rsidR="00E13C5C" w:rsidRPr="00E22315" w:rsidRDefault="00E13C5C" w:rsidP="00A74D4A">
            <w:pPr>
              <w:suppressAutoHyphens w:val="0"/>
              <w:jc w:val="center"/>
              <w:rPr>
                <w:rFonts w:asciiTheme="minorHAnsi" w:eastAsia="Times New Roman" w:hAnsiTheme="minorHAnsi" w:cstheme="minorHAnsi"/>
                <w:b/>
                <w:bCs/>
                <w:i/>
                <w:iCs/>
                <w:color w:val="auto"/>
                <w:sz w:val="16"/>
                <w:szCs w:val="16"/>
                <w:lang w:val="hr-HR" w:eastAsia="hr-HR"/>
              </w:rPr>
            </w:pPr>
            <w:r w:rsidRPr="00E22315">
              <w:rPr>
                <w:rFonts w:asciiTheme="minorHAnsi" w:eastAsia="Times New Roman" w:hAnsiTheme="minorHAnsi" w:cstheme="minorHAnsi"/>
                <w:b/>
                <w:bCs/>
                <w:i/>
                <w:iCs/>
                <w:color w:val="auto"/>
                <w:sz w:val="16"/>
                <w:szCs w:val="16"/>
                <w:lang w:val="hr-HR" w:eastAsia="hr-HR"/>
              </w:rPr>
              <w:t>Rashodi 2024.</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D54D97" w14:textId="6D7714EB" w:rsidR="00E13C5C" w:rsidRPr="00E22315" w:rsidRDefault="00E13C5C" w:rsidP="00A74D4A">
            <w:pPr>
              <w:suppressAutoHyphens w:val="0"/>
              <w:jc w:val="center"/>
              <w:rPr>
                <w:rFonts w:asciiTheme="minorHAnsi" w:eastAsia="Times New Roman" w:hAnsiTheme="minorHAnsi" w:cstheme="minorHAnsi"/>
                <w:b/>
                <w:bCs/>
                <w:i/>
                <w:iCs/>
                <w:color w:val="auto"/>
                <w:sz w:val="16"/>
                <w:szCs w:val="16"/>
                <w:lang w:val="hr-HR" w:eastAsia="hr-HR"/>
              </w:rPr>
            </w:pPr>
            <w:r w:rsidRPr="00E22315">
              <w:rPr>
                <w:rFonts w:asciiTheme="minorHAnsi" w:eastAsia="Times New Roman" w:hAnsiTheme="minorHAnsi" w:cstheme="minorHAnsi"/>
                <w:b/>
                <w:bCs/>
                <w:i/>
                <w:iCs/>
                <w:color w:val="auto"/>
                <w:sz w:val="16"/>
                <w:szCs w:val="16"/>
                <w:lang w:val="hr-HR" w:eastAsia="hr-HR"/>
              </w:rPr>
              <w:t>Potraživanja na dan 31.12.</w:t>
            </w:r>
            <w:r w:rsidR="00A16C13" w:rsidRPr="00E22315">
              <w:rPr>
                <w:rFonts w:asciiTheme="minorHAnsi" w:eastAsia="Times New Roman" w:hAnsiTheme="minorHAnsi" w:cstheme="minorHAnsi"/>
                <w:b/>
                <w:bCs/>
                <w:i/>
                <w:iCs/>
                <w:color w:val="auto"/>
                <w:sz w:val="16"/>
                <w:szCs w:val="16"/>
                <w:lang w:val="hr-HR" w:eastAsia="hr-HR"/>
              </w:rPr>
              <w:t xml:space="preserve"> </w:t>
            </w:r>
            <w:r w:rsidRPr="00E22315">
              <w:rPr>
                <w:rFonts w:asciiTheme="minorHAnsi" w:eastAsia="Times New Roman" w:hAnsiTheme="minorHAnsi" w:cstheme="minorHAnsi"/>
                <w:b/>
                <w:bCs/>
                <w:i/>
                <w:iCs/>
                <w:color w:val="auto"/>
                <w:sz w:val="16"/>
                <w:szCs w:val="16"/>
                <w:lang w:val="hr-HR" w:eastAsia="hr-HR"/>
              </w:rPr>
              <w:t>2024.</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0E48C3" w14:textId="77777777" w:rsidR="00E13C5C" w:rsidRPr="00E22315" w:rsidRDefault="00E13C5C" w:rsidP="00A74D4A">
            <w:pPr>
              <w:suppressAutoHyphens w:val="0"/>
              <w:jc w:val="center"/>
              <w:rPr>
                <w:rFonts w:asciiTheme="minorHAnsi" w:eastAsia="Times New Roman" w:hAnsiTheme="minorHAnsi" w:cstheme="minorHAnsi"/>
                <w:b/>
                <w:bCs/>
                <w:i/>
                <w:iCs/>
                <w:color w:val="auto"/>
                <w:sz w:val="16"/>
                <w:szCs w:val="16"/>
                <w:lang w:val="hr-HR" w:eastAsia="hr-HR"/>
              </w:rPr>
            </w:pPr>
            <w:r w:rsidRPr="00E22315">
              <w:rPr>
                <w:rFonts w:asciiTheme="minorHAnsi" w:eastAsia="Times New Roman" w:hAnsiTheme="minorHAnsi" w:cstheme="minorHAnsi"/>
                <w:b/>
                <w:bCs/>
                <w:i/>
                <w:iCs/>
                <w:color w:val="auto"/>
                <w:sz w:val="16"/>
                <w:szCs w:val="16"/>
                <w:lang w:val="hr-HR" w:eastAsia="hr-HR"/>
              </w:rPr>
              <w:t xml:space="preserve">Obveze za predujmove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0A2F71" w14:textId="77777777" w:rsidR="00E13C5C" w:rsidRPr="00E22315" w:rsidRDefault="00E13C5C" w:rsidP="00A74D4A">
            <w:pPr>
              <w:suppressAutoHyphens w:val="0"/>
              <w:jc w:val="center"/>
              <w:rPr>
                <w:rFonts w:asciiTheme="minorHAnsi" w:eastAsia="Times New Roman" w:hAnsiTheme="minorHAnsi" w:cstheme="minorHAnsi"/>
                <w:b/>
                <w:bCs/>
                <w:i/>
                <w:iCs/>
                <w:color w:val="auto"/>
                <w:sz w:val="16"/>
                <w:szCs w:val="16"/>
                <w:lang w:val="hr-HR" w:eastAsia="hr-HR"/>
              </w:rPr>
            </w:pPr>
            <w:r w:rsidRPr="00E22315">
              <w:rPr>
                <w:rFonts w:asciiTheme="minorHAnsi" w:eastAsia="Times New Roman" w:hAnsiTheme="minorHAnsi" w:cstheme="minorHAnsi"/>
                <w:b/>
                <w:bCs/>
                <w:i/>
                <w:iCs/>
                <w:color w:val="auto"/>
                <w:sz w:val="16"/>
                <w:szCs w:val="16"/>
                <w:lang w:val="hr-HR" w:eastAsia="hr-HR"/>
              </w:rPr>
              <w:t>Naziv fonda</w:t>
            </w:r>
          </w:p>
        </w:tc>
      </w:tr>
      <w:tr w:rsidR="00E42C77" w:rsidRPr="00E22315" w14:paraId="46865CDF" w14:textId="77777777" w:rsidTr="00BB5023">
        <w:trPr>
          <w:trHeight w:val="300"/>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72318230" w14:textId="77777777" w:rsidR="00E13C5C" w:rsidRPr="00E22315" w:rsidRDefault="00E13C5C" w:rsidP="00A74D4A">
            <w:pPr>
              <w:suppressAutoHyphens w:val="0"/>
              <w:rPr>
                <w:rFonts w:asciiTheme="minorHAnsi" w:eastAsia="Times New Roman" w:hAnsiTheme="minorHAnsi" w:cstheme="minorHAnsi"/>
                <w:b/>
                <w:bCs/>
                <w:i/>
                <w:iCs/>
                <w:color w:val="auto"/>
                <w:sz w:val="16"/>
                <w:szCs w:val="16"/>
                <w:lang w:val="hr-HR" w:eastAsia="hr-HR"/>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05C4F04" w14:textId="77777777" w:rsidR="00E13C5C" w:rsidRPr="00E22315" w:rsidRDefault="00E13C5C" w:rsidP="00A74D4A">
            <w:pPr>
              <w:suppressAutoHyphens w:val="0"/>
              <w:rPr>
                <w:rFonts w:asciiTheme="minorHAnsi" w:eastAsia="Times New Roman" w:hAnsiTheme="minorHAnsi" w:cstheme="minorHAnsi"/>
                <w:b/>
                <w:bCs/>
                <w:i/>
                <w:iCs/>
                <w:color w:val="auto"/>
                <w:sz w:val="16"/>
                <w:szCs w:val="16"/>
                <w:lang w:val="hr-HR" w:eastAsia="hr-HR"/>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05035BB" w14:textId="77777777" w:rsidR="00E13C5C" w:rsidRPr="00E22315" w:rsidRDefault="00E13C5C" w:rsidP="00A74D4A">
            <w:pPr>
              <w:suppressAutoHyphens w:val="0"/>
              <w:rPr>
                <w:rFonts w:asciiTheme="minorHAnsi" w:eastAsia="Times New Roman" w:hAnsiTheme="minorHAnsi" w:cstheme="minorHAnsi"/>
                <w:b/>
                <w:bCs/>
                <w:i/>
                <w:iCs/>
                <w:color w:val="auto"/>
                <w:sz w:val="16"/>
                <w:szCs w:val="16"/>
                <w:lang w:val="hr-HR" w:eastAsia="hr-HR"/>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02A025A" w14:textId="77777777" w:rsidR="00E13C5C" w:rsidRPr="00E22315" w:rsidRDefault="00E13C5C" w:rsidP="00A74D4A">
            <w:pPr>
              <w:suppressAutoHyphens w:val="0"/>
              <w:rPr>
                <w:rFonts w:asciiTheme="minorHAnsi" w:eastAsia="Times New Roman" w:hAnsiTheme="minorHAnsi" w:cstheme="minorHAnsi"/>
                <w:b/>
                <w:bCs/>
                <w:i/>
                <w:iCs/>
                <w:color w:val="auto"/>
                <w:sz w:val="16"/>
                <w:szCs w:val="16"/>
                <w:lang w:val="hr-HR" w:eastAsia="hr-HR"/>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6A9121C" w14:textId="77777777" w:rsidR="00E13C5C" w:rsidRPr="00E22315" w:rsidRDefault="00E13C5C" w:rsidP="00A74D4A">
            <w:pPr>
              <w:suppressAutoHyphens w:val="0"/>
              <w:rPr>
                <w:rFonts w:asciiTheme="minorHAnsi" w:eastAsia="Times New Roman" w:hAnsiTheme="minorHAnsi" w:cstheme="minorHAnsi"/>
                <w:b/>
                <w:bCs/>
                <w:i/>
                <w:iCs/>
                <w:color w:val="auto"/>
                <w:sz w:val="16"/>
                <w:szCs w:val="16"/>
                <w:lang w:val="hr-HR" w:eastAsia="hr-HR"/>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F2886BA" w14:textId="77777777" w:rsidR="00E13C5C" w:rsidRPr="00E22315" w:rsidRDefault="00E13C5C" w:rsidP="00A74D4A">
            <w:pPr>
              <w:suppressAutoHyphens w:val="0"/>
              <w:rPr>
                <w:rFonts w:asciiTheme="minorHAnsi" w:eastAsia="Times New Roman" w:hAnsiTheme="minorHAnsi" w:cstheme="minorHAnsi"/>
                <w:b/>
                <w:bCs/>
                <w:i/>
                <w:iCs/>
                <w:color w:val="auto"/>
                <w:sz w:val="16"/>
                <w:szCs w:val="16"/>
                <w:lang w:val="hr-HR" w:eastAsia="hr-HR"/>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0C55D26" w14:textId="77777777" w:rsidR="00E13C5C" w:rsidRPr="00E22315" w:rsidRDefault="00E13C5C" w:rsidP="00A74D4A">
            <w:pPr>
              <w:suppressAutoHyphens w:val="0"/>
              <w:rPr>
                <w:rFonts w:asciiTheme="minorHAnsi" w:eastAsia="Times New Roman" w:hAnsiTheme="minorHAnsi" w:cstheme="minorHAnsi"/>
                <w:b/>
                <w:bCs/>
                <w:i/>
                <w:iCs/>
                <w:color w:val="auto"/>
                <w:sz w:val="16"/>
                <w:szCs w:val="16"/>
                <w:lang w:val="hr-HR" w:eastAsia="hr-HR"/>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E932A88" w14:textId="77777777" w:rsidR="00E13C5C" w:rsidRPr="00E22315" w:rsidRDefault="00E13C5C" w:rsidP="00A74D4A">
            <w:pPr>
              <w:suppressAutoHyphens w:val="0"/>
              <w:rPr>
                <w:rFonts w:asciiTheme="minorHAnsi" w:eastAsia="Times New Roman" w:hAnsiTheme="minorHAnsi" w:cstheme="minorHAnsi"/>
                <w:b/>
                <w:bCs/>
                <w:i/>
                <w:iCs/>
                <w:color w:val="auto"/>
                <w:sz w:val="16"/>
                <w:szCs w:val="16"/>
                <w:lang w:val="hr-HR" w:eastAsia="hr-HR"/>
              </w:rPr>
            </w:pPr>
          </w:p>
        </w:tc>
      </w:tr>
      <w:tr w:rsidR="00E42C77" w:rsidRPr="00E22315" w14:paraId="3B2390B7" w14:textId="77777777" w:rsidTr="00BB5023">
        <w:trPr>
          <w:trHeight w:val="300"/>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2BA5B8F2" w14:textId="77777777" w:rsidR="00E13C5C" w:rsidRPr="00E22315" w:rsidRDefault="00E13C5C" w:rsidP="00A74D4A">
            <w:pPr>
              <w:suppressAutoHyphens w:val="0"/>
              <w:rPr>
                <w:rFonts w:asciiTheme="minorHAnsi" w:eastAsia="Times New Roman" w:hAnsiTheme="minorHAnsi" w:cstheme="minorHAnsi"/>
                <w:b/>
                <w:bCs/>
                <w:i/>
                <w:iCs/>
                <w:color w:val="auto"/>
                <w:sz w:val="16"/>
                <w:szCs w:val="16"/>
                <w:lang w:val="hr-HR" w:eastAsia="hr-HR"/>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FB4DEE7" w14:textId="77777777" w:rsidR="00E13C5C" w:rsidRPr="00E22315" w:rsidRDefault="00E13C5C" w:rsidP="00A74D4A">
            <w:pPr>
              <w:suppressAutoHyphens w:val="0"/>
              <w:rPr>
                <w:rFonts w:asciiTheme="minorHAnsi" w:eastAsia="Times New Roman" w:hAnsiTheme="minorHAnsi" w:cstheme="minorHAnsi"/>
                <w:b/>
                <w:bCs/>
                <w:i/>
                <w:iCs/>
                <w:color w:val="auto"/>
                <w:sz w:val="16"/>
                <w:szCs w:val="16"/>
                <w:lang w:val="hr-HR" w:eastAsia="hr-HR"/>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8D8063B" w14:textId="77777777" w:rsidR="00E13C5C" w:rsidRPr="00E22315" w:rsidRDefault="00E13C5C" w:rsidP="00A74D4A">
            <w:pPr>
              <w:suppressAutoHyphens w:val="0"/>
              <w:rPr>
                <w:rFonts w:asciiTheme="minorHAnsi" w:eastAsia="Times New Roman" w:hAnsiTheme="minorHAnsi" w:cstheme="minorHAnsi"/>
                <w:b/>
                <w:bCs/>
                <w:i/>
                <w:iCs/>
                <w:color w:val="auto"/>
                <w:sz w:val="16"/>
                <w:szCs w:val="16"/>
                <w:lang w:val="hr-HR" w:eastAsia="hr-HR"/>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273D5C3" w14:textId="77777777" w:rsidR="00E13C5C" w:rsidRPr="00E22315" w:rsidRDefault="00E13C5C" w:rsidP="00A74D4A">
            <w:pPr>
              <w:suppressAutoHyphens w:val="0"/>
              <w:rPr>
                <w:rFonts w:asciiTheme="minorHAnsi" w:eastAsia="Times New Roman" w:hAnsiTheme="minorHAnsi" w:cstheme="minorHAnsi"/>
                <w:b/>
                <w:bCs/>
                <w:i/>
                <w:iCs/>
                <w:color w:val="auto"/>
                <w:sz w:val="16"/>
                <w:szCs w:val="16"/>
                <w:lang w:val="hr-HR" w:eastAsia="hr-HR"/>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0DC4287" w14:textId="77777777" w:rsidR="00E13C5C" w:rsidRPr="00E22315" w:rsidRDefault="00E13C5C" w:rsidP="00A74D4A">
            <w:pPr>
              <w:suppressAutoHyphens w:val="0"/>
              <w:rPr>
                <w:rFonts w:asciiTheme="minorHAnsi" w:eastAsia="Times New Roman" w:hAnsiTheme="minorHAnsi" w:cstheme="minorHAnsi"/>
                <w:b/>
                <w:bCs/>
                <w:i/>
                <w:iCs/>
                <w:color w:val="auto"/>
                <w:sz w:val="16"/>
                <w:szCs w:val="16"/>
                <w:lang w:val="hr-HR" w:eastAsia="hr-HR"/>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CF100BA" w14:textId="77777777" w:rsidR="00E13C5C" w:rsidRPr="00E22315" w:rsidRDefault="00E13C5C" w:rsidP="00A74D4A">
            <w:pPr>
              <w:suppressAutoHyphens w:val="0"/>
              <w:rPr>
                <w:rFonts w:asciiTheme="minorHAnsi" w:eastAsia="Times New Roman" w:hAnsiTheme="minorHAnsi" w:cstheme="minorHAnsi"/>
                <w:b/>
                <w:bCs/>
                <w:i/>
                <w:iCs/>
                <w:color w:val="auto"/>
                <w:sz w:val="16"/>
                <w:szCs w:val="16"/>
                <w:lang w:val="hr-HR" w:eastAsia="hr-HR"/>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4B59539" w14:textId="77777777" w:rsidR="00E13C5C" w:rsidRPr="00E22315" w:rsidRDefault="00E13C5C" w:rsidP="00A74D4A">
            <w:pPr>
              <w:suppressAutoHyphens w:val="0"/>
              <w:rPr>
                <w:rFonts w:asciiTheme="minorHAnsi" w:eastAsia="Times New Roman" w:hAnsiTheme="minorHAnsi" w:cstheme="minorHAnsi"/>
                <w:b/>
                <w:bCs/>
                <w:i/>
                <w:iCs/>
                <w:color w:val="auto"/>
                <w:sz w:val="16"/>
                <w:szCs w:val="16"/>
                <w:lang w:val="hr-HR" w:eastAsia="hr-HR"/>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52A6149" w14:textId="77777777" w:rsidR="00E13C5C" w:rsidRPr="00E22315" w:rsidRDefault="00E13C5C" w:rsidP="00A74D4A">
            <w:pPr>
              <w:suppressAutoHyphens w:val="0"/>
              <w:rPr>
                <w:rFonts w:asciiTheme="minorHAnsi" w:eastAsia="Times New Roman" w:hAnsiTheme="minorHAnsi" w:cstheme="minorHAnsi"/>
                <w:b/>
                <w:bCs/>
                <w:i/>
                <w:iCs/>
                <w:color w:val="auto"/>
                <w:sz w:val="16"/>
                <w:szCs w:val="16"/>
                <w:lang w:val="hr-HR" w:eastAsia="hr-HR"/>
              </w:rPr>
            </w:pPr>
          </w:p>
        </w:tc>
      </w:tr>
      <w:tr w:rsidR="00E42C77" w:rsidRPr="00E22315" w14:paraId="100219B9" w14:textId="77777777" w:rsidTr="00BB5023">
        <w:trPr>
          <w:trHeight w:val="480"/>
          <w:jc w:val="center"/>
        </w:trPr>
        <w:tc>
          <w:tcPr>
            <w:tcW w:w="1129" w:type="dxa"/>
            <w:tcBorders>
              <w:top w:val="nil"/>
              <w:left w:val="single" w:sz="4" w:space="0" w:color="auto"/>
              <w:bottom w:val="single" w:sz="4" w:space="0" w:color="auto"/>
              <w:right w:val="nil"/>
            </w:tcBorders>
            <w:shd w:val="clear" w:color="auto" w:fill="auto"/>
            <w:vAlign w:val="center"/>
            <w:hideMark/>
          </w:tcPr>
          <w:p w14:paraId="5E739532" w14:textId="77777777" w:rsidR="00E13C5C" w:rsidRPr="00E22315" w:rsidRDefault="00E13C5C" w:rsidP="00BB5023">
            <w:pPr>
              <w:suppressAutoHyphens w:val="0"/>
              <w:rPr>
                <w:rFonts w:asciiTheme="minorHAnsi" w:eastAsia="Times New Roman" w:hAnsiTheme="minorHAnsi" w:cstheme="minorHAnsi"/>
                <w:color w:val="auto"/>
                <w:sz w:val="16"/>
                <w:szCs w:val="16"/>
                <w:lang w:val="hr-HR" w:eastAsia="hr-HR"/>
              </w:rPr>
            </w:pPr>
            <w:r w:rsidRPr="00E22315">
              <w:rPr>
                <w:rFonts w:asciiTheme="minorHAnsi" w:hAnsiTheme="minorHAnsi" w:cstheme="minorHAnsi"/>
                <w:bCs/>
                <w:color w:val="auto"/>
                <w:sz w:val="16"/>
                <w:szCs w:val="16"/>
                <w:lang w:val="hr-HR"/>
              </w:rPr>
              <w:t xml:space="preserve">Smart </w:t>
            </w:r>
            <w:proofErr w:type="spellStart"/>
            <w:r w:rsidRPr="00E22315">
              <w:rPr>
                <w:rFonts w:asciiTheme="minorHAnsi" w:hAnsiTheme="minorHAnsi" w:cstheme="minorHAnsi"/>
                <w:bCs/>
                <w:color w:val="auto"/>
                <w:sz w:val="16"/>
                <w:szCs w:val="16"/>
                <w:lang w:val="hr-HR"/>
              </w:rPr>
              <w:t>city</w:t>
            </w:r>
            <w:proofErr w:type="spellEnd"/>
            <w:r w:rsidRPr="00E22315">
              <w:rPr>
                <w:rFonts w:asciiTheme="minorHAnsi" w:hAnsiTheme="minorHAnsi" w:cstheme="minorHAnsi"/>
                <w:bCs/>
                <w:color w:val="auto"/>
                <w:sz w:val="16"/>
                <w:szCs w:val="16"/>
                <w:lang w:val="hr-HR"/>
              </w:rPr>
              <w:t xml:space="preserve"> Požega</w:t>
            </w:r>
          </w:p>
        </w:tc>
        <w:tc>
          <w:tcPr>
            <w:tcW w:w="1134" w:type="dxa"/>
            <w:tcBorders>
              <w:top w:val="nil"/>
              <w:left w:val="single" w:sz="4" w:space="0" w:color="auto"/>
              <w:bottom w:val="single" w:sz="4" w:space="0" w:color="auto"/>
              <w:right w:val="nil"/>
            </w:tcBorders>
            <w:shd w:val="clear" w:color="auto" w:fill="auto"/>
            <w:noWrap/>
            <w:vAlign w:val="center"/>
            <w:hideMark/>
          </w:tcPr>
          <w:p w14:paraId="132F7B67" w14:textId="77777777" w:rsidR="00E13C5C" w:rsidRPr="00E22315" w:rsidRDefault="00E13C5C" w:rsidP="00A74D4A">
            <w:pPr>
              <w:suppressAutoHyphens w:val="0"/>
              <w:jc w:val="center"/>
              <w:rPr>
                <w:rFonts w:asciiTheme="minorHAnsi" w:eastAsia="Times New Roman" w:hAnsiTheme="minorHAnsi" w:cstheme="minorHAnsi"/>
                <w:color w:val="auto"/>
                <w:sz w:val="16"/>
                <w:szCs w:val="16"/>
                <w:lang w:val="hr-HR" w:eastAsia="hr-HR"/>
              </w:rPr>
            </w:pPr>
            <w:r w:rsidRPr="00E22315">
              <w:rPr>
                <w:rFonts w:asciiTheme="minorHAnsi" w:hAnsiTheme="minorHAnsi" w:cstheme="minorHAnsi"/>
                <w:bCs/>
                <w:color w:val="auto"/>
                <w:sz w:val="16"/>
                <w:szCs w:val="16"/>
                <w:lang w:val="hr-HR"/>
              </w:rPr>
              <w:t>103.175,39</w:t>
            </w:r>
          </w:p>
        </w:tc>
        <w:tc>
          <w:tcPr>
            <w:tcW w:w="1134" w:type="dxa"/>
            <w:tcBorders>
              <w:top w:val="nil"/>
              <w:left w:val="single" w:sz="4" w:space="0" w:color="auto"/>
              <w:bottom w:val="single" w:sz="4" w:space="0" w:color="auto"/>
              <w:right w:val="nil"/>
            </w:tcBorders>
            <w:shd w:val="clear" w:color="auto" w:fill="auto"/>
            <w:noWrap/>
            <w:vAlign w:val="center"/>
            <w:hideMark/>
          </w:tcPr>
          <w:p w14:paraId="1F9DE8E6" w14:textId="77777777" w:rsidR="00E13C5C" w:rsidRPr="00E22315" w:rsidRDefault="00E13C5C" w:rsidP="00A74D4A">
            <w:pPr>
              <w:suppressAutoHyphens w:val="0"/>
              <w:jc w:val="center"/>
              <w:rPr>
                <w:rFonts w:asciiTheme="minorHAnsi" w:eastAsia="Times New Roman" w:hAnsiTheme="minorHAnsi" w:cstheme="minorHAnsi"/>
                <w:color w:val="auto"/>
                <w:sz w:val="16"/>
                <w:szCs w:val="16"/>
                <w:lang w:val="hr-HR" w:eastAsia="hr-HR"/>
              </w:rPr>
            </w:pPr>
            <w:r w:rsidRPr="00E22315">
              <w:rPr>
                <w:rFonts w:asciiTheme="minorHAnsi" w:hAnsiTheme="minorHAnsi" w:cstheme="minorHAnsi"/>
                <w:bCs/>
                <w:color w:val="auto"/>
                <w:sz w:val="16"/>
                <w:szCs w:val="16"/>
                <w:lang w:val="hr-HR"/>
              </w:rPr>
              <w:t>0,00</w:t>
            </w:r>
          </w:p>
        </w:tc>
        <w:tc>
          <w:tcPr>
            <w:tcW w:w="1134" w:type="dxa"/>
            <w:tcBorders>
              <w:top w:val="nil"/>
              <w:left w:val="single" w:sz="4" w:space="0" w:color="auto"/>
              <w:bottom w:val="single" w:sz="4" w:space="0" w:color="auto"/>
              <w:right w:val="nil"/>
            </w:tcBorders>
            <w:shd w:val="clear" w:color="auto" w:fill="auto"/>
            <w:noWrap/>
            <w:vAlign w:val="center"/>
            <w:hideMark/>
          </w:tcPr>
          <w:p w14:paraId="07FC882A" w14:textId="77777777" w:rsidR="00E13C5C" w:rsidRPr="00E22315" w:rsidRDefault="00E13C5C" w:rsidP="00A74D4A">
            <w:pPr>
              <w:suppressAutoHyphens w:val="0"/>
              <w:jc w:val="center"/>
              <w:rPr>
                <w:rFonts w:asciiTheme="minorHAnsi" w:eastAsia="Times New Roman" w:hAnsiTheme="minorHAnsi" w:cstheme="minorHAnsi"/>
                <w:color w:val="auto"/>
                <w:sz w:val="16"/>
                <w:szCs w:val="16"/>
                <w:lang w:val="hr-HR" w:eastAsia="hr-HR"/>
              </w:rPr>
            </w:pPr>
            <w:r w:rsidRPr="00E22315">
              <w:rPr>
                <w:rFonts w:asciiTheme="minorHAnsi" w:eastAsia="Times New Roman" w:hAnsiTheme="minorHAnsi" w:cstheme="minorHAnsi"/>
                <w:color w:val="auto"/>
                <w:sz w:val="16"/>
                <w:szCs w:val="16"/>
                <w:lang w:val="hr-HR" w:eastAsia="hr-HR"/>
              </w:rPr>
              <w:t>0,00</w:t>
            </w:r>
          </w:p>
        </w:tc>
        <w:tc>
          <w:tcPr>
            <w:tcW w:w="1276" w:type="dxa"/>
            <w:tcBorders>
              <w:top w:val="nil"/>
              <w:left w:val="single" w:sz="4" w:space="0" w:color="auto"/>
              <w:bottom w:val="single" w:sz="4" w:space="0" w:color="auto"/>
              <w:right w:val="nil"/>
            </w:tcBorders>
            <w:shd w:val="clear" w:color="auto" w:fill="auto"/>
            <w:noWrap/>
            <w:vAlign w:val="center"/>
            <w:hideMark/>
          </w:tcPr>
          <w:p w14:paraId="70806B52" w14:textId="77F4F3CD" w:rsidR="00E13C5C" w:rsidRPr="00E22315" w:rsidRDefault="00E13C5C" w:rsidP="002C21F9">
            <w:pPr>
              <w:jc w:val="center"/>
              <w:rPr>
                <w:rFonts w:asciiTheme="minorHAnsi" w:hAnsiTheme="minorHAnsi" w:cstheme="minorHAnsi"/>
                <w:color w:val="auto"/>
                <w:sz w:val="16"/>
                <w:szCs w:val="16"/>
                <w:lang w:val="hr-HR"/>
              </w:rPr>
            </w:pPr>
            <w:r w:rsidRPr="00E22315">
              <w:rPr>
                <w:rFonts w:asciiTheme="minorHAnsi" w:hAnsiTheme="minorHAnsi" w:cstheme="minorHAnsi"/>
                <w:color w:val="auto"/>
                <w:sz w:val="16"/>
                <w:szCs w:val="16"/>
                <w:lang w:val="hr-HR"/>
              </w:rPr>
              <w:t>72.472,51</w:t>
            </w:r>
          </w:p>
        </w:tc>
        <w:tc>
          <w:tcPr>
            <w:tcW w:w="1134" w:type="dxa"/>
            <w:tcBorders>
              <w:top w:val="nil"/>
              <w:left w:val="single" w:sz="4" w:space="0" w:color="auto"/>
              <w:bottom w:val="single" w:sz="4" w:space="0" w:color="auto"/>
              <w:right w:val="nil"/>
            </w:tcBorders>
            <w:shd w:val="clear" w:color="auto" w:fill="auto"/>
            <w:noWrap/>
            <w:vAlign w:val="center"/>
            <w:hideMark/>
          </w:tcPr>
          <w:p w14:paraId="29E68E3C" w14:textId="0B39FFDE" w:rsidR="00E13C5C" w:rsidRPr="00E22315" w:rsidRDefault="00E13C5C" w:rsidP="002C21F9">
            <w:pPr>
              <w:jc w:val="center"/>
              <w:rPr>
                <w:rFonts w:asciiTheme="minorHAnsi" w:hAnsiTheme="minorHAnsi" w:cstheme="minorHAnsi"/>
                <w:color w:val="auto"/>
                <w:sz w:val="16"/>
                <w:szCs w:val="16"/>
                <w:lang w:val="hr-HR"/>
              </w:rPr>
            </w:pPr>
            <w:r w:rsidRPr="00E22315">
              <w:rPr>
                <w:rFonts w:asciiTheme="minorHAnsi" w:hAnsiTheme="minorHAnsi" w:cstheme="minorHAnsi"/>
                <w:color w:val="auto"/>
                <w:sz w:val="16"/>
                <w:szCs w:val="16"/>
                <w:lang w:val="hr-HR"/>
              </w:rPr>
              <w:t>72.472,51</w:t>
            </w:r>
          </w:p>
        </w:tc>
        <w:tc>
          <w:tcPr>
            <w:tcW w:w="992" w:type="dxa"/>
            <w:tcBorders>
              <w:top w:val="nil"/>
              <w:left w:val="single" w:sz="4" w:space="0" w:color="auto"/>
              <w:bottom w:val="single" w:sz="4" w:space="0" w:color="auto"/>
              <w:right w:val="nil"/>
            </w:tcBorders>
            <w:shd w:val="clear" w:color="auto" w:fill="auto"/>
            <w:noWrap/>
            <w:vAlign w:val="center"/>
            <w:hideMark/>
          </w:tcPr>
          <w:p w14:paraId="0CEB50CB" w14:textId="77777777" w:rsidR="00E13C5C" w:rsidRPr="00E22315" w:rsidRDefault="00E13C5C" w:rsidP="00A74D4A">
            <w:pPr>
              <w:suppressAutoHyphens w:val="0"/>
              <w:jc w:val="center"/>
              <w:rPr>
                <w:rFonts w:asciiTheme="minorHAnsi" w:eastAsia="Times New Roman" w:hAnsiTheme="minorHAnsi" w:cstheme="minorHAnsi"/>
                <w:color w:val="auto"/>
                <w:sz w:val="16"/>
                <w:szCs w:val="16"/>
                <w:lang w:val="hr-HR" w:eastAsia="hr-HR"/>
              </w:rPr>
            </w:pPr>
            <w:r w:rsidRPr="00E22315">
              <w:rPr>
                <w:rFonts w:asciiTheme="minorHAnsi" w:eastAsia="Times New Roman" w:hAnsiTheme="minorHAnsi" w:cstheme="minorHAnsi"/>
                <w:color w:val="auto"/>
                <w:sz w:val="16"/>
                <w:szCs w:val="16"/>
                <w:lang w:val="hr-HR" w:eastAsia="hr-HR"/>
              </w:rPr>
              <w:t>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A8729AE" w14:textId="77777777" w:rsidR="00E13C5C" w:rsidRPr="00E22315" w:rsidRDefault="00E13C5C" w:rsidP="00BB5023">
            <w:pPr>
              <w:suppressAutoHyphens w:val="0"/>
              <w:rPr>
                <w:rFonts w:asciiTheme="minorHAnsi" w:eastAsia="Times New Roman" w:hAnsiTheme="minorHAnsi" w:cstheme="minorHAnsi"/>
                <w:color w:val="auto"/>
                <w:sz w:val="16"/>
                <w:szCs w:val="16"/>
                <w:lang w:val="hr-HR" w:eastAsia="hr-HR"/>
              </w:rPr>
            </w:pPr>
            <w:r w:rsidRPr="00E22315">
              <w:rPr>
                <w:rFonts w:asciiTheme="minorHAnsi" w:eastAsia="Times New Roman" w:hAnsiTheme="minorHAnsi" w:cstheme="minorHAnsi"/>
                <w:color w:val="auto"/>
                <w:sz w:val="16"/>
                <w:szCs w:val="16"/>
                <w:lang w:val="hr-HR" w:eastAsia="hr-HR"/>
              </w:rPr>
              <w:t>NPOO</w:t>
            </w:r>
          </w:p>
        </w:tc>
      </w:tr>
      <w:tr w:rsidR="00E42C77" w:rsidRPr="00E22315" w14:paraId="0CB5BE8B" w14:textId="77777777" w:rsidTr="00BB5023">
        <w:trPr>
          <w:trHeight w:val="928"/>
          <w:jc w:val="center"/>
        </w:trPr>
        <w:tc>
          <w:tcPr>
            <w:tcW w:w="1129" w:type="dxa"/>
            <w:tcBorders>
              <w:top w:val="nil"/>
              <w:left w:val="single" w:sz="4" w:space="0" w:color="auto"/>
              <w:bottom w:val="single" w:sz="4" w:space="0" w:color="auto"/>
              <w:right w:val="nil"/>
            </w:tcBorders>
            <w:shd w:val="clear" w:color="auto" w:fill="auto"/>
            <w:vAlign w:val="center"/>
            <w:hideMark/>
          </w:tcPr>
          <w:p w14:paraId="3BA180C9" w14:textId="77777777" w:rsidR="00E13C5C" w:rsidRPr="00E22315" w:rsidRDefault="00E13C5C" w:rsidP="00BB5023">
            <w:pPr>
              <w:suppressAutoHyphens w:val="0"/>
              <w:rPr>
                <w:rFonts w:asciiTheme="minorHAnsi" w:eastAsia="Times New Roman" w:hAnsiTheme="minorHAnsi" w:cstheme="minorHAnsi"/>
                <w:color w:val="auto"/>
                <w:sz w:val="16"/>
                <w:szCs w:val="16"/>
                <w:lang w:val="hr-HR" w:eastAsia="hr-HR"/>
              </w:rPr>
            </w:pPr>
            <w:r w:rsidRPr="00E22315">
              <w:rPr>
                <w:rFonts w:asciiTheme="minorHAnsi" w:hAnsiTheme="minorHAnsi" w:cstheme="minorHAnsi"/>
                <w:bCs/>
                <w:color w:val="auto"/>
                <w:sz w:val="16"/>
                <w:szCs w:val="16"/>
                <w:lang w:val="hr-HR"/>
              </w:rPr>
              <w:t>Izgradnja OŠ u naselju Babin Vir</w:t>
            </w:r>
          </w:p>
        </w:tc>
        <w:tc>
          <w:tcPr>
            <w:tcW w:w="1134" w:type="dxa"/>
            <w:tcBorders>
              <w:top w:val="nil"/>
              <w:left w:val="single" w:sz="4" w:space="0" w:color="auto"/>
              <w:bottom w:val="single" w:sz="4" w:space="0" w:color="auto"/>
              <w:right w:val="nil"/>
            </w:tcBorders>
            <w:shd w:val="clear" w:color="auto" w:fill="auto"/>
            <w:noWrap/>
            <w:vAlign w:val="center"/>
            <w:hideMark/>
          </w:tcPr>
          <w:p w14:paraId="3DD669CC" w14:textId="77777777" w:rsidR="00E13C5C" w:rsidRPr="00E22315" w:rsidRDefault="00E13C5C" w:rsidP="00A74D4A">
            <w:pPr>
              <w:suppressAutoHyphens w:val="0"/>
              <w:jc w:val="center"/>
              <w:rPr>
                <w:rFonts w:asciiTheme="minorHAnsi" w:eastAsia="Times New Roman" w:hAnsiTheme="minorHAnsi" w:cstheme="minorHAnsi"/>
                <w:color w:val="auto"/>
                <w:sz w:val="16"/>
                <w:szCs w:val="16"/>
                <w:lang w:val="hr-HR" w:eastAsia="hr-HR"/>
              </w:rPr>
            </w:pPr>
            <w:r w:rsidRPr="00E22315">
              <w:rPr>
                <w:rFonts w:asciiTheme="minorHAnsi" w:hAnsiTheme="minorHAnsi" w:cstheme="minorHAnsi"/>
                <w:bCs/>
                <w:color w:val="auto"/>
                <w:sz w:val="16"/>
                <w:szCs w:val="16"/>
                <w:lang w:val="hr-HR"/>
              </w:rPr>
              <w:t>221.446,53</w:t>
            </w:r>
          </w:p>
        </w:tc>
        <w:tc>
          <w:tcPr>
            <w:tcW w:w="1134" w:type="dxa"/>
            <w:tcBorders>
              <w:top w:val="nil"/>
              <w:left w:val="single" w:sz="4" w:space="0" w:color="auto"/>
              <w:bottom w:val="single" w:sz="4" w:space="0" w:color="auto"/>
              <w:right w:val="nil"/>
            </w:tcBorders>
            <w:shd w:val="clear" w:color="auto" w:fill="auto"/>
            <w:noWrap/>
            <w:vAlign w:val="center"/>
            <w:hideMark/>
          </w:tcPr>
          <w:p w14:paraId="65A59B96" w14:textId="77777777" w:rsidR="00E13C5C" w:rsidRPr="00E22315" w:rsidRDefault="00E13C5C" w:rsidP="00A74D4A">
            <w:pPr>
              <w:suppressAutoHyphens w:val="0"/>
              <w:jc w:val="center"/>
              <w:rPr>
                <w:rFonts w:asciiTheme="minorHAnsi" w:eastAsia="Times New Roman" w:hAnsiTheme="minorHAnsi" w:cstheme="minorHAnsi"/>
                <w:color w:val="auto"/>
                <w:sz w:val="16"/>
                <w:szCs w:val="16"/>
                <w:lang w:val="hr-HR" w:eastAsia="hr-HR"/>
              </w:rPr>
            </w:pPr>
            <w:r w:rsidRPr="00E22315">
              <w:rPr>
                <w:rFonts w:asciiTheme="minorHAnsi" w:eastAsia="Times New Roman" w:hAnsiTheme="minorHAnsi" w:cstheme="minorHAnsi"/>
                <w:color w:val="auto"/>
                <w:sz w:val="16"/>
                <w:szCs w:val="16"/>
                <w:lang w:val="hr-HR" w:eastAsia="hr-HR"/>
              </w:rPr>
              <w:t>0,00</w:t>
            </w:r>
          </w:p>
        </w:tc>
        <w:tc>
          <w:tcPr>
            <w:tcW w:w="1134" w:type="dxa"/>
            <w:tcBorders>
              <w:top w:val="nil"/>
              <w:left w:val="single" w:sz="4" w:space="0" w:color="auto"/>
              <w:bottom w:val="single" w:sz="4" w:space="0" w:color="auto"/>
              <w:right w:val="nil"/>
            </w:tcBorders>
            <w:shd w:val="clear" w:color="auto" w:fill="auto"/>
            <w:noWrap/>
            <w:vAlign w:val="center"/>
            <w:hideMark/>
          </w:tcPr>
          <w:p w14:paraId="1D4EB996" w14:textId="77777777" w:rsidR="00E13C5C" w:rsidRPr="00E22315" w:rsidRDefault="00E13C5C" w:rsidP="00A74D4A">
            <w:pPr>
              <w:suppressAutoHyphens w:val="0"/>
              <w:jc w:val="center"/>
              <w:rPr>
                <w:rFonts w:asciiTheme="minorHAnsi" w:eastAsia="Times New Roman" w:hAnsiTheme="minorHAnsi" w:cstheme="minorHAnsi"/>
                <w:color w:val="auto"/>
                <w:sz w:val="16"/>
                <w:szCs w:val="16"/>
                <w:lang w:val="hr-HR" w:eastAsia="hr-HR"/>
              </w:rPr>
            </w:pPr>
            <w:r w:rsidRPr="00E22315">
              <w:rPr>
                <w:rFonts w:asciiTheme="minorHAnsi" w:eastAsia="Times New Roman" w:hAnsiTheme="minorHAnsi" w:cstheme="minorHAnsi"/>
                <w:color w:val="auto"/>
                <w:sz w:val="16"/>
                <w:szCs w:val="16"/>
                <w:lang w:val="hr-HR" w:eastAsia="hr-HR"/>
              </w:rPr>
              <w:t>0,00</w:t>
            </w:r>
          </w:p>
        </w:tc>
        <w:tc>
          <w:tcPr>
            <w:tcW w:w="1276" w:type="dxa"/>
            <w:tcBorders>
              <w:top w:val="nil"/>
              <w:left w:val="single" w:sz="4" w:space="0" w:color="auto"/>
              <w:bottom w:val="single" w:sz="4" w:space="0" w:color="auto"/>
              <w:right w:val="nil"/>
            </w:tcBorders>
            <w:shd w:val="clear" w:color="auto" w:fill="auto"/>
            <w:noWrap/>
            <w:vAlign w:val="center"/>
            <w:hideMark/>
          </w:tcPr>
          <w:p w14:paraId="5C446523" w14:textId="0066847A" w:rsidR="00E13C5C" w:rsidRPr="00E22315" w:rsidRDefault="00E13C5C" w:rsidP="002C21F9">
            <w:pPr>
              <w:jc w:val="center"/>
              <w:rPr>
                <w:rFonts w:asciiTheme="minorHAnsi" w:hAnsiTheme="minorHAnsi" w:cstheme="minorHAnsi"/>
                <w:color w:val="auto"/>
                <w:sz w:val="16"/>
                <w:szCs w:val="16"/>
                <w:lang w:val="hr-HR"/>
              </w:rPr>
            </w:pPr>
            <w:r w:rsidRPr="00E22315">
              <w:rPr>
                <w:rFonts w:asciiTheme="minorHAnsi" w:hAnsiTheme="minorHAnsi" w:cstheme="minorHAnsi"/>
                <w:color w:val="auto"/>
                <w:sz w:val="16"/>
                <w:szCs w:val="16"/>
                <w:lang w:val="hr-HR"/>
              </w:rPr>
              <w:t>83.812,50</w:t>
            </w:r>
          </w:p>
        </w:tc>
        <w:tc>
          <w:tcPr>
            <w:tcW w:w="1134" w:type="dxa"/>
            <w:tcBorders>
              <w:top w:val="nil"/>
              <w:left w:val="single" w:sz="4" w:space="0" w:color="auto"/>
              <w:bottom w:val="single" w:sz="4" w:space="0" w:color="auto"/>
              <w:right w:val="nil"/>
            </w:tcBorders>
            <w:shd w:val="clear" w:color="auto" w:fill="auto"/>
            <w:noWrap/>
            <w:vAlign w:val="center"/>
            <w:hideMark/>
          </w:tcPr>
          <w:p w14:paraId="6EFE766C" w14:textId="4B199F9F" w:rsidR="00E13C5C" w:rsidRPr="00E22315" w:rsidRDefault="00E13C5C" w:rsidP="002C21F9">
            <w:pPr>
              <w:jc w:val="center"/>
              <w:rPr>
                <w:rFonts w:asciiTheme="minorHAnsi" w:hAnsiTheme="minorHAnsi" w:cstheme="minorHAnsi"/>
                <w:color w:val="auto"/>
                <w:sz w:val="16"/>
                <w:szCs w:val="16"/>
                <w:lang w:val="hr-HR"/>
              </w:rPr>
            </w:pPr>
            <w:r w:rsidRPr="00E22315">
              <w:rPr>
                <w:rFonts w:asciiTheme="minorHAnsi" w:hAnsiTheme="minorHAnsi" w:cstheme="minorHAnsi"/>
                <w:color w:val="auto"/>
                <w:sz w:val="16"/>
                <w:szCs w:val="16"/>
                <w:lang w:val="hr-HR"/>
              </w:rPr>
              <w:t>83.812,50</w:t>
            </w:r>
          </w:p>
        </w:tc>
        <w:tc>
          <w:tcPr>
            <w:tcW w:w="992" w:type="dxa"/>
            <w:tcBorders>
              <w:top w:val="nil"/>
              <w:left w:val="single" w:sz="4" w:space="0" w:color="auto"/>
              <w:bottom w:val="single" w:sz="4" w:space="0" w:color="auto"/>
              <w:right w:val="nil"/>
            </w:tcBorders>
            <w:shd w:val="clear" w:color="auto" w:fill="auto"/>
            <w:noWrap/>
            <w:vAlign w:val="center"/>
            <w:hideMark/>
          </w:tcPr>
          <w:p w14:paraId="331209B1" w14:textId="77777777" w:rsidR="00E13C5C" w:rsidRPr="00E22315" w:rsidRDefault="00E13C5C" w:rsidP="00A74D4A">
            <w:pPr>
              <w:suppressAutoHyphens w:val="0"/>
              <w:jc w:val="center"/>
              <w:rPr>
                <w:rFonts w:asciiTheme="minorHAnsi" w:eastAsia="Times New Roman" w:hAnsiTheme="minorHAnsi" w:cstheme="minorHAnsi"/>
                <w:color w:val="auto"/>
                <w:sz w:val="16"/>
                <w:szCs w:val="16"/>
                <w:lang w:val="hr-HR" w:eastAsia="hr-HR"/>
              </w:rPr>
            </w:pPr>
            <w:r w:rsidRPr="00E22315">
              <w:rPr>
                <w:rFonts w:asciiTheme="minorHAnsi" w:eastAsia="Times New Roman" w:hAnsiTheme="minorHAnsi" w:cstheme="minorHAnsi"/>
                <w:color w:val="auto"/>
                <w:sz w:val="16"/>
                <w:szCs w:val="16"/>
                <w:lang w:val="hr-HR" w:eastAsia="hr-HR"/>
              </w:rPr>
              <w:t>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60A99E6" w14:textId="77777777" w:rsidR="00E13C5C" w:rsidRPr="00E22315" w:rsidRDefault="00E13C5C" w:rsidP="00BB5023">
            <w:pPr>
              <w:suppressAutoHyphens w:val="0"/>
              <w:rPr>
                <w:rFonts w:asciiTheme="minorHAnsi" w:eastAsia="Times New Roman" w:hAnsiTheme="minorHAnsi" w:cstheme="minorHAnsi"/>
                <w:color w:val="auto"/>
                <w:sz w:val="16"/>
                <w:szCs w:val="16"/>
                <w:lang w:val="hr-HR" w:eastAsia="hr-HR"/>
              </w:rPr>
            </w:pPr>
            <w:r w:rsidRPr="00E22315">
              <w:rPr>
                <w:rFonts w:asciiTheme="minorHAnsi" w:eastAsia="Times New Roman" w:hAnsiTheme="minorHAnsi" w:cstheme="minorHAnsi"/>
                <w:color w:val="auto"/>
                <w:sz w:val="16"/>
                <w:szCs w:val="16"/>
                <w:lang w:val="hr-HR" w:eastAsia="hr-HR"/>
              </w:rPr>
              <w:t>NPOO</w:t>
            </w:r>
          </w:p>
        </w:tc>
      </w:tr>
      <w:tr w:rsidR="00E42C77" w:rsidRPr="00E22315" w14:paraId="7299584E" w14:textId="77777777" w:rsidTr="00BB5023">
        <w:trPr>
          <w:trHeight w:val="480"/>
          <w:jc w:val="center"/>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335B96F7" w14:textId="77777777" w:rsidR="00E13C5C" w:rsidRPr="00E22315" w:rsidRDefault="00E13C5C" w:rsidP="00BB5023">
            <w:pPr>
              <w:rPr>
                <w:rFonts w:asciiTheme="minorHAnsi" w:eastAsia="Times New Roman" w:hAnsiTheme="minorHAnsi" w:cstheme="minorHAnsi"/>
                <w:color w:val="auto"/>
                <w:sz w:val="16"/>
                <w:szCs w:val="16"/>
                <w:lang w:val="hr-HR" w:eastAsia="hr-HR"/>
              </w:rPr>
            </w:pPr>
            <w:r w:rsidRPr="00E22315">
              <w:rPr>
                <w:rFonts w:asciiTheme="minorHAnsi" w:eastAsia="Times New Roman" w:hAnsiTheme="minorHAnsi" w:cstheme="minorHAnsi"/>
                <w:color w:val="auto"/>
                <w:sz w:val="16"/>
                <w:szCs w:val="16"/>
                <w:lang w:val="hr-HR" w:eastAsia="hr-HR"/>
              </w:rPr>
              <w:t>Izgradnja i opremanje dječjeg vrtića ˝Pod gradom˝ Požega</w:t>
            </w:r>
          </w:p>
        </w:tc>
        <w:tc>
          <w:tcPr>
            <w:tcW w:w="1134" w:type="dxa"/>
            <w:tcBorders>
              <w:top w:val="nil"/>
              <w:left w:val="nil"/>
              <w:bottom w:val="single" w:sz="4" w:space="0" w:color="auto"/>
              <w:right w:val="single" w:sz="4" w:space="0" w:color="auto"/>
            </w:tcBorders>
            <w:shd w:val="clear" w:color="auto" w:fill="auto"/>
            <w:noWrap/>
            <w:vAlign w:val="center"/>
            <w:hideMark/>
          </w:tcPr>
          <w:p w14:paraId="5BBB4B9C" w14:textId="77777777" w:rsidR="00E13C5C" w:rsidRPr="00E22315" w:rsidRDefault="00E13C5C" w:rsidP="00A74D4A">
            <w:pPr>
              <w:suppressAutoHyphens w:val="0"/>
              <w:jc w:val="center"/>
              <w:rPr>
                <w:rFonts w:asciiTheme="minorHAnsi" w:eastAsia="Times New Roman" w:hAnsiTheme="minorHAnsi" w:cstheme="minorHAnsi"/>
                <w:color w:val="auto"/>
                <w:sz w:val="16"/>
                <w:szCs w:val="16"/>
                <w:lang w:val="hr-HR" w:eastAsia="hr-HR"/>
              </w:rPr>
            </w:pPr>
            <w:r w:rsidRPr="00E22315">
              <w:rPr>
                <w:rFonts w:asciiTheme="minorHAnsi" w:eastAsia="Times New Roman" w:hAnsiTheme="minorHAnsi" w:cstheme="minorHAnsi"/>
                <w:color w:val="auto"/>
                <w:sz w:val="16"/>
                <w:szCs w:val="16"/>
                <w:lang w:val="hr-HR" w:eastAsia="hr-HR"/>
              </w:rPr>
              <w:t>1.299.621,74</w:t>
            </w:r>
          </w:p>
        </w:tc>
        <w:tc>
          <w:tcPr>
            <w:tcW w:w="1134" w:type="dxa"/>
            <w:tcBorders>
              <w:top w:val="nil"/>
              <w:left w:val="nil"/>
              <w:bottom w:val="single" w:sz="4" w:space="0" w:color="auto"/>
              <w:right w:val="single" w:sz="4" w:space="0" w:color="auto"/>
            </w:tcBorders>
            <w:shd w:val="clear" w:color="auto" w:fill="auto"/>
            <w:noWrap/>
            <w:vAlign w:val="center"/>
            <w:hideMark/>
          </w:tcPr>
          <w:p w14:paraId="3B507D42" w14:textId="77777777" w:rsidR="00E13C5C" w:rsidRPr="00E22315" w:rsidRDefault="00E13C5C" w:rsidP="00A74D4A">
            <w:pPr>
              <w:suppressAutoHyphens w:val="0"/>
              <w:jc w:val="center"/>
              <w:rPr>
                <w:rFonts w:asciiTheme="minorHAnsi" w:eastAsia="Times New Roman" w:hAnsiTheme="minorHAnsi" w:cstheme="minorHAnsi"/>
                <w:color w:val="auto"/>
                <w:sz w:val="16"/>
                <w:szCs w:val="16"/>
                <w:lang w:val="hr-HR" w:eastAsia="hr-HR"/>
              </w:rPr>
            </w:pPr>
            <w:r w:rsidRPr="00E22315">
              <w:rPr>
                <w:rFonts w:asciiTheme="minorHAnsi" w:eastAsia="Times New Roman" w:hAnsiTheme="minorHAnsi" w:cstheme="minorHAnsi"/>
                <w:color w:val="auto"/>
                <w:sz w:val="16"/>
                <w:szCs w:val="16"/>
                <w:lang w:val="hr-HR" w:eastAsia="hr-HR"/>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19E221CC" w14:textId="77777777" w:rsidR="00E13C5C" w:rsidRPr="00E22315" w:rsidRDefault="00E13C5C" w:rsidP="00A74D4A">
            <w:pPr>
              <w:suppressAutoHyphens w:val="0"/>
              <w:jc w:val="center"/>
              <w:rPr>
                <w:rFonts w:asciiTheme="minorHAnsi" w:eastAsia="Times New Roman" w:hAnsiTheme="minorHAnsi" w:cstheme="minorHAnsi"/>
                <w:color w:val="auto"/>
                <w:sz w:val="16"/>
                <w:szCs w:val="16"/>
                <w:lang w:val="hr-HR" w:eastAsia="hr-HR"/>
              </w:rPr>
            </w:pPr>
            <w:r w:rsidRPr="00E22315">
              <w:rPr>
                <w:rFonts w:asciiTheme="minorHAnsi" w:hAnsiTheme="minorHAnsi" w:cstheme="minorHAnsi"/>
                <w:bCs/>
                <w:color w:val="auto"/>
                <w:sz w:val="16"/>
                <w:szCs w:val="16"/>
                <w:lang w:val="hr-HR"/>
              </w:rPr>
              <w:t>1.280.814,60</w:t>
            </w:r>
          </w:p>
        </w:tc>
        <w:tc>
          <w:tcPr>
            <w:tcW w:w="1276" w:type="dxa"/>
            <w:tcBorders>
              <w:top w:val="nil"/>
              <w:left w:val="nil"/>
              <w:bottom w:val="single" w:sz="4" w:space="0" w:color="auto"/>
              <w:right w:val="single" w:sz="4" w:space="0" w:color="auto"/>
            </w:tcBorders>
            <w:shd w:val="clear" w:color="auto" w:fill="auto"/>
            <w:noWrap/>
            <w:vAlign w:val="center"/>
            <w:hideMark/>
          </w:tcPr>
          <w:p w14:paraId="13375A44" w14:textId="77777777" w:rsidR="00E13C5C" w:rsidRPr="00E22315" w:rsidRDefault="00E13C5C" w:rsidP="00A74D4A">
            <w:pPr>
              <w:suppressAutoHyphens w:val="0"/>
              <w:jc w:val="center"/>
              <w:rPr>
                <w:rFonts w:asciiTheme="minorHAnsi" w:eastAsia="Times New Roman" w:hAnsiTheme="minorHAnsi" w:cstheme="minorHAnsi"/>
                <w:color w:val="auto"/>
                <w:sz w:val="16"/>
                <w:szCs w:val="16"/>
                <w:lang w:val="hr-HR" w:eastAsia="hr-HR"/>
              </w:rPr>
            </w:pPr>
            <w:r w:rsidRPr="00E22315">
              <w:rPr>
                <w:rFonts w:asciiTheme="minorHAnsi" w:hAnsiTheme="minorHAnsi" w:cstheme="minorHAnsi"/>
                <w:color w:val="auto"/>
                <w:sz w:val="16"/>
                <w:szCs w:val="16"/>
                <w:lang w:val="hr-HR"/>
              </w:rPr>
              <w:t>1.216.998,35</w:t>
            </w:r>
          </w:p>
        </w:tc>
        <w:tc>
          <w:tcPr>
            <w:tcW w:w="1134" w:type="dxa"/>
            <w:tcBorders>
              <w:top w:val="nil"/>
              <w:left w:val="nil"/>
              <w:bottom w:val="single" w:sz="4" w:space="0" w:color="auto"/>
              <w:right w:val="single" w:sz="4" w:space="0" w:color="auto"/>
            </w:tcBorders>
            <w:shd w:val="clear" w:color="auto" w:fill="auto"/>
            <w:noWrap/>
            <w:vAlign w:val="center"/>
            <w:hideMark/>
          </w:tcPr>
          <w:p w14:paraId="4D8E9D4C" w14:textId="77777777" w:rsidR="00E13C5C" w:rsidRPr="00E22315" w:rsidRDefault="00E13C5C" w:rsidP="00A74D4A">
            <w:pPr>
              <w:suppressAutoHyphens w:val="0"/>
              <w:jc w:val="center"/>
              <w:rPr>
                <w:rFonts w:asciiTheme="minorHAnsi" w:eastAsia="Times New Roman" w:hAnsiTheme="minorHAnsi" w:cstheme="minorHAnsi"/>
                <w:color w:val="auto"/>
                <w:sz w:val="16"/>
                <w:szCs w:val="16"/>
                <w:lang w:val="hr-HR" w:eastAsia="hr-HR"/>
              </w:rPr>
            </w:pPr>
            <w:r w:rsidRPr="00E22315">
              <w:rPr>
                <w:rFonts w:asciiTheme="minorHAnsi" w:hAnsiTheme="minorHAnsi" w:cstheme="minorHAnsi"/>
                <w:color w:val="auto"/>
                <w:sz w:val="16"/>
                <w:szCs w:val="16"/>
                <w:lang w:val="hr-HR"/>
              </w:rPr>
              <w:t>18.807,14</w:t>
            </w:r>
          </w:p>
        </w:tc>
        <w:tc>
          <w:tcPr>
            <w:tcW w:w="992" w:type="dxa"/>
            <w:tcBorders>
              <w:top w:val="nil"/>
              <w:left w:val="nil"/>
              <w:bottom w:val="single" w:sz="4" w:space="0" w:color="auto"/>
              <w:right w:val="single" w:sz="4" w:space="0" w:color="auto"/>
            </w:tcBorders>
            <w:shd w:val="clear" w:color="auto" w:fill="auto"/>
            <w:noWrap/>
            <w:vAlign w:val="center"/>
            <w:hideMark/>
          </w:tcPr>
          <w:p w14:paraId="73354818" w14:textId="77777777" w:rsidR="00E13C5C" w:rsidRPr="00E22315" w:rsidRDefault="00E13C5C" w:rsidP="00A74D4A">
            <w:pPr>
              <w:suppressAutoHyphens w:val="0"/>
              <w:jc w:val="center"/>
              <w:rPr>
                <w:rFonts w:asciiTheme="minorHAnsi" w:eastAsia="Times New Roman" w:hAnsiTheme="minorHAnsi" w:cstheme="minorHAnsi"/>
                <w:color w:val="auto"/>
                <w:sz w:val="16"/>
                <w:szCs w:val="16"/>
                <w:lang w:val="hr-HR" w:eastAsia="hr-HR"/>
              </w:rPr>
            </w:pPr>
            <w:r w:rsidRPr="00E22315">
              <w:rPr>
                <w:rFonts w:asciiTheme="minorHAnsi" w:eastAsia="Times New Roman" w:hAnsiTheme="minorHAnsi" w:cstheme="minorHAnsi"/>
                <w:color w:val="auto"/>
                <w:sz w:val="16"/>
                <w:szCs w:val="16"/>
                <w:lang w:val="hr-HR" w:eastAsia="hr-HR"/>
              </w:rPr>
              <w:t>0,00</w:t>
            </w:r>
          </w:p>
        </w:tc>
        <w:tc>
          <w:tcPr>
            <w:tcW w:w="1134" w:type="dxa"/>
            <w:tcBorders>
              <w:top w:val="nil"/>
              <w:left w:val="nil"/>
              <w:bottom w:val="single" w:sz="4" w:space="0" w:color="auto"/>
              <w:right w:val="single" w:sz="4" w:space="0" w:color="auto"/>
            </w:tcBorders>
            <w:shd w:val="clear" w:color="auto" w:fill="auto"/>
            <w:vAlign w:val="center"/>
            <w:hideMark/>
          </w:tcPr>
          <w:p w14:paraId="5E1BB89A" w14:textId="77777777" w:rsidR="00E13C5C" w:rsidRPr="00E22315" w:rsidRDefault="00E13C5C" w:rsidP="00BB5023">
            <w:pPr>
              <w:suppressAutoHyphens w:val="0"/>
              <w:rPr>
                <w:rFonts w:asciiTheme="minorHAnsi" w:eastAsia="Times New Roman" w:hAnsiTheme="minorHAnsi" w:cstheme="minorHAnsi"/>
                <w:color w:val="auto"/>
                <w:sz w:val="16"/>
                <w:szCs w:val="16"/>
                <w:lang w:val="hr-HR" w:eastAsia="hr-HR"/>
              </w:rPr>
            </w:pPr>
            <w:r w:rsidRPr="00E22315">
              <w:rPr>
                <w:rFonts w:asciiTheme="minorHAnsi" w:eastAsia="Times New Roman" w:hAnsiTheme="minorHAnsi" w:cstheme="minorHAnsi"/>
                <w:color w:val="auto"/>
                <w:sz w:val="16"/>
                <w:szCs w:val="16"/>
                <w:lang w:val="hr-HR" w:eastAsia="hr-HR"/>
              </w:rPr>
              <w:t>NPOO</w:t>
            </w:r>
          </w:p>
        </w:tc>
      </w:tr>
      <w:tr w:rsidR="00E42C77" w:rsidRPr="00E22315" w14:paraId="3B5ABCCE" w14:textId="77777777" w:rsidTr="00BB5023">
        <w:trPr>
          <w:trHeight w:val="480"/>
          <w:jc w:val="center"/>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7FDD99B3" w14:textId="77777777" w:rsidR="00E13C5C" w:rsidRPr="00E22315" w:rsidRDefault="00E13C5C" w:rsidP="00BB5023">
            <w:pPr>
              <w:suppressAutoHyphens w:val="0"/>
              <w:rPr>
                <w:rFonts w:asciiTheme="minorHAnsi" w:eastAsia="Times New Roman" w:hAnsiTheme="minorHAnsi" w:cstheme="minorHAnsi"/>
                <w:color w:val="auto"/>
                <w:sz w:val="16"/>
                <w:szCs w:val="16"/>
                <w:lang w:val="hr-HR" w:eastAsia="hr-HR"/>
              </w:rPr>
            </w:pPr>
            <w:r w:rsidRPr="00E22315">
              <w:rPr>
                <w:rFonts w:asciiTheme="minorHAnsi" w:eastAsia="Times New Roman" w:hAnsiTheme="minorHAnsi" w:cstheme="minorHAnsi"/>
                <w:color w:val="auto"/>
                <w:sz w:val="16"/>
                <w:szCs w:val="16"/>
                <w:lang w:val="hr-HR" w:eastAsia="hr-HR"/>
              </w:rPr>
              <w:t>Rekonstrukcija i dogradnja dječjeg vrtića Požega</w:t>
            </w:r>
          </w:p>
        </w:tc>
        <w:tc>
          <w:tcPr>
            <w:tcW w:w="1134" w:type="dxa"/>
            <w:tcBorders>
              <w:top w:val="nil"/>
              <w:left w:val="nil"/>
              <w:bottom w:val="single" w:sz="4" w:space="0" w:color="auto"/>
              <w:right w:val="single" w:sz="4" w:space="0" w:color="auto"/>
            </w:tcBorders>
            <w:shd w:val="clear" w:color="auto" w:fill="auto"/>
            <w:noWrap/>
            <w:vAlign w:val="center"/>
            <w:hideMark/>
          </w:tcPr>
          <w:p w14:paraId="735E617C" w14:textId="77777777" w:rsidR="00E13C5C" w:rsidRPr="00E22315" w:rsidRDefault="00E13C5C" w:rsidP="00A74D4A">
            <w:pPr>
              <w:suppressAutoHyphens w:val="0"/>
              <w:jc w:val="center"/>
              <w:rPr>
                <w:rFonts w:asciiTheme="minorHAnsi" w:eastAsia="Times New Roman" w:hAnsiTheme="minorHAnsi" w:cstheme="minorHAnsi"/>
                <w:color w:val="auto"/>
                <w:sz w:val="16"/>
                <w:szCs w:val="16"/>
                <w:lang w:val="hr-HR" w:eastAsia="hr-HR"/>
              </w:rPr>
            </w:pPr>
            <w:r w:rsidRPr="00E22315">
              <w:rPr>
                <w:rFonts w:asciiTheme="minorHAnsi" w:eastAsia="Times New Roman" w:hAnsiTheme="minorHAnsi" w:cstheme="minorHAnsi"/>
                <w:color w:val="auto"/>
                <w:sz w:val="16"/>
                <w:szCs w:val="16"/>
                <w:lang w:val="hr-HR" w:eastAsia="hr-HR"/>
              </w:rPr>
              <w:t>812.265,00</w:t>
            </w:r>
          </w:p>
        </w:tc>
        <w:tc>
          <w:tcPr>
            <w:tcW w:w="1134" w:type="dxa"/>
            <w:tcBorders>
              <w:top w:val="nil"/>
              <w:left w:val="nil"/>
              <w:bottom w:val="single" w:sz="4" w:space="0" w:color="auto"/>
              <w:right w:val="single" w:sz="4" w:space="0" w:color="auto"/>
            </w:tcBorders>
            <w:shd w:val="clear" w:color="auto" w:fill="auto"/>
            <w:noWrap/>
            <w:vAlign w:val="center"/>
            <w:hideMark/>
          </w:tcPr>
          <w:p w14:paraId="06CEBCD3" w14:textId="77777777" w:rsidR="00E13C5C" w:rsidRPr="00E22315" w:rsidRDefault="00E13C5C" w:rsidP="00A74D4A">
            <w:pPr>
              <w:suppressAutoHyphens w:val="0"/>
              <w:jc w:val="center"/>
              <w:rPr>
                <w:rFonts w:asciiTheme="minorHAnsi" w:eastAsia="Times New Roman" w:hAnsiTheme="minorHAnsi" w:cstheme="minorHAnsi"/>
                <w:color w:val="auto"/>
                <w:sz w:val="16"/>
                <w:szCs w:val="16"/>
                <w:lang w:val="hr-HR" w:eastAsia="hr-HR"/>
              </w:rPr>
            </w:pPr>
            <w:r w:rsidRPr="00E22315">
              <w:rPr>
                <w:rFonts w:asciiTheme="minorHAnsi" w:eastAsia="Times New Roman" w:hAnsiTheme="minorHAnsi" w:cstheme="minorHAnsi"/>
                <w:color w:val="auto"/>
                <w:sz w:val="16"/>
                <w:szCs w:val="16"/>
                <w:lang w:val="hr-HR" w:eastAsia="hr-HR"/>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442E97FC" w14:textId="77777777" w:rsidR="00E13C5C" w:rsidRPr="00E22315" w:rsidRDefault="00E13C5C" w:rsidP="00A74D4A">
            <w:pPr>
              <w:suppressAutoHyphens w:val="0"/>
              <w:jc w:val="center"/>
              <w:rPr>
                <w:rFonts w:asciiTheme="minorHAnsi" w:eastAsia="Times New Roman" w:hAnsiTheme="minorHAnsi" w:cstheme="minorHAnsi"/>
                <w:color w:val="auto"/>
                <w:sz w:val="16"/>
                <w:szCs w:val="16"/>
                <w:lang w:val="hr-HR" w:eastAsia="hr-HR"/>
              </w:rPr>
            </w:pPr>
            <w:r w:rsidRPr="00E22315">
              <w:rPr>
                <w:rFonts w:asciiTheme="minorHAnsi" w:eastAsia="Times New Roman" w:hAnsiTheme="minorHAnsi" w:cstheme="minorHAnsi"/>
                <w:color w:val="auto"/>
                <w:sz w:val="16"/>
                <w:szCs w:val="16"/>
                <w:lang w:val="hr-HR" w:eastAsia="hr-HR"/>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4A897444" w14:textId="77777777" w:rsidR="00E13C5C" w:rsidRPr="00E22315" w:rsidRDefault="00E13C5C" w:rsidP="00A74D4A">
            <w:pPr>
              <w:suppressAutoHyphens w:val="0"/>
              <w:jc w:val="center"/>
              <w:rPr>
                <w:rFonts w:asciiTheme="minorHAnsi" w:eastAsia="Times New Roman" w:hAnsiTheme="minorHAnsi" w:cstheme="minorHAnsi"/>
                <w:color w:val="auto"/>
                <w:sz w:val="16"/>
                <w:szCs w:val="16"/>
                <w:lang w:val="hr-HR" w:eastAsia="hr-HR"/>
              </w:rPr>
            </w:pPr>
            <w:r w:rsidRPr="00E22315">
              <w:rPr>
                <w:rFonts w:asciiTheme="minorHAnsi" w:hAnsiTheme="minorHAnsi" w:cstheme="minorHAnsi"/>
                <w:color w:val="auto"/>
                <w:sz w:val="16"/>
                <w:szCs w:val="16"/>
                <w:lang w:val="hr-HR"/>
              </w:rPr>
              <w:t>1.812,50</w:t>
            </w:r>
          </w:p>
        </w:tc>
        <w:tc>
          <w:tcPr>
            <w:tcW w:w="1134" w:type="dxa"/>
            <w:tcBorders>
              <w:top w:val="nil"/>
              <w:left w:val="nil"/>
              <w:bottom w:val="single" w:sz="4" w:space="0" w:color="auto"/>
              <w:right w:val="single" w:sz="4" w:space="0" w:color="auto"/>
            </w:tcBorders>
            <w:shd w:val="clear" w:color="auto" w:fill="auto"/>
            <w:noWrap/>
            <w:vAlign w:val="center"/>
            <w:hideMark/>
          </w:tcPr>
          <w:p w14:paraId="163E26C1" w14:textId="77777777" w:rsidR="00E13C5C" w:rsidRPr="00E22315" w:rsidRDefault="00E13C5C" w:rsidP="00A74D4A">
            <w:pPr>
              <w:suppressAutoHyphens w:val="0"/>
              <w:jc w:val="center"/>
              <w:rPr>
                <w:rFonts w:asciiTheme="minorHAnsi" w:eastAsia="Times New Roman" w:hAnsiTheme="minorHAnsi" w:cstheme="minorHAnsi"/>
                <w:color w:val="auto"/>
                <w:sz w:val="16"/>
                <w:szCs w:val="16"/>
                <w:lang w:val="hr-HR" w:eastAsia="hr-HR"/>
              </w:rPr>
            </w:pPr>
            <w:r w:rsidRPr="00E22315">
              <w:rPr>
                <w:rFonts w:asciiTheme="minorHAnsi" w:hAnsiTheme="minorHAnsi" w:cstheme="minorHAnsi"/>
                <w:color w:val="auto"/>
                <w:sz w:val="16"/>
                <w:szCs w:val="16"/>
                <w:lang w:val="hr-HR"/>
              </w:rPr>
              <w:t>1.812,50</w:t>
            </w:r>
          </w:p>
        </w:tc>
        <w:tc>
          <w:tcPr>
            <w:tcW w:w="992" w:type="dxa"/>
            <w:tcBorders>
              <w:top w:val="nil"/>
              <w:left w:val="nil"/>
              <w:bottom w:val="single" w:sz="4" w:space="0" w:color="auto"/>
              <w:right w:val="single" w:sz="4" w:space="0" w:color="auto"/>
            </w:tcBorders>
            <w:shd w:val="clear" w:color="auto" w:fill="auto"/>
            <w:noWrap/>
            <w:vAlign w:val="center"/>
            <w:hideMark/>
          </w:tcPr>
          <w:p w14:paraId="6961699E" w14:textId="77777777" w:rsidR="00E13C5C" w:rsidRPr="00E22315" w:rsidRDefault="00E13C5C" w:rsidP="00A74D4A">
            <w:pPr>
              <w:suppressAutoHyphens w:val="0"/>
              <w:jc w:val="center"/>
              <w:rPr>
                <w:rFonts w:asciiTheme="minorHAnsi" w:eastAsia="Times New Roman" w:hAnsiTheme="minorHAnsi" w:cstheme="minorHAnsi"/>
                <w:color w:val="auto"/>
                <w:sz w:val="16"/>
                <w:szCs w:val="16"/>
                <w:lang w:val="hr-HR" w:eastAsia="hr-HR"/>
              </w:rPr>
            </w:pPr>
            <w:r w:rsidRPr="00E22315">
              <w:rPr>
                <w:rFonts w:asciiTheme="minorHAnsi" w:eastAsia="Times New Roman" w:hAnsiTheme="minorHAnsi" w:cstheme="minorHAnsi"/>
                <w:color w:val="auto"/>
                <w:sz w:val="16"/>
                <w:szCs w:val="16"/>
                <w:lang w:val="hr-HR" w:eastAsia="hr-HR"/>
              </w:rPr>
              <w:t>0,00</w:t>
            </w:r>
          </w:p>
        </w:tc>
        <w:tc>
          <w:tcPr>
            <w:tcW w:w="1134" w:type="dxa"/>
            <w:tcBorders>
              <w:top w:val="nil"/>
              <w:left w:val="nil"/>
              <w:bottom w:val="single" w:sz="4" w:space="0" w:color="auto"/>
              <w:right w:val="single" w:sz="4" w:space="0" w:color="auto"/>
            </w:tcBorders>
            <w:shd w:val="clear" w:color="auto" w:fill="auto"/>
            <w:vAlign w:val="center"/>
            <w:hideMark/>
          </w:tcPr>
          <w:p w14:paraId="591DB261" w14:textId="77777777" w:rsidR="00E13C5C" w:rsidRPr="00E22315" w:rsidRDefault="00E13C5C" w:rsidP="00BB5023">
            <w:pPr>
              <w:suppressAutoHyphens w:val="0"/>
              <w:rPr>
                <w:rFonts w:asciiTheme="minorHAnsi" w:eastAsia="Times New Roman" w:hAnsiTheme="minorHAnsi" w:cstheme="minorHAnsi"/>
                <w:color w:val="auto"/>
                <w:sz w:val="16"/>
                <w:szCs w:val="16"/>
                <w:lang w:val="hr-HR" w:eastAsia="hr-HR"/>
              </w:rPr>
            </w:pPr>
            <w:r w:rsidRPr="00E22315">
              <w:rPr>
                <w:rFonts w:asciiTheme="minorHAnsi" w:eastAsia="Times New Roman" w:hAnsiTheme="minorHAnsi" w:cstheme="minorHAnsi"/>
                <w:color w:val="auto"/>
                <w:sz w:val="16"/>
                <w:szCs w:val="16"/>
                <w:lang w:val="hr-HR" w:eastAsia="hr-HR"/>
              </w:rPr>
              <w:t>NPOO</w:t>
            </w:r>
          </w:p>
        </w:tc>
      </w:tr>
      <w:tr w:rsidR="00E42C77" w:rsidRPr="00E22315" w14:paraId="5976047B" w14:textId="77777777" w:rsidTr="00BB5023">
        <w:trPr>
          <w:trHeight w:val="480"/>
          <w:jc w:val="center"/>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2309F16C" w14:textId="77777777" w:rsidR="00E13C5C" w:rsidRPr="00E22315" w:rsidRDefault="00E13C5C" w:rsidP="00BB5023">
            <w:pPr>
              <w:suppressAutoHyphens w:val="0"/>
              <w:rPr>
                <w:rFonts w:asciiTheme="minorHAnsi" w:eastAsia="Times New Roman" w:hAnsiTheme="minorHAnsi" w:cstheme="minorHAnsi"/>
                <w:color w:val="auto"/>
                <w:sz w:val="16"/>
                <w:szCs w:val="16"/>
                <w:lang w:val="hr-HR" w:eastAsia="hr-HR"/>
              </w:rPr>
            </w:pPr>
            <w:r w:rsidRPr="00E22315">
              <w:rPr>
                <w:rFonts w:asciiTheme="minorHAnsi" w:eastAsia="Times New Roman" w:hAnsiTheme="minorHAnsi" w:cstheme="minorHAnsi"/>
                <w:color w:val="auto"/>
                <w:sz w:val="16"/>
                <w:szCs w:val="16"/>
                <w:lang w:val="hr-HR" w:eastAsia="hr-HR"/>
              </w:rPr>
              <w:t>Pro-</w:t>
            </w:r>
            <w:proofErr w:type="spellStart"/>
            <w:r w:rsidRPr="00E22315">
              <w:rPr>
                <w:rFonts w:asciiTheme="minorHAnsi" w:eastAsia="Times New Roman" w:hAnsiTheme="minorHAnsi" w:cstheme="minorHAnsi"/>
                <w:color w:val="auto"/>
                <w:sz w:val="16"/>
                <w:szCs w:val="16"/>
                <w:lang w:val="hr-HR" w:eastAsia="hr-HR"/>
              </w:rPr>
              <w:t>efficient</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4F7F73C1" w14:textId="77777777" w:rsidR="00E13C5C" w:rsidRPr="00E22315" w:rsidRDefault="00E13C5C" w:rsidP="00A74D4A">
            <w:pPr>
              <w:suppressAutoHyphens w:val="0"/>
              <w:jc w:val="center"/>
              <w:rPr>
                <w:rFonts w:asciiTheme="minorHAnsi" w:eastAsia="Times New Roman" w:hAnsiTheme="minorHAnsi" w:cstheme="minorHAnsi"/>
                <w:color w:val="auto"/>
                <w:sz w:val="16"/>
                <w:szCs w:val="16"/>
                <w:lang w:val="hr-HR" w:eastAsia="hr-HR"/>
              </w:rPr>
            </w:pPr>
            <w:r w:rsidRPr="00E22315">
              <w:rPr>
                <w:rFonts w:asciiTheme="minorHAnsi" w:hAnsiTheme="minorHAnsi" w:cstheme="minorHAnsi"/>
                <w:bCs/>
                <w:color w:val="auto"/>
                <w:sz w:val="16"/>
                <w:szCs w:val="16"/>
                <w:lang w:val="hr-HR"/>
              </w:rPr>
              <w:t>176.179,50</w:t>
            </w:r>
          </w:p>
        </w:tc>
        <w:tc>
          <w:tcPr>
            <w:tcW w:w="1134" w:type="dxa"/>
            <w:tcBorders>
              <w:top w:val="nil"/>
              <w:left w:val="nil"/>
              <w:bottom w:val="single" w:sz="4" w:space="0" w:color="auto"/>
              <w:right w:val="single" w:sz="4" w:space="0" w:color="auto"/>
            </w:tcBorders>
            <w:shd w:val="clear" w:color="auto" w:fill="auto"/>
            <w:noWrap/>
            <w:vAlign w:val="center"/>
            <w:hideMark/>
          </w:tcPr>
          <w:p w14:paraId="6788A3CE" w14:textId="77777777" w:rsidR="00E13C5C" w:rsidRPr="00E22315" w:rsidRDefault="00E13C5C" w:rsidP="00A74D4A">
            <w:pPr>
              <w:suppressAutoHyphens w:val="0"/>
              <w:jc w:val="center"/>
              <w:rPr>
                <w:rFonts w:asciiTheme="minorHAnsi" w:eastAsia="Times New Roman" w:hAnsiTheme="minorHAnsi" w:cstheme="minorHAnsi"/>
                <w:color w:val="auto"/>
                <w:sz w:val="16"/>
                <w:szCs w:val="16"/>
                <w:lang w:val="hr-HR" w:eastAsia="hr-HR"/>
              </w:rPr>
            </w:pPr>
            <w:r w:rsidRPr="00E22315">
              <w:rPr>
                <w:rFonts w:asciiTheme="minorHAnsi" w:eastAsia="Times New Roman" w:hAnsiTheme="minorHAnsi" w:cstheme="minorHAnsi"/>
                <w:color w:val="auto"/>
                <w:sz w:val="16"/>
                <w:szCs w:val="16"/>
                <w:lang w:val="hr-HR" w:eastAsia="hr-HR"/>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0000F6DF" w14:textId="77777777" w:rsidR="00E13C5C" w:rsidRPr="00E22315" w:rsidRDefault="00E13C5C" w:rsidP="00A74D4A">
            <w:pPr>
              <w:suppressAutoHyphens w:val="0"/>
              <w:jc w:val="center"/>
              <w:rPr>
                <w:rFonts w:asciiTheme="minorHAnsi" w:eastAsia="Times New Roman" w:hAnsiTheme="minorHAnsi" w:cstheme="minorHAnsi"/>
                <w:color w:val="auto"/>
                <w:sz w:val="16"/>
                <w:szCs w:val="16"/>
                <w:lang w:val="hr-HR" w:eastAsia="hr-HR"/>
              </w:rPr>
            </w:pPr>
            <w:r w:rsidRPr="00E22315">
              <w:rPr>
                <w:rFonts w:asciiTheme="minorHAnsi" w:hAnsiTheme="minorHAnsi" w:cstheme="minorHAnsi"/>
                <w:bCs/>
                <w:color w:val="auto"/>
                <w:sz w:val="16"/>
                <w:szCs w:val="16"/>
                <w:lang w:val="hr-HR"/>
              </w:rPr>
              <w:t>51.817,50</w:t>
            </w:r>
          </w:p>
        </w:tc>
        <w:tc>
          <w:tcPr>
            <w:tcW w:w="1276" w:type="dxa"/>
            <w:tcBorders>
              <w:top w:val="nil"/>
              <w:left w:val="nil"/>
              <w:bottom w:val="single" w:sz="4" w:space="0" w:color="auto"/>
              <w:right w:val="single" w:sz="4" w:space="0" w:color="auto"/>
            </w:tcBorders>
            <w:shd w:val="clear" w:color="auto" w:fill="auto"/>
            <w:noWrap/>
            <w:vAlign w:val="center"/>
            <w:hideMark/>
          </w:tcPr>
          <w:p w14:paraId="400B851B" w14:textId="77777777" w:rsidR="00E13C5C" w:rsidRPr="00E22315" w:rsidRDefault="00E13C5C" w:rsidP="00A74D4A">
            <w:pPr>
              <w:suppressAutoHyphens w:val="0"/>
              <w:jc w:val="center"/>
              <w:rPr>
                <w:rFonts w:asciiTheme="minorHAnsi" w:eastAsia="Times New Roman" w:hAnsiTheme="minorHAnsi" w:cstheme="minorHAnsi"/>
                <w:color w:val="auto"/>
                <w:sz w:val="16"/>
                <w:szCs w:val="16"/>
                <w:lang w:val="hr-HR" w:eastAsia="hr-HR"/>
              </w:rPr>
            </w:pPr>
            <w:r w:rsidRPr="00E22315">
              <w:rPr>
                <w:rFonts w:asciiTheme="minorHAnsi" w:hAnsiTheme="minorHAnsi" w:cstheme="minorHAnsi"/>
                <w:bCs/>
                <w:color w:val="auto"/>
                <w:sz w:val="16"/>
                <w:szCs w:val="16"/>
                <w:lang w:val="hr-HR"/>
              </w:rPr>
              <w:t>3.047,63</w:t>
            </w:r>
          </w:p>
        </w:tc>
        <w:tc>
          <w:tcPr>
            <w:tcW w:w="1134" w:type="dxa"/>
            <w:tcBorders>
              <w:top w:val="nil"/>
              <w:left w:val="nil"/>
              <w:bottom w:val="single" w:sz="4" w:space="0" w:color="auto"/>
              <w:right w:val="single" w:sz="4" w:space="0" w:color="auto"/>
            </w:tcBorders>
            <w:shd w:val="clear" w:color="auto" w:fill="auto"/>
            <w:noWrap/>
            <w:vAlign w:val="center"/>
            <w:hideMark/>
          </w:tcPr>
          <w:p w14:paraId="14FE2A37" w14:textId="77777777" w:rsidR="00E13C5C" w:rsidRPr="00E22315" w:rsidRDefault="00E13C5C" w:rsidP="00A74D4A">
            <w:pPr>
              <w:suppressAutoHyphens w:val="0"/>
              <w:jc w:val="center"/>
              <w:rPr>
                <w:rFonts w:asciiTheme="minorHAnsi" w:eastAsia="Times New Roman" w:hAnsiTheme="minorHAnsi" w:cstheme="minorHAnsi"/>
                <w:color w:val="auto"/>
                <w:sz w:val="16"/>
                <w:szCs w:val="16"/>
                <w:lang w:val="hr-HR" w:eastAsia="hr-HR"/>
              </w:rPr>
            </w:pPr>
            <w:r w:rsidRPr="00E22315">
              <w:rPr>
                <w:rFonts w:asciiTheme="minorHAnsi" w:hAnsiTheme="minorHAnsi" w:cstheme="minorHAnsi"/>
                <w:bCs/>
                <w:color w:val="auto"/>
                <w:sz w:val="16"/>
                <w:szCs w:val="16"/>
                <w:lang w:val="hr-HR"/>
              </w:rPr>
              <w:t>3.672,90</w:t>
            </w:r>
          </w:p>
        </w:tc>
        <w:tc>
          <w:tcPr>
            <w:tcW w:w="992" w:type="dxa"/>
            <w:tcBorders>
              <w:top w:val="nil"/>
              <w:left w:val="nil"/>
              <w:bottom w:val="single" w:sz="4" w:space="0" w:color="auto"/>
              <w:right w:val="single" w:sz="4" w:space="0" w:color="auto"/>
            </w:tcBorders>
            <w:shd w:val="clear" w:color="auto" w:fill="auto"/>
            <w:noWrap/>
            <w:vAlign w:val="center"/>
            <w:hideMark/>
          </w:tcPr>
          <w:p w14:paraId="75A6334E" w14:textId="77777777" w:rsidR="00E13C5C" w:rsidRPr="00E22315" w:rsidRDefault="00E13C5C" w:rsidP="00A74D4A">
            <w:pPr>
              <w:suppressAutoHyphens w:val="0"/>
              <w:jc w:val="center"/>
              <w:rPr>
                <w:rFonts w:asciiTheme="minorHAnsi" w:eastAsia="Times New Roman" w:hAnsiTheme="minorHAnsi" w:cstheme="minorHAnsi"/>
                <w:color w:val="auto"/>
                <w:sz w:val="16"/>
                <w:szCs w:val="16"/>
                <w:lang w:val="hr-HR" w:eastAsia="hr-HR"/>
              </w:rPr>
            </w:pPr>
            <w:r w:rsidRPr="00E22315">
              <w:rPr>
                <w:rFonts w:asciiTheme="minorHAnsi" w:hAnsiTheme="minorHAnsi" w:cstheme="minorHAnsi"/>
                <w:bCs/>
                <w:color w:val="auto"/>
                <w:sz w:val="16"/>
                <w:szCs w:val="16"/>
                <w:lang w:val="hr-HR"/>
              </w:rPr>
              <w:t>51.817,50</w:t>
            </w:r>
          </w:p>
        </w:tc>
        <w:tc>
          <w:tcPr>
            <w:tcW w:w="1134" w:type="dxa"/>
            <w:tcBorders>
              <w:top w:val="nil"/>
              <w:left w:val="nil"/>
              <w:bottom w:val="single" w:sz="4" w:space="0" w:color="auto"/>
              <w:right w:val="single" w:sz="4" w:space="0" w:color="auto"/>
            </w:tcBorders>
            <w:shd w:val="clear" w:color="auto" w:fill="auto"/>
            <w:vAlign w:val="center"/>
            <w:hideMark/>
          </w:tcPr>
          <w:p w14:paraId="040B2170" w14:textId="77777777" w:rsidR="00E13C5C" w:rsidRPr="00E22315" w:rsidRDefault="00E13C5C" w:rsidP="00BB5023">
            <w:pPr>
              <w:suppressAutoHyphens w:val="0"/>
              <w:rPr>
                <w:rFonts w:asciiTheme="minorHAnsi" w:eastAsia="Times New Roman" w:hAnsiTheme="minorHAnsi" w:cstheme="minorHAnsi"/>
                <w:color w:val="auto"/>
                <w:sz w:val="16"/>
                <w:szCs w:val="16"/>
                <w:lang w:val="hr-HR" w:eastAsia="hr-HR"/>
              </w:rPr>
            </w:pPr>
            <w:r w:rsidRPr="00E22315">
              <w:rPr>
                <w:rFonts w:asciiTheme="minorHAnsi" w:hAnsiTheme="minorHAnsi" w:cstheme="minorHAnsi"/>
                <w:color w:val="auto"/>
                <w:sz w:val="16"/>
                <w:szCs w:val="16"/>
                <w:lang w:val="hr-HR"/>
              </w:rPr>
              <w:t>PROGRAM PREKOGRANIČNE SURADNJE HRVATSKA-SRBIJA INTERREG VI-A IPA</w:t>
            </w:r>
          </w:p>
        </w:tc>
      </w:tr>
      <w:tr w:rsidR="00E42C77" w:rsidRPr="00E22315" w14:paraId="44B7208E" w14:textId="77777777" w:rsidTr="00BB5023">
        <w:trPr>
          <w:trHeight w:val="480"/>
          <w:jc w:val="center"/>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1F96B57B" w14:textId="77777777" w:rsidR="00E13C5C" w:rsidRPr="00E22315" w:rsidRDefault="00E13C5C" w:rsidP="00BB5023">
            <w:pPr>
              <w:suppressAutoHyphens w:val="0"/>
              <w:rPr>
                <w:rFonts w:asciiTheme="minorHAnsi" w:eastAsia="Times New Roman" w:hAnsiTheme="minorHAnsi" w:cstheme="minorHAnsi"/>
                <w:color w:val="auto"/>
                <w:sz w:val="16"/>
                <w:szCs w:val="16"/>
                <w:lang w:val="hr-HR" w:eastAsia="hr-HR"/>
              </w:rPr>
            </w:pPr>
            <w:r w:rsidRPr="00E22315">
              <w:rPr>
                <w:rFonts w:asciiTheme="minorHAnsi" w:eastAsia="Times New Roman" w:hAnsiTheme="minorHAnsi" w:cstheme="minorHAnsi"/>
                <w:color w:val="auto"/>
                <w:sz w:val="16"/>
                <w:szCs w:val="16"/>
                <w:lang w:val="hr-HR" w:eastAsia="hr-HR"/>
              </w:rPr>
              <w:t>PETICA ZA DVOJE- VII. FAZA</w:t>
            </w:r>
          </w:p>
        </w:tc>
        <w:tc>
          <w:tcPr>
            <w:tcW w:w="1134" w:type="dxa"/>
            <w:tcBorders>
              <w:top w:val="nil"/>
              <w:left w:val="nil"/>
              <w:bottom w:val="single" w:sz="4" w:space="0" w:color="auto"/>
              <w:right w:val="single" w:sz="4" w:space="0" w:color="auto"/>
            </w:tcBorders>
            <w:shd w:val="clear" w:color="auto" w:fill="auto"/>
            <w:noWrap/>
            <w:vAlign w:val="center"/>
            <w:hideMark/>
          </w:tcPr>
          <w:p w14:paraId="73BCFE81" w14:textId="77777777" w:rsidR="00E13C5C" w:rsidRPr="00E22315" w:rsidRDefault="00E13C5C" w:rsidP="00A74D4A">
            <w:pPr>
              <w:suppressAutoHyphens w:val="0"/>
              <w:jc w:val="center"/>
              <w:rPr>
                <w:rFonts w:asciiTheme="minorHAnsi" w:eastAsia="Times New Roman" w:hAnsiTheme="minorHAnsi" w:cstheme="minorHAnsi"/>
                <w:color w:val="auto"/>
                <w:sz w:val="16"/>
                <w:szCs w:val="16"/>
                <w:lang w:val="hr-HR" w:eastAsia="hr-HR"/>
              </w:rPr>
            </w:pPr>
            <w:r w:rsidRPr="00E22315">
              <w:rPr>
                <w:rFonts w:asciiTheme="minorHAnsi" w:hAnsiTheme="minorHAnsi" w:cstheme="minorHAnsi"/>
                <w:bCs/>
                <w:color w:val="auto"/>
                <w:sz w:val="16"/>
                <w:szCs w:val="16"/>
                <w:lang w:val="hr-HR"/>
              </w:rPr>
              <w:t>294.453.36</w:t>
            </w:r>
          </w:p>
        </w:tc>
        <w:tc>
          <w:tcPr>
            <w:tcW w:w="1134" w:type="dxa"/>
            <w:tcBorders>
              <w:top w:val="nil"/>
              <w:left w:val="nil"/>
              <w:bottom w:val="single" w:sz="4" w:space="0" w:color="auto"/>
              <w:right w:val="single" w:sz="4" w:space="0" w:color="auto"/>
            </w:tcBorders>
            <w:shd w:val="clear" w:color="auto" w:fill="auto"/>
            <w:noWrap/>
            <w:vAlign w:val="center"/>
            <w:hideMark/>
          </w:tcPr>
          <w:p w14:paraId="2BD4273C" w14:textId="77777777" w:rsidR="00E13C5C" w:rsidRPr="00E22315" w:rsidRDefault="00E13C5C" w:rsidP="002C21F9">
            <w:pPr>
              <w:suppressAutoHyphens w:val="0"/>
              <w:rPr>
                <w:rFonts w:asciiTheme="minorHAnsi" w:eastAsia="Times New Roman" w:hAnsiTheme="minorHAnsi" w:cstheme="minorHAnsi"/>
                <w:color w:val="auto"/>
                <w:sz w:val="16"/>
                <w:szCs w:val="16"/>
                <w:lang w:val="hr-HR" w:eastAsia="hr-HR"/>
              </w:rPr>
            </w:pPr>
            <w:r w:rsidRPr="00E22315">
              <w:rPr>
                <w:rFonts w:asciiTheme="minorHAnsi" w:hAnsiTheme="minorHAnsi" w:cstheme="minorHAnsi"/>
                <w:bCs/>
                <w:color w:val="auto"/>
                <w:sz w:val="16"/>
                <w:szCs w:val="16"/>
                <w:lang w:val="hr-HR"/>
              </w:rPr>
              <w:t>176.000,00</w:t>
            </w:r>
          </w:p>
        </w:tc>
        <w:tc>
          <w:tcPr>
            <w:tcW w:w="1134" w:type="dxa"/>
            <w:tcBorders>
              <w:top w:val="nil"/>
              <w:left w:val="nil"/>
              <w:bottom w:val="single" w:sz="4" w:space="0" w:color="auto"/>
              <w:right w:val="single" w:sz="4" w:space="0" w:color="auto"/>
            </w:tcBorders>
            <w:shd w:val="clear" w:color="auto" w:fill="auto"/>
            <w:noWrap/>
            <w:vAlign w:val="center"/>
            <w:hideMark/>
          </w:tcPr>
          <w:p w14:paraId="5028BDBE" w14:textId="77777777" w:rsidR="00E13C5C" w:rsidRPr="00E22315" w:rsidRDefault="00E13C5C" w:rsidP="002C21F9">
            <w:pPr>
              <w:suppressAutoHyphens w:val="0"/>
              <w:rPr>
                <w:rFonts w:asciiTheme="minorHAnsi" w:eastAsia="Times New Roman" w:hAnsiTheme="minorHAnsi" w:cstheme="minorHAnsi"/>
                <w:color w:val="auto"/>
                <w:sz w:val="16"/>
                <w:szCs w:val="16"/>
                <w:lang w:val="hr-HR" w:eastAsia="hr-HR"/>
              </w:rPr>
            </w:pPr>
            <w:r w:rsidRPr="00E22315">
              <w:rPr>
                <w:rFonts w:asciiTheme="minorHAnsi" w:hAnsiTheme="minorHAnsi" w:cstheme="minorHAnsi"/>
                <w:bCs/>
                <w:color w:val="auto"/>
                <w:sz w:val="16"/>
                <w:szCs w:val="16"/>
                <w:lang w:val="hr-HR"/>
              </w:rPr>
              <w:t>118.453,36</w:t>
            </w:r>
          </w:p>
        </w:tc>
        <w:tc>
          <w:tcPr>
            <w:tcW w:w="1276" w:type="dxa"/>
            <w:tcBorders>
              <w:top w:val="nil"/>
              <w:left w:val="nil"/>
              <w:bottom w:val="single" w:sz="4" w:space="0" w:color="auto"/>
              <w:right w:val="single" w:sz="4" w:space="0" w:color="auto"/>
            </w:tcBorders>
            <w:shd w:val="clear" w:color="auto" w:fill="auto"/>
            <w:noWrap/>
            <w:vAlign w:val="center"/>
            <w:hideMark/>
          </w:tcPr>
          <w:p w14:paraId="255A56FF" w14:textId="77777777" w:rsidR="00E13C5C" w:rsidRPr="00E22315" w:rsidRDefault="00E13C5C" w:rsidP="002C21F9">
            <w:pPr>
              <w:suppressAutoHyphens w:val="0"/>
              <w:rPr>
                <w:rFonts w:asciiTheme="minorHAnsi" w:eastAsia="Times New Roman" w:hAnsiTheme="minorHAnsi" w:cstheme="minorHAnsi"/>
                <w:color w:val="auto"/>
                <w:sz w:val="16"/>
                <w:szCs w:val="16"/>
                <w:lang w:val="hr-HR" w:eastAsia="hr-HR"/>
              </w:rPr>
            </w:pPr>
            <w:r w:rsidRPr="00E22315">
              <w:rPr>
                <w:rFonts w:asciiTheme="minorHAnsi" w:hAnsiTheme="minorHAnsi" w:cstheme="minorHAnsi"/>
                <w:bCs/>
                <w:color w:val="auto"/>
                <w:sz w:val="16"/>
                <w:szCs w:val="16"/>
                <w:lang w:val="hr-HR"/>
              </w:rPr>
              <w:t>227.164.45</w:t>
            </w:r>
          </w:p>
        </w:tc>
        <w:tc>
          <w:tcPr>
            <w:tcW w:w="1134" w:type="dxa"/>
            <w:tcBorders>
              <w:top w:val="nil"/>
              <w:left w:val="nil"/>
              <w:bottom w:val="single" w:sz="4" w:space="0" w:color="auto"/>
              <w:right w:val="single" w:sz="4" w:space="0" w:color="auto"/>
            </w:tcBorders>
            <w:shd w:val="clear" w:color="auto" w:fill="auto"/>
            <w:noWrap/>
            <w:vAlign w:val="center"/>
            <w:hideMark/>
          </w:tcPr>
          <w:p w14:paraId="15C8469C" w14:textId="77777777" w:rsidR="00E13C5C" w:rsidRPr="00E22315" w:rsidRDefault="00E13C5C" w:rsidP="00A74D4A">
            <w:pPr>
              <w:suppressAutoHyphens w:val="0"/>
              <w:jc w:val="center"/>
              <w:rPr>
                <w:rFonts w:asciiTheme="minorHAnsi" w:eastAsia="Times New Roman" w:hAnsiTheme="minorHAnsi" w:cstheme="minorHAnsi"/>
                <w:color w:val="auto"/>
                <w:sz w:val="16"/>
                <w:szCs w:val="16"/>
                <w:lang w:val="hr-HR" w:eastAsia="hr-HR"/>
              </w:rPr>
            </w:pPr>
            <w:r w:rsidRPr="00E22315">
              <w:rPr>
                <w:rFonts w:asciiTheme="minorHAnsi" w:eastAsia="Times New Roman" w:hAnsiTheme="minorHAnsi" w:cstheme="minorHAnsi"/>
                <w:color w:val="auto"/>
                <w:sz w:val="16"/>
                <w:szCs w:val="16"/>
                <w:lang w:val="hr-HR" w:eastAsia="hr-HR"/>
              </w:rPr>
              <w:t>0,00</w:t>
            </w:r>
          </w:p>
        </w:tc>
        <w:tc>
          <w:tcPr>
            <w:tcW w:w="992" w:type="dxa"/>
            <w:tcBorders>
              <w:top w:val="nil"/>
              <w:left w:val="nil"/>
              <w:bottom w:val="single" w:sz="4" w:space="0" w:color="auto"/>
              <w:right w:val="single" w:sz="4" w:space="0" w:color="auto"/>
            </w:tcBorders>
            <w:shd w:val="clear" w:color="auto" w:fill="auto"/>
            <w:noWrap/>
            <w:vAlign w:val="center"/>
            <w:hideMark/>
          </w:tcPr>
          <w:p w14:paraId="3F499D92" w14:textId="77777777" w:rsidR="00E13C5C" w:rsidRPr="00E22315" w:rsidRDefault="00E13C5C" w:rsidP="00A74D4A">
            <w:pPr>
              <w:suppressAutoHyphens w:val="0"/>
              <w:jc w:val="center"/>
              <w:rPr>
                <w:rFonts w:asciiTheme="minorHAnsi" w:eastAsia="Times New Roman" w:hAnsiTheme="minorHAnsi" w:cstheme="minorHAnsi"/>
                <w:color w:val="auto"/>
                <w:sz w:val="16"/>
                <w:szCs w:val="16"/>
                <w:lang w:val="hr-HR" w:eastAsia="hr-HR"/>
              </w:rPr>
            </w:pPr>
            <w:r w:rsidRPr="00E22315">
              <w:rPr>
                <w:rFonts w:asciiTheme="minorHAnsi" w:eastAsia="Times New Roman" w:hAnsiTheme="minorHAnsi" w:cstheme="minorHAnsi"/>
                <w:color w:val="auto"/>
                <w:sz w:val="16"/>
                <w:szCs w:val="16"/>
                <w:lang w:val="hr-HR" w:eastAsia="hr-HR"/>
              </w:rPr>
              <w:t>0,00</w:t>
            </w:r>
          </w:p>
        </w:tc>
        <w:tc>
          <w:tcPr>
            <w:tcW w:w="1134" w:type="dxa"/>
            <w:tcBorders>
              <w:top w:val="nil"/>
              <w:left w:val="nil"/>
              <w:bottom w:val="single" w:sz="4" w:space="0" w:color="auto"/>
              <w:right w:val="single" w:sz="4" w:space="0" w:color="auto"/>
            </w:tcBorders>
            <w:shd w:val="clear" w:color="auto" w:fill="auto"/>
            <w:vAlign w:val="center"/>
            <w:hideMark/>
          </w:tcPr>
          <w:p w14:paraId="062ECE26" w14:textId="0652657E" w:rsidR="00E13C5C" w:rsidRPr="00E22315" w:rsidRDefault="00E13C5C" w:rsidP="00BB5023">
            <w:pPr>
              <w:suppressAutoHyphens w:val="0"/>
              <w:rPr>
                <w:rFonts w:asciiTheme="minorHAnsi" w:eastAsia="Times New Roman" w:hAnsiTheme="minorHAnsi" w:cstheme="minorHAnsi"/>
                <w:color w:val="auto"/>
                <w:sz w:val="16"/>
                <w:szCs w:val="16"/>
                <w:lang w:val="hr-HR" w:eastAsia="hr-HR"/>
              </w:rPr>
            </w:pPr>
            <w:r w:rsidRPr="00E22315">
              <w:rPr>
                <w:rFonts w:asciiTheme="minorHAnsi" w:eastAsia="Times New Roman" w:hAnsiTheme="minorHAnsi" w:cstheme="minorHAnsi"/>
                <w:color w:val="auto"/>
                <w:sz w:val="16"/>
                <w:szCs w:val="16"/>
                <w:lang w:val="hr-HR" w:eastAsia="hr-HR"/>
              </w:rPr>
              <w:t>EUROPSKI SOCIJALNI FOND</w:t>
            </w:r>
          </w:p>
        </w:tc>
      </w:tr>
      <w:tr w:rsidR="00E42C77" w:rsidRPr="00E22315" w14:paraId="176BC57E" w14:textId="77777777" w:rsidTr="00BB5023">
        <w:trPr>
          <w:trHeight w:val="480"/>
          <w:jc w:val="center"/>
        </w:trPr>
        <w:tc>
          <w:tcPr>
            <w:tcW w:w="1129" w:type="dxa"/>
            <w:tcBorders>
              <w:top w:val="nil"/>
              <w:left w:val="single" w:sz="4" w:space="0" w:color="auto"/>
              <w:bottom w:val="single" w:sz="4" w:space="0" w:color="auto"/>
              <w:right w:val="nil"/>
            </w:tcBorders>
            <w:shd w:val="clear" w:color="auto" w:fill="auto"/>
            <w:noWrap/>
            <w:vAlign w:val="center"/>
            <w:hideMark/>
          </w:tcPr>
          <w:p w14:paraId="4068C2C6" w14:textId="77777777" w:rsidR="00E13C5C" w:rsidRPr="00E22315" w:rsidRDefault="00E13C5C" w:rsidP="00BB5023">
            <w:pPr>
              <w:suppressAutoHyphens w:val="0"/>
              <w:rPr>
                <w:rFonts w:asciiTheme="minorHAnsi" w:eastAsia="Times New Roman" w:hAnsiTheme="minorHAnsi" w:cstheme="minorHAnsi"/>
                <w:color w:val="auto"/>
                <w:sz w:val="16"/>
                <w:szCs w:val="16"/>
                <w:lang w:val="hr-HR" w:eastAsia="hr-HR"/>
              </w:rPr>
            </w:pPr>
            <w:r w:rsidRPr="00E22315">
              <w:rPr>
                <w:rFonts w:asciiTheme="minorHAnsi" w:eastAsia="Times New Roman" w:hAnsiTheme="minorHAnsi" w:cstheme="minorHAnsi"/>
                <w:color w:val="auto"/>
                <w:sz w:val="16"/>
                <w:szCs w:val="16"/>
                <w:lang w:val="hr-HR" w:eastAsia="hr-HR"/>
              </w:rPr>
              <w:t>PETICA ZA DVOJE – VIII. FAZA</w:t>
            </w:r>
          </w:p>
        </w:tc>
        <w:tc>
          <w:tcPr>
            <w:tcW w:w="1134" w:type="dxa"/>
            <w:tcBorders>
              <w:top w:val="nil"/>
              <w:left w:val="single" w:sz="4" w:space="0" w:color="auto"/>
              <w:bottom w:val="single" w:sz="4" w:space="0" w:color="auto"/>
              <w:right w:val="nil"/>
            </w:tcBorders>
            <w:shd w:val="clear" w:color="auto" w:fill="auto"/>
            <w:noWrap/>
            <w:vAlign w:val="center"/>
            <w:hideMark/>
          </w:tcPr>
          <w:p w14:paraId="0E0501F2" w14:textId="77777777" w:rsidR="00E13C5C" w:rsidRPr="00E22315" w:rsidRDefault="00E13C5C" w:rsidP="00A74D4A">
            <w:pPr>
              <w:suppressAutoHyphens w:val="0"/>
              <w:jc w:val="center"/>
              <w:rPr>
                <w:rFonts w:asciiTheme="minorHAnsi" w:eastAsia="Times New Roman" w:hAnsiTheme="minorHAnsi" w:cstheme="minorHAnsi"/>
                <w:color w:val="auto"/>
                <w:sz w:val="16"/>
                <w:szCs w:val="16"/>
                <w:lang w:val="hr-HR" w:eastAsia="hr-HR"/>
              </w:rPr>
            </w:pPr>
            <w:r w:rsidRPr="00E22315">
              <w:rPr>
                <w:rFonts w:asciiTheme="minorHAnsi" w:hAnsiTheme="minorHAnsi" w:cstheme="minorHAnsi"/>
                <w:bCs/>
                <w:color w:val="auto"/>
                <w:sz w:val="16"/>
                <w:szCs w:val="16"/>
                <w:lang w:val="hr-HR"/>
              </w:rPr>
              <w:t>1.509.775,20</w:t>
            </w:r>
          </w:p>
        </w:tc>
        <w:tc>
          <w:tcPr>
            <w:tcW w:w="1134" w:type="dxa"/>
            <w:tcBorders>
              <w:top w:val="nil"/>
              <w:left w:val="single" w:sz="4" w:space="0" w:color="auto"/>
              <w:bottom w:val="single" w:sz="4" w:space="0" w:color="auto"/>
              <w:right w:val="nil"/>
            </w:tcBorders>
            <w:shd w:val="clear" w:color="auto" w:fill="auto"/>
            <w:noWrap/>
            <w:vAlign w:val="center"/>
            <w:hideMark/>
          </w:tcPr>
          <w:p w14:paraId="7128567C" w14:textId="77777777" w:rsidR="00E13C5C" w:rsidRPr="00E22315" w:rsidRDefault="00E13C5C" w:rsidP="00A74D4A">
            <w:pPr>
              <w:suppressAutoHyphens w:val="0"/>
              <w:jc w:val="center"/>
              <w:rPr>
                <w:rFonts w:asciiTheme="minorHAnsi" w:eastAsia="Times New Roman" w:hAnsiTheme="minorHAnsi" w:cstheme="minorHAnsi"/>
                <w:color w:val="auto"/>
                <w:sz w:val="16"/>
                <w:szCs w:val="16"/>
                <w:lang w:val="hr-HR" w:eastAsia="hr-HR"/>
              </w:rPr>
            </w:pPr>
            <w:r w:rsidRPr="00E22315">
              <w:rPr>
                <w:rFonts w:asciiTheme="minorHAnsi" w:eastAsia="Times New Roman" w:hAnsiTheme="minorHAnsi" w:cstheme="minorHAnsi"/>
                <w:color w:val="auto"/>
                <w:sz w:val="16"/>
                <w:szCs w:val="16"/>
                <w:lang w:val="hr-HR" w:eastAsia="hr-HR"/>
              </w:rPr>
              <w:t>0,00</w:t>
            </w:r>
          </w:p>
        </w:tc>
        <w:tc>
          <w:tcPr>
            <w:tcW w:w="1134" w:type="dxa"/>
            <w:tcBorders>
              <w:top w:val="nil"/>
              <w:left w:val="single" w:sz="4" w:space="0" w:color="auto"/>
              <w:bottom w:val="single" w:sz="4" w:space="0" w:color="auto"/>
              <w:right w:val="nil"/>
            </w:tcBorders>
            <w:shd w:val="clear" w:color="auto" w:fill="auto"/>
            <w:noWrap/>
            <w:vAlign w:val="center"/>
            <w:hideMark/>
          </w:tcPr>
          <w:p w14:paraId="338ACE61" w14:textId="77777777" w:rsidR="00E13C5C" w:rsidRPr="00E22315" w:rsidRDefault="00E13C5C" w:rsidP="00A74D4A">
            <w:pPr>
              <w:suppressAutoHyphens w:val="0"/>
              <w:jc w:val="center"/>
              <w:rPr>
                <w:rFonts w:asciiTheme="minorHAnsi" w:eastAsia="Times New Roman" w:hAnsiTheme="minorHAnsi" w:cstheme="minorHAnsi"/>
                <w:color w:val="auto"/>
                <w:sz w:val="16"/>
                <w:szCs w:val="16"/>
                <w:lang w:val="hr-HR" w:eastAsia="hr-HR"/>
              </w:rPr>
            </w:pPr>
            <w:r w:rsidRPr="00E22315">
              <w:rPr>
                <w:rFonts w:asciiTheme="minorHAnsi" w:hAnsiTheme="minorHAnsi" w:cstheme="minorHAnsi"/>
                <w:bCs/>
                <w:color w:val="auto"/>
                <w:sz w:val="16"/>
                <w:szCs w:val="16"/>
                <w:lang w:val="hr-HR"/>
              </w:rPr>
              <w:t>372.784,00</w:t>
            </w:r>
          </w:p>
        </w:tc>
        <w:tc>
          <w:tcPr>
            <w:tcW w:w="1276" w:type="dxa"/>
            <w:tcBorders>
              <w:top w:val="nil"/>
              <w:left w:val="single" w:sz="4" w:space="0" w:color="auto"/>
              <w:bottom w:val="single" w:sz="4" w:space="0" w:color="auto"/>
              <w:right w:val="nil"/>
            </w:tcBorders>
            <w:shd w:val="clear" w:color="auto" w:fill="auto"/>
            <w:noWrap/>
            <w:vAlign w:val="center"/>
            <w:hideMark/>
          </w:tcPr>
          <w:p w14:paraId="6F1C387A" w14:textId="77777777" w:rsidR="00E13C5C" w:rsidRPr="00E22315" w:rsidRDefault="00E13C5C" w:rsidP="00A74D4A">
            <w:pPr>
              <w:suppressAutoHyphens w:val="0"/>
              <w:jc w:val="center"/>
              <w:rPr>
                <w:rFonts w:asciiTheme="minorHAnsi" w:eastAsia="Times New Roman" w:hAnsiTheme="minorHAnsi" w:cstheme="minorHAnsi"/>
                <w:color w:val="auto"/>
                <w:sz w:val="16"/>
                <w:szCs w:val="16"/>
                <w:lang w:val="hr-HR" w:eastAsia="hr-HR"/>
              </w:rPr>
            </w:pPr>
            <w:r w:rsidRPr="00E22315">
              <w:rPr>
                <w:rFonts w:asciiTheme="minorHAnsi" w:hAnsiTheme="minorHAnsi" w:cstheme="minorHAnsi"/>
                <w:bCs/>
                <w:color w:val="auto"/>
                <w:sz w:val="16"/>
                <w:szCs w:val="16"/>
                <w:lang w:val="hr-HR"/>
              </w:rPr>
              <w:t>151.331,43</w:t>
            </w:r>
          </w:p>
        </w:tc>
        <w:tc>
          <w:tcPr>
            <w:tcW w:w="1134" w:type="dxa"/>
            <w:tcBorders>
              <w:top w:val="nil"/>
              <w:left w:val="single" w:sz="4" w:space="0" w:color="auto"/>
              <w:bottom w:val="single" w:sz="4" w:space="0" w:color="auto"/>
              <w:right w:val="nil"/>
            </w:tcBorders>
            <w:shd w:val="clear" w:color="auto" w:fill="auto"/>
            <w:noWrap/>
            <w:vAlign w:val="center"/>
            <w:hideMark/>
          </w:tcPr>
          <w:p w14:paraId="28AF86F9" w14:textId="77777777" w:rsidR="00E13C5C" w:rsidRPr="00E22315" w:rsidRDefault="00E13C5C" w:rsidP="00A74D4A">
            <w:pPr>
              <w:suppressAutoHyphens w:val="0"/>
              <w:jc w:val="center"/>
              <w:rPr>
                <w:rFonts w:asciiTheme="minorHAnsi" w:eastAsia="Times New Roman" w:hAnsiTheme="minorHAnsi" w:cstheme="minorHAnsi"/>
                <w:color w:val="auto"/>
                <w:sz w:val="16"/>
                <w:szCs w:val="16"/>
                <w:lang w:val="hr-HR" w:eastAsia="hr-HR"/>
              </w:rPr>
            </w:pPr>
            <w:r w:rsidRPr="00E22315">
              <w:rPr>
                <w:rFonts w:asciiTheme="minorHAnsi" w:hAnsiTheme="minorHAnsi" w:cstheme="minorHAnsi"/>
                <w:bCs/>
                <w:color w:val="auto"/>
                <w:sz w:val="16"/>
                <w:szCs w:val="16"/>
                <w:lang w:val="hr-HR"/>
              </w:rPr>
              <w:t>186.392,00</w:t>
            </w:r>
          </w:p>
        </w:tc>
        <w:tc>
          <w:tcPr>
            <w:tcW w:w="992" w:type="dxa"/>
            <w:tcBorders>
              <w:top w:val="nil"/>
              <w:left w:val="single" w:sz="4" w:space="0" w:color="auto"/>
              <w:bottom w:val="single" w:sz="4" w:space="0" w:color="auto"/>
              <w:right w:val="nil"/>
            </w:tcBorders>
            <w:shd w:val="clear" w:color="auto" w:fill="auto"/>
            <w:noWrap/>
            <w:vAlign w:val="center"/>
            <w:hideMark/>
          </w:tcPr>
          <w:p w14:paraId="70D9D299" w14:textId="77777777" w:rsidR="00E13C5C" w:rsidRPr="00E22315" w:rsidRDefault="00E13C5C" w:rsidP="00A74D4A">
            <w:pPr>
              <w:suppressAutoHyphens w:val="0"/>
              <w:jc w:val="center"/>
              <w:rPr>
                <w:rFonts w:asciiTheme="minorHAnsi" w:eastAsia="Times New Roman" w:hAnsiTheme="minorHAnsi" w:cstheme="minorHAnsi"/>
                <w:color w:val="auto"/>
                <w:sz w:val="16"/>
                <w:szCs w:val="16"/>
                <w:lang w:val="hr-HR" w:eastAsia="hr-HR"/>
              </w:rPr>
            </w:pPr>
            <w:r w:rsidRPr="00E22315">
              <w:rPr>
                <w:rFonts w:asciiTheme="minorHAnsi" w:hAnsiTheme="minorHAnsi" w:cstheme="minorHAnsi"/>
                <w:bCs/>
                <w:color w:val="auto"/>
                <w:sz w:val="16"/>
                <w:szCs w:val="16"/>
                <w:lang w:val="hr-HR"/>
              </w:rPr>
              <w:t>372.784,00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F71371C" w14:textId="220C4F8B" w:rsidR="00E13C5C" w:rsidRPr="00E22315" w:rsidRDefault="00E13C5C" w:rsidP="00BB5023">
            <w:pPr>
              <w:suppressAutoHyphens w:val="0"/>
              <w:rPr>
                <w:rFonts w:asciiTheme="minorHAnsi" w:eastAsia="Times New Roman" w:hAnsiTheme="minorHAnsi" w:cstheme="minorHAnsi"/>
                <w:color w:val="auto"/>
                <w:sz w:val="16"/>
                <w:szCs w:val="16"/>
                <w:lang w:val="hr-HR" w:eastAsia="hr-HR"/>
              </w:rPr>
            </w:pPr>
            <w:r w:rsidRPr="00E22315">
              <w:rPr>
                <w:rFonts w:asciiTheme="minorHAnsi" w:eastAsia="Times New Roman" w:hAnsiTheme="minorHAnsi" w:cstheme="minorHAnsi"/>
                <w:color w:val="auto"/>
                <w:sz w:val="16"/>
                <w:szCs w:val="16"/>
                <w:lang w:val="hr-HR" w:eastAsia="hr-HR"/>
              </w:rPr>
              <w:t>EUROPSKI SOCIJALNI FOND</w:t>
            </w:r>
          </w:p>
        </w:tc>
      </w:tr>
      <w:tr w:rsidR="00E42C77" w:rsidRPr="00E22315" w14:paraId="623224B0" w14:textId="77777777" w:rsidTr="00BB5023">
        <w:trPr>
          <w:trHeight w:val="480"/>
          <w:jc w:val="center"/>
        </w:trPr>
        <w:tc>
          <w:tcPr>
            <w:tcW w:w="1129" w:type="dxa"/>
            <w:tcBorders>
              <w:top w:val="nil"/>
              <w:left w:val="single" w:sz="4" w:space="0" w:color="auto"/>
              <w:bottom w:val="single" w:sz="4" w:space="0" w:color="auto"/>
              <w:right w:val="nil"/>
            </w:tcBorders>
            <w:shd w:val="clear" w:color="auto" w:fill="auto"/>
            <w:vAlign w:val="center"/>
            <w:hideMark/>
          </w:tcPr>
          <w:p w14:paraId="1C843C5B" w14:textId="77777777" w:rsidR="00E13C5C" w:rsidRPr="00E22315" w:rsidRDefault="00E13C5C" w:rsidP="00BB5023">
            <w:pPr>
              <w:suppressAutoHyphens w:val="0"/>
              <w:rPr>
                <w:rFonts w:asciiTheme="minorHAnsi" w:eastAsia="Times New Roman" w:hAnsiTheme="minorHAnsi" w:cstheme="minorHAnsi"/>
                <w:color w:val="auto"/>
                <w:sz w:val="16"/>
                <w:szCs w:val="16"/>
                <w:lang w:val="hr-HR" w:eastAsia="hr-HR"/>
              </w:rPr>
            </w:pPr>
            <w:r w:rsidRPr="00E22315">
              <w:rPr>
                <w:rFonts w:asciiTheme="minorHAnsi" w:eastAsia="Times New Roman" w:hAnsiTheme="minorHAnsi" w:cstheme="minorHAnsi"/>
                <w:color w:val="auto"/>
                <w:sz w:val="16"/>
                <w:szCs w:val="16"/>
                <w:lang w:val="hr-HR" w:eastAsia="hr-HR"/>
              </w:rPr>
              <w:t>PUK – IV. FAZA</w:t>
            </w:r>
          </w:p>
        </w:tc>
        <w:tc>
          <w:tcPr>
            <w:tcW w:w="1134" w:type="dxa"/>
            <w:tcBorders>
              <w:top w:val="nil"/>
              <w:left w:val="single" w:sz="4" w:space="0" w:color="auto"/>
              <w:bottom w:val="single" w:sz="4" w:space="0" w:color="auto"/>
              <w:right w:val="nil"/>
            </w:tcBorders>
            <w:shd w:val="clear" w:color="auto" w:fill="auto"/>
            <w:noWrap/>
            <w:vAlign w:val="center"/>
            <w:hideMark/>
          </w:tcPr>
          <w:p w14:paraId="180C30C6" w14:textId="77777777" w:rsidR="00E13C5C" w:rsidRPr="00E22315" w:rsidRDefault="00E13C5C" w:rsidP="00A74D4A">
            <w:pPr>
              <w:suppressAutoHyphens w:val="0"/>
              <w:jc w:val="center"/>
              <w:rPr>
                <w:rFonts w:asciiTheme="minorHAnsi" w:eastAsia="Times New Roman" w:hAnsiTheme="minorHAnsi" w:cstheme="minorHAnsi"/>
                <w:color w:val="auto"/>
                <w:sz w:val="16"/>
                <w:szCs w:val="16"/>
                <w:lang w:val="hr-HR" w:eastAsia="hr-HR"/>
              </w:rPr>
            </w:pPr>
            <w:r w:rsidRPr="00E22315">
              <w:rPr>
                <w:rFonts w:asciiTheme="minorHAnsi" w:hAnsiTheme="minorHAnsi" w:cstheme="minorHAnsi"/>
                <w:bCs/>
                <w:color w:val="auto"/>
                <w:sz w:val="16"/>
                <w:szCs w:val="16"/>
                <w:lang w:val="hr-HR"/>
              </w:rPr>
              <w:t xml:space="preserve">1.485.000,00 </w:t>
            </w:r>
          </w:p>
        </w:tc>
        <w:tc>
          <w:tcPr>
            <w:tcW w:w="1134" w:type="dxa"/>
            <w:tcBorders>
              <w:top w:val="nil"/>
              <w:left w:val="single" w:sz="4" w:space="0" w:color="auto"/>
              <w:bottom w:val="single" w:sz="4" w:space="0" w:color="auto"/>
              <w:right w:val="nil"/>
            </w:tcBorders>
            <w:shd w:val="clear" w:color="auto" w:fill="auto"/>
            <w:noWrap/>
            <w:vAlign w:val="center"/>
            <w:hideMark/>
          </w:tcPr>
          <w:p w14:paraId="26B7DADF" w14:textId="77777777" w:rsidR="00E13C5C" w:rsidRPr="00E22315" w:rsidRDefault="00E13C5C" w:rsidP="00A74D4A">
            <w:pPr>
              <w:suppressAutoHyphens w:val="0"/>
              <w:jc w:val="center"/>
              <w:rPr>
                <w:rFonts w:asciiTheme="minorHAnsi" w:eastAsia="Times New Roman" w:hAnsiTheme="minorHAnsi" w:cstheme="minorHAnsi"/>
                <w:color w:val="auto"/>
                <w:sz w:val="16"/>
                <w:szCs w:val="16"/>
                <w:lang w:val="hr-HR" w:eastAsia="hr-HR"/>
              </w:rPr>
            </w:pPr>
            <w:r w:rsidRPr="00E22315">
              <w:rPr>
                <w:rFonts w:asciiTheme="minorHAnsi" w:eastAsia="Times New Roman" w:hAnsiTheme="minorHAnsi" w:cstheme="minorHAnsi"/>
                <w:color w:val="auto"/>
                <w:sz w:val="16"/>
                <w:szCs w:val="16"/>
                <w:lang w:val="hr-HR" w:eastAsia="hr-HR"/>
              </w:rPr>
              <w:t>0,00</w:t>
            </w:r>
          </w:p>
        </w:tc>
        <w:tc>
          <w:tcPr>
            <w:tcW w:w="1134" w:type="dxa"/>
            <w:tcBorders>
              <w:top w:val="nil"/>
              <w:left w:val="single" w:sz="4" w:space="0" w:color="auto"/>
              <w:bottom w:val="single" w:sz="4" w:space="0" w:color="auto"/>
              <w:right w:val="nil"/>
            </w:tcBorders>
            <w:shd w:val="clear" w:color="auto" w:fill="auto"/>
            <w:noWrap/>
            <w:vAlign w:val="center"/>
            <w:hideMark/>
          </w:tcPr>
          <w:p w14:paraId="765466AA" w14:textId="77777777" w:rsidR="00E13C5C" w:rsidRPr="00E22315" w:rsidRDefault="00E13C5C" w:rsidP="00A74D4A">
            <w:pPr>
              <w:suppressAutoHyphens w:val="0"/>
              <w:jc w:val="center"/>
              <w:rPr>
                <w:rFonts w:asciiTheme="minorHAnsi" w:eastAsia="Times New Roman" w:hAnsiTheme="minorHAnsi" w:cstheme="minorHAnsi"/>
                <w:color w:val="auto"/>
                <w:sz w:val="16"/>
                <w:szCs w:val="16"/>
                <w:lang w:val="hr-HR" w:eastAsia="hr-HR"/>
              </w:rPr>
            </w:pPr>
            <w:r w:rsidRPr="00E22315">
              <w:rPr>
                <w:rFonts w:asciiTheme="minorHAnsi" w:hAnsiTheme="minorHAnsi" w:cstheme="minorHAnsi"/>
                <w:bCs/>
                <w:color w:val="auto"/>
                <w:sz w:val="16"/>
                <w:szCs w:val="16"/>
                <w:lang w:val="hr-HR"/>
              </w:rPr>
              <w:t>482.736,79</w:t>
            </w:r>
          </w:p>
        </w:tc>
        <w:tc>
          <w:tcPr>
            <w:tcW w:w="1276" w:type="dxa"/>
            <w:tcBorders>
              <w:top w:val="nil"/>
              <w:left w:val="single" w:sz="4" w:space="0" w:color="auto"/>
              <w:bottom w:val="single" w:sz="4" w:space="0" w:color="auto"/>
              <w:right w:val="nil"/>
            </w:tcBorders>
            <w:shd w:val="clear" w:color="auto" w:fill="auto"/>
            <w:noWrap/>
            <w:vAlign w:val="center"/>
            <w:hideMark/>
          </w:tcPr>
          <w:p w14:paraId="1EF376CE" w14:textId="77777777" w:rsidR="00E13C5C" w:rsidRPr="00E22315" w:rsidRDefault="00E13C5C" w:rsidP="00A74D4A">
            <w:pPr>
              <w:suppressAutoHyphens w:val="0"/>
              <w:jc w:val="center"/>
              <w:rPr>
                <w:rFonts w:asciiTheme="minorHAnsi" w:eastAsia="Times New Roman" w:hAnsiTheme="minorHAnsi" w:cstheme="minorHAnsi"/>
                <w:color w:val="auto"/>
                <w:sz w:val="16"/>
                <w:szCs w:val="16"/>
                <w:lang w:val="hr-HR" w:eastAsia="hr-HR"/>
              </w:rPr>
            </w:pPr>
            <w:r w:rsidRPr="00E22315">
              <w:rPr>
                <w:rFonts w:asciiTheme="minorHAnsi" w:hAnsiTheme="minorHAnsi" w:cstheme="minorHAnsi"/>
                <w:bCs/>
                <w:color w:val="auto"/>
                <w:sz w:val="16"/>
                <w:szCs w:val="16"/>
                <w:lang w:val="hr-HR"/>
              </w:rPr>
              <w:t>313.148,09</w:t>
            </w:r>
          </w:p>
        </w:tc>
        <w:tc>
          <w:tcPr>
            <w:tcW w:w="1134" w:type="dxa"/>
            <w:tcBorders>
              <w:top w:val="nil"/>
              <w:left w:val="single" w:sz="4" w:space="0" w:color="auto"/>
              <w:bottom w:val="single" w:sz="4" w:space="0" w:color="auto"/>
              <w:right w:val="nil"/>
            </w:tcBorders>
            <w:shd w:val="clear" w:color="auto" w:fill="auto"/>
            <w:noWrap/>
            <w:vAlign w:val="center"/>
            <w:hideMark/>
          </w:tcPr>
          <w:p w14:paraId="7D2177CD" w14:textId="77777777" w:rsidR="00E13C5C" w:rsidRPr="00E22315" w:rsidRDefault="00E13C5C" w:rsidP="00A74D4A">
            <w:pPr>
              <w:suppressAutoHyphens w:val="0"/>
              <w:jc w:val="center"/>
              <w:rPr>
                <w:rFonts w:asciiTheme="minorHAnsi" w:eastAsia="Times New Roman" w:hAnsiTheme="minorHAnsi" w:cstheme="minorHAnsi"/>
                <w:color w:val="auto"/>
                <w:sz w:val="16"/>
                <w:szCs w:val="16"/>
                <w:lang w:val="hr-HR" w:eastAsia="hr-HR"/>
              </w:rPr>
            </w:pPr>
            <w:r w:rsidRPr="00E22315">
              <w:rPr>
                <w:rFonts w:asciiTheme="minorHAnsi" w:hAnsiTheme="minorHAnsi" w:cstheme="minorHAnsi"/>
                <w:bCs/>
                <w:color w:val="auto"/>
                <w:sz w:val="16"/>
                <w:szCs w:val="16"/>
                <w:lang w:val="hr-HR"/>
              </w:rPr>
              <w:t>164.591,46</w:t>
            </w:r>
          </w:p>
        </w:tc>
        <w:tc>
          <w:tcPr>
            <w:tcW w:w="992" w:type="dxa"/>
            <w:tcBorders>
              <w:top w:val="nil"/>
              <w:left w:val="single" w:sz="4" w:space="0" w:color="auto"/>
              <w:bottom w:val="single" w:sz="4" w:space="0" w:color="auto"/>
              <w:right w:val="nil"/>
            </w:tcBorders>
            <w:shd w:val="clear" w:color="auto" w:fill="auto"/>
            <w:noWrap/>
            <w:vAlign w:val="center"/>
            <w:hideMark/>
          </w:tcPr>
          <w:p w14:paraId="07FDF1CE" w14:textId="77777777" w:rsidR="00E13C5C" w:rsidRPr="00E22315" w:rsidRDefault="00E13C5C" w:rsidP="00A74D4A">
            <w:pPr>
              <w:suppressAutoHyphens w:val="0"/>
              <w:jc w:val="center"/>
              <w:rPr>
                <w:rFonts w:asciiTheme="minorHAnsi" w:eastAsia="Times New Roman" w:hAnsiTheme="minorHAnsi" w:cstheme="minorHAnsi"/>
                <w:color w:val="auto"/>
                <w:sz w:val="16"/>
                <w:szCs w:val="16"/>
                <w:lang w:val="hr-HR" w:eastAsia="hr-HR"/>
              </w:rPr>
            </w:pPr>
            <w:r w:rsidRPr="00E22315">
              <w:rPr>
                <w:rFonts w:asciiTheme="minorHAnsi" w:hAnsiTheme="minorHAnsi" w:cstheme="minorHAnsi"/>
                <w:bCs/>
                <w:color w:val="auto"/>
                <w:sz w:val="16"/>
                <w:szCs w:val="16"/>
                <w:lang w:val="hr-HR"/>
              </w:rPr>
              <w:t>264.817,08</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43228E7" w14:textId="77777777" w:rsidR="00E13C5C" w:rsidRPr="00E22315" w:rsidRDefault="00E13C5C" w:rsidP="00BB5023">
            <w:pPr>
              <w:suppressAutoHyphens w:val="0"/>
              <w:rPr>
                <w:rFonts w:asciiTheme="minorHAnsi" w:eastAsia="Times New Roman" w:hAnsiTheme="minorHAnsi" w:cstheme="minorHAnsi"/>
                <w:color w:val="auto"/>
                <w:sz w:val="16"/>
                <w:szCs w:val="16"/>
                <w:lang w:val="hr-HR" w:eastAsia="hr-HR"/>
              </w:rPr>
            </w:pPr>
            <w:r w:rsidRPr="00E22315">
              <w:rPr>
                <w:rFonts w:asciiTheme="minorHAnsi" w:eastAsia="Times New Roman" w:hAnsiTheme="minorHAnsi" w:cstheme="minorHAnsi"/>
                <w:color w:val="auto"/>
                <w:sz w:val="16"/>
                <w:szCs w:val="16"/>
                <w:lang w:val="hr-HR" w:eastAsia="hr-HR"/>
              </w:rPr>
              <w:t>EUROPSKI SOCIJALNI FOND PLUS</w:t>
            </w:r>
          </w:p>
        </w:tc>
      </w:tr>
      <w:tr w:rsidR="00E42C77" w:rsidRPr="00E22315" w14:paraId="4CF32054" w14:textId="77777777" w:rsidTr="00BB5023">
        <w:trPr>
          <w:trHeight w:val="960"/>
          <w:jc w:val="center"/>
        </w:trPr>
        <w:tc>
          <w:tcPr>
            <w:tcW w:w="1129" w:type="dxa"/>
            <w:tcBorders>
              <w:top w:val="nil"/>
              <w:left w:val="single" w:sz="4" w:space="0" w:color="auto"/>
              <w:bottom w:val="single" w:sz="4" w:space="0" w:color="auto"/>
              <w:right w:val="nil"/>
            </w:tcBorders>
            <w:shd w:val="clear" w:color="auto" w:fill="auto"/>
            <w:vAlign w:val="center"/>
            <w:hideMark/>
          </w:tcPr>
          <w:p w14:paraId="38B6721E" w14:textId="77777777" w:rsidR="00E13C5C" w:rsidRPr="00E22315" w:rsidRDefault="00E13C5C" w:rsidP="00BB5023">
            <w:pPr>
              <w:suppressAutoHyphens w:val="0"/>
              <w:rPr>
                <w:rFonts w:asciiTheme="minorHAnsi" w:eastAsia="Times New Roman" w:hAnsiTheme="minorHAnsi" w:cstheme="minorHAnsi"/>
                <w:color w:val="auto"/>
                <w:sz w:val="16"/>
                <w:szCs w:val="16"/>
                <w:lang w:val="hr-HR" w:eastAsia="hr-HR"/>
              </w:rPr>
            </w:pPr>
            <w:r w:rsidRPr="00E22315">
              <w:rPr>
                <w:rFonts w:asciiTheme="minorHAnsi" w:eastAsia="Times New Roman" w:hAnsiTheme="minorHAnsi" w:cstheme="minorHAnsi"/>
                <w:color w:val="auto"/>
                <w:sz w:val="16"/>
                <w:szCs w:val="16"/>
                <w:lang w:val="hr-HR" w:eastAsia="hr-HR"/>
              </w:rPr>
              <w:lastRenderedPageBreak/>
              <w:t>Otkrivanje ruralne baštine</w:t>
            </w:r>
          </w:p>
        </w:tc>
        <w:tc>
          <w:tcPr>
            <w:tcW w:w="1134" w:type="dxa"/>
            <w:tcBorders>
              <w:top w:val="nil"/>
              <w:left w:val="single" w:sz="4" w:space="0" w:color="auto"/>
              <w:bottom w:val="single" w:sz="4" w:space="0" w:color="auto"/>
              <w:right w:val="nil"/>
            </w:tcBorders>
            <w:shd w:val="clear" w:color="auto" w:fill="auto"/>
            <w:noWrap/>
            <w:vAlign w:val="center"/>
            <w:hideMark/>
          </w:tcPr>
          <w:p w14:paraId="4A44BE3E" w14:textId="77777777" w:rsidR="00E13C5C" w:rsidRPr="00E22315" w:rsidRDefault="00E13C5C" w:rsidP="00A74D4A">
            <w:pPr>
              <w:suppressAutoHyphens w:val="0"/>
              <w:jc w:val="center"/>
              <w:rPr>
                <w:rFonts w:asciiTheme="minorHAnsi" w:eastAsia="Times New Roman" w:hAnsiTheme="minorHAnsi" w:cstheme="minorHAnsi"/>
                <w:color w:val="auto"/>
                <w:sz w:val="16"/>
                <w:szCs w:val="16"/>
                <w:lang w:val="hr-HR" w:eastAsia="hr-HR"/>
              </w:rPr>
            </w:pPr>
            <w:r w:rsidRPr="00E22315">
              <w:rPr>
                <w:rFonts w:asciiTheme="minorHAnsi" w:eastAsia="Times New Roman" w:hAnsiTheme="minorHAnsi" w:cstheme="minorHAnsi"/>
                <w:color w:val="auto"/>
                <w:sz w:val="16"/>
                <w:szCs w:val="16"/>
                <w:lang w:val="hr-HR" w:eastAsia="hr-HR"/>
              </w:rPr>
              <w:t>42.530,31</w:t>
            </w:r>
          </w:p>
        </w:tc>
        <w:tc>
          <w:tcPr>
            <w:tcW w:w="1134" w:type="dxa"/>
            <w:tcBorders>
              <w:top w:val="nil"/>
              <w:left w:val="single" w:sz="4" w:space="0" w:color="auto"/>
              <w:bottom w:val="single" w:sz="4" w:space="0" w:color="auto"/>
              <w:right w:val="nil"/>
            </w:tcBorders>
            <w:shd w:val="clear" w:color="auto" w:fill="auto"/>
            <w:noWrap/>
            <w:vAlign w:val="center"/>
            <w:hideMark/>
          </w:tcPr>
          <w:p w14:paraId="0D192AD5" w14:textId="310D648A" w:rsidR="00E13C5C" w:rsidRPr="00E22315" w:rsidRDefault="00E13C5C" w:rsidP="002C21F9">
            <w:pPr>
              <w:suppressAutoHyphens w:val="0"/>
              <w:jc w:val="center"/>
              <w:rPr>
                <w:rFonts w:asciiTheme="minorHAnsi" w:eastAsia="Times New Roman" w:hAnsiTheme="minorHAnsi" w:cstheme="minorHAnsi"/>
                <w:color w:val="auto"/>
                <w:sz w:val="16"/>
                <w:szCs w:val="16"/>
                <w:lang w:val="hr-HR" w:eastAsia="hr-HR"/>
              </w:rPr>
            </w:pPr>
            <w:r w:rsidRPr="00E22315">
              <w:rPr>
                <w:rFonts w:asciiTheme="minorHAnsi" w:eastAsia="Times New Roman" w:hAnsiTheme="minorHAnsi" w:cstheme="minorHAnsi"/>
                <w:color w:val="auto"/>
                <w:sz w:val="16"/>
                <w:szCs w:val="16"/>
                <w:lang w:val="hr-HR" w:eastAsia="hr-HR"/>
              </w:rPr>
              <w:t xml:space="preserve">29.580,74 </w:t>
            </w:r>
          </w:p>
        </w:tc>
        <w:tc>
          <w:tcPr>
            <w:tcW w:w="1134" w:type="dxa"/>
            <w:tcBorders>
              <w:top w:val="nil"/>
              <w:left w:val="single" w:sz="4" w:space="0" w:color="auto"/>
              <w:bottom w:val="single" w:sz="4" w:space="0" w:color="auto"/>
              <w:right w:val="nil"/>
            </w:tcBorders>
            <w:shd w:val="clear" w:color="auto" w:fill="auto"/>
            <w:noWrap/>
            <w:vAlign w:val="center"/>
            <w:hideMark/>
          </w:tcPr>
          <w:p w14:paraId="198CE521" w14:textId="77777777" w:rsidR="00E13C5C" w:rsidRPr="00E22315" w:rsidRDefault="00E13C5C" w:rsidP="00A74D4A">
            <w:pPr>
              <w:suppressAutoHyphens w:val="0"/>
              <w:jc w:val="center"/>
              <w:rPr>
                <w:rFonts w:asciiTheme="minorHAnsi" w:eastAsia="Times New Roman" w:hAnsiTheme="minorHAnsi" w:cstheme="minorHAnsi"/>
                <w:color w:val="auto"/>
                <w:sz w:val="16"/>
                <w:szCs w:val="16"/>
                <w:lang w:val="hr-HR" w:eastAsia="hr-HR"/>
              </w:rPr>
            </w:pPr>
            <w:r w:rsidRPr="00E22315">
              <w:rPr>
                <w:rFonts w:asciiTheme="minorHAnsi" w:hAnsiTheme="minorHAnsi" w:cstheme="minorHAnsi"/>
                <w:color w:val="auto"/>
                <w:sz w:val="16"/>
                <w:szCs w:val="16"/>
                <w:lang w:val="hr-HR"/>
              </w:rPr>
              <w:t>10.563,71</w:t>
            </w:r>
          </w:p>
        </w:tc>
        <w:tc>
          <w:tcPr>
            <w:tcW w:w="1276" w:type="dxa"/>
            <w:tcBorders>
              <w:top w:val="nil"/>
              <w:left w:val="single" w:sz="4" w:space="0" w:color="auto"/>
              <w:bottom w:val="single" w:sz="4" w:space="0" w:color="auto"/>
              <w:right w:val="nil"/>
            </w:tcBorders>
            <w:shd w:val="clear" w:color="auto" w:fill="auto"/>
            <w:noWrap/>
            <w:vAlign w:val="center"/>
            <w:hideMark/>
          </w:tcPr>
          <w:p w14:paraId="4D3EDBDC" w14:textId="77777777" w:rsidR="00E13C5C" w:rsidRPr="00E22315" w:rsidRDefault="00E13C5C" w:rsidP="00A74D4A">
            <w:pPr>
              <w:suppressAutoHyphens w:val="0"/>
              <w:jc w:val="center"/>
              <w:rPr>
                <w:rFonts w:asciiTheme="minorHAnsi" w:eastAsia="Times New Roman" w:hAnsiTheme="minorHAnsi" w:cstheme="minorHAnsi"/>
                <w:color w:val="auto"/>
                <w:sz w:val="16"/>
                <w:szCs w:val="16"/>
                <w:lang w:val="hr-HR" w:eastAsia="hr-HR"/>
              </w:rPr>
            </w:pPr>
            <w:r w:rsidRPr="00E22315">
              <w:rPr>
                <w:rFonts w:asciiTheme="minorHAnsi" w:eastAsia="Times New Roman" w:hAnsiTheme="minorHAnsi" w:cstheme="minorHAnsi"/>
                <w:color w:val="auto"/>
                <w:sz w:val="16"/>
                <w:szCs w:val="16"/>
                <w:lang w:val="hr-HR" w:eastAsia="hr-HR"/>
              </w:rPr>
              <w:t>6.721,72</w:t>
            </w:r>
          </w:p>
        </w:tc>
        <w:tc>
          <w:tcPr>
            <w:tcW w:w="1134" w:type="dxa"/>
            <w:tcBorders>
              <w:top w:val="nil"/>
              <w:left w:val="single" w:sz="4" w:space="0" w:color="auto"/>
              <w:bottom w:val="single" w:sz="4" w:space="0" w:color="auto"/>
              <w:right w:val="nil"/>
            </w:tcBorders>
            <w:shd w:val="clear" w:color="auto" w:fill="auto"/>
            <w:noWrap/>
            <w:vAlign w:val="center"/>
            <w:hideMark/>
          </w:tcPr>
          <w:p w14:paraId="7F855B96" w14:textId="77777777" w:rsidR="00E13C5C" w:rsidRPr="00E22315" w:rsidRDefault="00E13C5C" w:rsidP="00A74D4A">
            <w:pPr>
              <w:suppressAutoHyphens w:val="0"/>
              <w:jc w:val="center"/>
              <w:rPr>
                <w:rFonts w:asciiTheme="minorHAnsi" w:eastAsia="Times New Roman" w:hAnsiTheme="minorHAnsi" w:cstheme="minorHAnsi"/>
                <w:color w:val="auto"/>
                <w:sz w:val="16"/>
                <w:szCs w:val="16"/>
                <w:lang w:val="hr-HR" w:eastAsia="hr-HR"/>
              </w:rPr>
            </w:pPr>
            <w:r w:rsidRPr="00E22315">
              <w:rPr>
                <w:rFonts w:asciiTheme="minorHAnsi" w:eastAsia="Times New Roman" w:hAnsiTheme="minorHAnsi" w:cstheme="minorHAnsi"/>
                <w:color w:val="auto"/>
                <w:sz w:val="16"/>
                <w:szCs w:val="16"/>
                <w:lang w:val="hr-HR" w:eastAsia="hr-HR"/>
              </w:rPr>
              <w:t>0,0</w:t>
            </w:r>
          </w:p>
        </w:tc>
        <w:tc>
          <w:tcPr>
            <w:tcW w:w="992" w:type="dxa"/>
            <w:tcBorders>
              <w:top w:val="nil"/>
              <w:left w:val="single" w:sz="4" w:space="0" w:color="auto"/>
              <w:bottom w:val="single" w:sz="4" w:space="0" w:color="auto"/>
              <w:right w:val="nil"/>
            </w:tcBorders>
            <w:shd w:val="clear" w:color="auto" w:fill="auto"/>
            <w:noWrap/>
            <w:vAlign w:val="center"/>
            <w:hideMark/>
          </w:tcPr>
          <w:p w14:paraId="3A179370" w14:textId="77777777" w:rsidR="00E13C5C" w:rsidRPr="00E22315" w:rsidRDefault="00E13C5C" w:rsidP="00A74D4A">
            <w:pPr>
              <w:suppressAutoHyphens w:val="0"/>
              <w:jc w:val="center"/>
              <w:rPr>
                <w:rFonts w:asciiTheme="minorHAnsi" w:eastAsia="Times New Roman" w:hAnsiTheme="minorHAnsi" w:cstheme="minorHAnsi"/>
                <w:color w:val="auto"/>
                <w:sz w:val="16"/>
                <w:szCs w:val="16"/>
                <w:lang w:val="hr-HR" w:eastAsia="hr-HR"/>
              </w:rPr>
            </w:pPr>
            <w:r w:rsidRPr="00E22315">
              <w:rPr>
                <w:rFonts w:asciiTheme="minorHAnsi" w:eastAsia="Times New Roman" w:hAnsiTheme="minorHAnsi" w:cstheme="minorHAnsi"/>
                <w:color w:val="auto"/>
                <w:sz w:val="16"/>
                <w:szCs w:val="16"/>
                <w:lang w:val="hr-HR" w:eastAsia="hr-HR"/>
              </w:rPr>
              <w:t>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57FF299" w14:textId="77777777" w:rsidR="00E13C5C" w:rsidRPr="00E22315" w:rsidRDefault="00E13C5C" w:rsidP="00BB5023">
            <w:pPr>
              <w:suppressAutoHyphens w:val="0"/>
              <w:rPr>
                <w:rFonts w:asciiTheme="minorHAnsi" w:eastAsia="Times New Roman" w:hAnsiTheme="minorHAnsi" w:cstheme="minorHAnsi"/>
                <w:color w:val="auto"/>
                <w:sz w:val="16"/>
                <w:szCs w:val="16"/>
                <w:lang w:val="hr-HR" w:eastAsia="hr-HR"/>
              </w:rPr>
            </w:pPr>
            <w:r w:rsidRPr="00E22315">
              <w:rPr>
                <w:rFonts w:asciiTheme="minorHAnsi" w:eastAsia="Times New Roman" w:hAnsiTheme="minorHAnsi" w:cstheme="minorHAnsi"/>
                <w:color w:val="auto"/>
                <w:sz w:val="16"/>
                <w:szCs w:val="16"/>
                <w:lang w:val="hr-HR" w:eastAsia="hr-HR"/>
              </w:rPr>
              <w:t xml:space="preserve">EEA </w:t>
            </w:r>
            <w:proofErr w:type="spellStart"/>
            <w:r w:rsidRPr="00E22315">
              <w:rPr>
                <w:rFonts w:asciiTheme="minorHAnsi" w:eastAsia="Times New Roman" w:hAnsiTheme="minorHAnsi" w:cstheme="minorHAnsi"/>
                <w:color w:val="auto"/>
                <w:sz w:val="16"/>
                <w:szCs w:val="16"/>
                <w:lang w:val="hr-HR" w:eastAsia="hr-HR"/>
              </w:rPr>
              <w:t>and</w:t>
            </w:r>
            <w:proofErr w:type="spellEnd"/>
            <w:r w:rsidRPr="00E22315">
              <w:rPr>
                <w:rFonts w:asciiTheme="minorHAnsi" w:eastAsia="Times New Roman" w:hAnsiTheme="minorHAnsi" w:cstheme="minorHAnsi"/>
                <w:color w:val="auto"/>
                <w:sz w:val="16"/>
                <w:szCs w:val="16"/>
                <w:lang w:val="hr-HR" w:eastAsia="hr-HR"/>
              </w:rPr>
              <w:t xml:space="preserve"> </w:t>
            </w:r>
            <w:proofErr w:type="spellStart"/>
            <w:r w:rsidRPr="00E22315">
              <w:rPr>
                <w:rFonts w:asciiTheme="minorHAnsi" w:eastAsia="Times New Roman" w:hAnsiTheme="minorHAnsi" w:cstheme="minorHAnsi"/>
                <w:color w:val="auto"/>
                <w:sz w:val="16"/>
                <w:szCs w:val="16"/>
                <w:lang w:val="hr-HR" w:eastAsia="hr-HR"/>
              </w:rPr>
              <w:t>Norway</w:t>
            </w:r>
            <w:proofErr w:type="spellEnd"/>
            <w:r w:rsidRPr="00E22315">
              <w:rPr>
                <w:rFonts w:asciiTheme="minorHAnsi" w:eastAsia="Times New Roman" w:hAnsiTheme="minorHAnsi" w:cstheme="minorHAnsi"/>
                <w:color w:val="auto"/>
                <w:sz w:val="16"/>
                <w:szCs w:val="16"/>
                <w:lang w:val="hr-HR" w:eastAsia="hr-HR"/>
              </w:rPr>
              <w:t xml:space="preserve"> </w:t>
            </w:r>
            <w:proofErr w:type="spellStart"/>
            <w:r w:rsidRPr="00E22315">
              <w:rPr>
                <w:rFonts w:asciiTheme="minorHAnsi" w:eastAsia="Times New Roman" w:hAnsiTheme="minorHAnsi" w:cstheme="minorHAnsi"/>
                <w:color w:val="auto"/>
                <w:sz w:val="16"/>
                <w:szCs w:val="16"/>
                <w:lang w:val="hr-HR" w:eastAsia="hr-HR"/>
              </w:rPr>
              <w:t>Grants</w:t>
            </w:r>
            <w:proofErr w:type="spellEnd"/>
            <w:r w:rsidRPr="00E22315">
              <w:rPr>
                <w:rFonts w:asciiTheme="minorHAnsi" w:eastAsia="Times New Roman" w:hAnsiTheme="minorHAnsi" w:cstheme="minorHAnsi"/>
                <w:color w:val="auto"/>
                <w:sz w:val="16"/>
                <w:szCs w:val="16"/>
                <w:lang w:val="hr-HR" w:eastAsia="hr-HR"/>
              </w:rPr>
              <w:t xml:space="preserve"> </w:t>
            </w:r>
            <w:proofErr w:type="spellStart"/>
            <w:r w:rsidRPr="00E22315">
              <w:rPr>
                <w:rFonts w:asciiTheme="minorHAnsi" w:eastAsia="Times New Roman" w:hAnsiTheme="minorHAnsi" w:cstheme="minorHAnsi"/>
                <w:color w:val="auto"/>
                <w:sz w:val="16"/>
                <w:szCs w:val="16"/>
                <w:lang w:val="hr-HR" w:eastAsia="hr-HR"/>
              </w:rPr>
              <w:t>Fund</w:t>
            </w:r>
            <w:proofErr w:type="spellEnd"/>
            <w:r w:rsidRPr="00E22315">
              <w:rPr>
                <w:rFonts w:asciiTheme="minorHAnsi" w:eastAsia="Times New Roman" w:hAnsiTheme="minorHAnsi" w:cstheme="minorHAnsi"/>
                <w:color w:val="auto"/>
                <w:sz w:val="16"/>
                <w:szCs w:val="16"/>
                <w:lang w:val="hr-HR" w:eastAsia="hr-HR"/>
              </w:rPr>
              <w:t xml:space="preserve"> for Regional </w:t>
            </w:r>
            <w:proofErr w:type="spellStart"/>
            <w:r w:rsidRPr="00E22315">
              <w:rPr>
                <w:rFonts w:asciiTheme="minorHAnsi" w:eastAsia="Times New Roman" w:hAnsiTheme="minorHAnsi" w:cstheme="minorHAnsi"/>
                <w:color w:val="auto"/>
                <w:sz w:val="16"/>
                <w:szCs w:val="16"/>
                <w:lang w:val="hr-HR" w:eastAsia="hr-HR"/>
              </w:rPr>
              <w:t>Cooperation</w:t>
            </w:r>
            <w:proofErr w:type="spellEnd"/>
          </w:p>
        </w:tc>
      </w:tr>
      <w:tr w:rsidR="00E42C77" w:rsidRPr="00E22315" w14:paraId="644402A9" w14:textId="77777777" w:rsidTr="00BB5023">
        <w:trPr>
          <w:trHeight w:val="960"/>
          <w:jc w:val="center"/>
        </w:trPr>
        <w:tc>
          <w:tcPr>
            <w:tcW w:w="1129" w:type="dxa"/>
            <w:tcBorders>
              <w:top w:val="nil"/>
              <w:left w:val="single" w:sz="4" w:space="0" w:color="auto"/>
              <w:bottom w:val="single" w:sz="4" w:space="0" w:color="auto"/>
              <w:right w:val="nil"/>
            </w:tcBorders>
            <w:shd w:val="clear" w:color="auto" w:fill="auto"/>
            <w:vAlign w:val="center"/>
            <w:hideMark/>
          </w:tcPr>
          <w:p w14:paraId="262C0531" w14:textId="77777777" w:rsidR="00E13C5C" w:rsidRPr="00E22315" w:rsidRDefault="00E13C5C" w:rsidP="00BB5023">
            <w:pPr>
              <w:suppressAutoHyphens w:val="0"/>
              <w:rPr>
                <w:rFonts w:asciiTheme="minorHAnsi" w:eastAsia="Times New Roman" w:hAnsiTheme="minorHAnsi" w:cstheme="minorHAnsi"/>
                <w:color w:val="auto"/>
                <w:sz w:val="16"/>
                <w:szCs w:val="16"/>
                <w:lang w:val="hr-HR" w:eastAsia="hr-HR"/>
              </w:rPr>
            </w:pPr>
            <w:r w:rsidRPr="00E22315">
              <w:rPr>
                <w:rFonts w:asciiTheme="minorHAnsi" w:eastAsia="Times New Roman" w:hAnsiTheme="minorHAnsi" w:cstheme="minorHAnsi"/>
                <w:color w:val="auto"/>
                <w:sz w:val="16"/>
                <w:szCs w:val="16"/>
                <w:lang w:val="hr-HR" w:eastAsia="hr-HR"/>
              </w:rPr>
              <w:t>Požeške bolte</w:t>
            </w:r>
          </w:p>
        </w:tc>
        <w:tc>
          <w:tcPr>
            <w:tcW w:w="1134" w:type="dxa"/>
            <w:tcBorders>
              <w:top w:val="nil"/>
              <w:left w:val="single" w:sz="4" w:space="0" w:color="auto"/>
              <w:bottom w:val="single" w:sz="4" w:space="0" w:color="auto"/>
              <w:right w:val="nil"/>
            </w:tcBorders>
            <w:shd w:val="clear" w:color="auto" w:fill="auto"/>
            <w:noWrap/>
            <w:vAlign w:val="center"/>
            <w:hideMark/>
          </w:tcPr>
          <w:p w14:paraId="01CFF801" w14:textId="77777777" w:rsidR="00E13C5C" w:rsidRPr="00E22315" w:rsidRDefault="00E13C5C" w:rsidP="00A74D4A">
            <w:pPr>
              <w:suppressAutoHyphens w:val="0"/>
              <w:jc w:val="center"/>
              <w:rPr>
                <w:rFonts w:asciiTheme="minorHAnsi" w:eastAsia="Times New Roman" w:hAnsiTheme="minorHAnsi" w:cstheme="minorHAnsi"/>
                <w:color w:val="auto"/>
                <w:sz w:val="16"/>
                <w:szCs w:val="16"/>
                <w:lang w:val="hr-HR" w:eastAsia="hr-HR"/>
              </w:rPr>
            </w:pPr>
            <w:r w:rsidRPr="00E22315">
              <w:rPr>
                <w:rFonts w:asciiTheme="minorHAnsi" w:hAnsiTheme="minorHAnsi" w:cstheme="minorHAnsi"/>
                <w:bCs/>
                <w:color w:val="auto"/>
                <w:sz w:val="16"/>
                <w:szCs w:val="16"/>
                <w:lang w:val="hr-HR"/>
              </w:rPr>
              <w:t>4.446.214,08</w:t>
            </w:r>
          </w:p>
        </w:tc>
        <w:tc>
          <w:tcPr>
            <w:tcW w:w="1134" w:type="dxa"/>
            <w:tcBorders>
              <w:top w:val="nil"/>
              <w:left w:val="single" w:sz="4" w:space="0" w:color="auto"/>
              <w:bottom w:val="single" w:sz="4" w:space="0" w:color="auto"/>
              <w:right w:val="nil"/>
            </w:tcBorders>
            <w:shd w:val="clear" w:color="auto" w:fill="auto"/>
            <w:noWrap/>
            <w:vAlign w:val="center"/>
            <w:hideMark/>
          </w:tcPr>
          <w:p w14:paraId="5566F72B" w14:textId="69D6CA70" w:rsidR="00E13C5C" w:rsidRPr="00E22315" w:rsidRDefault="00E13C5C" w:rsidP="002C21F9">
            <w:pPr>
              <w:jc w:val="center"/>
              <w:rPr>
                <w:rFonts w:asciiTheme="minorHAnsi" w:hAnsiTheme="minorHAnsi" w:cstheme="minorHAnsi"/>
                <w:bCs/>
                <w:color w:val="auto"/>
                <w:sz w:val="16"/>
                <w:szCs w:val="16"/>
                <w:lang w:val="hr-HR"/>
              </w:rPr>
            </w:pPr>
            <w:r w:rsidRPr="00E22315">
              <w:rPr>
                <w:rFonts w:asciiTheme="minorHAnsi" w:hAnsiTheme="minorHAnsi" w:cstheme="minorHAnsi"/>
                <w:bCs/>
                <w:color w:val="auto"/>
                <w:sz w:val="16"/>
                <w:szCs w:val="16"/>
                <w:lang w:val="hr-HR"/>
              </w:rPr>
              <w:t>2.475.469,64</w:t>
            </w:r>
          </w:p>
        </w:tc>
        <w:tc>
          <w:tcPr>
            <w:tcW w:w="1134" w:type="dxa"/>
            <w:tcBorders>
              <w:top w:val="nil"/>
              <w:left w:val="single" w:sz="4" w:space="0" w:color="auto"/>
              <w:bottom w:val="single" w:sz="4" w:space="0" w:color="auto"/>
              <w:right w:val="nil"/>
            </w:tcBorders>
            <w:shd w:val="clear" w:color="auto" w:fill="auto"/>
            <w:noWrap/>
            <w:vAlign w:val="center"/>
            <w:hideMark/>
          </w:tcPr>
          <w:p w14:paraId="6A250303" w14:textId="77777777" w:rsidR="00E13C5C" w:rsidRPr="00E22315" w:rsidRDefault="00E13C5C" w:rsidP="00A74D4A">
            <w:pPr>
              <w:suppressAutoHyphens w:val="0"/>
              <w:jc w:val="center"/>
              <w:rPr>
                <w:rFonts w:asciiTheme="minorHAnsi" w:eastAsia="Times New Roman" w:hAnsiTheme="minorHAnsi" w:cstheme="minorHAnsi"/>
                <w:color w:val="auto"/>
                <w:sz w:val="16"/>
                <w:szCs w:val="16"/>
                <w:lang w:val="hr-HR" w:eastAsia="hr-HR"/>
              </w:rPr>
            </w:pPr>
            <w:r w:rsidRPr="00E22315">
              <w:rPr>
                <w:rFonts w:asciiTheme="minorHAnsi" w:hAnsiTheme="minorHAnsi" w:cstheme="minorHAnsi"/>
                <w:bCs/>
                <w:color w:val="auto"/>
                <w:sz w:val="16"/>
                <w:szCs w:val="16"/>
                <w:lang w:val="hr-HR"/>
              </w:rPr>
              <w:t>669.119,99</w:t>
            </w:r>
          </w:p>
        </w:tc>
        <w:tc>
          <w:tcPr>
            <w:tcW w:w="1276" w:type="dxa"/>
            <w:tcBorders>
              <w:top w:val="nil"/>
              <w:left w:val="single" w:sz="4" w:space="0" w:color="auto"/>
              <w:bottom w:val="single" w:sz="4" w:space="0" w:color="auto"/>
              <w:right w:val="nil"/>
            </w:tcBorders>
            <w:shd w:val="clear" w:color="auto" w:fill="auto"/>
            <w:noWrap/>
            <w:vAlign w:val="center"/>
            <w:hideMark/>
          </w:tcPr>
          <w:p w14:paraId="28F1747D" w14:textId="77777777" w:rsidR="00E13C5C" w:rsidRPr="00E22315" w:rsidRDefault="00E13C5C" w:rsidP="00A74D4A">
            <w:pPr>
              <w:suppressAutoHyphens w:val="0"/>
              <w:jc w:val="center"/>
              <w:rPr>
                <w:rFonts w:asciiTheme="minorHAnsi" w:eastAsia="Times New Roman" w:hAnsiTheme="minorHAnsi" w:cstheme="minorHAnsi"/>
                <w:color w:val="auto"/>
                <w:sz w:val="16"/>
                <w:szCs w:val="16"/>
                <w:lang w:val="hr-HR" w:eastAsia="hr-HR"/>
              </w:rPr>
            </w:pPr>
            <w:r w:rsidRPr="00E22315">
              <w:rPr>
                <w:rFonts w:asciiTheme="minorHAnsi" w:eastAsia="Times New Roman" w:hAnsiTheme="minorHAnsi" w:cstheme="minorHAnsi"/>
                <w:color w:val="auto"/>
                <w:sz w:val="16"/>
                <w:szCs w:val="16"/>
                <w:lang w:val="hr-HR" w:eastAsia="hr-HR"/>
              </w:rPr>
              <w:t>0,00</w:t>
            </w:r>
          </w:p>
        </w:tc>
        <w:tc>
          <w:tcPr>
            <w:tcW w:w="1134" w:type="dxa"/>
            <w:tcBorders>
              <w:top w:val="nil"/>
              <w:left w:val="single" w:sz="4" w:space="0" w:color="auto"/>
              <w:bottom w:val="single" w:sz="4" w:space="0" w:color="auto"/>
              <w:right w:val="nil"/>
            </w:tcBorders>
            <w:shd w:val="clear" w:color="auto" w:fill="auto"/>
            <w:noWrap/>
            <w:vAlign w:val="center"/>
            <w:hideMark/>
          </w:tcPr>
          <w:p w14:paraId="520EB68D" w14:textId="77777777" w:rsidR="00E13C5C" w:rsidRPr="00E22315" w:rsidRDefault="00E13C5C" w:rsidP="00A74D4A">
            <w:pPr>
              <w:suppressAutoHyphens w:val="0"/>
              <w:jc w:val="center"/>
              <w:rPr>
                <w:rFonts w:asciiTheme="minorHAnsi" w:eastAsia="Times New Roman" w:hAnsiTheme="minorHAnsi" w:cstheme="minorHAnsi"/>
                <w:color w:val="auto"/>
                <w:sz w:val="16"/>
                <w:szCs w:val="16"/>
                <w:lang w:val="hr-HR" w:eastAsia="hr-HR"/>
              </w:rPr>
            </w:pPr>
            <w:r w:rsidRPr="00E22315">
              <w:rPr>
                <w:rFonts w:asciiTheme="minorHAnsi" w:eastAsia="Times New Roman" w:hAnsiTheme="minorHAnsi" w:cstheme="minorHAnsi"/>
                <w:color w:val="auto"/>
                <w:sz w:val="16"/>
                <w:szCs w:val="16"/>
                <w:lang w:val="hr-HR" w:eastAsia="hr-HR"/>
              </w:rPr>
              <w:t>0,00</w:t>
            </w:r>
          </w:p>
        </w:tc>
        <w:tc>
          <w:tcPr>
            <w:tcW w:w="992" w:type="dxa"/>
            <w:tcBorders>
              <w:top w:val="nil"/>
              <w:left w:val="single" w:sz="4" w:space="0" w:color="auto"/>
              <w:bottom w:val="single" w:sz="4" w:space="0" w:color="auto"/>
              <w:right w:val="nil"/>
            </w:tcBorders>
            <w:shd w:val="clear" w:color="auto" w:fill="auto"/>
            <w:noWrap/>
            <w:vAlign w:val="center"/>
            <w:hideMark/>
          </w:tcPr>
          <w:p w14:paraId="197E2295" w14:textId="77777777" w:rsidR="00E13C5C" w:rsidRPr="00E22315" w:rsidRDefault="00E13C5C" w:rsidP="00A74D4A">
            <w:pPr>
              <w:suppressAutoHyphens w:val="0"/>
              <w:jc w:val="center"/>
              <w:rPr>
                <w:rFonts w:asciiTheme="minorHAnsi" w:eastAsia="Times New Roman" w:hAnsiTheme="minorHAnsi" w:cstheme="minorHAnsi"/>
                <w:color w:val="auto"/>
                <w:sz w:val="16"/>
                <w:szCs w:val="16"/>
                <w:lang w:val="hr-HR" w:eastAsia="hr-HR"/>
              </w:rPr>
            </w:pPr>
            <w:r w:rsidRPr="00E22315">
              <w:rPr>
                <w:rFonts w:asciiTheme="minorHAnsi" w:eastAsia="Times New Roman" w:hAnsiTheme="minorHAnsi" w:cstheme="minorHAnsi"/>
                <w:color w:val="auto"/>
                <w:sz w:val="16"/>
                <w:szCs w:val="16"/>
                <w:lang w:val="hr-HR" w:eastAsia="hr-HR"/>
              </w:rPr>
              <w:t>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7015C10" w14:textId="77777777" w:rsidR="00E13C5C" w:rsidRPr="00E22315" w:rsidRDefault="00E13C5C" w:rsidP="00BB5023">
            <w:pPr>
              <w:suppressAutoHyphens w:val="0"/>
              <w:rPr>
                <w:rFonts w:asciiTheme="minorHAnsi" w:eastAsia="Times New Roman" w:hAnsiTheme="minorHAnsi" w:cstheme="minorHAnsi"/>
                <w:color w:val="auto"/>
                <w:sz w:val="16"/>
                <w:szCs w:val="16"/>
                <w:lang w:val="hr-HR" w:eastAsia="hr-HR"/>
              </w:rPr>
            </w:pPr>
            <w:r w:rsidRPr="00E22315">
              <w:rPr>
                <w:rFonts w:asciiTheme="minorHAnsi" w:eastAsia="Times New Roman" w:hAnsiTheme="minorHAnsi" w:cstheme="minorHAnsi"/>
                <w:color w:val="auto"/>
                <w:sz w:val="16"/>
                <w:szCs w:val="16"/>
                <w:lang w:val="hr-HR" w:eastAsia="hr-HR"/>
              </w:rPr>
              <w:t>EUROPSKI FOND ZA REGIONALNI RAZVOJ</w:t>
            </w:r>
          </w:p>
        </w:tc>
      </w:tr>
    </w:tbl>
    <w:p w14:paraId="68501A3C" w14:textId="77777777" w:rsidR="00E13C5C" w:rsidRPr="00E22315" w:rsidRDefault="00E13C5C" w:rsidP="008570AE">
      <w:pPr>
        <w:suppressAutoHyphens w:val="0"/>
        <w:rPr>
          <w:rFonts w:asciiTheme="minorHAnsi" w:hAnsiTheme="minorHAnsi" w:cstheme="minorHAnsi"/>
          <w:color w:val="auto"/>
          <w:lang w:val="hr-HR"/>
        </w:rPr>
      </w:pPr>
    </w:p>
    <w:p w14:paraId="252D95A5" w14:textId="77777777" w:rsidR="00E13C5C" w:rsidRPr="00E22315" w:rsidRDefault="00E13C5C" w:rsidP="001C50C7">
      <w:pPr>
        <w:pStyle w:val="Odlomakpopisa"/>
        <w:numPr>
          <w:ilvl w:val="1"/>
          <w:numId w:val="65"/>
        </w:numPr>
        <w:spacing w:after="240"/>
        <w:jc w:val="both"/>
        <w:rPr>
          <w:rFonts w:asciiTheme="minorHAnsi" w:eastAsia="Times New Roman" w:hAnsiTheme="minorHAnsi" w:cstheme="minorHAnsi"/>
          <w:color w:val="auto"/>
          <w:lang w:val="hr-HR"/>
        </w:rPr>
      </w:pPr>
      <w:r w:rsidRPr="00E22315">
        <w:rPr>
          <w:rFonts w:asciiTheme="minorHAnsi" w:eastAsia="Times New Roman" w:hAnsiTheme="minorHAnsi" w:cstheme="minorHAnsi"/>
          <w:color w:val="auto"/>
          <w:lang w:val="hr-HR"/>
        </w:rPr>
        <w:t>IZVJEŠTAJ O DANIM ZAJMOVIMA I POTRAŽIVANJA PO DANIM ZAJMOVIMA</w:t>
      </w:r>
    </w:p>
    <w:p w14:paraId="60D2B11B" w14:textId="77777777" w:rsidR="00E13C5C" w:rsidRPr="00E22315" w:rsidRDefault="00E13C5C" w:rsidP="00E13C5C">
      <w:pPr>
        <w:spacing w:after="240"/>
        <w:ind w:firstLine="360"/>
        <w:jc w:val="both"/>
        <w:rPr>
          <w:rFonts w:asciiTheme="minorHAnsi" w:eastAsia="Times New Roman" w:hAnsiTheme="minorHAnsi" w:cstheme="minorHAnsi"/>
          <w:color w:val="auto"/>
          <w:lang w:val="hr-HR"/>
        </w:rPr>
      </w:pPr>
      <w:r w:rsidRPr="00E22315">
        <w:rPr>
          <w:rFonts w:asciiTheme="minorHAnsi" w:eastAsia="Times New Roman" w:hAnsiTheme="minorHAnsi" w:cstheme="minorHAnsi"/>
          <w:color w:val="auto"/>
          <w:lang w:val="hr-HR"/>
        </w:rPr>
        <w:t>Grad Požega u izvještajnom razdoblju nije davao zajmove. Potraživanja po danim zajmovima iznose 5.411,17 EUR glavnice, te 1.112,60 EUR kamata, a odnose se na kredite za žene i mlade sukladno Sporazumu o provođenju programa kreditiranja poduzetničkih projekata žena i mladih za 2003. godinu koji nisu na vrijeme otplaćeni, te su poduzete mjere naplate.</w:t>
      </w:r>
    </w:p>
    <w:p w14:paraId="0DE154AB" w14:textId="77777777" w:rsidR="00E13C5C" w:rsidRPr="00E22315" w:rsidRDefault="00E13C5C" w:rsidP="001C50C7">
      <w:pPr>
        <w:pStyle w:val="Odlomakpopisa"/>
        <w:numPr>
          <w:ilvl w:val="1"/>
          <w:numId w:val="65"/>
        </w:numPr>
        <w:spacing w:after="240"/>
        <w:jc w:val="both"/>
        <w:rPr>
          <w:rFonts w:asciiTheme="minorHAnsi" w:eastAsia="Times New Roman" w:hAnsiTheme="minorHAnsi" w:cstheme="minorHAnsi"/>
          <w:color w:val="auto"/>
          <w:lang w:val="hr-HR"/>
        </w:rPr>
      </w:pPr>
      <w:r w:rsidRPr="00E22315">
        <w:rPr>
          <w:rFonts w:asciiTheme="minorHAnsi" w:eastAsia="Times New Roman" w:hAnsiTheme="minorHAnsi" w:cstheme="minorHAnsi"/>
          <w:color w:val="auto"/>
          <w:lang w:val="hr-HR"/>
        </w:rPr>
        <w:t>IZVJEŠTAJ O STANJU POTRAŽIVANJA I DOSPJELIH OBVEZA, TE O STANJU POTENCIJALNIH OBVEZA PO OSNOVI SUDSKIH SPOROVA</w:t>
      </w:r>
    </w:p>
    <w:p w14:paraId="1879E144" w14:textId="77777777" w:rsidR="00E13C5C" w:rsidRPr="00E22315" w:rsidRDefault="00E13C5C" w:rsidP="00E13C5C">
      <w:pPr>
        <w:spacing w:after="240"/>
        <w:ind w:firstLine="360"/>
        <w:jc w:val="both"/>
        <w:rPr>
          <w:rFonts w:asciiTheme="minorHAnsi" w:eastAsia="Times New Roman" w:hAnsiTheme="minorHAnsi" w:cstheme="minorHAnsi"/>
          <w:color w:val="auto"/>
          <w:lang w:val="hr-HR"/>
        </w:rPr>
      </w:pPr>
      <w:r w:rsidRPr="00E22315">
        <w:rPr>
          <w:rFonts w:asciiTheme="minorHAnsi" w:eastAsia="Times New Roman" w:hAnsiTheme="minorHAnsi" w:cstheme="minorHAnsi"/>
          <w:color w:val="auto"/>
          <w:lang w:val="hr-HR"/>
        </w:rPr>
        <w:t xml:space="preserve">Za izvještajno razdoblje na razini proračuna Grada Požege (Grad i proračunski korisnici) daje se pregled stanja nenaplaćenih potraživanja, stanja nepodmirenih obveza i stanja potencijalnih obveza po osnovi sudskih postupaka (podaci iz Konsolidiranog financijskog izvještaja za 2024. godinu). </w:t>
      </w:r>
    </w:p>
    <w:p w14:paraId="2338DE4F" w14:textId="77777777" w:rsidR="00235510" w:rsidRPr="00E22315" w:rsidRDefault="00235510" w:rsidP="00E13C5C">
      <w:pPr>
        <w:spacing w:after="240"/>
        <w:ind w:firstLine="360"/>
        <w:jc w:val="both"/>
        <w:rPr>
          <w:rFonts w:asciiTheme="minorHAnsi" w:eastAsia="Times New Roman" w:hAnsiTheme="minorHAnsi" w:cstheme="minorHAnsi"/>
          <w:color w:val="auto"/>
          <w:lang w:val="hr-HR"/>
        </w:rPr>
      </w:pPr>
      <w:r w:rsidRPr="00E22315">
        <w:rPr>
          <w:rFonts w:asciiTheme="minorHAnsi" w:eastAsia="Times New Roman" w:hAnsiTheme="minorHAnsi" w:cstheme="minorHAnsi"/>
          <w:color w:val="auto"/>
          <w:lang w:val="hr-HR"/>
        </w:rPr>
        <w:t>Stanje ukupnih potraživanja iznosi 1.500.001,39 EUR, a umanjena za zakonski ispravak vrijednosti potraživanja u iznosu 828.268,97 EUR  konačno stanje potraživanja iznosi 671.732,42 EUR. Od navedenog, potraživanja Grada Požege su 1.427.261,62 EUR, ispravak vrijednosti je 813.103,36 EUR te je konačno stanje potraživanja 614.158,26 EUR. Ostatak su potraživanja proračunskih korisnika.</w:t>
      </w:r>
    </w:p>
    <w:p w14:paraId="57B53AD0" w14:textId="77777777" w:rsidR="00235510" w:rsidRPr="00E22315" w:rsidRDefault="00235510" w:rsidP="00235510">
      <w:pPr>
        <w:ind w:firstLine="709"/>
        <w:jc w:val="both"/>
        <w:rPr>
          <w:rFonts w:asciiTheme="minorHAnsi" w:hAnsiTheme="minorHAnsi" w:cstheme="minorHAnsi"/>
          <w:color w:val="auto"/>
          <w:lang w:val="hr-HR"/>
        </w:rPr>
      </w:pPr>
      <w:r w:rsidRPr="00E22315">
        <w:rPr>
          <w:rFonts w:asciiTheme="minorHAnsi" w:hAnsiTheme="minorHAnsi" w:cstheme="minorHAnsi"/>
          <w:color w:val="auto"/>
          <w:lang w:val="hr-HR"/>
        </w:rPr>
        <w:t>Stanje nenaplaćenih potraživanja za prihode Grada i proračunskih korisnika na dan 31. prosinca 2024. godine:</w:t>
      </w:r>
    </w:p>
    <w:p w14:paraId="5E9E2DA7" w14:textId="77777777" w:rsidR="00235510" w:rsidRPr="00E22315" w:rsidRDefault="00235510" w:rsidP="00235510">
      <w:pPr>
        <w:rPr>
          <w:rFonts w:asciiTheme="minorHAnsi" w:hAnsiTheme="minorHAnsi" w:cstheme="minorHAnsi"/>
          <w:color w:val="auto"/>
          <w:lang w:val="hr-HR"/>
        </w:rPr>
      </w:pPr>
    </w:p>
    <w:tbl>
      <w:tblPr>
        <w:tblStyle w:val="Reetkatablice"/>
        <w:tblW w:w="9639" w:type="dxa"/>
        <w:jc w:val="center"/>
        <w:tblLook w:val="04A0" w:firstRow="1" w:lastRow="0" w:firstColumn="1" w:lastColumn="0" w:noHBand="0" w:noVBand="1"/>
      </w:tblPr>
      <w:tblGrid>
        <w:gridCol w:w="1628"/>
        <w:gridCol w:w="4091"/>
        <w:gridCol w:w="3920"/>
      </w:tblGrid>
      <w:tr w:rsidR="00E42C77" w:rsidRPr="00E22315" w14:paraId="73CF771E" w14:textId="77777777" w:rsidTr="00A74D4A">
        <w:trPr>
          <w:trHeight w:val="284"/>
          <w:jc w:val="center"/>
        </w:trPr>
        <w:tc>
          <w:tcPr>
            <w:tcW w:w="1628" w:type="dxa"/>
            <w:tcBorders>
              <w:top w:val="single" w:sz="4" w:space="0" w:color="auto"/>
              <w:left w:val="single" w:sz="4" w:space="0" w:color="auto"/>
              <w:bottom w:val="single" w:sz="4" w:space="0" w:color="auto"/>
              <w:right w:val="single" w:sz="4" w:space="0" w:color="auto"/>
            </w:tcBorders>
            <w:vAlign w:val="center"/>
            <w:hideMark/>
          </w:tcPr>
          <w:p w14:paraId="754A55AD" w14:textId="77777777" w:rsidR="00235510" w:rsidRPr="00E22315" w:rsidRDefault="00235510" w:rsidP="00A74D4A">
            <w:pPr>
              <w:jc w:val="center"/>
              <w:rPr>
                <w:rFonts w:asciiTheme="minorHAnsi" w:hAnsiTheme="minorHAnsi" w:cstheme="minorHAnsi"/>
                <w:color w:val="auto"/>
                <w:lang w:val="hr-HR"/>
              </w:rPr>
            </w:pPr>
            <w:r w:rsidRPr="00E22315">
              <w:rPr>
                <w:rFonts w:asciiTheme="minorHAnsi" w:hAnsiTheme="minorHAnsi" w:cstheme="minorHAnsi"/>
                <w:color w:val="auto"/>
                <w:lang w:val="hr-HR"/>
              </w:rPr>
              <w:t>RKP</w:t>
            </w:r>
          </w:p>
        </w:tc>
        <w:tc>
          <w:tcPr>
            <w:tcW w:w="4091" w:type="dxa"/>
            <w:tcBorders>
              <w:top w:val="single" w:sz="4" w:space="0" w:color="auto"/>
              <w:left w:val="single" w:sz="4" w:space="0" w:color="auto"/>
              <w:bottom w:val="single" w:sz="4" w:space="0" w:color="auto"/>
              <w:right w:val="single" w:sz="4" w:space="0" w:color="auto"/>
            </w:tcBorders>
            <w:vAlign w:val="center"/>
            <w:hideMark/>
          </w:tcPr>
          <w:p w14:paraId="3FC5D146" w14:textId="77777777" w:rsidR="00235510" w:rsidRPr="00E22315" w:rsidRDefault="00235510" w:rsidP="00A74D4A">
            <w:pPr>
              <w:jc w:val="center"/>
              <w:rPr>
                <w:rFonts w:asciiTheme="minorHAnsi" w:hAnsiTheme="minorHAnsi" w:cstheme="minorHAnsi"/>
                <w:color w:val="auto"/>
                <w:lang w:val="hr-HR"/>
              </w:rPr>
            </w:pPr>
            <w:r w:rsidRPr="00E22315">
              <w:rPr>
                <w:rFonts w:asciiTheme="minorHAnsi" w:hAnsiTheme="minorHAnsi" w:cstheme="minorHAnsi"/>
                <w:color w:val="auto"/>
                <w:lang w:val="hr-HR"/>
              </w:rPr>
              <w:t>NAZIV</w:t>
            </w:r>
          </w:p>
        </w:tc>
        <w:tc>
          <w:tcPr>
            <w:tcW w:w="3920" w:type="dxa"/>
            <w:tcBorders>
              <w:top w:val="single" w:sz="4" w:space="0" w:color="auto"/>
              <w:left w:val="single" w:sz="4" w:space="0" w:color="auto"/>
              <w:bottom w:val="single" w:sz="4" w:space="0" w:color="auto"/>
              <w:right w:val="single" w:sz="4" w:space="0" w:color="auto"/>
            </w:tcBorders>
            <w:vAlign w:val="center"/>
            <w:hideMark/>
          </w:tcPr>
          <w:p w14:paraId="22FA34FC" w14:textId="77777777" w:rsidR="00235510" w:rsidRPr="00E22315" w:rsidRDefault="00235510" w:rsidP="00A74D4A">
            <w:pPr>
              <w:jc w:val="center"/>
              <w:rPr>
                <w:rFonts w:asciiTheme="minorHAnsi" w:hAnsiTheme="minorHAnsi" w:cstheme="minorHAnsi"/>
                <w:color w:val="auto"/>
                <w:lang w:val="hr-HR"/>
              </w:rPr>
            </w:pPr>
            <w:r w:rsidRPr="00E22315">
              <w:rPr>
                <w:rFonts w:asciiTheme="minorHAnsi" w:hAnsiTheme="minorHAnsi" w:cstheme="minorHAnsi"/>
                <w:color w:val="auto"/>
                <w:lang w:val="hr-HR"/>
              </w:rPr>
              <w:t>Stanje nenaplaćenih potraživanja na 31.12.2024. u EUR</w:t>
            </w:r>
          </w:p>
        </w:tc>
      </w:tr>
      <w:tr w:rsidR="00E42C77" w:rsidRPr="00E22315" w14:paraId="31E1CDBB" w14:textId="77777777" w:rsidTr="00A74D4A">
        <w:trPr>
          <w:trHeight w:val="284"/>
          <w:jc w:val="center"/>
        </w:trPr>
        <w:tc>
          <w:tcPr>
            <w:tcW w:w="1628" w:type="dxa"/>
            <w:tcBorders>
              <w:top w:val="single" w:sz="4" w:space="0" w:color="auto"/>
              <w:left w:val="single" w:sz="4" w:space="0" w:color="auto"/>
              <w:bottom w:val="single" w:sz="4" w:space="0" w:color="auto"/>
              <w:right w:val="single" w:sz="4" w:space="0" w:color="auto"/>
            </w:tcBorders>
            <w:vAlign w:val="center"/>
            <w:hideMark/>
          </w:tcPr>
          <w:p w14:paraId="7919B65A" w14:textId="77777777" w:rsidR="00235510" w:rsidRPr="00E22315" w:rsidRDefault="00235510" w:rsidP="00A74D4A">
            <w:pPr>
              <w:jc w:val="both"/>
              <w:rPr>
                <w:rFonts w:asciiTheme="minorHAnsi" w:hAnsiTheme="minorHAnsi" w:cstheme="minorHAnsi"/>
                <w:color w:val="auto"/>
                <w:lang w:val="hr-HR"/>
              </w:rPr>
            </w:pPr>
            <w:r w:rsidRPr="00E22315">
              <w:rPr>
                <w:rFonts w:asciiTheme="minorHAnsi" w:hAnsiTheme="minorHAnsi" w:cstheme="minorHAnsi"/>
                <w:color w:val="auto"/>
                <w:lang w:val="hr-HR"/>
              </w:rPr>
              <w:t>32674</w:t>
            </w:r>
          </w:p>
        </w:tc>
        <w:tc>
          <w:tcPr>
            <w:tcW w:w="4091" w:type="dxa"/>
            <w:tcBorders>
              <w:top w:val="single" w:sz="4" w:space="0" w:color="auto"/>
              <w:left w:val="single" w:sz="4" w:space="0" w:color="auto"/>
              <w:bottom w:val="single" w:sz="4" w:space="0" w:color="auto"/>
              <w:right w:val="single" w:sz="4" w:space="0" w:color="auto"/>
            </w:tcBorders>
            <w:vAlign w:val="center"/>
            <w:hideMark/>
          </w:tcPr>
          <w:p w14:paraId="6A758FA8" w14:textId="77777777" w:rsidR="00235510" w:rsidRPr="00E22315" w:rsidRDefault="00235510" w:rsidP="00A74D4A">
            <w:pPr>
              <w:jc w:val="both"/>
              <w:rPr>
                <w:rFonts w:asciiTheme="minorHAnsi" w:hAnsiTheme="minorHAnsi" w:cstheme="minorHAnsi"/>
                <w:color w:val="auto"/>
                <w:lang w:val="hr-HR"/>
              </w:rPr>
            </w:pPr>
            <w:r w:rsidRPr="00E22315">
              <w:rPr>
                <w:rFonts w:asciiTheme="minorHAnsi" w:hAnsiTheme="minorHAnsi" w:cstheme="minorHAnsi"/>
                <w:color w:val="auto"/>
                <w:lang w:val="hr-HR"/>
              </w:rPr>
              <w:t>Grad Požega</w:t>
            </w:r>
          </w:p>
        </w:tc>
        <w:tc>
          <w:tcPr>
            <w:tcW w:w="3920" w:type="dxa"/>
            <w:tcBorders>
              <w:top w:val="single" w:sz="4" w:space="0" w:color="auto"/>
              <w:left w:val="single" w:sz="4" w:space="0" w:color="auto"/>
              <w:bottom w:val="single" w:sz="4" w:space="0" w:color="auto"/>
              <w:right w:val="single" w:sz="4" w:space="0" w:color="auto"/>
            </w:tcBorders>
            <w:vAlign w:val="center"/>
            <w:hideMark/>
          </w:tcPr>
          <w:p w14:paraId="3B150EB3" w14:textId="77777777" w:rsidR="00235510" w:rsidRPr="00E22315" w:rsidRDefault="00235510" w:rsidP="00A74D4A">
            <w:pPr>
              <w:jc w:val="right"/>
              <w:rPr>
                <w:rFonts w:asciiTheme="minorHAnsi" w:hAnsiTheme="minorHAnsi" w:cstheme="minorHAnsi"/>
                <w:color w:val="auto"/>
                <w:lang w:val="hr-HR"/>
              </w:rPr>
            </w:pPr>
            <w:r w:rsidRPr="00E22315">
              <w:rPr>
                <w:rFonts w:asciiTheme="minorHAnsi" w:hAnsiTheme="minorHAnsi" w:cstheme="minorHAnsi"/>
                <w:color w:val="auto"/>
                <w:lang w:val="hr-HR"/>
              </w:rPr>
              <w:t>614.158,26</w:t>
            </w:r>
          </w:p>
        </w:tc>
      </w:tr>
      <w:tr w:rsidR="00E42C77" w:rsidRPr="00E22315" w14:paraId="0AE5B473" w14:textId="77777777" w:rsidTr="00A74D4A">
        <w:trPr>
          <w:trHeight w:val="284"/>
          <w:jc w:val="center"/>
        </w:trPr>
        <w:tc>
          <w:tcPr>
            <w:tcW w:w="1628" w:type="dxa"/>
            <w:tcBorders>
              <w:top w:val="single" w:sz="4" w:space="0" w:color="auto"/>
              <w:left w:val="single" w:sz="4" w:space="0" w:color="auto"/>
              <w:bottom w:val="single" w:sz="4" w:space="0" w:color="auto"/>
              <w:right w:val="single" w:sz="4" w:space="0" w:color="auto"/>
            </w:tcBorders>
            <w:vAlign w:val="center"/>
            <w:hideMark/>
          </w:tcPr>
          <w:p w14:paraId="3E9E5D92" w14:textId="77777777" w:rsidR="00235510" w:rsidRPr="00E22315" w:rsidRDefault="00235510" w:rsidP="00A74D4A">
            <w:pPr>
              <w:jc w:val="both"/>
              <w:rPr>
                <w:rFonts w:asciiTheme="minorHAnsi" w:hAnsiTheme="minorHAnsi" w:cstheme="minorHAnsi"/>
                <w:color w:val="auto"/>
                <w:lang w:val="hr-HR"/>
              </w:rPr>
            </w:pPr>
            <w:r w:rsidRPr="00E22315">
              <w:rPr>
                <w:rFonts w:asciiTheme="minorHAnsi" w:hAnsiTheme="minorHAnsi" w:cstheme="minorHAnsi"/>
                <w:color w:val="auto"/>
                <w:lang w:val="hr-HR"/>
              </w:rPr>
              <w:t>32720</w:t>
            </w:r>
          </w:p>
        </w:tc>
        <w:tc>
          <w:tcPr>
            <w:tcW w:w="4091" w:type="dxa"/>
            <w:tcBorders>
              <w:top w:val="single" w:sz="4" w:space="0" w:color="auto"/>
              <w:left w:val="single" w:sz="4" w:space="0" w:color="auto"/>
              <w:bottom w:val="single" w:sz="4" w:space="0" w:color="auto"/>
              <w:right w:val="single" w:sz="4" w:space="0" w:color="auto"/>
            </w:tcBorders>
            <w:vAlign w:val="center"/>
            <w:hideMark/>
          </w:tcPr>
          <w:p w14:paraId="5C786D53" w14:textId="77777777" w:rsidR="00235510" w:rsidRPr="00E22315" w:rsidRDefault="00235510" w:rsidP="00A74D4A">
            <w:pPr>
              <w:jc w:val="both"/>
              <w:rPr>
                <w:rFonts w:asciiTheme="minorHAnsi" w:hAnsiTheme="minorHAnsi" w:cstheme="minorHAnsi"/>
                <w:color w:val="auto"/>
                <w:lang w:val="hr-HR"/>
              </w:rPr>
            </w:pPr>
            <w:r w:rsidRPr="00E22315">
              <w:rPr>
                <w:rFonts w:asciiTheme="minorHAnsi" w:hAnsiTheme="minorHAnsi" w:cstheme="minorHAnsi"/>
                <w:color w:val="auto"/>
                <w:lang w:val="hr-HR"/>
              </w:rPr>
              <w:t>Javna vatrogasna postrojba Grada Požege</w:t>
            </w:r>
          </w:p>
        </w:tc>
        <w:tc>
          <w:tcPr>
            <w:tcW w:w="3920" w:type="dxa"/>
            <w:tcBorders>
              <w:top w:val="single" w:sz="4" w:space="0" w:color="auto"/>
              <w:left w:val="single" w:sz="4" w:space="0" w:color="auto"/>
              <w:bottom w:val="single" w:sz="4" w:space="0" w:color="auto"/>
              <w:right w:val="single" w:sz="4" w:space="0" w:color="auto"/>
            </w:tcBorders>
            <w:vAlign w:val="center"/>
            <w:hideMark/>
          </w:tcPr>
          <w:p w14:paraId="1306E757" w14:textId="77777777" w:rsidR="00235510" w:rsidRPr="00E22315" w:rsidRDefault="00235510" w:rsidP="00A74D4A">
            <w:pPr>
              <w:jc w:val="right"/>
              <w:rPr>
                <w:rFonts w:asciiTheme="minorHAnsi" w:hAnsiTheme="minorHAnsi" w:cstheme="minorHAnsi"/>
                <w:color w:val="auto"/>
                <w:lang w:val="hr-HR"/>
              </w:rPr>
            </w:pPr>
            <w:r w:rsidRPr="00E22315">
              <w:rPr>
                <w:rFonts w:asciiTheme="minorHAnsi" w:hAnsiTheme="minorHAnsi" w:cstheme="minorHAnsi"/>
                <w:color w:val="auto"/>
                <w:lang w:val="hr-HR"/>
              </w:rPr>
              <w:t>2.255,46</w:t>
            </w:r>
          </w:p>
        </w:tc>
      </w:tr>
      <w:tr w:rsidR="00E42C77" w:rsidRPr="00E22315" w14:paraId="373DCABA" w14:textId="77777777" w:rsidTr="00A74D4A">
        <w:trPr>
          <w:trHeight w:val="284"/>
          <w:jc w:val="center"/>
        </w:trPr>
        <w:tc>
          <w:tcPr>
            <w:tcW w:w="1628" w:type="dxa"/>
            <w:tcBorders>
              <w:top w:val="single" w:sz="4" w:space="0" w:color="auto"/>
              <w:left w:val="single" w:sz="4" w:space="0" w:color="auto"/>
              <w:bottom w:val="single" w:sz="4" w:space="0" w:color="auto"/>
              <w:right w:val="single" w:sz="4" w:space="0" w:color="auto"/>
            </w:tcBorders>
            <w:vAlign w:val="center"/>
            <w:hideMark/>
          </w:tcPr>
          <w:p w14:paraId="294849F7" w14:textId="77777777" w:rsidR="00235510" w:rsidRPr="00E22315" w:rsidRDefault="00235510" w:rsidP="00A74D4A">
            <w:pPr>
              <w:jc w:val="both"/>
              <w:rPr>
                <w:rFonts w:asciiTheme="minorHAnsi" w:hAnsiTheme="minorHAnsi" w:cstheme="minorHAnsi"/>
                <w:color w:val="auto"/>
                <w:lang w:val="hr-HR"/>
              </w:rPr>
            </w:pPr>
            <w:r w:rsidRPr="00E22315">
              <w:rPr>
                <w:rFonts w:asciiTheme="minorHAnsi" w:hAnsiTheme="minorHAnsi" w:cstheme="minorHAnsi"/>
                <w:color w:val="auto"/>
                <w:lang w:val="hr-HR"/>
              </w:rPr>
              <w:t>32711</w:t>
            </w:r>
          </w:p>
        </w:tc>
        <w:tc>
          <w:tcPr>
            <w:tcW w:w="4091" w:type="dxa"/>
            <w:tcBorders>
              <w:top w:val="single" w:sz="4" w:space="0" w:color="auto"/>
              <w:left w:val="single" w:sz="4" w:space="0" w:color="auto"/>
              <w:bottom w:val="single" w:sz="4" w:space="0" w:color="auto"/>
              <w:right w:val="single" w:sz="4" w:space="0" w:color="auto"/>
            </w:tcBorders>
            <w:vAlign w:val="center"/>
            <w:hideMark/>
          </w:tcPr>
          <w:p w14:paraId="554A4652" w14:textId="77777777" w:rsidR="00235510" w:rsidRPr="00E22315" w:rsidRDefault="00235510" w:rsidP="00A74D4A">
            <w:pPr>
              <w:jc w:val="both"/>
              <w:rPr>
                <w:rFonts w:asciiTheme="minorHAnsi" w:hAnsiTheme="minorHAnsi" w:cstheme="minorHAnsi"/>
                <w:color w:val="auto"/>
                <w:lang w:val="hr-HR"/>
              </w:rPr>
            </w:pPr>
            <w:r w:rsidRPr="00E22315">
              <w:rPr>
                <w:rFonts w:asciiTheme="minorHAnsi" w:hAnsiTheme="minorHAnsi" w:cstheme="minorHAnsi"/>
                <w:color w:val="auto"/>
                <w:lang w:val="hr-HR"/>
              </w:rPr>
              <w:t>Gradsko kazalište Požega</w:t>
            </w:r>
          </w:p>
        </w:tc>
        <w:tc>
          <w:tcPr>
            <w:tcW w:w="3920" w:type="dxa"/>
            <w:tcBorders>
              <w:top w:val="single" w:sz="4" w:space="0" w:color="auto"/>
              <w:left w:val="single" w:sz="4" w:space="0" w:color="auto"/>
              <w:bottom w:val="single" w:sz="4" w:space="0" w:color="auto"/>
              <w:right w:val="single" w:sz="4" w:space="0" w:color="auto"/>
            </w:tcBorders>
            <w:vAlign w:val="center"/>
            <w:hideMark/>
          </w:tcPr>
          <w:p w14:paraId="1D789D78" w14:textId="77777777" w:rsidR="00235510" w:rsidRPr="00E22315" w:rsidRDefault="00235510" w:rsidP="00A74D4A">
            <w:pPr>
              <w:jc w:val="right"/>
              <w:rPr>
                <w:rFonts w:asciiTheme="minorHAnsi" w:hAnsiTheme="minorHAnsi" w:cstheme="minorHAnsi"/>
                <w:color w:val="auto"/>
                <w:lang w:val="hr-HR"/>
              </w:rPr>
            </w:pPr>
            <w:r w:rsidRPr="00E22315">
              <w:rPr>
                <w:rFonts w:asciiTheme="minorHAnsi" w:hAnsiTheme="minorHAnsi" w:cstheme="minorHAnsi"/>
                <w:color w:val="auto"/>
                <w:lang w:val="hr-HR"/>
              </w:rPr>
              <w:t>3.112,00</w:t>
            </w:r>
          </w:p>
        </w:tc>
      </w:tr>
      <w:tr w:rsidR="00E42C77" w:rsidRPr="00E22315" w14:paraId="3C784E46" w14:textId="77777777" w:rsidTr="00A74D4A">
        <w:trPr>
          <w:trHeight w:val="284"/>
          <w:jc w:val="center"/>
        </w:trPr>
        <w:tc>
          <w:tcPr>
            <w:tcW w:w="1628" w:type="dxa"/>
            <w:tcBorders>
              <w:top w:val="single" w:sz="4" w:space="0" w:color="auto"/>
              <w:left w:val="single" w:sz="4" w:space="0" w:color="auto"/>
              <w:bottom w:val="single" w:sz="4" w:space="0" w:color="auto"/>
              <w:right w:val="single" w:sz="4" w:space="0" w:color="auto"/>
            </w:tcBorders>
            <w:vAlign w:val="center"/>
            <w:hideMark/>
          </w:tcPr>
          <w:p w14:paraId="58971C02" w14:textId="77777777" w:rsidR="00235510" w:rsidRPr="00E22315" w:rsidRDefault="00235510" w:rsidP="00A74D4A">
            <w:pPr>
              <w:jc w:val="both"/>
              <w:rPr>
                <w:rFonts w:asciiTheme="minorHAnsi" w:hAnsiTheme="minorHAnsi" w:cstheme="minorHAnsi"/>
                <w:color w:val="auto"/>
                <w:lang w:val="hr-HR"/>
              </w:rPr>
            </w:pPr>
            <w:r w:rsidRPr="00E22315">
              <w:rPr>
                <w:rFonts w:asciiTheme="minorHAnsi" w:hAnsiTheme="minorHAnsi" w:cstheme="minorHAnsi"/>
                <w:color w:val="auto"/>
                <w:lang w:val="hr-HR"/>
              </w:rPr>
              <w:t>32703</w:t>
            </w:r>
          </w:p>
        </w:tc>
        <w:tc>
          <w:tcPr>
            <w:tcW w:w="4091" w:type="dxa"/>
            <w:tcBorders>
              <w:top w:val="single" w:sz="4" w:space="0" w:color="auto"/>
              <w:left w:val="single" w:sz="4" w:space="0" w:color="auto"/>
              <w:bottom w:val="single" w:sz="4" w:space="0" w:color="auto"/>
              <w:right w:val="single" w:sz="4" w:space="0" w:color="auto"/>
            </w:tcBorders>
            <w:vAlign w:val="center"/>
            <w:hideMark/>
          </w:tcPr>
          <w:p w14:paraId="381A5BC8" w14:textId="77777777" w:rsidR="00235510" w:rsidRPr="00E22315" w:rsidRDefault="00235510" w:rsidP="00A74D4A">
            <w:pPr>
              <w:jc w:val="both"/>
              <w:rPr>
                <w:rFonts w:asciiTheme="minorHAnsi" w:hAnsiTheme="minorHAnsi" w:cstheme="minorHAnsi"/>
                <w:color w:val="auto"/>
                <w:lang w:val="hr-HR"/>
              </w:rPr>
            </w:pPr>
            <w:r w:rsidRPr="00E22315">
              <w:rPr>
                <w:rFonts w:asciiTheme="minorHAnsi" w:hAnsiTheme="minorHAnsi" w:cstheme="minorHAnsi"/>
                <w:color w:val="auto"/>
                <w:lang w:val="hr-HR"/>
              </w:rPr>
              <w:t>Gradska knjižnica Požega</w:t>
            </w:r>
          </w:p>
        </w:tc>
        <w:tc>
          <w:tcPr>
            <w:tcW w:w="3920" w:type="dxa"/>
            <w:tcBorders>
              <w:top w:val="single" w:sz="4" w:space="0" w:color="auto"/>
              <w:left w:val="single" w:sz="4" w:space="0" w:color="auto"/>
              <w:bottom w:val="single" w:sz="4" w:space="0" w:color="auto"/>
              <w:right w:val="single" w:sz="4" w:space="0" w:color="auto"/>
            </w:tcBorders>
            <w:vAlign w:val="center"/>
            <w:hideMark/>
          </w:tcPr>
          <w:p w14:paraId="663FE670" w14:textId="77777777" w:rsidR="00235510" w:rsidRPr="00E22315" w:rsidRDefault="00235510" w:rsidP="00A74D4A">
            <w:pPr>
              <w:jc w:val="right"/>
              <w:rPr>
                <w:rFonts w:asciiTheme="minorHAnsi" w:hAnsiTheme="minorHAnsi" w:cstheme="minorHAnsi"/>
                <w:color w:val="auto"/>
                <w:lang w:val="hr-HR"/>
              </w:rPr>
            </w:pPr>
            <w:r w:rsidRPr="00E22315">
              <w:rPr>
                <w:rFonts w:asciiTheme="minorHAnsi" w:hAnsiTheme="minorHAnsi" w:cstheme="minorHAnsi"/>
                <w:color w:val="auto"/>
                <w:lang w:val="hr-HR"/>
              </w:rPr>
              <w:t>116,00</w:t>
            </w:r>
          </w:p>
        </w:tc>
      </w:tr>
      <w:tr w:rsidR="00E42C77" w:rsidRPr="00E22315" w14:paraId="1DCDFB26" w14:textId="77777777" w:rsidTr="00A74D4A">
        <w:trPr>
          <w:trHeight w:val="284"/>
          <w:jc w:val="center"/>
        </w:trPr>
        <w:tc>
          <w:tcPr>
            <w:tcW w:w="1628" w:type="dxa"/>
            <w:tcBorders>
              <w:top w:val="single" w:sz="4" w:space="0" w:color="auto"/>
              <w:left w:val="single" w:sz="4" w:space="0" w:color="auto"/>
              <w:bottom w:val="single" w:sz="4" w:space="0" w:color="auto"/>
              <w:right w:val="single" w:sz="4" w:space="0" w:color="auto"/>
            </w:tcBorders>
            <w:vAlign w:val="center"/>
            <w:hideMark/>
          </w:tcPr>
          <w:p w14:paraId="6E5FA95F" w14:textId="77777777" w:rsidR="00235510" w:rsidRPr="00E22315" w:rsidRDefault="00235510" w:rsidP="00A74D4A">
            <w:pPr>
              <w:jc w:val="both"/>
              <w:rPr>
                <w:rFonts w:asciiTheme="minorHAnsi" w:hAnsiTheme="minorHAnsi" w:cstheme="minorHAnsi"/>
                <w:color w:val="auto"/>
                <w:lang w:val="hr-HR"/>
              </w:rPr>
            </w:pPr>
            <w:r w:rsidRPr="00E22315">
              <w:rPr>
                <w:rFonts w:asciiTheme="minorHAnsi" w:hAnsiTheme="minorHAnsi" w:cstheme="minorHAnsi"/>
                <w:color w:val="auto"/>
                <w:lang w:val="hr-HR"/>
              </w:rPr>
              <w:t>32699</w:t>
            </w:r>
          </w:p>
        </w:tc>
        <w:tc>
          <w:tcPr>
            <w:tcW w:w="4091" w:type="dxa"/>
            <w:tcBorders>
              <w:top w:val="single" w:sz="4" w:space="0" w:color="auto"/>
              <w:left w:val="single" w:sz="4" w:space="0" w:color="auto"/>
              <w:bottom w:val="single" w:sz="4" w:space="0" w:color="auto"/>
              <w:right w:val="single" w:sz="4" w:space="0" w:color="auto"/>
            </w:tcBorders>
            <w:vAlign w:val="center"/>
            <w:hideMark/>
          </w:tcPr>
          <w:p w14:paraId="66F18876" w14:textId="77777777" w:rsidR="00235510" w:rsidRPr="00E22315" w:rsidRDefault="00235510" w:rsidP="00A74D4A">
            <w:pPr>
              <w:jc w:val="both"/>
              <w:rPr>
                <w:rFonts w:asciiTheme="minorHAnsi" w:hAnsiTheme="minorHAnsi" w:cstheme="minorHAnsi"/>
                <w:color w:val="auto"/>
                <w:lang w:val="hr-HR"/>
              </w:rPr>
            </w:pPr>
            <w:r w:rsidRPr="00E22315">
              <w:rPr>
                <w:rFonts w:asciiTheme="minorHAnsi" w:hAnsiTheme="minorHAnsi" w:cstheme="minorHAnsi"/>
                <w:color w:val="auto"/>
                <w:lang w:val="hr-HR"/>
              </w:rPr>
              <w:t>Gradski muzej Požega</w:t>
            </w:r>
          </w:p>
        </w:tc>
        <w:tc>
          <w:tcPr>
            <w:tcW w:w="3920" w:type="dxa"/>
            <w:tcBorders>
              <w:top w:val="single" w:sz="4" w:space="0" w:color="auto"/>
              <w:left w:val="single" w:sz="4" w:space="0" w:color="auto"/>
              <w:bottom w:val="single" w:sz="4" w:space="0" w:color="auto"/>
              <w:right w:val="single" w:sz="4" w:space="0" w:color="auto"/>
            </w:tcBorders>
            <w:vAlign w:val="center"/>
            <w:hideMark/>
          </w:tcPr>
          <w:p w14:paraId="5B0D06E2" w14:textId="77777777" w:rsidR="00235510" w:rsidRPr="00E22315" w:rsidRDefault="00235510" w:rsidP="00A74D4A">
            <w:pPr>
              <w:jc w:val="right"/>
              <w:rPr>
                <w:rFonts w:asciiTheme="minorHAnsi" w:hAnsiTheme="minorHAnsi" w:cstheme="minorHAnsi"/>
                <w:color w:val="auto"/>
                <w:lang w:val="hr-HR"/>
              </w:rPr>
            </w:pPr>
            <w:r w:rsidRPr="00E22315">
              <w:rPr>
                <w:rFonts w:asciiTheme="minorHAnsi" w:hAnsiTheme="minorHAnsi" w:cstheme="minorHAnsi"/>
                <w:color w:val="auto"/>
                <w:lang w:val="hr-HR"/>
              </w:rPr>
              <w:t>0,00</w:t>
            </w:r>
          </w:p>
        </w:tc>
      </w:tr>
      <w:tr w:rsidR="00E42C77" w:rsidRPr="00E22315" w14:paraId="6F5F2BE1" w14:textId="77777777" w:rsidTr="00A74D4A">
        <w:trPr>
          <w:trHeight w:val="284"/>
          <w:jc w:val="center"/>
        </w:trPr>
        <w:tc>
          <w:tcPr>
            <w:tcW w:w="1628" w:type="dxa"/>
            <w:tcBorders>
              <w:top w:val="single" w:sz="4" w:space="0" w:color="auto"/>
              <w:left w:val="single" w:sz="4" w:space="0" w:color="auto"/>
              <w:bottom w:val="single" w:sz="4" w:space="0" w:color="auto"/>
              <w:right w:val="single" w:sz="4" w:space="0" w:color="auto"/>
            </w:tcBorders>
            <w:vAlign w:val="center"/>
            <w:hideMark/>
          </w:tcPr>
          <w:p w14:paraId="02289BA1" w14:textId="77777777" w:rsidR="00235510" w:rsidRPr="00E22315" w:rsidRDefault="00235510" w:rsidP="00A74D4A">
            <w:pPr>
              <w:jc w:val="both"/>
              <w:rPr>
                <w:rFonts w:asciiTheme="minorHAnsi" w:hAnsiTheme="minorHAnsi" w:cstheme="minorHAnsi"/>
                <w:color w:val="auto"/>
                <w:lang w:val="hr-HR"/>
              </w:rPr>
            </w:pPr>
            <w:r w:rsidRPr="00E22315">
              <w:rPr>
                <w:rFonts w:asciiTheme="minorHAnsi" w:hAnsiTheme="minorHAnsi" w:cstheme="minorHAnsi"/>
                <w:color w:val="auto"/>
                <w:lang w:val="hr-HR"/>
              </w:rPr>
              <w:t>50725</w:t>
            </w:r>
          </w:p>
        </w:tc>
        <w:tc>
          <w:tcPr>
            <w:tcW w:w="4091" w:type="dxa"/>
            <w:tcBorders>
              <w:top w:val="single" w:sz="4" w:space="0" w:color="auto"/>
              <w:left w:val="single" w:sz="4" w:space="0" w:color="auto"/>
              <w:bottom w:val="single" w:sz="4" w:space="0" w:color="auto"/>
              <w:right w:val="single" w:sz="4" w:space="0" w:color="auto"/>
            </w:tcBorders>
            <w:vAlign w:val="center"/>
            <w:hideMark/>
          </w:tcPr>
          <w:p w14:paraId="6AE71327" w14:textId="77777777" w:rsidR="00235510" w:rsidRPr="00E22315" w:rsidRDefault="00235510" w:rsidP="00A74D4A">
            <w:pPr>
              <w:jc w:val="both"/>
              <w:rPr>
                <w:rFonts w:asciiTheme="minorHAnsi" w:hAnsiTheme="minorHAnsi" w:cstheme="minorHAnsi"/>
                <w:color w:val="auto"/>
                <w:lang w:val="hr-HR"/>
              </w:rPr>
            </w:pPr>
            <w:r w:rsidRPr="00E22315">
              <w:rPr>
                <w:rFonts w:asciiTheme="minorHAnsi" w:hAnsiTheme="minorHAnsi" w:cstheme="minorHAnsi"/>
                <w:color w:val="auto"/>
                <w:lang w:val="hr-HR"/>
              </w:rPr>
              <w:t>Lokalna razvojna agencija Požega</w:t>
            </w:r>
          </w:p>
        </w:tc>
        <w:tc>
          <w:tcPr>
            <w:tcW w:w="3920" w:type="dxa"/>
            <w:tcBorders>
              <w:top w:val="single" w:sz="4" w:space="0" w:color="auto"/>
              <w:left w:val="single" w:sz="4" w:space="0" w:color="auto"/>
              <w:bottom w:val="single" w:sz="4" w:space="0" w:color="auto"/>
              <w:right w:val="single" w:sz="4" w:space="0" w:color="auto"/>
            </w:tcBorders>
            <w:vAlign w:val="center"/>
            <w:hideMark/>
          </w:tcPr>
          <w:p w14:paraId="3DD6AAB1" w14:textId="77777777" w:rsidR="00235510" w:rsidRPr="00E22315" w:rsidRDefault="00235510" w:rsidP="00A74D4A">
            <w:pPr>
              <w:jc w:val="right"/>
              <w:rPr>
                <w:rFonts w:asciiTheme="minorHAnsi" w:hAnsiTheme="minorHAnsi" w:cstheme="minorHAnsi"/>
                <w:color w:val="auto"/>
                <w:lang w:val="hr-HR"/>
              </w:rPr>
            </w:pPr>
            <w:r w:rsidRPr="00E22315">
              <w:rPr>
                <w:rFonts w:asciiTheme="minorHAnsi" w:hAnsiTheme="minorHAnsi" w:cstheme="minorHAnsi"/>
                <w:color w:val="auto"/>
                <w:lang w:val="hr-HR"/>
              </w:rPr>
              <w:t>2.109,87</w:t>
            </w:r>
          </w:p>
        </w:tc>
      </w:tr>
      <w:tr w:rsidR="00E42C77" w:rsidRPr="00E22315" w14:paraId="67E9080E" w14:textId="77777777" w:rsidTr="00A74D4A">
        <w:trPr>
          <w:trHeight w:val="284"/>
          <w:jc w:val="center"/>
        </w:trPr>
        <w:tc>
          <w:tcPr>
            <w:tcW w:w="1628" w:type="dxa"/>
            <w:tcBorders>
              <w:top w:val="single" w:sz="4" w:space="0" w:color="auto"/>
              <w:left w:val="single" w:sz="4" w:space="0" w:color="auto"/>
              <w:bottom w:val="single" w:sz="4" w:space="0" w:color="auto"/>
              <w:right w:val="single" w:sz="4" w:space="0" w:color="auto"/>
            </w:tcBorders>
            <w:vAlign w:val="center"/>
            <w:hideMark/>
          </w:tcPr>
          <w:p w14:paraId="31233FF0" w14:textId="77777777" w:rsidR="00235510" w:rsidRPr="00E22315" w:rsidRDefault="00235510" w:rsidP="00A74D4A">
            <w:pPr>
              <w:jc w:val="both"/>
              <w:rPr>
                <w:rFonts w:asciiTheme="minorHAnsi" w:hAnsiTheme="minorHAnsi" w:cstheme="minorHAnsi"/>
                <w:color w:val="auto"/>
                <w:lang w:val="hr-HR"/>
              </w:rPr>
            </w:pPr>
            <w:r w:rsidRPr="00E22315">
              <w:rPr>
                <w:rFonts w:asciiTheme="minorHAnsi" w:hAnsiTheme="minorHAnsi" w:cstheme="minorHAnsi"/>
                <w:color w:val="auto"/>
                <w:lang w:val="hr-HR"/>
              </w:rPr>
              <w:t>32738</w:t>
            </w:r>
          </w:p>
        </w:tc>
        <w:tc>
          <w:tcPr>
            <w:tcW w:w="4091" w:type="dxa"/>
            <w:tcBorders>
              <w:top w:val="single" w:sz="4" w:space="0" w:color="auto"/>
              <w:left w:val="single" w:sz="4" w:space="0" w:color="auto"/>
              <w:bottom w:val="single" w:sz="4" w:space="0" w:color="auto"/>
              <w:right w:val="single" w:sz="4" w:space="0" w:color="auto"/>
            </w:tcBorders>
            <w:vAlign w:val="center"/>
            <w:hideMark/>
          </w:tcPr>
          <w:p w14:paraId="3058B4ED" w14:textId="77777777" w:rsidR="00235510" w:rsidRPr="00E22315" w:rsidRDefault="00235510" w:rsidP="00A74D4A">
            <w:pPr>
              <w:jc w:val="both"/>
              <w:rPr>
                <w:rFonts w:asciiTheme="minorHAnsi" w:hAnsiTheme="minorHAnsi" w:cstheme="minorHAnsi"/>
                <w:color w:val="auto"/>
                <w:lang w:val="hr-HR"/>
              </w:rPr>
            </w:pPr>
            <w:r w:rsidRPr="00E22315">
              <w:rPr>
                <w:rFonts w:asciiTheme="minorHAnsi" w:hAnsiTheme="minorHAnsi" w:cstheme="minorHAnsi"/>
                <w:color w:val="auto"/>
                <w:lang w:val="hr-HR"/>
              </w:rPr>
              <w:t>Dječji vrtić Požega</w:t>
            </w:r>
          </w:p>
        </w:tc>
        <w:tc>
          <w:tcPr>
            <w:tcW w:w="3920" w:type="dxa"/>
            <w:tcBorders>
              <w:top w:val="single" w:sz="4" w:space="0" w:color="auto"/>
              <w:left w:val="single" w:sz="4" w:space="0" w:color="auto"/>
              <w:bottom w:val="single" w:sz="4" w:space="0" w:color="auto"/>
              <w:right w:val="single" w:sz="4" w:space="0" w:color="auto"/>
            </w:tcBorders>
            <w:vAlign w:val="center"/>
            <w:hideMark/>
          </w:tcPr>
          <w:p w14:paraId="5621C0A9" w14:textId="77777777" w:rsidR="00235510" w:rsidRPr="00E22315" w:rsidRDefault="00235510" w:rsidP="00A74D4A">
            <w:pPr>
              <w:jc w:val="right"/>
              <w:rPr>
                <w:rFonts w:asciiTheme="minorHAnsi" w:hAnsiTheme="minorHAnsi" w:cstheme="minorHAnsi"/>
                <w:color w:val="auto"/>
                <w:lang w:val="hr-HR"/>
              </w:rPr>
            </w:pPr>
            <w:r w:rsidRPr="00E22315">
              <w:rPr>
                <w:rFonts w:asciiTheme="minorHAnsi" w:hAnsiTheme="minorHAnsi" w:cstheme="minorHAnsi"/>
                <w:color w:val="auto"/>
                <w:lang w:val="hr-HR"/>
              </w:rPr>
              <w:t>8.578,55</w:t>
            </w:r>
          </w:p>
        </w:tc>
      </w:tr>
      <w:tr w:rsidR="00E42C77" w:rsidRPr="00E22315" w14:paraId="57612EA7" w14:textId="77777777" w:rsidTr="00A74D4A">
        <w:trPr>
          <w:trHeight w:val="284"/>
          <w:jc w:val="center"/>
        </w:trPr>
        <w:tc>
          <w:tcPr>
            <w:tcW w:w="1628" w:type="dxa"/>
            <w:tcBorders>
              <w:top w:val="single" w:sz="4" w:space="0" w:color="auto"/>
              <w:left w:val="single" w:sz="4" w:space="0" w:color="auto"/>
              <w:bottom w:val="single" w:sz="4" w:space="0" w:color="auto"/>
              <w:right w:val="single" w:sz="4" w:space="0" w:color="auto"/>
            </w:tcBorders>
            <w:vAlign w:val="center"/>
            <w:hideMark/>
          </w:tcPr>
          <w:p w14:paraId="71E6FA2B" w14:textId="77777777" w:rsidR="00235510" w:rsidRPr="00E22315" w:rsidRDefault="00235510" w:rsidP="00A74D4A">
            <w:pPr>
              <w:jc w:val="both"/>
              <w:rPr>
                <w:rFonts w:asciiTheme="minorHAnsi" w:hAnsiTheme="minorHAnsi" w:cstheme="minorHAnsi"/>
                <w:color w:val="auto"/>
                <w:lang w:val="hr-HR"/>
              </w:rPr>
            </w:pPr>
            <w:r w:rsidRPr="00E22315">
              <w:rPr>
                <w:rFonts w:asciiTheme="minorHAnsi" w:hAnsiTheme="minorHAnsi" w:cstheme="minorHAnsi"/>
                <w:color w:val="auto"/>
                <w:lang w:val="hr-HR"/>
              </w:rPr>
              <w:t>09755</w:t>
            </w:r>
          </w:p>
        </w:tc>
        <w:tc>
          <w:tcPr>
            <w:tcW w:w="4091" w:type="dxa"/>
            <w:tcBorders>
              <w:top w:val="single" w:sz="4" w:space="0" w:color="auto"/>
              <w:left w:val="single" w:sz="4" w:space="0" w:color="auto"/>
              <w:bottom w:val="single" w:sz="4" w:space="0" w:color="auto"/>
              <w:right w:val="single" w:sz="4" w:space="0" w:color="auto"/>
            </w:tcBorders>
            <w:vAlign w:val="center"/>
            <w:hideMark/>
          </w:tcPr>
          <w:p w14:paraId="451831D7" w14:textId="77777777" w:rsidR="00235510" w:rsidRPr="00E22315" w:rsidRDefault="00235510" w:rsidP="00A74D4A">
            <w:pPr>
              <w:jc w:val="both"/>
              <w:rPr>
                <w:rFonts w:asciiTheme="minorHAnsi" w:hAnsiTheme="minorHAnsi" w:cstheme="minorHAnsi"/>
                <w:color w:val="auto"/>
                <w:lang w:val="hr-HR"/>
              </w:rPr>
            </w:pPr>
            <w:r w:rsidRPr="00E22315">
              <w:rPr>
                <w:rFonts w:asciiTheme="minorHAnsi" w:hAnsiTheme="minorHAnsi" w:cstheme="minorHAnsi"/>
                <w:color w:val="auto"/>
                <w:lang w:val="hr-HR"/>
              </w:rPr>
              <w:t>OŠ Dobriša Cesarić</w:t>
            </w:r>
          </w:p>
        </w:tc>
        <w:tc>
          <w:tcPr>
            <w:tcW w:w="3920" w:type="dxa"/>
            <w:tcBorders>
              <w:top w:val="single" w:sz="4" w:space="0" w:color="auto"/>
              <w:left w:val="single" w:sz="4" w:space="0" w:color="auto"/>
              <w:bottom w:val="single" w:sz="4" w:space="0" w:color="auto"/>
              <w:right w:val="single" w:sz="4" w:space="0" w:color="auto"/>
            </w:tcBorders>
            <w:vAlign w:val="center"/>
            <w:hideMark/>
          </w:tcPr>
          <w:p w14:paraId="4C3CE670" w14:textId="77777777" w:rsidR="00235510" w:rsidRPr="00E22315" w:rsidRDefault="00235510" w:rsidP="00A74D4A">
            <w:pPr>
              <w:jc w:val="right"/>
              <w:rPr>
                <w:rFonts w:asciiTheme="minorHAnsi" w:hAnsiTheme="minorHAnsi" w:cstheme="minorHAnsi"/>
                <w:color w:val="auto"/>
                <w:lang w:val="hr-HR"/>
              </w:rPr>
            </w:pPr>
            <w:r w:rsidRPr="00E22315">
              <w:rPr>
                <w:rFonts w:asciiTheme="minorHAnsi" w:hAnsiTheme="minorHAnsi" w:cstheme="minorHAnsi"/>
                <w:color w:val="auto"/>
                <w:lang w:val="hr-HR"/>
              </w:rPr>
              <w:t>10.017,23</w:t>
            </w:r>
          </w:p>
        </w:tc>
      </w:tr>
      <w:tr w:rsidR="00E42C77" w:rsidRPr="00E22315" w14:paraId="67DE35B0" w14:textId="77777777" w:rsidTr="00A74D4A">
        <w:trPr>
          <w:trHeight w:val="284"/>
          <w:jc w:val="center"/>
        </w:trPr>
        <w:tc>
          <w:tcPr>
            <w:tcW w:w="1628" w:type="dxa"/>
            <w:tcBorders>
              <w:top w:val="single" w:sz="4" w:space="0" w:color="auto"/>
              <w:left w:val="single" w:sz="4" w:space="0" w:color="auto"/>
              <w:bottom w:val="single" w:sz="4" w:space="0" w:color="auto"/>
              <w:right w:val="single" w:sz="4" w:space="0" w:color="auto"/>
            </w:tcBorders>
            <w:vAlign w:val="center"/>
            <w:hideMark/>
          </w:tcPr>
          <w:p w14:paraId="46479FF3" w14:textId="77777777" w:rsidR="00235510" w:rsidRPr="00E22315" w:rsidRDefault="00235510" w:rsidP="00A74D4A">
            <w:pPr>
              <w:jc w:val="both"/>
              <w:rPr>
                <w:rFonts w:asciiTheme="minorHAnsi" w:hAnsiTheme="minorHAnsi" w:cstheme="minorHAnsi"/>
                <w:color w:val="auto"/>
                <w:lang w:val="hr-HR"/>
              </w:rPr>
            </w:pPr>
            <w:r w:rsidRPr="00E22315">
              <w:rPr>
                <w:rFonts w:asciiTheme="minorHAnsi" w:hAnsiTheme="minorHAnsi" w:cstheme="minorHAnsi"/>
                <w:color w:val="auto"/>
                <w:lang w:val="hr-HR"/>
              </w:rPr>
              <w:t>09763</w:t>
            </w:r>
          </w:p>
        </w:tc>
        <w:tc>
          <w:tcPr>
            <w:tcW w:w="4091" w:type="dxa"/>
            <w:tcBorders>
              <w:top w:val="single" w:sz="4" w:space="0" w:color="auto"/>
              <w:left w:val="single" w:sz="4" w:space="0" w:color="auto"/>
              <w:bottom w:val="single" w:sz="4" w:space="0" w:color="auto"/>
              <w:right w:val="single" w:sz="4" w:space="0" w:color="auto"/>
            </w:tcBorders>
            <w:vAlign w:val="center"/>
            <w:hideMark/>
          </w:tcPr>
          <w:p w14:paraId="44CFFA9A" w14:textId="77777777" w:rsidR="00235510" w:rsidRPr="00E22315" w:rsidRDefault="00235510" w:rsidP="00A74D4A">
            <w:pPr>
              <w:jc w:val="both"/>
              <w:rPr>
                <w:rFonts w:asciiTheme="minorHAnsi" w:hAnsiTheme="minorHAnsi" w:cstheme="minorHAnsi"/>
                <w:color w:val="auto"/>
                <w:lang w:val="hr-HR"/>
              </w:rPr>
            </w:pPr>
            <w:r w:rsidRPr="00E22315">
              <w:rPr>
                <w:rFonts w:asciiTheme="minorHAnsi" w:hAnsiTheme="minorHAnsi" w:cstheme="minorHAnsi"/>
                <w:color w:val="auto"/>
                <w:lang w:val="hr-HR"/>
              </w:rPr>
              <w:t xml:space="preserve">OŠ Julija </w:t>
            </w:r>
            <w:proofErr w:type="spellStart"/>
            <w:r w:rsidRPr="00E22315">
              <w:rPr>
                <w:rFonts w:asciiTheme="minorHAnsi" w:hAnsiTheme="minorHAnsi" w:cstheme="minorHAnsi"/>
                <w:color w:val="auto"/>
                <w:lang w:val="hr-HR"/>
              </w:rPr>
              <w:t>Kempfa</w:t>
            </w:r>
            <w:proofErr w:type="spellEnd"/>
          </w:p>
        </w:tc>
        <w:tc>
          <w:tcPr>
            <w:tcW w:w="3920" w:type="dxa"/>
            <w:tcBorders>
              <w:top w:val="single" w:sz="4" w:space="0" w:color="auto"/>
              <w:left w:val="single" w:sz="4" w:space="0" w:color="auto"/>
              <w:bottom w:val="single" w:sz="4" w:space="0" w:color="auto"/>
              <w:right w:val="single" w:sz="4" w:space="0" w:color="auto"/>
            </w:tcBorders>
            <w:vAlign w:val="center"/>
            <w:hideMark/>
          </w:tcPr>
          <w:p w14:paraId="79CDD12A" w14:textId="77777777" w:rsidR="00235510" w:rsidRPr="00E22315" w:rsidRDefault="00235510" w:rsidP="00A74D4A">
            <w:pPr>
              <w:jc w:val="right"/>
              <w:rPr>
                <w:rFonts w:asciiTheme="minorHAnsi" w:hAnsiTheme="minorHAnsi" w:cstheme="minorHAnsi"/>
                <w:color w:val="auto"/>
                <w:lang w:val="hr-HR"/>
              </w:rPr>
            </w:pPr>
            <w:r w:rsidRPr="00E22315">
              <w:rPr>
                <w:rFonts w:asciiTheme="minorHAnsi" w:hAnsiTheme="minorHAnsi" w:cstheme="minorHAnsi"/>
                <w:color w:val="auto"/>
                <w:lang w:val="hr-HR"/>
              </w:rPr>
              <w:t>11.322,57</w:t>
            </w:r>
          </w:p>
        </w:tc>
      </w:tr>
      <w:tr w:rsidR="00E42C77" w:rsidRPr="00E22315" w14:paraId="409160DD" w14:textId="77777777" w:rsidTr="00A74D4A">
        <w:trPr>
          <w:trHeight w:val="284"/>
          <w:jc w:val="center"/>
        </w:trPr>
        <w:tc>
          <w:tcPr>
            <w:tcW w:w="16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BE7D79" w14:textId="77777777" w:rsidR="00235510" w:rsidRPr="00E22315" w:rsidRDefault="00235510" w:rsidP="00A74D4A">
            <w:pPr>
              <w:jc w:val="both"/>
              <w:rPr>
                <w:rFonts w:asciiTheme="minorHAnsi" w:hAnsiTheme="minorHAnsi" w:cstheme="minorHAnsi"/>
                <w:color w:val="auto"/>
                <w:lang w:val="hr-HR"/>
              </w:rPr>
            </w:pPr>
            <w:r w:rsidRPr="00E22315">
              <w:rPr>
                <w:rFonts w:asciiTheme="minorHAnsi" w:hAnsiTheme="minorHAnsi" w:cstheme="minorHAnsi"/>
                <w:color w:val="auto"/>
                <w:lang w:val="hr-HR"/>
              </w:rPr>
              <w:t>09771</w:t>
            </w:r>
          </w:p>
        </w:tc>
        <w:tc>
          <w:tcPr>
            <w:tcW w:w="4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E0714E" w14:textId="77777777" w:rsidR="00235510" w:rsidRPr="00E22315" w:rsidRDefault="00235510" w:rsidP="00A74D4A">
            <w:pPr>
              <w:jc w:val="both"/>
              <w:rPr>
                <w:rFonts w:asciiTheme="minorHAnsi" w:hAnsiTheme="minorHAnsi" w:cstheme="minorHAnsi"/>
                <w:color w:val="auto"/>
                <w:lang w:val="hr-HR"/>
              </w:rPr>
            </w:pPr>
            <w:r w:rsidRPr="00E22315">
              <w:rPr>
                <w:rFonts w:asciiTheme="minorHAnsi" w:hAnsiTheme="minorHAnsi" w:cstheme="minorHAnsi"/>
                <w:color w:val="auto"/>
                <w:lang w:val="hr-HR"/>
              </w:rPr>
              <w:t>OŠ Antuna Kanižlića</w:t>
            </w:r>
          </w:p>
        </w:tc>
        <w:tc>
          <w:tcPr>
            <w:tcW w:w="3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67C22E" w14:textId="77777777" w:rsidR="00235510" w:rsidRPr="00E22315" w:rsidRDefault="00235510" w:rsidP="00A74D4A">
            <w:pPr>
              <w:jc w:val="right"/>
              <w:rPr>
                <w:rFonts w:asciiTheme="minorHAnsi" w:hAnsiTheme="minorHAnsi" w:cstheme="minorHAnsi"/>
                <w:color w:val="auto"/>
                <w:lang w:val="hr-HR"/>
              </w:rPr>
            </w:pPr>
            <w:r w:rsidRPr="00E22315">
              <w:rPr>
                <w:rFonts w:asciiTheme="minorHAnsi" w:hAnsiTheme="minorHAnsi" w:cstheme="minorHAnsi"/>
                <w:color w:val="auto"/>
                <w:lang w:val="hr-HR"/>
              </w:rPr>
              <w:t>20.062,48</w:t>
            </w:r>
          </w:p>
        </w:tc>
      </w:tr>
      <w:tr w:rsidR="00235510" w:rsidRPr="00E22315" w14:paraId="4615219C" w14:textId="77777777" w:rsidTr="00A74D4A">
        <w:trPr>
          <w:trHeight w:val="284"/>
          <w:jc w:val="center"/>
        </w:trPr>
        <w:tc>
          <w:tcPr>
            <w:tcW w:w="1628" w:type="dxa"/>
            <w:tcBorders>
              <w:top w:val="single" w:sz="4" w:space="0" w:color="auto"/>
              <w:left w:val="single" w:sz="4" w:space="0" w:color="auto"/>
              <w:bottom w:val="single" w:sz="4" w:space="0" w:color="auto"/>
              <w:right w:val="single" w:sz="4" w:space="0" w:color="auto"/>
            </w:tcBorders>
            <w:vAlign w:val="center"/>
          </w:tcPr>
          <w:p w14:paraId="243DC565" w14:textId="77777777" w:rsidR="00235510" w:rsidRPr="00E22315" w:rsidRDefault="00235510" w:rsidP="00A74D4A">
            <w:pPr>
              <w:jc w:val="both"/>
              <w:rPr>
                <w:rFonts w:asciiTheme="minorHAnsi" w:hAnsiTheme="minorHAnsi" w:cstheme="minorHAnsi"/>
                <w:color w:val="auto"/>
                <w:lang w:val="hr-HR"/>
              </w:rPr>
            </w:pPr>
          </w:p>
        </w:tc>
        <w:tc>
          <w:tcPr>
            <w:tcW w:w="4091" w:type="dxa"/>
            <w:tcBorders>
              <w:top w:val="single" w:sz="4" w:space="0" w:color="auto"/>
              <w:left w:val="single" w:sz="4" w:space="0" w:color="auto"/>
              <w:bottom w:val="single" w:sz="4" w:space="0" w:color="auto"/>
              <w:right w:val="single" w:sz="4" w:space="0" w:color="auto"/>
            </w:tcBorders>
            <w:vAlign w:val="center"/>
            <w:hideMark/>
          </w:tcPr>
          <w:p w14:paraId="70CA75A0" w14:textId="77777777" w:rsidR="00235510" w:rsidRPr="00E22315" w:rsidRDefault="00235510" w:rsidP="00A74D4A">
            <w:pPr>
              <w:jc w:val="both"/>
              <w:rPr>
                <w:rFonts w:asciiTheme="minorHAnsi" w:hAnsiTheme="minorHAnsi" w:cstheme="minorHAnsi"/>
                <w:color w:val="auto"/>
                <w:lang w:val="hr-HR"/>
              </w:rPr>
            </w:pPr>
            <w:r w:rsidRPr="00E22315">
              <w:rPr>
                <w:rFonts w:asciiTheme="minorHAnsi" w:hAnsiTheme="minorHAnsi" w:cstheme="minorHAnsi"/>
                <w:color w:val="auto"/>
                <w:lang w:val="hr-HR"/>
              </w:rPr>
              <w:t>UKUPNO:</w:t>
            </w:r>
          </w:p>
        </w:tc>
        <w:tc>
          <w:tcPr>
            <w:tcW w:w="3920" w:type="dxa"/>
            <w:tcBorders>
              <w:top w:val="single" w:sz="4" w:space="0" w:color="auto"/>
              <w:left w:val="single" w:sz="4" w:space="0" w:color="auto"/>
              <w:bottom w:val="single" w:sz="4" w:space="0" w:color="auto"/>
              <w:right w:val="single" w:sz="4" w:space="0" w:color="auto"/>
            </w:tcBorders>
            <w:vAlign w:val="center"/>
            <w:hideMark/>
          </w:tcPr>
          <w:p w14:paraId="220F7556" w14:textId="77777777" w:rsidR="00235510" w:rsidRPr="00E22315" w:rsidRDefault="00235510" w:rsidP="00A74D4A">
            <w:pPr>
              <w:jc w:val="right"/>
              <w:rPr>
                <w:rFonts w:asciiTheme="minorHAnsi" w:hAnsiTheme="minorHAnsi" w:cstheme="minorHAnsi"/>
                <w:color w:val="auto"/>
                <w:lang w:val="hr-HR"/>
              </w:rPr>
            </w:pPr>
            <w:r w:rsidRPr="00E22315">
              <w:rPr>
                <w:rFonts w:asciiTheme="minorHAnsi" w:hAnsiTheme="minorHAnsi" w:cstheme="minorHAnsi"/>
                <w:color w:val="auto"/>
                <w:lang w:val="hr-HR"/>
              </w:rPr>
              <w:t>671.732,42</w:t>
            </w:r>
          </w:p>
        </w:tc>
      </w:tr>
    </w:tbl>
    <w:p w14:paraId="33B72E72" w14:textId="77777777" w:rsidR="00235510" w:rsidRPr="00E22315" w:rsidRDefault="00235510" w:rsidP="00235510">
      <w:pPr>
        <w:jc w:val="both"/>
        <w:rPr>
          <w:rFonts w:asciiTheme="minorHAnsi" w:eastAsia="Times New Roman" w:hAnsiTheme="minorHAnsi" w:cstheme="minorHAnsi"/>
          <w:color w:val="auto"/>
          <w:highlight w:val="yellow"/>
          <w:lang w:val="hr-HR"/>
        </w:rPr>
      </w:pPr>
    </w:p>
    <w:p w14:paraId="157D9DEA" w14:textId="77777777" w:rsidR="00235510" w:rsidRPr="00E22315" w:rsidRDefault="00235510" w:rsidP="00235510">
      <w:pPr>
        <w:ind w:firstLine="720"/>
        <w:jc w:val="both"/>
        <w:rPr>
          <w:rFonts w:asciiTheme="minorHAnsi" w:eastAsia="Times New Roman" w:hAnsiTheme="minorHAnsi" w:cstheme="minorHAnsi"/>
          <w:color w:val="auto"/>
          <w:lang w:val="hr-HR"/>
        </w:rPr>
      </w:pPr>
      <w:r w:rsidRPr="00E22315">
        <w:rPr>
          <w:rFonts w:asciiTheme="minorHAnsi" w:eastAsia="Times New Roman" w:hAnsiTheme="minorHAnsi" w:cstheme="minorHAnsi"/>
          <w:color w:val="auto"/>
          <w:lang w:val="hr-HR"/>
        </w:rPr>
        <w:t xml:space="preserve">Stanje ukupnih obveza na kraju izvještajnog razdoblja iznosi 5.380.455,93 EUR od čega je 16.075,44 EUR dospjelih, a 5.364.380,49 EUR nedospjelih obveza. Od ukupno navedenih obveza 4.418.041,43 EUR su obveze Grada Požege, a ostale obveze proračunskih korisnika. </w:t>
      </w:r>
    </w:p>
    <w:p w14:paraId="0F1FCCF6" w14:textId="77777777" w:rsidR="00235510" w:rsidRPr="00E22315" w:rsidRDefault="00235510" w:rsidP="00235510">
      <w:pPr>
        <w:ind w:firstLine="720"/>
        <w:jc w:val="both"/>
        <w:rPr>
          <w:rFonts w:asciiTheme="minorHAnsi" w:hAnsiTheme="minorHAnsi" w:cstheme="minorHAnsi"/>
          <w:color w:val="auto"/>
          <w:lang w:val="hr-HR"/>
        </w:rPr>
      </w:pPr>
      <w:r w:rsidRPr="00E22315">
        <w:rPr>
          <w:rFonts w:asciiTheme="minorHAnsi" w:hAnsiTheme="minorHAnsi" w:cstheme="minorHAnsi"/>
          <w:color w:val="auto"/>
          <w:lang w:val="hr-HR"/>
        </w:rPr>
        <w:t>Stanje nepodmirenih obveza Grada Požege i proračunskih korisnika na dan 31. prosinca 2024. godine u EUR:</w:t>
      </w:r>
    </w:p>
    <w:p w14:paraId="5206C0A0" w14:textId="77777777" w:rsidR="00235510" w:rsidRPr="00E22315" w:rsidRDefault="00235510" w:rsidP="00235510">
      <w:pPr>
        <w:jc w:val="both"/>
        <w:rPr>
          <w:rFonts w:asciiTheme="minorHAnsi" w:hAnsiTheme="minorHAnsi" w:cstheme="minorHAnsi"/>
          <w:color w:val="auto"/>
          <w:lang w:val="hr-HR"/>
        </w:rPr>
      </w:pPr>
    </w:p>
    <w:tbl>
      <w:tblPr>
        <w:tblStyle w:val="Reetkatablice"/>
        <w:tblW w:w="9639" w:type="dxa"/>
        <w:jc w:val="center"/>
        <w:tblLook w:val="04A0" w:firstRow="1" w:lastRow="0" w:firstColumn="1" w:lastColumn="0" w:noHBand="0" w:noVBand="1"/>
      </w:tblPr>
      <w:tblGrid>
        <w:gridCol w:w="1547"/>
        <w:gridCol w:w="3028"/>
        <w:gridCol w:w="1834"/>
        <w:gridCol w:w="1638"/>
        <w:gridCol w:w="1592"/>
      </w:tblGrid>
      <w:tr w:rsidR="00E42C77" w:rsidRPr="00E22315" w14:paraId="7487921D" w14:textId="77777777" w:rsidTr="00A74D4A">
        <w:trPr>
          <w:trHeight w:val="284"/>
          <w:jc w:val="center"/>
        </w:trPr>
        <w:tc>
          <w:tcPr>
            <w:tcW w:w="1547" w:type="dxa"/>
            <w:tcBorders>
              <w:top w:val="single" w:sz="4" w:space="0" w:color="auto"/>
              <w:left w:val="single" w:sz="4" w:space="0" w:color="auto"/>
              <w:bottom w:val="single" w:sz="4" w:space="0" w:color="auto"/>
              <w:right w:val="single" w:sz="4" w:space="0" w:color="auto"/>
            </w:tcBorders>
            <w:vAlign w:val="center"/>
            <w:hideMark/>
          </w:tcPr>
          <w:p w14:paraId="681889FF" w14:textId="77777777" w:rsidR="00235510" w:rsidRPr="00E22315" w:rsidRDefault="00235510" w:rsidP="00A74D4A">
            <w:pPr>
              <w:jc w:val="center"/>
              <w:rPr>
                <w:rFonts w:asciiTheme="minorHAnsi" w:hAnsiTheme="minorHAnsi" w:cstheme="minorHAnsi"/>
                <w:color w:val="auto"/>
                <w:lang w:val="hr-HR"/>
              </w:rPr>
            </w:pPr>
            <w:r w:rsidRPr="00E22315">
              <w:rPr>
                <w:rFonts w:asciiTheme="minorHAnsi" w:hAnsiTheme="minorHAnsi" w:cstheme="minorHAnsi"/>
                <w:color w:val="auto"/>
                <w:lang w:val="hr-HR"/>
              </w:rPr>
              <w:lastRenderedPageBreak/>
              <w:t>RKP</w:t>
            </w:r>
          </w:p>
        </w:tc>
        <w:tc>
          <w:tcPr>
            <w:tcW w:w="3028" w:type="dxa"/>
            <w:tcBorders>
              <w:top w:val="single" w:sz="4" w:space="0" w:color="auto"/>
              <w:left w:val="single" w:sz="4" w:space="0" w:color="auto"/>
              <w:bottom w:val="single" w:sz="4" w:space="0" w:color="auto"/>
              <w:right w:val="single" w:sz="4" w:space="0" w:color="auto"/>
            </w:tcBorders>
            <w:vAlign w:val="center"/>
            <w:hideMark/>
          </w:tcPr>
          <w:p w14:paraId="1072ED9B" w14:textId="77777777" w:rsidR="00235510" w:rsidRPr="00E22315" w:rsidRDefault="00235510" w:rsidP="00A74D4A">
            <w:pPr>
              <w:jc w:val="center"/>
              <w:rPr>
                <w:rFonts w:asciiTheme="minorHAnsi" w:hAnsiTheme="minorHAnsi" w:cstheme="minorHAnsi"/>
                <w:color w:val="auto"/>
                <w:lang w:val="hr-HR"/>
              </w:rPr>
            </w:pPr>
            <w:r w:rsidRPr="00E22315">
              <w:rPr>
                <w:rFonts w:asciiTheme="minorHAnsi" w:hAnsiTheme="minorHAnsi" w:cstheme="minorHAnsi"/>
                <w:color w:val="auto"/>
                <w:lang w:val="hr-HR"/>
              </w:rPr>
              <w:t>NAZIV</w:t>
            </w:r>
          </w:p>
        </w:tc>
        <w:tc>
          <w:tcPr>
            <w:tcW w:w="1834" w:type="dxa"/>
            <w:tcBorders>
              <w:top w:val="single" w:sz="4" w:space="0" w:color="auto"/>
              <w:left w:val="single" w:sz="4" w:space="0" w:color="auto"/>
              <w:bottom w:val="single" w:sz="4" w:space="0" w:color="auto"/>
              <w:right w:val="single" w:sz="4" w:space="0" w:color="auto"/>
            </w:tcBorders>
            <w:vAlign w:val="center"/>
            <w:hideMark/>
          </w:tcPr>
          <w:p w14:paraId="2412115A" w14:textId="77777777" w:rsidR="00235510" w:rsidRPr="00E22315" w:rsidRDefault="00235510" w:rsidP="00A74D4A">
            <w:pPr>
              <w:jc w:val="center"/>
              <w:rPr>
                <w:rFonts w:asciiTheme="minorHAnsi" w:hAnsiTheme="minorHAnsi" w:cstheme="minorHAnsi"/>
                <w:color w:val="auto"/>
                <w:lang w:val="hr-HR"/>
              </w:rPr>
            </w:pPr>
            <w:r w:rsidRPr="00E22315">
              <w:rPr>
                <w:rFonts w:asciiTheme="minorHAnsi" w:hAnsiTheme="minorHAnsi" w:cstheme="minorHAnsi"/>
                <w:color w:val="auto"/>
                <w:lang w:val="hr-HR"/>
              </w:rPr>
              <w:t>Ukupne obveze</w:t>
            </w:r>
          </w:p>
        </w:tc>
        <w:tc>
          <w:tcPr>
            <w:tcW w:w="1638" w:type="dxa"/>
            <w:tcBorders>
              <w:top w:val="single" w:sz="4" w:space="0" w:color="auto"/>
              <w:left w:val="single" w:sz="4" w:space="0" w:color="auto"/>
              <w:bottom w:val="single" w:sz="4" w:space="0" w:color="auto"/>
              <w:right w:val="single" w:sz="4" w:space="0" w:color="auto"/>
            </w:tcBorders>
            <w:vAlign w:val="center"/>
            <w:hideMark/>
          </w:tcPr>
          <w:p w14:paraId="64306C74" w14:textId="77777777" w:rsidR="00235510" w:rsidRPr="00E22315" w:rsidRDefault="00235510" w:rsidP="00A74D4A">
            <w:pPr>
              <w:jc w:val="center"/>
              <w:rPr>
                <w:rFonts w:asciiTheme="minorHAnsi" w:hAnsiTheme="minorHAnsi" w:cstheme="minorHAnsi"/>
                <w:color w:val="auto"/>
                <w:lang w:val="hr-HR"/>
              </w:rPr>
            </w:pPr>
            <w:r w:rsidRPr="00E22315">
              <w:rPr>
                <w:rFonts w:asciiTheme="minorHAnsi" w:hAnsiTheme="minorHAnsi" w:cstheme="minorHAnsi"/>
                <w:color w:val="auto"/>
                <w:lang w:val="hr-HR"/>
              </w:rPr>
              <w:t>Dospjelo</w:t>
            </w:r>
          </w:p>
        </w:tc>
        <w:tc>
          <w:tcPr>
            <w:tcW w:w="1592" w:type="dxa"/>
            <w:tcBorders>
              <w:top w:val="single" w:sz="4" w:space="0" w:color="auto"/>
              <w:left w:val="single" w:sz="4" w:space="0" w:color="auto"/>
              <w:bottom w:val="single" w:sz="4" w:space="0" w:color="auto"/>
              <w:right w:val="single" w:sz="4" w:space="0" w:color="auto"/>
            </w:tcBorders>
            <w:vAlign w:val="center"/>
            <w:hideMark/>
          </w:tcPr>
          <w:p w14:paraId="30BD9846" w14:textId="77777777" w:rsidR="00235510" w:rsidRPr="00E22315" w:rsidRDefault="00235510" w:rsidP="00A74D4A">
            <w:pPr>
              <w:jc w:val="center"/>
              <w:rPr>
                <w:rFonts w:asciiTheme="minorHAnsi" w:hAnsiTheme="minorHAnsi" w:cstheme="minorHAnsi"/>
                <w:color w:val="auto"/>
                <w:lang w:val="hr-HR"/>
              </w:rPr>
            </w:pPr>
            <w:r w:rsidRPr="00E22315">
              <w:rPr>
                <w:rFonts w:asciiTheme="minorHAnsi" w:hAnsiTheme="minorHAnsi" w:cstheme="minorHAnsi"/>
                <w:color w:val="auto"/>
                <w:lang w:val="hr-HR"/>
              </w:rPr>
              <w:t>Nedospjelo</w:t>
            </w:r>
          </w:p>
        </w:tc>
      </w:tr>
      <w:tr w:rsidR="00E42C77" w:rsidRPr="00E22315" w14:paraId="61659BDA" w14:textId="77777777" w:rsidTr="00A74D4A">
        <w:trPr>
          <w:trHeight w:val="284"/>
          <w:jc w:val="center"/>
        </w:trPr>
        <w:tc>
          <w:tcPr>
            <w:tcW w:w="1547" w:type="dxa"/>
            <w:tcBorders>
              <w:top w:val="single" w:sz="4" w:space="0" w:color="auto"/>
              <w:left w:val="single" w:sz="4" w:space="0" w:color="auto"/>
              <w:bottom w:val="single" w:sz="4" w:space="0" w:color="auto"/>
              <w:right w:val="single" w:sz="4" w:space="0" w:color="auto"/>
            </w:tcBorders>
            <w:vAlign w:val="center"/>
            <w:hideMark/>
          </w:tcPr>
          <w:p w14:paraId="0FFD56D4" w14:textId="77777777" w:rsidR="00235510" w:rsidRPr="00E22315" w:rsidRDefault="00235510" w:rsidP="00A74D4A">
            <w:pPr>
              <w:jc w:val="both"/>
              <w:rPr>
                <w:rFonts w:asciiTheme="minorHAnsi" w:hAnsiTheme="minorHAnsi" w:cstheme="minorHAnsi"/>
                <w:color w:val="auto"/>
                <w:lang w:val="hr-HR"/>
              </w:rPr>
            </w:pPr>
            <w:r w:rsidRPr="00E22315">
              <w:rPr>
                <w:rFonts w:asciiTheme="minorHAnsi" w:hAnsiTheme="minorHAnsi" w:cstheme="minorHAnsi"/>
                <w:color w:val="auto"/>
                <w:lang w:val="hr-HR"/>
              </w:rPr>
              <w:t>32674</w:t>
            </w:r>
          </w:p>
        </w:tc>
        <w:tc>
          <w:tcPr>
            <w:tcW w:w="3028" w:type="dxa"/>
            <w:tcBorders>
              <w:top w:val="single" w:sz="4" w:space="0" w:color="auto"/>
              <w:left w:val="single" w:sz="4" w:space="0" w:color="auto"/>
              <w:bottom w:val="single" w:sz="4" w:space="0" w:color="auto"/>
              <w:right w:val="single" w:sz="4" w:space="0" w:color="auto"/>
            </w:tcBorders>
            <w:vAlign w:val="center"/>
            <w:hideMark/>
          </w:tcPr>
          <w:p w14:paraId="04F8B2E6" w14:textId="77777777" w:rsidR="00235510" w:rsidRPr="00E22315" w:rsidRDefault="00235510" w:rsidP="00A74D4A">
            <w:pPr>
              <w:rPr>
                <w:rFonts w:asciiTheme="minorHAnsi" w:hAnsiTheme="minorHAnsi" w:cstheme="minorHAnsi"/>
                <w:color w:val="auto"/>
                <w:lang w:val="hr-HR"/>
              </w:rPr>
            </w:pPr>
            <w:r w:rsidRPr="00E22315">
              <w:rPr>
                <w:rFonts w:asciiTheme="minorHAnsi" w:hAnsiTheme="minorHAnsi" w:cstheme="minorHAnsi"/>
                <w:color w:val="auto"/>
                <w:lang w:val="hr-HR"/>
              </w:rPr>
              <w:t>Grad Požega</w:t>
            </w:r>
          </w:p>
        </w:tc>
        <w:tc>
          <w:tcPr>
            <w:tcW w:w="1834" w:type="dxa"/>
            <w:tcBorders>
              <w:top w:val="single" w:sz="4" w:space="0" w:color="auto"/>
              <w:left w:val="single" w:sz="4" w:space="0" w:color="auto"/>
              <w:bottom w:val="single" w:sz="4" w:space="0" w:color="auto"/>
              <w:right w:val="single" w:sz="4" w:space="0" w:color="auto"/>
            </w:tcBorders>
            <w:vAlign w:val="center"/>
            <w:hideMark/>
          </w:tcPr>
          <w:p w14:paraId="53F3D7A7" w14:textId="77777777" w:rsidR="00235510" w:rsidRPr="00E22315" w:rsidRDefault="00235510" w:rsidP="00A74D4A">
            <w:pPr>
              <w:jc w:val="right"/>
              <w:rPr>
                <w:rFonts w:asciiTheme="minorHAnsi" w:hAnsiTheme="minorHAnsi" w:cstheme="minorHAnsi"/>
                <w:color w:val="auto"/>
                <w:lang w:val="hr-HR"/>
              </w:rPr>
            </w:pPr>
            <w:r w:rsidRPr="00E22315">
              <w:rPr>
                <w:rFonts w:asciiTheme="minorHAnsi" w:hAnsiTheme="minorHAnsi" w:cstheme="minorHAnsi"/>
                <w:color w:val="auto"/>
                <w:lang w:val="hr-HR"/>
              </w:rPr>
              <w:t>4.418.041,43</w:t>
            </w:r>
          </w:p>
        </w:tc>
        <w:tc>
          <w:tcPr>
            <w:tcW w:w="1638" w:type="dxa"/>
            <w:tcBorders>
              <w:top w:val="single" w:sz="4" w:space="0" w:color="auto"/>
              <w:left w:val="single" w:sz="4" w:space="0" w:color="auto"/>
              <w:bottom w:val="single" w:sz="4" w:space="0" w:color="auto"/>
              <w:right w:val="single" w:sz="4" w:space="0" w:color="auto"/>
            </w:tcBorders>
            <w:vAlign w:val="center"/>
            <w:hideMark/>
          </w:tcPr>
          <w:p w14:paraId="4CA5010D" w14:textId="77777777" w:rsidR="00235510" w:rsidRPr="00E22315" w:rsidRDefault="00235510" w:rsidP="00A74D4A">
            <w:pPr>
              <w:jc w:val="right"/>
              <w:rPr>
                <w:rFonts w:asciiTheme="minorHAnsi" w:hAnsiTheme="minorHAnsi" w:cstheme="minorHAnsi"/>
                <w:color w:val="auto"/>
                <w:lang w:val="hr-HR"/>
              </w:rPr>
            </w:pPr>
            <w:r w:rsidRPr="00E22315">
              <w:rPr>
                <w:rFonts w:asciiTheme="minorHAnsi" w:hAnsiTheme="minorHAnsi" w:cstheme="minorHAnsi"/>
                <w:color w:val="auto"/>
                <w:lang w:val="hr-HR"/>
              </w:rPr>
              <w:t>705,00</w:t>
            </w:r>
          </w:p>
        </w:tc>
        <w:tc>
          <w:tcPr>
            <w:tcW w:w="1592" w:type="dxa"/>
            <w:tcBorders>
              <w:top w:val="single" w:sz="4" w:space="0" w:color="auto"/>
              <w:left w:val="single" w:sz="4" w:space="0" w:color="auto"/>
              <w:bottom w:val="single" w:sz="4" w:space="0" w:color="auto"/>
              <w:right w:val="single" w:sz="4" w:space="0" w:color="auto"/>
            </w:tcBorders>
            <w:vAlign w:val="center"/>
            <w:hideMark/>
          </w:tcPr>
          <w:p w14:paraId="71263253" w14:textId="77777777" w:rsidR="00235510" w:rsidRPr="00E22315" w:rsidRDefault="00235510" w:rsidP="00A74D4A">
            <w:pPr>
              <w:jc w:val="right"/>
              <w:rPr>
                <w:rFonts w:asciiTheme="minorHAnsi" w:hAnsiTheme="minorHAnsi" w:cstheme="minorHAnsi"/>
                <w:color w:val="auto"/>
                <w:lang w:val="hr-HR"/>
              </w:rPr>
            </w:pPr>
            <w:r w:rsidRPr="00E22315">
              <w:rPr>
                <w:rFonts w:asciiTheme="minorHAnsi" w:hAnsiTheme="minorHAnsi" w:cstheme="minorHAnsi"/>
                <w:color w:val="auto"/>
                <w:lang w:val="hr-HR"/>
              </w:rPr>
              <w:t>4.417.336,43</w:t>
            </w:r>
          </w:p>
        </w:tc>
      </w:tr>
      <w:tr w:rsidR="00E42C77" w:rsidRPr="00E22315" w14:paraId="57755120" w14:textId="77777777" w:rsidTr="00A74D4A">
        <w:trPr>
          <w:trHeight w:val="284"/>
          <w:jc w:val="center"/>
        </w:trPr>
        <w:tc>
          <w:tcPr>
            <w:tcW w:w="1547" w:type="dxa"/>
            <w:tcBorders>
              <w:top w:val="single" w:sz="4" w:space="0" w:color="auto"/>
              <w:left w:val="single" w:sz="4" w:space="0" w:color="auto"/>
              <w:bottom w:val="single" w:sz="4" w:space="0" w:color="auto"/>
              <w:right w:val="single" w:sz="4" w:space="0" w:color="auto"/>
            </w:tcBorders>
            <w:vAlign w:val="center"/>
            <w:hideMark/>
          </w:tcPr>
          <w:p w14:paraId="1218E439" w14:textId="77777777" w:rsidR="00235510" w:rsidRPr="00E22315" w:rsidRDefault="00235510" w:rsidP="00A74D4A">
            <w:pPr>
              <w:jc w:val="both"/>
              <w:rPr>
                <w:rFonts w:asciiTheme="minorHAnsi" w:hAnsiTheme="minorHAnsi" w:cstheme="minorHAnsi"/>
                <w:color w:val="auto"/>
                <w:lang w:val="hr-HR"/>
              </w:rPr>
            </w:pPr>
            <w:r w:rsidRPr="00E22315">
              <w:rPr>
                <w:rFonts w:asciiTheme="minorHAnsi" w:hAnsiTheme="minorHAnsi" w:cstheme="minorHAnsi"/>
                <w:color w:val="auto"/>
                <w:lang w:val="hr-HR"/>
              </w:rPr>
              <w:t>32720</w:t>
            </w:r>
          </w:p>
        </w:tc>
        <w:tc>
          <w:tcPr>
            <w:tcW w:w="3028" w:type="dxa"/>
            <w:tcBorders>
              <w:top w:val="single" w:sz="4" w:space="0" w:color="auto"/>
              <w:left w:val="single" w:sz="4" w:space="0" w:color="auto"/>
              <w:bottom w:val="single" w:sz="4" w:space="0" w:color="auto"/>
              <w:right w:val="single" w:sz="4" w:space="0" w:color="auto"/>
            </w:tcBorders>
            <w:vAlign w:val="center"/>
            <w:hideMark/>
          </w:tcPr>
          <w:p w14:paraId="5FF81301" w14:textId="77777777" w:rsidR="00235510" w:rsidRPr="00E22315" w:rsidRDefault="00235510" w:rsidP="00A74D4A">
            <w:pPr>
              <w:rPr>
                <w:rFonts w:asciiTheme="minorHAnsi" w:hAnsiTheme="minorHAnsi" w:cstheme="minorHAnsi"/>
                <w:color w:val="auto"/>
                <w:lang w:val="hr-HR"/>
              </w:rPr>
            </w:pPr>
            <w:r w:rsidRPr="00E22315">
              <w:rPr>
                <w:rFonts w:asciiTheme="minorHAnsi" w:hAnsiTheme="minorHAnsi" w:cstheme="minorHAnsi"/>
                <w:color w:val="auto"/>
                <w:lang w:val="hr-HR"/>
              </w:rPr>
              <w:t>Javna vatrogasna postrojba Grada Požege</w:t>
            </w:r>
          </w:p>
        </w:tc>
        <w:tc>
          <w:tcPr>
            <w:tcW w:w="1834" w:type="dxa"/>
            <w:tcBorders>
              <w:top w:val="single" w:sz="4" w:space="0" w:color="auto"/>
              <w:left w:val="single" w:sz="4" w:space="0" w:color="auto"/>
              <w:bottom w:val="single" w:sz="4" w:space="0" w:color="auto"/>
              <w:right w:val="single" w:sz="4" w:space="0" w:color="auto"/>
            </w:tcBorders>
            <w:vAlign w:val="center"/>
            <w:hideMark/>
          </w:tcPr>
          <w:p w14:paraId="4AFE0553" w14:textId="77777777" w:rsidR="00235510" w:rsidRPr="00E22315" w:rsidRDefault="00235510" w:rsidP="00A74D4A">
            <w:pPr>
              <w:jc w:val="right"/>
              <w:rPr>
                <w:rFonts w:asciiTheme="minorHAnsi" w:hAnsiTheme="minorHAnsi" w:cstheme="minorHAnsi"/>
                <w:color w:val="auto"/>
                <w:lang w:val="hr-HR"/>
              </w:rPr>
            </w:pPr>
            <w:r w:rsidRPr="00E22315">
              <w:rPr>
                <w:rFonts w:asciiTheme="minorHAnsi" w:hAnsiTheme="minorHAnsi" w:cstheme="minorHAnsi"/>
                <w:color w:val="auto"/>
                <w:lang w:val="hr-HR"/>
              </w:rPr>
              <w:t>69.236,44</w:t>
            </w:r>
          </w:p>
        </w:tc>
        <w:tc>
          <w:tcPr>
            <w:tcW w:w="1638" w:type="dxa"/>
            <w:tcBorders>
              <w:top w:val="single" w:sz="4" w:space="0" w:color="auto"/>
              <w:left w:val="single" w:sz="4" w:space="0" w:color="auto"/>
              <w:bottom w:val="single" w:sz="4" w:space="0" w:color="auto"/>
              <w:right w:val="single" w:sz="4" w:space="0" w:color="auto"/>
            </w:tcBorders>
            <w:vAlign w:val="center"/>
            <w:hideMark/>
          </w:tcPr>
          <w:p w14:paraId="0E1F1394" w14:textId="77777777" w:rsidR="00235510" w:rsidRPr="00E22315" w:rsidRDefault="00235510" w:rsidP="00A74D4A">
            <w:pPr>
              <w:jc w:val="right"/>
              <w:rPr>
                <w:rFonts w:asciiTheme="minorHAnsi" w:hAnsiTheme="minorHAnsi" w:cstheme="minorHAnsi"/>
                <w:color w:val="auto"/>
                <w:lang w:val="hr-HR"/>
              </w:rPr>
            </w:pPr>
            <w:r w:rsidRPr="00E22315">
              <w:rPr>
                <w:rFonts w:asciiTheme="minorHAnsi" w:hAnsiTheme="minorHAnsi" w:cstheme="minorHAnsi"/>
                <w:color w:val="auto"/>
                <w:lang w:val="hr-HR"/>
              </w:rPr>
              <w:t>0,00</w:t>
            </w:r>
          </w:p>
        </w:tc>
        <w:tc>
          <w:tcPr>
            <w:tcW w:w="1592" w:type="dxa"/>
            <w:tcBorders>
              <w:top w:val="single" w:sz="4" w:space="0" w:color="auto"/>
              <w:left w:val="single" w:sz="4" w:space="0" w:color="auto"/>
              <w:bottom w:val="single" w:sz="4" w:space="0" w:color="auto"/>
              <w:right w:val="single" w:sz="4" w:space="0" w:color="auto"/>
            </w:tcBorders>
            <w:vAlign w:val="center"/>
            <w:hideMark/>
          </w:tcPr>
          <w:p w14:paraId="593EC0BF" w14:textId="77777777" w:rsidR="00235510" w:rsidRPr="00E22315" w:rsidRDefault="00235510" w:rsidP="00A74D4A">
            <w:pPr>
              <w:jc w:val="right"/>
              <w:rPr>
                <w:rFonts w:asciiTheme="minorHAnsi" w:hAnsiTheme="minorHAnsi" w:cstheme="minorHAnsi"/>
                <w:color w:val="auto"/>
                <w:lang w:val="hr-HR"/>
              </w:rPr>
            </w:pPr>
            <w:r w:rsidRPr="00E22315">
              <w:rPr>
                <w:rFonts w:asciiTheme="minorHAnsi" w:hAnsiTheme="minorHAnsi" w:cstheme="minorHAnsi"/>
                <w:color w:val="auto"/>
                <w:lang w:val="hr-HR"/>
              </w:rPr>
              <w:t>69.236,44</w:t>
            </w:r>
          </w:p>
        </w:tc>
      </w:tr>
      <w:tr w:rsidR="00E42C77" w:rsidRPr="00E22315" w14:paraId="46C2302E" w14:textId="77777777" w:rsidTr="00A74D4A">
        <w:trPr>
          <w:trHeight w:val="284"/>
          <w:jc w:val="center"/>
        </w:trPr>
        <w:tc>
          <w:tcPr>
            <w:tcW w:w="1547" w:type="dxa"/>
            <w:tcBorders>
              <w:top w:val="single" w:sz="4" w:space="0" w:color="auto"/>
              <w:left w:val="single" w:sz="4" w:space="0" w:color="auto"/>
              <w:bottom w:val="single" w:sz="4" w:space="0" w:color="auto"/>
              <w:right w:val="single" w:sz="4" w:space="0" w:color="auto"/>
            </w:tcBorders>
            <w:vAlign w:val="center"/>
            <w:hideMark/>
          </w:tcPr>
          <w:p w14:paraId="4AB62E7D" w14:textId="77777777" w:rsidR="00235510" w:rsidRPr="00E22315" w:rsidRDefault="00235510" w:rsidP="00A74D4A">
            <w:pPr>
              <w:jc w:val="both"/>
              <w:rPr>
                <w:rFonts w:asciiTheme="minorHAnsi" w:hAnsiTheme="minorHAnsi" w:cstheme="minorHAnsi"/>
                <w:color w:val="auto"/>
                <w:lang w:val="hr-HR"/>
              </w:rPr>
            </w:pPr>
            <w:r w:rsidRPr="00E22315">
              <w:rPr>
                <w:rFonts w:asciiTheme="minorHAnsi" w:hAnsiTheme="minorHAnsi" w:cstheme="minorHAnsi"/>
                <w:color w:val="auto"/>
                <w:lang w:val="hr-HR"/>
              </w:rPr>
              <w:t>32711</w:t>
            </w:r>
          </w:p>
        </w:tc>
        <w:tc>
          <w:tcPr>
            <w:tcW w:w="3028" w:type="dxa"/>
            <w:tcBorders>
              <w:top w:val="single" w:sz="4" w:space="0" w:color="auto"/>
              <w:left w:val="single" w:sz="4" w:space="0" w:color="auto"/>
              <w:bottom w:val="single" w:sz="4" w:space="0" w:color="auto"/>
              <w:right w:val="single" w:sz="4" w:space="0" w:color="auto"/>
            </w:tcBorders>
            <w:vAlign w:val="center"/>
            <w:hideMark/>
          </w:tcPr>
          <w:p w14:paraId="4A224089" w14:textId="77777777" w:rsidR="00235510" w:rsidRPr="00E22315" w:rsidRDefault="00235510" w:rsidP="00A74D4A">
            <w:pPr>
              <w:rPr>
                <w:rFonts w:asciiTheme="minorHAnsi" w:hAnsiTheme="minorHAnsi" w:cstheme="minorHAnsi"/>
                <w:color w:val="auto"/>
                <w:lang w:val="hr-HR"/>
              </w:rPr>
            </w:pPr>
            <w:r w:rsidRPr="00E22315">
              <w:rPr>
                <w:rFonts w:asciiTheme="minorHAnsi" w:hAnsiTheme="minorHAnsi" w:cstheme="minorHAnsi"/>
                <w:color w:val="auto"/>
                <w:lang w:val="hr-HR"/>
              </w:rPr>
              <w:t>Gradsko kazalište Požega</w:t>
            </w:r>
          </w:p>
        </w:tc>
        <w:tc>
          <w:tcPr>
            <w:tcW w:w="1834" w:type="dxa"/>
            <w:tcBorders>
              <w:top w:val="single" w:sz="4" w:space="0" w:color="auto"/>
              <w:left w:val="single" w:sz="4" w:space="0" w:color="auto"/>
              <w:bottom w:val="single" w:sz="4" w:space="0" w:color="auto"/>
              <w:right w:val="single" w:sz="4" w:space="0" w:color="auto"/>
            </w:tcBorders>
            <w:vAlign w:val="center"/>
            <w:hideMark/>
          </w:tcPr>
          <w:p w14:paraId="1F129A6B" w14:textId="77777777" w:rsidR="00235510" w:rsidRPr="00E22315" w:rsidRDefault="00235510" w:rsidP="00A74D4A">
            <w:pPr>
              <w:jc w:val="right"/>
              <w:rPr>
                <w:rFonts w:asciiTheme="minorHAnsi" w:hAnsiTheme="minorHAnsi" w:cstheme="minorHAnsi"/>
                <w:color w:val="auto"/>
                <w:lang w:val="hr-HR"/>
              </w:rPr>
            </w:pPr>
            <w:r w:rsidRPr="00E22315">
              <w:rPr>
                <w:rFonts w:asciiTheme="minorHAnsi" w:hAnsiTheme="minorHAnsi" w:cstheme="minorHAnsi"/>
                <w:color w:val="auto"/>
                <w:lang w:val="hr-HR"/>
              </w:rPr>
              <w:t>25.234,36</w:t>
            </w:r>
          </w:p>
        </w:tc>
        <w:tc>
          <w:tcPr>
            <w:tcW w:w="1638" w:type="dxa"/>
            <w:tcBorders>
              <w:top w:val="single" w:sz="4" w:space="0" w:color="auto"/>
              <w:left w:val="single" w:sz="4" w:space="0" w:color="auto"/>
              <w:bottom w:val="single" w:sz="4" w:space="0" w:color="auto"/>
              <w:right w:val="single" w:sz="4" w:space="0" w:color="auto"/>
            </w:tcBorders>
            <w:vAlign w:val="center"/>
            <w:hideMark/>
          </w:tcPr>
          <w:p w14:paraId="27BABBC3" w14:textId="77777777" w:rsidR="00235510" w:rsidRPr="00E22315" w:rsidRDefault="00235510" w:rsidP="00A74D4A">
            <w:pPr>
              <w:jc w:val="right"/>
              <w:rPr>
                <w:rFonts w:asciiTheme="minorHAnsi" w:hAnsiTheme="minorHAnsi" w:cstheme="minorHAnsi"/>
                <w:color w:val="auto"/>
                <w:lang w:val="hr-HR"/>
              </w:rPr>
            </w:pPr>
            <w:r w:rsidRPr="00E22315">
              <w:rPr>
                <w:rFonts w:asciiTheme="minorHAnsi" w:hAnsiTheme="minorHAnsi" w:cstheme="minorHAnsi"/>
                <w:color w:val="auto"/>
                <w:lang w:val="hr-HR"/>
              </w:rPr>
              <w:t>2.445,78</w:t>
            </w:r>
          </w:p>
        </w:tc>
        <w:tc>
          <w:tcPr>
            <w:tcW w:w="1592" w:type="dxa"/>
            <w:tcBorders>
              <w:top w:val="single" w:sz="4" w:space="0" w:color="auto"/>
              <w:left w:val="single" w:sz="4" w:space="0" w:color="auto"/>
              <w:bottom w:val="single" w:sz="4" w:space="0" w:color="auto"/>
              <w:right w:val="single" w:sz="4" w:space="0" w:color="auto"/>
            </w:tcBorders>
            <w:vAlign w:val="center"/>
            <w:hideMark/>
          </w:tcPr>
          <w:p w14:paraId="41C1E6DB" w14:textId="77777777" w:rsidR="00235510" w:rsidRPr="00E22315" w:rsidRDefault="00235510" w:rsidP="00A74D4A">
            <w:pPr>
              <w:jc w:val="right"/>
              <w:rPr>
                <w:rFonts w:asciiTheme="minorHAnsi" w:hAnsiTheme="minorHAnsi" w:cstheme="minorHAnsi"/>
                <w:color w:val="auto"/>
                <w:lang w:val="hr-HR"/>
              </w:rPr>
            </w:pPr>
            <w:r w:rsidRPr="00E22315">
              <w:rPr>
                <w:rFonts w:asciiTheme="minorHAnsi" w:hAnsiTheme="minorHAnsi" w:cstheme="minorHAnsi"/>
                <w:color w:val="auto"/>
                <w:lang w:val="hr-HR"/>
              </w:rPr>
              <w:t>22.788,58</w:t>
            </w:r>
          </w:p>
        </w:tc>
      </w:tr>
      <w:tr w:rsidR="00E42C77" w:rsidRPr="00E22315" w14:paraId="5A733035" w14:textId="77777777" w:rsidTr="00A74D4A">
        <w:trPr>
          <w:trHeight w:val="284"/>
          <w:jc w:val="center"/>
        </w:trPr>
        <w:tc>
          <w:tcPr>
            <w:tcW w:w="1547" w:type="dxa"/>
            <w:tcBorders>
              <w:top w:val="single" w:sz="4" w:space="0" w:color="auto"/>
              <w:left w:val="single" w:sz="4" w:space="0" w:color="auto"/>
              <w:bottom w:val="single" w:sz="4" w:space="0" w:color="auto"/>
              <w:right w:val="single" w:sz="4" w:space="0" w:color="auto"/>
            </w:tcBorders>
            <w:vAlign w:val="center"/>
            <w:hideMark/>
          </w:tcPr>
          <w:p w14:paraId="22BF3FA3" w14:textId="77777777" w:rsidR="00235510" w:rsidRPr="00E22315" w:rsidRDefault="00235510" w:rsidP="00A74D4A">
            <w:pPr>
              <w:jc w:val="both"/>
              <w:rPr>
                <w:rFonts w:asciiTheme="minorHAnsi" w:hAnsiTheme="minorHAnsi" w:cstheme="minorHAnsi"/>
                <w:color w:val="auto"/>
                <w:lang w:val="hr-HR"/>
              </w:rPr>
            </w:pPr>
            <w:r w:rsidRPr="00E22315">
              <w:rPr>
                <w:rFonts w:asciiTheme="minorHAnsi" w:hAnsiTheme="minorHAnsi" w:cstheme="minorHAnsi"/>
                <w:color w:val="auto"/>
                <w:lang w:val="hr-HR"/>
              </w:rPr>
              <w:t>32703</w:t>
            </w:r>
          </w:p>
        </w:tc>
        <w:tc>
          <w:tcPr>
            <w:tcW w:w="3028" w:type="dxa"/>
            <w:tcBorders>
              <w:top w:val="single" w:sz="4" w:space="0" w:color="auto"/>
              <w:left w:val="single" w:sz="4" w:space="0" w:color="auto"/>
              <w:bottom w:val="single" w:sz="4" w:space="0" w:color="auto"/>
              <w:right w:val="single" w:sz="4" w:space="0" w:color="auto"/>
            </w:tcBorders>
            <w:vAlign w:val="center"/>
            <w:hideMark/>
          </w:tcPr>
          <w:p w14:paraId="1DF90B69" w14:textId="77777777" w:rsidR="00235510" w:rsidRPr="00E22315" w:rsidRDefault="00235510" w:rsidP="00A74D4A">
            <w:pPr>
              <w:rPr>
                <w:rFonts w:asciiTheme="minorHAnsi" w:hAnsiTheme="minorHAnsi" w:cstheme="minorHAnsi"/>
                <w:color w:val="auto"/>
                <w:lang w:val="hr-HR"/>
              </w:rPr>
            </w:pPr>
            <w:r w:rsidRPr="00E22315">
              <w:rPr>
                <w:rFonts w:asciiTheme="minorHAnsi" w:hAnsiTheme="minorHAnsi" w:cstheme="minorHAnsi"/>
                <w:color w:val="auto"/>
                <w:lang w:val="hr-HR"/>
              </w:rPr>
              <w:t>Gradska knjižnica Požega</w:t>
            </w:r>
          </w:p>
        </w:tc>
        <w:tc>
          <w:tcPr>
            <w:tcW w:w="1834" w:type="dxa"/>
            <w:tcBorders>
              <w:top w:val="single" w:sz="4" w:space="0" w:color="auto"/>
              <w:left w:val="single" w:sz="4" w:space="0" w:color="auto"/>
              <w:bottom w:val="single" w:sz="4" w:space="0" w:color="auto"/>
              <w:right w:val="single" w:sz="4" w:space="0" w:color="auto"/>
            </w:tcBorders>
            <w:vAlign w:val="center"/>
            <w:hideMark/>
          </w:tcPr>
          <w:p w14:paraId="763781A6" w14:textId="77777777" w:rsidR="00235510" w:rsidRPr="00E22315" w:rsidRDefault="00235510" w:rsidP="00A74D4A">
            <w:pPr>
              <w:jc w:val="right"/>
              <w:rPr>
                <w:rFonts w:asciiTheme="minorHAnsi" w:hAnsiTheme="minorHAnsi" w:cstheme="minorHAnsi"/>
                <w:color w:val="auto"/>
                <w:lang w:val="hr-HR"/>
              </w:rPr>
            </w:pPr>
            <w:r w:rsidRPr="00E22315">
              <w:rPr>
                <w:rFonts w:asciiTheme="minorHAnsi" w:hAnsiTheme="minorHAnsi" w:cstheme="minorHAnsi"/>
                <w:color w:val="auto"/>
                <w:lang w:val="hr-HR"/>
              </w:rPr>
              <w:t>44.166,67</w:t>
            </w:r>
          </w:p>
        </w:tc>
        <w:tc>
          <w:tcPr>
            <w:tcW w:w="1638" w:type="dxa"/>
            <w:tcBorders>
              <w:top w:val="single" w:sz="4" w:space="0" w:color="auto"/>
              <w:left w:val="single" w:sz="4" w:space="0" w:color="auto"/>
              <w:bottom w:val="single" w:sz="4" w:space="0" w:color="auto"/>
              <w:right w:val="single" w:sz="4" w:space="0" w:color="auto"/>
            </w:tcBorders>
            <w:vAlign w:val="center"/>
            <w:hideMark/>
          </w:tcPr>
          <w:p w14:paraId="4A75BA96" w14:textId="77777777" w:rsidR="00235510" w:rsidRPr="00E22315" w:rsidRDefault="00235510" w:rsidP="00A74D4A">
            <w:pPr>
              <w:jc w:val="right"/>
              <w:rPr>
                <w:rFonts w:asciiTheme="minorHAnsi" w:hAnsiTheme="minorHAnsi" w:cstheme="minorHAnsi"/>
                <w:color w:val="auto"/>
                <w:lang w:val="hr-HR"/>
              </w:rPr>
            </w:pPr>
            <w:r w:rsidRPr="00E22315">
              <w:rPr>
                <w:rFonts w:asciiTheme="minorHAnsi" w:hAnsiTheme="minorHAnsi" w:cstheme="minorHAnsi"/>
                <w:color w:val="auto"/>
                <w:lang w:val="hr-HR"/>
              </w:rPr>
              <w:t>212,00</w:t>
            </w:r>
          </w:p>
        </w:tc>
        <w:tc>
          <w:tcPr>
            <w:tcW w:w="1592" w:type="dxa"/>
            <w:tcBorders>
              <w:top w:val="single" w:sz="4" w:space="0" w:color="auto"/>
              <w:left w:val="single" w:sz="4" w:space="0" w:color="auto"/>
              <w:bottom w:val="single" w:sz="4" w:space="0" w:color="auto"/>
              <w:right w:val="single" w:sz="4" w:space="0" w:color="auto"/>
            </w:tcBorders>
            <w:vAlign w:val="center"/>
            <w:hideMark/>
          </w:tcPr>
          <w:p w14:paraId="2183DAF2" w14:textId="77777777" w:rsidR="00235510" w:rsidRPr="00E22315" w:rsidRDefault="00235510" w:rsidP="00A74D4A">
            <w:pPr>
              <w:jc w:val="right"/>
              <w:rPr>
                <w:rFonts w:asciiTheme="minorHAnsi" w:hAnsiTheme="minorHAnsi" w:cstheme="minorHAnsi"/>
                <w:color w:val="auto"/>
                <w:lang w:val="hr-HR"/>
              </w:rPr>
            </w:pPr>
            <w:r w:rsidRPr="00E22315">
              <w:rPr>
                <w:rFonts w:asciiTheme="minorHAnsi" w:hAnsiTheme="minorHAnsi" w:cstheme="minorHAnsi"/>
                <w:color w:val="auto"/>
                <w:lang w:val="hr-HR"/>
              </w:rPr>
              <w:t>43.954,67</w:t>
            </w:r>
          </w:p>
        </w:tc>
      </w:tr>
      <w:tr w:rsidR="00E42C77" w:rsidRPr="00E22315" w14:paraId="0407A112" w14:textId="77777777" w:rsidTr="00A74D4A">
        <w:trPr>
          <w:trHeight w:val="284"/>
          <w:jc w:val="center"/>
        </w:trPr>
        <w:tc>
          <w:tcPr>
            <w:tcW w:w="1547" w:type="dxa"/>
            <w:tcBorders>
              <w:top w:val="single" w:sz="4" w:space="0" w:color="auto"/>
              <w:left w:val="single" w:sz="4" w:space="0" w:color="auto"/>
              <w:bottom w:val="single" w:sz="4" w:space="0" w:color="auto"/>
              <w:right w:val="single" w:sz="4" w:space="0" w:color="auto"/>
            </w:tcBorders>
            <w:vAlign w:val="center"/>
            <w:hideMark/>
          </w:tcPr>
          <w:p w14:paraId="100D473C" w14:textId="77777777" w:rsidR="00235510" w:rsidRPr="00E22315" w:rsidRDefault="00235510" w:rsidP="00A74D4A">
            <w:pPr>
              <w:jc w:val="both"/>
              <w:rPr>
                <w:rFonts w:asciiTheme="minorHAnsi" w:hAnsiTheme="minorHAnsi" w:cstheme="minorHAnsi"/>
                <w:color w:val="auto"/>
                <w:lang w:val="hr-HR"/>
              </w:rPr>
            </w:pPr>
            <w:r w:rsidRPr="00E22315">
              <w:rPr>
                <w:rFonts w:asciiTheme="minorHAnsi" w:hAnsiTheme="minorHAnsi" w:cstheme="minorHAnsi"/>
                <w:color w:val="auto"/>
                <w:lang w:val="hr-HR"/>
              </w:rPr>
              <w:t>32699</w:t>
            </w:r>
          </w:p>
        </w:tc>
        <w:tc>
          <w:tcPr>
            <w:tcW w:w="3028" w:type="dxa"/>
            <w:tcBorders>
              <w:top w:val="single" w:sz="4" w:space="0" w:color="auto"/>
              <w:left w:val="single" w:sz="4" w:space="0" w:color="auto"/>
              <w:bottom w:val="single" w:sz="4" w:space="0" w:color="auto"/>
              <w:right w:val="single" w:sz="4" w:space="0" w:color="auto"/>
            </w:tcBorders>
            <w:vAlign w:val="center"/>
            <w:hideMark/>
          </w:tcPr>
          <w:p w14:paraId="68728470" w14:textId="77777777" w:rsidR="00235510" w:rsidRPr="00E22315" w:rsidRDefault="00235510" w:rsidP="00A74D4A">
            <w:pPr>
              <w:rPr>
                <w:rFonts w:asciiTheme="minorHAnsi" w:hAnsiTheme="minorHAnsi" w:cstheme="minorHAnsi"/>
                <w:color w:val="auto"/>
                <w:lang w:val="hr-HR"/>
              </w:rPr>
            </w:pPr>
            <w:r w:rsidRPr="00E22315">
              <w:rPr>
                <w:rFonts w:asciiTheme="minorHAnsi" w:hAnsiTheme="minorHAnsi" w:cstheme="minorHAnsi"/>
                <w:color w:val="auto"/>
                <w:lang w:val="hr-HR"/>
              </w:rPr>
              <w:t>Gradski muzej Požega</w:t>
            </w:r>
          </w:p>
        </w:tc>
        <w:tc>
          <w:tcPr>
            <w:tcW w:w="1834" w:type="dxa"/>
            <w:tcBorders>
              <w:top w:val="single" w:sz="4" w:space="0" w:color="auto"/>
              <w:left w:val="single" w:sz="4" w:space="0" w:color="auto"/>
              <w:bottom w:val="single" w:sz="4" w:space="0" w:color="auto"/>
              <w:right w:val="single" w:sz="4" w:space="0" w:color="auto"/>
            </w:tcBorders>
            <w:vAlign w:val="center"/>
            <w:hideMark/>
          </w:tcPr>
          <w:p w14:paraId="0C4FAD02" w14:textId="77777777" w:rsidR="00235510" w:rsidRPr="00E22315" w:rsidRDefault="00235510" w:rsidP="00A74D4A">
            <w:pPr>
              <w:jc w:val="right"/>
              <w:rPr>
                <w:rFonts w:asciiTheme="minorHAnsi" w:hAnsiTheme="minorHAnsi" w:cstheme="minorHAnsi"/>
                <w:color w:val="auto"/>
                <w:lang w:val="hr-HR"/>
              </w:rPr>
            </w:pPr>
            <w:r w:rsidRPr="00E22315">
              <w:rPr>
                <w:rFonts w:asciiTheme="minorHAnsi" w:hAnsiTheme="minorHAnsi" w:cstheme="minorHAnsi"/>
                <w:color w:val="auto"/>
                <w:lang w:val="hr-HR"/>
              </w:rPr>
              <w:t>52.929,82</w:t>
            </w:r>
          </w:p>
        </w:tc>
        <w:tc>
          <w:tcPr>
            <w:tcW w:w="1638" w:type="dxa"/>
            <w:tcBorders>
              <w:top w:val="single" w:sz="4" w:space="0" w:color="auto"/>
              <w:left w:val="single" w:sz="4" w:space="0" w:color="auto"/>
              <w:bottom w:val="single" w:sz="4" w:space="0" w:color="auto"/>
              <w:right w:val="single" w:sz="4" w:space="0" w:color="auto"/>
            </w:tcBorders>
            <w:vAlign w:val="center"/>
            <w:hideMark/>
          </w:tcPr>
          <w:p w14:paraId="67ACE3EA" w14:textId="77777777" w:rsidR="00235510" w:rsidRPr="00E22315" w:rsidRDefault="00235510" w:rsidP="00A74D4A">
            <w:pPr>
              <w:jc w:val="right"/>
              <w:rPr>
                <w:rFonts w:asciiTheme="minorHAnsi" w:hAnsiTheme="minorHAnsi" w:cstheme="minorHAnsi"/>
                <w:color w:val="auto"/>
                <w:lang w:val="hr-HR"/>
              </w:rPr>
            </w:pPr>
            <w:r w:rsidRPr="00E22315">
              <w:rPr>
                <w:rFonts w:asciiTheme="minorHAnsi" w:hAnsiTheme="minorHAnsi" w:cstheme="minorHAnsi"/>
                <w:color w:val="auto"/>
                <w:lang w:val="hr-HR"/>
              </w:rPr>
              <w:t>0,00</w:t>
            </w:r>
          </w:p>
        </w:tc>
        <w:tc>
          <w:tcPr>
            <w:tcW w:w="1592" w:type="dxa"/>
            <w:tcBorders>
              <w:top w:val="single" w:sz="4" w:space="0" w:color="auto"/>
              <w:left w:val="single" w:sz="4" w:space="0" w:color="auto"/>
              <w:bottom w:val="single" w:sz="4" w:space="0" w:color="auto"/>
              <w:right w:val="single" w:sz="4" w:space="0" w:color="auto"/>
            </w:tcBorders>
            <w:vAlign w:val="center"/>
            <w:hideMark/>
          </w:tcPr>
          <w:p w14:paraId="6EB07F11" w14:textId="77777777" w:rsidR="00235510" w:rsidRPr="00E22315" w:rsidRDefault="00235510" w:rsidP="00A74D4A">
            <w:pPr>
              <w:jc w:val="right"/>
              <w:rPr>
                <w:rFonts w:asciiTheme="minorHAnsi" w:hAnsiTheme="minorHAnsi" w:cstheme="minorHAnsi"/>
                <w:color w:val="auto"/>
                <w:lang w:val="hr-HR"/>
              </w:rPr>
            </w:pPr>
            <w:r w:rsidRPr="00E22315">
              <w:rPr>
                <w:rFonts w:asciiTheme="minorHAnsi" w:hAnsiTheme="minorHAnsi" w:cstheme="minorHAnsi"/>
                <w:color w:val="auto"/>
                <w:lang w:val="hr-HR"/>
              </w:rPr>
              <w:t>52.929,82</w:t>
            </w:r>
          </w:p>
        </w:tc>
      </w:tr>
      <w:tr w:rsidR="00E42C77" w:rsidRPr="00E22315" w14:paraId="63FB9B37" w14:textId="77777777" w:rsidTr="00A74D4A">
        <w:trPr>
          <w:trHeight w:val="284"/>
          <w:jc w:val="center"/>
        </w:trPr>
        <w:tc>
          <w:tcPr>
            <w:tcW w:w="1547" w:type="dxa"/>
            <w:tcBorders>
              <w:top w:val="single" w:sz="4" w:space="0" w:color="auto"/>
              <w:left w:val="single" w:sz="4" w:space="0" w:color="auto"/>
              <w:bottom w:val="single" w:sz="4" w:space="0" w:color="auto"/>
              <w:right w:val="single" w:sz="4" w:space="0" w:color="auto"/>
            </w:tcBorders>
            <w:vAlign w:val="center"/>
            <w:hideMark/>
          </w:tcPr>
          <w:p w14:paraId="33BAE69D" w14:textId="77777777" w:rsidR="00235510" w:rsidRPr="00E22315" w:rsidRDefault="00235510" w:rsidP="00A74D4A">
            <w:pPr>
              <w:jc w:val="both"/>
              <w:rPr>
                <w:rFonts w:asciiTheme="minorHAnsi" w:hAnsiTheme="minorHAnsi" w:cstheme="minorHAnsi"/>
                <w:color w:val="auto"/>
                <w:lang w:val="hr-HR"/>
              </w:rPr>
            </w:pPr>
            <w:r w:rsidRPr="00E22315">
              <w:rPr>
                <w:rFonts w:asciiTheme="minorHAnsi" w:hAnsiTheme="minorHAnsi" w:cstheme="minorHAnsi"/>
                <w:color w:val="auto"/>
                <w:lang w:val="hr-HR"/>
              </w:rPr>
              <w:t>50725</w:t>
            </w:r>
          </w:p>
        </w:tc>
        <w:tc>
          <w:tcPr>
            <w:tcW w:w="3028" w:type="dxa"/>
            <w:tcBorders>
              <w:top w:val="single" w:sz="4" w:space="0" w:color="auto"/>
              <w:left w:val="single" w:sz="4" w:space="0" w:color="auto"/>
              <w:bottom w:val="single" w:sz="4" w:space="0" w:color="auto"/>
              <w:right w:val="single" w:sz="4" w:space="0" w:color="auto"/>
            </w:tcBorders>
            <w:vAlign w:val="center"/>
            <w:hideMark/>
          </w:tcPr>
          <w:p w14:paraId="242DDBEB" w14:textId="77777777" w:rsidR="00235510" w:rsidRPr="00E22315" w:rsidRDefault="00235510" w:rsidP="00A74D4A">
            <w:pPr>
              <w:rPr>
                <w:rFonts w:asciiTheme="minorHAnsi" w:hAnsiTheme="minorHAnsi" w:cstheme="minorHAnsi"/>
                <w:color w:val="auto"/>
                <w:lang w:val="hr-HR"/>
              </w:rPr>
            </w:pPr>
            <w:r w:rsidRPr="00E22315">
              <w:rPr>
                <w:rFonts w:asciiTheme="minorHAnsi" w:hAnsiTheme="minorHAnsi" w:cstheme="minorHAnsi"/>
                <w:color w:val="auto"/>
                <w:lang w:val="hr-HR"/>
              </w:rPr>
              <w:t>Lokalna razvojna agencija Požega</w:t>
            </w:r>
          </w:p>
        </w:tc>
        <w:tc>
          <w:tcPr>
            <w:tcW w:w="1834" w:type="dxa"/>
            <w:tcBorders>
              <w:top w:val="single" w:sz="4" w:space="0" w:color="auto"/>
              <w:left w:val="single" w:sz="4" w:space="0" w:color="auto"/>
              <w:bottom w:val="single" w:sz="4" w:space="0" w:color="auto"/>
              <w:right w:val="single" w:sz="4" w:space="0" w:color="auto"/>
            </w:tcBorders>
            <w:vAlign w:val="center"/>
            <w:hideMark/>
          </w:tcPr>
          <w:p w14:paraId="0E5A99C5" w14:textId="77777777" w:rsidR="00235510" w:rsidRPr="00E22315" w:rsidRDefault="00235510" w:rsidP="00A74D4A">
            <w:pPr>
              <w:jc w:val="right"/>
              <w:rPr>
                <w:rFonts w:asciiTheme="minorHAnsi" w:hAnsiTheme="minorHAnsi" w:cstheme="minorHAnsi"/>
                <w:color w:val="auto"/>
                <w:lang w:val="hr-HR"/>
              </w:rPr>
            </w:pPr>
            <w:r w:rsidRPr="00E22315">
              <w:rPr>
                <w:rFonts w:asciiTheme="minorHAnsi" w:hAnsiTheme="minorHAnsi" w:cstheme="minorHAnsi"/>
                <w:color w:val="auto"/>
                <w:lang w:val="hr-HR"/>
              </w:rPr>
              <w:t>30.125,98</w:t>
            </w:r>
          </w:p>
        </w:tc>
        <w:tc>
          <w:tcPr>
            <w:tcW w:w="1638" w:type="dxa"/>
            <w:tcBorders>
              <w:top w:val="single" w:sz="4" w:space="0" w:color="auto"/>
              <w:left w:val="single" w:sz="4" w:space="0" w:color="auto"/>
              <w:bottom w:val="single" w:sz="4" w:space="0" w:color="auto"/>
              <w:right w:val="single" w:sz="4" w:space="0" w:color="auto"/>
            </w:tcBorders>
            <w:vAlign w:val="center"/>
            <w:hideMark/>
          </w:tcPr>
          <w:p w14:paraId="44C9D469" w14:textId="77777777" w:rsidR="00235510" w:rsidRPr="00E22315" w:rsidRDefault="00235510" w:rsidP="00A74D4A">
            <w:pPr>
              <w:jc w:val="right"/>
              <w:rPr>
                <w:rFonts w:asciiTheme="minorHAnsi" w:hAnsiTheme="minorHAnsi" w:cstheme="minorHAnsi"/>
                <w:color w:val="auto"/>
                <w:lang w:val="hr-HR"/>
              </w:rPr>
            </w:pPr>
            <w:r w:rsidRPr="00E22315">
              <w:rPr>
                <w:rFonts w:asciiTheme="minorHAnsi" w:hAnsiTheme="minorHAnsi" w:cstheme="minorHAnsi"/>
                <w:color w:val="auto"/>
                <w:lang w:val="hr-HR"/>
              </w:rPr>
              <w:t>0,00</w:t>
            </w:r>
          </w:p>
        </w:tc>
        <w:tc>
          <w:tcPr>
            <w:tcW w:w="1592" w:type="dxa"/>
            <w:tcBorders>
              <w:top w:val="single" w:sz="4" w:space="0" w:color="auto"/>
              <w:left w:val="single" w:sz="4" w:space="0" w:color="auto"/>
              <w:bottom w:val="single" w:sz="4" w:space="0" w:color="auto"/>
              <w:right w:val="single" w:sz="4" w:space="0" w:color="auto"/>
            </w:tcBorders>
            <w:vAlign w:val="center"/>
            <w:hideMark/>
          </w:tcPr>
          <w:p w14:paraId="0DE6A2AE" w14:textId="77777777" w:rsidR="00235510" w:rsidRPr="00E22315" w:rsidRDefault="00235510" w:rsidP="00A74D4A">
            <w:pPr>
              <w:jc w:val="right"/>
              <w:rPr>
                <w:rFonts w:asciiTheme="minorHAnsi" w:hAnsiTheme="minorHAnsi" w:cstheme="minorHAnsi"/>
                <w:color w:val="auto"/>
                <w:lang w:val="hr-HR"/>
              </w:rPr>
            </w:pPr>
            <w:r w:rsidRPr="00E22315">
              <w:rPr>
                <w:rFonts w:asciiTheme="minorHAnsi" w:hAnsiTheme="minorHAnsi" w:cstheme="minorHAnsi"/>
                <w:color w:val="auto"/>
                <w:lang w:val="hr-HR"/>
              </w:rPr>
              <w:t>30.125,98</w:t>
            </w:r>
          </w:p>
        </w:tc>
      </w:tr>
      <w:tr w:rsidR="00E42C77" w:rsidRPr="00E22315" w14:paraId="72C0580C" w14:textId="77777777" w:rsidTr="00A74D4A">
        <w:trPr>
          <w:trHeight w:val="284"/>
          <w:jc w:val="center"/>
        </w:trPr>
        <w:tc>
          <w:tcPr>
            <w:tcW w:w="1547" w:type="dxa"/>
            <w:tcBorders>
              <w:top w:val="single" w:sz="4" w:space="0" w:color="auto"/>
              <w:left w:val="single" w:sz="4" w:space="0" w:color="auto"/>
              <w:bottom w:val="single" w:sz="4" w:space="0" w:color="auto"/>
              <w:right w:val="single" w:sz="4" w:space="0" w:color="auto"/>
            </w:tcBorders>
            <w:vAlign w:val="center"/>
            <w:hideMark/>
          </w:tcPr>
          <w:p w14:paraId="467E7B0D" w14:textId="77777777" w:rsidR="00235510" w:rsidRPr="00E22315" w:rsidRDefault="00235510" w:rsidP="00A74D4A">
            <w:pPr>
              <w:jc w:val="both"/>
              <w:rPr>
                <w:rFonts w:asciiTheme="minorHAnsi" w:hAnsiTheme="minorHAnsi" w:cstheme="minorHAnsi"/>
                <w:color w:val="auto"/>
                <w:lang w:val="hr-HR"/>
              </w:rPr>
            </w:pPr>
            <w:r w:rsidRPr="00E22315">
              <w:rPr>
                <w:rFonts w:asciiTheme="minorHAnsi" w:hAnsiTheme="minorHAnsi" w:cstheme="minorHAnsi"/>
                <w:color w:val="auto"/>
                <w:lang w:val="hr-HR"/>
              </w:rPr>
              <w:t>32738</w:t>
            </w:r>
          </w:p>
        </w:tc>
        <w:tc>
          <w:tcPr>
            <w:tcW w:w="3028" w:type="dxa"/>
            <w:tcBorders>
              <w:top w:val="single" w:sz="4" w:space="0" w:color="auto"/>
              <w:left w:val="single" w:sz="4" w:space="0" w:color="auto"/>
              <w:bottom w:val="single" w:sz="4" w:space="0" w:color="auto"/>
              <w:right w:val="single" w:sz="4" w:space="0" w:color="auto"/>
            </w:tcBorders>
            <w:vAlign w:val="center"/>
            <w:hideMark/>
          </w:tcPr>
          <w:p w14:paraId="7D43750A" w14:textId="77777777" w:rsidR="00235510" w:rsidRPr="00E22315" w:rsidRDefault="00235510" w:rsidP="00A74D4A">
            <w:pPr>
              <w:rPr>
                <w:rFonts w:asciiTheme="minorHAnsi" w:hAnsiTheme="minorHAnsi" w:cstheme="minorHAnsi"/>
                <w:color w:val="auto"/>
                <w:lang w:val="hr-HR"/>
              </w:rPr>
            </w:pPr>
            <w:r w:rsidRPr="00E22315">
              <w:rPr>
                <w:rFonts w:asciiTheme="minorHAnsi" w:hAnsiTheme="minorHAnsi" w:cstheme="minorHAnsi"/>
                <w:color w:val="auto"/>
                <w:lang w:val="hr-HR"/>
              </w:rPr>
              <w:t>Dječji vrtić Požega</w:t>
            </w:r>
          </w:p>
        </w:tc>
        <w:tc>
          <w:tcPr>
            <w:tcW w:w="1834" w:type="dxa"/>
            <w:tcBorders>
              <w:top w:val="single" w:sz="4" w:space="0" w:color="auto"/>
              <w:left w:val="single" w:sz="4" w:space="0" w:color="auto"/>
              <w:bottom w:val="single" w:sz="4" w:space="0" w:color="auto"/>
              <w:right w:val="single" w:sz="4" w:space="0" w:color="auto"/>
            </w:tcBorders>
            <w:vAlign w:val="center"/>
            <w:hideMark/>
          </w:tcPr>
          <w:p w14:paraId="1FEE003D" w14:textId="77777777" w:rsidR="00235510" w:rsidRPr="00E22315" w:rsidRDefault="00235510" w:rsidP="00A74D4A">
            <w:pPr>
              <w:jc w:val="right"/>
              <w:rPr>
                <w:rFonts w:asciiTheme="minorHAnsi" w:hAnsiTheme="minorHAnsi" w:cstheme="minorHAnsi"/>
                <w:color w:val="auto"/>
                <w:lang w:val="hr-HR"/>
              </w:rPr>
            </w:pPr>
            <w:r w:rsidRPr="00E22315">
              <w:rPr>
                <w:rFonts w:asciiTheme="minorHAnsi" w:hAnsiTheme="minorHAnsi" w:cstheme="minorHAnsi"/>
                <w:color w:val="auto"/>
                <w:lang w:val="hr-HR"/>
              </w:rPr>
              <w:t>159.870,67</w:t>
            </w:r>
          </w:p>
        </w:tc>
        <w:tc>
          <w:tcPr>
            <w:tcW w:w="1638" w:type="dxa"/>
            <w:tcBorders>
              <w:top w:val="single" w:sz="4" w:space="0" w:color="auto"/>
              <w:left w:val="single" w:sz="4" w:space="0" w:color="auto"/>
              <w:bottom w:val="single" w:sz="4" w:space="0" w:color="auto"/>
              <w:right w:val="single" w:sz="4" w:space="0" w:color="auto"/>
            </w:tcBorders>
            <w:vAlign w:val="center"/>
            <w:hideMark/>
          </w:tcPr>
          <w:p w14:paraId="088BE487" w14:textId="77777777" w:rsidR="00235510" w:rsidRPr="00E22315" w:rsidRDefault="00235510" w:rsidP="00A74D4A">
            <w:pPr>
              <w:jc w:val="right"/>
              <w:rPr>
                <w:rFonts w:asciiTheme="minorHAnsi" w:hAnsiTheme="minorHAnsi" w:cstheme="minorHAnsi"/>
                <w:color w:val="auto"/>
                <w:lang w:val="hr-HR"/>
              </w:rPr>
            </w:pPr>
            <w:r w:rsidRPr="00E22315">
              <w:rPr>
                <w:rFonts w:asciiTheme="minorHAnsi" w:hAnsiTheme="minorHAnsi" w:cstheme="minorHAnsi"/>
                <w:color w:val="auto"/>
                <w:lang w:val="hr-HR"/>
              </w:rPr>
              <w:t>0,00</w:t>
            </w:r>
          </w:p>
        </w:tc>
        <w:tc>
          <w:tcPr>
            <w:tcW w:w="1592" w:type="dxa"/>
            <w:tcBorders>
              <w:top w:val="single" w:sz="4" w:space="0" w:color="auto"/>
              <w:left w:val="single" w:sz="4" w:space="0" w:color="auto"/>
              <w:bottom w:val="single" w:sz="4" w:space="0" w:color="auto"/>
              <w:right w:val="single" w:sz="4" w:space="0" w:color="auto"/>
            </w:tcBorders>
            <w:vAlign w:val="center"/>
            <w:hideMark/>
          </w:tcPr>
          <w:p w14:paraId="79CAC3A4" w14:textId="77777777" w:rsidR="00235510" w:rsidRPr="00E22315" w:rsidRDefault="00235510" w:rsidP="00A74D4A">
            <w:pPr>
              <w:jc w:val="right"/>
              <w:rPr>
                <w:rFonts w:asciiTheme="minorHAnsi" w:hAnsiTheme="minorHAnsi" w:cstheme="minorHAnsi"/>
                <w:color w:val="auto"/>
                <w:lang w:val="hr-HR"/>
              </w:rPr>
            </w:pPr>
            <w:r w:rsidRPr="00E22315">
              <w:rPr>
                <w:rFonts w:asciiTheme="minorHAnsi" w:hAnsiTheme="minorHAnsi" w:cstheme="minorHAnsi"/>
                <w:color w:val="auto"/>
                <w:lang w:val="hr-HR"/>
              </w:rPr>
              <w:t>159.870,67</w:t>
            </w:r>
          </w:p>
        </w:tc>
      </w:tr>
      <w:tr w:rsidR="00E42C77" w:rsidRPr="00E22315" w14:paraId="2E0E494F" w14:textId="77777777" w:rsidTr="00A74D4A">
        <w:trPr>
          <w:trHeight w:val="284"/>
          <w:jc w:val="center"/>
        </w:trPr>
        <w:tc>
          <w:tcPr>
            <w:tcW w:w="1547" w:type="dxa"/>
            <w:tcBorders>
              <w:top w:val="single" w:sz="4" w:space="0" w:color="auto"/>
              <w:left w:val="single" w:sz="4" w:space="0" w:color="auto"/>
              <w:bottom w:val="single" w:sz="4" w:space="0" w:color="auto"/>
              <w:right w:val="single" w:sz="4" w:space="0" w:color="auto"/>
            </w:tcBorders>
            <w:vAlign w:val="center"/>
            <w:hideMark/>
          </w:tcPr>
          <w:p w14:paraId="57FEACBC" w14:textId="77777777" w:rsidR="00235510" w:rsidRPr="00E22315" w:rsidRDefault="00235510" w:rsidP="00A74D4A">
            <w:pPr>
              <w:jc w:val="both"/>
              <w:rPr>
                <w:rFonts w:asciiTheme="minorHAnsi" w:hAnsiTheme="minorHAnsi" w:cstheme="minorHAnsi"/>
                <w:color w:val="auto"/>
                <w:lang w:val="hr-HR"/>
              </w:rPr>
            </w:pPr>
            <w:r w:rsidRPr="00E22315">
              <w:rPr>
                <w:rFonts w:asciiTheme="minorHAnsi" w:hAnsiTheme="minorHAnsi" w:cstheme="minorHAnsi"/>
                <w:color w:val="auto"/>
                <w:lang w:val="hr-HR"/>
              </w:rPr>
              <w:t>09755</w:t>
            </w:r>
          </w:p>
        </w:tc>
        <w:tc>
          <w:tcPr>
            <w:tcW w:w="3028" w:type="dxa"/>
            <w:tcBorders>
              <w:top w:val="single" w:sz="4" w:space="0" w:color="auto"/>
              <w:left w:val="single" w:sz="4" w:space="0" w:color="auto"/>
              <w:bottom w:val="single" w:sz="4" w:space="0" w:color="auto"/>
              <w:right w:val="single" w:sz="4" w:space="0" w:color="auto"/>
            </w:tcBorders>
            <w:vAlign w:val="center"/>
            <w:hideMark/>
          </w:tcPr>
          <w:p w14:paraId="6035832F" w14:textId="77777777" w:rsidR="00235510" w:rsidRPr="00E22315" w:rsidRDefault="00235510" w:rsidP="00A74D4A">
            <w:pPr>
              <w:rPr>
                <w:rFonts w:asciiTheme="minorHAnsi" w:hAnsiTheme="minorHAnsi" w:cstheme="minorHAnsi"/>
                <w:color w:val="auto"/>
                <w:lang w:val="hr-HR"/>
              </w:rPr>
            </w:pPr>
            <w:r w:rsidRPr="00E22315">
              <w:rPr>
                <w:rFonts w:asciiTheme="minorHAnsi" w:hAnsiTheme="minorHAnsi" w:cstheme="minorHAnsi"/>
                <w:color w:val="auto"/>
                <w:lang w:val="hr-HR"/>
              </w:rPr>
              <w:t>OŠ Dobriša Cesarić</w:t>
            </w:r>
          </w:p>
        </w:tc>
        <w:tc>
          <w:tcPr>
            <w:tcW w:w="1834" w:type="dxa"/>
            <w:tcBorders>
              <w:top w:val="single" w:sz="4" w:space="0" w:color="auto"/>
              <w:left w:val="single" w:sz="4" w:space="0" w:color="auto"/>
              <w:bottom w:val="single" w:sz="4" w:space="0" w:color="auto"/>
              <w:right w:val="single" w:sz="4" w:space="0" w:color="auto"/>
            </w:tcBorders>
            <w:vAlign w:val="center"/>
            <w:hideMark/>
          </w:tcPr>
          <w:p w14:paraId="7FF68893" w14:textId="77777777" w:rsidR="00235510" w:rsidRPr="00E22315" w:rsidRDefault="00235510" w:rsidP="00A74D4A">
            <w:pPr>
              <w:jc w:val="right"/>
              <w:rPr>
                <w:rFonts w:asciiTheme="minorHAnsi" w:hAnsiTheme="minorHAnsi" w:cstheme="minorHAnsi"/>
                <w:color w:val="auto"/>
                <w:lang w:val="hr-HR"/>
              </w:rPr>
            </w:pPr>
            <w:r w:rsidRPr="00E22315">
              <w:rPr>
                <w:rFonts w:asciiTheme="minorHAnsi" w:hAnsiTheme="minorHAnsi" w:cstheme="minorHAnsi"/>
                <w:color w:val="auto"/>
                <w:lang w:val="hr-HR"/>
              </w:rPr>
              <w:t>165.353,93</w:t>
            </w:r>
          </w:p>
        </w:tc>
        <w:tc>
          <w:tcPr>
            <w:tcW w:w="1638" w:type="dxa"/>
            <w:tcBorders>
              <w:top w:val="single" w:sz="4" w:space="0" w:color="auto"/>
              <w:left w:val="single" w:sz="4" w:space="0" w:color="auto"/>
              <w:bottom w:val="single" w:sz="4" w:space="0" w:color="auto"/>
              <w:right w:val="single" w:sz="4" w:space="0" w:color="auto"/>
            </w:tcBorders>
            <w:vAlign w:val="center"/>
            <w:hideMark/>
          </w:tcPr>
          <w:p w14:paraId="2FE25BD3" w14:textId="77777777" w:rsidR="00235510" w:rsidRPr="00E22315" w:rsidRDefault="00235510" w:rsidP="00A74D4A">
            <w:pPr>
              <w:jc w:val="right"/>
              <w:rPr>
                <w:rFonts w:asciiTheme="minorHAnsi" w:hAnsiTheme="minorHAnsi" w:cstheme="minorHAnsi"/>
                <w:color w:val="auto"/>
                <w:lang w:val="hr-HR"/>
              </w:rPr>
            </w:pPr>
            <w:r w:rsidRPr="00E22315">
              <w:rPr>
                <w:rFonts w:asciiTheme="minorHAnsi" w:hAnsiTheme="minorHAnsi" w:cstheme="minorHAnsi"/>
                <w:color w:val="auto"/>
                <w:lang w:val="hr-HR"/>
              </w:rPr>
              <w:t>0,00</w:t>
            </w:r>
          </w:p>
        </w:tc>
        <w:tc>
          <w:tcPr>
            <w:tcW w:w="1592" w:type="dxa"/>
            <w:tcBorders>
              <w:top w:val="single" w:sz="4" w:space="0" w:color="auto"/>
              <w:left w:val="single" w:sz="4" w:space="0" w:color="auto"/>
              <w:bottom w:val="single" w:sz="4" w:space="0" w:color="auto"/>
              <w:right w:val="single" w:sz="4" w:space="0" w:color="auto"/>
            </w:tcBorders>
            <w:vAlign w:val="center"/>
            <w:hideMark/>
          </w:tcPr>
          <w:p w14:paraId="19E98133" w14:textId="77777777" w:rsidR="00235510" w:rsidRPr="00E22315" w:rsidRDefault="00235510" w:rsidP="00A74D4A">
            <w:pPr>
              <w:jc w:val="right"/>
              <w:rPr>
                <w:rFonts w:asciiTheme="minorHAnsi" w:hAnsiTheme="minorHAnsi" w:cstheme="minorHAnsi"/>
                <w:color w:val="auto"/>
                <w:lang w:val="hr-HR"/>
              </w:rPr>
            </w:pPr>
            <w:r w:rsidRPr="00E22315">
              <w:rPr>
                <w:rFonts w:asciiTheme="minorHAnsi" w:hAnsiTheme="minorHAnsi" w:cstheme="minorHAnsi"/>
                <w:color w:val="auto"/>
                <w:lang w:val="hr-HR"/>
              </w:rPr>
              <w:t>165.353,93</w:t>
            </w:r>
          </w:p>
        </w:tc>
      </w:tr>
      <w:tr w:rsidR="00E42C77" w:rsidRPr="00E22315" w14:paraId="56C36F33" w14:textId="77777777" w:rsidTr="00A74D4A">
        <w:trPr>
          <w:trHeight w:val="284"/>
          <w:jc w:val="center"/>
        </w:trPr>
        <w:tc>
          <w:tcPr>
            <w:tcW w:w="1547" w:type="dxa"/>
            <w:tcBorders>
              <w:top w:val="single" w:sz="4" w:space="0" w:color="auto"/>
              <w:left w:val="single" w:sz="4" w:space="0" w:color="auto"/>
              <w:bottom w:val="single" w:sz="4" w:space="0" w:color="auto"/>
              <w:right w:val="single" w:sz="4" w:space="0" w:color="auto"/>
            </w:tcBorders>
            <w:vAlign w:val="center"/>
            <w:hideMark/>
          </w:tcPr>
          <w:p w14:paraId="751F35FC" w14:textId="77777777" w:rsidR="00235510" w:rsidRPr="00E22315" w:rsidRDefault="00235510" w:rsidP="00A74D4A">
            <w:pPr>
              <w:jc w:val="both"/>
              <w:rPr>
                <w:rFonts w:asciiTheme="minorHAnsi" w:hAnsiTheme="minorHAnsi" w:cstheme="minorHAnsi"/>
                <w:color w:val="auto"/>
                <w:lang w:val="hr-HR"/>
              </w:rPr>
            </w:pPr>
            <w:r w:rsidRPr="00E22315">
              <w:rPr>
                <w:rFonts w:asciiTheme="minorHAnsi" w:hAnsiTheme="minorHAnsi" w:cstheme="minorHAnsi"/>
                <w:color w:val="auto"/>
                <w:lang w:val="hr-HR"/>
              </w:rPr>
              <w:t>09763</w:t>
            </w:r>
          </w:p>
        </w:tc>
        <w:tc>
          <w:tcPr>
            <w:tcW w:w="3028" w:type="dxa"/>
            <w:tcBorders>
              <w:top w:val="single" w:sz="4" w:space="0" w:color="auto"/>
              <w:left w:val="single" w:sz="4" w:space="0" w:color="auto"/>
              <w:bottom w:val="single" w:sz="4" w:space="0" w:color="auto"/>
              <w:right w:val="single" w:sz="4" w:space="0" w:color="auto"/>
            </w:tcBorders>
            <w:vAlign w:val="center"/>
            <w:hideMark/>
          </w:tcPr>
          <w:p w14:paraId="49670007" w14:textId="77777777" w:rsidR="00235510" w:rsidRPr="00E22315" w:rsidRDefault="00235510" w:rsidP="00A74D4A">
            <w:pPr>
              <w:jc w:val="both"/>
              <w:rPr>
                <w:rFonts w:asciiTheme="minorHAnsi" w:hAnsiTheme="minorHAnsi" w:cstheme="minorHAnsi"/>
                <w:color w:val="auto"/>
                <w:lang w:val="hr-HR"/>
              </w:rPr>
            </w:pPr>
            <w:r w:rsidRPr="00E22315">
              <w:rPr>
                <w:rFonts w:asciiTheme="minorHAnsi" w:hAnsiTheme="minorHAnsi" w:cstheme="minorHAnsi"/>
                <w:color w:val="auto"/>
                <w:lang w:val="hr-HR"/>
              </w:rPr>
              <w:t xml:space="preserve">OŠ Julija </w:t>
            </w:r>
            <w:proofErr w:type="spellStart"/>
            <w:r w:rsidRPr="00E22315">
              <w:rPr>
                <w:rFonts w:asciiTheme="minorHAnsi" w:hAnsiTheme="minorHAnsi" w:cstheme="minorHAnsi"/>
                <w:color w:val="auto"/>
                <w:lang w:val="hr-HR"/>
              </w:rPr>
              <w:t>Kempfa</w:t>
            </w:r>
            <w:proofErr w:type="spellEnd"/>
          </w:p>
        </w:tc>
        <w:tc>
          <w:tcPr>
            <w:tcW w:w="1834" w:type="dxa"/>
            <w:tcBorders>
              <w:top w:val="single" w:sz="4" w:space="0" w:color="auto"/>
              <w:left w:val="single" w:sz="4" w:space="0" w:color="auto"/>
              <w:bottom w:val="single" w:sz="4" w:space="0" w:color="auto"/>
              <w:right w:val="single" w:sz="4" w:space="0" w:color="auto"/>
            </w:tcBorders>
            <w:vAlign w:val="center"/>
            <w:hideMark/>
          </w:tcPr>
          <w:p w14:paraId="0F78F393" w14:textId="77777777" w:rsidR="00235510" w:rsidRPr="00E22315" w:rsidRDefault="00235510" w:rsidP="00A74D4A">
            <w:pPr>
              <w:jc w:val="right"/>
              <w:rPr>
                <w:rFonts w:asciiTheme="minorHAnsi" w:hAnsiTheme="minorHAnsi" w:cstheme="minorHAnsi"/>
                <w:color w:val="auto"/>
                <w:lang w:val="hr-HR"/>
              </w:rPr>
            </w:pPr>
            <w:r w:rsidRPr="00E22315">
              <w:rPr>
                <w:rFonts w:asciiTheme="minorHAnsi" w:hAnsiTheme="minorHAnsi" w:cstheme="minorHAnsi"/>
                <w:color w:val="auto"/>
                <w:lang w:val="hr-HR"/>
              </w:rPr>
              <w:t>236.415,36</w:t>
            </w:r>
          </w:p>
        </w:tc>
        <w:tc>
          <w:tcPr>
            <w:tcW w:w="1638" w:type="dxa"/>
            <w:tcBorders>
              <w:top w:val="single" w:sz="4" w:space="0" w:color="auto"/>
              <w:left w:val="single" w:sz="4" w:space="0" w:color="auto"/>
              <w:bottom w:val="single" w:sz="4" w:space="0" w:color="auto"/>
              <w:right w:val="single" w:sz="4" w:space="0" w:color="auto"/>
            </w:tcBorders>
            <w:vAlign w:val="center"/>
            <w:hideMark/>
          </w:tcPr>
          <w:p w14:paraId="2E24F883" w14:textId="77777777" w:rsidR="00235510" w:rsidRPr="00E22315" w:rsidRDefault="00235510" w:rsidP="00A74D4A">
            <w:pPr>
              <w:jc w:val="right"/>
              <w:rPr>
                <w:rFonts w:asciiTheme="minorHAnsi" w:hAnsiTheme="minorHAnsi" w:cstheme="minorHAnsi"/>
                <w:color w:val="auto"/>
                <w:lang w:val="hr-HR"/>
              </w:rPr>
            </w:pPr>
            <w:r w:rsidRPr="00E22315">
              <w:rPr>
                <w:rFonts w:asciiTheme="minorHAnsi" w:hAnsiTheme="minorHAnsi" w:cstheme="minorHAnsi"/>
                <w:color w:val="auto"/>
                <w:lang w:val="hr-HR"/>
              </w:rPr>
              <w:t>12.712,66</w:t>
            </w:r>
          </w:p>
        </w:tc>
        <w:tc>
          <w:tcPr>
            <w:tcW w:w="1592" w:type="dxa"/>
            <w:tcBorders>
              <w:top w:val="single" w:sz="4" w:space="0" w:color="auto"/>
              <w:left w:val="single" w:sz="4" w:space="0" w:color="auto"/>
              <w:bottom w:val="single" w:sz="4" w:space="0" w:color="auto"/>
              <w:right w:val="single" w:sz="4" w:space="0" w:color="auto"/>
            </w:tcBorders>
            <w:vAlign w:val="center"/>
            <w:hideMark/>
          </w:tcPr>
          <w:p w14:paraId="5B5E9693" w14:textId="77777777" w:rsidR="00235510" w:rsidRPr="00E22315" w:rsidRDefault="00235510" w:rsidP="00A74D4A">
            <w:pPr>
              <w:jc w:val="right"/>
              <w:rPr>
                <w:rFonts w:asciiTheme="minorHAnsi" w:hAnsiTheme="minorHAnsi" w:cstheme="minorHAnsi"/>
                <w:color w:val="auto"/>
                <w:lang w:val="hr-HR"/>
              </w:rPr>
            </w:pPr>
            <w:r w:rsidRPr="00E22315">
              <w:rPr>
                <w:rFonts w:asciiTheme="minorHAnsi" w:hAnsiTheme="minorHAnsi" w:cstheme="minorHAnsi"/>
                <w:color w:val="auto"/>
                <w:lang w:val="hr-HR"/>
              </w:rPr>
              <w:t>223.702,70</w:t>
            </w:r>
          </w:p>
        </w:tc>
      </w:tr>
      <w:tr w:rsidR="00E42C77" w:rsidRPr="00E22315" w14:paraId="2DC39647" w14:textId="77777777" w:rsidTr="00A74D4A">
        <w:trPr>
          <w:trHeight w:val="284"/>
          <w:jc w:val="center"/>
        </w:trPr>
        <w:tc>
          <w:tcPr>
            <w:tcW w:w="1547" w:type="dxa"/>
            <w:tcBorders>
              <w:top w:val="single" w:sz="4" w:space="0" w:color="auto"/>
              <w:left w:val="single" w:sz="4" w:space="0" w:color="auto"/>
              <w:bottom w:val="single" w:sz="4" w:space="0" w:color="auto"/>
              <w:right w:val="single" w:sz="4" w:space="0" w:color="auto"/>
            </w:tcBorders>
            <w:vAlign w:val="center"/>
            <w:hideMark/>
          </w:tcPr>
          <w:p w14:paraId="228DE3A7" w14:textId="77777777" w:rsidR="00235510" w:rsidRPr="00E22315" w:rsidRDefault="00235510" w:rsidP="00A74D4A">
            <w:pPr>
              <w:jc w:val="both"/>
              <w:rPr>
                <w:rFonts w:asciiTheme="minorHAnsi" w:hAnsiTheme="minorHAnsi" w:cstheme="minorHAnsi"/>
                <w:color w:val="auto"/>
                <w:lang w:val="hr-HR"/>
              </w:rPr>
            </w:pPr>
            <w:r w:rsidRPr="00E22315">
              <w:rPr>
                <w:rFonts w:asciiTheme="minorHAnsi" w:hAnsiTheme="minorHAnsi" w:cstheme="minorHAnsi"/>
                <w:color w:val="auto"/>
                <w:lang w:val="hr-HR"/>
              </w:rPr>
              <w:t>09771</w:t>
            </w:r>
          </w:p>
        </w:tc>
        <w:tc>
          <w:tcPr>
            <w:tcW w:w="3028" w:type="dxa"/>
            <w:tcBorders>
              <w:top w:val="single" w:sz="4" w:space="0" w:color="auto"/>
              <w:left w:val="single" w:sz="4" w:space="0" w:color="auto"/>
              <w:bottom w:val="single" w:sz="4" w:space="0" w:color="auto"/>
              <w:right w:val="single" w:sz="4" w:space="0" w:color="auto"/>
            </w:tcBorders>
            <w:vAlign w:val="center"/>
            <w:hideMark/>
          </w:tcPr>
          <w:p w14:paraId="38633544" w14:textId="77777777" w:rsidR="00235510" w:rsidRPr="00E22315" w:rsidRDefault="00235510" w:rsidP="00A74D4A">
            <w:pPr>
              <w:jc w:val="both"/>
              <w:rPr>
                <w:rFonts w:asciiTheme="minorHAnsi" w:hAnsiTheme="minorHAnsi" w:cstheme="minorHAnsi"/>
                <w:color w:val="auto"/>
                <w:lang w:val="hr-HR"/>
              </w:rPr>
            </w:pPr>
            <w:r w:rsidRPr="00E22315">
              <w:rPr>
                <w:rFonts w:asciiTheme="minorHAnsi" w:hAnsiTheme="minorHAnsi" w:cstheme="minorHAnsi"/>
                <w:color w:val="auto"/>
                <w:lang w:val="hr-HR"/>
              </w:rPr>
              <w:t>OŠ Antuna Kanižlića</w:t>
            </w:r>
          </w:p>
        </w:tc>
        <w:tc>
          <w:tcPr>
            <w:tcW w:w="1834" w:type="dxa"/>
            <w:tcBorders>
              <w:top w:val="single" w:sz="4" w:space="0" w:color="auto"/>
              <w:left w:val="single" w:sz="4" w:space="0" w:color="auto"/>
              <w:bottom w:val="single" w:sz="4" w:space="0" w:color="auto"/>
              <w:right w:val="single" w:sz="4" w:space="0" w:color="auto"/>
            </w:tcBorders>
            <w:vAlign w:val="center"/>
            <w:hideMark/>
          </w:tcPr>
          <w:p w14:paraId="50FF4300" w14:textId="77777777" w:rsidR="00235510" w:rsidRPr="00E22315" w:rsidRDefault="00235510" w:rsidP="00A74D4A">
            <w:pPr>
              <w:jc w:val="right"/>
              <w:rPr>
                <w:rFonts w:asciiTheme="minorHAnsi" w:hAnsiTheme="minorHAnsi" w:cstheme="minorHAnsi"/>
                <w:color w:val="auto"/>
                <w:lang w:val="hr-HR"/>
              </w:rPr>
            </w:pPr>
            <w:r w:rsidRPr="00E22315">
              <w:rPr>
                <w:rFonts w:asciiTheme="minorHAnsi" w:hAnsiTheme="minorHAnsi" w:cstheme="minorHAnsi"/>
                <w:color w:val="auto"/>
                <w:lang w:val="hr-HR"/>
              </w:rPr>
              <w:t>179.081,27</w:t>
            </w:r>
          </w:p>
        </w:tc>
        <w:tc>
          <w:tcPr>
            <w:tcW w:w="1638" w:type="dxa"/>
            <w:tcBorders>
              <w:top w:val="single" w:sz="4" w:space="0" w:color="auto"/>
              <w:left w:val="single" w:sz="4" w:space="0" w:color="auto"/>
              <w:bottom w:val="single" w:sz="4" w:space="0" w:color="auto"/>
              <w:right w:val="single" w:sz="4" w:space="0" w:color="auto"/>
            </w:tcBorders>
            <w:vAlign w:val="center"/>
            <w:hideMark/>
          </w:tcPr>
          <w:p w14:paraId="6BBA33E9" w14:textId="77777777" w:rsidR="00235510" w:rsidRPr="00E22315" w:rsidRDefault="00235510" w:rsidP="00A74D4A">
            <w:pPr>
              <w:jc w:val="right"/>
              <w:rPr>
                <w:rFonts w:asciiTheme="minorHAnsi" w:hAnsiTheme="minorHAnsi" w:cstheme="minorHAnsi"/>
                <w:color w:val="auto"/>
                <w:lang w:val="hr-HR"/>
              </w:rPr>
            </w:pPr>
            <w:r w:rsidRPr="00E22315">
              <w:rPr>
                <w:rFonts w:asciiTheme="minorHAnsi" w:hAnsiTheme="minorHAnsi" w:cstheme="minorHAnsi"/>
                <w:color w:val="auto"/>
                <w:lang w:val="hr-HR"/>
              </w:rPr>
              <w:t>0,00</w:t>
            </w:r>
          </w:p>
        </w:tc>
        <w:tc>
          <w:tcPr>
            <w:tcW w:w="1592" w:type="dxa"/>
            <w:tcBorders>
              <w:top w:val="single" w:sz="4" w:space="0" w:color="auto"/>
              <w:left w:val="single" w:sz="4" w:space="0" w:color="auto"/>
              <w:bottom w:val="single" w:sz="4" w:space="0" w:color="auto"/>
              <w:right w:val="single" w:sz="4" w:space="0" w:color="auto"/>
            </w:tcBorders>
            <w:vAlign w:val="center"/>
            <w:hideMark/>
          </w:tcPr>
          <w:p w14:paraId="61665479" w14:textId="77777777" w:rsidR="00235510" w:rsidRPr="00E22315" w:rsidRDefault="00235510" w:rsidP="00A74D4A">
            <w:pPr>
              <w:jc w:val="right"/>
              <w:rPr>
                <w:rFonts w:asciiTheme="minorHAnsi" w:hAnsiTheme="minorHAnsi" w:cstheme="minorHAnsi"/>
                <w:color w:val="auto"/>
                <w:lang w:val="hr-HR"/>
              </w:rPr>
            </w:pPr>
            <w:r w:rsidRPr="00E22315">
              <w:rPr>
                <w:rFonts w:asciiTheme="minorHAnsi" w:hAnsiTheme="minorHAnsi" w:cstheme="minorHAnsi"/>
                <w:color w:val="auto"/>
                <w:lang w:val="hr-HR"/>
              </w:rPr>
              <w:t>179.081,27</w:t>
            </w:r>
          </w:p>
        </w:tc>
      </w:tr>
      <w:tr w:rsidR="00235510" w:rsidRPr="00E22315" w14:paraId="2D0D7182" w14:textId="77777777" w:rsidTr="00A74D4A">
        <w:trPr>
          <w:trHeight w:val="284"/>
          <w:jc w:val="center"/>
        </w:trPr>
        <w:tc>
          <w:tcPr>
            <w:tcW w:w="1547" w:type="dxa"/>
            <w:tcBorders>
              <w:top w:val="single" w:sz="4" w:space="0" w:color="auto"/>
              <w:left w:val="single" w:sz="4" w:space="0" w:color="auto"/>
              <w:bottom w:val="single" w:sz="4" w:space="0" w:color="auto"/>
              <w:right w:val="single" w:sz="4" w:space="0" w:color="auto"/>
            </w:tcBorders>
            <w:vAlign w:val="center"/>
          </w:tcPr>
          <w:p w14:paraId="4368DFFC" w14:textId="77777777" w:rsidR="00235510" w:rsidRPr="00E22315" w:rsidRDefault="00235510" w:rsidP="00A74D4A">
            <w:pPr>
              <w:jc w:val="both"/>
              <w:rPr>
                <w:rFonts w:asciiTheme="minorHAnsi" w:hAnsiTheme="minorHAnsi" w:cstheme="minorHAnsi"/>
                <w:color w:val="auto"/>
                <w:lang w:val="hr-HR"/>
              </w:rPr>
            </w:pPr>
          </w:p>
        </w:tc>
        <w:tc>
          <w:tcPr>
            <w:tcW w:w="3028" w:type="dxa"/>
            <w:tcBorders>
              <w:top w:val="single" w:sz="4" w:space="0" w:color="auto"/>
              <w:left w:val="single" w:sz="4" w:space="0" w:color="auto"/>
              <w:bottom w:val="single" w:sz="4" w:space="0" w:color="auto"/>
              <w:right w:val="single" w:sz="4" w:space="0" w:color="auto"/>
            </w:tcBorders>
            <w:vAlign w:val="center"/>
            <w:hideMark/>
          </w:tcPr>
          <w:p w14:paraId="2965973F" w14:textId="77777777" w:rsidR="00235510" w:rsidRPr="00E22315" w:rsidRDefault="00235510" w:rsidP="00A74D4A">
            <w:pPr>
              <w:jc w:val="both"/>
              <w:rPr>
                <w:rFonts w:asciiTheme="minorHAnsi" w:hAnsiTheme="minorHAnsi" w:cstheme="minorHAnsi"/>
                <w:color w:val="auto"/>
                <w:lang w:val="hr-HR"/>
              </w:rPr>
            </w:pPr>
            <w:r w:rsidRPr="00E22315">
              <w:rPr>
                <w:rFonts w:asciiTheme="minorHAnsi" w:hAnsiTheme="minorHAnsi" w:cstheme="minorHAnsi"/>
                <w:color w:val="auto"/>
                <w:lang w:val="hr-HR"/>
              </w:rPr>
              <w:t>UKUPNO:</w:t>
            </w:r>
          </w:p>
        </w:tc>
        <w:tc>
          <w:tcPr>
            <w:tcW w:w="1834" w:type="dxa"/>
            <w:tcBorders>
              <w:top w:val="single" w:sz="4" w:space="0" w:color="auto"/>
              <w:left w:val="single" w:sz="4" w:space="0" w:color="auto"/>
              <w:bottom w:val="single" w:sz="4" w:space="0" w:color="auto"/>
              <w:right w:val="single" w:sz="4" w:space="0" w:color="auto"/>
            </w:tcBorders>
            <w:vAlign w:val="center"/>
            <w:hideMark/>
          </w:tcPr>
          <w:p w14:paraId="3968176A" w14:textId="77777777" w:rsidR="00235510" w:rsidRPr="00E22315" w:rsidRDefault="00235510" w:rsidP="00A74D4A">
            <w:pPr>
              <w:jc w:val="right"/>
              <w:rPr>
                <w:rFonts w:asciiTheme="minorHAnsi" w:hAnsiTheme="minorHAnsi" w:cstheme="minorHAnsi"/>
                <w:color w:val="auto"/>
                <w:lang w:val="hr-HR"/>
              </w:rPr>
            </w:pPr>
            <w:r w:rsidRPr="00E22315">
              <w:rPr>
                <w:rFonts w:asciiTheme="minorHAnsi" w:hAnsiTheme="minorHAnsi" w:cstheme="minorHAnsi"/>
                <w:color w:val="auto"/>
                <w:lang w:val="hr-HR"/>
              </w:rPr>
              <w:t>5.380.455,93</w:t>
            </w:r>
          </w:p>
        </w:tc>
        <w:tc>
          <w:tcPr>
            <w:tcW w:w="1638" w:type="dxa"/>
            <w:tcBorders>
              <w:top w:val="single" w:sz="4" w:space="0" w:color="auto"/>
              <w:left w:val="single" w:sz="4" w:space="0" w:color="auto"/>
              <w:bottom w:val="single" w:sz="4" w:space="0" w:color="auto"/>
              <w:right w:val="single" w:sz="4" w:space="0" w:color="auto"/>
            </w:tcBorders>
            <w:vAlign w:val="center"/>
            <w:hideMark/>
          </w:tcPr>
          <w:p w14:paraId="69571AF1" w14:textId="77777777" w:rsidR="00235510" w:rsidRPr="00E22315" w:rsidRDefault="00235510" w:rsidP="00A74D4A">
            <w:pPr>
              <w:jc w:val="right"/>
              <w:rPr>
                <w:rFonts w:asciiTheme="minorHAnsi" w:hAnsiTheme="minorHAnsi" w:cstheme="minorHAnsi"/>
                <w:color w:val="auto"/>
                <w:lang w:val="hr-HR"/>
              </w:rPr>
            </w:pPr>
            <w:r w:rsidRPr="00E22315">
              <w:rPr>
                <w:rFonts w:asciiTheme="minorHAnsi" w:hAnsiTheme="minorHAnsi" w:cstheme="minorHAnsi"/>
                <w:color w:val="auto"/>
                <w:lang w:val="hr-HR"/>
              </w:rPr>
              <w:t>16.075,44</w:t>
            </w:r>
          </w:p>
        </w:tc>
        <w:tc>
          <w:tcPr>
            <w:tcW w:w="1592" w:type="dxa"/>
            <w:tcBorders>
              <w:top w:val="single" w:sz="4" w:space="0" w:color="auto"/>
              <w:left w:val="single" w:sz="4" w:space="0" w:color="auto"/>
              <w:bottom w:val="single" w:sz="4" w:space="0" w:color="auto"/>
              <w:right w:val="single" w:sz="4" w:space="0" w:color="auto"/>
            </w:tcBorders>
            <w:vAlign w:val="center"/>
            <w:hideMark/>
          </w:tcPr>
          <w:p w14:paraId="4DB17CCC" w14:textId="77777777" w:rsidR="00235510" w:rsidRPr="00E22315" w:rsidRDefault="00235510" w:rsidP="00A74D4A">
            <w:pPr>
              <w:jc w:val="right"/>
              <w:rPr>
                <w:rFonts w:asciiTheme="minorHAnsi" w:hAnsiTheme="minorHAnsi" w:cstheme="minorHAnsi"/>
                <w:color w:val="auto"/>
                <w:lang w:val="hr-HR"/>
              </w:rPr>
            </w:pPr>
            <w:r w:rsidRPr="00E22315">
              <w:rPr>
                <w:rFonts w:asciiTheme="minorHAnsi" w:hAnsiTheme="minorHAnsi" w:cstheme="minorHAnsi"/>
                <w:color w:val="auto"/>
                <w:lang w:val="hr-HR"/>
              </w:rPr>
              <w:t>5.364.380,49</w:t>
            </w:r>
          </w:p>
        </w:tc>
      </w:tr>
    </w:tbl>
    <w:p w14:paraId="77C84211" w14:textId="77777777" w:rsidR="00235510" w:rsidRPr="00E22315" w:rsidRDefault="00235510" w:rsidP="00235510">
      <w:pPr>
        <w:jc w:val="both"/>
        <w:rPr>
          <w:rFonts w:asciiTheme="minorHAnsi" w:eastAsia="Times New Roman" w:hAnsiTheme="minorHAnsi" w:cstheme="minorHAnsi"/>
          <w:color w:val="auto"/>
          <w:highlight w:val="yellow"/>
          <w:lang w:val="hr-HR"/>
        </w:rPr>
      </w:pPr>
    </w:p>
    <w:p w14:paraId="589B8F12" w14:textId="77777777" w:rsidR="00235510" w:rsidRPr="00E22315" w:rsidRDefault="00235510" w:rsidP="00235510">
      <w:pPr>
        <w:ind w:firstLine="720"/>
        <w:jc w:val="both"/>
        <w:rPr>
          <w:rFonts w:asciiTheme="minorHAnsi" w:eastAsia="Times New Roman" w:hAnsiTheme="minorHAnsi" w:cstheme="minorHAnsi"/>
          <w:color w:val="auto"/>
          <w:lang w:val="hr-HR"/>
        </w:rPr>
      </w:pPr>
      <w:r w:rsidRPr="00E22315">
        <w:rPr>
          <w:rFonts w:asciiTheme="minorHAnsi" w:eastAsia="Times New Roman" w:hAnsiTheme="minorHAnsi" w:cstheme="minorHAnsi"/>
          <w:color w:val="auto"/>
          <w:lang w:val="hr-HR"/>
        </w:rPr>
        <w:t xml:space="preserve">Grad Požega vodi u evidenciji sudskih sporova u tijeku šesnaest (20) postupaka, te je stanje potencijalnih obveza po osnovi sudskih postupaka </w:t>
      </w:r>
      <w:r w:rsidRPr="00E22315">
        <w:rPr>
          <w:rFonts w:asciiTheme="minorHAnsi" w:hAnsiTheme="minorHAnsi" w:cstheme="minorHAnsi"/>
          <w:color w:val="auto"/>
          <w:lang w:val="hr-HR"/>
        </w:rPr>
        <w:t>2.920.582,35 EUR</w:t>
      </w:r>
      <w:r w:rsidRPr="00E22315">
        <w:rPr>
          <w:rFonts w:asciiTheme="minorHAnsi" w:eastAsia="Times New Roman" w:hAnsiTheme="minorHAnsi" w:cstheme="minorHAnsi"/>
          <w:color w:val="auto"/>
          <w:lang w:val="hr-HR"/>
        </w:rPr>
        <w:t xml:space="preserve">, što je navedeno kao sastavni dio Bilješki uz financijske izvještaje Grada Požege za 2024. godinu. </w:t>
      </w:r>
    </w:p>
    <w:p w14:paraId="62CC79FB" w14:textId="77777777" w:rsidR="00235510" w:rsidRPr="00E22315" w:rsidRDefault="00235510" w:rsidP="00235510">
      <w:pPr>
        <w:ind w:firstLine="720"/>
        <w:jc w:val="both"/>
        <w:rPr>
          <w:rFonts w:asciiTheme="minorHAnsi" w:hAnsiTheme="minorHAnsi" w:cstheme="minorHAnsi"/>
          <w:color w:val="auto"/>
          <w:lang w:val="hr-HR"/>
        </w:rPr>
      </w:pPr>
      <w:r w:rsidRPr="00E22315">
        <w:rPr>
          <w:rFonts w:asciiTheme="minorHAnsi" w:eastAsia="Times New Roman" w:hAnsiTheme="minorHAnsi" w:cstheme="minorHAnsi"/>
          <w:color w:val="auto"/>
          <w:lang w:val="hr-HR"/>
        </w:rPr>
        <w:t>Javna Vatrogasna postrojba vodi u evidenciji sudskih sporova u tijeku jedan (1) postupak, te je stanje potencijalnih obveza po osnovi sudskih postupaka 5.972,53 EUR, što je navedeno kao sastavni dio Bilješki uz financijske izvještaje Javne vatrogasne postrojbe Grada Požege za 2024. godinu.</w:t>
      </w:r>
    </w:p>
    <w:p w14:paraId="59708738" w14:textId="77777777" w:rsidR="00235510" w:rsidRPr="00E22315" w:rsidRDefault="00235510" w:rsidP="00235510">
      <w:pPr>
        <w:ind w:firstLine="720"/>
        <w:jc w:val="both"/>
        <w:rPr>
          <w:rFonts w:asciiTheme="minorHAnsi" w:hAnsiTheme="minorHAnsi" w:cstheme="minorHAnsi"/>
          <w:color w:val="auto"/>
          <w:lang w:val="hr-HR"/>
        </w:rPr>
      </w:pPr>
      <w:r w:rsidRPr="00E22315">
        <w:rPr>
          <w:rFonts w:asciiTheme="minorHAnsi" w:hAnsiTheme="minorHAnsi" w:cstheme="minorHAnsi"/>
          <w:color w:val="auto"/>
          <w:lang w:val="hr-HR"/>
        </w:rPr>
        <w:t>Potencijalne obveze po sudskim sporovima Grada Požege na dan 31. prosinca 2024.godine iznose 2.920.582,35 EUR, a proračunskih korisnika 5.972,53 EUR.</w:t>
      </w:r>
    </w:p>
    <w:p w14:paraId="4D0064E8" w14:textId="77777777" w:rsidR="00235510" w:rsidRPr="00E22315" w:rsidRDefault="00235510" w:rsidP="00235510">
      <w:pPr>
        <w:jc w:val="both"/>
        <w:rPr>
          <w:rFonts w:asciiTheme="minorHAnsi" w:eastAsia="Times New Roman" w:hAnsiTheme="minorHAnsi" w:cstheme="minorHAnsi"/>
          <w:color w:val="auto"/>
          <w:lang w:val="hr-HR"/>
        </w:rPr>
      </w:pPr>
    </w:p>
    <w:tbl>
      <w:tblPr>
        <w:tblStyle w:val="Reetkatablice"/>
        <w:tblW w:w="9639" w:type="dxa"/>
        <w:jc w:val="center"/>
        <w:tblLook w:val="04A0" w:firstRow="1" w:lastRow="0" w:firstColumn="1" w:lastColumn="0" w:noHBand="0" w:noVBand="1"/>
      </w:tblPr>
      <w:tblGrid>
        <w:gridCol w:w="1526"/>
        <w:gridCol w:w="3294"/>
        <w:gridCol w:w="4819"/>
      </w:tblGrid>
      <w:tr w:rsidR="00E42C77" w:rsidRPr="00E22315" w14:paraId="54D93D99" w14:textId="77777777" w:rsidTr="00A74D4A">
        <w:trPr>
          <w:trHeight w:val="284"/>
          <w:jc w:val="center"/>
        </w:trPr>
        <w:tc>
          <w:tcPr>
            <w:tcW w:w="1481" w:type="dxa"/>
            <w:tcBorders>
              <w:top w:val="single" w:sz="4" w:space="0" w:color="auto"/>
              <w:left w:val="single" w:sz="4" w:space="0" w:color="auto"/>
              <w:bottom w:val="single" w:sz="4" w:space="0" w:color="auto"/>
              <w:right w:val="single" w:sz="4" w:space="0" w:color="auto"/>
            </w:tcBorders>
            <w:vAlign w:val="center"/>
            <w:hideMark/>
          </w:tcPr>
          <w:p w14:paraId="232BF1E6" w14:textId="77777777" w:rsidR="00235510" w:rsidRPr="00E22315" w:rsidRDefault="00235510" w:rsidP="00A74D4A">
            <w:pPr>
              <w:jc w:val="center"/>
              <w:rPr>
                <w:rFonts w:asciiTheme="minorHAnsi" w:hAnsiTheme="minorHAnsi" w:cstheme="minorHAnsi"/>
                <w:color w:val="auto"/>
                <w:lang w:val="hr-HR"/>
              </w:rPr>
            </w:pPr>
            <w:r w:rsidRPr="00E22315">
              <w:rPr>
                <w:rFonts w:asciiTheme="minorHAnsi" w:hAnsiTheme="minorHAnsi" w:cstheme="minorHAnsi"/>
                <w:color w:val="auto"/>
                <w:lang w:val="hr-HR"/>
              </w:rPr>
              <w:t>RKP</w:t>
            </w:r>
          </w:p>
        </w:tc>
        <w:tc>
          <w:tcPr>
            <w:tcW w:w="3197" w:type="dxa"/>
            <w:tcBorders>
              <w:top w:val="single" w:sz="4" w:space="0" w:color="auto"/>
              <w:left w:val="single" w:sz="4" w:space="0" w:color="auto"/>
              <w:bottom w:val="single" w:sz="4" w:space="0" w:color="auto"/>
              <w:right w:val="single" w:sz="4" w:space="0" w:color="auto"/>
            </w:tcBorders>
            <w:vAlign w:val="center"/>
            <w:hideMark/>
          </w:tcPr>
          <w:p w14:paraId="67EBC152" w14:textId="77777777" w:rsidR="00235510" w:rsidRPr="00E22315" w:rsidRDefault="00235510" w:rsidP="00A74D4A">
            <w:pPr>
              <w:jc w:val="center"/>
              <w:rPr>
                <w:rFonts w:asciiTheme="minorHAnsi" w:hAnsiTheme="minorHAnsi" w:cstheme="minorHAnsi"/>
                <w:color w:val="auto"/>
                <w:lang w:val="hr-HR"/>
              </w:rPr>
            </w:pPr>
            <w:r w:rsidRPr="00E22315">
              <w:rPr>
                <w:rFonts w:asciiTheme="minorHAnsi" w:hAnsiTheme="minorHAnsi" w:cstheme="minorHAnsi"/>
                <w:color w:val="auto"/>
                <w:lang w:val="hr-HR"/>
              </w:rPr>
              <w:t>NAZIV</w:t>
            </w:r>
          </w:p>
        </w:tc>
        <w:tc>
          <w:tcPr>
            <w:tcW w:w="4677" w:type="dxa"/>
            <w:tcBorders>
              <w:top w:val="single" w:sz="4" w:space="0" w:color="auto"/>
              <w:left w:val="single" w:sz="4" w:space="0" w:color="auto"/>
              <w:bottom w:val="single" w:sz="4" w:space="0" w:color="auto"/>
              <w:right w:val="single" w:sz="4" w:space="0" w:color="auto"/>
            </w:tcBorders>
            <w:vAlign w:val="center"/>
            <w:hideMark/>
          </w:tcPr>
          <w:p w14:paraId="5A644C8A" w14:textId="77777777" w:rsidR="00235510" w:rsidRPr="00E22315" w:rsidRDefault="00235510" w:rsidP="00A74D4A">
            <w:pPr>
              <w:jc w:val="center"/>
              <w:rPr>
                <w:rFonts w:asciiTheme="minorHAnsi" w:hAnsiTheme="minorHAnsi" w:cstheme="minorHAnsi"/>
                <w:color w:val="auto"/>
                <w:lang w:val="hr-HR"/>
              </w:rPr>
            </w:pPr>
            <w:r w:rsidRPr="00E22315">
              <w:rPr>
                <w:rFonts w:asciiTheme="minorHAnsi" w:hAnsiTheme="minorHAnsi" w:cstheme="minorHAnsi"/>
                <w:color w:val="auto"/>
                <w:lang w:val="hr-HR"/>
              </w:rPr>
              <w:t>Stanje potencijalnih obveza po sudskim sporovima na 31.12.2024. U EUR</w:t>
            </w:r>
          </w:p>
        </w:tc>
      </w:tr>
      <w:tr w:rsidR="00E42C77" w:rsidRPr="00E22315" w14:paraId="7193942D" w14:textId="77777777" w:rsidTr="00A74D4A">
        <w:trPr>
          <w:trHeight w:val="284"/>
          <w:jc w:val="center"/>
        </w:trPr>
        <w:tc>
          <w:tcPr>
            <w:tcW w:w="1481" w:type="dxa"/>
            <w:tcBorders>
              <w:top w:val="single" w:sz="4" w:space="0" w:color="auto"/>
              <w:left w:val="single" w:sz="4" w:space="0" w:color="auto"/>
              <w:bottom w:val="single" w:sz="4" w:space="0" w:color="auto"/>
              <w:right w:val="single" w:sz="4" w:space="0" w:color="auto"/>
            </w:tcBorders>
            <w:vAlign w:val="center"/>
            <w:hideMark/>
          </w:tcPr>
          <w:p w14:paraId="2D1CECE7" w14:textId="77777777" w:rsidR="00235510" w:rsidRPr="00E22315" w:rsidRDefault="00235510" w:rsidP="00A74D4A">
            <w:pPr>
              <w:jc w:val="both"/>
              <w:rPr>
                <w:rFonts w:asciiTheme="minorHAnsi" w:hAnsiTheme="minorHAnsi" w:cstheme="minorHAnsi"/>
                <w:color w:val="auto"/>
                <w:lang w:val="hr-HR"/>
              </w:rPr>
            </w:pPr>
            <w:r w:rsidRPr="00E22315">
              <w:rPr>
                <w:rFonts w:asciiTheme="minorHAnsi" w:hAnsiTheme="minorHAnsi" w:cstheme="minorHAnsi"/>
                <w:color w:val="auto"/>
                <w:lang w:val="hr-HR"/>
              </w:rPr>
              <w:t>32674</w:t>
            </w:r>
          </w:p>
        </w:tc>
        <w:tc>
          <w:tcPr>
            <w:tcW w:w="3197" w:type="dxa"/>
            <w:tcBorders>
              <w:top w:val="single" w:sz="4" w:space="0" w:color="auto"/>
              <w:left w:val="single" w:sz="4" w:space="0" w:color="auto"/>
              <w:bottom w:val="single" w:sz="4" w:space="0" w:color="auto"/>
              <w:right w:val="single" w:sz="4" w:space="0" w:color="auto"/>
            </w:tcBorders>
            <w:vAlign w:val="center"/>
            <w:hideMark/>
          </w:tcPr>
          <w:p w14:paraId="49B916FC" w14:textId="77777777" w:rsidR="00235510" w:rsidRPr="00E22315" w:rsidRDefault="00235510" w:rsidP="00A74D4A">
            <w:pPr>
              <w:jc w:val="both"/>
              <w:rPr>
                <w:rFonts w:asciiTheme="minorHAnsi" w:hAnsiTheme="minorHAnsi" w:cstheme="minorHAnsi"/>
                <w:color w:val="auto"/>
                <w:lang w:val="hr-HR"/>
              </w:rPr>
            </w:pPr>
            <w:r w:rsidRPr="00E22315">
              <w:rPr>
                <w:rFonts w:asciiTheme="minorHAnsi" w:hAnsiTheme="minorHAnsi" w:cstheme="minorHAnsi"/>
                <w:color w:val="auto"/>
                <w:lang w:val="hr-HR"/>
              </w:rPr>
              <w:t>Grad Požega</w:t>
            </w:r>
          </w:p>
        </w:tc>
        <w:tc>
          <w:tcPr>
            <w:tcW w:w="4677" w:type="dxa"/>
            <w:tcBorders>
              <w:top w:val="single" w:sz="4" w:space="0" w:color="auto"/>
              <w:left w:val="single" w:sz="4" w:space="0" w:color="auto"/>
              <w:bottom w:val="single" w:sz="4" w:space="0" w:color="auto"/>
              <w:right w:val="single" w:sz="4" w:space="0" w:color="auto"/>
            </w:tcBorders>
            <w:vAlign w:val="center"/>
            <w:hideMark/>
          </w:tcPr>
          <w:p w14:paraId="5CB39CCF" w14:textId="77777777" w:rsidR="00235510" w:rsidRPr="00E22315" w:rsidRDefault="00235510" w:rsidP="00A74D4A">
            <w:pPr>
              <w:jc w:val="right"/>
              <w:rPr>
                <w:rFonts w:asciiTheme="minorHAnsi" w:hAnsiTheme="minorHAnsi" w:cstheme="minorHAnsi"/>
                <w:color w:val="auto"/>
                <w:lang w:val="hr-HR"/>
              </w:rPr>
            </w:pPr>
            <w:r w:rsidRPr="00E22315">
              <w:rPr>
                <w:rFonts w:asciiTheme="minorHAnsi" w:hAnsiTheme="minorHAnsi" w:cstheme="minorHAnsi"/>
                <w:color w:val="auto"/>
                <w:lang w:val="hr-HR"/>
              </w:rPr>
              <w:t>2.920.582,35</w:t>
            </w:r>
          </w:p>
        </w:tc>
      </w:tr>
      <w:tr w:rsidR="00235510" w:rsidRPr="00E22315" w14:paraId="35A07B08" w14:textId="77777777" w:rsidTr="00A74D4A">
        <w:trPr>
          <w:trHeight w:val="284"/>
          <w:jc w:val="center"/>
        </w:trPr>
        <w:tc>
          <w:tcPr>
            <w:tcW w:w="1481" w:type="dxa"/>
            <w:tcBorders>
              <w:top w:val="single" w:sz="4" w:space="0" w:color="auto"/>
              <w:left w:val="single" w:sz="4" w:space="0" w:color="auto"/>
              <w:bottom w:val="single" w:sz="4" w:space="0" w:color="auto"/>
              <w:right w:val="single" w:sz="4" w:space="0" w:color="auto"/>
            </w:tcBorders>
            <w:vAlign w:val="center"/>
          </w:tcPr>
          <w:p w14:paraId="45A88087" w14:textId="77777777" w:rsidR="00235510" w:rsidRPr="00E22315" w:rsidRDefault="00235510" w:rsidP="00A74D4A">
            <w:pPr>
              <w:jc w:val="both"/>
              <w:rPr>
                <w:rFonts w:asciiTheme="minorHAnsi" w:hAnsiTheme="minorHAnsi" w:cstheme="minorHAnsi"/>
                <w:color w:val="auto"/>
                <w:lang w:val="hr-HR"/>
              </w:rPr>
            </w:pPr>
            <w:r w:rsidRPr="00E22315">
              <w:rPr>
                <w:rFonts w:asciiTheme="minorHAnsi" w:hAnsiTheme="minorHAnsi" w:cstheme="minorHAnsi"/>
                <w:color w:val="auto"/>
                <w:lang w:val="hr-HR"/>
              </w:rPr>
              <w:t>32720</w:t>
            </w:r>
          </w:p>
        </w:tc>
        <w:tc>
          <w:tcPr>
            <w:tcW w:w="3197" w:type="dxa"/>
            <w:tcBorders>
              <w:top w:val="single" w:sz="4" w:space="0" w:color="auto"/>
              <w:left w:val="single" w:sz="4" w:space="0" w:color="auto"/>
              <w:bottom w:val="single" w:sz="4" w:space="0" w:color="auto"/>
              <w:right w:val="single" w:sz="4" w:space="0" w:color="auto"/>
            </w:tcBorders>
            <w:vAlign w:val="center"/>
          </w:tcPr>
          <w:p w14:paraId="6C579062" w14:textId="77777777" w:rsidR="00235510" w:rsidRPr="00E22315" w:rsidRDefault="00235510" w:rsidP="00A74D4A">
            <w:pPr>
              <w:jc w:val="both"/>
              <w:rPr>
                <w:rFonts w:asciiTheme="minorHAnsi" w:hAnsiTheme="minorHAnsi" w:cstheme="minorHAnsi"/>
                <w:color w:val="auto"/>
                <w:lang w:val="hr-HR"/>
              </w:rPr>
            </w:pPr>
            <w:r w:rsidRPr="00E22315">
              <w:rPr>
                <w:rFonts w:asciiTheme="minorHAnsi" w:hAnsiTheme="minorHAnsi" w:cstheme="minorHAnsi"/>
                <w:color w:val="auto"/>
                <w:lang w:val="hr-HR"/>
              </w:rPr>
              <w:t>Javna vatrogasna postrojba Grada Požege</w:t>
            </w:r>
          </w:p>
        </w:tc>
        <w:tc>
          <w:tcPr>
            <w:tcW w:w="4677" w:type="dxa"/>
            <w:tcBorders>
              <w:top w:val="single" w:sz="4" w:space="0" w:color="auto"/>
              <w:left w:val="single" w:sz="4" w:space="0" w:color="auto"/>
              <w:bottom w:val="single" w:sz="4" w:space="0" w:color="auto"/>
              <w:right w:val="single" w:sz="4" w:space="0" w:color="auto"/>
            </w:tcBorders>
            <w:vAlign w:val="center"/>
          </w:tcPr>
          <w:p w14:paraId="764AFB88" w14:textId="77777777" w:rsidR="00235510" w:rsidRPr="00E22315" w:rsidRDefault="00235510" w:rsidP="00A74D4A">
            <w:pPr>
              <w:jc w:val="right"/>
              <w:rPr>
                <w:rFonts w:asciiTheme="minorHAnsi" w:hAnsiTheme="minorHAnsi" w:cstheme="minorHAnsi"/>
                <w:color w:val="auto"/>
                <w:lang w:val="hr-HR"/>
              </w:rPr>
            </w:pPr>
            <w:r w:rsidRPr="00E22315">
              <w:rPr>
                <w:rFonts w:asciiTheme="minorHAnsi" w:hAnsiTheme="minorHAnsi" w:cstheme="minorHAnsi"/>
                <w:color w:val="auto"/>
                <w:lang w:val="hr-HR"/>
              </w:rPr>
              <w:t>5.972,53</w:t>
            </w:r>
          </w:p>
        </w:tc>
      </w:tr>
    </w:tbl>
    <w:p w14:paraId="0C4A1E25" w14:textId="77777777" w:rsidR="00235510" w:rsidRPr="00E22315" w:rsidRDefault="00235510" w:rsidP="00235510">
      <w:pPr>
        <w:rPr>
          <w:rFonts w:asciiTheme="minorHAnsi" w:hAnsiTheme="minorHAnsi" w:cstheme="minorHAnsi"/>
          <w:color w:val="auto"/>
          <w:lang w:val="hr-HR"/>
        </w:rPr>
      </w:pPr>
    </w:p>
    <w:sectPr w:rsidR="00235510" w:rsidRPr="00E22315" w:rsidSect="00046A24">
      <w:headerReference w:type="default" r:id="rId50"/>
      <w:footerReference w:type="default" r:id="rId51"/>
      <w:pgSz w:w="11906" w:h="16838"/>
      <w:pgMar w:top="1417" w:right="1417" w:bottom="1417" w:left="1417" w:header="720" w:footer="709" w:gutter="0"/>
      <w:cols w:space="72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B93857" w14:textId="77777777" w:rsidR="00023D92" w:rsidRDefault="00023D92">
      <w:r>
        <w:separator/>
      </w:r>
    </w:p>
  </w:endnote>
  <w:endnote w:type="continuationSeparator" w:id="0">
    <w:p w14:paraId="6C2BDB9B" w14:textId="77777777" w:rsidR="00023D92" w:rsidRDefault="00023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RAvantgard">
    <w:altName w:val="Times New Roman"/>
    <w:charset w:val="EE"/>
    <w:family w:val="roman"/>
    <w:pitch w:val="variable"/>
  </w:font>
  <w:font w:name="Arial">
    <w:panose1 w:val="020B0604020202020204"/>
    <w:charset w:val="EE"/>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EFF" w:usb1="F9DFFFFF" w:usb2="0000007F" w:usb3="00000000" w:csb0="003F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5699223"/>
      <w:docPartObj>
        <w:docPartGallery w:val="Page Numbers (Bottom of Page)"/>
        <w:docPartUnique/>
      </w:docPartObj>
    </w:sdtPr>
    <w:sdtContent>
      <w:p w14:paraId="24181A6F" w14:textId="1AF520F9" w:rsidR="00F44A95" w:rsidRDefault="00E22315">
        <w:pPr>
          <w:pStyle w:val="Podnoje"/>
        </w:pPr>
        <w:r>
          <w:rPr>
            <w:noProof/>
          </w:rPr>
          <mc:AlternateContent>
            <mc:Choice Requires="wpg">
              <w:drawing>
                <wp:anchor distT="0" distB="0" distL="114300" distR="114300" simplePos="0" relativeHeight="251659264" behindDoc="0" locked="0" layoutInCell="1" allowOverlap="1" wp14:anchorId="6E1CD591" wp14:editId="7F837B0C">
                  <wp:simplePos x="0" y="0"/>
                  <wp:positionH relativeFrom="page">
                    <wp:align>center</wp:align>
                  </wp:positionH>
                  <wp:positionV relativeFrom="bottomMargin">
                    <wp:align>center</wp:align>
                  </wp:positionV>
                  <wp:extent cx="7753350" cy="190500"/>
                  <wp:effectExtent l="9525" t="9525" r="9525" b="0"/>
                  <wp:wrapNone/>
                  <wp:docPr id="384967015" name="Grup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09545151"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3A0FD0" w14:textId="77777777" w:rsidR="00E22315" w:rsidRDefault="00E22315">
                                <w:pPr>
                                  <w:jc w:val="center"/>
                                </w:pPr>
                                <w:r>
                                  <w:rPr>
                                    <w:color w:val="auto"/>
                                  </w:rPr>
                                  <w:fldChar w:fldCharType="begin"/>
                                </w:r>
                                <w:r>
                                  <w:instrText>PAGE    \* MERGEFORMAT</w:instrText>
                                </w:r>
                                <w:r>
                                  <w:rPr>
                                    <w:color w:val="auto"/>
                                  </w:rPr>
                                  <w:fldChar w:fldCharType="separate"/>
                                </w:r>
                                <w:r>
                                  <w:rPr>
                                    <w:color w:val="8C8C8C" w:themeColor="background1" w:themeShade="8C"/>
                                    <w:lang w:val="hr-HR"/>
                                  </w:rPr>
                                  <w:t>2</w:t>
                                </w:r>
                                <w:r>
                                  <w:rPr>
                                    <w:color w:val="8C8C8C" w:themeColor="background1" w:themeShade="8C"/>
                                  </w:rPr>
                                  <w:fldChar w:fldCharType="end"/>
                                </w:r>
                              </w:p>
                            </w:txbxContent>
                          </wps:txbx>
                          <wps:bodyPr rot="0" vert="horz" wrap="square" lIns="0" tIns="0" rIns="0" bIns="0" anchor="t" anchorCtr="0" upright="1">
                            <a:noAutofit/>
                          </wps:bodyPr>
                        </wps:wsp>
                        <wpg:grpSp>
                          <wpg:cNvPr id="780646548" name="Group 31"/>
                          <wpg:cNvGrpSpPr>
                            <a:grpSpLocks/>
                          </wpg:cNvGrpSpPr>
                          <wpg:grpSpPr bwMode="auto">
                            <a:xfrm flipH="1">
                              <a:off x="0" y="14970"/>
                              <a:ext cx="12255" cy="230"/>
                              <a:chOff x="-8" y="14978"/>
                              <a:chExt cx="12255" cy="230"/>
                            </a:xfrm>
                          </wpg:grpSpPr>
                          <wps:wsp>
                            <wps:cNvPr id="450494183"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04060179"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6E1CD591" id="Grupa 4"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" filled="f" stroked="f">
                    <v:textbox inset="0,0,0,0">
                      <w:txbxContent>
                        <w:p w14:paraId="633A0FD0" w14:textId="77777777" w:rsidR="00E22315" w:rsidRDefault="00E22315">
                          <w:pPr>
                            <w:jc w:val="center"/>
                          </w:pPr>
                          <w:r>
                            <w:rPr>
                              <w:color w:val="auto"/>
                            </w:rPr>
                            <w:fldChar w:fldCharType="begin"/>
                          </w:r>
                          <w:r>
                            <w:instrText>PAGE    \* MERGEFORMAT</w:instrText>
                          </w:r>
                          <w:r>
                            <w:rPr>
                              <w:color w:val="auto"/>
                            </w:rPr>
                            <w:fldChar w:fldCharType="separate"/>
                          </w:r>
                          <w:r>
                            <w:rPr>
                              <w:color w:val="8C8C8C" w:themeColor="background1" w:themeShade="8C"/>
                              <w:lang w:val="hr-HR"/>
                            </w:rPr>
                            <w:t>2</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F9B93E" w14:textId="77777777" w:rsidR="00023D92" w:rsidRDefault="00023D92">
      <w:r>
        <w:separator/>
      </w:r>
    </w:p>
  </w:footnote>
  <w:footnote w:type="continuationSeparator" w:id="0">
    <w:p w14:paraId="6C3E9E45" w14:textId="77777777" w:rsidR="00023D92" w:rsidRDefault="00023D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335D6" w14:textId="5E5C3B45" w:rsidR="00E22315" w:rsidRPr="00E22315" w:rsidRDefault="00E22315" w:rsidP="00E22315">
    <w:pPr>
      <w:tabs>
        <w:tab w:val="center" w:pos="4536"/>
        <w:tab w:val="right" w:pos="9072"/>
      </w:tabs>
      <w:rPr>
        <w:rFonts w:cs="Calibri"/>
        <w:b/>
        <w:sz w:val="20"/>
        <w:szCs w:val="20"/>
        <w:u w:val="single"/>
      </w:rPr>
    </w:pPr>
    <w:bookmarkStart w:id="69" w:name="_Hlk145935826"/>
    <w:bookmarkStart w:id="70" w:name="_Hlk135287041"/>
    <w:r w:rsidRPr="00E22315">
      <w:rPr>
        <w:rFonts w:cs="Calibri"/>
        <w:sz w:val="20"/>
        <w:szCs w:val="20"/>
        <w:u w:val="single"/>
      </w:rPr>
      <w:t xml:space="preserve">2. </w:t>
    </w:r>
    <w:proofErr w:type="spellStart"/>
    <w:r w:rsidRPr="00E22315">
      <w:rPr>
        <w:rFonts w:cs="Calibri"/>
        <w:sz w:val="20"/>
        <w:szCs w:val="20"/>
        <w:u w:val="single"/>
      </w:rPr>
      <w:t>sjednica</w:t>
    </w:r>
    <w:proofErr w:type="spellEnd"/>
    <w:r w:rsidRPr="00E22315">
      <w:rPr>
        <w:rFonts w:cs="Calibri"/>
        <w:sz w:val="20"/>
        <w:szCs w:val="20"/>
        <w:u w:val="single"/>
      </w:rPr>
      <w:t xml:space="preserve"> </w:t>
    </w:r>
    <w:proofErr w:type="spellStart"/>
    <w:r w:rsidRPr="00E22315">
      <w:rPr>
        <w:rFonts w:cs="Calibri"/>
        <w:sz w:val="20"/>
        <w:szCs w:val="20"/>
        <w:u w:val="single"/>
      </w:rPr>
      <w:t>Gradskog</w:t>
    </w:r>
    <w:proofErr w:type="spellEnd"/>
    <w:r w:rsidRPr="00E22315">
      <w:rPr>
        <w:rFonts w:cs="Calibri"/>
        <w:sz w:val="20"/>
        <w:szCs w:val="20"/>
        <w:u w:val="single"/>
      </w:rPr>
      <w:t xml:space="preserve"> </w:t>
    </w:r>
    <w:proofErr w:type="spellStart"/>
    <w:r w:rsidRPr="00E22315">
      <w:rPr>
        <w:rFonts w:cs="Calibri"/>
        <w:sz w:val="20"/>
        <w:szCs w:val="20"/>
        <w:u w:val="single"/>
      </w:rPr>
      <w:t>vijeća</w:t>
    </w:r>
    <w:proofErr w:type="spellEnd"/>
    <w:r w:rsidRPr="00E22315">
      <w:rPr>
        <w:rFonts w:cs="Calibri"/>
        <w:sz w:val="20"/>
        <w:szCs w:val="20"/>
        <w:u w:val="single"/>
      </w:rPr>
      <w:tab/>
    </w:r>
    <w:r w:rsidRPr="00E22315">
      <w:rPr>
        <w:rFonts w:cs="Calibri"/>
        <w:sz w:val="20"/>
        <w:szCs w:val="20"/>
        <w:u w:val="single"/>
      </w:rPr>
      <w:tab/>
    </w:r>
    <w:proofErr w:type="spellStart"/>
    <w:r w:rsidRPr="00E22315">
      <w:rPr>
        <w:rFonts w:cs="Calibri"/>
        <w:sz w:val="20"/>
        <w:szCs w:val="20"/>
        <w:u w:val="single"/>
      </w:rPr>
      <w:t>srpanj</w:t>
    </w:r>
    <w:proofErr w:type="spellEnd"/>
    <w:r w:rsidRPr="00E22315">
      <w:rPr>
        <w:rFonts w:cs="Calibri"/>
        <w:sz w:val="20"/>
        <w:szCs w:val="20"/>
        <w:u w:val="single"/>
      </w:rPr>
      <w:t>, 2025.</w:t>
    </w:r>
    <w:bookmarkEnd w:id="69"/>
    <w:bookmarkEnd w:id="7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slov1"/>
      <w:suff w:val="nothing"/>
      <w:lvlText w:val=""/>
      <w:lvlJc w:val="left"/>
      <w:pPr>
        <w:tabs>
          <w:tab w:val="num" w:pos="0"/>
        </w:tabs>
        <w:ind w:left="432" w:hanging="432"/>
      </w:pPr>
    </w:lvl>
    <w:lvl w:ilvl="1">
      <w:start w:val="1"/>
      <w:numFmt w:val="none"/>
      <w:pStyle w:val="Naslov2"/>
      <w:suff w:val="nothing"/>
      <w:lvlText w:val=""/>
      <w:lvlJc w:val="left"/>
      <w:pPr>
        <w:tabs>
          <w:tab w:val="num" w:pos="0"/>
        </w:tabs>
        <w:ind w:left="576" w:hanging="576"/>
      </w:pPr>
    </w:lvl>
    <w:lvl w:ilvl="2">
      <w:start w:val="1"/>
      <w:numFmt w:val="none"/>
      <w:pStyle w:val="Naslov3"/>
      <w:suff w:val="nothing"/>
      <w:lvlText w:val=""/>
      <w:lvlJc w:val="left"/>
      <w:pPr>
        <w:tabs>
          <w:tab w:val="num" w:pos="0"/>
        </w:tabs>
        <w:ind w:left="720" w:hanging="720"/>
      </w:pPr>
    </w:lvl>
    <w:lvl w:ilvl="3">
      <w:start w:val="1"/>
      <w:numFmt w:val="none"/>
      <w:pStyle w:val="Naslov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pStyle w:val="Naslov6"/>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decimal"/>
      <w:lvlText w:val="%1."/>
      <w:lvlJc w:val="left"/>
      <w:pPr>
        <w:tabs>
          <w:tab w:val="num" w:pos="0"/>
        </w:tabs>
        <w:ind w:left="720" w:hanging="360"/>
      </w:pPr>
      <w:rPr>
        <w:rFonts w:ascii="Times New Roman" w:eastAsia="Times New Roman" w:hAnsi="Times New Roman" w:cs="Times New Roman" w:hint="default"/>
        <w:sz w:val="22"/>
        <w:szCs w:val="22"/>
        <w:lang w:val="hr-HR"/>
      </w:rPr>
    </w:lvl>
    <w:lvl w:ilvl="1">
      <w:start w:val="3"/>
      <w:numFmt w:val="decimal"/>
      <w:lvlText w:val="%1.%2."/>
      <w:lvlJc w:val="left"/>
      <w:pPr>
        <w:tabs>
          <w:tab w:val="num" w:pos="0"/>
        </w:tabs>
        <w:ind w:left="360" w:hanging="360"/>
      </w:pPr>
      <w:rPr>
        <w:rFonts w:ascii="Times New Roman" w:eastAsia="Times New Roman" w:hAnsi="Times New Roman" w:cs="Times New Roman" w:hint="default"/>
        <w:sz w:val="22"/>
        <w:szCs w:val="22"/>
        <w:lang w:val="hr-HR"/>
      </w:rPr>
    </w:lvl>
    <w:lvl w:ilvl="2">
      <w:start w:val="1"/>
      <w:numFmt w:val="decimal"/>
      <w:lvlText w:val="%1.%2.%3."/>
      <w:lvlJc w:val="left"/>
      <w:pPr>
        <w:tabs>
          <w:tab w:val="num" w:pos="0"/>
        </w:tabs>
        <w:ind w:left="1080" w:hanging="720"/>
      </w:pPr>
      <w:rPr>
        <w:rFonts w:ascii="Times New Roman" w:eastAsia="Times New Roman" w:hAnsi="Times New Roman" w:cs="Times New Roman" w:hint="default"/>
        <w:sz w:val="22"/>
        <w:szCs w:val="22"/>
        <w:lang w:val="hr-HR"/>
      </w:rPr>
    </w:lvl>
    <w:lvl w:ilvl="3">
      <w:start w:val="1"/>
      <w:numFmt w:val="decimal"/>
      <w:lvlText w:val="%1.%2.%3.%4."/>
      <w:lvlJc w:val="left"/>
      <w:pPr>
        <w:tabs>
          <w:tab w:val="num" w:pos="0"/>
        </w:tabs>
        <w:ind w:left="1080" w:hanging="720"/>
      </w:pPr>
      <w:rPr>
        <w:rFonts w:ascii="Times New Roman" w:eastAsia="Times New Roman" w:hAnsi="Times New Roman" w:cs="Times New Roman" w:hint="default"/>
        <w:sz w:val="22"/>
        <w:szCs w:val="22"/>
        <w:lang w:val="hr-HR"/>
      </w:rPr>
    </w:lvl>
    <w:lvl w:ilvl="4">
      <w:start w:val="1"/>
      <w:numFmt w:val="decimal"/>
      <w:lvlText w:val="%1.%2.%3.%4.%5."/>
      <w:lvlJc w:val="left"/>
      <w:pPr>
        <w:tabs>
          <w:tab w:val="num" w:pos="0"/>
        </w:tabs>
        <w:ind w:left="1440" w:hanging="1080"/>
      </w:pPr>
      <w:rPr>
        <w:rFonts w:ascii="Times New Roman" w:eastAsia="Times New Roman" w:hAnsi="Times New Roman" w:cs="Times New Roman" w:hint="default"/>
        <w:sz w:val="22"/>
        <w:szCs w:val="22"/>
        <w:lang w:val="hr-HR"/>
      </w:rPr>
    </w:lvl>
    <w:lvl w:ilvl="5">
      <w:start w:val="1"/>
      <w:numFmt w:val="decimal"/>
      <w:lvlText w:val="%1.%2.%3.%4.%5.%6."/>
      <w:lvlJc w:val="left"/>
      <w:pPr>
        <w:tabs>
          <w:tab w:val="num" w:pos="0"/>
        </w:tabs>
        <w:ind w:left="1440" w:hanging="1080"/>
      </w:pPr>
      <w:rPr>
        <w:rFonts w:ascii="Times New Roman" w:eastAsia="Times New Roman" w:hAnsi="Times New Roman" w:cs="Times New Roman" w:hint="default"/>
        <w:sz w:val="22"/>
        <w:szCs w:val="22"/>
        <w:lang w:val="hr-HR"/>
      </w:rPr>
    </w:lvl>
    <w:lvl w:ilvl="6">
      <w:start w:val="1"/>
      <w:numFmt w:val="decimal"/>
      <w:lvlText w:val="%1.%2.%3.%4.%5.%6.%7."/>
      <w:lvlJc w:val="left"/>
      <w:pPr>
        <w:tabs>
          <w:tab w:val="num" w:pos="0"/>
        </w:tabs>
        <w:ind w:left="1800" w:hanging="1440"/>
      </w:pPr>
      <w:rPr>
        <w:rFonts w:ascii="Times New Roman" w:eastAsia="Times New Roman" w:hAnsi="Times New Roman" w:cs="Times New Roman" w:hint="default"/>
        <w:sz w:val="22"/>
        <w:szCs w:val="22"/>
        <w:lang w:val="hr-HR"/>
      </w:rPr>
    </w:lvl>
    <w:lvl w:ilvl="7">
      <w:start w:val="1"/>
      <w:numFmt w:val="decimal"/>
      <w:lvlText w:val="%1.%2.%3.%4.%5.%6.%7.%8."/>
      <w:lvlJc w:val="left"/>
      <w:pPr>
        <w:tabs>
          <w:tab w:val="num" w:pos="0"/>
        </w:tabs>
        <w:ind w:left="1800" w:hanging="1440"/>
      </w:pPr>
      <w:rPr>
        <w:rFonts w:ascii="Times New Roman" w:eastAsia="Times New Roman" w:hAnsi="Times New Roman" w:cs="Times New Roman" w:hint="default"/>
        <w:sz w:val="22"/>
        <w:szCs w:val="22"/>
        <w:lang w:val="hr-HR"/>
      </w:rPr>
    </w:lvl>
    <w:lvl w:ilvl="8">
      <w:start w:val="1"/>
      <w:numFmt w:val="decimal"/>
      <w:lvlText w:val="%1.%2.%3.%4.%5.%6.%7.%8.%9."/>
      <w:lvlJc w:val="left"/>
      <w:pPr>
        <w:tabs>
          <w:tab w:val="num" w:pos="0"/>
        </w:tabs>
        <w:ind w:left="2160" w:hanging="1800"/>
      </w:pPr>
      <w:rPr>
        <w:rFonts w:ascii="Times New Roman" w:eastAsia="Times New Roman" w:hAnsi="Times New Roman" w:cs="Times New Roman" w:hint="default"/>
        <w:sz w:val="22"/>
        <w:szCs w:val="22"/>
        <w:lang w:val="hr-HR"/>
      </w:rPr>
    </w:lvl>
  </w:abstractNum>
  <w:abstractNum w:abstractNumId="2" w15:restartNumberingAfterBreak="0">
    <w:nsid w:val="00000003"/>
    <w:multiLevelType w:val="multilevel"/>
    <w:tmpl w:val="471E99E6"/>
    <w:name w:val="WW8Num3"/>
    <w:lvl w:ilvl="0">
      <w:start w:val="1"/>
      <w:numFmt w:val="upperLetter"/>
      <w:lvlText w:val="%1."/>
      <w:lvlJc w:val="left"/>
      <w:pPr>
        <w:tabs>
          <w:tab w:val="num" w:pos="1070"/>
        </w:tabs>
        <w:ind w:left="1070" w:hanging="360"/>
      </w:pPr>
      <w:rPr>
        <w:rFonts w:asciiTheme="minorHAnsi" w:eastAsia="Times New Roman" w:hAnsiTheme="minorHAnsi" w:cstheme="minorHAnsi" w:hint="default"/>
        <w:sz w:val="22"/>
        <w:szCs w:val="22"/>
        <w:lang w:val="hr-HR"/>
      </w:rPr>
    </w:lvl>
    <w:lvl w:ilvl="1">
      <w:start w:val="1"/>
      <w:numFmt w:val="lowerLetter"/>
      <w:lvlText w:val="%2."/>
      <w:lvlJc w:val="left"/>
      <w:pPr>
        <w:tabs>
          <w:tab w:val="num" w:pos="1790"/>
        </w:tabs>
        <w:ind w:left="1790" w:hanging="360"/>
      </w:pPr>
      <w:rPr>
        <w:rFonts w:cs="Times New Roman"/>
      </w:rPr>
    </w:lvl>
    <w:lvl w:ilvl="2">
      <w:start w:val="1"/>
      <w:numFmt w:val="lowerRoman"/>
      <w:lvlText w:val="%3."/>
      <w:lvlJc w:val="right"/>
      <w:pPr>
        <w:tabs>
          <w:tab w:val="num" w:pos="2510"/>
        </w:tabs>
        <w:ind w:left="2510" w:hanging="180"/>
      </w:pPr>
      <w:rPr>
        <w:rFonts w:cs="Times New Roman"/>
      </w:rPr>
    </w:lvl>
    <w:lvl w:ilvl="3">
      <w:start w:val="1"/>
      <w:numFmt w:val="decimal"/>
      <w:lvlText w:val="%4."/>
      <w:lvlJc w:val="left"/>
      <w:pPr>
        <w:tabs>
          <w:tab w:val="num" w:pos="3230"/>
        </w:tabs>
        <w:ind w:left="3230" w:hanging="360"/>
      </w:pPr>
      <w:rPr>
        <w:rFonts w:cs="Times New Roman"/>
      </w:rPr>
    </w:lvl>
    <w:lvl w:ilvl="4">
      <w:start w:val="1"/>
      <w:numFmt w:val="lowerLetter"/>
      <w:lvlText w:val="%5."/>
      <w:lvlJc w:val="left"/>
      <w:pPr>
        <w:tabs>
          <w:tab w:val="num" w:pos="3950"/>
        </w:tabs>
        <w:ind w:left="3950" w:hanging="360"/>
      </w:pPr>
      <w:rPr>
        <w:rFonts w:cs="Times New Roman"/>
      </w:rPr>
    </w:lvl>
    <w:lvl w:ilvl="5">
      <w:start w:val="1"/>
      <w:numFmt w:val="lowerRoman"/>
      <w:lvlText w:val="%6."/>
      <w:lvlJc w:val="right"/>
      <w:pPr>
        <w:tabs>
          <w:tab w:val="num" w:pos="4670"/>
        </w:tabs>
        <w:ind w:left="4670" w:hanging="180"/>
      </w:pPr>
      <w:rPr>
        <w:rFonts w:cs="Times New Roman"/>
      </w:rPr>
    </w:lvl>
    <w:lvl w:ilvl="6">
      <w:start w:val="1"/>
      <w:numFmt w:val="decimal"/>
      <w:lvlText w:val="%7."/>
      <w:lvlJc w:val="left"/>
      <w:pPr>
        <w:tabs>
          <w:tab w:val="num" w:pos="5390"/>
        </w:tabs>
        <w:ind w:left="5390" w:hanging="360"/>
      </w:pPr>
      <w:rPr>
        <w:rFonts w:cs="Times New Roman"/>
      </w:rPr>
    </w:lvl>
    <w:lvl w:ilvl="7">
      <w:start w:val="1"/>
      <w:numFmt w:val="lowerLetter"/>
      <w:lvlText w:val="%8."/>
      <w:lvlJc w:val="left"/>
      <w:pPr>
        <w:tabs>
          <w:tab w:val="num" w:pos="6110"/>
        </w:tabs>
        <w:ind w:left="6110" w:hanging="360"/>
      </w:pPr>
      <w:rPr>
        <w:rFonts w:cs="Times New Roman"/>
      </w:rPr>
    </w:lvl>
    <w:lvl w:ilvl="8">
      <w:start w:val="1"/>
      <w:numFmt w:val="lowerRoman"/>
      <w:lvlText w:val="%9."/>
      <w:lvlJc w:val="right"/>
      <w:pPr>
        <w:tabs>
          <w:tab w:val="num" w:pos="6830"/>
        </w:tabs>
        <w:ind w:left="6830" w:hanging="180"/>
      </w:pPr>
      <w:rPr>
        <w:rFonts w:cs="Times New Roman"/>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0000005"/>
    <w:multiLevelType w:val="multilevel"/>
    <w:tmpl w:val="86A28808"/>
    <w:name w:val="WW8Num7"/>
    <w:lvl w:ilvl="0">
      <w:start w:val="3"/>
      <w:numFmt w:val="decimal"/>
      <w:lvlText w:val="%1."/>
      <w:lvlJc w:val="left"/>
      <w:pPr>
        <w:tabs>
          <w:tab w:val="num" w:pos="0"/>
        </w:tabs>
        <w:ind w:left="720" w:hanging="360"/>
      </w:pPr>
      <w:rPr>
        <w:rFonts w:eastAsia="Times New Roman" w:cs="Times New Roman" w:hint="default"/>
        <w:lang w:val="hr-HR"/>
      </w:rPr>
    </w:lvl>
    <w:lvl w:ilvl="1">
      <w:start w:val="6"/>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916446E"/>
    <w:multiLevelType w:val="hybridMultilevel"/>
    <w:tmpl w:val="E5B4E17E"/>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A5D32EA"/>
    <w:multiLevelType w:val="hybridMultilevel"/>
    <w:tmpl w:val="E42621D6"/>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160BE1"/>
    <w:multiLevelType w:val="hybridMultilevel"/>
    <w:tmpl w:val="EDC8ADA0"/>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0C664B18"/>
    <w:multiLevelType w:val="multilevel"/>
    <w:tmpl w:val="5428D74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0E760568"/>
    <w:multiLevelType w:val="hybridMultilevel"/>
    <w:tmpl w:val="3DD817DC"/>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1563622"/>
    <w:multiLevelType w:val="hybridMultilevel"/>
    <w:tmpl w:val="0ACA6180"/>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3794068"/>
    <w:multiLevelType w:val="multilevel"/>
    <w:tmpl w:val="1A86EAA2"/>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14E66865"/>
    <w:multiLevelType w:val="hybridMultilevel"/>
    <w:tmpl w:val="4B7AD978"/>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162A7464"/>
    <w:multiLevelType w:val="hybridMultilevel"/>
    <w:tmpl w:val="BEBE3736"/>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164B7E2D"/>
    <w:multiLevelType w:val="hybridMultilevel"/>
    <w:tmpl w:val="B34AA500"/>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16806DF9"/>
    <w:multiLevelType w:val="hybridMultilevel"/>
    <w:tmpl w:val="4E7C53CA"/>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196B5E4A"/>
    <w:multiLevelType w:val="hybridMultilevel"/>
    <w:tmpl w:val="F8B49C1E"/>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1C4829BE"/>
    <w:multiLevelType w:val="hybridMultilevel"/>
    <w:tmpl w:val="21CCDD52"/>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1C842800"/>
    <w:multiLevelType w:val="multilevel"/>
    <w:tmpl w:val="5428D748"/>
    <w:styleLink w:val="Trenutnipopis1"/>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1FFE0544"/>
    <w:multiLevelType w:val="hybridMultilevel"/>
    <w:tmpl w:val="66F4F6E0"/>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20EB118B"/>
    <w:multiLevelType w:val="hybridMultilevel"/>
    <w:tmpl w:val="530419CE"/>
    <w:lvl w:ilvl="0" w:tplc="1B26F8EE">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1" w15:restartNumberingAfterBreak="0">
    <w:nsid w:val="251C6B57"/>
    <w:multiLevelType w:val="hybridMultilevel"/>
    <w:tmpl w:val="880A8E96"/>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258B70BD"/>
    <w:multiLevelType w:val="hybridMultilevel"/>
    <w:tmpl w:val="106EA0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2794102C"/>
    <w:multiLevelType w:val="hybridMultilevel"/>
    <w:tmpl w:val="4F50269E"/>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2A7D3095"/>
    <w:multiLevelType w:val="hybridMultilevel"/>
    <w:tmpl w:val="2668E6AE"/>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2C8A59F3"/>
    <w:multiLevelType w:val="hybridMultilevel"/>
    <w:tmpl w:val="01821760"/>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2CC41915"/>
    <w:multiLevelType w:val="hybridMultilevel"/>
    <w:tmpl w:val="FB8A9668"/>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2CEA376C"/>
    <w:multiLevelType w:val="hybridMultilevel"/>
    <w:tmpl w:val="79F08EBE"/>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30D6401E"/>
    <w:multiLevelType w:val="hybridMultilevel"/>
    <w:tmpl w:val="F552F14E"/>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317108A6"/>
    <w:multiLevelType w:val="hybridMultilevel"/>
    <w:tmpl w:val="DEF4BCBE"/>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320411B6"/>
    <w:multiLevelType w:val="hybridMultilevel"/>
    <w:tmpl w:val="357410E0"/>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32134F86"/>
    <w:multiLevelType w:val="hybridMultilevel"/>
    <w:tmpl w:val="03FC29A4"/>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32440F07"/>
    <w:multiLevelType w:val="hybridMultilevel"/>
    <w:tmpl w:val="89C85EC8"/>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33266733"/>
    <w:multiLevelType w:val="hybridMultilevel"/>
    <w:tmpl w:val="97AE8CD6"/>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38513460"/>
    <w:multiLevelType w:val="hybridMultilevel"/>
    <w:tmpl w:val="EB9A21E8"/>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3C7A59CE"/>
    <w:multiLevelType w:val="hybridMultilevel"/>
    <w:tmpl w:val="EF088586"/>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3D2E5473"/>
    <w:multiLevelType w:val="hybridMultilevel"/>
    <w:tmpl w:val="039E2468"/>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3E255FC7"/>
    <w:multiLevelType w:val="hybridMultilevel"/>
    <w:tmpl w:val="2040ADD2"/>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3F26464C"/>
    <w:multiLevelType w:val="hybridMultilevel"/>
    <w:tmpl w:val="73561F1A"/>
    <w:lvl w:ilvl="0" w:tplc="C00AB7DC">
      <w:numFmt w:val="bullet"/>
      <w:lvlText w:val="-"/>
      <w:lvlJc w:val="left"/>
      <w:pPr>
        <w:ind w:left="550" w:hanging="360"/>
      </w:pPr>
      <w:rPr>
        <w:rFonts w:ascii="Times New Roman" w:eastAsia="Times New Roman" w:hAnsi="Times New Roman" w:cs="Times New Roman" w:hint="default"/>
      </w:rPr>
    </w:lvl>
    <w:lvl w:ilvl="1" w:tplc="FFFFFFFF" w:tentative="1">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39" w15:restartNumberingAfterBreak="0">
    <w:nsid w:val="3FF9757C"/>
    <w:multiLevelType w:val="hybridMultilevel"/>
    <w:tmpl w:val="B68C8744"/>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404B4D5C"/>
    <w:multiLevelType w:val="hybridMultilevel"/>
    <w:tmpl w:val="029EA3A6"/>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41702A7E"/>
    <w:multiLevelType w:val="hybridMultilevel"/>
    <w:tmpl w:val="B76EAB90"/>
    <w:lvl w:ilvl="0" w:tplc="1B26F8EE">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42" w15:restartNumberingAfterBreak="0">
    <w:nsid w:val="43265D3C"/>
    <w:multiLevelType w:val="hybridMultilevel"/>
    <w:tmpl w:val="0C464F94"/>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43AE22A6"/>
    <w:multiLevelType w:val="hybridMultilevel"/>
    <w:tmpl w:val="CF941332"/>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44D26AD5"/>
    <w:multiLevelType w:val="hybridMultilevel"/>
    <w:tmpl w:val="7D129774"/>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46585A58"/>
    <w:multiLevelType w:val="hybridMultilevel"/>
    <w:tmpl w:val="5DF28802"/>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466B295B"/>
    <w:multiLevelType w:val="hybridMultilevel"/>
    <w:tmpl w:val="6494F5EC"/>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15:restartNumberingAfterBreak="0">
    <w:nsid w:val="4A0F68B0"/>
    <w:multiLevelType w:val="hybridMultilevel"/>
    <w:tmpl w:val="030C46BE"/>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15:restartNumberingAfterBreak="0">
    <w:nsid w:val="4A4F71AC"/>
    <w:multiLevelType w:val="hybridMultilevel"/>
    <w:tmpl w:val="55A892D8"/>
    <w:lvl w:ilvl="0" w:tplc="1B26F8EE">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9" w15:restartNumberingAfterBreak="0">
    <w:nsid w:val="4B6D4DC2"/>
    <w:multiLevelType w:val="hybridMultilevel"/>
    <w:tmpl w:val="BF164134"/>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0" w15:restartNumberingAfterBreak="0">
    <w:nsid w:val="4EA13567"/>
    <w:multiLevelType w:val="hybridMultilevel"/>
    <w:tmpl w:val="D97C1D06"/>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15:restartNumberingAfterBreak="0">
    <w:nsid w:val="4F53581D"/>
    <w:multiLevelType w:val="hybridMultilevel"/>
    <w:tmpl w:val="35462BB0"/>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15:restartNumberingAfterBreak="0">
    <w:nsid w:val="50767AE7"/>
    <w:multiLevelType w:val="hybridMultilevel"/>
    <w:tmpl w:val="8EF6D668"/>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3" w15:restartNumberingAfterBreak="0">
    <w:nsid w:val="51FA3AA4"/>
    <w:multiLevelType w:val="hybridMultilevel"/>
    <w:tmpl w:val="A9AA7E4E"/>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4" w15:restartNumberingAfterBreak="0">
    <w:nsid w:val="52CC14E2"/>
    <w:multiLevelType w:val="hybridMultilevel"/>
    <w:tmpl w:val="B7D27688"/>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5" w15:restartNumberingAfterBreak="0">
    <w:nsid w:val="55241F12"/>
    <w:multiLevelType w:val="hybridMultilevel"/>
    <w:tmpl w:val="2E2EF5E2"/>
    <w:lvl w:ilvl="0" w:tplc="C00AB7DC">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595F5382"/>
    <w:multiLevelType w:val="hybridMultilevel"/>
    <w:tmpl w:val="E3B67F24"/>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7" w15:restartNumberingAfterBreak="0">
    <w:nsid w:val="5A844B30"/>
    <w:multiLevelType w:val="hybridMultilevel"/>
    <w:tmpl w:val="47700C46"/>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8" w15:restartNumberingAfterBreak="0">
    <w:nsid w:val="5BBC12BC"/>
    <w:multiLevelType w:val="hybridMultilevel"/>
    <w:tmpl w:val="B4BE5022"/>
    <w:lvl w:ilvl="0" w:tplc="17849A96">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9" w15:restartNumberingAfterBreak="0">
    <w:nsid w:val="61513E76"/>
    <w:multiLevelType w:val="hybridMultilevel"/>
    <w:tmpl w:val="F8766690"/>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0" w15:restartNumberingAfterBreak="0">
    <w:nsid w:val="624E125F"/>
    <w:multiLevelType w:val="hybridMultilevel"/>
    <w:tmpl w:val="DDE05D24"/>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1" w15:restartNumberingAfterBreak="0">
    <w:nsid w:val="62EF4264"/>
    <w:multiLevelType w:val="hybridMultilevel"/>
    <w:tmpl w:val="917228BA"/>
    <w:lvl w:ilvl="0" w:tplc="81FACDBE">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2" w15:restartNumberingAfterBreak="0">
    <w:nsid w:val="65362762"/>
    <w:multiLevelType w:val="hybridMultilevel"/>
    <w:tmpl w:val="3760CF42"/>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3" w15:restartNumberingAfterBreak="0">
    <w:nsid w:val="65813FCB"/>
    <w:multiLevelType w:val="hybridMultilevel"/>
    <w:tmpl w:val="43269DAC"/>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4" w15:restartNumberingAfterBreak="0">
    <w:nsid w:val="67020A6E"/>
    <w:multiLevelType w:val="hybridMultilevel"/>
    <w:tmpl w:val="C0448494"/>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5" w15:restartNumberingAfterBreak="0">
    <w:nsid w:val="671D1337"/>
    <w:multiLevelType w:val="hybridMultilevel"/>
    <w:tmpl w:val="C4AEDD7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6" w15:restartNumberingAfterBreak="0">
    <w:nsid w:val="67637F01"/>
    <w:multiLevelType w:val="hybridMultilevel"/>
    <w:tmpl w:val="1C6A8728"/>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7" w15:restartNumberingAfterBreak="0">
    <w:nsid w:val="68276456"/>
    <w:multiLevelType w:val="hybridMultilevel"/>
    <w:tmpl w:val="2B5A9EDA"/>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8" w15:restartNumberingAfterBreak="0">
    <w:nsid w:val="69901512"/>
    <w:multiLevelType w:val="hybridMultilevel"/>
    <w:tmpl w:val="5A4EDB2E"/>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9" w15:restartNumberingAfterBreak="0">
    <w:nsid w:val="69AA667F"/>
    <w:multiLevelType w:val="hybridMultilevel"/>
    <w:tmpl w:val="AC220924"/>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0" w15:restartNumberingAfterBreak="0">
    <w:nsid w:val="6A4760F2"/>
    <w:multiLevelType w:val="hybridMultilevel"/>
    <w:tmpl w:val="DEA4DF82"/>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1" w15:restartNumberingAfterBreak="0">
    <w:nsid w:val="6B4F0B59"/>
    <w:multiLevelType w:val="hybridMultilevel"/>
    <w:tmpl w:val="EA00C7EE"/>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2" w15:restartNumberingAfterBreak="0">
    <w:nsid w:val="6C2A64E6"/>
    <w:multiLevelType w:val="hybridMultilevel"/>
    <w:tmpl w:val="1CE6EF02"/>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3" w15:restartNumberingAfterBreak="0">
    <w:nsid w:val="6E9D4C46"/>
    <w:multiLevelType w:val="hybridMultilevel"/>
    <w:tmpl w:val="C54C768C"/>
    <w:lvl w:ilvl="0" w:tplc="C00AB7DC">
      <w:numFmt w:val="bullet"/>
      <w:lvlText w:val="-"/>
      <w:lvlJc w:val="left"/>
      <w:pPr>
        <w:ind w:left="550" w:hanging="360"/>
      </w:pPr>
      <w:rPr>
        <w:rFonts w:ascii="Times New Roman" w:eastAsia="Times New Roman" w:hAnsi="Times New Roman" w:cs="Times New Roman" w:hint="default"/>
      </w:rPr>
    </w:lvl>
    <w:lvl w:ilvl="1" w:tplc="041A0003" w:tentative="1">
      <w:start w:val="1"/>
      <w:numFmt w:val="bullet"/>
      <w:lvlText w:val="o"/>
      <w:lvlJc w:val="left"/>
      <w:pPr>
        <w:ind w:left="1270" w:hanging="360"/>
      </w:pPr>
      <w:rPr>
        <w:rFonts w:ascii="Courier New" w:hAnsi="Courier New" w:cs="Courier New" w:hint="default"/>
      </w:rPr>
    </w:lvl>
    <w:lvl w:ilvl="2" w:tplc="041A0005" w:tentative="1">
      <w:start w:val="1"/>
      <w:numFmt w:val="bullet"/>
      <w:lvlText w:val=""/>
      <w:lvlJc w:val="left"/>
      <w:pPr>
        <w:ind w:left="1990" w:hanging="360"/>
      </w:pPr>
      <w:rPr>
        <w:rFonts w:ascii="Wingdings" w:hAnsi="Wingdings" w:hint="default"/>
      </w:rPr>
    </w:lvl>
    <w:lvl w:ilvl="3" w:tplc="041A0001" w:tentative="1">
      <w:start w:val="1"/>
      <w:numFmt w:val="bullet"/>
      <w:lvlText w:val=""/>
      <w:lvlJc w:val="left"/>
      <w:pPr>
        <w:ind w:left="2710" w:hanging="360"/>
      </w:pPr>
      <w:rPr>
        <w:rFonts w:ascii="Symbol" w:hAnsi="Symbol" w:hint="default"/>
      </w:rPr>
    </w:lvl>
    <w:lvl w:ilvl="4" w:tplc="041A0003" w:tentative="1">
      <w:start w:val="1"/>
      <w:numFmt w:val="bullet"/>
      <w:lvlText w:val="o"/>
      <w:lvlJc w:val="left"/>
      <w:pPr>
        <w:ind w:left="3430" w:hanging="360"/>
      </w:pPr>
      <w:rPr>
        <w:rFonts w:ascii="Courier New" w:hAnsi="Courier New" w:cs="Courier New" w:hint="default"/>
      </w:rPr>
    </w:lvl>
    <w:lvl w:ilvl="5" w:tplc="041A0005" w:tentative="1">
      <w:start w:val="1"/>
      <w:numFmt w:val="bullet"/>
      <w:lvlText w:val=""/>
      <w:lvlJc w:val="left"/>
      <w:pPr>
        <w:ind w:left="4150" w:hanging="360"/>
      </w:pPr>
      <w:rPr>
        <w:rFonts w:ascii="Wingdings" w:hAnsi="Wingdings" w:hint="default"/>
      </w:rPr>
    </w:lvl>
    <w:lvl w:ilvl="6" w:tplc="041A0001" w:tentative="1">
      <w:start w:val="1"/>
      <w:numFmt w:val="bullet"/>
      <w:lvlText w:val=""/>
      <w:lvlJc w:val="left"/>
      <w:pPr>
        <w:ind w:left="4870" w:hanging="360"/>
      </w:pPr>
      <w:rPr>
        <w:rFonts w:ascii="Symbol" w:hAnsi="Symbol" w:hint="default"/>
      </w:rPr>
    </w:lvl>
    <w:lvl w:ilvl="7" w:tplc="041A0003" w:tentative="1">
      <w:start w:val="1"/>
      <w:numFmt w:val="bullet"/>
      <w:lvlText w:val="o"/>
      <w:lvlJc w:val="left"/>
      <w:pPr>
        <w:ind w:left="5590" w:hanging="360"/>
      </w:pPr>
      <w:rPr>
        <w:rFonts w:ascii="Courier New" w:hAnsi="Courier New" w:cs="Courier New" w:hint="default"/>
      </w:rPr>
    </w:lvl>
    <w:lvl w:ilvl="8" w:tplc="041A0005" w:tentative="1">
      <w:start w:val="1"/>
      <w:numFmt w:val="bullet"/>
      <w:lvlText w:val=""/>
      <w:lvlJc w:val="left"/>
      <w:pPr>
        <w:ind w:left="6310" w:hanging="360"/>
      </w:pPr>
      <w:rPr>
        <w:rFonts w:ascii="Wingdings" w:hAnsi="Wingdings" w:hint="default"/>
      </w:rPr>
    </w:lvl>
  </w:abstractNum>
  <w:abstractNum w:abstractNumId="74" w15:restartNumberingAfterBreak="0">
    <w:nsid w:val="6F9E5334"/>
    <w:multiLevelType w:val="hybridMultilevel"/>
    <w:tmpl w:val="AF0E3040"/>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5" w15:restartNumberingAfterBreak="0">
    <w:nsid w:val="724D3637"/>
    <w:multiLevelType w:val="hybridMultilevel"/>
    <w:tmpl w:val="404E4B0E"/>
    <w:lvl w:ilvl="0" w:tplc="17849A96">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6" w15:restartNumberingAfterBreak="0">
    <w:nsid w:val="74872D47"/>
    <w:multiLevelType w:val="hybridMultilevel"/>
    <w:tmpl w:val="4B44E156"/>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7" w15:restartNumberingAfterBreak="0">
    <w:nsid w:val="780A676A"/>
    <w:multiLevelType w:val="hybridMultilevel"/>
    <w:tmpl w:val="404E771C"/>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8" w15:restartNumberingAfterBreak="0">
    <w:nsid w:val="7A334F9B"/>
    <w:multiLevelType w:val="hybridMultilevel"/>
    <w:tmpl w:val="8090A214"/>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9" w15:restartNumberingAfterBreak="0">
    <w:nsid w:val="7AD46363"/>
    <w:multiLevelType w:val="multilevel"/>
    <w:tmpl w:val="5F5E304C"/>
    <w:lvl w:ilvl="0">
      <w:start w:val="1"/>
      <w:numFmt w:val="decimal"/>
      <w:lvlText w:val="%1."/>
      <w:lvlJc w:val="left"/>
      <w:pPr>
        <w:tabs>
          <w:tab w:val="num" w:pos="0"/>
        </w:tabs>
        <w:ind w:left="720" w:hanging="360"/>
      </w:pPr>
      <w:rPr>
        <w:rFonts w:ascii="Times New Roman" w:eastAsia="Times New Roman" w:hAnsi="Times New Roman" w:cs="Times New Roman"/>
        <w:sz w:val="22"/>
        <w:szCs w:val="22"/>
        <w:lang w:val="hr-HR"/>
      </w:rPr>
    </w:lvl>
    <w:lvl w:ilvl="1">
      <w:start w:val="3"/>
      <w:numFmt w:val="decimal"/>
      <w:lvlText w:val="%1.%2."/>
      <w:lvlJc w:val="left"/>
      <w:pPr>
        <w:tabs>
          <w:tab w:val="num" w:pos="0"/>
        </w:tabs>
        <w:ind w:left="360" w:hanging="360"/>
      </w:pPr>
      <w:rPr>
        <w:rFonts w:ascii="Times New Roman" w:eastAsia="Times New Roman" w:hAnsi="Times New Roman" w:cs="Times New Roman" w:hint="default"/>
        <w:sz w:val="22"/>
        <w:szCs w:val="22"/>
        <w:lang w:val="hr-HR"/>
      </w:rPr>
    </w:lvl>
    <w:lvl w:ilvl="2">
      <w:start w:val="1"/>
      <w:numFmt w:val="decimal"/>
      <w:lvlText w:val="%1.%2.%3."/>
      <w:lvlJc w:val="left"/>
      <w:pPr>
        <w:tabs>
          <w:tab w:val="num" w:pos="0"/>
        </w:tabs>
        <w:ind w:left="1080" w:hanging="720"/>
      </w:pPr>
      <w:rPr>
        <w:rFonts w:ascii="Times New Roman" w:eastAsia="Times New Roman" w:hAnsi="Times New Roman" w:cs="Times New Roman" w:hint="default"/>
        <w:sz w:val="22"/>
        <w:szCs w:val="22"/>
        <w:lang w:val="hr-HR"/>
      </w:rPr>
    </w:lvl>
    <w:lvl w:ilvl="3">
      <w:start w:val="1"/>
      <w:numFmt w:val="decimal"/>
      <w:lvlText w:val="%1.%2.%3.%4."/>
      <w:lvlJc w:val="left"/>
      <w:pPr>
        <w:tabs>
          <w:tab w:val="num" w:pos="0"/>
        </w:tabs>
        <w:ind w:left="1080" w:hanging="720"/>
      </w:pPr>
      <w:rPr>
        <w:rFonts w:ascii="Times New Roman" w:eastAsia="Times New Roman" w:hAnsi="Times New Roman" w:cs="Times New Roman" w:hint="default"/>
        <w:sz w:val="22"/>
        <w:szCs w:val="22"/>
        <w:lang w:val="hr-HR"/>
      </w:rPr>
    </w:lvl>
    <w:lvl w:ilvl="4">
      <w:start w:val="1"/>
      <w:numFmt w:val="decimal"/>
      <w:lvlText w:val="%1.%2.%3.%4.%5."/>
      <w:lvlJc w:val="left"/>
      <w:pPr>
        <w:tabs>
          <w:tab w:val="num" w:pos="0"/>
        </w:tabs>
        <w:ind w:left="1440" w:hanging="1080"/>
      </w:pPr>
      <w:rPr>
        <w:rFonts w:ascii="Times New Roman" w:eastAsia="Times New Roman" w:hAnsi="Times New Roman" w:cs="Times New Roman" w:hint="default"/>
        <w:sz w:val="22"/>
        <w:szCs w:val="22"/>
        <w:lang w:val="hr-HR"/>
      </w:rPr>
    </w:lvl>
    <w:lvl w:ilvl="5">
      <w:start w:val="1"/>
      <w:numFmt w:val="decimal"/>
      <w:lvlText w:val="%1.%2.%3.%4.%5.%6."/>
      <w:lvlJc w:val="left"/>
      <w:pPr>
        <w:tabs>
          <w:tab w:val="num" w:pos="0"/>
        </w:tabs>
        <w:ind w:left="1440" w:hanging="1080"/>
      </w:pPr>
      <w:rPr>
        <w:rFonts w:ascii="Times New Roman" w:eastAsia="Times New Roman" w:hAnsi="Times New Roman" w:cs="Times New Roman" w:hint="default"/>
        <w:sz w:val="22"/>
        <w:szCs w:val="22"/>
        <w:lang w:val="hr-HR"/>
      </w:rPr>
    </w:lvl>
    <w:lvl w:ilvl="6">
      <w:start w:val="1"/>
      <w:numFmt w:val="decimal"/>
      <w:lvlText w:val="%1.%2.%3.%4.%5.%6.%7."/>
      <w:lvlJc w:val="left"/>
      <w:pPr>
        <w:tabs>
          <w:tab w:val="num" w:pos="0"/>
        </w:tabs>
        <w:ind w:left="1800" w:hanging="1440"/>
      </w:pPr>
      <w:rPr>
        <w:rFonts w:ascii="Times New Roman" w:eastAsia="Times New Roman" w:hAnsi="Times New Roman" w:cs="Times New Roman" w:hint="default"/>
        <w:sz w:val="22"/>
        <w:szCs w:val="22"/>
        <w:lang w:val="hr-HR"/>
      </w:rPr>
    </w:lvl>
    <w:lvl w:ilvl="7">
      <w:start w:val="1"/>
      <w:numFmt w:val="decimal"/>
      <w:lvlText w:val="%1.%2.%3.%4.%5.%6.%7.%8."/>
      <w:lvlJc w:val="left"/>
      <w:pPr>
        <w:tabs>
          <w:tab w:val="num" w:pos="0"/>
        </w:tabs>
        <w:ind w:left="1800" w:hanging="1440"/>
      </w:pPr>
      <w:rPr>
        <w:rFonts w:ascii="Times New Roman" w:eastAsia="Times New Roman" w:hAnsi="Times New Roman" w:cs="Times New Roman" w:hint="default"/>
        <w:sz w:val="22"/>
        <w:szCs w:val="22"/>
        <w:lang w:val="hr-HR"/>
      </w:rPr>
    </w:lvl>
    <w:lvl w:ilvl="8">
      <w:start w:val="1"/>
      <w:numFmt w:val="decimal"/>
      <w:lvlText w:val="%1.%2.%3.%4.%5.%6.%7.%8.%9."/>
      <w:lvlJc w:val="left"/>
      <w:pPr>
        <w:tabs>
          <w:tab w:val="num" w:pos="0"/>
        </w:tabs>
        <w:ind w:left="2160" w:hanging="1800"/>
      </w:pPr>
      <w:rPr>
        <w:rFonts w:ascii="Times New Roman" w:eastAsia="Times New Roman" w:hAnsi="Times New Roman" w:cs="Times New Roman" w:hint="default"/>
        <w:sz w:val="22"/>
        <w:szCs w:val="22"/>
        <w:lang w:val="hr-HR"/>
      </w:rPr>
    </w:lvl>
  </w:abstractNum>
  <w:abstractNum w:abstractNumId="80" w15:restartNumberingAfterBreak="0">
    <w:nsid w:val="7B065893"/>
    <w:multiLevelType w:val="hybridMultilevel"/>
    <w:tmpl w:val="9DA659C6"/>
    <w:lvl w:ilvl="0" w:tplc="1B3C409A">
      <w:start w:val="500"/>
      <w:numFmt w:val="bullet"/>
      <w:lvlText w:val="-"/>
      <w:lvlJc w:val="left"/>
      <w:pPr>
        <w:ind w:left="644" w:hanging="360"/>
      </w:pPr>
      <w:rPr>
        <w:rFonts w:ascii="Times New Roman" w:eastAsia="Times New Roman" w:hAnsi="Times New Roman" w:cs="Times New Roman" w:hint="default"/>
      </w:rPr>
    </w:lvl>
    <w:lvl w:ilvl="1" w:tplc="041A0003">
      <w:start w:val="1"/>
      <w:numFmt w:val="bullet"/>
      <w:lvlText w:val="o"/>
      <w:lvlJc w:val="left"/>
      <w:pPr>
        <w:ind w:left="1364" w:hanging="360"/>
      </w:pPr>
      <w:rPr>
        <w:rFonts w:ascii="Courier New" w:hAnsi="Courier New" w:cs="Courier New" w:hint="default"/>
      </w:rPr>
    </w:lvl>
    <w:lvl w:ilvl="2" w:tplc="041A0005">
      <w:start w:val="1"/>
      <w:numFmt w:val="bullet"/>
      <w:lvlText w:val=""/>
      <w:lvlJc w:val="left"/>
      <w:pPr>
        <w:ind w:left="2084" w:hanging="360"/>
      </w:pPr>
      <w:rPr>
        <w:rFonts w:ascii="Wingdings" w:hAnsi="Wingdings" w:hint="default"/>
      </w:rPr>
    </w:lvl>
    <w:lvl w:ilvl="3" w:tplc="041A0001">
      <w:start w:val="1"/>
      <w:numFmt w:val="bullet"/>
      <w:lvlText w:val=""/>
      <w:lvlJc w:val="left"/>
      <w:pPr>
        <w:ind w:left="2804" w:hanging="360"/>
      </w:pPr>
      <w:rPr>
        <w:rFonts w:ascii="Symbol" w:hAnsi="Symbol" w:hint="default"/>
      </w:rPr>
    </w:lvl>
    <w:lvl w:ilvl="4" w:tplc="041A0003">
      <w:start w:val="1"/>
      <w:numFmt w:val="bullet"/>
      <w:lvlText w:val="o"/>
      <w:lvlJc w:val="left"/>
      <w:pPr>
        <w:ind w:left="3524" w:hanging="360"/>
      </w:pPr>
      <w:rPr>
        <w:rFonts w:ascii="Courier New" w:hAnsi="Courier New" w:cs="Courier New" w:hint="default"/>
      </w:rPr>
    </w:lvl>
    <w:lvl w:ilvl="5" w:tplc="041A0005">
      <w:start w:val="1"/>
      <w:numFmt w:val="bullet"/>
      <w:lvlText w:val=""/>
      <w:lvlJc w:val="left"/>
      <w:pPr>
        <w:ind w:left="4244" w:hanging="360"/>
      </w:pPr>
      <w:rPr>
        <w:rFonts w:ascii="Wingdings" w:hAnsi="Wingdings" w:hint="default"/>
      </w:rPr>
    </w:lvl>
    <w:lvl w:ilvl="6" w:tplc="041A0001">
      <w:start w:val="1"/>
      <w:numFmt w:val="bullet"/>
      <w:lvlText w:val=""/>
      <w:lvlJc w:val="left"/>
      <w:pPr>
        <w:ind w:left="4964" w:hanging="360"/>
      </w:pPr>
      <w:rPr>
        <w:rFonts w:ascii="Symbol" w:hAnsi="Symbol" w:hint="default"/>
      </w:rPr>
    </w:lvl>
    <w:lvl w:ilvl="7" w:tplc="041A0003">
      <w:start w:val="1"/>
      <w:numFmt w:val="bullet"/>
      <w:lvlText w:val="o"/>
      <w:lvlJc w:val="left"/>
      <w:pPr>
        <w:ind w:left="5684" w:hanging="360"/>
      </w:pPr>
      <w:rPr>
        <w:rFonts w:ascii="Courier New" w:hAnsi="Courier New" w:cs="Courier New" w:hint="default"/>
      </w:rPr>
    </w:lvl>
    <w:lvl w:ilvl="8" w:tplc="041A0005">
      <w:start w:val="1"/>
      <w:numFmt w:val="bullet"/>
      <w:lvlText w:val=""/>
      <w:lvlJc w:val="left"/>
      <w:pPr>
        <w:ind w:left="6404" w:hanging="360"/>
      </w:pPr>
      <w:rPr>
        <w:rFonts w:ascii="Wingdings" w:hAnsi="Wingdings" w:hint="default"/>
      </w:rPr>
    </w:lvl>
  </w:abstractNum>
  <w:abstractNum w:abstractNumId="81" w15:restartNumberingAfterBreak="0">
    <w:nsid w:val="7D242959"/>
    <w:multiLevelType w:val="hybridMultilevel"/>
    <w:tmpl w:val="FBCE981E"/>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2" w15:restartNumberingAfterBreak="0">
    <w:nsid w:val="7E7F1ADF"/>
    <w:multiLevelType w:val="hybridMultilevel"/>
    <w:tmpl w:val="36B2D478"/>
    <w:lvl w:ilvl="0" w:tplc="1B26F8EE">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83" w15:restartNumberingAfterBreak="0">
    <w:nsid w:val="7EB07461"/>
    <w:multiLevelType w:val="hybridMultilevel"/>
    <w:tmpl w:val="E8A80638"/>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301544364">
    <w:abstractNumId w:val="0"/>
  </w:num>
  <w:num w:numId="2" w16cid:durableId="1852335719">
    <w:abstractNumId w:val="20"/>
  </w:num>
  <w:num w:numId="3" w16cid:durableId="823862675">
    <w:abstractNumId w:val="80"/>
  </w:num>
  <w:num w:numId="4" w16cid:durableId="606158431">
    <w:abstractNumId w:val="1"/>
  </w:num>
  <w:num w:numId="5" w16cid:durableId="2129658712">
    <w:abstractNumId w:val="2"/>
  </w:num>
  <w:num w:numId="6" w16cid:durableId="430249575">
    <w:abstractNumId w:val="8"/>
  </w:num>
  <w:num w:numId="7" w16cid:durableId="438379638">
    <w:abstractNumId w:val="18"/>
  </w:num>
  <w:num w:numId="8" w16cid:durableId="1357660005">
    <w:abstractNumId w:val="59"/>
  </w:num>
  <w:num w:numId="9" w16cid:durableId="1551185340">
    <w:abstractNumId w:val="6"/>
  </w:num>
  <w:num w:numId="10" w16cid:durableId="171267790">
    <w:abstractNumId w:val="74"/>
  </w:num>
  <w:num w:numId="11" w16cid:durableId="854539382">
    <w:abstractNumId w:val="70"/>
  </w:num>
  <w:num w:numId="12" w16cid:durableId="350301361">
    <w:abstractNumId w:val="42"/>
  </w:num>
  <w:num w:numId="13" w16cid:durableId="1516769654">
    <w:abstractNumId w:val="53"/>
  </w:num>
  <w:num w:numId="14" w16cid:durableId="1421288876">
    <w:abstractNumId w:val="29"/>
  </w:num>
  <w:num w:numId="15" w16cid:durableId="412319622">
    <w:abstractNumId w:val="83"/>
  </w:num>
  <w:num w:numId="16" w16cid:durableId="1873297148">
    <w:abstractNumId w:val="60"/>
  </w:num>
  <w:num w:numId="17" w16cid:durableId="580407715">
    <w:abstractNumId w:val="71"/>
  </w:num>
  <w:num w:numId="18" w16cid:durableId="1108548797">
    <w:abstractNumId w:val="23"/>
  </w:num>
  <w:num w:numId="19" w16cid:durableId="430469243">
    <w:abstractNumId w:val="81"/>
  </w:num>
  <w:num w:numId="20" w16cid:durableId="895244387">
    <w:abstractNumId w:val="69"/>
  </w:num>
  <w:num w:numId="21" w16cid:durableId="127404986">
    <w:abstractNumId w:val="28"/>
  </w:num>
  <w:num w:numId="22" w16cid:durableId="1838381502">
    <w:abstractNumId w:val="7"/>
  </w:num>
  <w:num w:numId="23" w16cid:durableId="2010059588">
    <w:abstractNumId w:val="32"/>
  </w:num>
  <w:num w:numId="24" w16cid:durableId="1634215576">
    <w:abstractNumId w:val="36"/>
  </w:num>
  <w:num w:numId="25" w16cid:durableId="1931965876">
    <w:abstractNumId w:val="49"/>
  </w:num>
  <w:num w:numId="26" w16cid:durableId="129329036">
    <w:abstractNumId w:val="40"/>
  </w:num>
  <w:num w:numId="27" w16cid:durableId="520317907">
    <w:abstractNumId w:val="19"/>
  </w:num>
  <w:num w:numId="28" w16cid:durableId="517308241">
    <w:abstractNumId w:val="68"/>
  </w:num>
  <w:num w:numId="29" w16cid:durableId="860633233">
    <w:abstractNumId w:val="17"/>
  </w:num>
  <w:num w:numId="30" w16cid:durableId="1834682869">
    <w:abstractNumId w:val="25"/>
  </w:num>
  <w:num w:numId="31" w16cid:durableId="1834838159">
    <w:abstractNumId w:val="56"/>
  </w:num>
  <w:num w:numId="32" w16cid:durableId="620189364">
    <w:abstractNumId w:val="12"/>
  </w:num>
  <w:num w:numId="33" w16cid:durableId="368646613">
    <w:abstractNumId w:val="31"/>
  </w:num>
  <w:num w:numId="34" w16cid:durableId="1564442364">
    <w:abstractNumId w:val="45"/>
  </w:num>
  <w:num w:numId="35" w16cid:durableId="1502894483">
    <w:abstractNumId w:val="26"/>
  </w:num>
  <w:num w:numId="36" w16cid:durableId="1539775036">
    <w:abstractNumId w:val="77"/>
  </w:num>
  <w:num w:numId="37" w16cid:durableId="1832714852">
    <w:abstractNumId w:val="16"/>
  </w:num>
  <w:num w:numId="38" w16cid:durableId="1818650298">
    <w:abstractNumId w:val="30"/>
  </w:num>
  <w:num w:numId="39" w16cid:durableId="2121488301">
    <w:abstractNumId w:val="50"/>
  </w:num>
  <w:num w:numId="40" w16cid:durableId="1988972358">
    <w:abstractNumId w:val="46"/>
  </w:num>
  <w:num w:numId="41" w16cid:durableId="1014963874">
    <w:abstractNumId w:val="15"/>
  </w:num>
  <w:num w:numId="42" w16cid:durableId="903370540">
    <w:abstractNumId w:val="33"/>
  </w:num>
  <w:num w:numId="43" w16cid:durableId="372507189">
    <w:abstractNumId w:val="43"/>
  </w:num>
  <w:num w:numId="44" w16cid:durableId="2079012496">
    <w:abstractNumId w:val="13"/>
  </w:num>
  <w:num w:numId="45" w16cid:durableId="1835954980">
    <w:abstractNumId w:val="21"/>
  </w:num>
  <w:num w:numId="46" w16cid:durableId="1390498232">
    <w:abstractNumId w:val="37"/>
  </w:num>
  <w:num w:numId="47" w16cid:durableId="1116295862">
    <w:abstractNumId w:val="72"/>
  </w:num>
  <w:num w:numId="48" w16cid:durableId="1663965107">
    <w:abstractNumId w:val="57"/>
  </w:num>
  <w:num w:numId="49" w16cid:durableId="1232353415">
    <w:abstractNumId w:val="14"/>
  </w:num>
  <w:num w:numId="50" w16cid:durableId="913203493">
    <w:abstractNumId w:val="35"/>
  </w:num>
  <w:num w:numId="51" w16cid:durableId="1867938706">
    <w:abstractNumId w:val="24"/>
  </w:num>
  <w:num w:numId="52" w16cid:durableId="1700202943">
    <w:abstractNumId w:val="10"/>
  </w:num>
  <w:num w:numId="53" w16cid:durableId="230429205">
    <w:abstractNumId w:val="27"/>
  </w:num>
  <w:num w:numId="54" w16cid:durableId="1229224028">
    <w:abstractNumId w:val="5"/>
  </w:num>
  <w:num w:numId="55" w16cid:durableId="1366057301">
    <w:abstractNumId w:val="47"/>
  </w:num>
  <w:num w:numId="56" w16cid:durableId="952326207">
    <w:abstractNumId w:val="54"/>
  </w:num>
  <w:num w:numId="57" w16cid:durableId="209728605">
    <w:abstractNumId w:val="62"/>
  </w:num>
  <w:num w:numId="58" w16cid:durableId="1324746252">
    <w:abstractNumId w:val="52"/>
  </w:num>
  <w:num w:numId="59" w16cid:durableId="1354723022">
    <w:abstractNumId w:val="34"/>
  </w:num>
  <w:num w:numId="60" w16cid:durableId="813374159">
    <w:abstractNumId w:val="76"/>
  </w:num>
  <w:num w:numId="61" w16cid:durableId="1222909371">
    <w:abstractNumId w:val="63"/>
  </w:num>
  <w:num w:numId="62" w16cid:durableId="1471904804">
    <w:abstractNumId w:val="78"/>
  </w:num>
  <w:num w:numId="63" w16cid:durableId="681979960">
    <w:abstractNumId w:val="66"/>
  </w:num>
  <w:num w:numId="64" w16cid:durableId="1022513835">
    <w:abstractNumId w:val="51"/>
  </w:num>
  <w:num w:numId="65" w16cid:durableId="1129516625">
    <w:abstractNumId w:val="11"/>
  </w:num>
  <w:num w:numId="66" w16cid:durableId="1570767271">
    <w:abstractNumId w:val="44"/>
  </w:num>
  <w:num w:numId="67" w16cid:durableId="1433472567">
    <w:abstractNumId w:val="39"/>
  </w:num>
  <w:num w:numId="68" w16cid:durableId="918101473">
    <w:abstractNumId w:val="9"/>
  </w:num>
  <w:num w:numId="69" w16cid:durableId="866793903">
    <w:abstractNumId w:val="55"/>
  </w:num>
  <w:num w:numId="70" w16cid:durableId="842282992">
    <w:abstractNumId w:val="73"/>
  </w:num>
  <w:num w:numId="71" w16cid:durableId="1891766611">
    <w:abstractNumId w:val="38"/>
  </w:num>
  <w:num w:numId="72" w16cid:durableId="1261177196">
    <w:abstractNumId w:val="61"/>
  </w:num>
  <w:num w:numId="73" w16cid:durableId="1389692507">
    <w:abstractNumId w:val="64"/>
  </w:num>
  <w:num w:numId="74" w16cid:durableId="167065645">
    <w:abstractNumId w:val="58"/>
  </w:num>
  <w:num w:numId="75" w16cid:durableId="1759473792">
    <w:abstractNumId w:val="75"/>
  </w:num>
  <w:num w:numId="76" w16cid:durableId="728190375">
    <w:abstractNumId w:val="67"/>
  </w:num>
  <w:num w:numId="77" w16cid:durableId="1629311592">
    <w:abstractNumId w:val="48"/>
  </w:num>
  <w:num w:numId="78" w16cid:durableId="783502625">
    <w:abstractNumId w:val="82"/>
  </w:num>
  <w:num w:numId="79" w16cid:durableId="768231988">
    <w:abstractNumId w:val="79"/>
  </w:num>
  <w:num w:numId="80" w16cid:durableId="1202789484">
    <w:abstractNumId w:val="41"/>
  </w:num>
  <w:num w:numId="81" w16cid:durableId="208617305">
    <w:abstractNumId w:val="65"/>
  </w:num>
  <w:num w:numId="82" w16cid:durableId="2323112">
    <w:abstractNumId w:val="22"/>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isplayBackgroundShape/>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762"/>
    <w:rsid w:val="00000697"/>
    <w:rsid w:val="00000B28"/>
    <w:rsid w:val="000011AF"/>
    <w:rsid w:val="000019D9"/>
    <w:rsid w:val="00003AB1"/>
    <w:rsid w:val="00003B55"/>
    <w:rsid w:val="00003D38"/>
    <w:rsid w:val="0000439B"/>
    <w:rsid w:val="000049AE"/>
    <w:rsid w:val="00004AC7"/>
    <w:rsid w:val="000052A3"/>
    <w:rsid w:val="000053AA"/>
    <w:rsid w:val="00005498"/>
    <w:rsid w:val="00005605"/>
    <w:rsid w:val="00005681"/>
    <w:rsid w:val="00005730"/>
    <w:rsid w:val="00005EC7"/>
    <w:rsid w:val="00006A81"/>
    <w:rsid w:val="00007352"/>
    <w:rsid w:val="00007C73"/>
    <w:rsid w:val="0001005F"/>
    <w:rsid w:val="000104D1"/>
    <w:rsid w:val="000112E5"/>
    <w:rsid w:val="00011437"/>
    <w:rsid w:val="00011F38"/>
    <w:rsid w:val="00012299"/>
    <w:rsid w:val="000124D3"/>
    <w:rsid w:val="0001250D"/>
    <w:rsid w:val="000125A4"/>
    <w:rsid w:val="00012B8F"/>
    <w:rsid w:val="00012DFD"/>
    <w:rsid w:val="00013538"/>
    <w:rsid w:val="00013BE3"/>
    <w:rsid w:val="0001423F"/>
    <w:rsid w:val="000146F5"/>
    <w:rsid w:val="00016537"/>
    <w:rsid w:val="00016580"/>
    <w:rsid w:val="00016CA4"/>
    <w:rsid w:val="00017491"/>
    <w:rsid w:val="00017584"/>
    <w:rsid w:val="0001775B"/>
    <w:rsid w:val="00017AA2"/>
    <w:rsid w:val="00020002"/>
    <w:rsid w:val="00020005"/>
    <w:rsid w:val="000205C5"/>
    <w:rsid w:val="000214B9"/>
    <w:rsid w:val="00021C79"/>
    <w:rsid w:val="00021CD4"/>
    <w:rsid w:val="0002243C"/>
    <w:rsid w:val="00022973"/>
    <w:rsid w:val="00022C9F"/>
    <w:rsid w:val="00022ED4"/>
    <w:rsid w:val="000234FC"/>
    <w:rsid w:val="00023612"/>
    <w:rsid w:val="00023D92"/>
    <w:rsid w:val="0002430D"/>
    <w:rsid w:val="00025D6B"/>
    <w:rsid w:val="00026061"/>
    <w:rsid w:val="00026854"/>
    <w:rsid w:val="000268C1"/>
    <w:rsid w:val="00027225"/>
    <w:rsid w:val="000273A6"/>
    <w:rsid w:val="0002748E"/>
    <w:rsid w:val="0002755F"/>
    <w:rsid w:val="0002778E"/>
    <w:rsid w:val="00027D29"/>
    <w:rsid w:val="00027E09"/>
    <w:rsid w:val="000306AB"/>
    <w:rsid w:val="00030BBF"/>
    <w:rsid w:val="00030CD0"/>
    <w:rsid w:val="0003112D"/>
    <w:rsid w:val="000313BD"/>
    <w:rsid w:val="000325EB"/>
    <w:rsid w:val="000338CF"/>
    <w:rsid w:val="00034531"/>
    <w:rsid w:val="0003460C"/>
    <w:rsid w:val="00034717"/>
    <w:rsid w:val="0003565F"/>
    <w:rsid w:val="00035B5D"/>
    <w:rsid w:val="00036091"/>
    <w:rsid w:val="00036199"/>
    <w:rsid w:val="00036C1F"/>
    <w:rsid w:val="000373A4"/>
    <w:rsid w:val="000376F7"/>
    <w:rsid w:val="0003777D"/>
    <w:rsid w:val="0004000B"/>
    <w:rsid w:val="00041206"/>
    <w:rsid w:val="00041DBF"/>
    <w:rsid w:val="00041F9F"/>
    <w:rsid w:val="00042043"/>
    <w:rsid w:val="00042804"/>
    <w:rsid w:val="00043414"/>
    <w:rsid w:val="00043586"/>
    <w:rsid w:val="00044840"/>
    <w:rsid w:val="00044B68"/>
    <w:rsid w:val="00044BF5"/>
    <w:rsid w:val="00045878"/>
    <w:rsid w:val="00045F84"/>
    <w:rsid w:val="00046A24"/>
    <w:rsid w:val="00051BD9"/>
    <w:rsid w:val="00052146"/>
    <w:rsid w:val="00052C62"/>
    <w:rsid w:val="00052E5F"/>
    <w:rsid w:val="00052F11"/>
    <w:rsid w:val="00053A39"/>
    <w:rsid w:val="00053C95"/>
    <w:rsid w:val="00053D3E"/>
    <w:rsid w:val="00054386"/>
    <w:rsid w:val="0005446E"/>
    <w:rsid w:val="00055EB2"/>
    <w:rsid w:val="00056E49"/>
    <w:rsid w:val="000575D1"/>
    <w:rsid w:val="00057781"/>
    <w:rsid w:val="000603BF"/>
    <w:rsid w:val="00060EC9"/>
    <w:rsid w:val="00061377"/>
    <w:rsid w:val="00061462"/>
    <w:rsid w:val="0006166F"/>
    <w:rsid w:val="00061960"/>
    <w:rsid w:val="000619D0"/>
    <w:rsid w:val="00062862"/>
    <w:rsid w:val="00062C2A"/>
    <w:rsid w:val="0006318A"/>
    <w:rsid w:val="00063BA0"/>
    <w:rsid w:val="00063F2C"/>
    <w:rsid w:val="00064165"/>
    <w:rsid w:val="00064580"/>
    <w:rsid w:val="000656EE"/>
    <w:rsid w:val="00065D4D"/>
    <w:rsid w:val="00065D73"/>
    <w:rsid w:val="00065EAC"/>
    <w:rsid w:val="00066A64"/>
    <w:rsid w:val="00066C1B"/>
    <w:rsid w:val="00066CA6"/>
    <w:rsid w:val="0006748E"/>
    <w:rsid w:val="00067601"/>
    <w:rsid w:val="00067F8E"/>
    <w:rsid w:val="00070431"/>
    <w:rsid w:val="000717E2"/>
    <w:rsid w:val="00071926"/>
    <w:rsid w:val="00072D2F"/>
    <w:rsid w:val="00074926"/>
    <w:rsid w:val="00074CA3"/>
    <w:rsid w:val="000752F0"/>
    <w:rsid w:val="0007670A"/>
    <w:rsid w:val="00076710"/>
    <w:rsid w:val="00076F75"/>
    <w:rsid w:val="000773AD"/>
    <w:rsid w:val="0007765C"/>
    <w:rsid w:val="00077B56"/>
    <w:rsid w:val="00077CDC"/>
    <w:rsid w:val="000809DE"/>
    <w:rsid w:val="00080A78"/>
    <w:rsid w:val="00080F61"/>
    <w:rsid w:val="000821F5"/>
    <w:rsid w:val="00082886"/>
    <w:rsid w:val="00082B58"/>
    <w:rsid w:val="00082DC9"/>
    <w:rsid w:val="00083076"/>
    <w:rsid w:val="00083741"/>
    <w:rsid w:val="00084D2E"/>
    <w:rsid w:val="00085038"/>
    <w:rsid w:val="00085455"/>
    <w:rsid w:val="000859F2"/>
    <w:rsid w:val="000879FA"/>
    <w:rsid w:val="0009023D"/>
    <w:rsid w:val="00090CE6"/>
    <w:rsid w:val="00091784"/>
    <w:rsid w:val="00092265"/>
    <w:rsid w:val="000929B4"/>
    <w:rsid w:val="00093593"/>
    <w:rsid w:val="000935EE"/>
    <w:rsid w:val="0009385A"/>
    <w:rsid w:val="00093D30"/>
    <w:rsid w:val="00093E58"/>
    <w:rsid w:val="0009410D"/>
    <w:rsid w:val="000941FB"/>
    <w:rsid w:val="000948B0"/>
    <w:rsid w:val="0009530E"/>
    <w:rsid w:val="0009583F"/>
    <w:rsid w:val="00095E3D"/>
    <w:rsid w:val="000962D0"/>
    <w:rsid w:val="0009640A"/>
    <w:rsid w:val="00096CEE"/>
    <w:rsid w:val="0009729F"/>
    <w:rsid w:val="00097B2D"/>
    <w:rsid w:val="00097E35"/>
    <w:rsid w:val="00097F35"/>
    <w:rsid w:val="000A047F"/>
    <w:rsid w:val="000A05CB"/>
    <w:rsid w:val="000A1B10"/>
    <w:rsid w:val="000A1B93"/>
    <w:rsid w:val="000A1DB4"/>
    <w:rsid w:val="000A250D"/>
    <w:rsid w:val="000A315D"/>
    <w:rsid w:val="000A3184"/>
    <w:rsid w:val="000A3907"/>
    <w:rsid w:val="000A402E"/>
    <w:rsid w:val="000A48E7"/>
    <w:rsid w:val="000A5B06"/>
    <w:rsid w:val="000A5CC6"/>
    <w:rsid w:val="000A6C0F"/>
    <w:rsid w:val="000A6C7F"/>
    <w:rsid w:val="000A6EF1"/>
    <w:rsid w:val="000A6F96"/>
    <w:rsid w:val="000A72A4"/>
    <w:rsid w:val="000B011F"/>
    <w:rsid w:val="000B0759"/>
    <w:rsid w:val="000B1AFD"/>
    <w:rsid w:val="000B1DC4"/>
    <w:rsid w:val="000B2557"/>
    <w:rsid w:val="000B2858"/>
    <w:rsid w:val="000B30C7"/>
    <w:rsid w:val="000B3273"/>
    <w:rsid w:val="000B3842"/>
    <w:rsid w:val="000B3F9B"/>
    <w:rsid w:val="000B4402"/>
    <w:rsid w:val="000B4497"/>
    <w:rsid w:val="000B4720"/>
    <w:rsid w:val="000B55CE"/>
    <w:rsid w:val="000B5EA8"/>
    <w:rsid w:val="000B5F7D"/>
    <w:rsid w:val="000B6125"/>
    <w:rsid w:val="000B64E4"/>
    <w:rsid w:val="000B6793"/>
    <w:rsid w:val="000B73B0"/>
    <w:rsid w:val="000B75F7"/>
    <w:rsid w:val="000B7A31"/>
    <w:rsid w:val="000C030D"/>
    <w:rsid w:val="000C07AA"/>
    <w:rsid w:val="000C1491"/>
    <w:rsid w:val="000C14CD"/>
    <w:rsid w:val="000C1539"/>
    <w:rsid w:val="000C1DA9"/>
    <w:rsid w:val="000C231C"/>
    <w:rsid w:val="000C2FE3"/>
    <w:rsid w:val="000C3335"/>
    <w:rsid w:val="000C38FF"/>
    <w:rsid w:val="000C3C5F"/>
    <w:rsid w:val="000C45E5"/>
    <w:rsid w:val="000C470F"/>
    <w:rsid w:val="000C4BBE"/>
    <w:rsid w:val="000C4E56"/>
    <w:rsid w:val="000C5CBE"/>
    <w:rsid w:val="000C5F1C"/>
    <w:rsid w:val="000C691B"/>
    <w:rsid w:val="000C7EF6"/>
    <w:rsid w:val="000C7FD0"/>
    <w:rsid w:val="000D0471"/>
    <w:rsid w:val="000D09B7"/>
    <w:rsid w:val="000D0FB8"/>
    <w:rsid w:val="000D1C6C"/>
    <w:rsid w:val="000D208E"/>
    <w:rsid w:val="000D21C5"/>
    <w:rsid w:val="000D23C1"/>
    <w:rsid w:val="000D25F5"/>
    <w:rsid w:val="000D2D44"/>
    <w:rsid w:val="000D2E49"/>
    <w:rsid w:val="000D3AF9"/>
    <w:rsid w:val="000D4366"/>
    <w:rsid w:val="000D44BA"/>
    <w:rsid w:val="000D4AD0"/>
    <w:rsid w:val="000D4D1D"/>
    <w:rsid w:val="000D4E2F"/>
    <w:rsid w:val="000D6118"/>
    <w:rsid w:val="000D6C11"/>
    <w:rsid w:val="000D6F6C"/>
    <w:rsid w:val="000D7B4F"/>
    <w:rsid w:val="000E0749"/>
    <w:rsid w:val="000E1731"/>
    <w:rsid w:val="000E267D"/>
    <w:rsid w:val="000E2900"/>
    <w:rsid w:val="000E3E42"/>
    <w:rsid w:val="000E40D2"/>
    <w:rsid w:val="000E4496"/>
    <w:rsid w:val="000E49EC"/>
    <w:rsid w:val="000E54C3"/>
    <w:rsid w:val="000E5BC8"/>
    <w:rsid w:val="000E5CAA"/>
    <w:rsid w:val="000E5D33"/>
    <w:rsid w:val="000E711A"/>
    <w:rsid w:val="000E7362"/>
    <w:rsid w:val="000E756F"/>
    <w:rsid w:val="000F0423"/>
    <w:rsid w:val="000F0445"/>
    <w:rsid w:val="000F0DAE"/>
    <w:rsid w:val="000F150B"/>
    <w:rsid w:val="000F18DB"/>
    <w:rsid w:val="000F19D6"/>
    <w:rsid w:val="000F2484"/>
    <w:rsid w:val="000F29DD"/>
    <w:rsid w:val="000F2F1F"/>
    <w:rsid w:val="000F319C"/>
    <w:rsid w:val="000F31BF"/>
    <w:rsid w:val="000F4626"/>
    <w:rsid w:val="000F468E"/>
    <w:rsid w:val="000F5297"/>
    <w:rsid w:val="000F59D8"/>
    <w:rsid w:val="000F5C80"/>
    <w:rsid w:val="000F5F26"/>
    <w:rsid w:val="000F69EB"/>
    <w:rsid w:val="000F725C"/>
    <w:rsid w:val="000F7824"/>
    <w:rsid w:val="000F7CB2"/>
    <w:rsid w:val="00100731"/>
    <w:rsid w:val="00100B68"/>
    <w:rsid w:val="00102DB8"/>
    <w:rsid w:val="001032D7"/>
    <w:rsid w:val="00103338"/>
    <w:rsid w:val="001034AE"/>
    <w:rsid w:val="0010479C"/>
    <w:rsid w:val="00104AF5"/>
    <w:rsid w:val="00104D92"/>
    <w:rsid w:val="001053A4"/>
    <w:rsid w:val="001054A2"/>
    <w:rsid w:val="001056CD"/>
    <w:rsid w:val="0010599A"/>
    <w:rsid w:val="00105C07"/>
    <w:rsid w:val="00105F9A"/>
    <w:rsid w:val="0010611D"/>
    <w:rsid w:val="00106342"/>
    <w:rsid w:val="0010658E"/>
    <w:rsid w:val="00106974"/>
    <w:rsid w:val="001070B5"/>
    <w:rsid w:val="00107739"/>
    <w:rsid w:val="00107A15"/>
    <w:rsid w:val="0011005A"/>
    <w:rsid w:val="0011145B"/>
    <w:rsid w:val="001115C0"/>
    <w:rsid w:val="001115CD"/>
    <w:rsid w:val="00111639"/>
    <w:rsid w:val="001119E4"/>
    <w:rsid w:val="00111FB8"/>
    <w:rsid w:val="00112647"/>
    <w:rsid w:val="001127D7"/>
    <w:rsid w:val="001129C7"/>
    <w:rsid w:val="00113251"/>
    <w:rsid w:val="00113265"/>
    <w:rsid w:val="00113326"/>
    <w:rsid w:val="00113802"/>
    <w:rsid w:val="00113C22"/>
    <w:rsid w:val="00114AD3"/>
    <w:rsid w:val="0011513B"/>
    <w:rsid w:val="0011543F"/>
    <w:rsid w:val="001159B2"/>
    <w:rsid w:val="00117A34"/>
    <w:rsid w:val="001203F0"/>
    <w:rsid w:val="00120B5C"/>
    <w:rsid w:val="00120C2B"/>
    <w:rsid w:val="001219D1"/>
    <w:rsid w:val="0012222F"/>
    <w:rsid w:val="001225C0"/>
    <w:rsid w:val="00122D99"/>
    <w:rsid w:val="001236FC"/>
    <w:rsid w:val="00123777"/>
    <w:rsid w:val="00123D12"/>
    <w:rsid w:val="00124110"/>
    <w:rsid w:val="00124A23"/>
    <w:rsid w:val="00124A34"/>
    <w:rsid w:val="00124B4B"/>
    <w:rsid w:val="00125115"/>
    <w:rsid w:val="00125EED"/>
    <w:rsid w:val="00126714"/>
    <w:rsid w:val="00126BF4"/>
    <w:rsid w:val="0012714E"/>
    <w:rsid w:val="0013027F"/>
    <w:rsid w:val="001302BC"/>
    <w:rsid w:val="001305CD"/>
    <w:rsid w:val="00130809"/>
    <w:rsid w:val="00130A64"/>
    <w:rsid w:val="001338CA"/>
    <w:rsid w:val="00133B96"/>
    <w:rsid w:val="00134389"/>
    <w:rsid w:val="00135408"/>
    <w:rsid w:val="001354C5"/>
    <w:rsid w:val="00135938"/>
    <w:rsid w:val="00135EA1"/>
    <w:rsid w:val="001366C7"/>
    <w:rsid w:val="0013741F"/>
    <w:rsid w:val="00137822"/>
    <w:rsid w:val="00137946"/>
    <w:rsid w:val="00137BB9"/>
    <w:rsid w:val="001406D3"/>
    <w:rsid w:val="001406E0"/>
    <w:rsid w:val="00140A27"/>
    <w:rsid w:val="001413B8"/>
    <w:rsid w:val="00141C1D"/>
    <w:rsid w:val="00141D9B"/>
    <w:rsid w:val="001422C6"/>
    <w:rsid w:val="001423F9"/>
    <w:rsid w:val="00142B53"/>
    <w:rsid w:val="0014375B"/>
    <w:rsid w:val="00144441"/>
    <w:rsid w:val="0014552D"/>
    <w:rsid w:val="001457E9"/>
    <w:rsid w:val="00146C5D"/>
    <w:rsid w:val="001473A7"/>
    <w:rsid w:val="00147583"/>
    <w:rsid w:val="00147A91"/>
    <w:rsid w:val="00147EA0"/>
    <w:rsid w:val="00147EA2"/>
    <w:rsid w:val="001509A8"/>
    <w:rsid w:val="00150FD4"/>
    <w:rsid w:val="00151121"/>
    <w:rsid w:val="00151B0B"/>
    <w:rsid w:val="001525DE"/>
    <w:rsid w:val="00153348"/>
    <w:rsid w:val="001533E3"/>
    <w:rsid w:val="00154D24"/>
    <w:rsid w:val="001558E7"/>
    <w:rsid w:val="00155908"/>
    <w:rsid w:val="00156021"/>
    <w:rsid w:val="00156633"/>
    <w:rsid w:val="00156E43"/>
    <w:rsid w:val="001578CB"/>
    <w:rsid w:val="00157C1D"/>
    <w:rsid w:val="001602E8"/>
    <w:rsid w:val="00160D45"/>
    <w:rsid w:val="001611DE"/>
    <w:rsid w:val="001612C1"/>
    <w:rsid w:val="0016155A"/>
    <w:rsid w:val="00161E32"/>
    <w:rsid w:val="00162752"/>
    <w:rsid w:val="001627C8"/>
    <w:rsid w:val="001634CB"/>
    <w:rsid w:val="00163A08"/>
    <w:rsid w:val="00163E67"/>
    <w:rsid w:val="00164E73"/>
    <w:rsid w:val="001660F5"/>
    <w:rsid w:val="00166147"/>
    <w:rsid w:val="0016622E"/>
    <w:rsid w:val="001679D9"/>
    <w:rsid w:val="001679F8"/>
    <w:rsid w:val="00170322"/>
    <w:rsid w:val="00171056"/>
    <w:rsid w:val="00171121"/>
    <w:rsid w:val="001719E8"/>
    <w:rsid w:val="00173051"/>
    <w:rsid w:val="00173C16"/>
    <w:rsid w:val="00174D66"/>
    <w:rsid w:val="001755FF"/>
    <w:rsid w:val="00175899"/>
    <w:rsid w:val="00175922"/>
    <w:rsid w:val="00175BAF"/>
    <w:rsid w:val="00175D2F"/>
    <w:rsid w:val="00176338"/>
    <w:rsid w:val="00177392"/>
    <w:rsid w:val="001778CE"/>
    <w:rsid w:val="00177F93"/>
    <w:rsid w:val="00180252"/>
    <w:rsid w:val="00180891"/>
    <w:rsid w:val="001814E2"/>
    <w:rsid w:val="00182250"/>
    <w:rsid w:val="00182E1F"/>
    <w:rsid w:val="001839D3"/>
    <w:rsid w:val="00183D10"/>
    <w:rsid w:val="00183DCD"/>
    <w:rsid w:val="00184A0E"/>
    <w:rsid w:val="00184E86"/>
    <w:rsid w:val="001855BF"/>
    <w:rsid w:val="00186A96"/>
    <w:rsid w:val="001901DB"/>
    <w:rsid w:val="0019086A"/>
    <w:rsid w:val="00190E44"/>
    <w:rsid w:val="00190F25"/>
    <w:rsid w:val="0019290E"/>
    <w:rsid w:val="001929A8"/>
    <w:rsid w:val="00192A55"/>
    <w:rsid w:val="0019301D"/>
    <w:rsid w:val="00193206"/>
    <w:rsid w:val="001937DD"/>
    <w:rsid w:val="001938E1"/>
    <w:rsid w:val="00194EE3"/>
    <w:rsid w:val="0019595B"/>
    <w:rsid w:val="001974C8"/>
    <w:rsid w:val="00197FFB"/>
    <w:rsid w:val="001A0558"/>
    <w:rsid w:val="001A09F2"/>
    <w:rsid w:val="001A1652"/>
    <w:rsid w:val="001A23E1"/>
    <w:rsid w:val="001A3785"/>
    <w:rsid w:val="001A37BB"/>
    <w:rsid w:val="001A37D4"/>
    <w:rsid w:val="001A3A84"/>
    <w:rsid w:val="001A3AF7"/>
    <w:rsid w:val="001A4F53"/>
    <w:rsid w:val="001A62B7"/>
    <w:rsid w:val="001A66DB"/>
    <w:rsid w:val="001A6E64"/>
    <w:rsid w:val="001A6EF5"/>
    <w:rsid w:val="001A77BC"/>
    <w:rsid w:val="001A7FC0"/>
    <w:rsid w:val="001B073C"/>
    <w:rsid w:val="001B0FA1"/>
    <w:rsid w:val="001B110C"/>
    <w:rsid w:val="001B1BCB"/>
    <w:rsid w:val="001B1D02"/>
    <w:rsid w:val="001B2E86"/>
    <w:rsid w:val="001B4097"/>
    <w:rsid w:val="001B459A"/>
    <w:rsid w:val="001B45E0"/>
    <w:rsid w:val="001B4BFA"/>
    <w:rsid w:val="001B4D34"/>
    <w:rsid w:val="001B4DCD"/>
    <w:rsid w:val="001B4F40"/>
    <w:rsid w:val="001B5295"/>
    <w:rsid w:val="001B5D5E"/>
    <w:rsid w:val="001B66AA"/>
    <w:rsid w:val="001B70C0"/>
    <w:rsid w:val="001B79D1"/>
    <w:rsid w:val="001B7C72"/>
    <w:rsid w:val="001B7DAB"/>
    <w:rsid w:val="001C0131"/>
    <w:rsid w:val="001C054F"/>
    <w:rsid w:val="001C0812"/>
    <w:rsid w:val="001C124A"/>
    <w:rsid w:val="001C1934"/>
    <w:rsid w:val="001C1BEE"/>
    <w:rsid w:val="001C1C79"/>
    <w:rsid w:val="001C1E1E"/>
    <w:rsid w:val="001C2772"/>
    <w:rsid w:val="001C3AF6"/>
    <w:rsid w:val="001C4496"/>
    <w:rsid w:val="001C44BA"/>
    <w:rsid w:val="001C4B17"/>
    <w:rsid w:val="001C502A"/>
    <w:rsid w:val="001C50C7"/>
    <w:rsid w:val="001C5382"/>
    <w:rsid w:val="001C5BCF"/>
    <w:rsid w:val="001C5D0B"/>
    <w:rsid w:val="001C6E37"/>
    <w:rsid w:val="001C73BF"/>
    <w:rsid w:val="001C7DEA"/>
    <w:rsid w:val="001D0883"/>
    <w:rsid w:val="001D0C5B"/>
    <w:rsid w:val="001D1787"/>
    <w:rsid w:val="001D1942"/>
    <w:rsid w:val="001D1D82"/>
    <w:rsid w:val="001D20BD"/>
    <w:rsid w:val="001D280D"/>
    <w:rsid w:val="001D2D0A"/>
    <w:rsid w:val="001D34EE"/>
    <w:rsid w:val="001D376A"/>
    <w:rsid w:val="001D37D9"/>
    <w:rsid w:val="001D43BE"/>
    <w:rsid w:val="001D4A9C"/>
    <w:rsid w:val="001D5073"/>
    <w:rsid w:val="001D69E0"/>
    <w:rsid w:val="001D6F39"/>
    <w:rsid w:val="001D709E"/>
    <w:rsid w:val="001D74B6"/>
    <w:rsid w:val="001D76B3"/>
    <w:rsid w:val="001D7902"/>
    <w:rsid w:val="001D7A0F"/>
    <w:rsid w:val="001D7AF9"/>
    <w:rsid w:val="001D7B01"/>
    <w:rsid w:val="001E009B"/>
    <w:rsid w:val="001E03B5"/>
    <w:rsid w:val="001E03E2"/>
    <w:rsid w:val="001E09CD"/>
    <w:rsid w:val="001E10F8"/>
    <w:rsid w:val="001E16BE"/>
    <w:rsid w:val="001E19F5"/>
    <w:rsid w:val="001E2A84"/>
    <w:rsid w:val="001E2C5B"/>
    <w:rsid w:val="001E31BB"/>
    <w:rsid w:val="001E3235"/>
    <w:rsid w:val="001E3E2D"/>
    <w:rsid w:val="001E438B"/>
    <w:rsid w:val="001E4416"/>
    <w:rsid w:val="001E4B3E"/>
    <w:rsid w:val="001E590D"/>
    <w:rsid w:val="001E5A9C"/>
    <w:rsid w:val="001E5B53"/>
    <w:rsid w:val="001E5F2A"/>
    <w:rsid w:val="001E6638"/>
    <w:rsid w:val="001E6783"/>
    <w:rsid w:val="001E6981"/>
    <w:rsid w:val="001E72C9"/>
    <w:rsid w:val="001E751B"/>
    <w:rsid w:val="001E7866"/>
    <w:rsid w:val="001F00BF"/>
    <w:rsid w:val="001F0DD8"/>
    <w:rsid w:val="001F1C77"/>
    <w:rsid w:val="001F33E0"/>
    <w:rsid w:val="001F3879"/>
    <w:rsid w:val="001F3F07"/>
    <w:rsid w:val="001F4EEF"/>
    <w:rsid w:val="001F556A"/>
    <w:rsid w:val="001F5ADA"/>
    <w:rsid w:val="001F5B27"/>
    <w:rsid w:val="001F6E02"/>
    <w:rsid w:val="001F71F1"/>
    <w:rsid w:val="001F7CB1"/>
    <w:rsid w:val="00200208"/>
    <w:rsid w:val="002010B1"/>
    <w:rsid w:val="0020203C"/>
    <w:rsid w:val="00202332"/>
    <w:rsid w:val="00202955"/>
    <w:rsid w:val="00204F08"/>
    <w:rsid w:val="00205AEF"/>
    <w:rsid w:val="00206016"/>
    <w:rsid w:val="0020652E"/>
    <w:rsid w:val="00206F3E"/>
    <w:rsid w:val="0020720C"/>
    <w:rsid w:val="00207F2B"/>
    <w:rsid w:val="00207F3E"/>
    <w:rsid w:val="00210354"/>
    <w:rsid w:val="0021040D"/>
    <w:rsid w:val="002113CF"/>
    <w:rsid w:val="00211D6D"/>
    <w:rsid w:val="002121FB"/>
    <w:rsid w:val="00212616"/>
    <w:rsid w:val="002129BB"/>
    <w:rsid w:val="00213419"/>
    <w:rsid w:val="00213484"/>
    <w:rsid w:val="00213D15"/>
    <w:rsid w:val="00213FFB"/>
    <w:rsid w:val="00214F90"/>
    <w:rsid w:val="002159C0"/>
    <w:rsid w:val="00215BD0"/>
    <w:rsid w:val="00216041"/>
    <w:rsid w:val="002164E5"/>
    <w:rsid w:val="002170D6"/>
    <w:rsid w:val="00217C4A"/>
    <w:rsid w:val="002201D6"/>
    <w:rsid w:val="00220BF9"/>
    <w:rsid w:val="00222013"/>
    <w:rsid w:val="002222A9"/>
    <w:rsid w:val="002222F0"/>
    <w:rsid w:val="00223245"/>
    <w:rsid w:val="002237C0"/>
    <w:rsid w:val="0022383D"/>
    <w:rsid w:val="0022413B"/>
    <w:rsid w:val="002248D4"/>
    <w:rsid w:val="00224C18"/>
    <w:rsid w:val="00225FA3"/>
    <w:rsid w:val="002267B6"/>
    <w:rsid w:val="00226C37"/>
    <w:rsid w:val="002275BF"/>
    <w:rsid w:val="00227D06"/>
    <w:rsid w:val="00227F3E"/>
    <w:rsid w:val="00230356"/>
    <w:rsid w:val="00231F23"/>
    <w:rsid w:val="00233290"/>
    <w:rsid w:val="00233CDB"/>
    <w:rsid w:val="0023405D"/>
    <w:rsid w:val="0023546D"/>
    <w:rsid w:val="00235510"/>
    <w:rsid w:val="00235693"/>
    <w:rsid w:val="00235717"/>
    <w:rsid w:val="00235BD3"/>
    <w:rsid w:val="00235FF6"/>
    <w:rsid w:val="00236203"/>
    <w:rsid w:val="002368B4"/>
    <w:rsid w:val="00237024"/>
    <w:rsid w:val="002409F8"/>
    <w:rsid w:val="00240A9C"/>
    <w:rsid w:val="00241085"/>
    <w:rsid w:val="0024196E"/>
    <w:rsid w:val="00241DBB"/>
    <w:rsid w:val="00242152"/>
    <w:rsid w:val="002429D9"/>
    <w:rsid w:val="00242A82"/>
    <w:rsid w:val="00243366"/>
    <w:rsid w:val="00243A11"/>
    <w:rsid w:val="00243C58"/>
    <w:rsid w:val="00244404"/>
    <w:rsid w:val="00244EF9"/>
    <w:rsid w:val="002450E1"/>
    <w:rsid w:val="002454D5"/>
    <w:rsid w:val="00246E07"/>
    <w:rsid w:val="00247093"/>
    <w:rsid w:val="002473ED"/>
    <w:rsid w:val="002474AB"/>
    <w:rsid w:val="00247577"/>
    <w:rsid w:val="002504E6"/>
    <w:rsid w:val="00250965"/>
    <w:rsid w:val="0025105F"/>
    <w:rsid w:val="00251DCF"/>
    <w:rsid w:val="002526C8"/>
    <w:rsid w:val="00252B1A"/>
    <w:rsid w:val="00252BD5"/>
    <w:rsid w:val="00253EA0"/>
    <w:rsid w:val="00254357"/>
    <w:rsid w:val="00254541"/>
    <w:rsid w:val="00254A3F"/>
    <w:rsid w:val="00254B42"/>
    <w:rsid w:val="00255A57"/>
    <w:rsid w:val="00255F0C"/>
    <w:rsid w:val="00256519"/>
    <w:rsid w:val="00256760"/>
    <w:rsid w:val="00256B77"/>
    <w:rsid w:val="00257112"/>
    <w:rsid w:val="0025759E"/>
    <w:rsid w:val="00260F51"/>
    <w:rsid w:val="0026125C"/>
    <w:rsid w:val="002613BD"/>
    <w:rsid w:val="0026163B"/>
    <w:rsid w:val="00261C15"/>
    <w:rsid w:val="00261E3D"/>
    <w:rsid w:val="0026230A"/>
    <w:rsid w:val="00263A4F"/>
    <w:rsid w:val="002640E3"/>
    <w:rsid w:val="00264CA2"/>
    <w:rsid w:val="00265BFC"/>
    <w:rsid w:val="00266067"/>
    <w:rsid w:val="00267063"/>
    <w:rsid w:val="002672EE"/>
    <w:rsid w:val="00267D29"/>
    <w:rsid w:val="0027079C"/>
    <w:rsid w:val="0027088A"/>
    <w:rsid w:val="00270EF7"/>
    <w:rsid w:val="00271143"/>
    <w:rsid w:val="002713FD"/>
    <w:rsid w:val="0027150C"/>
    <w:rsid w:val="002717D6"/>
    <w:rsid w:val="00273F4C"/>
    <w:rsid w:val="0027410F"/>
    <w:rsid w:val="00274623"/>
    <w:rsid w:val="00274E20"/>
    <w:rsid w:val="00275352"/>
    <w:rsid w:val="00275972"/>
    <w:rsid w:val="00275E2A"/>
    <w:rsid w:val="0027646C"/>
    <w:rsid w:val="00276541"/>
    <w:rsid w:val="0027664C"/>
    <w:rsid w:val="00276EBF"/>
    <w:rsid w:val="00277971"/>
    <w:rsid w:val="0028074B"/>
    <w:rsid w:val="00280901"/>
    <w:rsid w:val="00280F9E"/>
    <w:rsid w:val="0028225F"/>
    <w:rsid w:val="00282DFE"/>
    <w:rsid w:val="00283282"/>
    <w:rsid w:val="0028358A"/>
    <w:rsid w:val="00283665"/>
    <w:rsid w:val="00284F2F"/>
    <w:rsid w:val="00285987"/>
    <w:rsid w:val="0029032E"/>
    <w:rsid w:val="002937FF"/>
    <w:rsid w:val="002950F2"/>
    <w:rsid w:val="0029580A"/>
    <w:rsid w:val="00295AD5"/>
    <w:rsid w:val="00295B1A"/>
    <w:rsid w:val="002971E1"/>
    <w:rsid w:val="00297B90"/>
    <w:rsid w:val="002A0365"/>
    <w:rsid w:val="002A080E"/>
    <w:rsid w:val="002A125B"/>
    <w:rsid w:val="002A176C"/>
    <w:rsid w:val="002A1780"/>
    <w:rsid w:val="002A23C2"/>
    <w:rsid w:val="002A2DEB"/>
    <w:rsid w:val="002A38BC"/>
    <w:rsid w:val="002A3BA5"/>
    <w:rsid w:val="002A4F77"/>
    <w:rsid w:val="002A5A5D"/>
    <w:rsid w:val="002A7360"/>
    <w:rsid w:val="002A7564"/>
    <w:rsid w:val="002A780E"/>
    <w:rsid w:val="002A7F69"/>
    <w:rsid w:val="002B00D3"/>
    <w:rsid w:val="002B0B2F"/>
    <w:rsid w:val="002B0C8D"/>
    <w:rsid w:val="002B0DD6"/>
    <w:rsid w:val="002B1244"/>
    <w:rsid w:val="002B21C6"/>
    <w:rsid w:val="002B24B5"/>
    <w:rsid w:val="002B29EC"/>
    <w:rsid w:val="002B3C56"/>
    <w:rsid w:val="002B3F0B"/>
    <w:rsid w:val="002B4A29"/>
    <w:rsid w:val="002B51B2"/>
    <w:rsid w:val="002B51CA"/>
    <w:rsid w:val="002B54DF"/>
    <w:rsid w:val="002B5699"/>
    <w:rsid w:val="002B5C73"/>
    <w:rsid w:val="002B623B"/>
    <w:rsid w:val="002B6BF2"/>
    <w:rsid w:val="002B7285"/>
    <w:rsid w:val="002C06FD"/>
    <w:rsid w:val="002C0F91"/>
    <w:rsid w:val="002C17AE"/>
    <w:rsid w:val="002C21F9"/>
    <w:rsid w:val="002C26B3"/>
    <w:rsid w:val="002C27B0"/>
    <w:rsid w:val="002C2E5B"/>
    <w:rsid w:val="002C2E88"/>
    <w:rsid w:val="002C417E"/>
    <w:rsid w:val="002C4283"/>
    <w:rsid w:val="002C4462"/>
    <w:rsid w:val="002C4D07"/>
    <w:rsid w:val="002C5575"/>
    <w:rsid w:val="002C5F36"/>
    <w:rsid w:val="002C656A"/>
    <w:rsid w:val="002C7335"/>
    <w:rsid w:val="002C7C2B"/>
    <w:rsid w:val="002C7E0B"/>
    <w:rsid w:val="002D057F"/>
    <w:rsid w:val="002D0594"/>
    <w:rsid w:val="002D0F8A"/>
    <w:rsid w:val="002D2462"/>
    <w:rsid w:val="002D2630"/>
    <w:rsid w:val="002D37C6"/>
    <w:rsid w:val="002D3B6F"/>
    <w:rsid w:val="002D4679"/>
    <w:rsid w:val="002D4CCA"/>
    <w:rsid w:val="002D4EE8"/>
    <w:rsid w:val="002D52F6"/>
    <w:rsid w:val="002D53D3"/>
    <w:rsid w:val="002D698E"/>
    <w:rsid w:val="002D6CF6"/>
    <w:rsid w:val="002D77B2"/>
    <w:rsid w:val="002E0019"/>
    <w:rsid w:val="002E01F5"/>
    <w:rsid w:val="002E0BF3"/>
    <w:rsid w:val="002E0E7E"/>
    <w:rsid w:val="002E0F92"/>
    <w:rsid w:val="002E16EC"/>
    <w:rsid w:val="002E1845"/>
    <w:rsid w:val="002E2608"/>
    <w:rsid w:val="002E42C7"/>
    <w:rsid w:val="002E4ADF"/>
    <w:rsid w:val="002E5103"/>
    <w:rsid w:val="002E557E"/>
    <w:rsid w:val="002E630C"/>
    <w:rsid w:val="002E6C98"/>
    <w:rsid w:val="002E6CC0"/>
    <w:rsid w:val="002F017D"/>
    <w:rsid w:val="002F0BD2"/>
    <w:rsid w:val="002F0E33"/>
    <w:rsid w:val="002F1A69"/>
    <w:rsid w:val="002F2501"/>
    <w:rsid w:val="002F28CD"/>
    <w:rsid w:val="002F3016"/>
    <w:rsid w:val="002F3135"/>
    <w:rsid w:val="002F37E9"/>
    <w:rsid w:val="002F3F58"/>
    <w:rsid w:val="002F5A3E"/>
    <w:rsid w:val="002F5B41"/>
    <w:rsid w:val="002F639B"/>
    <w:rsid w:val="002F6AA7"/>
    <w:rsid w:val="002F7684"/>
    <w:rsid w:val="002F77A7"/>
    <w:rsid w:val="002F7E93"/>
    <w:rsid w:val="00300948"/>
    <w:rsid w:val="00300FF7"/>
    <w:rsid w:val="00301481"/>
    <w:rsid w:val="00301C14"/>
    <w:rsid w:val="003020FD"/>
    <w:rsid w:val="003022E9"/>
    <w:rsid w:val="003025BA"/>
    <w:rsid w:val="00302961"/>
    <w:rsid w:val="00303078"/>
    <w:rsid w:val="003032A5"/>
    <w:rsid w:val="0030381D"/>
    <w:rsid w:val="0030389A"/>
    <w:rsid w:val="00303F5A"/>
    <w:rsid w:val="0030400B"/>
    <w:rsid w:val="003040F8"/>
    <w:rsid w:val="003049D8"/>
    <w:rsid w:val="00304A1B"/>
    <w:rsid w:val="003056F7"/>
    <w:rsid w:val="00306573"/>
    <w:rsid w:val="00306F0E"/>
    <w:rsid w:val="003077CA"/>
    <w:rsid w:val="003104F7"/>
    <w:rsid w:val="00310C16"/>
    <w:rsid w:val="00310C76"/>
    <w:rsid w:val="00310F91"/>
    <w:rsid w:val="0031109E"/>
    <w:rsid w:val="003111C3"/>
    <w:rsid w:val="0031153C"/>
    <w:rsid w:val="00311890"/>
    <w:rsid w:val="00311C72"/>
    <w:rsid w:val="0031313C"/>
    <w:rsid w:val="00313740"/>
    <w:rsid w:val="00313E9C"/>
    <w:rsid w:val="00314428"/>
    <w:rsid w:val="0031496C"/>
    <w:rsid w:val="00315084"/>
    <w:rsid w:val="00315AA7"/>
    <w:rsid w:val="0031648D"/>
    <w:rsid w:val="0031688B"/>
    <w:rsid w:val="00316AC7"/>
    <w:rsid w:val="00316E8E"/>
    <w:rsid w:val="00316FF7"/>
    <w:rsid w:val="00317FA1"/>
    <w:rsid w:val="0032028B"/>
    <w:rsid w:val="00321558"/>
    <w:rsid w:val="0032197C"/>
    <w:rsid w:val="00321AFB"/>
    <w:rsid w:val="003220DB"/>
    <w:rsid w:val="00322E4D"/>
    <w:rsid w:val="003232FF"/>
    <w:rsid w:val="00323807"/>
    <w:rsid w:val="00323A23"/>
    <w:rsid w:val="00323BB9"/>
    <w:rsid w:val="0032446F"/>
    <w:rsid w:val="0032493B"/>
    <w:rsid w:val="00324BA6"/>
    <w:rsid w:val="00325490"/>
    <w:rsid w:val="00325813"/>
    <w:rsid w:val="00325AFF"/>
    <w:rsid w:val="00325B46"/>
    <w:rsid w:val="00326696"/>
    <w:rsid w:val="003266D2"/>
    <w:rsid w:val="00327DB1"/>
    <w:rsid w:val="00327E02"/>
    <w:rsid w:val="003302AF"/>
    <w:rsid w:val="00331427"/>
    <w:rsid w:val="00331464"/>
    <w:rsid w:val="00331B28"/>
    <w:rsid w:val="00331C4F"/>
    <w:rsid w:val="00333587"/>
    <w:rsid w:val="003335AD"/>
    <w:rsid w:val="00333972"/>
    <w:rsid w:val="00334808"/>
    <w:rsid w:val="00334D59"/>
    <w:rsid w:val="00335298"/>
    <w:rsid w:val="00336271"/>
    <w:rsid w:val="003368F6"/>
    <w:rsid w:val="003375CF"/>
    <w:rsid w:val="003376F0"/>
    <w:rsid w:val="003404E2"/>
    <w:rsid w:val="00341044"/>
    <w:rsid w:val="00341369"/>
    <w:rsid w:val="003415D9"/>
    <w:rsid w:val="00341726"/>
    <w:rsid w:val="0034175D"/>
    <w:rsid w:val="00341DB2"/>
    <w:rsid w:val="00342705"/>
    <w:rsid w:val="00342B19"/>
    <w:rsid w:val="003441B1"/>
    <w:rsid w:val="00344F9A"/>
    <w:rsid w:val="0034589F"/>
    <w:rsid w:val="00346F60"/>
    <w:rsid w:val="00347E16"/>
    <w:rsid w:val="00350203"/>
    <w:rsid w:val="003505B9"/>
    <w:rsid w:val="003508A8"/>
    <w:rsid w:val="00350A7F"/>
    <w:rsid w:val="00350EB8"/>
    <w:rsid w:val="00351700"/>
    <w:rsid w:val="00351ADB"/>
    <w:rsid w:val="00351F66"/>
    <w:rsid w:val="00352489"/>
    <w:rsid w:val="00352949"/>
    <w:rsid w:val="00352C65"/>
    <w:rsid w:val="00353985"/>
    <w:rsid w:val="00353A42"/>
    <w:rsid w:val="00354328"/>
    <w:rsid w:val="00355FD5"/>
    <w:rsid w:val="0035625A"/>
    <w:rsid w:val="00356568"/>
    <w:rsid w:val="00356749"/>
    <w:rsid w:val="00356E33"/>
    <w:rsid w:val="00356F15"/>
    <w:rsid w:val="003578C6"/>
    <w:rsid w:val="00357CEC"/>
    <w:rsid w:val="00357F7B"/>
    <w:rsid w:val="003602BD"/>
    <w:rsid w:val="00360B96"/>
    <w:rsid w:val="00360BF0"/>
    <w:rsid w:val="0036108B"/>
    <w:rsid w:val="00362521"/>
    <w:rsid w:val="00362E8C"/>
    <w:rsid w:val="003635DC"/>
    <w:rsid w:val="003637A3"/>
    <w:rsid w:val="00363923"/>
    <w:rsid w:val="0036423C"/>
    <w:rsid w:val="00364E39"/>
    <w:rsid w:val="003650F4"/>
    <w:rsid w:val="00365309"/>
    <w:rsid w:val="003661E8"/>
    <w:rsid w:val="00367980"/>
    <w:rsid w:val="00371A8F"/>
    <w:rsid w:val="003728A7"/>
    <w:rsid w:val="00372BA4"/>
    <w:rsid w:val="0037345E"/>
    <w:rsid w:val="0037364C"/>
    <w:rsid w:val="00373690"/>
    <w:rsid w:val="00374589"/>
    <w:rsid w:val="00374717"/>
    <w:rsid w:val="0037589D"/>
    <w:rsid w:val="00375AA4"/>
    <w:rsid w:val="00375FB5"/>
    <w:rsid w:val="003765B9"/>
    <w:rsid w:val="003765FB"/>
    <w:rsid w:val="00376731"/>
    <w:rsid w:val="00376975"/>
    <w:rsid w:val="003772CF"/>
    <w:rsid w:val="00377BBC"/>
    <w:rsid w:val="00377C90"/>
    <w:rsid w:val="00377FB7"/>
    <w:rsid w:val="003800DE"/>
    <w:rsid w:val="0038024C"/>
    <w:rsid w:val="003806C3"/>
    <w:rsid w:val="00380897"/>
    <w:rsid w:val="00380EB6"/>
    <w:rsid w:val="0038306C"/>
    <w:rsid w:val="00383D8E"/>
    <w:rsid w:val="0038410F"/>
    <w:rsid w:val="00384F13"/>
    <w:rsid w:val="00385157"/>
    <w:rsid w:val="003866D7"/>
    <w:rsid w:val="00386B6D"/>
    <w:rsid w:val="00387F75"/>
    <w:rsid w:val="00387FC6"/>
    <w:rsid w:val="00390C83"/>
    <w:rsid w:val="0039167C"/>
    <w:rsid w:val="0039180D"/>
    <w:rsid w:val="00391EF0"/>
    <w:rsid w:val="0039231A"/>
    <w:rsid w:val="00392CFD"/>
    <w:rsid w:val="00393A2B"/>
    <w:rsid w:val="0039432C"/>
    <w:rsid w:val="0039458E"/>
    <w:rsid w:val="003951A4"/>
    <w:rsid w:val="00396105"/>
    <w:rsid w:val="00396EF2"/>
    <w:rsid w:val="00397246"/>
    <w:rsid w:val="0039724E"/>
    <w:rsid w:val="00397614"/>
    <w:rsid w:val="00397799"/>
    <w:rsid w:val="00397818"/>
    <w:rsid w:val="003A03AC"/>
    <w:rsid w:val="003A14C6"/>
    <w:rsid w:val="003A159A"/>
    <w:rsid w:val="003A1C16"/>
    <w:rsid w:val="003A1ECB"/>
    <w:rsid w:val="003A265B"/>
    <w:rsid w:val="003A270A"/>
    <w:rsid w:val="003A2834"/>
    <w:rsid w:val="003A2851"/>
    <w:rsid w:val="003A3AC0"/>
    <w:rsid w:val="003A3E3A"/>
    <w:rsid w:val="003A43E1"/>
    <w:rsid w:val="003A4C0A"/>
    <w:rsid w:val="003A527A"/>
    <w:rsid w:val="003A54CD"/>
    <w:rsid w:val="003A55F5"/>
    <w:rsid w:val="003A668A"/>
    <w:rsid w:val="003A6F70"/>
    <w:rsid w:val="003A6F8E"/>
    <w:rsid w:val="003A768F"/>
    <w:rsid w:val="003A7A01"/>
    <w:rsid w:val="003B063B"/>
    <w:rsid w:val="003B0A72"/>
    <w:rsid w:val="003B0C09"/>
    <w:rsid w:val="003B115A"/>
    <w:rsid w:val="003B13DC"/>
    <w:rsid w:val="003B188D"/>
    <w:rsid w:val="003B1D81"/>
    <w:rsid w:val="003B309B"/>
    <w:rsid w:val="003B3F5B"/>
    <w:rsid w:val="003B500A"/>
    <w:rsid w:val="003B550F"/>
    <w:rsid w:val="003B5806"/>
    <w:rsid w:val="003B5EFB"/>
    <w:rsid w:val="003B66AD"/>
    <w:rsid w:val="003B6F8B"/>
    <w:rsid w:val="003B7277"/>
    <w:rsid w:val="003B7525"/>
    <w:rsid w:val="003C04C4"/>
    <w:rsid w:val="003C1004"/>
    <w:rsid w:val="003C1B60"/>
    <w:rsid w:val="003C1D28"/>
    <w:rsid w:val="003C2CD1"/>
    <w:rsid w:val="003C2D6F"/>
    <w:rsid w:val="003C343E"/>
    <w:rsid w:val="003C3478"/>
    <w:rsid w:val="003C4265"/>
    <w:rsid w:val="003C5016"/>
    <w:rsid w:val="003C5030"/>
    <w:rsid w:val="003C586A"/>
    <w:rsid w:val="003C59C0"/>
    <w:rsid w:val="003C5B4E"/>
    <w:rsid w:val="003C5DE7"/>
    <w:rsid w:val="003C68BC"/>
    <w:rsid w:val="003D0149"/>
    <w:rsid w:val="003D1FA8"/>
    <w:rsid w:val="003D22D8"/>
    <w:rsid w:val="003D24F1"/>
    <w:rsid w:val="003D2BD0"/>
    <w:rsid w:val="003D3BE8"/>
    <w:rsid w:val="003D3EA2"/>
    <w:rsid w:val="003D427B"/>
    <w:rsid w:val="003D4A21"/>
    <w:rsid w:val="003D4A5F"/>
    <w:rsid w:val="003D4BE8"/>
    <w:rsid w:val="003D594A"/>
    <w:rsid w:val="003D6A4F"/>
    <w:rsid w:val="003D7267"/>
    <w:rsid w:val="003D7E53"/>
    <w:rsid w:val="003E0344"/>
    <w:rsid w:val="003E0FD3"/>
    <w:rsid w:val="003E1C82"/>
    <w:rsid w:val="003E1EA2"/>
    <w:rsid w:val="003E3803"/>
    <w:rsid w:val="003E3AC1"/>
    <w:rsid w:val="003E4E1B"/>
    <w:rsid w:val="003E51C6"/>
    <w:rsid w:val="003E595E"/>
    <w:rsid w:val="003E5DA6"/>
    <w:rsid w:val="003E687D"/>
    <w:rsid w:val="003E7AFA"/>
    <w:rsid w:val="003E7FDE"/>
    <w:rsid w:val="003F1F65"/>
    <w:rsid w:val="003F23CD"/>
    <w:rsid w:val="003F3081"/>
    <w:rsid w:val="003F3190"/>
    <w:rsid w:val="003F3810"/>
    <w:rsid w:val="003F5453"/>
    <w:rsid w:val="003F552F"/>
    <w:rsid w:val="003F5D2D"/>
    <w:rsid w:val="003F62DA"/>
    <w:rsid w:val="003F6362"/>
    <w:rsid w:val="003F66C2"/>
    <w:rsid w:val="003F6812"/>
    <w:rsid w:val="003F6E61"/>
    <w:rsid w:val="003F6FA8"/>
    <w:rsid w:val="003F7353"/>
    <w:rsid w:val="003F74AA"/>
    <w:rsid w:val="003F7739"/>
    <w:rsid w:val="0040064D"/>
    <w:rsid w:val="00400E64"/>
    <w:rsid w:val="00402932"/>
    <w:rsid w:val="00402C49"/>
    <w:rsid w:val="00402CD7"/>
    <w:rsid w:val="0040331E"/>
    <w:rsid w:val="00403ADA"/>
    <w:rsid w:val="00403E2F"/>
    <w:rsid w:val="00403F6C"/>
    <w:rsid w:val="004048DC"/>
    <w:rsid w:val="004052A7"/>
    <w:rsid w:val="00405326"/>
    <w:rsid w:val="00405687"/>
    <w:rsid w:val="004058CB"/>
    <w:rsid w:val="00405D1A"/>
    <w:rsid w:val="00406081"/>
    <w:rsid w:val="00406348"/>
    <w:rsid w:val="0040681D"/>
    <w:rsid w:val="00406BCC"/>
    <w:rsid w:val="004070B8"/>
    <w:rsid w:val="00407A02"/>
    <w:rsid w:val="00407B99"/>
    <w:rsid w:val="00407D72"/>
    <w:rsid w:val="00410673"/>
    <w:rsid w:val="00411380"/>
    <w:rsid w:val="00411644"/>
    <w:rsid w:val="0041190C"/>
    <w:rsid w:val="00411E99"/>
    <w:rsid w:val="00412160"/>
    <w:rsid w:val="004125FF"/>
    <w:rsid w:val="00412606"/>
    <w:rsid w:val="00412742"/>
    <w:rsid w:val="00412AC0"/>
    <w:rsid w:val="00412AF9"/>
    <w:rsid w:val="00412B57"/>
    <w:rsid w:val="00412D15"/>
    <w:rsid w:val="00412EBC"/>
    <w:rsid w:val="004135D2"/>
    <w:rsid w:val="00413DE9"/>
    <w:rsid w:val="004141DB"/>
    <w:rsid w:val="004145E0"/>
    <w:rsid w:val="00414700"/>
    <w:rsid w:val="00414E75"/>
    <w:rsid w:val="00415880"/>
    <w:rsid w:val="00415DBE"/>
    <w:rsid w:val="00415F3F"/>
    <w:rsid w:val="0041630C"/>
    <w:rsid w:val="004173A0"/>
    <w:rsid w:val="0041773D"/>
    <w:rsid w:val="004179A4"/>
    <w:rsid w:val="0042073C"/>
    <w:rsid w:val="00420F1F"/>
    <w:rsid w:val="004213AA"/>
    <w:rsid w:val="00421553"/>
    <w:rsid w:val="00421810"/>
    <w:rsid w:val="0042284B"/>
    <w:rsid w:val="004234A8"/>
    <w:rsid w:val="00424406"/>
    <w:rsid w:val="00427332"/>
    <w:rsid w:val="00427408"/>
    <w:rsid w:val="00431053"/>
    <w:rsid w:val="00432745"/>
    <w:rsid w:val="00432854"/>
    <w:rsid w:val="00432E48"/>
    <w:rsid w:val="00433D95"/>
    <w:rsid w:val="00433DAF"/>
    <w:rsid w:val="0043429D"/>
    <w:rsid w:val="004343A5"/>
    <w:rsid w:val="00434479"/>
    <w:rsid w:val="0043568D"/>
    <w:rsid w:val="00435B15"/>
    <w:rsid w:val="004360FB"/>
    <w:rsid w:val="00436D97"/>
    <w:rsid w:val="004372B8"/>
    <w:rsid w:val="00437414"/>
    <w:rsid w:val="00437B6D"/>
    <w:rsid w:val="00440291"/>
    <w:rsid w:val="004406A0"/>
    <w:rsid w:val="00440710"/>
    <w:rsid w:val="004408AA"/>
    <w:rsid w:val="0044090C"/>
    <w:rsid w:val="00443874"/>
    <w:rsid w:val="00444181"/>
    <w:rsid w:val="00444305"/>
    <w:rsid w:val="0044443F"/>
    <w:rsid w:val="00444568"/>
    <w:rsid w:val="004447A1"/>
    <w:rsid w:val="00444EB9"/>
    <w:rsid w:val="00445211"/>
    <w:rsid w:val="00446BA0"/>
    <w:rsid w:val="004472C5"/>
    <w:rsid w:val="00450BDE"/>
    <w:rsid w:val="004511A4"/>
    <w:rsid w:val="0045154A"/>
    <w:rsid w:val="004517CA"/>
    <w:rsid w:val="004519EE"/>
    <w:rsid w:val="00451D01"/>
    <w:rsid w:val="00451D3A"/>
    <w:rsid w:val="00452FA6"/>
    <w:rsid w:val="004536DF"/>
    <w:rsid w:val="00453C8A"/>
    <w:rsid w:val="00454502"/>
    <w:rsid w:val="00454629"/>
    <w:rsid w:val="00454B1B"/>
    <w:rsid w:val="00454EB3"/>
    <w:rsid w:val="0045535C"/>
    <w:rsid w:val="004562E9"/>
    <w:rsid w:val="00456CAE"/>
    <w:rsid w:val="004572C4"/>
    <w:rsid w:val="0045777F"/>
    <w:rsid w:val="00457A2B"/>
    <w:rsid w:val="00457B41"/>
    <w:rsid w:val="00457F8A"/>
    <w:rsid w:val="00460102"/>
    <w:rsid w:val="004604CE"/>
    <w:rsid w:val="00460E2F"/>
    <w:rsid w:val="0046120F"/>
    <w:rsid w:val="00461D40"/>
    <w:rsid w:val="004630AE"/>
    <w:rsid w:val="00463448"/>
    <w:rsid w:val="0046345C"/>
    <w:rsid w:val="00463BD1"/>
    <w:rsid w:val="00463D08"/>
    <w:rsid w:val="00463ED5"/>
    <w:rsid w:val="00463F5C"/>
    <w:rsid w:val="004641B7"/>
    <w:rsid w:val="004647E3"/>
    <w:rsid w:val="00464B10"/>
    <w:rsid w:val="00464F0D"/>
    <w:rsid w:val="00465094"/>
    <w:rsid w:val="0046561A"/>
    <w:rsid w:val="00465C18"/>
    <w:rsid w:val="00465E9E"/>
    <w:rsid w:val="004666F7"/>
    <w:rsid w:val="00466E44"/>
    <w:rsid w:val="00467334"/>
    <w:rsid w:val="004679D0"/>
    <w:rsid w:val="00467ADE"/>
    <w:rsid w:val="00467B89"/>
    <w:rsid w:val="004710DE"/>
    <w:rsid w:val="00471169"/>
    <w:rsid w:val="00471B7A"/>
    <w:rsid w:val="00471CF3"/>
    <w:rsid w:val="004720BD"/>
    <w:rsid w:val="00472A5B"/>
    <w:rsid w:val="00473EB5"/>
    <w:rsid w:val="00473F0D"/>
    <w:rsid w:val="0047487E"/>
    <w:rsid w:val="00474C0F"/>
    <w:rsid w:val="00474E31"/>
    <w:rsid w:val="00474FA5"/>
    <w:rsid w:val="0047543E"/>
    <w:rsid w:val="004754E7"/>
    <w:rsid w:val="00476115"/>
    <w:rsid w:val="00477585"/>
    <w:rsid w:val="00477DF2"/>
    <w:rsid w:val="00477EF4"/>
    <w:rsid w:val="00480419"/>
    <w:rsid w:val="00480E7B"/>
    <w:rsid w:val="0048150D"/>
    <w:rsid w:val="0048191B"/>
    <w:rsid w:val="004826D6"/>
    <w:rsid w:val="00482C12"/>
    <w:rsid w:val="004832F1"/>
    <w:rsid w:val="00483986"/>
    <w:rsid w:val="00483A5D"/>
    <w:rsid w:val="00483F83"/>
    <w:rsid w:val="004849B3"/>
    <w:rsid w:val="00484F5C"/>
    <w:rsid w:val="00485074"/>
    <w:rsid w:val="00485A8F"/>
    <w:rsid w:val="0048622E"/>
    <w:rsid w:val="0048692F"/>
    <w:rsid w:val="0048710B"/>
    <w:rsid w:val="00490AE2"/>
    <w:rsid w:val="00490F1A"/>
    <w:rsid w:val="004918BF"/>
    <w:rsid w:val="00492325"/>
    <w:rsid w:val="00493D25"/>
    <w:rsid w:val="00494442"/>
    <w:rsid w:val="0049454B"/>
    <w:rsid w:val="00494964"/>
    <w:rsid w:val="004959EE"/>
    <w:rsid w:val="0049647C"/>
    <w:rsid w:val="00497975"/>
    <w:rsid w:val="004A0196"/>
    <w:rsid w:val="004A04F5"/>
    <w:rsid w:val="004A0F79"/>
    <w:rsid w:val="004A1100"/>
    <w:rsid w:val="004A13B7"/>
    <w:rsid w:val="004A1962"/>
    <w:rsid w:val="004A2026"/>
    <w:rsid w:val="004A22A9"/>
    <w:rsid w:val="004A3598"/>
    <w:rsid w:val="004A3D7C"/>
    <w:rsid w:val="004A4783"/>
    <w:rsid w:val="004A6A4A"/>
    <w:rsid w:val="004A7AEB"/>
    <w:rsid w:val="004A7D1B"/>
    <w:rsid w:val="004B0994"/>
    <w:rsid w:val="004B0E18"/>
    <w:rsid w:val="004B1160"/>
    <w:rsid w:val="004B14D2"/>
    <w:rsid w:val="004B1508"/>
    <w:rsid w:val="004B163E"/>
    <w:rsid w:val="004B1F76"/>
    <w:rsid w:val="004B228D"/>
    <w:rsid w:val="004B3190"/>
    <w:rsid w:val="004B47E8"/>
    <w:rsid w:val="004B4984"/>
    <w:rsid w:val="004B4A45"/>
    <w:rsid w:val="004B51A5"/>
    <w:rsid w:val="004B52E7"/>
    <w:rsid w:val="004B5C5C"/>
    <w:rsid w:val="004B6316"/>
    <w:rsid w:val="004B6DCF"/>
    <w:rsid w:val="004B71CE"/>
    <w:rsid w:val="004B7252"/>
    <w:rsid w:val="004B78D5"/>
    <w:rsid w:val="004B7D8C"/>
    <w:rsid w:val="004B7FC0"/>
    <w:rsid w:val="004C0215"/>
    <w:rsid w:val="004C0A2E"/>
    <w:rsid w:val="004C0CF4"/>
    <w:rsid w:val="004C13C0"/>
    <w:rsid w:val="004C1529"/>
    <w:rsid w:val="004C17F0"/>
    <w:rsid w:val="004C1B4D"/>
    <w:rsid w:val="004C2694"/>
    <w:rsid w:val="004C2E9F"/>
    <w:rsid w:val="004C2F7A"/>
    <w:rsid w:val="004C354B"/>
    <w:rsid w:val="004C3F14"/>
    <w:rsid w:val="004C41AB"/>
    <w:rsid w:val="004C521F"/>
    <w:rsid w:val="004C5C16"/>
    <w:rsid w:val="004C612C"/>
    <w:rsid w:val="004C62F6"/>
    <w:rsid w:val="004C64F5"/>
    <w:rsid w:val="004C6518"/>
    <w:rsid w:val="004C6806"/>
    <w:rsid w:val="004C689D"/>
    <w:rsid w:val="004C7140"/>
    <w:rsid w:val="004C73DA"/>
    <w:rsid w:val="004C7A7D"/>
    <w:rsid w:val="004D030E"/>
    <w:rsid w:val="004D1790"/>
    <w:rsid w:val="004D1EDC"/>
    <w:rsid w:val="004D39ED"/>
    <w:rsid w:val="004D3C84"/>
    <w:rsid w:val="004D4866"/>
    <w:rsid w:val="004D6C30"/>
    <w:rsid w:val="004E0843"/>
    <w:rsid w:val="004E089C"/>
    <w:rsid w:val="004E0C3A"/>
    <w:rsid w:val="004E0EA9"/>
    <w:rsid w:val="004E116F"/>
    <w:rsid w:val="004E18DA"/>
    <w:rsid w:val="004E1A2E"/>
    <w:rsid w:val="004E2662"/>
    <w:rsid w:val="004E3020"/>
    <w:rsid w:val="004E39F9"/>
    <w:rsid w:val="004E3A87"/>
    <w:rsid w:val="004E4590"/>
    <w:rsid w:val="004E46E2"/>
    <w:rsid w:val="004E47D5"/>
    <w:rsid w:val="004E4E76"/>
    <w:rsid w:val="004E5399"/>
    <w:rsid w:val="004E5728"/>
    <w:rsid w:val="004E5A70"/>
    <w:rsid w:val="004E5AD0"/>
    <w:rsid w:val="004E5FAF"/>
    <w:rsid w:val="004E62DA"/>
    <w:rsid w:val="004E65D7"/>
    <w:rsid w:val="004E66F8"/>
    <w:rsid w:val="004E7181"/>
    <w:rsid w:val="004E7AE8"/>
    <w:rsid w:val="004F00AB"/>
    <w:rsid w:val="004F1639"/>
    <w:rsid w:val="004F2FE0"/>
    <w:rsid w:val="004F332F"/>
    <w:rsid w:val="004F35D4"/>
    <w:rsid w:val="004F3EAD"/>
    <w:rsid w:val="004F3F7C"/>
    <w:rsid w:val="004F4162"/>
    <w:rsid w:val="004F4329"/>
    <w:rsid w:val="004F4843"/>
    <w:rsid w:val="004F5050"/>
    <w:rsid w:val="004F522E"/>
    <w:rsid w:val="004F550C"/>
    <w:rsid w:val="004F585C"/>
    <w:rsid w:val="004F6175"/>
    <w:rsid w:val="004F6A2D"/>
    <w:rsid w:val="004F707C"/>
    <w:rsid w:val="004F73DE"/>
    <w:rsid w:val="004F791F"/>
    <w:rsid w:val="004F7F28"/>
    <w:rsid w:val="005009B9"/>
    <w:rsid w:val="00500B72"/>
    <w:rsid w:val="00500CBA"/>
    <w:rsid w:val="0050154E"/>
    <w:rsid w:val="00501A0A"/>
    <w:rsid w:val="005020B2"/>
    <w:rsid w:val="005028AB"/>
    <w:rsid w:val="00502C60"/>
    <w:rsid w:val="00504057"/>
    <w:rsid w:val="0050417D"/>
    <w:rsid w:val="00504230"/>
    <w:rsid w:val="00504EBF"/>
    <w:rsid w:val="005058DF"/>
    <w:rsid w:val="00506334"/>
    <w:rsid w:val="00506DAE"/>
    <w:rsid w:val="0050711D"/>
    <w:rsid w:val="005071FA"/>
    <w:rsid w:val="00507224"/>
    <w:rsid w:val="00507DFA"/>
    <w:rsid w:val="005108CF"/>
    <w:rsid w:val="00510A59"/>
    <w:rsid w:val="00510AB1"/>
    <w:rsid w:val="00510C0C"/>
    <w:rsid w:val="00510C75"/>
    <w:rsid w:val="00510D77"/>
    <w:rsid w:val="00510E1C"/>
    <w:rsid w:val="0051114D"/>
    <w:rsid w:val="0051237C"/>
    <w:rsid w:val="00512696"/>
    <w:rsid w:val="00512C58"/>
    <w:rsid w:val="00512C5D"/>
    <w:rsid w:val="005134B7"/>
    <w:rsid w:val="00513616"/>
    <w:rsid w:val="00513ABC"/>
    <w:rsid w:val="00513DA3"/>
    <w:rsid w:val="00513DFB"/>
    <w:rsid w:val="00513F28"/>
    <w:rsid w:val="00514475"/>
    <w:rsid w:val="005151AA"/>
    <w:rsid w:val="00515893"/>
    <w:rsid w:val="00515A32"/>
    <w:rsid w:val="0051663A"/>
    <w:rsid w:val="00516A25"/>
    <w:rsid w:val="0051794A"/>
    <w:rsid w:val="00517E79"/>
    <w:rsid w:val="005203C7"/>
    <w:rsid w:val="00521F3E"/>
    <w:rsid w:val="00522184"/>
    <w:rsid w:val="005222D3"/>
    <w:rsid w:val="005231AB"/>
    <w:rsid w:val="00523442"/>
    <w:rsid w:val="00523EE7"/>
    <w:rsid w:val="005240E7"/>
    <w:rsid w:val="00524876"/>
    <w:rsid w:val="005254CD"/>
    <w:rsid w:val="00525F32"/>
    <w:rsid w:val="005261B1"/>
    <w:rsid w:val="005261B6"/>
    <w:rsid w:val="005263B5"/>
    <w:rsid w:val="00526782"/>
    <w:rsid w:val="00527421"/>
    <w:rsid w:val="00527532"/>
    <w:rsid w:val="00527F82"/>
    <w:rsid w:val="005310E8"/>
    <w:rsid w:val="00531741"/>
    <w:rsid w:val="0053174B"/>
    <w:rsid w:val="00531753"/>
    <w:rsid w:val="00531A9B"/>
    <w:rsid w:val="0053290F"/>
    <w:rsid w:val="00532DE8"/>
    <w:rsid w:val="005335F2"/>
    <w:rsid w:val="00533C6A"/>
    <w:rsid w:val="00534053"/>
    <w:rsid w:val="00534195"/>
    <w:rsid w:val="00534AF1"/>
    <w:rsid w:val="00535260"/>
    <w:rsid w:val="0053529F"/>
    <w:rsid w:val="005362CA"/>
    <w:rsid w:val="0053761A"/>
    <w:rsid w:val="00537DAD"/>
    <w:rsid w:val="005404A9"/>
    <w:rsid w:val="0054054B"/>
    <w:rsid w:val="00541188"/>
    <w:rsid w:val="0054150F"/>
    <w:rsid w:val="00541751"/>
    <w:rsid w:val="00541EDE"/>
    <w:rsid w:val="00543253"/>
    <w:rsid w:val="00543561"/>
    <w:rsid w:val="005443B2"/>
    <w:rsid w:val="00544AB5"/>
    <w:rsid w:val="00544ED2"/>
    <w:rsid w:val="00544FDB"/>
    <w:rsid w:val="0054638E"/>
    <w:rsid w:val="00546A58"/>
    <w:rsid w:val="00546B05"/>
    <w:rsid w:val="00546B90"/>
    <w:rsid w:val="00546DE7"/>
    <w:rsid w:val="00547069"/>
    <w:rsid w:val="005475F9"/>
    <w:rsid w:val="00550225"/>
    <w:rsid w:val="00550378"/>
    <w:rsid w:val="00550574"/>
    <w:rsid w:val="005507F8"/>
    <w:rsid w:val="00550D2A"/>
    <w:rsid w:val="00550F57"/>
    <w:rsid w:val="00551A94"/>
    <w:rsid w:val="0055301C"/>
    <w:rsid w:val="00553337"/>
    <w:rsid w:val="0055342B"/>
    <w:rsid w:val="0055386F"/>
    <w:rsid w:val="005538C9"/>
    <w:rsid w:val="00553BD5"/>
    <w:rsid w:val="00553F23"/>
    <w:rsid w:val="00553FAE"/>
    <w:rsid w:val="005542AB"/>
    <w:rsid w:val="0055460A"/>
    <w:rsid w:val="00554B3F"/>
    <w:rsid w:val="00555148"/>
    <w:rsid w:val="0055566D"/>
    <w:rsid w:val="00555A38"/>
    <w:rsid w:val="0055629D"/>
    <w:rsid w:val="00557EE2"/>
    <w:rsid w:val="00560346"/>
    <w:rsid w:val="00560845"/>
    <w:rsid w:val="0056098D"/>
    <w:rsid w:val="005609E9"/>
    <w:rsid w:val="005614A9"/>
    <w:rsid w:val="00562172"/>
    <w:rsid w:val="0056286C"/>
    <w:rsid w:val="00562E6D"/>
    <w:rsid w:val="005633A3"/>
    <w:rsid w:val="00563581"/>
    <w:rsid w:val="00564AC8"/>
    <w:rsid w:val="00564EFC"/>
    <w:rsid w:val="005652E1"/>
    <w:rsid w:val="00565DD3"/>
    <w:rsid w:val="00566089"/>
    <w:rsid w:val="0056688A"/>
    <w:rsid w:val="005669BC"/>
    <w:rsid w:val="005676E6"/>
    <w:rsid w:val="005677B7"/>
    <w:rsid w:val="00567FA6"/>
    <w:rsid w:val="00570111"/>
    <w:rsid w:val="005705F0"/>
    <w:rsid w:val="0057092B"/>
    <w:rsid w:val="005710B8"/>
    <w:rsid w:val="005711FF"/>
    <w:rsid w:val="00572125"/>
    <w:rsid w:val="00572D28"/>
    <w:rsid w:val="00572D4D"/>
    <w:rsid w:val="00574017"/>
    <w:rsid w:val="00574BB5"/>
    <w:rsid w:val="005750C4"/>
    <w:rsid w:val="00575132"/>
    <w:rsid w:val="00575295"/>
    <w:rsid w:val="00575F05"/>
    <w:rsid w:val="00576DB3"/>
    <w:rsid w:val="00577742"/>
    <w:rsid w:val="00577856"/>
    <w:rsid w:val="00577ED0"/>
    <w:rsid w:val="00577F6D"/>
    <w:rsid w:val="005804D9"/>
    <w:rsid w:val="0058088E"/>
    <w:rsid w:val="00580A99"/>
    <w:rsid w:val="00581D22"/>
    <w:rsid w:val="00581E9D"/>
    <w:rsid w:val="0058240D"/>
    <w:rsid w:val="00583D4F"/>
    <w:rsid w:val="0058478A"/>
    <w:rsid w:val="005847E6"/>
    <w:rsid w:val="00584934"/>
    <w:rsid w:val="00585275"/>
    <w:rsid w:val="005857B0"/>
    <w:rsid w:val="005861E0"/>
    <w:rsid w:val="00586DC2"/>
    <w:rsid w:val="00586EB4"/>
    <w:rsid w:val="00587009"/>
    <w:rsid w:val="00587017"/>
    <w:rsid w:val="00587FBE"/>
    <w:rsid w:val="005902ED"/>
    <w:rsid w:val="00591118"/>
    <w:rsid w:val="005920AF"/>
    <w:rsid w:val="00592A6D"/>
    <w:rsid w:val="005937F4"/>
    <w:rsid w:val="00593CC9"/>
    <w:rsid w:val="00594851"/>
    <w:rsid w:val="00594F89"/>
    <w:rsid w:val="005950EB"/>
    <w:rsid w:val="00595226"/>
    <w:rsid w:val="0059553D"/>
    <w:rsid w:val="00595657"/>
    <w:rsid w:val="00595A36"/>
    <w:rsid w:val="0059642C"/>
    <w:rsid w:val="005A0CB0"/>
    <w:rsid w:val="005A0DE4"/>
    <w:rsid w:val="005A0F1F"/>
    <w:rsid w:val="005A1467"/>
    <w:rsid w:val="005A1A8B"/>
    <w:rsid w:val="005A4F2B"/>
    <w:rsid w:val="005A4F8A"/>
    <w:rsid w:val="005A5494"/>
    <w:rsid w:val="005A5680"/>
    <w:rsid w:val="005A5B77"/>
    <w:rsid w:val="005A6D7A"/>
    <w:rsid w:val="005B04D3"/>
    <w:rsid w:val="005B2173"/>
    <w:rsid w:val="005B2593"/>
    <w:rsid w:val="005B30DC"/>
    <w:rsid w:val="005B3A7C"/>
    <w:rsid w:val="005B3AAC"/>
    <w:rsid w:val="005B670C"/>
    <w:rsid w:val="005B68D4"/>
    <w:rsid w:val="005B72BD"/>
    <w:rsid w:val="005C01A8"/>
    <w:rsid w:val="005C0936"/>
    <w:rsid w:val="005C1AF5"/>
    <w:rsid w:val="005C2C5D"/>
    <w:rsid w:val="005C365C"/>
    <w:rsid w:val="005C3DEF"/>
    <w:rsid w:val="005C402A"/>
    <w:rsid w:val="005C4345"/>
    <w:rsid w:val="005C4BB5"/>
    <w:rsid w:val="005C4D7C"/>
    <w:rsid w:val="005C502E"/>
    <w:rsid w:val="005C5A6B"/>
    <w:rsid w:val="005C5EA3"/>
    <w:rsid w:val="005C6BBD"/>
    <w:rsid w:val="005C763E"/>
    <w:rsid w:val="005C78E1"/>
    <w:rsid w:val="005D0503"/>
    <w:rsid w:val="005D0573"/>
    <w:rsid w:val="005D0C43"/>
    <w:rsid w:val="005D16D2"/>
    <w:rsid w:val="005D185C"/>
    <w:rsid w:val="005D28D6"/>
    <w:rsid w:val="005D28ED"/>
    <w:rsid w:val="005D2EA6"/>
    <w:rsid w:val="005D3590"/>
    <w:rsid w:val="005D4135"/>
    <w:rsid w:val="005D4B87"/>
    <w:rsid w:val="005D4D36"/>
    <w:rsid w:val="005D546E"/>
    <w:rsid w:val="005D556A"/>
    <w:rsid w:val="005D5756"/>
    <w:rsid w:val="005D5C3A"/>
    <w:rsid w:val="005D5C4B"/>
    <w:rsid w:val="005D6174"/>
    <w:rsid w:val="005D6C95"/>
    <w:rsid w:val="005D73AF"/>
    <w:rsid w:val="005D75F6"/>
    <w:rsid w:val="005D7725"/>
    <w:rsid w:val="005D78AC"/>
    <w:rsid w:val="005D7B3F"/>
    <w:rsid w:val="005E002F"/>
    <w:rsid w:val="005E0A0F"/>
    <w:rsid w:val="005E1D8C"/>
    <w:rsid w:val="005E2EB0"/>
    <w:rsid w:val="005E31E6"/>
    <w:rsid w:val="005E4D53"/>
    <w:rsid w:val="005E52FE"/>
    <w:rsid w:val="005E5DD7"/>
    <w:rsid w:val="005E72FF"/>
    <w:rsid w:val="005E7302"/>
    <w:rsid w:val="005F0688"/>
    <w:rsid w:val="005F08B4"/>
    <w:rsid w:val="005F08CC"/>
    <w:rsid w:val="005F0AB8"/>
    <w:rsid w:val="005F128F"/>
    <w:rsid w:val="005F1458"/>
    <w:rsid w:val="005F1C3B"/>
    <w:rsid w:val="005F202B"/>
    <w:rsid w:val="005F2420"/>
    <w:rsid w:val="005F2DCC"/>
    <w:rsid w:val="005F33F9"/>
    <w:rsid w:val="005F3824"/>
    <w:rsid w:val="005F480F"/>
    <w:rsid w:val="005F4F93"/>
    <w:rsid w:val="005F5B26"/>
    <w:rsid w:val="005F5D94"/>
    <w:rsid w:val="005F5F0B"/>
    <w:rsid w:val="005F6775"/>
    <w:rsid w:val="005F6B47"/>
    <w:rsid w:val="005F6C3D"/>
    <w:rsid w:val="005F72D5"/>
    <w:rsid w:val="00600E4A"/>
    <w:rsid w:val="00600F64"/>
    <w:rsid w:val="00600F9E"/>
    <w:rsid w:val="006027E0"/>
    <w:rsid w:val="00602F36"/>
    <w:rsid w:val="00602F38"/>
    <w:rsid w:val="0060388C"/>
    <w:rsid w:val="00603AB9"/>
    <w:rsid w:val="00603DC7"/>
    <w:rsid w:val="006051CB"/>
    <w:rsid w:val="006054A0"/>
    <w:rsid w:val="00605735"/>
    <w:rsid w:val="00605BB8"/>
    <w:rsid w:val="00605CF9"/>
    <w:rsid w:val="00606275"/>
    <w:rsid w:val="00606537"/>
    <w:rsid w:val="0060692B"/>
    <w:rsid w:val="00606EE9"/>
    <w:rsid w:val="00606F96"/>
    <w:rsid w:val="00607E28"/>
    <w:rsid w:val="006102BE"/>
    <w:rsid w:val="00611995"/>
    <w:rsid w:val="00612F99"/>
    <w:rsid w:val="00614514"/>
    <w:rsid w:val="00614E27"/>
    <w:rsid w:val="0061550C"/>
    <w:rsid w:val="006157C8"/>
    <w:rsid w:val="006158AD"/>
    <w:rsid w:val="00615916"/>
    <w:rsid w:val="00615DB6"/>
    <w:rsid w:val="00616664"/>
    <w:rsid w:val="00616E89"/>
    <w:rsid w:val="00616EB3"/>
    <w:rsid w:val="00617077"/>
    <w:rsid w:val="00617793"/>
    <w:rsid w:val="00617D13"/>
    <w:rsid w:val="00617F1B"/>
    <w:rsid w:val="00620335"/>
    <w:rsid w:val="006208CE"/>
    <w:rsid w:val="00620BFF"/>
    <w:rsid w:val="00621B5C"/>
    <w:rsid w:val="006227B8"/>
    <w:rsid w:val="00622E38"/>
    <w:rsid w:val="00622EB9"/>
    <w:rsid w:val="00623091"/>
    <w:rsid w:val="0062381D"/>
    <w:rsid w:val="00624139"/>
    <w:rsid w:val="006241FD"/>
    <w:rsid w:val="00624461"/>
    <w:rsid w:val="00624B29"/>
    <w:rsid w:val="00624C73"/>
    <w:rsid w:val="0062514F"/>
    <w:rsid w:val="00625E89"/>
    <w:rsid w:val="00630449"/>
    <w:rsid w:val="00630D2A"/>
    <w:rsid w:val="00630FE1"/>
    <w:rsid w:val="0063138F"/>
    <w:rsid w:val="0063179B"/>
    <w:rsid w:val="00632297"/>
    <w:rsid w:val="00632769"/>
    <w:rsid w:val="006330D9"/>
    <w:rsid w:val="00633621"/>
    <w:rsid w:val="00633A83"/>
    <w:rsid w:val="006342BC"/>
    <w:rsid w:val="006343C7"/>
    <w:rsid w:val="0063452D"/>
    <w:rsid w:val="00634949"/>
    <w:rsid w:val="00634B28"/>
    <w:rsid w:val="00634FD1"/>
    <w:rsid w:val="0063536F"/>
    <w:rsid w:val="00635764"/>
    <w:rsid w:val="00635A57"/>
    <w:rsid w:val="00637984"/>
    <w:rsid w:val="00640973"/>
    <w:rsid w:val="0064184E"/>
    <w:rsid w:val="00641E03"/>
    <w:rsid w:val="006420DE"/>
    <w:rsid w:val="00642316"/>
    <w:rsid w:val="00643516"/>
    <w:rsid w:val="0064357B"/>
    <w:rsid w:val="0064429C"/>
    <w:rsid w:val="006442E6"/>
    <w:rsid w:val="00644E75"/>
    <w:rsid w:val="00644F7E"/>
    <w:rsid w:val="00645094"/>
    <w:rsid w:val="006453D2"/>
    <w:rsid w:val="006466CF"/>
    <w:rsid w:val="0064687E"/>
    <w:rsid w:val="00646D86"/>
    <w:rsid w:val="006473CA"/>
    <w:rsid w:val="0064744F"/>
    <w:rsid w:val="00647702"/>
    <w:rsid w:val="00647C16"/>
    <w:rsid w:val="00650239"/>
    <w:rsid w:val="00650FE6"/>
    <w:rsid w:val="0065183E"/>
    <w:rsid w:val="00652675"/>
    <w:rsid w:val="00652CB7"/>
    <w:rsid w:val="00652EE8"/>
    <w:rsid w:val="0065362A"/>
    <w:rsid w:val="006542C3"/>
    <w:rsid w:val="00654587"/>
    <w:rsid w:val="006548DC"/>
    <w:rsid w:val="00655D04"/>
    <w:rsid w:val="00655F77"/>
    <w:rsid w:val="00656C01"/>
    <w:rsid w:val="00656CD0"/>
    <w:rsid w:val="00657264"/>
    <w:rsid w:val="0065736C"/>
    <w:rsid w:val="006573DE"/>
    <w:rsid w:val="0065798B"/>
    <w:rsid w:val="0066003A"/>
    <w:rsid w:val="00661EB0"/>
    <w:rsid w:val="00662898"/>
    <w:rsid w:val="006630E2"/>
    <w:rsid w:val="006632E5"/>
    <w:rsid w:val="006642B7"/>
    <w:rsid w:val="00665805"/>
    <w:rsid w:val="0066582F"/>
    <w:rsid w:val="00665E36"/>
    <w:rsid w:val="006660FE"/>
    <w:rsid w:val="006668E0"/>
    <w:rsid w:val="00666C48"/>
    <w:rsid w:val="00666F19"/>
    <w:rsid w:val="00667101"/>
    <w:rsid w:val="006701C9"/>
    <w:rsid w:val="006702E3"/>
    <w:rsid w:val="006706F2"/>
    <w:rsid w:val="00670951"/>
    <w:rsid w:val="00670BC1"/>
    <w:rsid w:val="00670EF4"/>
    <w:rsid w:val="00671311"/>
    <w:rsid w:val="00672833"/>
    <w:rsid w:val="00672F22"/>
    <w:rsid w:val="00672F2F"/>
    <w:rsid w:val="00673788"/>
    <w:rsid w:val="006739B7"/>
    <w:rsid w:val="00673CD1"/>
    <w:rsid w:val="00674478"/>
    <w:rsid w:val="0067521A"/>
    <w:rsid w:val="006756E8"/>
    <w:rsid w:val="006759EC"/>
    <w:rsid w:val="00676E3D"/>
    <w:rsid w:val="006775AD"/>
    <w:rsid w:val="00677846"/>
    <w:rsid w:val="00677A15"/>
    <w:rsid w:val="0068071F"/>
    <w:rsid w:val="00680A5B"/>
    <w:rsid w:val="00681398"/>
    <w:rsid w:val="00682540"/>
    <w:rsid w:val="00682A79"/>
    <w:rsid w:val="00683865"/>
    <w:rsid w:val="00684484"/>
    <w:rsid w:val="006844F2"/>
    <w:rsid w:val="006847FC"/>
    <w:rsid w:val="00685917"/>
    <w:rsid w:val="00685985"/>
    <w:rsid w:val="00686643"/>
    <w:rsid w:val="006868DA"/>
    <w:rsid w:val="00686D71"/>
    <w:rsid w:val="00687264"/>
    <w:rsid w:val="00687937"/>
    <w:rsid w:val="006909C2"/>
    <w:rsid w:val="00691CCB"/>
    <w:rsid w:val="00692EBC"/>
    <w:rsid w:val="00692F37"/>
    <w:rsid w:val="0069361B"/>
    <w:rsid w:val="00693928"/>
    <w:rsid w:val="00693A96"/>
    <w:rsid w:val="00694ABD"/>
    <w:rsid w:val="00694BCF"/>
    <w:rsid w:val="00695689"/>
    <w:rsid w:val="00695BE2"/>
    <w:rsid w:val="0069624A"/>
    <w:rsid w:val="00696D99"/>
    <w:rsid w:val="00696FF3"/>
    <w:rsid w:val="00697202"/>
    <w:rsid w:val="00697908"/>
    <w:rsid w:val="00697DE8"/>
    <w:rsid w:val="006A0CDA"/>
    <w:rsid w:val="006A1834"/>
    <w:rsid w:val="006A1D82"/>
    <w:rsid w:val="006A35F8"/>
    <w:rsid w:val="006A38BE"/>
    <w:rsid w:val="006A3F9F"/>
    <w:rsid w:val="006A4198"/>
    <w:rsid w:val="006A42DD"/>
    <w:rsid w:val="006A46BE"/>
    <w:rsid w:val="006A48F7"/>
    <w:rsid w:val="006A4E83"/>
    <w:rsid w:val="006A4F56"/>
    <w:rsid w:val="006A5582"/>
    <w:rsid w:val="006A62FF"/>
    <w:rsid w:val="006A6740"/>
    <w:rsid w:val="006A6838"/>
    <w:rsid w:val="006A6969"/>
    <w:rsid w:val="006A6B00"/>
    <w:rsid w:val="006A6B0E"/>
    <w:rsid w:val="006A6C87"/>
    <w:rsid w:val="006A79B4"/>
    <w:rsid w:val="006A7AB7"/>
    <w:rsid w:val="006A7C8F"/>
    <w:rsid w:val="006B15BC"/>
    <w:rsid w:val="006B2646"/>
    <w:rsid w:val="006B33E1"/>
    <w:rsid w:val="006B34B4"/>
    <w:rsid w:val="006B3780"/>
    <w:rsid w:val="006B3AD5"/>
    <w:rsid w:val="006B3C69"/>
    <w:rsid w:val="006B4011"/>
    <w:rsid w:val="006B42AB"/>
    <w:rsid w:val="006B4461"/>
    <w:rsid w:val="006B45CA"/>
    <w:rsid w:val="006B45FD"/>
    <w:rsid w:val="006B4769"/>
    <w:rsid w:val="006B4783"/>
    <w:rsid w:val="006B4A32"/>
    <w:rsid w:val="006B4A61"/>
    <w:rsid w:val="006B4CAC"/>
    <w:rsid w:val="006B50B1"/>
    <w:rsid w:val="006B5497"/>
    <w:rsid w:val="006B5F9C"/>
    <w:rsid w:val="006B606A"/>
    <w:rsid w:val="006B6689"/>
    <w:rsid w:val="006B6897"/>
    <w:rsid w:val="006B6955"/>
    <w:rsid w:val="006B6C4A"/>
    <w:rsid w:val="006B6F63"/>
    <w:rsid w:val="006B7314"/>
    <w:rsid w:val="006B7FA5"/>
    <w:rsid w:val="006C054A"/>
    <w:rsid w:val="006C097F"/>
    <w:rsid w:val="006C1806"/>
    <w:rsid w:val="006C1C72"/>
    <w:rsid w:val="006C1FB8"/>
    <w:rsid w:val="006C25AE"/>
    <w:rsid w:val="006C29C3"/>
    <w:rsid w:val="006C3657"/>
    <w:rsid w:val="006C3BD5"/>
    <w:rsid w:val="006C409D"/>
    <w:rsid w:val="006C4941"/>
    <w:rsid w:val="006C4E04"/>
    <w:rsid w:val="006C50AF"/>
    <w:rsid w:val="006C5279"/>
    <w:rsid w:val="006C562D"/>
    <w:rsid w:val="006C6635"/>
    <w:rsid w:val="006C6CAC"/>
    <w:rsid w:val="006C6E81"/>
    <w:rsid w:val="006C7133"/>
    <w:rsid w:val="006C7758"/>
    <w:rsid w:val="006C7BE0"/>
    <w:rsid w:val="006C7CB8"/>
    <w:rsid w:val="006C7F55"/>
    <w:rsid w:val="006D02B5"/>
    <w:rsid w:val="006D0385"/>
    <w:rsid w:val="006D04A0"/>
    <w:rsid w:val="006D07FB"/>
    <w:rsid w:val="006D0C30"/>
    <w:rsid w:val="006D15C7"/>
    <w:rsid w:val="006D2AFF"/>
    <w:rsid w:val="006D51EB"/>
    <w:rsid w:val="006D54A5"/>
    <w:rsid w:val="006D595C"/>
    <w:rsid w:val="006D5BAD"/>
    <w:rsid w:val="006D6DB1"/>
    <w:rsid w:val="006D6DE2"/>
    <w:rsid w:val="006D700C"/>
    <w:rsid w:val="006D7742"/>
    <w:rsid w:val="006E09F9"/>
    <w:rsid w:val="006E19FE"/>
    <w:rsid w:val="006E1A6F"/>
    <w:rsid w:val="006E1BAD"/>
    <w:rsid w:val="006E1EC0"/>
    <w:rsid w:val="006E225D"/>
    <w:rsid w:val="006E287F"/>
    <w:rsid w:val="006E324D"/>
    <w:rsid w:val="006E44EA"/>
    <w:rsid w:val="006E46BE"/>
    <w:rsid w:val="006E46C9"/>
    <w:rsid w:val="006E531D"/>
    <w:rsid w:val="006E559C"/>
    <w:rsid w:val="006E5832"/>
    <w:rsid w:val="006E5835"/>
    <w:rsid w:val="006E6D47"/>
    <w:rsid w:val="006E72D0"/>
    <w:rsid w:val="006E7547"/>
    <w:rsid w:val="006E7A1C"/>
    <w:rsid w:val="006E7A31"/>
    <w:rsid w:val="006F065A"/>
    <w:rsid w:val="006F106F"/>
    <w:rsid w:val="006F1C8C"/>
    <w:rsid w:val="006F2132"/>
    <w:rsid w:val="006F2301"/>
    <w:rsid w:val="006F25AC"/>
    <w:rsid w:val="006F2AA8"/>
    <w:rsid w:val="006F2B40"/>
    <w:rsid w:val="006F3065"/>
    <w:rsid w:val="006F35E2"/>
    <w:rsid w:val="006F38BA"/>
    <w:rsid w:val="006F3B22"/>
    <w:rsid w:val="006F40D2"/>
    <w:rsid w:val="006F4656"/>
    <w:rsid w:val="006F4665"/>
    <w:rsid w:val="006F4731"/>
    <w:rsid w:val="006F4756"/>
    <w:rsid w:val="006F47B5"/>
    <w:rsid w:val="006F4DD9"/>
    <w:rsid w:val="006F5637"/>
    <w:rsid w:val="006F5A75"/>
    <w:rsid w:val="006F5C4B"/>
    <w:rsid w:val="006F661B"/>
    <w:rsid w:val="006F68F3"/>
    <w:rsid w:val="006F78D0"/>
    <w:rsid w:val="006F7D47"/>
    <w:rsid w:val="007000F6"/>
    <w:rsid w:val="0070021A"/>
    <w:rsid w:val="007008A8"/>
    <w:rsid w:val="00700D06"/>
    <w:rsid w:val="00700E39"/>
    <w:rsid w:val="00702223"/>
    <w:rsid w:val="00702F80"/>
    <w:rsid w:val="00702F9D"/>
    <w:rsid w:val="0070340B"/>
    <w:rsid w:val="00703C47"/>
    <w:rsid w:val="007046B6"/>
    <w:rsid w:val="00704861"/>
    <w:rsid w:val="007062F1"/>
    <w:rsid w:val="00707BCB"/>
    <w:rsid w:val="00707DFE"/>
    <w:rsid w:val="00707F69"/>
    <w:rsid w:val="007100AC"/>
    <w:rsid w:val="007101C3"/>
    <w:rsid w:val="00711744"/>
    <w:rsid w:val="00711762"/>
    <w:rsid w:val="00711D37"/>
    <w:rsid w:val="007137B2"/>
    <w:rsid w:val="00713CD2"/>
    <w:rsid w:val="0071485D"/>
    <w:rsid w:val="007149E3"/>
    <w:rsid w:val="00714BFD"/>
    <w:rsid w:val="007153FC"/>
    <w:rsid w:val="00715581"/>
    <w:rsid w:val="00715BDB"/>
    <w:rsid w:val="00715D4A"/>
    <w:rsid w:val="00715D90"/>
    <w:rsid w:val="00716082"/>
    <w:rsid w:val="007162A4"/>
    <w:rsid w:val="007165AD"/>
    <w:rsid w:val="007165E3"/>
    <w:rsid w:val="00717F48"/>
    <w:rsid w:val="00720479"/>
    <w:rsid w:val="0072094C"/>
    <w:rsid w:val="007209B7"/>
    <w:rsid w:val="00720E7A"/>
    <w:rsid w:val="00722A0B"/>
    <w:rsid w:val="007231FD"/>
    <w:rsid w:val="00724F8C"/>
    <w:rsid w:val="007254EB"/>
    <w:rsid w:val="007266AE"/>
    <w:rsid w:val="00727E29"/>
    <w:rsid w:val="00730188"/>
    <w:rsid w:val="00730576"/>
    <w:rsid w:val="007315F1"/>
    <w:rsid w:val="00731D41"/>
    <w:rsid w:val="00732AE6"/>
    <w:rsid w:val="0073366A"/>
    <w:rsid w:val="007337D9"/>
    <w:rsid w:val="0073438B"/>
    <w:rsid w:val="00734ED3"/>
    <w:rsid w:val="007358B4"/>
    <w:rsid w:val="00735EBC"/>
    <w:rsid w:val="00736464"/>
    <w:rsid w:val="00736BA3"/>
    <w:rsid w:val="007370A6"/>
    <w:rsid w:val="0073739D"/>
    <w:rsid w:val="00740377"/>
    <w:rsid w:val="00740572"/>
    <w:rsid w:val="007406F7"/>
    <w:rsid w:val="00740780"/>
    <w:rsid w:val="00740D47"/>
    <w:rsid w:val="007419AC"/>
    <w:rsid w:val="00741E20"/>
    <w:rsid w:val="007428C9"/>
    <w:rsid w:val="00742EC4"/>
    <w:rsid w:val="00743B1A"/>
    <w:rsid w:val="00744697"/>
    <w:rsid w:val="00744804"/>
    <w:rsid w:val="00744ABB"/>
    <w:rsid w:val="00744AE6"/>
    <w:rsid w:val="007456AD"/>
    <w:rsid w:val="00746612"/>
    <w:rsid w:val="00746833"/>
    <w:rsid w:val="00746B40"/>
    <w:rsid w:val="00746CFB"/>
    <w:rsid w:val="00750292"/>
    <w:rsid w:val="007504EA"/>
    <w:rsid w:val="00750F4E"/>
    <w:rsid w:val="00751548"/>
    <w:rsid w:val="00751B19"/>
    <w:rsid w:val="0075282F"/>
    <w:rsid w:val="007528B4"/>
    <w:rsid w:val="00753954"/>
    <w:rsid w:val="0075480C"/>
    <w:rsid w:val="0075486F"/>
    <w:rsid w:val="00754A05"/>
    <w:rsid w:val="00754FA3"/>
    <w:rsid w:val="00755601"/>
    <w:rsid w:val="00755F5C"/>
    <w:rsid w:val="007560EA"/>
    <w:rsid w:val="00762072"/>
    <w:rsid w:val="007621CD"/>
    <w:rsid w:val="0076272A"/>
    <w:rsid w:val="00762927"/>
    <w:rsid w:val="00762957"/>
    <w:rsid w:val="00762BD2"/>
    <w:rsid w:val="00762C7D"/>
    <w:rsid w:val="0076312C"/>
    <w:rsid w:val="00763390"/>
    <w:rsid w:val="00763712"/>
    <w:rsid w:val="00763BF5"/>
    <w:rsid w:val="007640D3"/>
    <w:rsid w:val="00764284"/>
    <w:rsid w:val="00764AC0"/>
    <w:rsid w:val="00764E40"/>
    <w:rsid w:val="007652E9"/>
    <w:rsid w:val="007662FE"/>
    <w:rsid w:val="007668CE"/>
    <w:rsid w:val="00766A9F"/>
    <w:rsid w:val="00767141"/>
    <w:rsid w:val="00767A88"/>
    <w:rsid w:val="00767C40"/>
    <w:rsid w:val="00770A89"/>
    <w:rsid w:val="00771205"/>
    <w:rsid w:val="00771501"/>
    <w:rsid w:val="0077207E"/>
    <w:rsid w:val="00772502"/>
    <w:rsid w:val="00772DA9"/>
    <w:rsid w:val="007730E2"/>
    <w:rsid w:val="00773121"/>
    <w:rsid w:val="0077313E"/>
    <w:rsid w:val="00773CFA"/>
    <w:rsid w:val="0077403D"/>
    <w:rsid w:val="0077433B"/>
    <w:rsid w:val="00774F0F"/>
    <w:rsid w:val="007755AF"/>
    <w:rsid w:val="00775627"/>
    <w:rsid w:val="007758D5"/>
    <w:rsid w:val="00775E56"/>
    <w:rsid w:val="0077643A"/>
    <w:rsid w:val="00776918"/>
    <w:rsid w:val="00776A42"/>
    <w:rsid w:val="00777391"/>
    <w:rsid w:val="00777AB9"/>
    <w:rsid w:val="00780AAD"/>
    <w:rsid w:val="00780D2B"/>
    <w:rsid w:val="00780D2E"/>
    <w:rsid w:val="00781474"/>
    <w:rsid w:val="00782C1E"/>
    <w:rsid w:val="00782C3B"/>
    <w:rsid w:val="00782CE1"/>
    <w:rsid w:val="00782F60"/>
    <w:rsid w:val="007839F5"/>
    <w:rsid w:val="00784329"/>
    <w:rsid w:val="007843CA"/>
    <w:rsid w:val="00784718"/>
    <w:rsid w:val="00784898"/>
    <w:rsid w:val="00784FBC"/>
    <w:rsid w:val="00784FD3"/>
    <w:rsid w:val="0078560B"/>
    <w:rsid w:val="00785A68"/>
    <w:rsid w:val="00785FBE"/>
    <w:rsid w:val="007866BC"/>
    <w:rsid w:val="007867A7"/>
    <w:rsid w:val="00786B2F"/>
    <w:rsid w:val="00786FE5"/>
    <w:rsid w:val="007872A2"/>
    <w:rsid w:val="00787751"/>
    <w:rsid w:val="00790119"/>
    <w:rsid w:val="00790A0F"/>
    <w:rsid w:val="00790E04"/>
    <w:rsid w:val="00791179"/>
    <w:rsid w:val="0079146F"/>
    <w:rsid w:val="007914B8"/>
    <w:rsid w:val="00791DFE"/>
    <w:rsid w:val="00791E6F"/>
    <w:rsid w:val="00792103"/>
    <w:rsid w:val="00793178"/>
    <w:rsid w:val="00793E30"/>
    <w:rsid w:val="007943B6"/>
    <w:rsid w:val="007948CC"/>
    <w:rsid w:val="007948E5"/>
    <w:rsid w:val="00795328"/>
    <w:rsid w:val="00795579"/>
    <w:rsid w:val="007958E9"/>
    <w:rsid w:val="00795D80"/>
    <w:rsid w:val="00796907"/>
    <w:rsid w:val="00796DBC"/>
    <w:rsid w:val="007971D1"/>
    <w:rsid w:val="007974C2"/>
    <w:rsid w:val="00797CF5"/>
    <w:rsid w:val="00797E7E"/>
    <w:rsid w:val="007A118F"/>
    <w:rsid w:val="007A1612"/>
    <w:rsid w:val="007A2CD9"/>
    <w:rsid w:val="007A381A"/>
    <w:rsid w:val="007A3878"/>
    <w:rsid w:val="007A39BD"/>
    <w:rsid w:val="007A3EF5"/>
    <w:rsid w:val="007A4164"/>
    <w:rsid w:val="007A5FD1"/>
    <w:rsid w:val="007A6FA0"/>
    <w:rsid w:val="007A77D8"/>
    <w:rsid w:val="007A7BE3"/>
    <w:rsid w:val="007B0CD7"/>
    <w:rsid w:val="007B16F2"/>
    <w:rsid w:val="007B1C23"/>
    <w:rsid w:val="007B206F"/>
    <w:rsid w:val="007B228A"/>
    <w:rsid w:val="007B2D5A"/>
    <w:rsid w:val="007B3145"/>
    <w:rsid w:val="007B34D9"/>
    <w:rsid w:val="007B3621"/>
    <w:rsid w:val="007B3624"/>
    <w:rsid w:val="007B39A5"/>
    <w:rsid w:val="007B3F7F"/>
    <w:rsid w:val="007B409E"/>
    <w:rsid w:val="007B4792"/>
    <w:rsid w:val="007B4AC3"/>
    <w:rsid w:val="007B5261"/>
    <w:rsid w:val="007B5714"/>
    <w:rsid w:val="007B5DED"/>
    <w:rsid w:val="007B5E68"/>
    <w:rsid w:val="007B5FCF"/>
    <w:rsid w:val="007B6BE6"/>
    <w:rsid w:val="007B6CA3"/>
    <w:rsid w:val="007B6F48"/>
    <w:rsid w:val="007C09B0"/>
    <w:rsid w:val="007C0F62"/>
    <w:rsid w:val="007C138D"/>
    <w:rsid w:val="007C1859"/>
    <w:rsid w:val="007C1B03"/>
    <w:rsid w:val="007C2844"/>
    <w:rsid w:val="007C3716"/>
    <w:rsid w:val="007C37E6"/>
    <w:rsid w:val="007C3D5A"/>
    <w:rsid w:val="007C3DB3"/>
    <w:rsid w:val="007C4764"/>
    <w:rsid w:val="007C47BC"/>
    <w:rsid w:val="007C4871"/>
    <w:rsid w:val="007C4EAD"/>
    <w:rsid w:val="007C4FDA"/>
    <w:rsid w:val="007C61BC"/>
    <w:rsid w:val="007C6988"/>
    <w:rsid w:val="007C6AAF"/>
    <w:rsid w:val="007C6D5C"/>
    <w:rsid w:val="007C7782"/>
    <w:rsid w:val="007C7F70"/>
    <w:rsid w:val="007D04AA"/>
    <w:rsid w:val="007D0A3E"/>
    <w:rsid w:val="007D2B3A"/>
    <w:rsid w:val="007D5C09"/>
    <w:rsid w:val="007D616C"/>
    <w:rsid w:val="007D6344"/>
    <w:rsid w:val="007D6486"/>
    <w:rsid w:val="007D67CC"/>
    <w:rsid w:val="007D682A"/>
    <w:rsid w:val="007D72B0"/>
    <w:rsid w:val="007D779A"/>
    <w:rsid w:val="007D7D00"/>
    <w:rsid w:val="007E009A"/>
    <w:rsid w:val="007E195D"/>
    <w:rsid w:val="007E1ADB"/>
    <w:rsid w:val="007E2813"/>
    <w:rsid w:val="007E2CED"/>
    <w:rsid w:val="007E339B"/>
    <w:rsid w:val="007E33BD"/>
    <w:rsid w:val="007E3730"/>
    <w:rsid w:val="007E3B17"/>
    <w:rsid w:val="007E3B48"/>
    <w:rsid w:val="007E3F72"/>
    <w:rsid w:val="007E45D2"/>
    <w:rsid w:val="007E489D"/>
    <w:rsid w:val="007E4D29"/>
    <w:rsid w:val="007E522E"/>
    <w:rsid w:val="007E6446"/>
    <w:rsid w:val="007E6A53"/>
    <w:rsid w:val="007E6A9A"/>
    <w:rsid w:val="007E6E45"/>
    <w:rsid w:val="007E7FAA"/>
    <w:rsid w:val="007F060E"/>
    <w:rsid w:val="007F0D08"/>
    <w:rsid w:val="007F1226"/>
    <w:rsid w:val="007F1B8E"/>
    <w:rsid w:val="007F2124"/>
    <w:rsid w:val="007F275E"/>
    <w:rsid w:val="007F2CB5"/>
    <w:rsid w:val="007F3178"/>
    <w:rsid w:val="007F3200"/>
    <w:rsid w:val="007F3387"/>
    <w:rsid w:val="007F3698"/>
    <w:rsid w:val="007F3A20"/>
    <w:rsid w:val="007F3B22"/>
    <w:rsid w:val="007F46EC"/>
    <w:rsid w:val="007F47E3"/>
    <w:rsid w:val="007F4857"/>
    <w:rsid w:val="007F6334"/>
    <w:rsid w:val="007F6F87"/>
    <w:rsid w:val="007F75A1"/>
    <w:rsid w:val="007F7882"/>
    <w:rsid w:val="00800173"/>
    <w:rsid w:val="0080083C"/>
    <w:rsid w:val="0080107E"/>
    <w:rsid w:val="0080119C"/>
    <w:rsid w:val="00801346"/>
    <w:rsid w:val="00801982"/>
    <w:rsid w:val="00801A1A"/>
    <w:rsid w:val="00801EAE"/>
    <w:rsid w:val="00802729"/>
    <w:rsid w:val="00803299"/>
    <w:rsid w:val="0080375F"/>
    <w:rsid w:val="00803BC1"/>
    <w:rsid w:val="00804282"/>
    <w:rsid w:val="0080467B"/>
    <w:rsid w:val="00804BA5"/>
    <w:rsid w:val="00804E1D"/>
    <w:rsid w:val="008057FF"/>
    <w:rsid w:val="00805871"/>
    <w:rsid w:val="008064D2"/>
    <w:rsid w:val="008066D0"/>
    <w:rsid w:val="00806843"/>
    <w:rsid w:val="00807150"/>
    <w:rsid w:val="008077F4"/>
    <w:rsid w:val="00807B4D"/>
    <w:rsid w:val="00810291"/>
    <w:rsid w:val="008114E8"/>
    <w:rsid w:val="00811B6F"/>
    <w:rsid w:val="008122FE"/>
    <w:rsid w:val="0081242A"/>
    <w:rsid w:val="008124E9"/>
    <w:rsid w:val="008127B3"/>
    <w:rsid w:val="00812DA0"/>
    <w:rsid w:val="00814273"/>
    <w:rsid w:val="00814941"/>
    <w:rsid w:val="008158B9"/>
    <w:rsid w:val="00816992"/>
    <w:rsid w:val="00816D5B"/>
    <w:rsid w:val="008170FF"/>
    <w:rsid w:val="008173CB"/>
    <w:rsid w:val="00817954"/>
    <w:rsid w:val="00817BED"/>
    <w:rsid w:val="00820C4A"/>
    <w:rsid w:val="00821158"/>
    <w:rsid w:val="00821942"/>
    <w:rsid w:val="00822223"/>
    <w:rsid w:val="008225AB"/>
    <w:rsid w:val="00822E7E"/>
    <w:rsid w:val="008233C4"/>
    <w:rsid w:val="00823AFA"/>
    <w:rsid w:val="00824E81"/>
    <w:rsid w:val="008257BE"/>
    <w:rsid w:val="008257EF"/>
    <w:rsid w:val="00826C99"/>
    <w:rsid w:val="00826E76"/>
    <w:rsid w:val="0082735A"/>
    <w:rsid w:val="0082745C"/>
    <w:rsid w:val="00827FA3"/>
    <w:rsid w:val="00830154"/>
    <w:rsid w:val="0083136F"/>
    <w:rsid w:val="0083207C"/>
    <w:rsid w:val="00833466"/>
    <w:rsid w:val="00834395"/>
    <w:rsid w:val="008347D8"/>
    <w:rsid w:val="00835132"/>
    <w:rsid w:val="0083608C"/>
    <w:rsid w:val="00836647"/>
    <w:rsid w:val="0083704C"/>
    <w:rsid w:val="00837190"/>
    <w:rsid w:val="008379C6"/>
    <w:rsid w:val="008409F6"/>
    <w:rsid w:val="00840BF5"/>
    <w:rsid w:val="008418DE"/>
    <w:rsid w:val="008420DB"/>
    <w:rsid w:val="00842133"/>
    <w:rsid w:val="00842580"/>
    <w:rsid w:val="0084276B"/>
    <w:rsid w:val="00842A0E"/>
    <w:rsid w:val="00843402"/>
    <w:rsid w:val="008454DB"/>
    <w:rsid w:val="00845C63"/>
    <w:rsid w:val="00845F9B"/>
    <w:rsid w:val="00846378"/>
    <w:rsid w:val="008465DD"/>
    <w:rsid w:val="0084660C"/>
    <w:rsid w:val="00847D3A"/>
    <w:rsid w:val="00847D78"/>
    <w:rsid w:val="00847F4E"/>
    <w:rsid w:val="00850508"/>
    <w:rsid w:val="00850A79"/>
    <w:rsid w:val="0085129E"/>
    <w:rsid w:val="0085176B"/>
    <w:rsid w:val="00853BA7"/>
    <w:rsid w:val="00854BC5"/>
    <w:rsid w:val="008551AB"/>
    <w:rsid w:val="008556EE"/>
    <w:rsid w:val="0085573F"/>
    <w:rsid w:val="00855E0B"/>
    <w:rsid w:val="00856E1F"/>
    <w:rsid w:val="008570AE"/>
    <w:rsid w:val="00857458"/>
    <w:rsid w:val="00857529"/>
    <w:rsid w:val="008575A6"/>
    <w:rsid w:val="008577FD"/>
    <w:rsid w:val="00857958"/>
    <w:rsid w:val="0086008B"/>
    <w:rsid w:val="00860185"/>
    <w:rsid w:val="00860E67"/>
    <w:rsid w:val="00861035"/>
    <w:rsid w:val="0086124F"/>
    <w:rsid w:val="0086194B"/>
    <w:rsid w:val="00861A15"/>
    <w:rsid w:val="00862299"/>
    <w:rsid w:val="00862B06"/>
    <w:rsid w:val="00862DD1"/>
    <w:rsid w:val="008634F3"/>
    <w:rsid w:val="00863FD6"/>
    <w:rsid w:val="008640C1"/>
    <w:rsid w:val="00864373"/>
    <w:rsid w:val="00864566"/>
    <w:rsid w:val="008649DB"/>
    <w:rsid w:val="00865B56"/>
    <w:rsid w:val="008661FE"/>
    <w:rsid w:val="008663DE"/>
    <w:rsid w:val="0086739C"/>
    <w:rsid w:val="0087169B"/>
    <w:rsid w:val="00871F7F"/>
    <w:rsid w:val="00872A5E"/>
    <w:rsid w:val="0087398E"/>
    <w:rsid w:val="00873A13"/>
    <w:rsid w:val="0087470D"/>
    <w:rsid w:val="008748CD"/>
    <w:rsid w:val="0087495E"/>
    <w:rsid w:val="00874A90"/>
    <w:rsid w:val="0087528B"/>
    <w:rsid w:val="00875D25"/>
    <w:rsid w:val="00875E27"/>
    <w:rsid w:val="00875F28"/>
    <w:rsid w:val="008761D7"/>
    <w:rsid w:val="0087630D"/>
    <w:rsid w:val="00876D81"/>
    <w:rsid w:val="00876FE4"/>
    <w:rsid w:val="008774E7"/>
    <w:rsid w:val="00877B14"/>
    <w:rsid w:val="00877B50"/>
    <w:rsid w:val="00877DD4"/>
    <w:rsid w:val="00877F88"/>
    <w:rsid w:val="00880189"/>
    <w:rsid w:val="008807E8"/>
    <w:rsid w:val="008812AD"/>
    <w:rsid w:val="0088188C"/>
    <w:rsid w:val="008825D3"/>
    <w:rsid w:val="00882903"/>
    <w:rsid w:val="00882D7B"/>
    <w:rsid w:val="00882D86"/>
    <w:rsid w:val="00884074"/>
    <w:rsid w:val="0088476B"/>
    <w:rsid w:val="00885246"/>
    <w:rsid w:val="00885683"/>
    <w:rsid w:val="00885E90"/>
    <w:rsid w:val="00885F82"/>
    <w:rsid w:val="00886C51"/>
    <w:rsid w:val="008875F0"/>
    <w:rsid w:val="008878B5"/>
    <w:rsid w:val="00887A42"/>
    <w:rsid w:val="00887C09"/>
    <w:rsid w:val="008905CB"/>
    <w:rsid w:val="00890735"/>
    <w:rsid w:val="008907D2"/>
    <w:rsid w:val="008909E3"/>
    <w:rsid w:val="00890A97"/>
    <w:rsid w:val="00891359"/>
    <w:rsid w:val="00891440"/>
    <w:rsid w:val="008914C1"/>
    <w:rsid w:val="00892B6E"/>
    <w:rsid w:val="008933DD"/>
    <w:rsid w:val="00893988"/>
    <w:rsid w:val="008941CA"/>
    <w:rsid w:val="00894508"/>
    <w:rsid w:val="00894E2E"/>
    <w:rsid w:val="008959C9"/>
    <w:rsid w:val="00895C2F"/>
    <w:rsid w:val="008966E1"/>
    <w:rsid w:val="00897D17"/>
    <w:rsid w:val="008A0681"/>
    <w:rsid w:val="008A0918"/>
    <w:rsid w:val="008A0B73"/>
    <w:rsid w:val="008A0FBC"/>
    <w:rsid w:val="008A1035"/>
    <w:rsid w:val="008A13CB"/>
    <w:rsid w:val="008A167A"/>
    <w:rsid w:val="008A1825"/>
    <w:rsid w:val="008A23E9"/>
    <w:rsid w:val="008A3506"/>
    <w:rsid w:val="008A4C3C"/>
    <w:rsid w:val="008A52C9"/>
    <w:rsid w:val="008A53ED"/>
    <w:rsid w:val="008A5869"/>
    <w:rsid w:val="008A6A85"/>
    <w:rsid w:val="008A754C"/>
    <w:rsid w:val="008A78E3"/>
    <w:rsid w:val="008A7A5D"/>
    <w:rsid w:val="008A7C17"/>
    <w:rsid w:val="008A7E9A"/>
    <w:rsid w:val="008B0538"/>
    <w:rsid w:val="008B0BDD"/>
    <w:rsid w:val="008B102E"/>
    <w:rsid w:val="008B15E9"/>
    <w:rsid w:val="008B1A29"/>
    <w:rsid w:val="008B1BD0"/>
    <w:rsid w:val="008B232F"/>
    <w:rsid w:val="008B252F"/>
    <w:rsid w:val="008B25AA"/>
    <w:rsid w:val="008B2D1D"/>
    <w:rsid w:val="008B31CD"/>
    <w:rsid w:val="008B3EC7"/>
    <w:rsid w:val="008B57E8"/>
    <w:rsid w:val="008B66DB"/>
    <w:rsid w:val="008B6807"/>
    <w:rsid w:val="008B68EE"/>
    <w:rsid w:val="008B6D9F"/>
    <w:rsid w:val="008B71F7"/>
    <w:rsid w:val="008B7576"/>
    <w:rsid w:val="008B7819"/>
    <w:rsid w:val="008C0AA8"/>
    <w:rsid w:val="008C0AE6"/>
    <w:rsid w:val="008C116F"/>
    <w:rsid w:val="008C1D5D"/>
    <w:rsid w:val="008C2A2A"/>
    <w:rsid w:val="008C3953"/>
    <w:rsid w:val="008C4996"/>
    <w:rsid w:val="008C5A3D"/>
    <w:rsid w:val="008C6378"/>
    <w:rsid w:val="008C63DE"/>
    <w:rsid w:val="008D0201"/>
    <w:rsid w:val="008D03D6"/>
    <w:rsid w:val="008D09EE"/>
    <w:rsid w:val="008D0B51"/>
    <w:rsid w:val="008D101C"/>
    <w:rsid w:val="008D117E"/>
    <w:rsid w:val="008D144B"/>
    <w:rsid w:val="008D1C66"/>
    <w:rsid w:val="008D293E"/>
    <w:rsid w:val="008D2EB6"/>
    <w:rsid w:val="008D3DDB"/>
    <w:rsid w:val="008D4A41"/>
    <w:rsid w:val="008D5905"/>
    <w:rsid w:val="008D59F1"/>
    <w:rsid w:val="008D5C85"/>
    <w:rsid w:val="008D637F"/>
    <w:rsid w:val="008D6478"/>
    <w:rsid w:val="008D65A5"/>
    <w:rsid w:val="008D6877"/>
    <w:rsid w:val="008D69E0"/>
    <w:rsid w:val="008D6B3A"/>
    <w:rsid w:val="008D7928"/>
    <w:rsid w:val="008D7BD7"/>
    <w:rsid w:val="008E02A1"/>
    <w:rsid w:val="008E06A6"/>
    <w:rsid w:val="008E0CA2"/>
    <w:rsid w:val="008E1028"/>
    <w:rsid w:val="008E1B3C"/>
    <w:rsid w:val="008E1E4F"/>
    <w:rsid w:val="008E1EC3"/>
    <w:rsid w:val="008E1F11"/>
    <w:rsid w:val="008E2D2F"/>
    <w:rsid w:val="008E318D"/>
    <w:rsid w:val="008E326C"/>
    <w:rsid w:val="008E415C"/>
    <w:rsid w:val="008E4625"/>
    <w:rsid w:val="008E465D"/>
    <w:rsid w:val="008E4CD6"/>
    <w:rsid w:val="008E5FC4"/>
    <w:rsid w:val="008E6203"/>
    <w:rsid w:val="008E64A9"/>
    <w:rsid w:val="008E7BE2"/>
    <w:rsid w:val="008F04C7"/>
    <w:rsid w:val="008F07BE"/>
    <w:rsid w:val="008F0861"/>
    <w:rsid w:val="008F0A34"/>
    <w:rsid w:val="008F116C"/>
    <w:rsid w:val="008F1B94"/>
    <w:rsid w:val="008F2493"/>
    <w:rsid w:val="008F289E"/>
    <w:rsid w:val="008F3896"/>
    <w:rsid w:val="008F3E73"/>
    <w:rsid w:val="008F469C"/>
    <w:rsid w:val="008F4815"/>
    <w:rsid w:val="008F4A82"/>
    <w:rsid w:val="008F4DD8"/>
    <w:rsid w:val="008F50E2"/>
    <w:rsid w:val="008F549B"/>
    <w:rsid w:val="008F5890"/>
    <w:rsid w:val="008F76F7"/>
    <w:rsid w:val="008F7C2C"/>
    <w:rsid w:val="009005B1"/>
    <w:rsid w:val="0090106D"/>
    <w:rsid w:val="0090142A"/>
    <w:rsid w:val="00901C30"/>
    <w:rsid w:val="00901CDB"/>
    <w:rsid w:val="00902A0F"/>
    <w:rsid w:val="0090449A"/>
    <w:rsid w:val="009052FF"/>
    <w:rsid w:val="00905A38"/>
    <w:rsid w:val="00906B01"/>
    <w:rsid w:val="00906D5B"/>
    <w:rsid w:val="00906F10"/>
    <w:rsid w:val="0090711D"/>
    <w:rsid w:val="00907B0B"/>
    <w:rsid w:val="00910005"/>
    <w:rsid w:val="00910CB1"/>
    <w:rsid w:val="009113A6"/>
    <w:rsid w:val="00911427"/>
    <w:rsid w:val="00912725"/>
    <w:rsid w:val="00912808"/>
    <w:rsid w:val="00912B13"/>
    <w:rsid w:val="00913218"/>
    <w:rsid w:val="00914176"/>
    <w:rsid w:val="00914478"/>
    <w:rsid w:val="00914B85"/>
    <w:rsid w:val="0091521C"/>
    <w:rsid w:val="0091562E"/>
    <w:rsid w:val="00915E08"/>
    <w:rsid w:val="00915F8E"/>
    <w:rsid w:val="00916677"/>
    <w:rsid w:val="00917200"/>
    <w:rsid w:val="009214BE"/>
    <w:rsid w:val="00921516"/>
    <w:rsid w:val="00921994"/>
    <w:rsid w:val="00922040"/>
    <w:rsid w:val="009226D3"/>
    <w:rsid w:val="00922D17"/>
    <w:rsid w:val="009238A9"/>
    <w:rsid w:val="009240E0"/>
    <w:rsid w:val="009241C9"/>
    <w:rsid w:val="009241F9"/>
    <w:rsid w:val="0092450A"/>
    <w:rsid w:val="00924617"/>
    <w:rsid w:val="00924FD1"/>
    <w:rsid w:val="009255F1"/>
    <w:rsid w:val="009264B4"/>
    <w:rsid w:val="00926771"/>
    <w:rsid w:val="00927342"/>
    <w:rsid w:val="00930875"/>
    <w:rsid w:val="00931274"/>
    <w:rsid w:val="00932052"/>
    <w:rsid w:val="00932DCB"/>
    <w:rsid w:val="00933919"/>
    <w:rsid w:val="009342FF"/>
    <w:rsid w:val="00934CC6"/>
    <w:rsid w:val="0093512E"/>
    <w:rsid w:val="009355A2"/>
    <w:rsid w:val="009359A2"/>
    <w:rsid w:val="00935CDF"/>
    <w:rsid w:val="00935EDE"/>
    <w:rsid w:val="00936DB4"/>
    <w:rsid w:val="00936EF2"/>
    <w:rsid w:val="00937B95"/>
    <w:rsid w:val="00937E48"/>
    <w:rsid w:val="0094012D"/>
    <w:rsid w:val="0094042A"/>
    <w:rsid w:val="00940D89"/>
    <w:rsid w:val="009410CC"/>
    <w:rsid w:val="00941ABB"/>
    <w:rsid w:val="00942382"/>
    <w:rsid w:val="0094369C"/>
    <w:rsid w:val="00944248"/>
    <w:rsid w:val="00944313"/>
    <w:rsid w:val="00945163"/>
    <w:rsid w:val="00945AD6"/>
    <w:rsid w:val="00946B79"/>
    <w:rsid w:val="00946E21"/>
    <w:rsid w:val="00946FA8"/>
    <w:rsid w:val="00947BBF"/>
    <w:rsid w:val="00947E1D"/>
    <w:rsid w:val="00950152"/>
    <w:rsid w:val="00950B60"/>
    <w:rsid w:val="00951859"/>
    <w:rsid w:val="00951D1D"/>
    <w:rsid w:val="0095205B"/>
    <w:rsid w:val="00952524"/>
    <w:rsid w:val="009526EB"/>
    <w:rsid w:val="0095319E"/>
    <w:rsid w:val="00953AFB"/>
    <w:rsid w:val="00954BCD"/>
    <w:rsid w:val="00955223"/>
    <w:rsid w:val="009553CB"/>
    <w:rsid w:val="00955500"/>
    <w:rsid w:val="00955CEA"/>
    <w:rsid w:val="0095699E"/>
    <w:rsid w:val="00956C10"/>
    <w:rsid w:val="00957EFB"/>
    <w:rsid w:val="00957F07"/>
    <w:rsid w:val="009602E2"/>
    <w:rsid w:val="009604DF"/>
    <w:rsid w:val="00960C1D"/>
    <w:rsid w:val="00960DC1"/>
    <w:rsid w:val="00960F4C"/>
    <w:rsid w:val="0096190E"/>
    <w:rsid w:val="00962E08"/>
    <w:rsid w:val="00962F8F"/>
    <w:rsid w:val="00962FD3"/>
    <w:rsid w:val="00963376"/>
    <w:rsid w:val="009635C9"/>
    <w:rsid w:val="00963756"/>
    <w:rsid w:val="00963ED3"/>
    <w:rsid w:val="009649D3"/>
    <w:rsid w:val="00964A8F"/>
    <w:rsid w:val="00964E3A"/>
    <w:rsid w:val="009658DD"/>
    <w:rsid w:val="00965D3E"/>
    <w:rsid w:val="00966D22"/>
    <w:rsid w:val="009704F5"/>
    <w:rsid w:val="009704FD"/>
    <w:rsid w:val="00970A71"/>
    <w:rsid w:val="00970B11"/>
    <w:rsid w:val="00970D1F"/>
    <w:rsid w:val="0097117A"/>
    <w:rsid w:val="009712C2"/>
    <w:rsid w:val="00972ED4"/>
    <w:rsid w:val="009733E6"/>
    <w:rsid w:val="00973461"/>
    <w:rsid w:val="009743DD"/>
    <w:rsid w:val="00974B04"/>
    <w:rsid w:val="00974B78"/>
    <w:rsid w:val="0097561D"/>
    <w:rsid w:val="00976439"/>
    <w:rsid w:val="0097666A"/>
    <w:rsid w:val="009767AC"/>
    <w:rsid w:val="0097696C"/>
    <w:rsid w:val="00977C21"/>
    <w:rsid w:val="00977E8A"/>
    <w:rsid w:val="00980163"/>
    <w:rsid w:val="009807CD"/>
    <w:rsid w:val="00980888"/>
    <w:rsid w:val="00980BEA"/>
    <w:rsid w:val="00980DAA"/>
    <w:rsid w:val="00982101"/>
    <w:rsid w:val="0098279E"/>
    <w:rsid w:val="009835FA"/>
    <w:rsid w:val="00983C46"/>
    <w:rsid w:val="00984197"/>
    <w:rsid w:val="009841C7"/>
    <w:rsid w:val="00985005"/>
    <w:rsid w:val="009852C9"/>
    <w:rsid w:val="00985B1E"/>
    <w:rsid w:val="00985CA0"/>
    <w:rsid w:val="009867EA"/>
    <w:rsid w:val="009868A1"/>
    <w:rsid w:val="0098790E"/>
    <w:rsid w:val="009902AE"/>
    <w:rsid w:val="00990C93"/>
    <w:rsid w:val="00991043"/>
    <w:rsid w:val="009917B9"/>
    <w:rsid w:val="00991DEA"/>
    <w:rsid w:val="009922EF"/>
    <w:rsid w:val="009926B3"/>
    <w:rsid w:val="009930EE"/>
    <w:rsid w:val="009935AC"/>
    <w:rsid w:val="0099373A"/>
    <w:rsid w:val="00993790"/>
    <w:rsid w:val="00993943"/>
    <w:rsid w:val="009942EC"/>
    <w:rsid w:val="00994474"/>
    <w:rsid w:val="00994743"/>
    <w:rsid w:val="00994D58"/>
    <w:rsid w:val="009956E3"/>
    <w:rsid w:val="00995F77"/>
    <w:rsid w:val="00996945"/>
    <w:rsid w:val="00996A3C"/>
    <w:rsid w:val="00996AFA"/>
    <w:rsid w:val="0099773B"/>
    <w:rsid w:val="009A03E5"/>
    <w:rsid w:val="009A2D68"/>
    <w:rsid w:val="009A2E50"/>
    <w:rsid w:val="009A2F80"/>
    <w:rsid w:val="009A34B3"/>
    <w:rsid w:val="009A3616"/>
    <w:rsid w:val="009A3B13"/>
    <w:rsid w:val="009A4A15"/>
    <w:rsid w:val="009A4DC8"/>
    <w:rsid w:val="009A514C"/>
    <w:rsid w:val="009A5803"/>
    <w:rsid w:val="009A650E"/>
    <w:rsid w:val="009A666A"/>
    <w:rsid w:val="009A66F0"/>
    <w:rsid w:val="009A7FC7"/>
    <w:rsid w:val="009B096D"/>
    <w:rsid w:val="009B0EC6"/>
    <w:rsid w:val="009B115D"/>
    <w:rsid w:val="009B18A7"/>
    <w:rsid w:val="009B29F9"/>
    <w:rsid w:val="009B2C11"/>
    <w:rsid w:val="009B2CC5"/>
    <w:rsid w:val="009B33FB"/>
    <w:rsid w:val="009B3B65"/>
    <w:rsid w:val="009B43BE"/>
    <w:rsid w:val="009B4446"/>
    <w:rsid w:val="009B4738"/>
    <w:rsid w:val="009B47C5"/>
    <w:rsid w:val="009B4A17"/>
    <w:rsid w:val="009B4DD6"/>
    <w:rsid w:val="009B4E74"/>
    <w:rsid w:val="009B5085"/>
    <w:rsid w:val="009B58B5"/>
    <w:rsid w:val="009B5EE2"/>
    <w:rsid w:val="009B5F83"/>
    <w:rsid w:val="009B61BD"/>
    <w:rsid w:val="009B63FD"/>
    <w:rsid w:val="009B657E"/>
    <w:rsid w:val="009B6FC7"/>
    <w:rsid w:val="009B7BF4"/>
    <w:rsid w:val="009B7CC7"/>
    <w:rsid w:val="009C0A7B"/>
    <w:rsid w:val="009C0E96"/>
    <w:rsid w:val="009C2AAF"/>
    <w:rsid w:val="009C3782"/>
    <w:rsid w:val="009C39A1"/>
    <w:rsid w:val="009C447B"/>
    <w:rsid w:val="009C48E3"/>
    <w:rsid w:val="009C4959"/>
    <w:rsid w:val="009C6A33"/>
    <w:rsid w:val="009C758C"/>
    <w:rsid w:val="009C78DF"/>
    <w:rsid w:val="009D0827"/>
    <w:rsid w:val="009D0D2A"/>
    <w:rsid w:val="009D1E7F"/>
    <w:rsid w:val="009D23E0"/>
    <w:rsid w:val="009D2AC2"/>
    <w:rsid w:val="009D2C1E"/>
    <w:rsid w:val="009D39EF"/>
    <w:rsid w:val="009D43B1"/>
    <w:rsid w:val="009D43D4"/>
    <w:rsid w:val="009D485A"/>
    <w:rsid w:val="009D5554"/>
    <w:rsid w:val="009D5C87"/>
    <w:rsid w:val="009D5C97"/>
    <w:rsid w:val="009D6018"/>
    <w:rsid w:val="009D6E80"/>
    <w:rsid w:val="009D7039"/>
    <w:rsid w:val="009D74F4"/>
    <w:rsid w:val="009E08B6"/>
    <w:rsid w:val="009E0B0E"/>
    <w:rsid w:val="009E22C9"/>
    <w:rsid w:val="009E30ED"/>
    <w:rsid w:val="009E3232"/>
    <w:rsid w:val="009E3903"/>
    <w:rsid w:val="009E3A2F"/>
    <w:rsid w:val="009E3CDA"/>
    <w:rsid w:val="009E3F0B"/>
    <w:rsid w:val="009E41B5"/>
    <w:rsid w:val="009E4AAC"/>
    <w:rsid w:val="009E4EBF"/>
    <w:rsid w:val="009E507F"/>
    <w:rsid w:val="009E5725"/>
    <w:rsid w:val="009E57F1"/>
    <w:rsid w:val="009E5EDC"/>
    <w:rsid w:val="009E605C"/>
    <w:rsid w:val="009E6529"/>
    <w:rsid w:val="009E656C"/>
    <w:rsid w:val="009E6955"/>
    <w:rsid w:val="009E7292"/>
    <w:rsid w:val="009E76D0"/>
    <w:rsid w:val="009E7C44"/>
    <w:rsid w:val="009F0555"/>
    <w:rsid w:val="009F0B8D"/>
    <w:rsid w:val="009F0BAE"/>
    <w:rsid w:val="009F1396"/>
    <w:rsid w:val="009F13EB"/>
    <w:rsid w:val="009F1795"/>
    <w:rsid w:val="009F18EC"/>
    <w:rsid w:val="009F1B8C"/>
    <w:rsid w:val="009F295C"/>
    <w:rsid w:val="009F2A22"/>
    <w:rsid w:val="009F3931"/>
    <w:rsid w:val="009F41AC"/>
    <w:rsid w:val="009F56E5"/>
    <w:rsid w:val="009F5871"/>
    <w:rsid w:val="009F7102"/>
    <w:rsid w:val="009F7587"/>
    <w:rsid w:val="009F7713"/>
    <w:rsid w:val="009F7BA1"/>
    <w:rsid w:val="00A007ED"/>
    <w:rsid w:val="00A00B17"/>
    <w:rsid w:val="00A01646"/>
    <w:rsid w:val="00A023CF"/>
    <w:rsid w:val="00A02405"/>
    <w:rsid w:val="00A02710"/>
    <w:rsid w:val="00A03243"/>
    <w:rsid w:val="00A03428"/>
    <w:rsid w:val="00A03561"/>
    <w:rsid w:val="00A038A6"/>
    <w:rsid w:val="00A03945"/>
    <w:rsid w:val="00A03C9D"/>
    <w:rsid w:val="00A047AF"/>
    <w:rsid w:val="00A04D93"/>
    <w:rsid w:val="00A0529C"/>
    <w:rsid w:val="00A052D4"/>
    <w:rsid w:val="00A05F5F"/>
    <w:rsid w:val="00A06062"/>
    <w:rsid w:val="00A0633F"/>
    <w:rsid w:val="00A068C8"/>
    <w:rsid w:val="00A06FA0"/>
    <w:rsid w:val="00A06FF8"/>
    <w:rsid w:val="00A070D8"/>
    <w:rsid w:val="00A077CC"/>
    <w:rsid w:val="00A106D3"/>
    <w:rsid w:val="00A10E9D"/>
    <w:rsid w:val="00A111B9"/>
    <w:rsid w:val="00A125BA"/>
    <w:rsid w:val="00A12F2D"/>
    <w:rsid w:val="00A130C6"/>
    <w:rsid w:val="00A13141"/>
    <w:rsid w:val="00A1327A"/>
    <w:rsid w:val="00A13839"/>
    <w:rsid w:val="00A138AA"/>
    <w:rsid w:val="00A14F63"/>
    <w:rsid w:val="00A1533B"/>
    <w:rsid w:val="00A1538E"/>
    <w:rsid w:val="00A153DA"/>
    <w:rsid w:val="00A15526"/>
    <w:rsid w:val="00A1586A"/>
    <w:rsid w:val="00A15D2F"/>
    <w:rsid w:val="00A15E4C"/>
    <w:rsid w:val="00A15EC3"/>
    <w:rsid w:val="00A16C13"/>
    <w:rsid w:val="00A21393"/>
    <w:rsid w:val="00A2173B"/>
    <w:rsid w:val="00A21CBB"/>
    <w:rsid w:val="00A23752"/>
    <w:rsid w:val="00A241E8"/>
    <w:rsid w:val="00A244E8"/>
    <w:rsid w:val="00A250F9"/>
    <w:rsid w:val="00A25B7B"/>
    <w:rsid w:val="00A26654"/>
    <w:rsid w:val="00A267D8"/>
    <w:rsid w:val="00A26F07"/>
    <w:rsid w:val="00A275CD"/>
    <w:rsid w:val="00A2781C"/>
    <w:rsid w:val="00A30E98"/>
    <w:rsid w:val="00A313A2"/>
    <w:rsid w:val="00A3146F"/>
    <w:rsid w:val="00A31864"/>
    <w:rsid w:val="00A3276C"/>
    <w:rsid w:val="00A329E4"/>
    <w:rsid w:val="00A3315E"/>
    <w:rsid w:val="00A3390E"/>
    <w:rsid w:val="00A33D62"/>
    <w:rsid w:val="00A362FA"/>
    <w:rsid w:val="00A36CC5"/>
    <w:rsid w:val="00A40392"/>
    <w:rsid w:val="00A4083D"/>
    <w:rsid w:val="00A4086A"/>
    <w:rsid w:val="00A41F90"/>
    <w:rsid w:val="00A436CE"/>
    <w:rsid w:val="00A4392A"/>
    <w:rsid w:val="00A43EFC"/>
    <w:rsid w:val="00A45409"/>
    <w:rsid w:val="00A45705"/>
    <w:rsid w:val="00A45C01"/>
    <w:rsid w:val="00A46B98"/>
    <w:rsid w:val="00A50289"/>
    <w:rsid w:val="00A50614"/>
    <w:rsid w:val="00A50A10"/>
    <w:rsid w:val="00A52289"/>
    <w:rsid w:val="00A522CA"/>
    <w:rsid w:val="00A52427"/>
    <w:rsid w:val="00A52C99"/>
    <w:rsid w:val="00A52CC9"/>
    <w:rsid w:val="00A5327E"/>
    <w:rsid w:val="00A53697"/>
    <w:rsid w:val="00A538F5"/>
    <w:rsid w:val="00A546B7"/>
    <w:rsid w:val="00A547AE"/>
    <w:rsid w:val="00A549A1"/>
    <w:rsid w:val="00A558F6"/>
    <w:rsid w:val="00A55F46"/>
    <w:rsid w:val="00A57848"/>
    <w:rsid w:val="00A57F1E"/>
    <w:rsid w:val="00A6043D"/>
    <w:rsid w:val="00A6071B"/>
    <w:rsid w:val="00A61187"/>
    <w:rsid w:val="00A61240"/>
    <w:rsid w:val="00A6125D"/>
    <w:rsid w:val="00A6147A"/>
    <w:rsid w:val="00A614CC"/>
    <w:rsid w:val="00A617C2"/>
    <w:rsid w:val="00A61DFB"/>
    <w:rsid w:val="00A621A7"/>
    <w:rsid w:val="00A6242B"/>
    <w:rsid w:val="00A626B7"/>
    <w:rsid w:val="00A62E6C"/>
    <w:rsid w:val="00A6314A"/>
    <w:rsid w:val="00A63165"/>
    <w:rsid w:val="00A638C7"/>
    <w:rsid w:val="00A6426A"/>
    <w:rsid w:val="00A64EDE"/>
    <w:rsid w:val="00A65CD1"/>
    <w:rsid w:val="00A65E95"/>
    <w:rsid w:val="00A6612E"/>
    <w:rsid w:val="00A661F0"/>
    <w:rsid w:val="00A66F00"/>
    <w:rsid w:val="00A707F1"/>
    <w:rsid w:val="00A71D86"/>
    <w:rsid w:val="00A71E30"/>
    <w:rsid w:val="00A72056"/>
    <w:rsid w:val="00A7237D"/>
    <w:rsid w:val="00A72AD0"/>
    <w:rsid w:val="00A72C21"/>
    <w:rsid w:val="00A72E94"/>
    <w:rsid w:val="00A7486D"/>
    <w:rsid w:val="00A74D60"/>
    <w:rsid w:val="00A75118"/>
    <w:rsid w:val="00A76C0C"/>
    <w:rsid w:val="00A76CC6"/>
    <w:rsid w:val="00A77FD3"/>
    <w:rsid w:val="00A803E7"/>
    <w:rsid w:val="00A807B7"/>
    <w:rsid w:val="00A80CCA"/>
    <w:rsid w:val="00A80DAA"/>
    <w:rsid w:val="00A81771"/>
    <w:rsid w:val="00A81F04"/>
    <w:rsid w:val="00A82034"/>
    <w:rsid w:val="00A82A3C"/>
    <w:rsid w:val="00A82F58"/>
    <w:rsid w:val="00A8308F"/>
    <w:rsid w:val="00A83532"/>
    <w:rsid w:val="00A836B0"/>
    <w:rsid w:val="00A8388F"/>
    <w:rsid w:val="00A84CE0"/>
    <w:rsid w:val="00A84F15"/>
    <w:rsid w:val="00A8559C"/>
    <w:rsid w:val="00A85C01"/>
    <w:rsid w:val="00A85F33"/>
    <w:rsid w:val="00A8609A"/>
    <w:rsid w:val="00A90691"/>
    <w:rsid w:val="00A90F67"/>
    <w:rsid w:val="00A9101B"/>
    <w:rsid w:val="00A911B3"/>
    <w:rsid w:val="00A9268E"/>
    <w:rsid w:val="00A92834"/>
    <w:rsid w:val="00A9296A"/>
    <w:rsid w:val="00A92AD2"/>
    <w:rsid w:val="00A936E3"/>
    <w:rsid w:val="00A936ED"/>
    <w:rsid w:val="00A93A58"/>
    <w:rsid w:val="00A948B3"/>
    <w:rsid w:val="00A959DD"/>
    <w:rsid w:val="00A95EB4"/>
    <w:rsid w:val="00A9779E"/>
    <w:rsid w:val="00AA2092"/>
    <w:rsid w:val="00AA2DE4"/>
    <w:rsid w:val="00AA40BF"/>
    <w:rsid w:val="00AA40E0"/>
    <w:rsid w:val="00AA45AE"/>
    <w:rsid w:val="00AA4790"/>
    <w:rsid w:val="00AA5020"/>
    <w:rsid w:val="00AA5C0E"/>
    <w:rsid w:val="00AA5D35"/>
    <w:rsid w:val="00AA67AF"/>
    <w:rsid w:val="00AA72B4"/>
    <w:rsid w:val="00AA7A2B"/>
    <w:rsid w:val="00AA7F67"/>
    <w:rsid w:val="00AA7FE3"/>
    <w:rsid w:val="00AB0E66"/>
    <w:rsid w:val="00AB0F0C"/>
    <w:rsid w:val="00AB0F97"/>
    <w:rsid w:val="00AB1CFB"/>
    <w:rsid w:val="00AB2AEF"/>
    <w:rsid w:val="00AB2EE7"/>
    <w:rsid w:val="00AB33A2"/>
    <w:rsid w:val="00AB3640"/>
    <w:rsid w:val="00AB3985"/>
    <w:rsid w:val="00AB4413"/>
    <w:rsid w:val="00AB45BC"/>
    <w:rsid w:val="00AB4C08"/>
    <w:rsid w:val="00AB4DE5"/>
    <w:rsid w:val="00AB53F9"/>
    <w:rsid w:val="00AB550C"/>
    <w:rsid w:val="00AB6052"/>
    <w:rsid w:val="00AB6105"/>
    <w:rsid w:val="00AB680B"/>
    <w:rsid w:val="00AB685D"/>
    <w:rsid w:val="00AB7DA6"/>
    <w:rsid w:val="00AC01E2"/>
    <w:rsid w:val="00AC1470"/>
    <w:rsid w:val="00AC1B40"/>
    <w:rsid w:val="00AC275E"/>
    <w:rsid w:val="00AC283F"/>
    <w:rsid w:val="00AC3CDA"/>
    <w:rsid w:val="00AC3E61"/>
    <w:rsid w:val="00AC4E41"/>
    <w:rsid w:val="00AC5EC7"/>
    <w:rsid w:val="00AC665C"/>
    <w:rsid w:val="00AC6708"/>
    <w:rsid w:val="00AC67D4"/>
    <w:rsid w:val="00AC6BE2"/>
    <w:rsid w:val="00AC73D4"/>
    <w:rsid w:val="00AC7AB6"/>
    <w:rsid w:val="00AC7CB1"/>
    <w:rsid w:val="00AC7FAD"/>
    <w:rsid w:val="00AD01F2"/>
    <w:rsid w:val="00AD1AD8"/>
    <w:rsid w:val="00AD1B4B"/>
    <w:rsid w:val="00AD1D68"/>
    <w:rsid w:val="00AD1E9B"/>
    <w:rsid w:val="00AD2158"/>
    <w:rsid w:val="00AD2B3D"/>
    <w:rsid w:val="00AD2F65"/>
    <w:rsid w:val="00AD3595"/>
    <w:rsid w:val="00AD36B2"/>
    <w:rsid w:val="00AD370A"/>
    <w:rsid w:val="00AD3FCF"/>
    <w:rsid w:val="00AD4719"/>
    <w:rsid w:val="00AD4FE2"/>
    <w:rsid w:val="00AD52E2"/>
    <w:rsid w:val="00AD5722"/>
    <w:rsid w:val="00AD572E"/>
    <w:rsid w:val="00AD5EB3"/>
    <w:rsid w:val="00AD61C9"/>
    <w:rsid w:val="00AD74D4"/>
    <w:rsid w:val="00AD76F0"/>
    <w:rsid w:val="00AD773D"/>
    <w:rsid w:val="00AE0C73"/>
    <w:rsid w:val="00AE0CE7"/>
    <w:rsid w:val="00AE0E21"/>
    <w:rsid w:val="00AE1535"/>
    <w:rsid w:val="00AE1BE6"/>
    <w:rsid w:val="00AE34FA"/>
    <w:rsid w:val="00AE3B5E"/>
    <w:rsid w:val="00AE3CEB"/>
    <w:rsid w:val="00AE424F"/>
    <w:rsid w:val="00AE5BDF"/>
    <w:rsid w:val="00AE5E20"/>
    <w:rsid w:val="00AE7040"/>
    <w:rsid w:val="00AF01E8"/>
    <w:rsid w:val="00AF0378"/>
    <w:rsid w:val="00AF0AB3"/>
    <w:rsid w:val="00AF21C0"/>
    <w:rsid w:val="00AF2955"/>
    <w:rsid w:val="00AF2A06"/>
    <w:rsid w:val="00AF3169"/>
    <w:rsid w:val="00AF3A35"/>
    <w:rsid w:val="00AF3AB0"/>
    <w:rsid w:val="00AF3F8A"/>
    <w:rsid w:val="00AF4169"/>
    <w:rsid w:val="00AF52DC"/>
    <w:rsid w:val="00AF5E0C"/>
    <w:rsid w:val="00AF62F1"/>
    <w:rsid w:val="00AF65E4"/>
    <w:rsid w:val="00AF6A7A"/>
    <w:rsid w:val="00AF6DD7"/>
    <w:rsid w:val="00AF7349"/>
    <w:rsid w:val="00AF779D"/>
    <w:rsid w:val="00B00333"/>
    <w:rsid w:val="00B013BA"/>
    <w:rsid w:val="00B02466"/>
    <w:rsid w:val="00B02A44"/>
    <w:rsid w:val="00B03358"/>
    <w:rsid w:val="00B0335A"/>
    <w:rsid w:val="00B03792"/>
    <w:rsid w:val="00B037A3"/>
    <w:rsid w:val="00B04AA8"/>
    <w:rsid w:val="00B05531"/>
    <w:rsid w:val="00B05CD1"/>
    <w:rsid w:val="00B062EA"/>
    <w:rsid w:val="00B06908"/>
    <w:rsid w:val="00B0735D"/>
    <w:rsid w:val="00B078C6"/>
    <w:rsid w:val="00B07FC1"/>
    <w:rsid w:val="00B10B38"/>
    <w:rsid w:val="00B11BA4"/>
    <w:rsid w:val="00B11EB3"/>
    <w:rsid w:val="00B12317"/>
    <w:rsid w:val="00B12394"/>
    <w:rsid w:val="00B12AAB"/>
    <w:rsid w:val="00B12AB5"/>
    <w:rsid w:val="00B133E8"/>
    <w:rsid w:val="00B13446"/>
    <w:rsid w:val="00B14315"/>
    <w:rsid w:val="00B149CC"/>
    <w:rsid w:val="00B14ABF"/>
    <w:rsid w:val="00B14BD9"/>
    <w:rsid w:val="00B15413"/>
    <w:rsid w:val="00B15AD8"/>
    <w:rsid w:val="00B16CCE"/>
    <w:rsid w:val="00B16FD2"/>
    <w:rsid w:val="00B17B13"/>
    <w:rsid w:val="00B17CE3"/>
    <w:rsid w:val="00B17D26"/>
    <w:rsid w:val="00B20F96"/>
    <w:rsid w:val="00B21BB2"/>
    <w:rsid w:val="00B21FDB"/>
    <w:rsid w:val="00B2317C"/>
    <w:rsid w:val="00B23595"/>
    <w:rsid w:val="00B23ACB"/>
    <w:rsid w:val="00B24386"/>
    <w:rsid w:val="00B247C8"/>
    <w:rsid w:val="00B25040"/>
    <w:rsid w:val="00B2569C"/>
    <w:rsid w:val="00B25B91"/>
    <w:rsid w:val="00B25DEE"/>
    <w:rsid w:val="00B268CF"/>
    <w:rsid w:val="00B26932"/>
    <w:rsid w:val="00B2708B"/>
    <w:rsid w:val="00B273D7"/>
    <w:rsid w:val="00B30D41"/>
    <w:rsid w:val="00B31928"/>
    <w:rsid w:val="00B31DDB"/>
    <w:rsid w:val="00B32015"/>
    <w:rsid w:val="00B3244B"/>
    <w:rsid w:val="00B32E47"/>
    <w:rsid w:val="00B33F01"/>
    <w:rsid w:val="00B3436B"/>
    <w:rsid w:val="00B3622C"/>
    <w:rsid w:val="00B368CA"/>
    <w:rsid w:val="00B374C8"/>
    <w:rsid w:val="00B3752D"/>
    <w:rsid w:val="00B40441"/>
    <w:rsid w:val="00B40951"/>
    <w:rsid w:val="00B4176A"/>
    <w:rsid w:val="00B41B56"/>
    <w:rsid w:val="00B41B5B"/>
    <w:rsid w:val="00B42BA4"/>
    <w:rsid w:val="00B43321"/>
    <w:rsid w:val="00B43A11"/>
    <w:rsid w:val="00B440EB"/>
    <w:rsid w:val="00B44677"/>
    <w:rsid w:val="00B449F1"/>
    <w:rsid w:val="00B452D6"/>
    <w:rsid w:val="00B46222"/>
    <w:rsid w:val="00B462FA"/>
    <w:rsid w:val="00B46BEB"/>
    <w:rsid w:val="00B46D7C"/>
    <w:rsid w:val="00B47F23"/>
    <w:rsid w:val="00B5058B"/>
    <w:rsid w:val="00B52974"/>
    <w:rsid w:val="00B539FA"/>
    <w:rsid w:val="00B53AA3"/>
    <w:rsid w:val="00B5500E"/>
    <w:rsid w:val="00B5586D"/>
    <w:rsid w:val="00B561CF"/>
    <w:rsid w:val="00B563DA"/>
    <w:rsid w:val="00B57CD1"/>
    <w:rsid w:val="00B57F5D"/>
    <w:rsid w:val="00B61009"/>
    <w:rsid w:val="00B61B80"/>
    <w:rsid w:val="00B61D64"/>
    <w:rsid w:val="00B61FEC"/>
    <w:rsid w:val="00B62077"/>
    <w:rsid w:val="00B620D4"/>
    <w:rsid w:val="00B63945"/>
    <w:rsid w:val="00B63BD3"/>
    <w:rsid w:val="00B63E50"/>
    <w:rsid w:val="00B642CD"/>
    <w:rsid w:val="00B64422"/>
    <w:rsid w:val="00B67654"/>
    <w:rsid w:val="00B67DB6"/>
    <w:rsid w:val="00B70B4A"/>
    <w:rsid w:val="00B70D46"/>
    <w:rsid w:val="00B71A19"/>
    <w:rsid w:val="00B71DAA"/>
    <w:rsid w:val="00B71F4F"/>
    <w:rsid w:val="00B729F7"/>
    <w:rsid w:val="00B732A4"/>
    <w:rsid w:val="00B739F8"/>
    <w:rsid w:val="00B74219"/>
    <w:rsid w:val="00B74426"/>
    <w:rsid w:val="00B74608"/>
    <w:rsid w:val="00B74FB8"/>
    <w:rsid w:val="00B75626"/>
    <w:rsid w:val="00B75B2F"/>
    <w:rsid w:val="00B75CAA"/>
    <w:rsid w:val="00B76C4A"/>
    <w:rsid w:val="00B76F5C"/>
    <w:rsid w:val="00B77147"/>
    <w:rsid w:val="00B772D5"/>
    <w:rsid w:val="00B777C5"/>
    <w:rsid w:val="00B801D2"/>
    <w:rsid w:val="00B80AD0"/>
    <w:rsid w:val="00B80AFB"/>
    <w:rsid w:val="00B81C5D"/>
    <w:rsid w:val="00B81F81"/>
    <w:rsid w:val="00B83737"/>
    <w:rsid w:val="00B83B3D"/>
    <w:rsid w:val="00B83DBB"/>
    <w:rsid w:val="00B848B9"/>
    <w:rsid w:val="00B849D1"/>
    <w:rsid w:val="00B85355"/>
    <w:rsid w:val="00B857E9"/>
    <w:rsid w:val="00B858F8"/>
    <w:rsid w:val="00B85973"/>
    <w:rsid w:val="00B862EF"/>
    <w:rsid w:val="00B86BAC"/>
    <w:rsid w:val="00B86E34"/>
    <w:rsid w:val="00B86EB5"/>
    <w:rsid w:val="00B9040D"/>
    <w:rsid w:val="00B904BC"/>
    <w:rsid w:val="00B907DA"/>
    <w:rsid w:val="00B90A13"/>
    <w:rsid w:val="00B90D4D"/>
    <w:rsid w:val="00B90DA8"/>
    <w:rsid w:val="00B91B1D"/>
    <w:rsid w:val="00B91DD8"/>
    <w:rsid w:val="00B9278A"/>
    <w:rsid w:val="00B9278F"/>
    <w:rsid w:val="00B92C26"/>
    <w:rsid w:val="00B9328F"/>
    <w:rsid w:val="00B93CF5"/>
    <w:rsid w:val="00B94181"/>
    <w:rsid w:val="00B947DD"/>
    <w:rsid w:val="00B95108"/>
    <w:rsid w:val="00B95468"/>
    <w:rsid w:val="00B95519"/>
    <w:rsid w:val="00B95628"/>
    <w:rsid w:val="00B96176"/>
    <w:rsid w:val="00B96AC3"/>
    <w:rsid w:val="00B96C26"/>
    <w:rsid w:val="00B971EC"/>
    <w:rsid w:val="00B97784"/>
    <w:rsid w:val="00B97C01"/>
    <w:rsid w:val="00B97CFE"/>
    <w:rsid w:val="00BA13EE"/>
    <w:rsid w:val="00BA247C"/>
    <w:rsid w:val="00BA2B45"/>
    <w:rsid w:val="00BA2E35"/>
    <w:rsid w:val="00BA313D"/>
    <w:rsid w:val="00BA34F4"/>
    <w:rsid w:val="00BA3F8F"/>
    <w:rsid w:val="00BA45C0"/>
    <w:rsid w:val="00BA483A"/>
    <w:rsid w:val="00BA4994"/>
    <w:rsid w:val="00BA4F1C"/>
    <w:rsid w:val="00BA5954"/>
    <w:rsid w:val="00BA60C1"/>
    <w:rsid w:val="00BA6C0E"/>
    <w:rsid w:val="00BA758B"/>
    <w:rsid w:val="00BB0092"/>
    <w:rsid w:val="00BB02E7"/>
    <w:rsid w:val="00BB133C"/>
    <w:rsid w:val="00BB14F0"/>
    <w:rsid w:val="00BB1B4B"/>
    <w:rsid w:val="00BB1D54"/>
    <w:rsid w:val="00BB28B3"/>
    <w:rsid w:val="00BB327A"/>
    <w:rsid w:val="00BB33DF"/>
    <w:rsid w:val="00BB383C"/>
    <w:rsid w:val="00BB3CA8"/>
    <w:rsid w:val="00BB416C"/>
    <w:rsid w:val="00BB444E"/>
    <w:rsid w:val="00BB4C2F"/>
    <w:rsid w:val="00BB5023"/>
    <w:rsid w:val="00BB6D19"/>
    <w:rsid w:val="00BB6EC7"/>
    <w:rsid w:val="00BB7035"/>
    <w:rsid w:val="00BB704B"/>
    <w:rsid w:val="00BB71BC"/>
    <w:rsid w:val="00BB7321"/>
    <w:rsid w:val="00BB741E"/>
    <w:rsid w:val="00BB7E2A"/>
    <w:rsid w:val="00BC01C2"/>
    <w:rsid w:val="00BC038B"/>
    <w:rsid w:val="00BC0DA2"/>
    <w:rsid w:val="00BC20AC"/>
    <w:rsid w:val="00BC2216"/>
    <w:rsid w:val="00BC282F"/>
    <w:rsid w:val="00BC28CE"/>
    <w:rsid w:val="00BC37A5"/>
    <w:rsid w:val="00BC438D"/>
    <w:rsid w:val="00BC48EF"/>
    <w:rsid w:val="00BC4CFC"/>
    <w:rsid w:val="00BC5764"/>
    <w:rsid w:val="00BC65A8"/>
    <w:rsid w:val="00BC6600"/>
    <w:rsid w:val="00BC7549"/>
    <w:rsid w:val="00BC75A8"/>
    <w:rsid w:val="00BC7CFE"/>
    <w:rsid w:val="00BC7FF8"/>
    <w:rsid w:val="00BD0747"/>
    <w:rsid w:val="00BD1559"/>
    <w:rsid w:val="00BD1C55"/>
    <w:rsid w:val="00BD2123"/>
    <w:rsid w:val="00BD24AF"/>
    <w:rsid w:val="00BD2AE8"/>
    <w:rsid w:val="00BD2D3D"/>
    <w:rsid w:val="00BD3109"/>
    <w:rsid w:val="00BD3C1A"/>
    <w:rsid w:val="00BD4F42"/>
    <w:rsid w:val="00BD570A"/>
    <w:rsid w:val="00BD5DA0"/>
    <w:rsid w:val="00BD6B83"/>
    <w:rsid w:val="00BE0426"/>
    <w:rsid w:val="00BE0DAD"/>
    <w:rsid w:val="00BE10CF"/>
    <w:rsid w:val="00BE167F"/>
    <w:rsid w:val="00BE1BB2"/>
    <w:rsid w:val="00BE1CF0"/>
    <w:rsid w:val="00BE2728"/>
    <w:rsid w:val="00BE3490"/>
    <w:rsid w:val="00BE3B6B"/>
    <w:rsid w:val="00BE3E5D"/>
    <w:rsid w:val="00BE40EF"/>
    <w:rsid w:val="00BE4104"/>
    <w:rsid w:val="00BE4BC8"/>
    <w:rsid w:val="00BE4CCE"/>
    <w:rsid w:val="00BE5BCA"/>
    <w:rsid w:val="00BE60C9"/>
    <w:rsid w:val="00BE641E"/>
    <w:rsid w:val="00BF058F"/>
    <w:rsid w:val="00BF076D"/>
    <w:rsid w:val="00BF0788"/>
    <w:rsid w:val="00BF1048"/>
    <w:rsid w:val="00BF1EF4"/>
    <w:rsid w:val="00BF283F"/>
    <w:rsid w:val="00BF3A87"/>
    <w:rsid w:val="00BF3EA7"/>
    <w:rsid w:val="00BF4183"/>
    <w:rsid w:val="00BF43FA"/>
    <w:rsid w:val="00BF4630"/>
    <w:rsid w:val="00BF483A"/>
    <w:rsid w:val="00BF4F4B"/>
    <w:rsid w:val="00BF5F84"/>
    <w:rsid w:val="00BF6344"/>
    <w:rsid w:val="00BF675F"/>
    <w:rsid w:val="00BF6831"/>
    <w:rsid w:val="00BF708D"/>
    <w:rsid w:val="00BF7277"/>
    <w:rsid w:val="00BF730E"/>
    <w:rsid w:val="00BF7568"/>
    <w:rsid w:val="00BF7680"/>
    <w:rsid w:val="00BF7989"/>
    <w:rsid w:val="00BF7A55"/>
    <w:rsid w:val="00BF7BD8"/>
    <w:rsid w:val="00BF7FF8"/>
    <w:rsid w:val="00C00627"/>
    <w:rsid w:val="00C008E6"/>
    <w:rsid w:val="00C0193A"/>
    <w:rsid w:val="00C01AD9"/>
    <w:rsid w:val="00C01BE8"/>
    <w:rsid w:val="00C01EC7"/>
    <w:rsid w:val="00C034F0"/>
    <w:rsid w:val="00C0368B"/>
    <w:rsid w:val="00C039E1"/>
    <w:rsid w:val="00C03D72"/>
    <w:rsid w:val="00C04BB5"/>
    <w:rsid w:val="00C050A2"/>
    <w:rsid w:val="00C05263"/>
    <w:rsid w:val="00C0577A"/>
    <w:rsid w:val="00C05936"/>
    <w:rsid w:val="00C05CD8"/>
    <w:rsid w:val="00C06208"/>
    <w:rsid w:val="00C065E4"/>
    <w:rsid w:val="00C066CE"/>
    <w:rsid w:val="00C069D6"/>
    <w:rsid w:val="00C07A45"/>
    <w:rsid w:val="00C07D48"/>
    <w:rsid w:val="00C102A9"/>
    <w:rsid w:val="00C10368"/>
    <w:rsid w:val="00C10A9A"/>
    <w:rsid w:val="00C10ACB"/>
    <w:rsid w:val="00C10BB0"/>
    <w:rsid w:val="00C1156B"/>
    <w:rsid w:val="00C1193C"/>
    <w:rsid w:val="00C11AE6"/>
    <w:rsid w:val="00C11B65"/>
    <w:rsid w:val="00C11C1E"/>
    <w:rsid w:val="00C12008"/>
    <w:rsid w:val="00C12296"/>
    <w:rsid w:val="00C1241E"/>
    <w:rsid w:val="00C132D0"/>
    <w:rsid w:val="00C135B2"/>
    <w:rsid w:val="00C13BD3"/>
    <w:rsid w:val="00C1574E"/>
    <w:rsid w:val="00C16A7C"/>
    <w:rsid w:val="00C16FA7"/>
    <w:rsid w:val="00C1783B"/>
    <w:rsid w:val="00C17B25"/>
    <w:rsid w:val="00C17BF2"/>
    <w:rsid w:val="00C20DC7"/>
    <w:rsid w:val="00C20F18"/>
    <w:rsid w:val="00C21631"/>
    <w:rsid w:val="00C22183"/>
    <w:rsid w:val="00C2315C"/>
    <w:rsid w:val="00C249B7"/>
    <w:rsid w:val="00C24EFF"/>
    <w:rsid w:val="00C2545B"/>
    <w:rsid w:val="00C2668D"/>
    <w:rsid w:val="00C279DC"/>
    <w:rsid w:val="00C310FE"/>
    <w:rsid w:val="00C311DE"/>
    <w:rsid w:val="00C3280F"/>
    <w:rsid w:val="00C32FCD"/>
    <w:rsid w:val="00C3329F"/>
    <w:rsid w:val="00C33DD3"/>
    <w:rsid w:val="00C3434D"/>
    <w:rsid w:val="00C3452C"/>
    <w:rsid w:val="00C3483F"/>
    <w:rsid w:val="00C34971"/>
    <w:rsid w:val="00C34EB6"/>
    <w:rsid w:val="00C34EBC"/>
    <w:rsid w:val="00C34FC5"/>
    <w:rsid w:val="00C35982"/>
    <w:rsid w:val="00C35A12"/>
    <w:rsid w:val="00C35E75"/>
    <w:rsid w:val="00C37047"/>
    <w:rsid w:val="00C375C0"/>
    <w:rsid w:val="00C37B6E"/>
    <w:rsid w:val="00C405D3"/>
    <w:rsid w:val="00C405E1"/>
    <w:rsid w:val="00C405E2"/>
    <w:rsid w:val="00C40849"/>
    <w:rsid w:val="00C40F5C"/>
    <w:rsid w:val="00C41264"/>
    <w:rsid w:val="00C41827"/>
    <w:rsid w:val="00C418A2"/>
    <w:rsid w:val="00C42681"/>
    <w:rsid w:val="00C4380C"/>
    <w:rsid w:val="00C43912"/>
    <w:rsid w:val="00C440E5"/>
    <w:rsid w:val="00C45520"/>
    <w:rsid w:val="00C4660A"/>
    <w:rsid w:val="00C4676F"/>
    <w:rsid w:val="00C46AC8"/>
    <w:rsid w:val="00C47202"/>
    <w:rsid w:val="00C47D18"/>
    <w:rsid w:val="00C504B6"/>
    <w:rsid w:val="00C51DFB"/>
    <w:rsid w:val="00C51ED1"/>
    <w:rsid w:val="00C51F49"/>
    <w:rsid w:val="00C52AB6"/>
    <w:rsid w:val="00C52C6A"/>
    <w:rsid w:val="00C52FD9"/>
    <w:rsid w:val="00C5330E"/>
    <w:rsid w:val="00C53438"/>
    <w:rsid w:val="00C538C9"/>
    <w:rsid w:val="00C53D56"/>
    <w:rsid w:val="00C551EB"/>
    <w:rsid w:val="00C55B31"/>
    <w:rsid w:val="00C56199"/>
    <w:rsid w:val="00C56E24"/>
    <w:rsid w:val="00C57035"/>
    <w:rsid w:val="00C57500"/>
    <w:rsid w:val="00C605EA"/>
    <w:rsid w:val="00C60791"/>
    <w:rsid w:val="00C60D42"/>
    <w:rsid w:val="00C61115"/>
    <w:rsid w:val="00C6117A"/>
    <w:rsid w:val="00C61250"/>
    <w:rsid w:val="00C621E6"/>
    <w:rsid w:val="00C6290E"/>
    <w:rsid w:val="00C62AC7"/>
    <w:rsid w:val="00C62E2E"/>
    <w:rsid w:val="00C630E4"/>
    <w:rsid w:val="00C64429"/>
    <w:rsid w:val="00C64727"/>
    <w:rsid w:val="00C64829"/>
    <w:rsid w:val="00C65590"/>
    <w:rsid w:val="00C65D89"/>
    <w:rsid w:val="00C6629F"/>
    <w:rsid w:val="00C70981"/>
    <w:rsid w:val="00C70BF7"/>
    <w:rsid w:val="00C7125D"/>
    <w:rsid w:val="00C713B2"/>
    <w:rsid w:val="00C7193B"/>
    <w:rsid w:val="00C725AD"/>
    <w:rsid w:val="00C72856"/>
    <w:rsid w:val="00C72B21"/>
    <w:rsid w:val="00C730FC"/>
    <w:rsid w:val="00C73510"/>
    <w:rsid w:val="00C7384E"/>
    <w:rsid w:val="00C738AA"/>
    <w:rsid w:val="00C73AA0"/>
    <w:rsid w:val="00C741DE"/>
    <w:rsid w:val="00C742A5"/>
    <w:rsid w:val="00C74796"/>
    <w:rsid w:val="00C74EDF"/>
    <w:rsid w:val="00C755FA"/>
    <w:rsid w:val="00C75A6B"/>
    <w:rsid w:val="00C75C2D"/>
    <w:rsid w:val="00C75ECC"/>
    <w:rsid w:val="00C76171"/>
    <w:rsid w:val="00C7690B"/>
    <w:rsid w:val="00C76C23"/>
    <w:rsid w:val="00C770BC"/>
    <w:rsid w:val="00C7752E"/>
    <w:rsid w:val="00C777F7"/>
    <w:rsid w:val="00C8037C"/>
    <w:rsid w:val="00C813DD"/>
    <w:rsid w:val="00C81582"/>
    <w:rsid w:val="00C816CB"/>
    <w:rsid w:val="00C817C6"/>
    <w:rsid w:val="00C81935"/>
    <w:rsid w:val="00C821FA"/>
    <w:rsid w:val="00C822A6"/>
    <w:rsid w:val="00C82563"/>
    <w:rsid w:val="00C826BA"/>
    <w:rsid w:val="00C82856"/>
    <w:rsid w:val="00C83EF5"/>
    <w:rsid w:val="00C83F2E"/>
    <w:rsid w:val="00C83FB2"/>
    <w:rsid w:val="00C842C5"/>
    <w:rsid w:val="00C846A7"/>
    <w:rsid w:val="00C8496F"/>
    <w:rsid w:val="00C84EF5"/>
    <w:rsid w:val="00C851A6"/>
    <w:rsid w:val="00C857C1"/>
    <w:rsid w:val="00C85BB2"/>
    <w:rsid w:val="00C85C86"/>
    <w:rsid w:val="00C85E66"/>
    <w:rsid w:val="00C8633B"/>
    <w:rsid w:val="00C866A9"/>
    <w:rsid w:val="00C86BED"/>
    <w:rsid w:val="00C87041"/>
    <w:rsid w:val="00C8726E"/>
    <w:rsid w:val="00C87732"/>
    <w:rsid w:val="00C87940"/>
    <w:rsid w:val="00C87971"/>
    <w:rsid w:val="00C900BF"/>
    <w:rsid w:val="00C90978"/>
    <w:rsid w:val="00C90B10"/>
    <w:rsid w:val="00C91336"/>
    <w:rsid w:val="00C92977"/>
    <w:rsid w:val="00C92B9C"/>
    <w:rsid w:val="00C932AF"/>
    <w:rsid w:val="00C935B6"/>
    <w:rsid w:val="00C93644"/>
    <w:rsid w:val="00C94BA2"/>
    <w:rsid w:val="00C954CA"/>
    <w:rsid w:val="00C9580B"/>
    <w:rsid w:val="00C95F61"/>
    <w:rsid w:val="00C9624F"/>
    <w:rsid w:val="00C97F85"/>
    <w:rsid w:val="00CA0305"/>
    <w:rsid w:val="00CA0A02"/>
    <w:rsid w:val="00CA0AC4"/>
    <w:rsid w:val="00CA12AE"/>
    <w:rsid w:val="00CA1356"/>
    <w:rsid w:val="00CA24A6"/>
    <w:rsid w:val="00CA30A5"/>
    <w:rsid w:val="00CA32F7"/>
    <w:rsid w:val="00CA336D"/>
    <w:rsid w:val="00CA3665"/>
    <w:rsid w:val="00CA3C3E"/>
    <w:rsid w:val="00CA3DDE"/>
    <w:rsid w:val="00CA4CF2"/>
    <w:rsid w:val="00CA55F0"/>
    <w:rsid w:val="00CA574D"/>
    <w:rsid w:val="00CA63E2"/>
    <w:rsid w:val="00CA6512"/>
    <w:rsid w:val="00CA65A7"/>
    <w:rsid w:val="00CA660D"/>
    <w:rsid w:val="00CA6C9A"/>
    <w:rsid w:val="00CA72B9"/>
    <w:rsid w:val="00CA7E2C"/>
    <w:rsid w:val="00CB0220"/>
    <w:rsid w:val="00CB04E7"/>
    <w:rsid w:val="00CB1007"/>
    <w:rsid w:val="00CB118C"/>
    <w:rsid w:val="00CB1C6F"/>
    <w:rsid w:val="00CB1FE2"/>
    <w:rsid w:val="00CB2355"/>
    <w:rsid w:val="00CB251D"/>
    <w:rsid w:val="00CB2814"/>
    <w:rsid w:val="00CB28FA"/>
    <w:rsid w:val="00CB2A49"/>
    <w:rsid w:val="00CB43F7"/>
    <w:rsid w:val="00CB4BA5"/>
    <w:rsid w:val="00CB4DA1"/>
    <w:rsid w:val="00CB52F0"/>
    <w:rsid w:val="00CB5319"/>
    <w:rsid w:val="00CB5B22"/>
    <w:rsid w:val="00CB5FA8"/>
    <w:rsid w:val="00CB64C8"/>
    <w:rsid w:val="00CB6562"/>
    <w:rsid w:val="00CB6997"/>
    <w:rsid w:val="00CB6B56"/>
    <w:rsid w:val="00CB7086"/>
    <w:rsid w:val="00CB7C2F"/>
    <w:rsid w:val="00CB7CBB"/>
    <w:rsid w:val="00CC204F"/>
    <w:rsid w:val="00CC24AE"/>
    <w:rsid w:val="00CC24DF"/>
    <w:rsid w:val="00CC27CD"/>
    <w:rsid w:val="00CC2913"/>
    <w:rsid w:val="00CC2B81"/>
    <w:rsid w:val="00CC2E8F"/>
    <w:rsid w:val="00CC4A47"/>
    <w:rsid w:val="00CC4E3C"/>
    <w:rsid w:val="00CC5558"/>
    <w:rsid w:val="00CC5AF2"/>
    <w:rsid w:val="00CC600B"/>
    <w:rsid w:val="00CC602D"/>
    <w:rsid w:val="00CC665B"/>
    <w:rsid w:val="00CC7948"/>
    <w:rsid w:val="00CD01F3"/>
    <w:rsid w:val="00CD0D43"/>
    <w:rsid w:val="00CD17E4"/>
    <w:rsid w:val="00CD1BAD"/>
    <w:rsid w:val="00CD1E23"/>
    <w:rsid w:val="00CD2480"/>
    <w:rsid w:val="00CD362E"/>
    <w:rsid w:val="00CD408F"/>
    <w:rsid w:val="00CD42F6"/>
    <w:rsid w:val="00CD49B9"/>
    <w:rsid w:val="00CD6080"/>
    <w:rsid w:val="00CD65E0"/>
    <w:rsid w:val="00CD66DE"/>
    <w:rsid w:val="00CD6756"/>
    <w:rsid w:val="00CD6C81"/>
    <w:rsid w:val="00CD725F"/>
    <w:rsid w:val="00CD7B8C"/>
    <w:rsid w:val="00CD7C68"/>
    <w:rsid w:val="00CD7DA9"/>
    <w:rsid w:val="00CE01AC"/>
    <w:rsid w:val="00CE030E"/>
    <w:rsid w:val="00CE0417"/>
    <w:rsid w:val="00CE0D2E"/>
    <w:rsid w:val="00CE0E3C"/>
    <w:rsid w:val="00CE1F7C"/>
    <w:rsid w:val="00CE204D"/>
    <w:rsid w:val="00CE3A24"/>
    <w:rsid w:val="00CE3B73"/>
    <w:rsid w:val="00CE4755"/>
    <w:rsid w:val="00CE542D"/>
    <w:rsid w:val="00CE582D"/>
    <w:rsid w:val="00CE5B08"/>
    <w:rsid w:val="00CE6FAE"/>
    <w:rsid w:val="00CE6FE8"/>
    <w:rsid w:val="00CF04DA"/>
    <w:rsid w:val="00CF0832"/>
    <w:rsid w:val="00CF10D6"/>
    <w:rsid w:val="00CF2383"/>
    <w:rsid w:val="00CF2C96"/>
    <w:rsid w:val="00CF3978"/>
    <w:rsid w:val="00CF3A57"/>
    <w:rsid w:val="00CF3F04"/>
    <w:rsid w:val="00CF428B"/>
    <w:rsid w:val="00CF467F"/>
    <w:rsid w:val="00CF5CBB"/>
    <w:rsid w:val="00CF5EB6"/>
    <w:rsid w:val="00CF5ECB"/>
    <w:rsid w:val="00CF6818"/>
    <w:rsid w:val="00CF715A"/>
    <w:rsid w:val="00CF732F"/>
    <w:rsid w:val="00CF79EE"/>
    <w:rsid w:val="00CF7B58"/>
    <w:rsid w:val="00D00856"/>
    <w:rsid w:val="00D0088C"/>
    <w:rsid w:val="00D00903"/>
    <w:rsid w:val="00D00CE2"/>
    <w:rsid w:val="00D01127"/>
    <w:rsid w:val="00D01806"/>
    <w:rsid w:val="00D02455"/>
    <w:rsid w:val="00D028D0"/>
    <w:rsid w:val="00D033F8"/>
    <w:rsid w:val="00D03434"/>
    <w:rsid w:val="00D041A1"/>
    <w:rsid w:val="00D043F2"/>
    <w:rsid w:val="00D04C1E"/>
    <w:rsid w:val="00D06078"/>
    <w:rsid w:val="00D06126"/>
    <w:rsid w:val="00D064E4"/>
    <w:rsid w:val="00D06C3C"/>
    <w:rsid w:val="00D06C5E"/>
    <w:rsid w:val="00D06F47"/>
    <w:rsid w:val="00D06FD4"/>
    <w:rsid w:val="00D07732"/>
    <w:rsid w:val="00D07999"/>
    <w:rsid w:val="00D111E7"/>
    <w:rsid w:val="00D11387"/>
    <w:rsid w:val="00D114A3"/>
    <w:rsid w:val="00D11B7D"/>
    <w:rsid w:val="00D124B6"/>
    <w:rsid w:val="00D126D6"/>
    <w:rsid w:val="00D12E94"/>
    <w:rsid w:val="00D138AC"/>
    <w:rsid w:val="00D14A6D"/>
    <w:rsid w:val="00D151DC"/>
    <w:rsid w:val="00D158B0"/>
    <w:rsid w:val="00D177E6"/>
    <w:rsid w:val="00D17857"/>
    <w:rsid w:val="00D200E4"/>
    <w:rsid w:val="00D20179"/>
    <w:rsid w:val="00D207E6"/>
    <w:rsid w:val="00D20FC9"/>
    <w:rsid w:val="00D2150F"/>
    <w:rsid w:val="00D21B3E"/>
    <w:rsid w:val="00D21B55"/>
    <w:rsid w:val="00D22603"/>
    <w:rsid w:val="00D22B11"/>
    <w:rsid w:val="00D23833"/>
    <w:rsid w:val="00D23F23"/>
    <w:rsid w:val="00D23F6F"/>
    <w:rsid w:val="00D2413D"/>
    <w:rsid w:val="00D24143"/>
    <w:rsid w:val="00D25A8D"/>
    <w:rsid w:val="00D26192"/>
    <w:rsid w:val="00D300E3"/>
    <w:rsid w:val="00D30742"/>
    <w:rsid w:val="00D31230"/>
    <w:rsid w:val="00D31F8F"/>
    <w:rsid w:val="00D3221D"/>
    <w:rsid w:val="00D335D7"/>
    <w:rsid w:val="00D34185"/>
    <w:rsid w:val="00D34E89"/>
    <w:rsid w:val="00D34F81"/>
    <w:rsid w:val="00D351B2"/>
    <w:rsid w:val="00D358CA"/>
    <w:rsid w:val="00D35A87"/>
    <w:rsid w:val="00D35C39"/>
    <w:rsid w:val="00D365D1"/>
    <w:rsid w:val="00D366CA"/>
    <w:rsid w:val="00D367DB"/>
    <w:rsid w:val="00D37EF4"/>
    <w:rsid w:val="00D41053"/>
    <w:rsid w:val="00D419FA"/>
    <w:rsid w:val="00D41ADD"/>
    <w:rsid w:val="00D42ECB"/>
    <w:rsid w:val="00D43368"/>
    <w:rsid w:val="00D43707"/>
    <w:rsid w:val="00D43734"/>
    <w:rsid w:val="00D4373A"/>
    <w:rsid w:val="00D43CE5"/>
    <w:rsid w:val="00D43D14"/>
    <w:rsid w:val="00D43F88"/>
    <w:rsid w:val="00D44F2D"/>
    <w:rsid w:val="00D44F7C"/>
    <w:rsid w:val="00D45385"/>
    <w:rsid w:val="00D459E5"/>
    <w:rsid w:val="00D46132"/>
    <w:rsid w:val="00D47263"/>
    <w:rsid w:val="00D47343"/>
    <w:rsid w:val="00D477FC"/>
    <w:rsid w:val="00D4782E"/>
    <w:rsid w:val="00D47ABB"/>
    <w:rsid w:val="00D50897"/>
    <w:rsid w:val="00D50C4F"/>
    <w:rsid w:val="00D517E9"/>
    <w:rsid w:val="00D51B9D"/>
    <w:rsid w:val="00D52040"/>
    <w:rsid w:val="00D5236E"/>
    <w:rsid w:val="00D53FEA"/>
    <w:rsid w:val="00D5421A"/>
    <w:rsid w:val="00D54607"/>
    <w:rsid w:val="00D54ED4"/>
    <w:rsid w:val="00D55C21"/>
    <w:rsid w:val="00D55C6D"/>
    <w:rsid w:val="00D568BF"/>
    <w:rsid w:val="00D56D69"/>
    <w:rsid w:val="00D56E8C"/>
    <w:rsid w:val="00D57017"/>
    <w:rsid w:val="00D5702F"/>
    <w:rsid w:val="00D5764F"/>
    <w:rsid w:val="00D57785"/>
    <w:rsid w:val="00D57D5B"/>
    <w:rsid w:val="00D60831"/>
    <w:rsid w:val="00D60921"/>
    <w:rsid w:val="00D611A7"/>
    <w:rsid w:val="00D61EBA"/>
    <w:rsid w:val="00D6233B"/>
    <w:rsid w:val="00D62D9D"/>
    <w:rsid w:val="00D63E85"/>
    <w:rsid w:val="00D63F93"/>
    <w:rsid w:val="00D6443D"/>
    <w:rsid w:val="00D644ED"/>
    <w:rsid w:val="00D6461F"/>
    <w:rsid w:val="00D649DE"/>
    <w:rsid w:val="00D65279"/>
    <w:rsid w:val="00D653B6"/>
    <w:rsid w:val="00D65A48"/>
    <w:rsid w:val="00D66249"/>
    <w:rsid w:val="00D6697E"/>
    <w:rsid w:val="00D66C02"/>
    <w:rsid w:val="00D66D08"/>
    <w:rsid w:val="00D67151"/>
    <w:rsid w:val="00D67555"/>
    <w:rsid w:val="00D6777A"/>
    <w:rsid w:val="00D67D07"/>
    <w:rsid w:val="00D708E4"/>
    <w:rsid w:val="00D70B65"/>
    <w:rsid w:val="00D70C16"/>
    <w:rsid w:val="00D719AD"/>
    <w:rsid w:val="00D721A2"/>
    <w:rsid w:val="00D73090"/>
    <w:rsid w:val="00D73F04"/>
    <w:rsid w:val="00D73F33"/>
    <w:rsid w:val="00D73FD3"/>
    <w:rsid w:val="00D75202"/>
    <w:rsid w:val="00D75375"/>
    <w:rsid w:val="00D75617"/>
    <w:rsid w:val="00D75F25"/>
    <w:rsid w:val="00D765B1"/>
    <w:rsid w:val="00D765E6"/>
    <w:rsid w:val="00D76C47"/>
    <w:rsid w:val="00D77453"/>
    <w:rsid w:val="00D80615"/>
    <w:rsid w:val="00D80CC5"/>
    <w:rsid w:val="00D82077"/>
    <w:rsid w:val="00D823B3"/>
    <w:rsid w:val="00D828CC"/>
    <w:rsid w:val="00D83053"/>
    <w:rsid w:val="00D8321A"/>
    <w:rsid w:val="00D83452"/>
    <w:rsid w:val="00D8397F"/>
    <w:rsid w:val="00D840E9"/>
    <w:rsid w:val="00D8473E"/>
    <w:rsid w:val="00D8478E"/>
    <w:rsid w:val="00D849C7"/>
    <w:rsid w:val="00D84ABD"/>
    <w:rsid w:val="00D84DF1"/>
    <w:rsid w:val="00D86112"/>
    <w:rsid w:val="00D86DF7"/>
    <w:rsid w:val="00D872C6"/>
    <w:rsid w:val="00D873C4"/>
    <w:rsid w:val="00D87462"/>
    <w:rsid w:val="00D8761E"/>
    <w:rsid w:val="00D87E72"/>
    <w:rsid w:val="00D90512"/>
    <w:rsid w:val="00D907EE"/>
    <w:rsid w:val="00D908EA"/>
    <w:rsid w:val="00D90BE3"/>
    <w:rsid w:val="00D91237"/>
    <w:rsid w:val="00D91D3A"/>
    <w:rsid w:val="00D91EE4"/>
    <w:rsid w:val="00D93244"/>
    <w:rsid w:val="00D93401"/>
    <w:rsid w:val="00D93703"/>
    <w:rsid w:val="00D938A0"/>
    <w:rsid w:val="00D94579"/>
    <w:rsid w:val="00D9479A"/>
    <w:rsid w:val="00D94CE3"/>
    <w:rsid w:val="00D95BEF"/>
    <w:rsid w:val="00D960D1"/>
    <w:rsid w:val="00D96DAB"/>
    <w:rsid w:val="00D96EFB"/>
    <w:rsid w:val="00D972CA"/>
    <w:rsid w:val="00D97783"/>
    <w:rsid w:val="00D97858"/>
    <w:rsid w:val="00D979C2"/>
    <w:rsid w:val="00D97EC9"/>
    <w:rsid w:val="00DA0286"/>
    <w:rsid w:val="00DA0508"/>
    <w:rsid w:val="00DA0E1E"/>
    <w:rsid w:val="00DA128D"/>
    <w:rsid w:val="00DA2A75"/>
    <w:rsid w:val="00DA2AB2"/>
    <w:rsid w:val="00DA2B5A"/>
    <w:rsid w:val="00DA3816"/>
    <w:rsid w:val="00DA4AD5"/>
    <w:rsid w:val="00DA4BBA"/>
    <w:rsid w:val="00DA4CC4"/>
    <w:rsid w:val="00DA4CDB"/>
    <w:rsid w:val="00DA4FD8"/>
    <w:rsid w:val="00DA50E0"/>
    <w:rsid w:val="00DA608A"/>
    <w:rsid w:val="00DA6BE5"/>
    <w:rsid w:val="00DA701F"/>
    <w:rsid w:val="00DA741C"/>
    <w:rsid w:val="00DA7EF4"/>
    <w:rsid w:val="00DB0F54"/>
    <w:rsid w:val="00DB10F1"/>
    <w:rsid w:val="00DB1C38"/>
    <w:rsid w:val="00DB2000"/>
    <w:rsid w:val="00DB23B2"/>
    <w:rsid w:val="00DB23DA"/>
    <w:rsid w:val="00DB38AE"/>
    <w:rsid w:val="00DB46D4"/>
    <w:rsid w:val="00DB4B8F"/>
    <w:rsid w:val="00DB5A23"/>
    <w:rsid w:val="00DB6D18"/>
    <w:rsid w:val="00DB7BC6"/>
    <w:rsid w:val="00DC0651"/>
    <w:rsid w:val="00DC0793"/>
    <w:rsid w:val="00DC106C"/>
    <w:rsid w:val="00DC1B36"/>
    <w:rsid w:val="00DC2105"/>
    <w:rsid w:val="00DC2659"/>
    <w:rsid w:val="00DC3636"/>
    <w:rsid w:val="00DC3A0B"/>
    <w:rsid w:val="00DC3F6F"/>
    <w:rsid w:val="00DC42E2"/>
    <w:rsid w:val="00DC4A99"/>
    <w:rsid w:val="00DC4AA9"/>
    <w:rsid w:val="00DC502C"/>
    <w:rsid w:val="00DC5B5E"/>
    <w:rsid w:val="00DC5C66"/>
    <w:rsid w:val="00DC5FDD"/>
    <w:rsid w:val="00DC63F6"/>
    <w:rsid w:val="00DC66C9"/>
    <w:rsid w:val="00DC7630"/>
    <w:rsid w:val="00DC7B64"/>
    <w:rsid w:val="00DC7F5C"/>
    <w:rsid w:val="00DD06E8"/>
    <w:rsid w:val="00DD08EF"/>
    <w:rsid w:val="00DD1485"/>
    <w:rsid w:val="00DD153B"/>
    <w:rsid w:val="00DD17CC"/>
    <w:rsid w:val="00DD18DA"/>
    <w:rsid w:val="00DD2320"/>
    <w:rsid w:val="00DD2394"/>
    <w:rsid w:val="00DD2B5A"/>
    <w:rsid w:val="00DD2EBD"/>
    <w:rsid w:val="00DD30D1"/>
    <w:rsid w:val="00DD3B35"/>
    <w:rsid w:val="00DD438D"/>
    <w:rsid w:val="00DD46D5"/>
    <w:rsid w:val="00DD473E"/>
    <w:rsid w:val="00DD47A5"/>
    <w:rsid w:val="00DD5722"/>
    <w:rsid w:val="00DD5B70"/>
    <w:rsid w:val="00DD626F"/>
    <w:rsid w:val="00DD690A"/>
    <w:rsid w:val="00DD7394"/>
    <w:rsid w:val="00DD7A3C"/>
    <w:rsid w:val="00DD7ADA"/>
    <w:rsid w:val="00DD7B6F"/>
    <w:rsid w:val="00DE0B4D"/>
    <w:rsid w:val="00DE0CD4"/>
    <w:rsid w:val="00DE10ED"/>
    <w:rsid w:val="00DE16FD"/>
    <w:rsid w:val="00DE1D96"/>
    <w:rsid w:val="00DE2B0A"/>
    <w:rsid w:val="00DE2C82"/>
    <w:rsid w:val="00DE2CEE"/>
    <w:rsid w:val="00DE3105"/>
    <w:rsid w:val="00DE4336"/>
    <w:rsid w:val="00DE5137"/>
    <w:rsid w:val="00DE5607"/>
    <w:rsid w:val="00DE6508"/>
    <w:rsid w:val="00DE650F"/>
    <w:rsid w:val="00DE66AD"/>
    <w:rsid w:val="00DF0235"/>
    <w:rsid w:val="00DF03DF"/>
    <w:rsid w:val="00DF0DE8"/>
    <w:rsid w:val="00DF1FF4"/>
    <w:rsid w:val="00DF2A44"/>
    <w:rsid w:val="00DF36B5"/>
    <w:rsid w:val="00DF3AAD"/>
    <w:rsid w:val="00DF4433"/>
    <w:rsid w:val="00DF5CCD"/>
    <w:rsid w:val="00DF5D40"/>
    <w:rsid w:val="00DF61FD"/>
    <w:rsid w:val="00DF764D"/>
    <w:rsid w:val="00DF76A8"/>
    <w:rsid w:val="00DF7B17"/>
    <w:rsid w:val="00DF7CD6"/>
    <w:rsid w:val="00E0111F"/>
    <w:rsid w:val="00E013A5"/>
    <w:rsid w:val="00E02EAC"/>
    <w:rsid w:val="00E034B7"/>
    <w:rsid w:val="00E04112"/>
    <w:rsid w:val="00E049ED"/>
    <w:rsid w:val="00E04C0A"/>
    <w:rsid w:val="00E04E22"/>
    <w:rsid w:val="00E0663B"/>
    <w:rsid w:val="00E066F6"/>
    <w:rsid w:val="00E066FF"/>
    <w:rsid w:val="00E07654"/>
    <w:rsid w:val="00E10669"/>
    <w:rsid w:val="00E11159"/>
    <w:rsid w:val="00E114C2"/>
    <w:rsid w:val="00E12168"/>
    <w:rsid w:val="00E122FB"/>
    <w:rsid w:val="00E1288A"/>
    <w:rsid w:val="00E1319A"/>
    <w:rsid w:val="00E1360B"/>
    <w:rsid w:val="00E13C5C"/>
    <w:rsid w:val="00E13F7D"/>
    <w:rsid w:val="00E1433A"/>
    <w:rsid w:val="00E14882"/>
    <w:rsid w:val="00E14C45"/>
    <w:rsid w:val="00E14D85"/>
    <w:rsid w:val="00E151A5"/>
    <w:rsid w:val="00E157D1"/>
    <w:rsid w:val="00E1586F"/>
    <w:rsid w:val="00E15C47"/>
    <w:rsid w:val="00E1652A"/>
    <w:rsid w:val="00E1684C"/>
    <w:rsid w:val="00E16F3A"/>
    <w:rsid w:val="00E17ADE"/>
    <w:rsid w:val="00E20688"/>
    <w:rsid w:val="00E20A2B"/>
    <w:rsid w:val="00E21713"/>
    <w:rsid w:val="00E21A0E"/>
    <w:rsid w:val="00E21CA5"/>
    <w:rsid w:val="00E22315"/>
    <w:rsid w:val="00E2264C"/>
    <w:rsid w:val="00E2269B"/>
    <w:rsid w:val="00E2339E"/>
    <w:rsid w:val="00E234D2"/>
    <w:rsid w:val="00E2433C"/>
    <w:rsid w:val="00E24457"/>
    <w:rsid w:val="00E24651"/>
    <w:rsid w:val="00E24E1E"/>
    <w:rsid w:val="00E258A2"/>
    <w:rsid w:val="00E25B3D"/>
    <w:rsid w:val="00E25D98"/>
    <w:rsid w:val="00E261F4"/>
    <w:rsid w:val="00E26A8E"/>
    <w:rsid w:val="00E26F87"/>
    <w:rsid w:val="00E27444"/>
    <w:rsid w:val="00E274B3"/>
    <w:rsid w:val="00E27BAC"/>
    <w:rsid w:val="00E27FB7"/>
    <w:rsid w:val="00E31301"/>
    <w:rsid w:val="00E3175C"/>
    <w:rsid w:val="00E31F2D"/>
    <w:rsid w:val="00E31FAE"/>
    <w:rsid w:val="00E330FE"/>
    <w:rsid w:val="00E34A27"/>
    <w:rsid w:val="00E34B03"/>
    <w:rsid w:val="00E34BEC"/>
    <w:rsid w:val="00E34D1B"/>
    <w:rsid w:val="00E357B0"/>
    <w:rsid w:val="00E35D46"/>
    <w:rsid w:val="00E35D86"/>
    <w:rsid w:val="00E36148"/>
    <w:rsid w:val="00E36975"/>
    <w:rsid w:val="00E36A2E"/>
    <w:rsid w:val="00E37A73"/>
    <w:rsid w:val="00E405D4"/>
    <w:rsid w:val="00E40D7C"/>
    <w:rsid w:val="00E41037"/>
    <w:rsid w:val="00E41F45"/>
    <w:rsid w:val="00E42164"/>
    <w:rsid w:val="00E424B3"/>
    <w:rsid w:val="00E42C77"/>
    <w:rsid w:val="00E435A4"/>
    <w:rsid w:val="00E437B6"/>
    <w:rsid w:val="00E445DE"/>
    <w:rsid w:val="00E44668"/>
    <w:rsid w:val="00E44E86"/>
    <w:rsid w:val="00E45257"/>
    <w:rsid w:val="00E45777"/>
    <w:rsid w:val="00E457C0"/>
    <w:rsid w:val="00E458A1"/>
    <w:rsid w:val="00E45C3E"/>
    <w:rsid w:val="00E45D79"/>
    <w:rsid w:val="00E46506"/>
    <w:rsid w:val="00E46FCA"/>
    <w:rsid w:val="00E4725A"/>
    <w:rsid w:val="00E47CC1"/>
    <w:rsid w:val="00E519D4"/>
    <w:rsid w:val="00E51CA9"/>
    <w:rsid w:val="00E52D2E"/>
    <w:rsid w:val="00E543AC"/>
    <w:rsid w:val="00E5479C"/>
    <w:rsid w:val="00E55547"/>
    <w:rsid w:val="00E559FE"/>
    <w:rsid w:val="00E55ACA"/>
    <w:rsid w:val="00E55BC6"/>
    <w:rsid w:val="00E562F9"/>
    <w:rsid w:val="00E56EDD"/>
    <w:rsid w:val="00E56F0A"/>
    <w:rsid w:val="00E57469"/>
    <w:rsid w:val="00E574BE"/>
    <w:rsid w:val="00E57E34"/>
    <w:rsid w:val="00E6009A"/>
    <w:rsid w:val="00E60402"/>
    <w:rsid w:val="00E6081F"/>
    <w:rsid w:val="00E609B3"/>
    <w:rsid w:val="00E60AFE"/>
    <w:rsid w:val="00E60BBC"/>
    <w:rsid w:val="00E617C1"/>
    <w:rsid w:val="00E62CE4"/>
    <w:rsid w:val="00E633E1"/>
    <w:rsid w:val="00E63DC1"/>
    <w:rsid w:val="00E64105"/>
    <w:rsid w:val="00E65B49"/>
    <w:rsid w:val="00E65C41"/>
    <w:rsid w:val="00E66053"/>
    <w:rsid w:val="00E66AE8"/>
    <w:rsid w:val="00E673CB"/>
    <w:rsid w:val="00E67A1B"/>
    <w:rsid w:val="00E67DD2"/>
    <w:rsid w:val="00E67F0B"/>
    <w:rsid w:val="00E7042E"/>
    <w:rsid w:val="00E70AF5"/>
    <w:rsid w:val="00E7125D"/>
    <w:rsid w:val="00E720AB"/>
    <w:rsid w:val="00E724A1"/>
    <w:rsid w:val="00E726B0"/>
    <w:rsid w:val="00E747A0"/>
    <w:rsid w:val="00E74E76"/>
    <w:rsid w:val="00E75249"/>
    <w:rsid w:val="00E75594"/>
    <w:rsid w:val="00E75883"/>
    <w:rsid w:val="00E7623A"/>
    <w:rsid w:val="00E76599"/>
    <w:rsid w:val="00E76C69"/>
    <w:rsid w:val="00E7735D"/>
    <w:rsid w:val="00E77762"/>
    <w:rsid w:val="00E77B66"/>
    <w:rsid w:val="00E8034E"/>
    <w:rsid w:val="00E80974"/>
    <w:rsid w:val="00E8154A"/>
    <w:rsid w:val="00E819A2"/>
    <w:rsid w:val="00E81A6D"/>
    <w:rsid w:val="00E81D14"/>
    <w:rsid w:val="00E8249C"/>
    <w:rsid w:val="00E828F8"/>
    <w:rsid w:val="00E82DA6"/>
    <w:rsid w:val="00E832DC"/>
    <w:rsid w:val="00E83FEB"/>
    <w:rsid w:val="00E840ED"/>
    <w:rsid w:val="00E84698"/>
    <w:rsid w:val="00E846F5"/>
    <w:rsid w:val="00E8496E"/>
    <w:rsid w:val="00E85938"/>
    <w:rsid w:val="00E85942"/>
    <w:rsid w:val="00E86595"/>
    <w:rsid w:val="00E86BAD"/>
    <w:rsid w:val="00E87CF4"/>
    <w:rsid w:val="00E9044C"/>
    <w:rsid w:val="00E9095D"/>
    <w:rsid w:val="00E916B8"/>
    <w:rsid w:val="00E918AA"/>
    <w:rsid w:val="00E919E2"/>
    <w:rsid w:val="00E925A8"/>
    <w:rsid w:val="00E92619"/>
    <w:rsid w:val="00E944AB"/>
    <w:rsid w:val="00E944C0"/>
    <w:rsid w:val="00E94799"/>
    <w:rsid w:val="00E94A2C"/>
    <w:rsid w:val="00E94E91"/>
    <w:rsid w:val="00E95380"/>
    <w:rsid w:val="00E95A87"/>
    <w:rsid w:val="00E95B40"/>
    <w:rsid w:val="00E96EAB"/>
    <w:rsid w:val="00E97D7E"/>
    <w:rsid w:val="00EA0021"/>
    <w:rsid w:val="00EA03D9"/>
    <w:rsid w:val="00EA2374"/>
    <w:rsid w:val="00EA239F"/>
    <w:rsid w:val="00EA2A6E"/>
    <w:rsid w:val="00EA2E2D"/>
    <w:rsid w:val="00EA4591"/>
    <w:rsid w:val="00EA4974"/>
    <w:rsid w:val="00EA4CCF"/>
    <w:rsid w:val="00EA4DF7"/>
    <w:rsid w:val="00EA5476"/>
    <w:rsid w:val="00EA716A"/>
    <w:rsid w:val="00EA74E1"/>
    <w:rsid w:val="00EA7F61"/>
    <w:rsid w:val="00EB139E"/>
    <w:rsid w:val="00EB2F25"/>
    <w:rsid w:val="00EB3D7A"/>
    <w:rsid w:val="00EB4010"/>
    <w:rsid w:val="00EB4888"/>
    <w:rsid w:val="00EB4F2B"/>
    <w:rsid w:val="00EB507E"/>
    <w:rsid w:val="00EB5D2D"/>
    <w:rsid w:val="00EB60C9"/>
    <w:rsid w:val="00EB66B7"/>
    <w:rsid w:val="00EB72E2"/>
    <w:rsid w:val="00EB7343"/>
    <w:rsid w:val="00EB77C2"/>
    <w:rsid w:val="00EB7A31"/>
    <w:rsid w:val="00EB7B60"/>
    <w:rsid w:val="00EC07D0"/>
    <w:rsid w:val="00EC0AF4"/>
    <w:rsid w:val="00EC15BB"/>
    <w:rsid w:val="00EC1D0C"/>
    <w:rsid w:val="00EC2E86"/>
    <w:rsid w:val="00EC4010"/>
    <w:rsid w:val="00EC43A7"/>
    <w:rsid w:val="00EC4B33"/>
    <w:rsid w:val="00EC4C8F"/>
    <w:rsid w:val="00EC4D92"/>
    <w:rsid w:val="00EC5495"/>
    <w:rsid w:val="00EC55DE"/>
    <w:rsid w:val="00EC58D7"/>
    <w:rsid w:val="00EC5E32"/>
    <w:rsid w:val="00EC6BE9"/>
    <w:rsid w:val="00ED0648"/>
    <w:rsid w:val="00ED086D"/>
    <w:rsid w:val="00ED0BFF"/>
    <w:rsid w:val="00ED0D52"/>
    <w:rsid w:val="00ED1DE9"/>
    <w:rsid w:val="00ED1F9F"/>
    <w:rsid w:val="00ED245F"/>
    <w:rsid w:val="00ED2512"/>
    <w:rsid w:val="00ED2E86"/>
    <w:rsid w:val="00ED3115"/>
    <w:rsid w:val="00ED3458"/>
    <w:rsid w:val="00ED3FD6"/>
    <w:rsid w:val="00ED4D31"/>
    <w:rsid w:val="00ED51C5"/>
    <w:rsid w:val="00ED54AA"/>
    <w:rsid w:val="00ED5CFA"/>
    <w:rsid w:val="00ED7907"/>
    <w:rsid w:val="00ED7C7D"/>
    <w:rsid w:val="00ED7D19"/>
    <w:rsid w:val="00ED7FBA"/>
    <w:rsid w:val="00EE02E0"/>
    <w:rsid w:val="00EE0AAB"/>
    <w:rsid w:val="00EE0F0C"/>
    <w:rsid w:val="00EE0FBA"/>
    <w:rsid w:val="00EE1094"/>
    <w:rsid w:val="00EE144B"/>
    <w:rsid w:val="00EE159D"/>
    <w:rsid w:val="00EE23AB"/>
    <w:rsid w:val="00EE27DA"/>
    <w:rsid w:val="00EE37E4"/>
    <w:rsid w:val="00EE5636"/>
    <w:rsid w:val="00EE56ED"/>
    <w:rsid w:val="00EE5FA5"/>
    <w:rsid w:val="00EE5FF7"/>
    <w:rsid w:val="00EE626E"/>
    <w:rsid w:val="00EE706A"/>
    <w:rsid w:val="00EE7D9B"/>
    <w:rsid w:val="00EF08F4"/>
    <w:rsid w:val="00EF0A18"/>
    <w:rsid w:val="00EF0CA7"/>
    <w:rsid w:val="00EF0CC9"/>
    <w:rsid w:val="00EF0FC2"/>
    <w:rsid w:val="00EF1210"/>
    <w:rsid w:val="00EF17E0"/>
    <w:rsid w:val="00EF21DD"/>
    <w:rsid w:val="00EF289D"/>
    <w:rsid w:val="00EF2A9A"/>
    <w:rsid w:val="00EF3360"/>
    <w:rsid w:val="00EF3BC7"/>
    <w:rsid w:val="00EF3E5C"/>
    <w:rsid w:val="00EF40AD"/>
    <w:rsid w:val="00EF4C8D"/>
    <w:rsid w:val="00EF60C3"/>
    <w:rsid w:val="00EF61C0"/>
    <w:rsid w:val="00EF649A"/>
    <w:rsid w:val="00EF73A9"/>
    <w:rsid w:val="00EF755B"/>
    <w:rsid w:val="00EF7C92"/>
    <w:rsid w:val="00F008D2"/>
    <w:rsid w:val="00F00BA9"/>
    <w:rsid w:val="00F0233E"/>
    <w:rsid w:val="00F02E72"/>
    <w:rsid w:val="00F02FFF"/>
    <w:rsid w:val="00F03360"/>
    <w:rsid w:val="00F038B2"/>
    <w:rsid w:val="00F03DC8"/>
    <w:rsid w:val="00F04406"/>
    <w:rsid w:val="00F04E50"/>
    <w:rsid w:val="00F05117"/>
    <w:rsid w:val="00F05888"/>
    <w:rsid w:val="00F07285"/>
    <w:rsid w:val="00F10024"/>
    <w:rsid w:val="00F1004F"/>
    <w:rsid w:val="00F100BA"/>
    <w:rsid w:val="00F10C53"/>
    <w:rsid w:val="00F12576"/>
    <w:rsid w:val="00F12B1E"/>
    <w:rsid w:val="00F12E2B"/>
    <w:rsid w:val="00F132A2"/>
    <w:rsid w:val="00F13C2B"/>
    <w:rsid w:val="00F14237"/>
    <w:rsid w:val="00F14F12"/>
    <w:rsid w:val="00F1508A"/>
    <w:rsid w:val="00F15E8A"/>
    <w:rsid w:val="00F16359"/>
    <w:rsid w:val="00F1684C"/>
    <w:rsid w:val="00F16E07"/>
    <w:rsid w:val="00F17EC9"/>
    <w:rsid w:val="00F2029E"/>
    <w:rsid w:val="00F20334"/>
    <w:rsid w:val="00F20648"/>
    <w:rsid w:val="00F20D55"/>
    <w:rsid w:val="00F21642"/>
    <w:rsid w:val="00F2211E"/>
    <w:rsid w:val="00F2257D"/>
    <w:rsid w:val="00F2407B"/>
    <w:rsid w:val="00F24AB6"/>
    <w:rsid w:val="00F24DDB"/>
    <w:rsid w:val="00F24EB6"/>
    <w:rsid w:val="00F24FBC"/>
    <w:rsid w:val="00F25317"/>
    <w:rsid w:val="00F25EA1"/>
    <w:rsid w:val="00F25FDD"/>
    <w:rsid w:val="00F2671C"/>
    <w:rsid w:val="00F26976"/>
    <w:rsid w:val="00F26BBD"/>
    <w:rsid w:val="00F27616"/>
    <w:rsid w:val="00F277E8"/>
    <w:rsid w:val="00F3032C"/>
    <w:rsid w:val="00F30809"/>
    <w:rsid w:val="00F30D37"/>
    <w:rsid w:val="00F316A7"/>
    <w:rsid w:val="00F31962"/>
    <w:rsid w:val="00F31EE2"/>
    <w:rsid w:val="00F3200B"/>
    <w:rsid w:val="00F327F1"/>
    <w:rsid w:val="00F3283F"/>
    <w:rsid w:val="00F33579"/>
    <w:rsid w:val="00F339EE"/>
    <w:rsid w:val="00F34B62"/>
    <w:rsid w:val="00F36CAC"/>
    <w:rsid w:val="00F37391"/>
    <w:rsid w:val="00F37EAF"/>
    <w:rsid w:val="00F401CD"/>
    <w:rsid w:val="00F4079C"/>
    <w:rsid w:val="00F41553"/>
    <w:rsid w:val="00F41619"/>
    <w:rsid w:val="00F423AF"/>
    <w:rsid w:val="00F4282A"/>
    <w:rsid w:val="00F43F5A"/>
    <w:rsid w:val="00F43FD8"/>
    <w:rsid w:val="00F44481"/>
    <w:rsid w:val="00F4473F"/>
    <w:rsid w:val="00F4481D"/>
    <w:rsid w:val="00F44A49"/>
    <w:rsid w:val="00F44A95"/>
    <w:rsid w:val="00F44CDB"/>
    <w:rsid w:val="00F44D07"/>
    <w:rsid w:val="00F45311"/>
    <w:rsid w:val="00F45D53"/>
    <w:rsid w:val="00F460D9"/>
    <w:rsid w:val="00F4688D"/>
    <w:rsid w:val="00F502E4"/>
    <w:rsid w:val="00F506D6"/>
    <w:rsid w:val="00F50993"/>
    <w:rsid w:val="00F51BE5"/>
    <w:rsid w:val="00F51D7B"/>
    <w:rsid w:val="00F52779"/>
    <w:rsid w:val="00F528C0"/>
    <w:rsid w:val="00F52BB1"/>
    <w:rsid w:val="00F52CED"/>
    <w:rsid w:val="00F53124"/>
    <w:rsid w:val="00F54A4C"/>
    <w:rsid w:val="00F5549A"/>
    <w:rsid w:val="00F56C5A"/>
    <w:rsid w:val="00F56F47"/>
    <w:rsid w:val="00F57C1C"/>
    <w:rsid w:val="00F60637"/>
    <w:rsid w:val="00F6068E"/>
    <w:rsid w:val="00F6083A"/>
    <w:rsid w:val="00F60902"/>
    <w:rsid w:val="00F60935"/>
    <w:rsid w:val="00F60A11"/>
    <w:rsid w:val="00F60B3B"/>
    <w:rsid w:val="00F60DA0"/>
    <w:rsid w:val="00F61262"/>
    <w:rsid w:val="00F627A0"/>
    <w:rsid w:val="00F62B24"/>
    <w:rsid w:val="00F62C31"/>
    <w:rsid w:val="00F62C8E"/>
    <w:rsid w:val="00F645E8"/>
    <w:rsid w:val="00F64C22"/>
    <w:rsid w:val="00F64C65"/>
    <w:rsid w:val="00F65142"/>
    <w:rsid w:val="00F66C1E"/>
    <w:rsid w:val="00F66E35"/>
    <w:rsid w:val="00F67CFB"/>
    <w:rsid w:val="00F7079F"/>
    <w:rsid w:val="00F70941"/>
    <w:rsid w:val="00F70FFC"/>
    <w:rsid w:val="00F71D5B"/>
    <w:rsid w:val="00F71E91"/>
    <w:rsid w:val="00F7336C"/>
    <w:rsid w:val="00F73821"/>
    <w:rsid w:val="00F7394E"/>
    <w:rsid w:val="00F739BE"/>
    <w:rsid w:val="00F74103"/>
    <w:rsid w:val="00F758BE"/>
    <w:rsid w:val="00F75B27"/>
    <w:rsid w:val="00F76754"/>
    <w:rsid w:val="00F76D28"/>
    <w:rsid w:val="00F76ED9"/>
    <w:rsid w:val="00F76F8E"/>
    <w:rsid w:val="00F77030"/>
    <w:rsid w:val="00F7730E"/>
    <w:rsid w:val="00F77D7B"/>
    <w:rsid w:val="00F8054C"/>
    <w:rsid w:val="00F809B6"/>
    <w:rsid w:val="00F8115C"/>
    <w:rsid w:val="00F81664"/>
    <w:rsid w:val="00F81B55"/>
    <w:rsid w:val="00F821C3"/>
    <w:rsid w:val="00F82956"/>
    <w:rsid w:val="00F83653"/>
    <w:rsid w:val="00F837AA"/>
    <w:rsid w:val="00F8422E"/>
    <w:rsid w:val="00F850E2"/>
    <w:rsid w:val="00F85C5A"/>
    <w:rsid w:val="00F85CA9"/>
    <w:rsid w:val="00F86703"/>
    <w:rsid w:val="00F87597"/>
    <w:rsid w:val="00F877C9"/>
    <w:rsid w:val="00F878FA"/>
    <w:rsid w:val="00F87F90"/>
    <w:rsid w:val="00F9039E"/>
    <w:rsid w:val="00F9084E"/>
    <w:rsid w:val="00F923FA"/>
    <w:rsid w:val="00F92920"/>
    <w:rsid w:val="00F92D2D"/>
    <w:rsid w:val="00F94336"/>
    <w:rsid w:val="00F949D5"/>
    <w:rsid w:val="00F950B9"/>
    <w:rsid w:val="00F95476"/>
    <w:rsid w:val="00F95850"/>
    <w:rsid w:val="00F95AB0"/>
    <w:rsid w:val="00F95DD1"/>
    <w:rsid w:val="00F96152"/>
    <w:rsid w:val="00F96656"/>
    <w:rsid w:val="00F96D96"/>
    <w:rsid w:val="00F96DC6"/>
    <w:rsid w:val="00F96E8E"/>
    <w:rsid w:val="00FA060E"/>
    <w:rsid w:val="00FA0743"/>
    <w:rsid w:val="00FA0A43"/>
    <w:rsid w:val="00FA0A67"/>
    <w:rsid w:val="00FA0CF0"/>
    <w:rsid w:val="00FA1064"/>
    <w:rsid w:val="00FA12F9"/>
    <w:rsid w:val="00FA23EA"/>
    <w:rsid w:val="00FA2DCE"/>
    <w:rsid w:val="00FA315E"/>
    <w:rsid w:val="00FA334A"/>
    <w:rsid w:val="00FA3678"/>
    <w:rsid w:val="00FA476D"/>
    <w:rsid w:val="00FA4AEF"/>
    <w:rsid w:val="00FA4C73"/>
    <w:rsid w:val="00FA4EA0"/>
    <w:rsid w:val="00FA4F44"/>
    <w:rsid w:val="00FA5515"/>
    <w:rsid w:val="00FA57B0"/>
    <w:rsid w:val="00FA58CD"/>
    <w:rsid w:val="00FA5A3F"/>
    <w:rsid w:val="00FA632E"/>
    <w:rsid w:val="00FA6E22"/>
    <w:rsid w:val="00FA7A3C"/>
    <w:rsid w:val="00FA7EC7"/>
    <w:rsid w:val="00FB0315"/>
    <w:rsid w:val="00FB0BD0"/>
    <w:rsid w:val="00FB0FA8"/>
    <w:rsid w:val="00FB1D4E"/>
    <w:rsid w:val="00FB2009"/>
    <w:rsid w:val="00FB286A"/>
    <w:rsid w:val="00FB2AA3"/>
    <w:rsid w:val="00FB2AF0"/>
    <w:rsid w:val="00FB2B4C"/>
    <w:rsid w:val="00FB2FC5"/>
    <w:rsid w:val="00FB300C"/>
    <w:rsid w:val="00FB34B8"/>
    <w:rsid w:val="00FB3BD7"/>
    <w:rsid w:val="00FB46E1"/>
    <w:rsid w:val="00FB4923"/>
    <w:rsid w:val="00FB5A25"/>
    <w:rsid w:val="00FB6504"/>
    <w:rsid w:val="00FB677D"/>
    <w:rsid w:val="00FC053E"/>
    <w:rsid w:val="00FC0FDD"/>
    <w:rsid w:val="00FC1B93"/>
    <w:rsid w:val="00FC2402"/>
    <w:rsid w:val="00FC269B"/>
    <w:rsid w:val="00FC26FD"/>
    <w:rsid w:val="00FC2907"/>
    <w:rsid w:val="00FC3582"/>
    <w:rsid w:val="00FC3630"/>
    <w:rsid w:val="00FC4557"/>
    <w:rsid w:val="00FC4DBA"/>
    <w:rsid w:val="00FC5C80"/>
    <w:rsid w:val="00FC5E28"/>
    <w:rsid w:val="00FC6592"/>
    <w:rsid w:val="00FC69A2"/>
    <w:rsid w:val="00FC6CA0"/>
    <w:rsid w:val="00FC6D75"/>
    <w:rsid w:val="00FC6F2A"/>
    <w:rsid w:val="00FC7BC7"/>
    <w:rsid w:val="00FD0221"/>
    <w:rsid w:val="00FD1B66"/>
    <w:rsid w:val="00FD246E"/>
    <w:rsid w:val="00FD27A5"/>
    <w:rsid w:val="00FD367C"/>
    <w:rsid w:val="00FD3D7B"/>
    <w:rsid w:val="00FD4074"/>
    <w:rsid w:val="00FD458A"/>
    <w:rsid w:val="00FD4D68"/>
    <w:rsid w:val="00FD4EE9"/>
    <w:rsid w:val="00FD54E8"/>
    <w:rsid w:val="00FD5A3A"/>
    <w:rsid w:val="00FD6473"/>
    <w:rsid w:val="00FD649B"/>
    <w:rsid w:val="00FD6AC3"/>
    <w:rsid w:val="00FD6EB3"/>
    <w:rsid w:val="00FD708F"/>
    <w:rsid w:val="00FD77D3"/>
    <w:rsid w:val="00FD7B1E"/>
    <w:rsid w:val="00FD7D56"/>
    <w:rsid w:val="00FD7FEA"/>
    <w:rsid w:val="00FE0311"/>
    <w:rsid w:val="00FE0F11"/>
    <w:rsid w:val="00FE1B18"/>
    <w:rsid w:val="00FE1ED1"/>
    <w:rsid w:val="00FE2F9F"/>
    <w:rsid w:val="00FE4060"/>
    <w:rsid w:val="00FE4420"/>
    <w:rsid w:val="00FE467B"/>
    <w:rsid w:val="00FE4E1F"/>
    <w:rsid w:val="00FE50F7"/>
    <w:rsid w:val="00FE5729"/>
    <w:rsid w:val="00FE5A24"/>
    <w:rsid w:val="00FE6130"/>
    <w:rsid w:val="00FE62C1"/>
    <w:rsid w:val="00FE63B7"/>
    <w:rsid w:val="00FE6702"/>
    <w:rsid w:val="00FE6A2E"/>
    <w:rsid w:val="00FE736D"/>
    <w:rsid w:val="00FE7A5A"/>
    <w:rsid w:val="00FF0ACB"/>
    <w:rsid w:val="00FF0BD0"/>
    <w:rsid w:val="00FF11B5"/>
    <w:rsid w:val="00FF1C21"/>
    <w:rsid w:val="00FF1E9E"/>
    <w:rsid w:val="00FF1F66"/>
    <w:rsid w:val="00FF2351"/>
    <w:rsid w:val="00FF2B7D"/>
    <w:rsid w:val="00FF3124"/>
    <w:rsid w:val="00FF353A"/>
    <w:rsid w:val="00FF3A42"/>
    <w:rsid w:val="00FF3E5B"/>
    <w:rsid w:val="00FF41C8"/>
    <w:rsid w:val="00FF42A0"/>
    <w:rsid w:val="00FF55E9"/>
    <w:rsid w:val="00FF5709"/>
    <w:rsid w:val="00FF58B0"/>
    <w:rsid w:val="00FF5AEC"/>
    <w:rsid w:val="00FF5D14"/>
    <w:rsid w:val="00FF5FDB"/>
    <w:rsid w:val="00FF6054"/>
    <w:rsid w:val="00FF6265"/>
    <w:rsid w:val="00FF6AC9"/>
    <w:rsid w:val="00FF6C41"/>
    <w:rsid w:val="00FF72EB"/>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061F256"/>
  <w15:docId w15:val="{F7E93C1B-7315-4F4C-92DC-8526FF69C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0"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315"/>
    <w:pPr>
      <w:suppressAutoHyphens/>
    </w:pPr>
    <w:rPr>
      <w:rFonts w:ascii="Calibri" w:eastAsia="Calibri" w:hAnsi="Calibri" w:cs="HRAvantgard"/>
      <w:color w:val="000000"/>
      <w:sz w:val="22"/>
      <w:szCs w:val="22"/>
      <w:lang w:val="en-US" w:eastAsia="zh-CN"/>
    </w:rPr>
  </w:style>
  <w:style w:type="paragraph" w:styleId="Naslov1">
    <w:name w:val="heading 1"/>
    <w:basedOn w:val="Normal"/>
    <w:next w:val="Normal"/>
    <w:qFormat/>
    <w:rsid w:val="00E22315"/>
    <w:pPr>
      <w:keepNext/>
      <w:numPr>
        <w:numId w:val="1"/>
      </w:numPr>
      <w:outlineLvl w:val="0"/>
    </w:pPr>
    <w:rPr>
      <w:rFonts w:eastAsia="Times New Roman" w:cs="Times New Roman"/>
      <w:szCs w:val="20"/>
      <w:lang w:val="en-AU"/>
    </w:rPr>
  </w:style>
  <w:style w:type="paragraph" w:styleId="Naslov2">
    <w:name w:val="heading 2"/>
    <w:basedOn w:val="Normal"/>
    <w:next w:val="Normal"/>
    <w:qFormat/>
    <w:rsid w:val="001602E8"/>
    <w:pPr>
      <w:keepNext/>
      <w:numPr>
        <w:ilvl w:val="1"/>
        <w:numId w:val="1"/>
      </w:numPr>
      <w:ind w:left="0" w:right="43" w:firstLine="0"/>
      <w:outlineLvl w:val="1"/>
    </w:pPr>
    <w:rPr>
      <w:rFonts w:eastAsia="Times New Roman" w:cs="Times New Roman"/>
      <w:b/>
      <w:sz w:val="26"/>
      <w:szCs w:val="20"/>
      <w:lang w:val="en-AU"/>
    </w:rPr>
  </w:style>
  <w:style w:type="paragraph" w:styleId="Naslov3">
    <w:name w:val="heading 3"/>
    <w:basedOn w:val="Normal"/>
    <w:next w:val="Normal"/>
    <w:qFormat/>
    <w:rsid w:val="001602E8"/>
    <w:pPr>
      <w:keepNext/>
      <w:numPr>
        <w:ilvl w:val="2"/>
        <w:numId w:val="1"/>
      </w:numPr>
      <w:spacing w:before="240" w:after="60"/>
      <w:outlineLvl w:val="2"/>
    </w:pPr>
    <w:rPr>
      <w:rFonts w:ascii="Arial" w:hAnsi="Arial" w:cs="Times New Roman"/>
      <w:b/>
      <w:bCs/>
      <w:sz w:val="26"/>
      <w:szCs w:val="26"/>
    </w:rPr>
  </w:style>
  <w:style w:type="paragraph" w:styleId="Naslov4">
    <w:name w:val="heading 4"/>
    <w:basedOn w:val="Normal"/>
    <w:next w:val="Normal"/>
    <w:qFormat/>
    <w:rsid w:val="001602E8"/>
    <w:pPr>
      <w:keepNext/>
      <w:numPr>
        <w:ilvl w:val="3"/>
        <w:numId w:val="1"/>
      </w:numPr>
      <w:spacing w:before="240" w:after="60"/>
      <w:outlineLvl w:val="3"/>
    </w:pPr>
    <w:rPr>
      <w:rFonts w:cs="Times New Roman"/>
      <w:b/>
      <w:bCs/>
      <w:sz w:val="28"/>
      <w:szCs w:val="28"/>
    </w:rPr>
  </w:style>
  <w:style w:type="paragraph" w:styleId="Naslov5">
    <w:name w:val="heading 5"/>
    <w:basedOn w:val="Normal"/>
    <w:next w:val="Normal"/>
    <w:link w:val="Naslov5Char"/>
    <w:unhideWhenUsed/>
    <w:qFormat/>
    <w:rsid w:val="007B3621"/>
    <w:pPr>
      <w:keepNext/>
      <w:tabs>
        <w:tab w:val="num" w:pos="1080"/>
      </w:tabs>
      <w:ind w:left="1080" w:hanging="720"/>
      <w:jc w:val="center"/>
      <w:outlineLvl w:val="4"/>
    </w:pPr>
    <w:rPr>
      <w:rFonts w:eastAsia="Times New Roman" w:cs="Times New Roman"/>
      <w:b/>
      <w:color w:val="auto"/>
      <w:sz w:val="24"/>
      <w:szCs w:val="20"/>
      <w:lang w:val="hr-HR"/>
    </w:rPr>
  </w:style>
  <w:style w:type="paragraph" w:styleId="Naslov6">
    <w:name w:val="heading 6"/>
    <w:basedOn w:val="Normal"/>
    <w:next w:val="Normal"/>
    <w:qFormat/>
    <w:rsid w:val="001602E8"/>
    <w:pPr>
      <w:numPr>
        <w:ilvl w:val="5"/>
        <w:numId w:val="1"/>
      </w:numPr>
      <w:spacing w:before="240" w:after="60"/>
      <w:outlineLvl w:val="5"/>
    </w:pPr>
    <w:rPr>
      <w:rFonts w:eastAsia="Times New Roman" w:cs="Times New Roman"/>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WW8Num1z0">
    <w:name w:val="WW8Num1z0"/>
    <w:rsid w:val="001602E8"/>
  </w:style>
  <w:style w:type="character" w:customStyle="1" w:styleId="WW8Num1z1">
    <w:name w:val="WW8Num1z1"/>
    <w:rsid w:val="001602E8"/>
  </w:style>
  <w:style w:type="character" w:customStyle="1" w:styleId="WW8Num1z2">
    <w:name w:val="WW8Num1z2"/>
    <w:rsid w:val="001602E8"/>
  </w:style>
  <w:style w:type="character" w:customStyle="1" w:styleId="WW8Num1z3">
    <w:name w:val="WW8Num1z3"/>
    <w:rsid w:val="001602E8"/>
  </w:style>
  <w:style w:type="character" w:customStyle="1" w:styleId="WW8Num1z4">
    <w:name w:val="WW8Num1z4"/>
    <w:rsid w:val="001602E8"/>
  </w:style>
  <w:style w:type="character" w:customStyle="1" w:styleId="WW8Num1z5">
    <w:name w:val="WW8Num1z5"/>
    <w:rsid w:val="001602E8"/>
  </w:style>
  <w:style w:type="character" w:customStyle="1" w:styleId="WW8Num1z6">
    <w:name w:val="WW8Num1z6"/>
    <w:rsid w:val="001602E8"/>
  </w:style>
  <w:style w:type="character" w:customStyle="1" w:styleId="WW8Num1z7">
    <w:name w:val="WW8Num1z7"/>
    <w:rsid w:val="001602E8"/>
  </w:style>
  <w:style w:type="character" w:customStyle="1" w:styleId="WW8Num1z8">
    <w:name w:val="WW8Num1z8"/>
    <w:rsid w:val="001602E8"/>
  </w:style>
  <w:style w:type="character" w:customStyle="1" w:styleId="WW8Num2z0">
    <w:name w:val="WW8Num2z0"/>
    <w:rsid w:val="001602E8"/>
    <w:rPr>
      <w:rFonts w:ascii="Times New Roman" w:eastAsia="Times New Roman" w:hAnsi="Times New Roman" w:cs="Times New Roman" w:hint="default"/>
      <w:sz w:val="22"/>
      <w:szCs w:val="22"/>
      <w:lang w:val="hr-HR"/>
    </w:rPr>
  </w:style>
  <w:style w:type="character" w:customStyle="1" w:styleId="WW8Num3z0">
    <w:name w:val="WW8Num3z0"/>
    <w:rsid w:val="001602E8"/>
    <w:rPr>
      <w:rFonts w:ascii="Times New Roman" w:eastAsia="Times New Roman" w:hAnsi="Times New Roman" w:cs="Times New Roman" w:hint="default"/>
      <w:sz w:val="22"/>
      <w:szCs w:val="22"/>
      <w:lang w:val="hr-HR"/>
    </w:rPr>
  </w:style>
  <w:style w:type="character" w:customStyle="1" w:styleId="WW8Num3z1">
    <w:name w:val="WW8Num3z1"/>
    <w:rsid w:val="001602E8"/>
    <w:rPr>
      <w:rFonts w:cs="Times New Roman"/>
    </w:rPr>
  </w:style>
  <w:style w:type="character" w:customStyle="1" w:styleId="WW8Num4z0">
    <w:name w:val="WW8Num4z0"/>
    <w:rsid w:val="001602E8"/>
    <w:rPr>
      <w:rFonts w:ascii="Symbol" w:hAnsi="Symbol" w:cs="Symbol" w:hint="default"/>
    </w:rPr>
  </w:style>
  <w:style w:type="character" w:customStyle="1" w:styleId="WW8Num5z0">
    <w:name w:val="WW8Num5z0"/>
    <w:rsid w:val="001602E8"/>
    <w:rPr>
      <w:rFonts w:eastAsia="Times New Roman" w:cs="Times New Roman" w:hint="default"/>
      <w:lang w:val="hr-HR"/>
    </w:rPr>
  </w:style>
  <w:style w:type="character" w:customStyle="1" w:styleId="WW8Num6z0">
    <w:name w:val="WW8Num6z0"/>
    <w:rsid w:val="001602E8"/>
  </w:style>
  <w:style w:type="character" w:customStyle="1" w:styleId="WW8Num6z1">
    <w:name w:val="WW8Num6z1"/>
    <w:rsid w:val="001602E8"/>
  </w:style>
  <w:style w:type="character" w:customStyle="1" w:styleId="WW8Num6z2">
    <w:name w:val="WW8Num6z2"/>
    <w:rsid w:val="001602E8"/>
  </w:style>
  <w:style w:type="character" w:customStyle="1" w:styleId="WW8Num6z3">
    <w:name w:val="WW8Num6z3"/>
    <w:rsid w:val="001602E8"/>
  </w:style>
  <w:style w:type="character" w:customStyle="1" w:styleId="WW8Num6z4">
    <w:name w:val="WW8Num6z4"/>
    <w:rsid w:val="001602E8"/>
  </w:style>
  <w:style w:type="character" w:customStyle="1" w:styleId="WW8Num6z5">
    <w:name w:val="WW8Num6z5"/>
    <w:rsid w:val="001602E8"/>
  </w:style>
  <w:style w:type="character" w:customStyle="1" w:styleId="WW8Num6z6">
    <w:name w:val="WW8Num6z6"/>
    <w:rsid w:val="001602E8"/>
  </w:style>
  <w:style w:type="character" w:customStyle="1" w:styleId="WW8Num6z7">
    <w:name w:val="WW8Num6z7"/>
    <w:rsid w:val="001602E8"/>
  </w:style>
  <w:style w:type="character" w:customStyle="1" w:styleId="WW8Num6z8">
    <w:name w:val="WW8Num6z8"/>
    <w:rsid w:val="001602E8"/>
  </w:style>
  <w:style w:type="character" w:customStyle="1" w:styleId="WW8Num7z0">
    <w:name w:val="WW8Num7z0"/>
    <w:rsid w:val="001602E8"/>
    <w:rPr>
      <w:rFonts w:eastAsia="Times New Roman" w:cs="Times New Roman" w:hint="default"/>
      <w:lang w:val="hr-HR"/>
    </w:rPr>
  </w:style>
  <w:style w:type="character" w:customStyle="1" w:styleId="WW8Num7z1">
    <w:name w:val="WW8Num7z1"/>
    <w:rsid w:val="001602E8"/>
  </w:style>
  <w:style w:type="character" w:customStyle="1" w:styleId="WW8Num7z2">
    <w:name w:val="WW8Num7z2"/>
    <w:rsid w:val="001602E8"/>
  </w:style>
  <w:style w:type="character" w:customStyle="1" w:styleId="WW8Num7z3">
    <w:name w:val="WW8Num7z3"/>
    <w:rsid w:val="001602E8"/>
  </w:style>
  <w:style w:type="character" w:customStyle="1" w:styleId="WW8Num7z4">
    <w:name w:val="WW8Num7z4"/>
    <w:rsid w:val="001602E8"/>
  </w:style>
  <w:style w:type="character" w:customStyle="1" w:styleId="WW8Num7z5">
    <w:name w:val="WW8Num7z5"/>
    <w:rsid w:val="001602E8"/>
  </w:style>
  <w:style w:type="character" w:customStyle="1" w:styleId="WW8Num7z6">
    <w:name w:val="WW8Num7z6"/>
    <w:rsid w:val="001602E8"/>
  </w:style>
  <w:style w:type="character" w:customStyle="1" w:styleId="WW8Num7z7">
    <w:name w:val="WW8Num7z7"/>
    <w:rsid w:val="001602E8"/>
  </w:style>
  <w:style w:type="character" w:customStyle="1" w:styleId="WW8Num7z8">
    <w:name w:val="WW8Num7z8"/>
    <w:rsid w:val="001602E8"/>
  </w:style>
  <w:style w:type="character" w:customStyle="1" w:styleId="WW8Num8z0">
    <w:name w:val="WW8Num8z0"/>
    <w:rsid w:val="001602E8"/>
    <w:rPr>
      <w:rFonts w:ascii="Symbol" w:eastAsia="Times New Roman" w:hAnsi="Symbol" w:cs="Times New Roman" w:hint="default"/>
      <w:color w:val="auto"/>
    </w:rPr>
  </w:style>
  <w:style w:type="character" w:customStyle="1" w:styleId="WW8Num8z1">
    <w:name w:val="WW8Num8z1"/>
    <w:rsid w:val="001602E8"/>
    <w:rPr>
      <w:rFonts w:ascii="Courier New" w:hAnsi="Courier New" w:cs="Courier New" w:hint="default"/>
    </w:rPr>
  </w:style>
  <w:style w:type="character" w:customStyle="1" w:styleId="WW8Num8z2">
    <w:name w:val="WW8Num8z2"/>
    <w:rsid w:val="001602E8"/>
    <w:rPr>
      <w:rFonts w:ascii="Wingdings" w:hAnsi="Wingdings" w:cs="Wingdings" w:hint="default"/>
    </w:rPr>
  </w:style>
  <w:style w:type="character" w:customStyle="1" w:styleId="WW8Num8z3">
    <w:name w:val="WW8Num8z3"/>
    <w:rsid w:val="001602E8"/>
    <w:rPr>
      <w:rFonts w:ascii="Symbol" w:hAnsi="Symbol" w:cs="Symbol" w:hint="default"/>
    </w:rPr>
  </w:style>
  <w:style w:type="character" w:customStyle="1" w:styleId="Zadanifontodlomka3">
    <w:name w:val="Zadani font odlomka3"/>
    <w:rsid w:val="001602E8"/>
  </w:style>
  <w:style w:type="character" w:customStyle="1" w:styleId="WW8Num5z1">
    <w:name w:val="WW8Num5z1"/>
    <w:rsid w:val="001602E8"/>
    <w:rPr>
      <w:rFonts w:ascii="OpenSymbol" w:hAnsi="OpenSymbol" w:cs="OpenSymbol"/>
    </w:rPr>
  </w:style>
  <w:style w:type="character" w:customStyle="1" w:styleId="WW8Num9z0">
    <w:name w:val="WW8Num9z0"/>
    <w:rsid w:val="001602E8"/>
    <w:rPr>
      <w:rFonts w:ascii="Symbol" w:hAnsi="Symbol" w:cs="OpenSymbol"/>
    </w:rPr>
  </w:style>
  <w:style w:type="character" w:customStyle="1" w:styleId="WW8Num9z1">
    <w:name w:val="WW8Num9z1"/>
    <w:rsid w:val="001602E8"/>
    <w:rPr>
      <w:rFonts w:ascii="OpenSymbol" w:hAnsi="OpenSymbol" w:cs="OpenSymbol"/>
    </w:rPr>
  </w:style>
  <w:style w:type="character" w:customStyle="1" w:styleId="WW8Num10z0">
    <w:name w:val="WW8Num10z0"/>
    <w:rsid w:val="001602E8"/>
    <w:rPr>
      <w:rFonts w:ascii="Symbol" w:hAnsi="Symbol" w:cs="OpenSymbol"/>
    </w:rPr>
  </w:style>
  <w:style w:type="character" w:customStyle="1" w:styleId="WW8Num10z1">
    <w:name w:val="WW8Num10z1"/>
    <w:rsid w:val="001602E8"/>
    <w:rPr>
      <w:rFonts w:ascii="OpenSymbol" w:hAnsi="OpenSymbol" w:cs="OpenSymbol"/>
    </w:rPr>
  </w:style>
  <w:style w:type="character" w:customStyle="1" w:styleId="WW8Num11z0">
    <w:name w:val="WW8Num11z0"/>
    <w:rsid w:val="001602E8"/>
    <w:rPr>
      <w:rFonts w:ascii="Symbol" w:hAnsi="Symbol" w:cs="OpenSymbol"/>
      <w:sz w:val="22"/>
      <w:szCs w:val="22"/>
    </w:rPr>
  </w:style>
  <w:style w:type="character" w:customStyle="1" w:styleId="WW8Num11z1">
    <w:name w:val="WW8Num11z1"/>
    <w:rsid w:val="001602E8"/>
    <w:rPr>
      <w:rFonts w:ascii="OpenSymbol" w:hAnsi="OpenSymbol" w:cs="OpenSymbol"/>
    </w:rPr>
  </w:style>
  <w:style w:type="character" w:customStyle="1" w:styleId="WW8Num12z0">
    <w:name w:val="WW8Num12z0"/>
    <w:rsid w:val="001602E8"/>
    <w:rPr>
      <w:rFonts w:ascii="Symbol" w:hAnsi="Symbol" w:cs="OpenSymbol"/>
    </w:rPr>
  </w:style>
  <w:style w:type="character" w:customStyle="1" w:styleId="WW8Num12z1">
    <w:name w:val="WW8Num12z1"/>
    <w:rsid w:val="001602E8"/>
    <w:rPr>
      <w:rFonts w:ascii="OpenSymbol" w:hAnsi="OpenSymbol" w:cs="OpenSymbol"/>
    </w:rPr>
  </w:style>
  <w:style w:type="character" w:customStyle="1" w:styleId="WW8Num13z0">
    <w:name w:val="WW8Num13z0"/>
    <w:rsid w:val="001602E8"/>
    <w:rPr>
      <w:rFonts w:ascii="Symbol" w:hAnsi="Symbol" w:cs="OpenSymbol"/>
    </w:rPr>
  </w:style>
  <w:style w:type="character" w:customStyle="1" w:styleId="WW8Num13z1">
    <w:name w:val="WW8Num13z1"/>
    <w:rsid w:val="001602E8"/>
    <w:rPr>
      <w:rFonts w:ascii="OpenSymbol" w:hAnsi="OpenSymbol" w:cs="OpenSymbol"/>
    </w:rPr>
  </w:style>
  <w:style w:type="character" w:customStyle="1" w:styleId="WW8Num14z0">
    <w:name w:val="WW8Num14z0"/>
    <w:rsid w:val="001602E8"/>
    <w:rPr>
      <w:rFonts w:ascii="Symbol" w:hAnsi="Symbol" w:cs="Symbol" w:hint="default"/>
    </w:rPr>
  </w:style>
  <w:style w:type="character" w:customStyle="1" w:styleId="WW8Num14z1">
    <w:name w:val="WW8Num14z1"/>
    <w:rsid w:val="001602E8"/>
    <w:rPr>
      <w:rFonts w:ascii="Courier New" w:hAnsi="Courier New" w:cs="Courier New" w:hint="default"/>
    </w:rPr>
  </w:style>
  <w:style w:type="character" w:customStyle="1" w:styleId="WW8Num14z2">
    <w:name w:val="WW8Num14z2"/>
    <w:rsid w:val="001602E8"/>
    <w:rPr>
      <w:rFonts w:ascii="Wingdings" w:hAnsi="Wingdings" w:cs="Wingdings" w:hint="default"/>
    </w:rPr>
  </w:style>
  <w:style w:type="character" w:customStyle="1" w:styleId="WW8Num15z0">
    <w:name w:val="WW8Num15z0"/>
    <w:rsid w:val="001602E8"/>
    <w:rPr>
      <w:rFonts w:ascii="Symbol" w:hAnsi="Symbol" w:cs="Symbol" w:hint="default"/>
    </w:rPr>
  </w:style>
  <w:style w:type="character" w:customStyle="1" w:styleId="WW8Num15z1">
    <w:name w:val="WW8Num15z1"/>
    <w:rsid w:val="001602E8"/>
    <w:rPr>
      <w:rFonts w:ascii="Courier New" w:hAnsi="Courier New" w:cs="Courier New" w:hint="default"/>
    </w:rPr>
  </w:style>
  <w:style w:type="character" w:customStyle="1" w:styleId="WW8Num15z2">
    <w:name w:val="WW8Num15z2"/>
    <w:rsid w:val="001602E8"/>
    <w:rPr>
      <w:rFonts w:ascii="Wingdings" w:hAnsi="Wingdings" w:cs="Wingdings" w:hint="default"/>
    </w:rPr>
  </w:style>
  <w:style w:type="character" w:customStyle="1" w:styleId="WW8Num16z0">
    <w:name w:val="WW8Num16z0"/>
    <w:rsid w:val="001602E8"/>
    <w:rPr>
      <w:rFonts w:ascii="Symbol" w:hAnsi="Symbol" w:cs="Symbol" w:hint="default"/>
    </w:rPr>
  </w:style>
  <w:style w:type="character" w:customStyle="1" w:styleId="WW8Num16z1">
    <w:name w:val="WW8Num16z1"/>
    <w:rsid w:val="001602E8"/>
    <w:rPr>
      <w:rFonts w:ascii="Courier New" w:hAnsi="Courier New" w:cs="Courier New" w:hint="default"/>
    </w:rPr>
  </w:style>
  <w:style w:type="character" w:customStyle="1" w:styleId="WW8Num16z2">
    <w:name w:val="WW8Num16z2"/>
    <w:rsid w:val="001602E8"/>
    <w:rPr>
      <w:rFonts w:ascii="Wingdings" w:hAnsi="Wingdings" w:cs="Wingdings" w:hint="default"/>
    </w:rPr>
  </w:style>
  <w:style w:type="character" w:customStyle="1" w:styleId="WW8Num17z0">
    <w:name w:val="WW8Num17z0"/>
    <w:rsid w:val="001602E8"/>
    <w:rPr>
      <w:rFonts w:ascii="Times New Roman" w:eastAsia="Times New Roman" w:hAnsi="Times New Roman" w:cs="Times New Roman" w:hint="default"/>
    </w:rPr>
  </w:style>
  <w:style w:type="character" w:customStyle="1" w:styleId="WW8Num17z1">
    <w:name w:val="WW8Num17z1"/>
    <w:rsid w:val="001602E8"/>
    <w:rPr>
      <w:rFonts w:ascii="Courier New" w:hAnsi="Courier New" w:cs="Courier New" w:hint="default"/>
    </w:rPr>
  </w:style>
  <w:style w:type="character" w:customStyle="1" w:styleId="WW8Num17z2">
    <w:name w:val="WW8Num17z2"/>
    <w:rsid w:val="001602E8"/>
    <w:rPr>
      <w:rFonts w:ascii="Wingdings" w:hAnsi="Wingdings" w:cs="Wingdings" w:hint="default"/>
    </w:rPr>
  </w:style>
  <w:style w:type="character" w:customStyle="1" w:styleId="WW8Num17z3">
    <w:name w:val="WW8Num17z3"/>
    <w:rsid w:val="001602E8"/>
    <w:rPr>
      <w:rFonts w:ascii="Symbol" w:hAnsi="Symbol" w:cs="Symbol" w:hint="default"/>
    </w:rPr>
  </w:style>
  <w:style w:type="character" w:customStyle="1" w:styleId="WW8Num18z0">
    <w:name w:val="WW8Num18z0"/>
    <w:rsid w:val="001602E8"/>
    <w:rPr>
      <w:rFonts w:ascii="Symbol" w:hAnsi="Symbol" w:cs="Symbol" w:hint="default"/>
    </w:rPr>
  </w:style>
  <w:style w:type="character" w:customStyle="1" w:styleId="WW8Num18z1">
    <w:name w:val="WW8Num18z1"/>
    <w:rsid w:val="001602E8"/>
    <w:rPr>
      <w:rFonts w:ascii="Courier New" w:hAnsi="Courier New" w:cs="Courier New" w:hint="default"/>
    </w:rPr>
  </w:style>
  <w:style w:type="character" w:customStyle="1" w:styleId="WW8Num18z2">
    <w:name w:val="WW8Num18z2"/>
    <w:rsid w:val="001602E8"/>
    <w:rPr>
      <w:rFonts w:ascii="Wingdings" w:hAnsi="Wingdings" w:cs="Wingdings" w:hint="default"/>
    </w:rPr>
  </w:style>
  <w:style w:type="character" w:customStyle="1" w:styleId="WW8Num19z0">
    <w:name w:val="WW8Num19z0"/>
    <w:rsid w:val="001602E8"/>
    <w:rPr>
      <w:rFonts w:ascii="Times New Roman" w:eastAsia="Times New Roman" w:hAnsi="Times New Roman" w:cs="Times New Roman" w:hint="default"/>
      <w:sz w:val="22"/>
      <w:szCs w:val="22"/>
      <w:lang w:val="hr-HR"/>
    </w:rPr>
  </w:style>
  <w:style w:type="character" w:customStyle="1" w:styleId="WW8Num20z0">
    <w:name w:val="WW8Num20z0"/>
    <w:rsid w:val="001602E8"/>
    <w:rPr>
      <w:rFonts w:eastAsia="Times New Roman" w:cs="Times New Roman" w:hint="default"/>
      <w:lang w:val="hr-HR"/>
    </w:rPr>
  </w:style>
  <w:style w:type="character" w:customStyle="1" w:styleId="WW8Num20z1">
    <w:name w:val="WW8Num20z1"/>
    <w:rsid w:val="001602E8"/>
  </w:style>
  <w:style w:type="character" w:customStyle="1" w:styleId="WW8Num20z2">
    <w:name w:val="WW8Num20z2"/>
    <w:rsid w:val="001602E8"/>
  </w:style>
  <w:style w:type="character" w:customStyle="1" w:styleId="WW8Num20z3">
    <w:name w:val="WW8Num20z3"/>
    <w:rsid w:val="001602E8"/>
  </w:style>
  <w:style w:type="character" w:customStyle="1" w:styleId="WW8Num20z4">
    <w:name w:val="WW8Num20z4"/>
    <w:rsid w:val="001602E8"/>
  </w:style>
  <w:style w:type="character" w:customStyle="1" w:styleId="WW8Num20z5">
    <w:name w:val="WW8Num20z5"/>
    <w:rsid w:val="001602E8"/>
  </w:style>
  <w:style w:type="character" w:customStyle="1" w:styleId="WW8Num20z6">
    <w:name w:val="WW8Num20z6"/>
    <w:rsid w:val="001602E8"/>
  </w:style>
  <w:style w:type="character" w:customStyle="1" w:styleId="WW8Num20z7">
    <w:name w:val="WW8Num20z7"/>
    <w:rsid w:val="001602E8"/>
  </w:style>
  <w:style w:type="character" w:customStyle="1" w:styleId="WW8Num20z8">
    <w:name w:val="WW8Num20z8"/>
    <w:rsid w:val="001602E8"/>
  </w:style>
  <w:style w:type="character" w:customStyle="1" w:styleId="Zadanifontodlomka2">
    <w:name w:val="Zadani font odlomka2"/>
    <w:rsid w:val="001602E8"/>
  </w:style>
  <w:style w:type="character" w:customStyle="1" w:styleId="WW8Num2z1">
    <w:name w:val="WW8Num2z1"/>
    <w:rsid w:val="001602E8"/>
    <w:rPr>
      <w:rFonts w:ascii="Courier New" w:hAnsi="Courier New" w:cs="Courier New" w:hint="default"/>
    </w:rPr>
  </w:style>
  <w:style w:type="character" w:customStyle="1" w:styleId="WW8Num2z2">
    <w:name w:val="WW8Num2z2"/>
    <w:rsid w:val="001602E8"/>
    <w:rPr>
      <w:rFonts w:ascii="Wingdings" w:hAnsi="Wingdings" w:cs="Wingdings" w:hint="default"/>
    </w:rPr>
  </w:style>
  <w:style w:type="character" w:customStyle="1" w:styleId="WW8Num4z1">
    <w:name w:val="WW8Num4z1"/>
    <w:rsid w:val="001602E8"/>
    <w:rPr>
      <w:rFonts w:cs="Times New Roman"/>
    </w:rPr>
  </w:style>
  <w:style w:type="character" w:customStyle="1" w:styleId="WW8Num5z2">
    <w:name w:val="WW8Num5z2"/>
    <w:rsid w:val="001602E8"/>
    <w:rPr>
      <w:rFonts w:ascii="Wingdings" w:hAnsi="Wingdings" w:cs="Wingdings" w:hint="default"/>
    </w:rPr>
  </w:style>
  <w:style w:type="character" w:customStyle="1" w:styleId="WW8Num8z4">
    <w:name w:val="WW8Num8z4"/>
    <w:rsid w:val="001602E8"/>
  </w:style>
  <w:style w:type="character" w:customStyle="1" w:styleId="WW8Num8z5">
    <w:name w:val="WW8Num8z5"/>
    <w:rsid w:val="001602E8"/>
  </w:style>
  <w:style w:type="character" w:customStyle="1" w:styleId="WW8Num8z6">
    <w:name w:val="WW8Num8z6"/>
    <w:rsid w:val="001602E8"/>
  </w:style>
  <w:style w:type="character" w:customStyle="1" w:styleId="WW8Num8z7">
    <w:name w:val="WW8Num8z7"/>
    <w:rsid w:val="001602E8"/>
  </w:style>
  <w:style w:type="character" w:customStyle="1" w:styleId="WW8Num8z8">
    <w:name w:val="WW8Num8z8"/>
    <w:rsid w:val="001602E8"/>
  </w:style>
  <w:style w:type="character" w:customStyle="1" w:styleId="WW8Num9z2">
    <w:name w:val="WW8Num9z2"/>
    <w:rsid w:val="001602E8"/>
  </w:style>
  <w:style w:type="character" w:customStyle="1" w:styleId="WW8Num9z3">
    <w:name w:val="WW8Num9z3"/>
    <w:rsid w:val="001602E8"/>
  </w:style>
  <w:style w:type="character" w:customStyle="1" w:styleId="WW8Num9z4">
    <w:name w:val="WW8Num9z4"/>
    <w:rsid w:val="001602E8"/>
  </w:style>
  <w:style w:type="character" w:customStyle="1" w:styleId="WW8Num9z5">
    <w:name w:val="WW8Num9z5"/>
    <w:rsid w:val="001602E8"/>
  </w:style>
  <w:style w:type="character" w:customStyle="1" w:styleId="WW8Num9z6">
    <w:name w:val="WW8Num9z6"/>
    <w:rsid w:val="001602E8"/>
  </w:style>
  <w:style w:type="character" w:customStyle="1" w:styleId="WW8Num9z7">
    <w:name w:val="WW8Num9z7"/>
    <w:rsid w:val="001602E8"/>
  </w:style>
  <w:style w:type="character" w:customStyle="1" w:styleId="WW8Num9z8">
    <w:name w:val="WW8Num9z8"/>
    <w:rsid w:val="001602E8"/>
  </w:style>
  <w:style w:type="character" w:customStyle="1" w:styleId="WW8Num10z2">
    <w:name w:val="WW8Num10z2"/>
    <w:rsid w:val="001602E8"/>
  </w:style>
  <w:style w:type="character" w:customStyle="1" w:styleId="WW8Num10z3">
    <w:name w:val="WW8Num10z3"/>
    <w:rsid w:val="001602E8"/>
  </w:style>
  <w:style w:type="character" w:customStyle="1" w:styleId="WW8Num10z4">
    <w:name w:val="WW8Num10z4"/>
    <w:rsid w:val="001602E8"/>
  </w:style>
  <w:style w:type="character" w:customStyle="1" w:styleId="WW8Num10z5">
    <w:name w:val="WW8Num10z5"/>
    <w:rsid w:val="001602E8"/>
  </w:style>
  <w:style w:type="character" w:customStyle="1" w:styleId="WW8Num10z6">
    <w:name w:val="WW8Num10z6"/>
    <w:rsid w:val="001602E8"/>
  </w:style>
  <w:style w:type="character" w:customStyle="1" w:styleId="WW8Num10z7">
    <w:name w:val="WW8Num10z7"/>
    <w:rsid w:val="001602E8"/>
  </w:style>
  <w:style w:type="character" w:customStyle="1" w:styleId="WW8Num10z8">
    <w:name w:val="WW8Num10z8"/>
    <w:rsid w:val="001602E8"/>
  </w:style>
  <w:style w:type="character" w:customStyle="1" w:styleId="WW8Num11z2">
    <w:name w:val="WW8Num11z2"/>
    <w:rsid w:val="001602E8"/>
    <w:rPr>
      <w:rFonts w:ascii="Wingdings" w:hAnsi="Wingdings" w:cs="Wingdings" w:hint="default"/>
    </w:rPr>
  </w:style>
  <w:style w:type="character" w:customStyle="1" w:styleId="WW8Num12z2">
    <w:name w:val="WW8Num12z2"/>
    <w:rsid w:val="001602E8"/>
  </w:style>
  <w:style w:type="character" w:customStyle="1" w:styleId="WW8Num12z3">
    <w:name w:val="WW8Num12z3"/>
    <w:rsid w:val="001602E8"/>
  </w:style>
  <w:style w:type="character" w:customStyle="1" w:styleId="WW8Num12z4">
    <w:name w:val="WW8Num12z4"/>
    <w:rsid w:val="001602E8"/>
  </w:style>
  <w:style w:type="character" w:customStyle="1" w:styleId="WW8Num12z5">
    <w:name w:val="WW8Num12z5"/>
    <w:rsid w:val="001602E8"/>
  </w:style>
  <w:style w:type="character" w:customStyle="1" w:styleId="WW8Num12z6">
    <w:name w:val="WW8Num12z6"/>
    <w:rsid w:val="001602E8"/>
  </w:style>
  <w:style w:type="character" w:customStyle="1" w:styleId="WW8Num12z7">
    <w:name w:val="WW8Num12z7"/>
    <w:rsid w:val="001602E8"/>
  </w:style>
  <w:style w:type="character" w:customStyle="1" w:styleId="WW8Num12z8">
    <w:name w:val="WW8Num12z8"/>
    <w:rsid w:val="001602E8"/>
  </w:style>
  <w:style w:type="character" w:customStyle="1" w:styleId="WW8Num13z2">
    <w:name w:val="WW8Num13z2"/>
    <w:rsid w:val="001602E8"/>
    <w:rPr>
      <w:rFonts w:ascii="Wingdings" w:hAnsi="Wingdings" w:cs="Wingdings" w:hint="default"/>
    </w:rPr>
  </w:style>
  <w:style w:type="character" w:customStyle="1" w:styleId="WW8Num13z3">
    <w:name w:val="WW8Num13z3"/>
    <w:rsid w:val="001602E8"/>
    <w:rPr>
      <w:rFonts w:ascii="Symbol" w:hAnsi="Symbol" w:cs="Symbol" w:hint="default"/>
    </w:rPr>
  </w:style>
  <w:style w:type="character" w:customStyle="1" w:styleId="WW8Num15z3">
    <w:name w:val="WW8Num15z3"/>
    <w:rsid w:val="001602E8"/>
  </w:style>
  <w:style w:type="character" w:customStyle="1" w:styleId="WW8Num15z4">
    <w:name w:val="WW8Num15z4"/>
    <w:rsid w:val="001602E8"/>
  </w:style>
  <w:style w:type="character" w:customStyle="1" w:styleId="WW8Num15z5">
    <w:name w:val="WW8Num15z5"/>
    <w:rsid w:val="001602E8"/>
  </w:style>
  <w:style w:type="character" w:customStyle="1" w:styleId="WW8Num15z6">
    <w:name w:val="WW8Num15z6"/>
    <w:rsid w:val="001602E8"/>
  </w:style>
  <w:style w:type="character" w:customStyle="1" w:styleId="WW8Num15z7">
    <w:name w:val="WW8Num15z7"/>
    <w:rsid w:val="001602E8"/>
  </w:style>
  <w:style w:type="character" w:customStyle="1" w:styleId="WW8Num15z8">
    <w:name w:val="WW8Num15z8"/>
    <w:rsid w:val="001602E8"/>
  </w:style>
  <w:style w:type="character" w:customStyle="1" w:styleId="WW8Num18z3">
    <w:name w:val="WW8Num18z3"/>
    <w:rsid w:val="001602E8"/>
  </w:style>
  <w:style w:type="character" w:customStyle="1" w:styleId="WW8Num18z4">
    <w:name w:val="WW8Num18z4"/>
    <w:rsid w:val="001602E8"/>
  </w:style>
  <w:style w:type="character" w:customStyle="1" w:styleId="WW8Num18z5">
    <w:name w:val="WW8Num18z5"/>
    <w:rsid w:val="001602E8"/>
  </w:style>
  <w:style w:type="character" w:customStyle="1" w:styleId="WW8Num18z6">
    <w:name w:val="WW8Num18z6"/>
    <w:rsid w:val="001602E8"/>
  </w:style>
  <w:style w:type="character" w:customStyle="1" w:styleId="WW8Num18z7">
    <w:name w:val="WW8Num18z7"/>
    <w:rsid w:val="001602E8"/>
  </w:style>
  <w:style w:type="character" w:customStyle="1" w:styleId="WW8Num18z8">
    <w:name w:val="WW8Num18z8"/>
    <w:rsid w:val="001602E8"/>
  </w:style>
  <w:style w:type="character" w:customStyle="1" w:styleId="WW8Num19z1">
    <w:name w:val="WW8Num19z1"/>
    <w:rsid w:val="001602E8"/>
  </w:style>
  <w:style w:type="character" w:customStyle="1" w:styleId="WW8Num19z2">
    <w:name w:val="WW8Num19z2"/>
    <w:rsid w:val="001602E8"/>
  </w:style>
  <w:style w:type="character" w:customStyle="1" w:styleId="WW8Num19z3">
    <w:name w:val="WW8Num19z3"/>
    <w:rsid w:val="001602E8"/>
  </w:style>
  <w:style w:type="character" w:customStyle="1" w:styleId="WW8Num19z4">
    <w:name w:val="WW8Num19z4"/>
    <w:rsid w:val="001602E8"/>
  </w:style>
  <w:style w:type="character" w:customStyle="1" w:styleId="WW8Num19z5">
    <w:name w:val="WW8Num19z5"/>
    <w:rsid w:val="001602E8"/>
  </w:style>
  <w:style w:type="character" w:customStyle="1" w:styleId="WW8Num19z6">
    <w:name w:val="WW8Num19z6"/>
    <w:rsid w:val="001602E8"/>
  </w:style>
  <w:style w:type="character" w:customStyle="1" w:styleId="WW8Num19z7">
    <w:name w:val="WW8Num19z7"/>
    <w:rsid w:val="001602E8"/>
  </w:style>
  <w:style w:type="character" w:customStyle="1" w:styleId="WW8Num19z8">
    <w:name w:val="WW8Num19z8"/>
    <w:rsid w:val="001602E8"/>
  </w:style>
  <w:style w:type="character" w:customStyle="1" w:styleId="WW8Num21z0">
    <w:name w:val="WW8Num21z0"/>
    <w:rsid w:val="001602E8"/>
    <w:rPr>
      <w:rFonts w:cs="Times New Roman"/>
    </w:rPr>
  </w:style>
  <w:style w:type="character" w:customStyle="1" w:styleId="WW8Num22z0">
    <w:name w:val="WW8Num22z0"/>
    <w:rsid w:val="001602E8"/>
    <w:rPr>
      <w:rFonts w:hint="default"/>
    </w:rPr>
  </w:style>
  <w:style w:type="character" w:customStyle="1" w:styleId="WW8Num22z1">
    <w:name w:val="WW8Num22z1"/>
    <w:rsid w:val="001602E8"/>
  </w:style>
  <w:style w:type="character" w:customStyle="1" w:styleId="WW8Num22z2">
    <w:name w:val="WW8Num22z2"/>
    <w:rsid w:val="001602E8"/>
  </w:style>
  <w:style w:type="character" w:customStyle="1" w:styleId="WW8Num22z3">
    <w:name w:val="WW8Num22z3"/>
    <w:rsid w:val="001602E8"/>
  </w:style>
  <w:style w:type="character" w:customStyle="1" w:styleId="WW8Num22z4">
    <w:name w:val="WW8Num22z4"/>
    <w:rsid w:val="001602E8"/>
  </w:style>
  <w:style w:type="character" w:customStyle="1" w:styleId="WW8Num22z5">
    <w:name w:val="WW8Num22z5"/>
    <w:rsid w:val="001602E8"/>
  </w:style>
  <w:style w:type="character" w:customStyle="1" w:styleId="WW8Num22z6">
    <w:name w:val="WW8Num22z6"/>
    <w:rsid w:val="001602E8"/>
  </w:style>
  <w:style w:type="character" w:customStyle="1" w:styleId="WW8Num22z7">
    <w:name w:val="WW8Num22z7"/>
    <w:rsid w:val="001602E8"/>
  </w:style>
  <w:style w:type="character" w:customStyle="1" w:styleId="WW8Num22z8">
    <w:name w:val="WW8Num22z8"/>
    <w:rsid w:val="001602E8"/>
  </w:style>
  <w:style w:type="character" w:customStyle="1" w:styleId="WW8Num23z0">
    <w:name w:val="WW8Num23z0"/>
    <w:rsid w:val="001602E8"/>
    <w:rPr>
      <w:rFonts w:hint="default"/>
    </w:rPr>
  </w:style>
  <w:style w:type="character" w:customStyle="1" w:styleId="WW8Num23z1">
    <w:name w:val="WW8Num23z1"/>
    <w:rsid w:val="001602E8"/>
  </w:style>
  <w:style w:type="character" w:customStyle="1" w:styleId="WW8Num23z2">
    <w:name w:val="WW8Num23z2"/>
    <w:rsid w:val="001602E8"/>
  </w:style>
  <w:style w:type="character" w:customStyle="1" w:styleId="WW8Num23z3">
    <w:name w:val="WW8Num23z3"/>
    <w:rsid w:val="001602E8"/>
  </w:style>
  <w:style w:type="character" w:customStyle="1" w:styleId="WW8Num23z4">
    <w:name w:val="WW8Num23z4"/>
    <w:rsid w:val="001602E8"/>
  </w:style>
  <w:style w:type="character" w:customStyle="1" w:styleId="WW8Num23z5">
    <w:name w:val="WW8Num23z5"/>
    <w:rsid w:val="001602E8"/>
  </w:style>
  <w:style w:type="character" w:customStyle="1" w:styleId="WW8Num23z6">
    <w:name w:val="WW8Num23z6"/>
    <w:rsid w:val="001602E8"/>
  </w:style>
  <w:style w:type="character" w:customStyle="1" w:styleId="WW8Num23z7">
    <w:name w:val="WW8Num23z7"/>
    <w:rsid w:val="001602E8"/>
  </w:style>
  <w:style w:type="character" w:customStyle="1" w:styleId="WW8Num23z8">
    <w:name w:val="WW8Num23z8"/>
    <w:rsid w:val="001602E8"/>
  </w:style>
  <w:style w:type="character" w:customStyle="1" w:styleId="Zadanifontodlomka1">
    <w:name w:val="Zadani font odlomka1"/>
    <w:rsid w:val="001602E8"/>
  </w:style>
  <w:style w:type="character" w:customStyle="1" w:styleId="Tijeloteksta3Char">
    <w:name w:val="Tijelo teksta 3 Char"/>
    <w:rsid w:val="001602E8"/>
    <w:rPr>
      <w:rFonts w:eastAsia="Calibri"/>
      <w:i/>
      <w:iCs/>
      <w:sz w:val="24"/>
      <w:szCs w:val="24"/>
      <w:lang w:val="en-US" w:bidi="ar-SA"/>
    </w:rPr>
  </w:style>
  <w:style w:type="character" w:customStyle="1" w:styleId="ZaglavljeChar">
    <w:name w:val="Zaglavlje Char"/>
    <w:rsid w:val="001602E8"/>
    <w:rPr>
      <w:rFonts w:ascii="HRAvantgard" w:eastAsia="Calibri" w:hAnsi="HRAvantgard" w:cs="HRAvantgard"/>
      <w:sz w:val="24"/>
      <w:szCs w:val="24"/>
      <w:lang w:val="en-US" w:bidi="ar-SA"/>
    </w:rPr>
  </w:style>
  <w:style w:type="character" w:customStyle="1" w:styleId="outputformat1">
    <w:name w:val="outputformat1"/>
    <w:rsid w:val="001602E8"/>
    <w:rPr>
      <w:rFonts w:ascii="Arial" w:hAnsi="Arial" w:cs="Arial" w:hint="default"/>
      <w:sz w:val="18"/>
      <w:szCs w:val="18"/>
    </w:rPr>
  </w:style>
  <w:style w:type="character" w:customStyle="1" w:styleId="FontStyle11">
    <w:name w:val="Font Style11"/>
    <w:rsid w:val="001602E8"/>
    <w:rPr>
      <w:rFonts w:ascii="Arial Unicode MS" w:eastAsia="Arial Unicode MS" w:hAnsi="Arial Unicode MS" w:cs="Arial Unicode MS"/>
      <w:b/>
      <w:bCs/>
      <w:sz w:val="20"/>
      <w:szCs w:val="20"/>
    </w:rPr>
  </w:style>
  <w:style w:type="character" w:customStyle="1" w:styleId="FontStyle12">
    <w:name w:val="Font Style12"/>
    <w:rsid w:val="001602E8"/>
    <w:rPr>
      <w:rFonts w:ascii="Arial Unicode MS" w:eastAsia="Arial Unicode MS" w:hAnsi="Arial Unicode MS" w:cs="Arial Unicode MS"/>
      <w:b/>
      <w:bCs/>
      <w:sz w:val="20"/>
      <w:szCs w:val="20"/>
    </w:rPr>
  </w:style>
  <w:style w:type="character" w:customStyle="1" w:styleId="FontStyle13">
    <w:name w:val="Font Style13"/>
    <w:rsid w:val="001602E8"/>
    <w:rPr>
      <w:rFonts w:ascii="Arial Unicode MS" w:eastAsia="Arial Unicode MS" w:hAnsi="Arial Unicode MS" w:cs="Arial Unicode MS"/>
      <w:sz w:val="20"/>
      <w:szCs w:val="20"/>
    </w:rPr>
  </w:style>
  <w:style w:type="character" w:customStyle="1" w:styleId="FontStyle14">
    <w:name w:val="Font Style14"/>
    <w:rsid w:val="001602E8"/>
    <w:rPr>
      <w:rFonts w:ascii="Arial Unicode MS" w:eastAsia="Arial Unicode MS" w:hAnsi="Arial Unicode MS" w:cs="Arial Unicode MS"/>
      <w:sz w:val="20"/>
      <w:szCs w:val="20"/>
    </w:rPr>
  </w:style>
  <w:style w:type="character" w:customStyle="1" w:styleId="Tijeloteksta2Char">
    <w:name w:val="Tijelo teksta 2 Char"/>
    <w:rsid w:val="001602E8"/>
    <w:rPr>
      <w:b/>
      <w:sz w:val="24"/>
      <w:lang w:val="en-AU" w:bidi="ar-SA"/>
    </w:rPr>
  </w:style>
  <w:style w:type="character" w:styleId="Naglaeno">
    <w:name w:val="Strong"/>
    <w:uiPriority w:val="22"/>
    <w:qFormat/>
    <w:rsid w:val="001602E8"/>
    <w:rPr>
      <w:rFonts w:cs="Times New Roman"/>
      <w:b/>
      <w:bCs/>
    </w:rPr>
  </w:style>
  <w:style w:type="character" w:customStyle="1" w:styleId="Tijeloteksta-uvlaka3Char">
    <w:name w:val="Tijelo teksta - uvlaka 3 Char"/>
    <w:rsid w:val="001602E8"/>
    <w:rPr>
      <w:rFonts w:eastAsia="Calibri"/>
      <w:sz w:val="16"/>
      <w:szCs w:val="16"/>
      <w:lang w:val="hr-HR" w:bidi="ar-SA"/>
    </w:rPr>
  </w:style>
  <w:style w:type="character" w:customStyle="1" w:styleId="FontStyle21">
    <w:name w:val="Font Style21"/>
    <w:uiPriority w:val="99"/>
    <w:rsid w:val="001602E8"/>
    <w:rPr>
      <w:rFonts w:ascii="Times New Roman" w:hAnsi="Times New Roman" w:cs="Times New Roman" w:hint="default"/>
      <w:b/>
      <w:bCs/>
      <w:sz w:val="22"/>
      <w:szCs w:val="22"/>
    </w:rPr>
  </w:style>
  <w:style w:type="character" w:styleId="Hiperveza">
    <w:name w:val="Hyperlink"/>
    <w:rsid w:val="001602E8"/>
    <w:rPr>
      <w:rFonts w:cs="Times New Roman"/>
      <w:color w:val="0000FF"/>
      <w:u w:val="single"/>
    </w:rPr>
  </w:style>
  <w:style w:type="character" w:styleId="SlijeenaHiperveza">
    <w:name w:val="FollowedHyperlink"/>
    <w:uiPriority w:val="99"/>
    <w:rsid w:val="001602E8"/>
    <w:rPr>
      <w:color w:val="954F72"/>
      <w:u w:val="single"/>
    </w:rPr>
  </w:style>
  <w:style w:type="character" w:customStyle="1" w:styleId="Naslov1Char">
    <w:name w:val="Naslov 1 Char"/>
    <w:rsid w:val="001602E8"/>
    <w:rPr>
      <w:b/>
      <w:sz w:val="32"/>
      <w:lang w:val="en-AU"/>
    </w:rPr>
  </w:style>
  <w:style w:type="character" w:customStyle="1" w:styleId="Naslov2Char">
    <w:name w:val="Naslov 2 Char"/>
    <w:rsid w:val="001602E8"/>
    <w:rPr>
      <w:b/>
      <w:sz w:val="26"/>
      <w:lang w:val="en-AU"/>
    </w:rPr>
  </w:style>
  <w:style w:type="character" w:customStyle="1" w:styleId="PodnojeChar">
    <w:name w:val="Podnožje Char"/>
    <w:uiPriority w:val="99"/>
    <w:rsid w:val="001602E8"/>
    <w:rPr>
      <w:rFonts w:ascii="HRAvantgard" w:eastAsia="Calibri" w:hAnsi="HRAvantgard" w:cs="HRAvantgard"/>
      <w:sz w:val="24"/>
      <w:szCs w:val="24"/>
      <w:lang w:val="en-US"/>
    </w:rPr>
  </w:style>
  <w:style w:type="character" w:styleId="Brojstranice">
    <w:name w:val="page number"/>
    <w:rsid w:val="001602E8"/>
  </w:style>
  <w:style w:type="character" w:customStyle="1" w:styleId="TekstbaloniaChar">
    <w:name w:val="Tekst balončića Char"/>
    <w:rsid w:val="001602E8"/>
    <w:rPr>
      <w:rFonts w:ascii="Tahoma" w:hAnsi="Tahoma" w:cs="Tahoma"/>
      <w:sz w:val="16"/>
      <w:szCs w:val="16"/>
      <w:lang w:val="en-AU"/>
    </w:rPr>
  </w:style>
  <w:style w:type="character" w:customStyle="1" w:styleId="TijelotekstaChar">
    <w:name w:val="Tijelo teksta Char"/>
    <w:uiPriority w:val="99"/>
    <w:qFormat/>
    <w:rsid w:val="001602E8"/>
    <w:rPr>
      <w:rFonts w:ascii="HRAvantgard" w:eastAsia="Calibri" w:hAnsi="HRAvantgard" w:cs="HRAvantgard"/>
      <w:sz w:val="24"/>
      <w:szCs w:val="24"/>
      <w:lang w:val="en-US"/>
    </w:rPr>
  </w:style>
  <w:style w:type="character" w:customStyle="1" w:styleId="Naslov6Char">
    <w:name w:val="Naslov 6 Char"/>
    <w:rsid w:val="001602E8"/>
    <w:rPr>
      <w:rFonts w:ascii="Calibri" w:eastAsia="Times New Roman" w:hAnsi="Calibri" w:cs="Times New Roman"/>
      <w:b/>
      <w:bCs/>
      <w:sz w:val="22"/>
      <w:szCs w:val="22"/>
      <w:lang w:val="en-US"/>
    </w:rPr>
  </w:style>
  <w:style w:type="character" w:customStyle="1" w:styleId="Naslov3Char">
    <w:name w:val="Naslov 3 Char"/>
    <w:rsid w:val="001602E8"/>
    <w:rPr>
      <w:rFonts w:ascii="Arial" w:eastAsia="Calibri" w:hAnsi="Arial" w:cs="Arial"/>
      <w:b/>
      <w:bCs/>
      <w:sz w:val="26"/>
      <w:szCs w:val="26"/>
      <w:lang w:val="en-US"/>
    </w:rPr>
  </w:style>
  <w:style w:type="character" w:customStyle="1" w:styleId="ListLabel10">
    <w:name w:val="ListLabel 10"/>
    <w:rsid w:val="001602E8"/>
    <w:rPr>
      <w:rFonts w:cs="Courier New"/>
    </w:rPr>
  </w:style>
  <w:style w:type="character" w:customStyle="1" w:styleId="ListLabel11">
    <w:name w:val="ListLabel 11"/>
    <w:rsid w:val="001602E8"/>
    <w:rPr>
      <w:rFonts w:cs="Courier New"/>
    </w:rPr>
  </w:style>
  <w:style w:type="character" w:customStyle="1" w:styleId="ListLabel12">
    <w:name w:val="ListLabel 12"/>
    <w:rsid w:val="001602E8"/>
    <w:rPr>
      <w:rFonts w:cs="Courier New"/>
    </w:rPr>
  </w:style>
  <w:style w:type="character" w:customStyle="1" w:styleId="ListLabel1">
    <w:name w:val="ListLabel 1"/>
    <w:rsid w:val="001602E8"/>
    <w:rPr>
      <w:rFonts w:cs="Courier New"/>
    </w:rPr>
  </w:style>
  <w:style w:type="character" w:customStyle="1" w:styleId="ListLabel2">
    <w:name w:val="ListLabel 2"/>
    <w:rsid w:val="001602E8"/>
    <w:rPr>
      <w:rFonts w:cs="Courier New"/>
    </w:rPr>
  </w:style>
  <w:style w:type="character" w:customStyle="1" w:styleId="ListLabel3">
    <w:name w:val="ListLabel 3"/>
    <w:rsid w:val="001602E8"/>
    <w:rPr>
      <w:rFonts w:cs="Courier New"/>
    </w:rPr>
  </w:style>
  <w:style w:type="character" w:customStyle="1" w:styleId="ListLabel7">
    <w:name w:val="ListLabel 7"/>
    <w:rsid w:val="001602E8"/>
    <w:rPr>
      <w:rFonts w:cs="Courier New"/>
    </w:rPr>
  </w:style>
  <w:style w:type="character" w:customStyle="1" w:styleId="ListLabel8">
    <w:name w:val="ListLabel 8"/>
    <w:rsid w:val="001602E8"/>
    <w:rPr>
      <w:rFonts w:cs="Courier New"/>
    </w:rPr>
  </w:style>
  <w:style w:type="character" w:customStyle="1" w:styleId="ListLabel9">
    <w:name w:val="ListLabel 9"/>
    <w:rsid w:val="001602E8"/>
    <w:rPr>
      <w:rFonts w:cs="Courier New"/>
    </w:rPr>
  </w:style>
  <w:style w:type="character" w:customStyle="1" w:styleId="ListLabel4">
    <w:name w:val="ListLabel 4"/>
    <w:rsid w:val="001602E8"/>
    <w:rPr>
      <w:rFonts w:cs="Courier New"/>
    </w:rPr>
  </w:style>
  <w:style w:type="character" w:customStyle="1" w:styleId="ListLabel5">
    <w:name w:val="ListLabel 5"/>
    <w:rsid w:val="001602E8"/>
    <w:rPr>
      <w:rFonts w:cs="Courier New"/>
    </w:rPr>
  </w:style>
  <w:style w:type="character" w:customStyle="1" w:styleId="ListLabel6">
    <w:name w:val="ListLabel 6"/>
    <w:rsid w:val="001602E8"/>
    <w:rPr>
      <w:rFonts w:cs="Courier New"/>
    </w:rPr>
  </w:style>
  <w:style w:type="character" w:customStyle="1" w:styleId="Naslov4Char">
    <w:name w:val="Naslov 4 Char"/>
    <w:rsid w:val="001602E8"/>
    <w:rPr>
      <w:rFonts w:ascii="Times New Roman" w:eastAsia="Times New Roman" w:hAnsi="Times New Roman" w:cs="Times New Roman"/>
      <w:b/>
      <w:sz w:val="24"/>
    </w:rPr>
  </w:style>
  <w:style w:type="character" w:customStyle="1" w:styleId="Zadanifontodlomka4">
    <w:name w:val="Zadani font odlomka4"/>
    <w:rsid w:val="001602E8"/>
  </w:style>
  <w:style w:type="character" w:customStyle="1" w:styleId="Grafikeoznake1">
    <w:name w:val="Grafičke oznake1"/>
    <w:rsid w:val="001602E8"/>
    <w:rPr>
      <w:rFonts w:ascii="OpenSymbol" w:eastAsia="OpenSymbol" w:hAnsi="OpenSymbol" w:cs="OpenSymbol"/>
    </w:rPr>
  </w:style>
  <w:style w:type="paragraph" w:customStyle="1" w:styleId="Stilnaslova">
    <w:name w:val="Stil naslova"/>
    <w:basedOn w:val="Normal"/>
    <w:next w:val="Tijeloteksta"/>
    <w:uiPriority w:val="99"/>
    <w:rsid w:val="001602E8"/>
    <w:pPr>
      <w:keepNext/>
      <w:spacing w:before="240" w:after="120"/>
    </w:pPr>
    <w:rPr>
      <w:rFonts w:ascii="Liberation Sans" w:eastAsia="Microsoft YaHei" w:hAnsi="Liberation Sans" w:cs="Arial"/>
      <w:sz w:val="28"/>
      <w:szCs w:val="28"/>
    </w:rPr>
  </w:style>
  <w:style w:type="paragraph" w:styleId="Tijeloteksta">
    <w:name w:val="Body Text"/>
    <w:basedOn w:val="Normal"/>
    <w:link w:val="TijelotekstaChar1"/>
    <w:uiPriority w:val="99"/>
    <w:rsid w:val="001602E8"/>
    <w:pPr>
      <w:spacing w:after="120"/>
    </w:pPr>
    <w:rPr>
      <w:rFonts w:cs="Times New Roman"/>
    </w:rPr>
  </w:style>
  <w:style w:type="paragraph" w:styleId="Popis">
    <w:name w:val="List"/>
    <w:basedOn w:val="Tijeloteksta"/>
    <w:uiPriority w:val="99"/>
    <w:rsid w:val="001602E8"/>
    <w:rPr>
      <w:rFonts w:cs="Arial"/>
    </w:rPr>
  </w:style>
  <w:style w:type="paragraph" w:styleId="Opisslike">
    <w:name w:val="caption"/>
    <w:basedOn w:val="Normal"/>
    <w:uiPriority w:val="99"/>
    <w:qFormat/>
    <w:rsid w:val="001602E8"/>
    <w:pPr>
      <w:suppressLineNumbers/>
      <w:spacing w:before="120" w:after="120"/>
    </w:pPr>
    <w:rPr>
      <w:rFonts w:cs="Arial"/>
      <w:i/>
      <w:iCs/>
      <w:sz w:val="24"/>
      <w:szCs w:val="24"/>
    </w:rPr>
  </w:style>
  <w:style w:type="paragraph" w:customStyle="1" w:styleId="Indeks">
    <w:name w:val="Indeks"/>
    <w:basedOn w:val="Normal"/>
    <w:uiPriority w:val="99"/>
    <w:rsid w:val="001602E8"/>
    <w:pPr>
      <w:suppressLineNumbers/>
    </w:pPr>
    <w:rPr>
      <w:rFonts w:cs="Arial"/>
    </w:rPr>
  </w:style>
  <w:style w:type="paragraph" w:customStyle="1" w:styleId="Opisslike3">
    <w:name w:val="Opis slike3"/>
    <w:basedOn w:val="Normal"/>
    <w:rsid w:val="001602E8"/>
    <w:pPr>
      <w:suppressLineNumbers/>
      <w:spacing w:before="120" w:after="120"/>
    </w:pPr>
    <w:rPr>
      <w:rFonts w:cs="Arial"/>
      <w:i/>
      <w:iCs/>
      <w:sz w:val="24"/>
      <w:szCs w:val="24"/>
    </w:rPr>
  </w:style>
  <w:style w:type="paragraph" w:customStyle="1" w:styleId="Opisslike2">
    <w:name w:val="Opis slike2"/>
    <w:basedOn w:val="Normal"/>
    <w:uiPriority w:val="99"/>
    <w:rsid w:val="001602E8"/>
    <w:pPr>
      <w:suppressLineNumbers/>
      <w:spacing w:before="120" w:after="120"/>
    </w:pPr>
    <w:rPr>
      <w:rFonts w:cs="Arial"/>
      <w:i/>
      <w:iCs/>
      <w:sz w:val="24"/>
      <w:szCs w:val="24"/>
    </w:rPr>
  </w:style>
  <w:style w:type="paragraph" w:customStyle="1" w:styleId="Tijeloteksta31">
    <w:name w:val="Tijelo teksta 31"/>
    <w:basedOn w:val="Normal"/>
    <w:rsid w:val="001602E8"/>
    <w:pPr>
      <w:jc w:val="center"/>
    </w:pPr>
    <w:rPr>
      <w:rFonts w:cs="Times New Roman"/>
      <w:i/>
      <w:iCs/>
    </w:rPr>
  </w:style>
  <w:style w:type="paragraph" w:customStyle="1" w:styleId="Tijeloteksta-uvlaka22">
    <w:name w:val="Tijelo teksta - uvlaka 22"/>
    <w:basedOn w:val="Normal"/>
    <w:rsid w:val="001602E8"/>
    <w:pPr>
      <w:spacing w:after="120" w:line="480" w:lineRule="auto"/>
      <w:ind w:left="283"/>
    </w:pPr>
  </w:style>
  <w:style w:type="paragraph" w:styleId="Uvuenotijeloteksta">
    <w:name w:val="Body Text Indent"/>
    <w:basedOn w:val="Normal"/>
    <w:link w:val="UvuenotijelotekstaChar"/>
    <w:uiPriority w:val="99"/>
    <w:rsid w:val="001602E8"/>
    <w:pPr>
      <w:spacing w:after="120"/>
      <w:ind w:left="283"/>
    </w:pPr>
  </w:style>
  <w:style w:type="paragraph" w:styleId="Zaglavlje">
    <w:name w:val="header"/>
    <w:basedOn w:val="Normal"/>
    <w:link w:val="ZaglavljeChar1"/>
    <w:uiPriority w:val="99"/>
    <w:rsid w:val="001602E8"/>
    <w:pPr>
      <w:tabs>
        <w:tab w:val="center" w:pos="4536"/>
        <w:tab w:val="right" w:pos="9072"/>
      </w:tabs>
    </w:pPr>
  </w:style>
  <w:style w:type="paragraph" w:styleId="Podnoje">
    <w:name w:val="footer"/>
    <w:basedOn w:val="Normal"/>
    <w:link w:val="PodnojeChar1"/>
    <w:uiPriority w:val="99"/>
    <w:rsid w:val="001602E8"/>
    <w:pPr>
      <w:tabs>
        <w:tab w:val="center" w:pos="4536"/>
        <w:tab w:val="right" w:pos="9072"/>
      </w:tabs>
    </w:pPr>
    <w:rPr>
      <w:rFonts w:cs="Times New Roman"/>
    </w:rPr>
  </w:style>
  <w:style w:type="paragraph" w:customStyle="1" w:styleId="Opisslike1">
    <w:name w:val="Opis slike1"/>
    <w:basedOn w:val="Normal"/>
    <w:next w:val="Normal"/>
    <w:uiPriority w:val="99"/>
    <w:rsid w:val="001602E8"/>
    <w:pPr>
      <w:ind w:right="50"/>
      <w:jc w:val="both"/>
    </w:pPr>
    <w:rPr>
      <w:rFonts w:eastAsia="Times New Roman" w:cs="Times New Roman"/>
      <w:b/>
      <w:sz w:val="26"/>
      <w:szCs w:val="20"/>
      <w:lang w:val="en-AU"/>
    </w:rPr>
  </w:style>
  <w:style w:type="paragraph" w:customStyle="1" w:styleId="Style1">
    <w:name w:val="Style1"/>
    <w:basedOn w:val="Normal"/>
    <w:uiPriority w:val="99"/>
    <w:rsid w:val="001602E8"/>
    <w:pPr>
      <w:widowControl w:val="0"/>
      <w:autoSpaceDE w:val="0"/>
    </w:pPr>
    <w:rPr>
      <w:rFonts w:ascii="Arial Unicode MS" w:eastAsia="Arial Unicode MS" w:hAnsi="Arial Unicode MS" w:cs="Arial Unicode MS"/>
      <w:lang w:val="hr-HR"/>
    </w:rPr>
  </w:style>
  <w:style w:type="paragraph" w:customStyle="1" w:styleId="Style2">
    <w:name w:val="Style2"/>
    <w:basedOn w:val="Normal"/>
    <w:uiPriority w:val="99"/>
    <w:rsid w:val="001602E8"/>
    <w:pPr>
      <w:widowControl w:val="0"/>
      <w:autoSpaceDE w:val="0"/>
      <w:spacing w:line="254" w:lineRule="exact"/>
      <w:ind w:firstLine="566"/>
    </w:pPr>
    <w:rPr>
      <w:rFonts w:ascii="Arial Unicode MS" w:eastAsia="Arial Unicode MS" w:hAnsi="Arial Unicode MS" w:cs="Arial Unicode MS"/>
      <w:lang w:val="hr-HR"/>
    </w:rPr>
  </w:style>
  <w:style w:type="paragraph" w:customStyle="1" w:styleId="Style3">
    <w:name w:val="Style3"/>
    <w:basedOn w:val="Normal"/>
    <w:uiPriority w:val="99"/>
    <w:rsid w:val="001602E8"/>
    <w:pPr>
      <w:widowControl w:val="0"/>
      <w:autoSpaceDE w:val="0"/>
      <w:jc w:val="center"/>
    </w:pPr>
    <w:rPr>
      <w:rFonts w:ascii="Arial Unicode MS" w:eastAsia="Arial Unicode MS" w:hAnsi="Arial Unicode MS" w:cs="Arial Unicode MS"/>
      <w:lang w:val="hr-HR"/>
    </w:rPr>
  </w:style>
  <w:style w:type="paragraph" w:customStyle="1" w:styleId="Style4">
    <w:name w:val="Style4"/>
    <w:basedOn w:val="Normal"/>
    <w:uiPriority w:val="99"/>
    <w:rsid w:val="001602E8"/>
    <w:pPr>
      <w:widowControl w:val="0"/>
      <w:autoSpaceDE w:val="0"/>
      <w:spacing w:line="252" w:lineRule="exact"/>
    </w:pPr>
    <w:rPr>
      <w:rFonts w:ascii="Arial Unicode MS" w:eastAsia="Arial Unicode MS" w:hAnsi="Arial Unicode MS" w:cs="Arial Unicode MS"/>
      <w:lang w:val="hr-HR"/>
    </w:rPr>
  </w:style>
  <w:style w:type="paragraph" w:customStyle="1" w:styleId="Tijeloteksta21">
    <w:name w:val="Tijelo teksta 21"/>
    <w:basedOn w:val="Normal"/>
    <w:uiPriority w:val="99"/>
    <w:rsid w:val="001602E8"/>
    <w:pPr>
      <w:spacing w:after="120" w:line="480" w:lineRule="auto"/>
    </w:pPr>
    <w:rPr>
      <w:rFonts w:eastAsia="Times New Roman" w:cs="Times New Roman"/>
      <w:b/>
      <w:szCs w:val="20"/>
      <w:lang w:val="en-AU"/>
    </w:rPr>
  </w:style>
  <w:style w:type="paragraph" w:customStyle="1" w:styleId="ListParagraph1">
    <w:name w:val="List Paragraph1"/>
    <w:basedOn w:val="Normal"/>
    <w:rsid w:val="001602E8"/>
    <w:pPr>
      <w:widowControl w:val="0"/>
      <w:ind w:left="720"/>
      <w:contextualSpacing/>
    </w:pPr>
    <w:rPr>
      <w:rFonts w:eastAsia="Lucida Sans Unicode" w:cs="Times New Roman"/>
      <w:lang w:val="hr-HR"/>
    </w:rPr>
  </w:style>
  <w:style w:type="paragraph" w:customStyle="1" w:styleId="Tijeloteksta-uvlaka31">
    <w:name w:val="Tijelo teksta - uvlaka 31"/>
    <w:basedOn w:val="Normal"/>
    <w:rsid w:val="001602E8"/>
    <w:pPr>
      <w:spacing w:after="120"/>
      <w:ind w:left="283"/>
    </w:pPr>
    <w:rPr>
      <w:rFonts w:cs="Times New Roman"/>
      <w:sz w:val="16"/>
      <w:szCs w:val="16"/>
      <w:lang w:val="hr-HR"/>
    </w:rPr>
  </w:style>
  <w:style w:type="paragraph" w:customStyle="1" w:styleId="t-12-9-fett-s">
    <w:name w:val="t-12-9-fett-s"/>
    <w:basedOn w:val="Normal"/>
    <w:rsid w:val="001602E8"/>
    <w:pPr>
      <w:spacing w:before="280" w:after="280"/>
      <w:jc w:val="center"/>
    </w:pPr>
    <w:rPr>
      <w:rFonts w:cs="Times New Roman"/>
      <w:b/>
      <w:bCs/>
      <w:sz w:val="28"/>
      <w:szCs w:val="28"/>
      <w:lang w:val="hr-HR"/>
    </w:rPr>
  </w:style>
  <w:style w:type="paragraph" w:customStyle="1" w:styleId="tb-na16">
    <w:name w:val="tb-na16"/>
    <w:basedOn w:val="Normal"/>
    <w:rsid w:val="001602E8"/>
    <w:pPr>
      <w:spacing w:before="280" w:after="280"/>
      <w:jc w:val="center"/>
    </w:pPr>
    <w:rPr>
      <w:rFonts w:cs="Times New Roman"/>
      <w:b/>
      <w:bCs/>
      <w:sz w:val="36"/>
      <w:szCs w:val="36"/>
      <w:lang w:val="hr-HR"/>
    </w:rPr>
  </w:style>
  <w:style w:type="paragraph" w:customStyle="1" w:styleId="t-9-8">
    <w:name w:val="t-9-8"/>
    <w:basedOn w:val="Normal"/>
    <w:rsid w:val="001602E8"/>
    <w:pPr>
      <w:spacing w:before="280" w:after="280"/>
    </w:pPr>
    <w:rPr>
      <w:rFonts w:cs="Times New Roman"/>
      <w:lang w:val="hr-HR"/>
    </w:rPr>
  </w:style>
  <w:style w:type="paragraph" w:customStyle="1" w:styleId="Style5">
    <w:name w:val="Style5"/>
    <w:basedOn w:val="Normal"/>
    <w:uiPriority w:val="99"/>
    <w:rsid w:val="001602E8"/>
    <w:pPr>
      <w:widowControl w:val="0"/>
      <w:autoSpaceDE w:val="0"/>
      <w:spacing w:line="278" w:lineRule="exact"/>
      <w:ind w:firstLine="708"/>
      <w:jc w:val="both"/>
    </w:pPr>
    <w:rPr>
      <w:rFonts w:eastAsia="Times New Roman" w:cs="Times New Roman"/>
      <w:lang w:val="hr-HR"/>
    </w:rPr>
  </w:style>
  <w:style w:type="paragraph" w:customStyle="1" w:styleId="Style10">
    <w:name w:val="Style10"/>
    <w:basedOn w:val="Normal"/>
    <w:uiPriority w:val="99"/>
    <w:rsid w:val="001602E8"/>
    <w:pPr>
      <w:widowControl w:val="0"/>
      <w:autoSpaceDE w:val="0"/>
      <w:spacing w:line="280" w:lineRule="exact"/>
    </w:pPr>
    <w:rPr>
      <w:rFonts w:eastAsia="Times New Roman" w:cs="Times New Roman"/>
      <w:lang w:val="hr-HR"/>
    </w:rPr>
  </w:style>
  <w:style w:type="paragraph" w:customStyle="1" w:styleId="Tijeloteksta-uvlaka21">
    <w:name w:val="Tijelo teksta - uvlaka 21"/>
    <w:basedOn w:val="Normal"/>
    <w:uiPriority w:val="99"/>
    <w:qFormat/>
    <w:rsid w:val="001602E8"/>
    <w:pPr>
      <w:ind w:firstLine="720"/>
      <w:jc w:val="both"/>
    </w:pPr>
    <w:rPr>
      <w:rFonts w:eastAsia="Times New Roman" w:cs="Times New Roman"/>
      <w:b/>
      <w:szCs w:val="20"/>
      <w:lang w:val="hr-HR"/>
    </w:rPr>
  </w:style>
  <w:style w:type="paragraph" w:styleId="StandardWeb">
    <w:name w:val="Normal (Web)"/>
    <w:basedOn w:val="Normal"/>
    <w:uiPriority w:val="99"/>
    <w:rsid w:val="001602E8"/>
    <w:pPr>
      <w:spacing w:before="280" w:after="280"/>
    </w:pPr>
    <w:rPr>
      <w:rFonts w:ascii="Arial" w:eastAsia="Times New Roman" w:hAnsi="Arial" w:cs="Arial"/>
      <w:sz w:val="18"/>
      <w:szCs w:val="18"/>
      <w:lang w:val="hr-HR"/>
    </w:rPr>
  </w:style>
  <w:style w:type="paragraph" w:customStyle="1" w:styleId="xl65">
    <w:name w:val="xl65"/>
    <w:basedOn w:val="Normal"/>
    <w:rsid w:val="001602E8"/>
    <w:pPr>
      <w:spacing w:before="280" w:after="280"/>
    </w:pPr>
    <w:rPr>
      <w:rFonts w:eastAsia="Times New Roman" w:cs="Times New Roman"/>
      <w:sz w:val="18"/>
      <w:szCs w:val="18"/>
      <w:lang w:val="hr-HR"/>
    </w:rPr>
  </w:style>
  <w:style w:type="paragraph" w:customStyle="1" w:styleId="xl66">
    <w:name w:val="xl66"/>
    <w:basedOn w:val="Normal"/>
    <w:rsid w:val="001602E8"/>
    <w:pPr>
      <w:spacing w:before="280" w:after="280"/>
    </w:pPr>
    <w:rPr>
      <w:rFonts w:eastAsia="Times New Roman" w:cs="Times New Roman"/>
      <w:lang w:val="hr-HR"/>
    </w:rPr>
  </w:style>
  <w:style w:type="paragraph" w:customStyle="1" w:styleId="xl67">
    <w:name w:val="xl67"/>
    <w:basedOn w:val="Normal"/>
    <w:rsid w:val="001602E8"/>
    <w:pPr>
      <w:pBdr>
        <w:top w:val="single" w:sz="4" w:space="0" w:color="000000"/>
        <w:left w:val="single" w:sz="4" w:space="0" w:color="000000"/>
        <w:bottom w:val="single" w:sz="4" w:space="0" w:color="000000"/>
        <w:right w:val="single" w:sz="4" w:space="0" w:color="000000"/>
      </w:pBdr>
      <w:shd w:val="clear" w:color="auto" w:fill="C0C0C0"/>
      <w:spacing w:before="280" w:after="280"/>
      <w:jc w:val="center"/>
    </w:pPr>
    <w:rPr>
      <w:rFonts w:eastAsia="Times New Roman" w:cs="Times New Roman"/>
      <w:b/>
      <w:bCs/>
      <w:sz w:val="18"/>
      <w:szCs w:val="18"/>
      <w:lang w:val="hr-HR"/>
    </w:rPr>
  </w:style>
  <w:style w:type="paragraph" w:customStyle="1" w:styleId="xl68">
    <w:name w:val="xl68"/>
    <w:basedOn w:val="Normal"/>
    <w:rsid w:val="001602E8"/>
    <w:pPr>
      <w:pBdr>
        <w:top w:val="single" w:sz="4" w:space="0" w:color="000000"/>
        <w:left w:val="single" w:sz="4" w:space="0" w:color="000000"/>
        <w:bottom w:val="single" w:sz="4" w:space="0" w:color="000000"/>
        <w:right w:val="single" w:sz="4" w:space="0" w:color="000000"/>
      </w:pBdr>
      <w:shd w:val="clear" w:color="auto" w:fill="C0C0C0"/>
      <w:spacing w:before="280" w:after="280"/>
      <w:jc w:val="center"/>
    </w:pPr>
    <w:rPr>
      <w:rFonts w:eastAsia="Times New Roman" w:cs="Times New Roman"/>
      <w:b/>
      <w:bCs/>
      <w:sz w:val="18"/>
      <w:szCs w:val="18"/>
      <w:lang w:val="hr-HR"/>
    </w:rPr>
  </w:style>
  <w:style w:type="paragraph" w:customStyle="1" w:styleId="xl69">
    <w:name w:val="xl69"/>
    <w:basedOn w:val="Normal"/>
    <w:rsid w:val="001602E8"/>
    <w:pPr>
      <w:pBdr>
        <w:top w:val="single" w:sz="4" w:space="0" w:color="000000"/>
        <w:left w:val="single" w:sz="4" w:space="0" w:color="000000"/>
        <w:bottom w:val="single" w:sz="4" w:space="0" w:color="000000"/>
        <w:right w:val="single" w:sz="4" w:space="0" w:color="000000"/>
      </w:pBdr>
      <w:shd w:val="clear" w:color="auto" w:fill="000080"/>
      <w:spacing w:before="280" w:after="280"/>
      <w:jc w:val="center"/>
    </w:pPr>
    <w:rPr>
      <w:rFonts w:eastAsia="Times New Roman" w:cs="Times New Roman"/>
      <w:b/>
      <w:bCs/>
      <w:color w:val="FFFFFF"/>
      <w:sz w:val="18"/>
      <w:szCs w:val="18"/>
      <w:lang w:val="hr-HR"/>
    </w:rPr>
  </w:style>
  <w:style w:type="paragraph" w:customStyle="1" w:styleId="xl70">
    <w:name w:val="xl70"/>
    <w:basedOn w:val="Normal"/>
    <w:rsid w:val="001602E8"/>
    <w:pPr>
      <w:pBdr>
        <w:top w:val="single" w:sz="4" w:space="0" w:color="000000"/>
        <w:left w:val="single" w:sz="4" w:space="0" w:color="000000"/>
        <w:bottom w:val="single" w:sz="4" w:space="0" w:color="000000"/>
        <w:right w:val="single" w:sz="4" w:space="0" w:color="000000"/>
      </w:pBdr>
      <w:shd w:val="clear" w:color="auto" w:fill="000080"/>
      <w:spacing w:before="280" w:after="280"/>
    </w:pPr>
    <w:rPr>
      <w:rFonts w:eastAsia="Times New Roman" w:cs="Times New Roman"/>
      <w:b/>
      <w:bCs/>
      <w:color w:val="FFFFFF"/>
      <w:sz w:val="18"/>
      <w:szCs w:val="18"/>
      <w:lang w:val="hr-HR"/>
    </w:rPr>
  </w:style>
  <w:style w:type="paragraph" w:customStyle="1" w:styleId="xl71">
    <w:name w:val="xl71"/>
    <w:basedOn w:val="Normal"/>
    <w:rsid w:val="001602E8"/>
    <w:pPr>
      <w:pBdr>
        <w:top w:val="single" w:sz="4" w:space="0" w:color="000000"/>
        <w:left w:val="single" w:sz="4" w:space="0" w:color="000000"/>
        <w:bottom w:val="single" w:sz="4" w:space="0" w:color="000000"/>
        <w:right w:val="single" w:sz="4" w:space="0" w:color="000000"/>
      </w:pBdr>
      <w:spacing w:before="280" w:after="280"/>
      <w:jc w:val="center"/>
    </w:pPr>
    <w:rPr>
      <w:rFonts w:eastAsia="Times New Roman" w:cs="Times New Roman"/>
      <w:sz w:val="18"/>
      <w:szCs w:val="18"/>
      <w:lang w:val="hr-HR"/>
    </w:rPr>
  </w:style>
  <w:style w:type="paragraph" w:customStyle="1" w:styleId="xl72">
    <w:name w:val="xl72"/>
    <w:basedOn w:val="Normal"/>
    <w:rsid w:val="001602E8"/>
    <w:pPr>
      <w:pBdr>
        <w:top w:val="single" w:sz="4" w:space="0" w:color="000000"/>
        <w:left w:val="single" w:sz="4" w:space="0" w:color="000000"/>
        <w:bottom w:val="single" w:sz="4" w:space="0" w:color="000000"/>
        <w:right w:val="single" w:sz="4" w:space="0" w:color="000000"/>
      </w:pBdr>
      <w:spacing w:before="280" w:after="280"/>
    </w:pPr>
    <w:rPr>
      <w:rFonts w:eastAsia="Times New Roman" w:cs="Times New Roman"/>
      <w:sz w:val="18"/>
      <w:szCs w:val="18"/>
      <w:lang w:val="hr-HR"/>
    </w:rPr>
  </w:style>
  <w:style w:type="paragraph" w:customStyle="1" w:styleId="xl73">
    <w:name w:val="xl73"/>
    <w:basedOn w:val="Normal"/>
    <w:rsid w:val="001602E8"/>
    <w:pPr>
      <w:pBdr>
        <w:top w:val="single" w:sz="4" w:space="0" w:color="000000"/>
        <w:left w:val="single" w:sz="4" w:space="0" w:color="000000"/>
        <w:bottom w:val="single" w:sz="4" w:space="0" w:color="000000"/>
        <w:right w:val="single" w:sz="4" w:space="0" w:color="000000"/>
      </w:pBdr>
      <w:spacing w:before="280" w:after="280"/>
    </w:pPr>
    <w:rPr>
      <w:rFonts w:eastAsia="Times New Roman" w:cs="Times New Roman"/>
      <w:sz w:val="18"/>
      <w:szCs w:val="18"/>
      <w:lang w:val="hr-HR"/>
    </w:rPr>
  </w:style>
  <w:style w:type="paragraph" w:customStyle="1" w:styleId="xl74">
    <w:name w:val="xl74"/>
    <w:basedOn w:val="Normal"/>
    <w:rsid w:val="001602E8"/>
    <w:pPr>
      <w:pBdr>
        <w:top w:val="single" w:sz="4" w:space="0" w:color="000000"/>
        <w:left w:val="single" w:sz="4" w:space="0" w:color="000000"/>
        <w:bottom w:val="single" w:sz="4" w:space="0" w:color="000000"/>
        <w:right w:val="single" w:sz="4" w:space="0" w:color="000000"/>
      </w:pBdr>
      <w:shd w:val="clear" w:color="auto" w:fill="666699"/>
      <w:spacing w:before="280" w:after="280"/>
      <w:jc w:val="center"/>
    </w:pPr>
    <w:rPr>
      <w:rFonts w:eastAsia="Times New Roman" w:cs="Times New Roman"/>
      <w:b/>
      <w:bCs/>
      <w:color w:val="FFFFFF"/>
      <w:sz w:val="18"/>
      <w:szCs w:val="18"/>
      <w:lang w:val="hr-HR"/>
    </w:rPr>
  </w:style>
  <w:style w:type="paragraph" w:customStyle="1" w:styleId="xl75">
    <w:name w:val="xl75"/>
    <w:basedOn w:val="Normal"/>
    <w:rsid w:val="001602E8"/>
    <w:pPr>
      <w:pBdr>
        <w:top w:val="single" w:sz="4" w:space="0" w:color="000000"/>
        <w:left w:val="single" w:sz="4" w:space="0" w:color="000000"/>
        <w:bottom w:val="single" w:sz="4" w:space="0" w:color="000000"/>
        <w:right w:val="single" w:sz="4" w:space="0" w:color="000000"/>
      </w:pBdr>
      <w:shd w:val="clear" w:color="auto" w:fill="666699"/>
      <w:spacing w:before="280" w:after="280"/>
    </w:pPr>
    <w:rPr>
      <w:rFonts w:eastAsia="Times New Roman" w:cs="Times New Roman"/>
      <w:b/>
      <w:bCs/>
      <w:color w:val="FFFFFF"/>
      <w:sz w:val="18"/>
      <w:szCs w:val="18"/>
      <w:lang w:val="hr-HR"/>
    </w:rPr>
  </w:style>
  <w:style w:type="paragraph" w:customStyle="1" w:styleId="xl76">
    <w:name w:val="xl76"/>
    <w:basedOn w:val="Normal"/>
    <w:rsid w:val="001602E8"/>
    <w:pPr>
      <w:spacing w:before="280" w:after="280"/>
      <w:jc w:val="center"/>
    </w:pPr>
    <w:rPr>
      <w:rFonts w:eastAsia="Times New Roman" w:cs="Times New Roman"/>
      <w:lang w:val="hr-HR"/>
    </w:rPr>
  </w:style>
  <w:style w:type="paragraph" w:customStyle="1" w:styleId="xl77">
    <w:name w:val="xl77"/>
    <w:basedOn w:val="Normal"/>
    <w:rsid w:val="001602E8"/>
    <w:pPr>
      <w:pBdr>
        <w:top w:val="single" w:sz="4" w:space="0" w:color="000000"/>
        <w:left w:val="single" w:sz="4" w:space="0" w:color="000000"/>
        <w:bottom w:val="single" w:sz="4" w:space="0" w:color="000000"/>
        <w:right w:val="single" w:sz="4" w:space="0" w:color="000000"/>
      </w:pBdr>
      <w:shd w:val="clear" w:color="auto" w:fill="000080"/>
      <w:spacing w:before="280" w:after="280"/>
    </w:pPr>
    <w:rPr>
      <w:rFonts w:eastAsia="Times New Roman" w:cs="Times New Roman"/>
      <w:b/>
      <w:bCs/>
      <w:color w:val="FFFFFF"/>
      <w:sz w:val="18"/>
      <w:szCs w:val="18"/>
      <w:lang w:val="hr-HR"/>
    </w:rPr>
  </w:style>
  <w:style w:type="paragraph" w:customStyle="1" w:styleId="xl78">
    <w:name w:val="xl78"/>
    <w:basedOn w:val="Normal"/>
    <w:rsid w:val="001602E8"/>
    <w:pPr>
      <w:pBdr>
        <w:top w:val="single" w:sz="4" w:space="0" w:color="000000"/>
        <w:left w:val="single" w:sz="4" w:space="0" w:color="000000"/>
        <w:bottom w:val="single" w:sz="4" w:space="0" w:color="000000"/>
        <w:right w:val="single" w:sz="4" w:space="0" w:color="000000"/>
      </w:pBdr>
      <w:shd w:val="clear" w:color="auto" w:fill="666699"/>
      <w:spacing w:before="280" w:after="280"/>
    </w:pPr>
    <w:rPr>
      <w:rFonts w:eastAsia="Times New Roman" w:cs="Times New Roman"/>
      <w:b/>
      <w:bCs/>
      <w:color w:val="FFFFFF"/>
      <w:sz w:val="18"/>
      <w:szCs w:val="18"/>
      <w:lang w:val="hr-HR"/>
    </w:rPr>
  </w:style>
  <w:style w:type="paragraph" w:customStyle="1" w:styleId="xl79">
    <w:name w:val="xl79"/>
    <w:basedOn w:val="Normal"/>
    <w:rsid w:val="001602E8"/>
    <w:pPr>
      <w:shd w:val="clear" w:color="auto" w:fill="99CCFF"/>
      <w:spacing w:before="280" w:after="280"/>
    </w:pPr>
    <w:rPr>
      <w:rFonts w:eastAsia="Times New Roman" w:cs="Times New Roman"/>
      <w:lang w:val="hr-HR"/>
    </w:rPr>
  </w:style>
  <w:style w:type="paragraph" w:customStyle="1" w:styleId="xl80">
    <w:name w:val="xl80"/>
    <w:basedOn w:val="Normal"/>
    <w:rsid w:val="001602E8"/>
    <w:pPr>
      <w:pBdr>
        <w:top w:val="single" w:sz="4" w:space="0" w:color="000000"/>
        <w:left w:val="single" w:sz="4" w:space="0" w:color="000000"/>
        <w:bottom w:val="single" w:sz="4" w:space="0" w:color="000000"/>
        <w:right w:val="single" w:sz="4" w:space="0" w:color="000000"/>
      </w:pBdr>
      <w:shd w:val="clear" w:color="auto" w:fill="000080"/>
      <w:spacing w:before="280" w:after="280"/>
    </w:pPr>
    <w:rPr>
      <w:rFonts w:eastAsia="Times New Roman" w:cs="Times New Roman"/>
      <w:b/>
      <w:bCs/>
      <w:color w:val="FFFFFF"/>
      <w:sz w:val="18"/>
      <w:szCs w:val="18"/>
      <w:lang w:val="hr-HR"/>
    </w:rPr>
  </w:style>
  <w:style w:type="paragraph" w:customStyle="1" w:styleId="xl81">
    <w:name w:val="xl81"/>
    <w:basedOn w:val="Normal"/>
    <w:rsid w:val="001602E8"/>
    <w:pPr>
      <w:pBdr>
        <w:top w:val="single" w:sz="4" w:space="0" w:color="000000"/>
        <w:left w:val="single" w:sz="4" w:space="0" w:color="000000"/>
        <w:bottom w:val="single" w:sz="4" w:space="0" w:color="000000"/>
        <w:right w:val="single" w:sz="4" w:space="0" w:color="000000"/>
      </w:pBdr>
      <w:shd w:val="clear" w:color="auto" w:fill="666699"/>
      <w:spacing w:before="280" w:after="280"/>
    </w:pPr>
    <w:rPr>
      <w:rFonts w:eastAsia="Times New Roman" w:cs="Times New Roman"/>
      <w:b/>
      <w:bCs/>
      <w:color w:val="FFFFFF"/>
      <w:sz w:val="18"/>
      <w:szCs w:val="18"/>
      <w:lang w:val="hr-HR"/>
    </w:rPr>
  </w:style>
  <w:style w:type="paragraph" w:customStyle="1" w:styleId="xl82">
    <w:name w:val="xl82"/>
    <w:basedOn w:val="Normal"/>
    <w:rsid w:val="001602E8"/>
    <w:pPr>
      <w:pBdr>
        <w:top w:val="single" w:sz="4" w:space="0" w:color="000000"/>
        <w:left w:val="single" w:sz="4" w:space="0" w:color="000000"/>
        <w:bottom w:val="single" w:sz="4" w:space="0" w:color="000000"/>
        <w:right w:val="single" w:sz="4" w:space="0" w:color="000000"/>
      </w:pBdr>
      <w:spacing w:before="280" w:after="280"/>
      <w:jc w:val="center"/>
    </w:pPr>
    <w:rPr>
      <w:rFonts w:eastAsia="Times New Roman" w:cs="Times New Roman"/>
      <w:sz w:val="18"/>
      <w:szCs w:val="18"/>
      <w:lang w:val="hr-HR"/>
    </w:rPr>
  </w:style>
  <w:style w:type="paragraph" w:customStyle="1" w:styleId="xl83">
    <w:name w:val="xl83"/>
    <w:basedOn w:val="Normal"/>
    <w:rsid w:val="001602E8"/>
    <w:pPr>
      <w:pBdr>
        <w:top w:val="single" w:sz="4" w:space="0" w:color="000000"/>
        <w:left w:val="single" w:sz="4" w:space="0" w:color="000000"/>
        <w:bottom w:val="single" w:sz="4" w:space="0" w:color="000000"/>
        <w:right w:val="single" w:sz="4" w:space="0" w:color="000000"/>
      </w:pBdr>
      <w:spacing w:before="280" w:after="280"/>
    </w:pPr>
    <w:rPr>
      <w:rFonts w:eastAsia="Times New Roman" w:cs="Times New Roman"/>
      <w:sz w:val="18"/>
      <w:szCs w:val="18"/>
      <w:lang w:val="hr-HR"/>
    </w:rPr>
  </w:style>
  <w:style w:type="paragraph" w:customStyle="1" w:styleId="xl84">
    <w:name w:val="xl84"/>
    <w:basedOn w:val="Normal"/>
    <w:rsid w:val="001602E8"/>
    <w:pPr>
      <w:pBdr>
        <w:top w:val="single" w:sz="4" w:space="0" w:color="000000"/>
        <w:left w:val="single" w:sz="4" w:space="0" w:color="000000"/>
        <w:bottom w:val="single" w:sz="4" w:space="0" w:color="000000"/>
        <w:right w:val="single" w:sz="4" w:space="0" w:color="000000"/>
      </w:pBdr>
      <w:spacing w:before="280" w:after="280"/>
    </w:pPr>
    <w:rPr>
      <w:rFonts w:eastAsia="Times New Roman" w:cs="Times New Roman"/>
      <w:sz w:val="18"/>
      <w:szCs w:val="18"/>
      <w:lang w:val="hr-HR"/>
    </w:rPr>
  </w:style>
  <w:style w:type="paragraph" w:customStyle="1" w:styleId="xl85">
    <w:name w:val="xl85"/>
    <w:basedOn w:val="Normal"/>
    <w:rsid w:val="001602E8"/>
    <w:pPr>
      <w:pBdr>
        <w:top w:val="single" w:sz="4" w:space="0" w:color="000000"/>
        <w:left w:val="single" w:sz="4" w:space="0" w:color="000000"/>
        <w:bottom w:val="single" w:sz="4" w:space="0" w:color="000000"/>
        <w:right w:val="single" w:sz="4" w:space="0" w:color="000000"/>
      </w:pBdr>
      <w:spacing w:before="280" w:after="280"/>
      <w:jc w:val="center"/>
    </w:pPr>
    <w:rPr>
      <w:rFonts w:eastAsia="Times New Roman" w:cs="Times New Roman"/>
      <w:sz w:val="18"/>
      <w:szCs w:val="18"/>
      <w:lang w:val="hr-HR"/>
    </w:rPr>
  </w:style>
  <w:style w:type="paragraph" w:customStyle="1" w:styleId="xl86">
    <w:name w:val="xl86"/>
    <w:basedOn w:val="Normal"/>
    <w:rsid w:val="001602E8"/>
    <w:pPr>
      <w:pBdr>
        <w:top w:val="single" w:sz="4" w:space="0" w:color="000000"/>
        <w:left w:val="single" w:sz="4" w:space="0" w:color="000000"/>
        <w:bottom w:val="single" w:sz="4" w:space="0" w:color="000000"/>
        <w:right w:val="single" w:sz="4" w:space="0" w:color="000000"/>
      </w:pBdr>
      <w:shd w:val="clear" w:color="auto" w:fill="666699"/>
      <w:spacing w:before="280" w:after="280"/>
      <w:jc w:val="center"/>
    </w:pPr>
    <w:rPr>
      <w:rFonts w:eastAsia="Times New Roman" w:cs="Times New Roman"/>
      <w:color w:val="333399"/>
      <w:sz w:val="18"/>
      <w:szCs w:val="18"/>
      <w:lang w:val="hr-HR"/>
    </w:rPr>
  </w:style>
  <w:style w:type="paragraph" w:customStyle="1" w:styleId="xl87">
    <w:name w:val="xl87"/>
    <w:basedOn w:val="Normal"/>
    <w:rsid w:val="001602E8"/>
    <w:pPr>
      <w:pBdr>
        <w:top w:val="single" w:sz="4" w:space="0" w:color="000000"/>
        <w:left w:val="single" w:sz="4" w:space="0" w:color="000000"/>
        <w:bottom w:val="single" w:sz="4" w:space="0" w:color="000000"/>
        <w:right w:val="single" w:sz="4" w:space="0" w:color="000000"/>
      </w:pBdr>
      <w:shd w:val="clear" w:color="auto" w:fill="666699"/>
      <w:spacing w:before="280" w:after="280"/>
    </w:pPr>
    <w:rPr>
      <w:rFonts w:eastAsia="Times New Roman" w:cs="Times New Roman"/>
      <w:color w:val="FFFFFF"/>
      <w:sz w:val="18"/>
      <w:szCs w:val="18"/>
      <w:lang w:val="hr-HR"/>
    </w:rPr>
  </w:style>
  <w:style w:type="paragraph" w:customStyle="1" w:styleId="xl88">
    <w:name w:val="xl88"/>
    <w:basedOn w:val="Normal"/>
    <w:rsid w:val="001602E8"/>
    <w:pPr>
      <w:pBdr>
        <w:top w:val="single" w:sz="4" w:space="0" w:color="000000"/>
        <w:left w:val="single" w:sz="4" w:space="0" w:color="000000"/>
        <w:bottom w:val="single" w:sz="4" w:space="0" w:color="000000"/>
        <w:right w:val="single" w:sz="4" w:space="0" w:color="000000"/>
      </w:pBdr>
      <w:shd w:val="clear" w:color="auto" w:fill="666699"/>
      <w:spacing w:before="280" w:after="280"/>
    </w:pPr>
    <w:rPr>
      <w:rFonts w:eastAsia="Times New Roman" w:cs="Times New Roman"/>
      <w:color w:val="333399"/>
      <w:sz w:val="18"/>
      <w:szCs w:val="18"/>
      <w:lang w:val="hr-HR"/>
    </w:rPr>
  </w:style>
  <w:style w:type="paragraph" w:customStyle="1" w:styleId="xl89">
    <w:name w:val="xl89"/>
    <w:basedOn w:val="Normal"/>
    <w:rsid w:val="001602E8"/>
    <w:pPr>
      <w:pBdr>
        <w:top w:val="single" w:sz="4" w:space="0" w:color="000000"/>
        <w:left w:val="single" w:sz="4" w:space="0" w:color="000000"/>
        <w:bottom w:val="single" w:sz="4" w:space="0" w:color="000000"/>
        <w:right w:val="single" w:sz="4" w:space="0" w:color="000000"/>
      </w:pBdr>
      <w:shd w:val="clear" w:color="auto" w:fill="666699"/>
      <w:spacing w:before="280" w:after="280"/>
      <w:jc w:val="center"/>
    </w:pPr>
    <w:rPr>
      <w:rFonts w:eastAsia="Times New Roman" w:cs="Times New Roman"/>
      <w:sz w:val="18"/>
      <w:szCs w:val="18"/>
      <w:lang w:val="hr-HR"/>
    </w:rPr>
  </w:style>
  <w:style w:type="paragraph" w:customStyle="1" w:styleId="xl90">
    <w:name w:val="xl90"/>
    <w:basedOn w:val="Normal"/>
    <w:rsid w:val="001602E8"/>
    <w:pPr>
      <w:pBdr>
        <w:top w:val="single" w:sz="4" w:space="0" w:color="000000"/>
        <w:left w:val="single" w:sz="4" w:space="0" w:color="000000"/>
        <w:bottom w:val="single" w:sz="4" w:space="0" w:color="000000"/>
        <w:right w:val="single" w:sz="4" w:space="0" w:color="000000"/>
      </w:pBdr>
      <w:shd w:val="clear" w:color="auto" w:fill="666699"/>
      <w:spacing w:before="280" w:after="280"/>
    </w:pPr>
    <w:rPr>
      <w:rFonts w:eastAsia="Times New Roman" w:cs="Times New Roman"/>
      <w:sz w:val="18"/>
      <w:szCs w:val="18"/>
      <w:lang w:val="hr-HR"/>
    </w:rPr>
  </w:style>
  <w:style w:type="paragraph" w:customStyle="1" w:styleId="xl91">
    <w:name w:val="xl91"/>
    <w:basedOn w:val="Normal"/>
    <w:rsid w:val="001602E8"/>
    <w:pPr>
      <w:pBdr>
        <w:top w:val="single" w:sz="4" w:space="0" w:color="000000"/>
        <w:left w:val="single" w:sz="4" w:space="0" w:color="000000"/>
        <w:bottom w:val="single" w:sz="4" w:space="0" w:color="000000"/>
        <w:right w:val="single" w:sz="4" w:space="0" w:color="000000"/>
      </w:pBdr>
      <w:shd w:val="clear" w:color="auto" w:fill="969696"/>
      <w:spacing w:before="280" w:after="280"/>
      <w:jc w:val="center"/>
    </w:pPr>
    <w:rPr>
      <w:rFonts w:eastAsia="Times New Roman" w:cs="Times New Roman"/>
      <w:b/>
      <w:bCs/>
      <w:color w:val="FFFFFF"/>
      <w:sz w:val="40"/>
      <w:szCs w:val="40"/>
      <w:lang w:val="hr-HR"/>
    </w:rPr>
  </w:style>
  <w:style w:type="paragraph" w:customStyle="1" w:styleId="xl92">
    <w:name w:val="xl92"/>
    <w:basedOn w:val="Normal"/>
    <w:rsid w:val="001602E8"/>
    <w:pPr>
      <w:shd w:val="clear" w:color="auto" w:fill="969696"/>
      <w:spacing w:before="280" w:after="280"/>
      <w:jc w:val="center"/>
    </w:pPr>
    <w:rPr>
      <w:rFonts w:eastAsia="Times New Roman" w:cs="Times New Roman"/>
      <w:b/>
      <w:bCs/>
      <w:color w:val="FFFFFF"/>
      <w:sz w:val="40"/>
      <w:szCs w:val="40"/>
      <w:lang w:val="hr-HR"/>
    </w:rPr>
  </w:style>
  <w:style w:type="paragraph" w:customStyle="1" w:styleId="xl63">
    <w:name w:val="xl63"/>
    <w:basedOn w:val="Normal"/>
    <w:rsid w:val="001602E8"/>
    <w:pPr>
      <w:spacing w:before="280" w:after="280"/>
    </w:pPr>
    <w:rPr>
      <w:rFonts w:eastAsia="Times New Roman" w:cs="Times New Roman"/>
      <w:b/>
      <w:bCs/>
      <w:sz w:val="18"/>
      <w:szCs w:val="18"/>
      <w:lang w:val="hr-HR"/>
    </w:rPr>
  </w:style>
  <w:style w:type="paragraph" w:customStyle="1" w:styleId="xl64">
    <w:name w:val="xl64"/>
    <w:basedOn w:val="Normal"/>
    <w:rsid w:val="001602E8"/>
    <w:pPr>
      <w:spacing w:before="280" w:after="280"/>
    </w:pPr>
    <w:rPr>
      <w:rFonts w:eastAsia="Times New Roman" w:cs="Times New Roman"/>
      <w:sz w:val="18"/>
      <w:szCs w:val="18"/>
      <w:lang w:val="hr-HR"/>
    </w:rPr>
  </w:style>
  <w:style w:type="paragraph" w:customStyle="1" w:styleId="xl93">
    <w:name w:val="xl93"/>
    <w:basedOn w:val="Normal"/>
    <w:rsid w:val="001602E8"/>
    <w:pPr>
      <w:shd w:val="clear" w:color="auto" w:fill="282894"/>
      <w:spacing w:before="280" w:after="280"/>
      <w:textAlignment w:val="center"/>
    </w:pPr>
    <w:rPr>
      <w:rFonts w:eastAsia="Times New Roman" w:cs="Times New Roman"/>
      <w:b/>
      <w:bCs/>
      <w:color w:val="FFFFFF"/>
      <w:sz w:val="20"/>
      <w:szCs w:val="20"/>
      <w:lang w:val="hr-HR"/>
    </w:rPr>
  </w:style>
  <w:style w:type="paragraph" w:styleId="Tekstbalonia">
    <w:name w:val="Balloon Text"/>
    <w:basedOn w:val="Normal"/>
    <w:link w:val="TekstbaloniaChar1"/>
    <w:uiPriority w:val="99"/>
    <w:rsid w:val="001602E8"/>
    <w:rPr>
      <w:rFonts w:ascii="Tahoma" w:eastAsia="Times New Roman" w:hAnsi="Tahoma" w:cs="Times New Roman"/>
      <w:sz w:val="16"/>
      <w:szCs w:val="16"/>
      <w:lang w:val="en-AU"/>
    </w:rPr>
  </w:style>
  <w:style w:type="paragraph" w:customStyle="1" w:styleId="Style6">
    <w:name w:val="Style6"/>
    <w:basedOn w:val="Normal"/>
    <w:uiPriority w:val="99"/>
    <w:rsid w:val="001602E8"/>
    <w:pPr>
      <w:widowControl w:val="0"/>
      <w:autoSpaceDE w:val="0"/>
      <w:spacing w:line="280" w:lineRule="exact"/>
      <w:ind w:hanging="389"/>
    </w:pPr>
    <w:rPr>
      <w:rFonts w:eastAsia="Times New Roman" w:cs="Times New Roman"/>
      <w:lang w:val="hr-HR"/>
    </w:rPr>
  </w:style>
  <w:style w:type="paragraph" w:customStyle="1" w:styleId="Style8">
    <w:name w:val="Style8"/>
    <w:basedOn w:val="Normal"/>
    <w:uiPriority w:val="99"/>
    <w:rsid w:val="001602E8"/>
    <w:pPr>
      <w:widowControl w:val="0"/>
      <w:autoSpaceDE w:val="0"/>
      <w:spacing w:line="281" w:lineRule="exact"/>
      <w:jc w:val="both"/>
    </w:pPr>
    <w:rPr>
      <w:rFonts w:eastAsia="Times New Roman" w:cs="Times New Roman"/>
      <w:lang w:val="hr-HR"/>
    </w:rPr>
  </w:style>
  <w:style w:type="paragraph" w:customStyle="1" w:styleId="Odlomakpopisa1">
    <w:name w:val="Odlomak popisa1"/>
    <w:basedOn w:val="Normal"/>
    <w:rsid w:val="001602E8"/>
    <w:pPr>
      <w:widowControl w:val="0"/>
      <w:ind w:left="720"/>
      <w:contextualSpacing/>
    </w:pPr>
    <w:rPr>
      <w:rFonts w:eastAsia="Lucida Sans Unicode" w:cs="Times New Roman"/>
      <w:lang w:val="hr-HR"/>
    </w:rPr>
  </w:style>
  <w:style w:type="paragraph" w:styleId="Odlomakpopisa">
    <w:name w:val="List Paragraph"/>
    <w:aliases w:val="Bulleted"/>
    <w:basedOn w:val="Normal"/>
    <w:link w:val="OdlomakpopisaChar"/>
    <w:uiPriority w:val="34"/>
    <w:qFormat/>
    <w:rsid w:val="001602E8"/>
    <w:pPr>
      <w:spacing w:after="160" w:line="252" w:lineRule="auto"/>
      <w:ind w:left="720"/>
      <w:contextualSpacing/>
    </w:pPr>
    <w:rPr>
      <w:rFonts w:cs="Times New Roman"/>
      <w:lang w:val="en-NZ"/>
    </w:rPr>
  </w:style>
  <w:style w:type="paragraph" w:customStyle="1" w:styleId="Sadrajokvira">
    <w:name w:val="Sadržaj okvira"/>
    <w:basedOn w:val="Normal"/>
    <w:uiPriority w:val="99"/>
    <w:rsid w:val="001602E8"/>
  </w:style>
  <w:style w:type="paragraph" w:customStyle="1" w:styleId="Sadrajitablice">
    <w:name w:val="Sadržaji tablice"/>
    <w:basedOn w:val="Normal"/>
    <w:uiPriority w:val="99"/>
    <w:rsid w:val="001602E8"/>
    <w:pPr>
      <w:suppressLineNumbers/>
    </w:pPr>
  </w:style>
  <w:style w:type="paragraph" w:customStyle="1" w:styleId="Naslovtablice">
    <w:name w:val="Naslov tablice"/>
    <w:basedOn w:val="Sadrajitablice"/>
    <w:uiPriority w:val="99"/>
    <w:rsid w:val="001602E8"/>
    <w:pPr>
      <w:jc w:val="center"/>
    </w:pPr>
    <w:rPr>
      <w:b/>
      <w:bCs/>
    </w:rPr>
  </w:style>
  <w:style w:type="paragraph" w:customStyle="1" w:styleId="Standard">
    <w:name w:val="Standard"/>
    <w:rsid w:val="001602E8"/>
    <w:pPr>
      <w:suppressAutoHyphens/>
      <w:textAlignment w:val="baseline"/>
    </w:pPr>
    <w:rPr>
      <w:color w:val="00000A"/>
      <w:kern w:val="1"/>
      <w:sz w:val="24"/>
      <w:szCs w:val="24"/>
      <w:lang w:eastAsia="zh-CN"/>
    </w:rPr>
  </w:style>
  <w:style w:type="table" w:styleId="Reetkatablice">
    <w:name w:val="Table Grid"/>
    <w:basedOn w:val="Obinatablica"/>
    <w:uiPriority w:val="39"/>
    <w:rsid w:val="00594F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E95A87"/>
    <w:pPr>
      <w:suppressAutoHyphens w:val="0"/>
      <w:spacing w:before="100" w:beforeAutospacing="1"/>
      <w:jc w:val="both"/>
    </w:pPr>
    <w:rPr>
      <w:rFonts w:eastAsia="Times New Roman" w:cs="Times New Roman"/>
      <w:sz w:val="24"/>
      <w:szCs w:val="24"/>
      <w:lang w:val="hr-HR" w:eastAsia="hr-HR"/>
    </w:rPr>
  </w:style>
  <w:style w:type="character" w:styleId="Referencakomentara">
    <w:name w:val="annotation reference"/>
    <w:basedOn w:val="Zadanifontodlomka"/>
    <w:uiPriority w:val="99"/>
    <w:semiHidden/>
    <w:unhideWhenUsed/>
    <w:rsid w:val="00240A9C"/>
    <w:rPr>
      <w:sz w:val="16"/>
      <w:szCs w:val="16"/>
    </w:rPr>
  </w:style>
  <w:style w:type="paragraph" w:styleId="Tekstkomentara">
    <w:name w:val="annotation text"/>
    <w:basedOn w:val="Normal"/>
    <w:link w:val="TekstkomentaraChar"/>
    <w:uiPriority w:val="99"/>
    <w:unhideWhenUsed/>
    <w:rsid w:val="00240A9C"/>
    <w:rPr>
      <w:sz w:val="20"/>
      <w:szCs w:val="20"/>
    </w:rPr>
  </w:style>
  <w:style w:type="character" w:customStyle="1" w:styleId="TekstkomentaraChar">
    <w:name w:val="Tekst komentara Char"/>
    <w:basedOn w:val="Zadanifontodlomka"/>
    <w:link w:val="Tekstkomentara"/>
    <w:uiPriority w:val="99"/>
    <w:rsid w:val="00240A9C"/>
    <w:rPr>
      <w:rFonts w:eastAsia="Calibri" w:cs="HRAvantgard"/>
      <w:color w:val="000000"/>
      <w:lang w:val="en-US" w:eastAsia="zh-CN"/>
    </w:rPr>
  </w:style>
  <w:style w:type="paragraph" w:styleId="Predmetkomentara">
    <w:name w:val="annotation subject"/>
    <w:basedOn w:val="Tekstkomentara"/>
    <w:next w:val="Tekstkomentara"/>
    <w:link w:val="PredmetkomentaraChar"/>
    <w:uiPriority w:val="99"/>
    <w:semiHidden/>
    <w:unhideWhenUsed/>
    <w:rsid w:val="00240A9C"/>
    <w:rPr>
      <w:b/>
      <w:bCs/>
    </w:rPr>
  </w:style>
  <w:style w:type="character" w:customStyle="1" w:styleId="PredmetkomentaraChar">
    <w:name w:val="Predmet komentara Char"/>
    <w:basedOn w:val="TekstkomentaraChar"/>
    <w:link w:val="Predmetkomentara"/>
    <w:uiPriority w:val="99"/>
    <w:semiHidden/>
    <w:rsid w:val="00240A9C"/>
    <w:rPr>
      <w:rFonts w:eastAsia="Calibri" w:cs="HRAvantgard"/>
      <w:b/>
      <w:bCs/>
      <w:color w:val="000000"/>
      <w:lang w:val="en-US" w:eastAsia="zh-CN"/>
    </w:rPr>
  </w:style>
  <w:style w:type="character" w:customStyle="1" w:styleId="ZaglavljeChar1">
    <w:name w:val="Zaglavlje Char1"/>
    <w:link w:val="Zaglavlje"/>
    <w:uiPriority w:val="99"/>
    <w:rsid w:val="001F0DD8"/>
    <w:rPr>
      <w:rFonts w:eastAsia="Calibri" w:cs="HRAvantgard"/>
      <w:color w:val="000000"/>
      <w:sz w:val="22"/>
      <w:szCs w:val="22"/>
      <w:lang w:val="en-US" w:eastAsia="zh-CN"/>
    </w:rPr>
  </w:style>
  <w:style w:type="character" w:styleId="Istaknuto">
    <w:name w:val="Emphasis"/>
    <w:basedOn w:val="Zadanifontodlomka"/>
    <w:uiPriority w:val="20"/>
    <w:qFormat/>
    <w:rsid w:val="00A138AA"/>
    <w:rPr>
      <w:i/>
      <w:iCs/>
    </w:rPr>
  </w:style>
  <w:style w:type="character" w:customStyle="1" w:styleId="Nerijeenospominjanje1">
    <w:name w:val="Neriješeno spominjanje1"/>
    <w:basedOn w:val="Zadanifontodlomka"/>
    <w:uiPriority w:val="99"/>
    <w:semiHidden/>
    <w:unhideWhenUsed/>
    <w:rsid w:val="00F36CAC"/>
    <w:rPr>
      <w:color w:val="605E5C"/>
      <w:shd w:val="clear" w:color="auto" w:fill="E1DFDD"/>
    </w:rPr>
  </w:style>
  <w:style w:type="table" w:customStyle="1" w:styleId="Reetkatablice1">
    <w:name w:val="Rešetka tablice1"/>
    <w:basedOn w:val="Obinatablica"/>
    <w:next w:val="Reetkatablice"/>
    <w:uiPriority w:val="39"/>
    <w:rsid w:val="00254B4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5Char">
    <w:name w:val="Naslov 5 Char"/>
    <w:basedOn w:val="Zadanifontodlomka"/>
    <w:link w:val="Naslov5"/>
    <w:rsid w:val="007B3621"/>
    <w:rPr>
      <w:b/>
      <w:sz w:val="24"/>
      <w:lang w:eastAsia="zh-CN"/>
    </w:rPr>
  </w:style>
  <w:style w:type="paragraph" w:customStyle="1" w:styleId="msonormal0">
    <w:name w:val="msonormal"/>
    <w:basedOn w:val="Normal"/>
    <w:uiPriority w:val="99"/>
    <w:rsid w:val="007B3621"/>
    <w:pPr>
      <w:suppressAutoHyphens w:val="0"/>
      <w:spacing w:before="100" w:beforeAutospacing="1" w:after="100" w:afterAutospacing="1"/>
    </w:pPr>
    <w:rPr>
      <w:rFonts w:eastAsia="Times New Roman" w:cs="Times New Roman"/>
      <w:color w:val="auto"/>
      <w:sz w:val="24"/>
      <w:szCs w:val="24"/>
      <w:lang w:val="hr-HR" w:eastAsia="hr-HR"/>
    </w:rPr>
  </w:style>
  <w:style w:type="character" w:customStyle="1" w:styleId="UvuenotijelotekstaChar">
    <w:name w:val="Uvučeno tijelo teksta Char"/>
    <w:basedOn w:val="Zadanifontodlomka"/>
    <w:link w:val="Uvuenotijeloteksta"/>
    <w:uiPriority w:val="99"/>
    <w:rsid w:val="007B3621"/>
    <w:rPr>
      <w:rFonts w:eastAsia="Calibri" w:cs="HRAvantgard"/>
      <w:color w:val="000000"/>
      <w:sz w:val="22"/>
      <w:szCs w:val="22"/>
      <w:lang w:val="en-US" w:eastAsia="zh-CN"/>
    </w:rPr>
  </w:style>
  <w:style w:type="paragraph" w:styleId="Tijeloteksta-uvlaka2">
    <w:name w:val="Body Text Indent 2"/>
    <w:basedOn w:val="Normal"/>
    <w:link w:val="Tijeloteksta-uvlaka2Char"/>
    <w:uiPriority w:val="99"/>
    <w:semiHidden/>
    <w:unhideWhenUsed/>
    <w:rsid w:val="007B3621"/>
    <w:pPr>
      <w:spacing w:after="120" w:line="480" w:lineRule="auto"/>
      <w:ind w:left="283"/>
    </w:pPr>
    <w:rPr>
      <w:rFonts w:eastAsia="Times New Roman" w:cs="Times New Roman"/>
      <w:color w:val="auto"/>
      <w:sz w:val="24"/>
      <w:szCs w:val="20"/>
    </w:rPr>
  </w:style>
  <w:style w:type="character" w:customStyle="1" w:styleId="Tijeloteksta-uvlaka2Char">
    <w:name w:val="Tijelo teksta - uvlaka 2 Char"/>
    <w:basedOn w:val="Zadanifontodlomka"/>
    <w:link w:val="Tijeloteksta-uvlaka2"/>
    <w:uiPriority w:val="99"/>
    <w:semiHidden/>
    <w:rsid w:val="007B3621"/>
    <w:rPr>
      <w:sz w:val="24"/>
      <w:lang w:val="en-US" w:eastAsia="zh-CN"/>
    </w:rPr>
  </w:style>
  <w:style w:type="paragraph" w:styleId="Bezproreda">
    <w:name w:val="No Spacing"/>
    <w:uiPriority w:val="99"/>
    <w:qFormat/>
    <w:rsid w:val="007B3621"/>
    <w:pPr>
      <w:suppressAutoHyphens/>
    </w:pPr>
    <w:rPr>
      <w:sz w:val="24"/>
      <w:lang w:val="en-US" w:eastAsia="zh-CN"/>
    </w:rPr>
  </w:style>
  <w:style w:type="paragraph" w:customStyle="1" w:styleId="Default">
    <w:name w:val="Default"/>
    <w:uiPriority w:val="99"/>
    <w:qFormat/>
    <w:rsid w:val="007B3621"/>
    <w:pPr>
      <w:suppressAutoHyphens/>
      <w:autoSpaceDE w:val="0"/>
    </w:pPr>
    <w:rPr>
      <w:color w:val="000000"/>
      <w:sz w:val="24"/>
      <w:szCs w:val="24"/>
      <w:lang w:eastAsia="zh-CN"/>
    </w:rPr>
  </w:style>
  <w:style w:type="character" w:customStyle="1" w:styleId="WW8Num21z1">
    <w:name w:val="WW8Num21z1"/>
    <w:rsid w:val="007B3621"/>
    <w:rPr>
      <w:rFonts w:ascii="Courier New" w:hAnsi="Courier New" w:cs="Courier New" w:hint="default"/>
    </w:rPr>
  </w:style>
  <w:style w:type="character" w:customStyle="1" w:styleId="WW8Num21z3">
    <w:name w:val="WW8Num21z3"/>
    <w:rsid w:val="007B3621"/>
    <w:rPr>
      <w:rFonts w:ascii="Symbol" w:hAnsi="Symbol" w:cs="Symbol" w:hint="default"/>
    </w:rPr>
  </w:style>
  <w:style w:type="character" w:customStyle="1" w:styleId="WW8Num24z0">
    <w:name w:val="WW8Num24z0"/>
    <w:rsid w:val="007B3621"/>
    <w:rPr>
      <w:rFonts w:ascii="Wingdings" w:hAnsi="Wingdings" w:cs="Wingdings" w:hint="default"/>
    </w:rPr>
  </w:style>
  <w:style w:type="character" w:customStyle="1" w:styleId="WW8Num24z1">
    <w:name w:val="WW8Num24z1"/>
    <w:rsid w:val="007B3621"/>
    <w:rPr>
      <w:rFonts w:ascii="Courier New" w:hAnsi="Courier New" w:cs="Courier New" w:hint="default"/>
    </w:rPr>
  </w:style>
  <w:style w:type="character" w:customStyle="1" w:styleId="WW8Num24z3">
    <w:name w:val="WW8Num24z3"/>
    <w:rsid w:val="007B3621"/>
    <w:rPr>
      <w:rFonts w:ascii="Symbol" w:hAnsi="Symbol" w:cs="Symbol" w:hint="default"/>
    </w:rPr>
  </w:style>
  <w:style w:type="character" w:customStyle="1" w:styleId="WW8Num25z0">
    <w:name w:val="WW8Num25z0"/>
    <w:rsid w:val="007B3621"/>
    <w:rPr>
      <w:rFonts w:ascii="Wingdings" w:hAnsi="Wingdings" w:cs="Wingdings" w:hint="default"/>
    </w:rPr>
  </w:style>
  <w:style w:type="character" w:customStyle="1" w:styleId="WW8Num25z1">
    <w:name w:val="WW8Num25z1"/>
    <w:rsid w:val="007B3621"/>
    <w:rPr>
      <w:rFonts w:ascii="Courier New" w:hAnsi="Courier New" w:cs="Courier New" w:hint="default"/>
    </w:rPr>
  </w:style>
  <w:style w:type="character" w:customStyle="1" w:styleId="WW8Num25z3">
    <w:name w:val="WW8Num25z3"/>
    <w:rsid w:val="007B3621"/>
    <w:rPr>
      <w:rFonts w:ascii="Symbol" w:hAnsi="Symbol" w:cs="Symbol" w:hint="default"/>
    </w:rPr>
  </w:style>
  <w:style w:type="character" w:customStyle="1" w:styleId="WW8Num26z0">
    <w:name w:val="WW8Num26z0"/>
    <w:rsid w:val="007B3621"/>
    <w:rPr>
      <w:rFonts w:ascii="Wingdings" w:hAnsi="Wingdings" w:cs="Wingdings" w:hint="default"/>
    </w:rPr>
  </w:style>
  <w:style w:type="character" w:customStyle="1" w:styleId="WW8Num26z1">
    <w:name w:val="WW8Num26z1"/>
    <w:rsid w:val="007B3621"/>
    <w:rPr>
      <w:rFonts w:ascii="Courier New" w:hAnsi="Courier New" w:cs="Courier New" w:hint="default"/>
    </w:rPr>
  </w:style>
  <w:style w:type="character" w:customStyle="1" w:styleId="WW8Num26z3">
    <w:name w:val="WW8Num26z3"/>
    <w:rsid w:val="007B3621"/>
    <w:rPr>
      <w:rFonts w:ascii="Symbol" w:hAnsi="Symbol" w:cs="Symbol" w:hint="default"/>
    </w:rPr>
  </w:style>
  <w:style w:type="character" w:customStyle="1" w:styleId="WW8Num27z0">
    <w:name w:val="WW8Num27z0"/>
    <w:rsid w:val="007B3621"/>
    <w:rPr>
      <w:rFonts w:ascii="Wingdings" w:hAnsi="Wingdings" w:cs="Wingdings" w:hint="default"/>
    </w:rPr>
  </w:style>
  <w:style w:type="character" w:customStyle="1" w:styleId="WW8Num27z1">
    <w:name w:val="WW8Num27z1"/>
    <w:rsid w:val="007B3621"/>
    <w:rPr>
      <w:rFonts w:ascii="Courier New" w:hAnsi="Courier New" w:cs="Courier New" w:hint="default"/>
    </w:rPr>
  </w:style>
  <w:style w:type="character" w:customStyle="1" w:styleId="WW8Num27z3">
    <w:name w:val="WW8Num27z3"/>
    <w:rsid w:val="007B3621"/>
    <w:rPr>
      <w:rFonts w:ascii="Symbol" w:hAnsi="Symbol" w:cs="Symbol" w:hint="default"/>
    </w:rPr>
  </w:style>
  <w:style w:type="character" w:customStyle="1" w:styleId="WW8Num28z0">
    <w:name w:val="WW8Num28z0"/>
    <w:rsid w:val="007B3621"/>
    <w:rPr>
      <w:rFonts w:ascii="Wingdings" w:hAnsi="Wingdings" w:cs="Wingdings" w:hint="default"/>
      <w:szCs w:val="24"/>
      <w:lang w:val="hr-HR"/>
    </w:rPr>
  </w:style>
  <w:style w:type="character" w:customStyle="1" w:styleId="WW8Num28z1">
    <w:name w:val="WW8Num28z1"/>
    <w:rsid w:val="007B3621"/>
    <w:rPr>
      <w:rFonts w:ascii="Courier New" w:hAnsi="Courier New" w:cs="Courier New" w:hint="default"/>
    </w:rPr>
  </w:style>
  <w:style w:type="character" w:customStyle="1" w:styleId="WW8Num28z3">
    <w:name w:val="WW8Num28z3"/>
    <w:rsid w:val="007B3621"/>
    <w:rPr>
      <w:rFonts w:ascii="Symbol" w:hAnsi="Symbol" w:cs="Symbol" w:hint="default"/>
    </w:rPr>
  </w:style>
  <w:style w:type="character" w:customStyle="1" w:styleId="WW8Num29z0">
    <w:name w:val="WW8Num29z0"/>
    <w:rsid w:val="007B3621"/>
    <w:rPr>
      <w:rFonts w:ascii="Wingdings" w:hAnsi="Wingdings" w:cs="Wingdings" w:hint="default"/>
      <w:szCs w:val="24"/>
      <w:lang w:val="hr-HR"/>
    </w:rPr>
  </w:style>
  <w:style w:type="character" w:customStyle="1" w:styleId="WW8Num29z1">
    <w:name w:val="WW8Num29z1"/>
    <w:rsid w:val="007B3621"/>
    <w:rPr>
      <w:rFonts w:ascii="Courier New" w:hAnsi="Courier New" w:cs="Courier New" w:hint="default"/>
    </w:rPr>
  </w:style>
  <w:style w:type="character" w:customStyle="1" w:styleId="WW8Num29z3">
    <w:name w:val="WW8Num29z3"/>
    <w:rsid w:val="007B3621"/>
    <w:rPr>
      <w:rFonts w:ascii="Symbol" w:hAnsi="Symbol" w:cs="Symbol" w:hint="default"/>
    </w:rPr>
  </w:style>
  <w:style w:type="character" w:customStyle="1" w:styleId="WW8Num30z0">
    <w:name w:val="WW8Num30z0"/>
    <w:rsid w:val="007B3621"/>
    <w:rPr>
      <w:rFonts w:ascii="Wingdings" w:hAnsi="Wingdings" w:cs="Wingdings" w:hint="default"/>
      <w:szCs w:val="24"/>
      <w:lang w:val="hr-HR"/>
    </w:rPr>
  </w:style>
  <w:style w:type="character" w:customStyle="1" w:styleId="WW8Num30z1">
    <w:name w:val="WW8Num30z1"/>
    <w:rsid w:val="007B3621"/>
    <w:rPr>
      <w:rFonts w:ascii="Courier New" w:hAnsi="Courier New" w:cs="Courier New" w:hint="default"/>
    </w:rPr>
  </w:style>
  <w:style w:type="character" w:customStyle="1" w:styleId="WW8Num30z2">
    <w:name w:val="WW8Num30z2"/>
    <w:rsid w:val="007B3621"/>
    <w:rPr>
      <w:rFonts w:ascii="Wingdings" w:hAnsi="Wingdings" w:cs="Wingdings" w:hint="default"/>
    </w:rPr>
  </w:style>
  <w:style w:type="character" w:customStyle="1" w:styleId="WW8Num30z3">
    <w:name w:val="WW8Num30z3"/>
    <w:rsid w:val="007B3621"/>
    <w:rPr>
      <w:rFonts w:ascii="Symbol" w:hAnsi="Symbol" w:cs="Symbol" w:hint="default"/>
    </w:rPr>
  </w:style>
  <w:style w:type="character" w:customStyle="1" w:styleId="WW8Num31z0">
    <w:name w:val="WW8Num31z0"/>
    <w:rsid w:val="007B3621"/>
    <w:rPr>
      <w:rFonts w:ascii="Wingdings" w:hAnsi="Wingdings" w:cs="Wingdings" w:hint="default"/>
    </w:rPr>
  </w:style>
  <w:style w:type="character" w:customStyle="1" w:styleId="WW8Num31z1">
    <w:name w:val="WW8Num31z1"/>
    <w:rsid w:val="007B3621"/>
    <w:rPr>
      <w:rFonts w:ascii="Courier New" w:hAnsi="Courier New" w:cs="Courier New" w:hint="default"/>
    </w:rPr>
  </w:style>
  <w:style w:type="character" w:customStyle="1" w:styleId="WW8Num31z3">
    <w:name w:val="WW8Num31z3"/>
    <w:rsid w:val="007B3621"/>
    <w:rPr>
      <w:rFonts w:ascii="Symbol" w:hAnsi="Symbol" w:cs="Symbol" w:hint="default"/>
    </w:rPr>
  </w:style>
  <w:style w:type="character" w:customStyle="1" w:styleId="WW8Num32z0">
    <w:name w:val="WW8Num32z0"/>
    <w:rsid w:val="007B3621"/>
    <w:rPr>
      <w:rFonts w:ascii="Wingdings" w:hAnsi="Wingdings" w:cs="Wingdings" w:hint="default"/>
      <w:szCs w:val="24"/>
      <w:lang w:val="hr-HR"/>
    </w:rPr>
  </w:style>
  <w:style w:type="character" w:customStyle="1" w:styleId="WW8Num32z1">
    <w:name w:val="WW8Num32z1"/>
    <w:rsid w:val="007B3621"/>
    <w:rPr>
      <w:rFonts w:ascii="Courier New" w:hAnsi="Courier New" w:cs="Courier New" w:hint="default"/>
    </w:rPr>
  </w:style>
  <w:style w:type="character" w:customStyle="1" w:styleId="WW8Num32z2">
    <w:name w:val="WW8Num32z2"/>
    <w:rsid w:val="007B3621"/>
    <w:rPr>
      <w:rFonts w:ascii="Wingdings" w:hAnsi="Wingdings" w:cs="Wingdings" w:hint="default"/>
    </w:rPr>
  </w:style>
  <w:style w:type="character" w:customStyle="1" w:styleId="WW8Num32z3">
    <w:name w:val="WW8Num32z3"/>
    <w:rsid w:val="007B3621"/>
    <w:rPr>
      <w:rFonts w:ascii="Symbol" w:hAnsi="Symbol" w:cs="Symbol" w:hint="default"/>
    </w:rPr>
  </w:style>
  <w:style w:type="character" w:customStyle="1" w:styleId="WW8Num33z0">
    <w:name w:val="WW8Num33z0"/>
    <w:rsid w:val="007B3621"/>
    <w:rPr>
      <w:rFonts w:ascii="Wingdings" w:hAnsi="Wingdings" w:cs="Wingdings" w:hint="default"/>
    </w:rPr>
  </w:style>
  <w:style w:type="character" w:customStyle="1" w:styleId="WW8Num33z1">
    <w:name w:val="WW8Num33z1"/>
    <w:rsid w:val="007B3621"/>
    <w:rPr>
      <w:rFonts w:ascii="Courier New" w:hAnsi="Courier New" w:cs="Courier New" w:hint="default"/>
    </w:rPr>
  </w:style>
  <w:style w:type="character" w:customStyle="1" w:styleId="WW8Num33z3">
    <w:name w:val="WW8Num33z3"/>
    <w:rsid w:val="007B3621"/>
    <w:rPr>
      <w:rFonts w:ascii="Symbol" w:hAnsi="Symbol" w:cs="Symbol" w:hint="default"/>
    </w:rPr>
  </w:style>
  <w:style w:type="character" w:customStyle="1" w:styleId="WW8Num2z3">
    <w:name w:val="WW8Num2z3"/>
    <w:rsid w:val="007B3621"/>
  </w:style>
  <w:style w:type="character" w:customStyle="1" w:styleId="WW8Num2z4">
    <w:name w:val="WW8Num2z4"/>
    <w:rsid w:val="007B3621"/>
  </w:style>
  <w:style w:type="character" w:customStyle="1" w:styleId="WW8Num2z5">
    <w:name w:val="WW8Num2z5"/>
    <w:rsid w:val="007B3621"/>
  </w:style>
  <w:style w:type="character" w:customStyle="1" w:styleId="WW8Num2z6">
    <w:name w:val="WW8Num2z6"/>
    <w:rsid w:val="007B3621"/>
  </w:style>
  <w:style w:type="character" w:customStyle="1" w:styleId="WW8Num2z7">
    <w:name w:val="WW8Num2z7"/>
    <w:rsid w:val="007B3621"/>
  </w:style>
  <w:style w:type="character" w:customStyle="1" w:styleId="WW8Num2z8">
    <w:name w:val="WW8Num2z8"/>
    <w:rsid w:val="007B3621"/>
  </w:style>
  <w:style w:type="character" w:customStyle="1" w:styleId="WW8Num3z3">
    <w:name w:val="WW8Num3z3"/>
    <w:rsid w:val="007B3621"/>
    <w:rPr>
      <w:rFonts w:ascii="Symbol" w:hAnsi="Symbol" w:cs="Symbol" w:hint="default"/>
    </w:rPr>
  </w:style>
  <w:style w:type="character" w:customStyle="1" w:styleId="WW8Num4z2">
    <w:name w:val="WW8Num4z2"/>
    <w:rsid w:val="007B3621"/>
    <w:rPr>
      <w:rFonts w:ascii="Wingdings" w:hAnsi="Wingdings" w:cs="Wingdings" w:hint="default"/>
    </w:rPr>
  </w:style>
  <w:style w:type="character" w:customStyle="1" w:styleId="WW8Num4z3">
    <w:name w:val="WW8Num4z3"/>
    <w:rsid w:val="007B3621"/>
    <w:rPr>
      <w:rFonts w:ascii="Symbol" w:hAnsi="Symbol" w:cs="Symbol" w:hint="default"/>
    </w:rPr>
  </w:style>
  <w:style w:type="character" w:customStyle="1" w:styleId="WW8Num5z3">
    <w:name w:val="WW8Num5z3"/>
    <w:rsid w:val="007B3621"/>
    <w:rPr>
      <w:rFonts w:ascii="Symbol" w:hAnsi="Symbol" w:cs="Symbol" w:hint="default"/>
    </w:rPr>
  </w:style>
  <w:style w:type="character" w:customStyle="1" w:styleId="WW8Num11z3">
    <w:name w:val="WW8Num11z3"/>
    <w:rsid w:val="007B3621"/>
    <w:rPr>
      <w:rFonts w:ascii="Symbol" w:hAnsi="Symbol" w:cs="Symbol" w:hint="default"/>
    </w:rPr>
  </w:style>
  <w:style w:type="character" w:customStyle="1" w:styleId="WW8Num14z3">
    <w:name w:val="WW8Num14z3"/>
    <w:rsid w:val="007B3621"/>
    <w:rPr>
      <w:rFonts w:ascii="Symbol" w:hAnsi="Symbol" w:cs="Symbol" w:hint="default"/>
    </w:rPr>
  </w:style>
  <w:style w:type="character" w:customStyle="1" w:styleId="WW8Num16z3">
    <w:name w:val="WW8Num16z3"/>
    <w:rsid w:val="007B3621"/>
    <w:rPr>
      <w:rFonts w:ascii="Symbol" w:hAnsi="Symbol" w:cs="Symbol" w:hint="default"/>
    </w:rPr>
  </w:style>
  <w:style w:type="character" w:customStyle="1" w:styleId="WW8Num27z2">
    <w:name w:val="WW8Num27z2"/>
    <w:rsid w:val="007B3621"/>
  </w:style>
  <w:style w:type="character" w:customStyle="1" w:styleId="WW8Num27z4">
    <w:name w:val="WW8Num27z4"/>
    <w:rsid w:val="007B3621"/>
  </w:style>
  <w:style w:type="character" w:customStyle="1" w:styleId="WW8Num27z5">
    <w:name w:val="WW8Num27z5"/>
    <w:rsid w:val="007B3621"/>
  </w:style>
  <w:style w:type="character" w:customStyle="1" w:styleId="WW8Num27z6">
    <w:name w:val="WW8Num27z6"/>
    <w:rsid w:val="007B3621"/>
  </w:style>
  <w:style w:type="character" w:customStyle="1" w:styleId="WW8Num27z7">
    <w:name w:val="WW8Num27z7"/>
    <w:rsid w:val="007B3621"/>
  </w:style>
  <w:style w:type="character" w:customStyle="1" w:styleId="WW8Num27z8">
    <w:name w:val="WW8Num27z8"/>
    <w:rsid w:val="007B3621"/>
  </w:style>
  <w:style w:type="character" w:customStyle="1" w:styleId="WW8Num28z2">
    <w:name w:val="WW8Num28z2"/>
    <w:rsid w:val="007B3621"/>
  </w:style>
  <w:style w:type="character" w:customStyle="1" w:styleId="WW8Num28z4">
    <w:name w:val="WW8Num28z4"/>
    <w:rsid w:val="007B3621"/>
  </w:style>
  <w:style w:type="character" w:customStyle="1" w:styleId="WW8Num28z5">
    <w:name w:val="WW8Num28z5"/>
    <w:rsid w:val="007B3621"/>
  </w:style>
  <w:style w:type="character" w:customStyle="1" w:styleId="WW8Num28z6">
    <w:name w:val="WW8Num28z6"/>
    <w:rsid w:val="007B3621"/>
  </w:style>
  <w:style w:type="character" w:customStyle="1" w:styleId="WW8Num28z7">
    <w:name w:val="WW8Num28z7"/>
    <w:rsid w:val="007B3621"/>
  </w:style>
  <w:style w:type="character" w:customStyle="1" w:styleId="WW8Num28z8">
    <w:name w:val="WW8Num28z8"/>
    <w:rsid w:val="007B3621"/>
  </w:style>
  <w:style w:type="character" w:customStyle="1" w:styleId="WW8Num30z4">
    <w:name w:val="WW8Num30z4"/>
    <w:rsid w:val="007B3621"/>
  </w:style>
  <w:style w:type="character" w:customStyle="1" w:styleId="WW8Num30z5">
    <w:name w:val="WW8Num30z5"/>
    <w:rsid w:val="007B3621"/>
  </w:style>
  <w:style w:type="character" w:customStyle="1" w:styleId="WW8Num30z6">
    <w:name w:val="WW8Num30z6"/>
    <w:rsid w:val="007B3621"/>
  </w:style>
  <w:style w:type="character" w:customStyle="1" w:styleId="WW8Num30z7">
    <w:name w:val="WW8Num30z7"/>
    <w:rsid w:val="007B3621"/>
  </w:style>
  <w:style w:type="character" w:customStyle="1" w:styleId="WW8Num30z8">
    <w:name w:val="WW8Num30z8"/>
    <w:rsid w:val="007B3621"/>
  </w:style>
  <w:style w:type="character" w:customStyle="1" w:styleId="WW8Num33z2">
    <w:name w:val="WW8Num33z2"/>
    <w:rsid w:val="007B3621"/>
  </w:style>
  <w:style w:type="character" w:customStyle="1" w:styleId="WW8Num33z4">
    <w:name w:val="WW8Num33z4"/>
    <w:rsid w:val="007B3621"/>
  </w:style>
  <w:style w:type="character" w:customStyle="1" w:styleId="WW8Num33z5">
    <w:name w:val="WW8Num33z5"/>
    <w:rsid w:val="007B3621"/>
  </w:style>
  <w:style w:type="character" w:customStyle="1" w:styleId="WW8Num33z6">
    <w:name w:val="WW8Num33z6"/>
    <w:rsid w:val="007B3621"/>
  </w:style>
  <w:style w:type="character" w:customStyle="1" w:styleId="WW8Num33z7">
    <w:name w:val="WW8Num33z7"/>
    <w:rsid w:val="007B3621"/>
  </w:style>
  <w:style w:type="character" w:customStyle="1" w:styleId="WW8Num33z8">
    <w:name w:val="WW8Num33z8"/>
    <w:rsid w:val="007B3621"/>
  </w:style>
  <w:style w:type="character" w:customStyle="1" w:styleId="WW8Num34z0">
    <w:name w:val="WW8Num34z0"/>
    <w:rsid w:val="007B3621"/>
    <w:rPr>
      <w:rFonts w:ascii="Wingdings" w:hAnsi="Wingdings" w:cs="Wingdings" w:hint="default"/>
    </w:rPr>
  </w:style>
  <w:style w:type="character" w:customStyle="1" w:styleId="WW8Num34z1">
    <w:name w:val="WW8Num34z1"/>
    <w:rsid w:val="007B3621"/>
    <w:rPr>
      <w:rFonts w:ascii="Courier New" w:hAnsi="Courier New" w:cs="Courier New" w:hint="default"/>
    </w:rPr>
  </w:style>
  <w:style w:type="character" w:customStyle="1" w:styleId="WW8Num34z3">
    <w:name w:val="WW8Num34z3"/>
    <w:rsid w:val="007B3621"/>
    <w:rPr>
      <w:rFonts w:ascii="Symbol" w:hAnsi="Symbol" w:cs="Symbol" w:hint="default"/>
    </w:rPr>
  </w:style>
  <w:style w:type="character" w:customStyle="1" w:styleId="WW8Num35z0">
    <w:name w:val="WW8Num35z0"/>
    <w:rsid w:val="007B3621"/>
    <w:rPr>
      <w:rFonts w:ascii="Wingdings" w:hAnsi="Wingdings" w:cs="Wingdings" w:hint="default"/>
    </w:rPr>
  </w:style>
  <w:style w:type="character" w:customStyle="1" w:styleId="WW8Num35z1">
    <w:name w:val="WW8Num35z1"/>
    <w:rsid w:val="007B3621"/>
    <w:rPr>
      <w:rFonts w:ascii="Courier New" w:hAnsi="Courier New" w:cs="Courier New" w:hint="default"/>
    </w:rPr>
  </w:style>
  <w:style w:type="character" w:customStyle="1" w:styleId="WW8Num35z3">
    <w:name w:val="WW8Num35z3"/>
    <w:rsid w:val="007B3621"/>
    <w:rPr>
      <w:rFonts w:ascii="Symbol" w:hAnsi="Symbol" w:cs="Symbol" w:hint="default"/>
    </w:rPr>
  </w:style>
  <w:style w:type="character" w:customStyle="1" w:styleId="WW8Num36z0">
    <w:name w:val="WW8Num36z0"/>
    <w:rsid w:val="007B3621"/>
  </w:style>
  <w:style w:type="character" w:customStyle="1" w:styleId="WW8Num36z1">
    <w:name w:val="WW8Num36z1"/>
    <w:rsid w:val="007B3621"/>
  </w:style>
  <w:style w:type="character" w:customStyle="1" w:styleId="WW8Num36z2">
    <w:name w:val="WW8Num36z2"/>
    <w:rsid w:val="007B3621"/>
  </w:style>
  <w:style w:type="character" w:customStyle="1" w:styleId="WW8Num36z3">
    <w:name w:val="WW8Num36z3"/>
    <w:rsid w:val="007B3621"/>
  </w:style>
  <w:style w:type="character" w:customStyle="1" w:styleId="WW8Num36z4">
    <w:name w:val="WW8Num36z4"/>
    <w:rsid w:val="007B3621"/>
  </w:style>
  <w:style w:type="character" w:customStyle="1" w:styleId="WW8Num36z5">
    <w:name w:val="WW8Num36z5"/>
    <w:rsid w:val="007B3621"/>
  </w:style>
  <w:style w:type="character" w:customStyle="1" w:styleId="WW8Num36z6">
    <w:name w:val="WW8Num36z6"/>
    <w:rsid w:val="007B3621"/>
  </w:style>
  <w:style w:type="character" w:customStyle="1" w:styleId="WW8Num36z7">
    <w:name w:val="WW8Num36z7"/>
    <w:rsid w:val="007B3621"/>
  </w:style>
  <w:style w:type="character" w:customStyle="1" w:styleId="WW8Num36z8">
    <w:name w:val="WW8Num36z8"/>
    <w:rsid w:val="007B3621"/>
  </w:style>
  <w:style w:type="character" w:customStyle="1" w:styleId="WW8Num37z0">
    <w:name w:val="WW8Num37z0"/>
    <w:rsid w:val="007B3621"/>
  </w:style>
  <w:style w:type="character" w:customStyle="1" w:styleId="WW8Num37z1">
    <w:name w:val="WW8Num37z1"/>
    <w:rsid w:val="007B3621"/>
  </w:style>
  <w:style w:type="character" w:customStyle="1" w:styleId="WW8Num37z2">
    <w:name w:val="WW8Num37z2"/>
    <w:rsid w:val="007B3621"/>
  </w:style>
  <w:style w:type="character" w:customStyle="1" w:styleId="WW8Num37z3">
    <w:name w:val="WW8Num37z3"/>
    <w:rsid w:val="007B3621"/>
  </w:style>
  <w:style w:type="character" w:customStyle="1" w:styleId="WW8Num37z4">
    <w:name w:val="WW8Num37z4"/>
    <w:rsid w:val="007B3621"/>
  </w:style>
  <w:style w:type="character" w:customStyle="1" w:styleId="WW8Num37z5">
    <w:name w:val="WW8Num37z5"/>
    <w:rsid w:val="007B3621"/>
  </w:style>
  <w:style w:type="character" w:customStyle="1" w:styleId="WW8Num37z6">
    <w:name w:val="WW8Num37z6"/>
    <w:rsid w:val="007B3621"/>
  </w:style>
  <w:style w:type="character" w:customStyle="1" w:styleId="WW8Num37z7">
    <w:name w:val="WW8Num37z7"/>
    <w:rsid w:val="007B3621"/>
  </w:style>
  <w:style w:type="character" w:customStyle="1" w:styleId="WW8Num37z8">
    <w:name w:val="WW8Num37z8"/>
    <w:rsid w:val="007B3621"/>
  </w:style>
  <w:style w:type="character" w:customStyle="1" w:styleId="WW8Num38z0">
    <w:name w:val="WW8Num38z0"/>
    <w:rsid w:val="007B3621"/>
    <w:rPr>
      <w:rFonts w:ascii="Wingdings" w:hAnsi="Wingdings" w:cs="Wingdings" w:hint="default"/>
      <w:szCs w:val="24"/>
      <w:lang w:val="hr-HR"/>
    </w:rPr>
  </w:style>
  <w:style w:type="character" w:customStyle="1" w:styleId="WW8Num38z1">
    <w:name w:val="WW8Num38z1"/>
    <w:rsid w:val="007B3621"/>
    <w:rPr>
      <w:rFonts w:ascii="Courier New" w:hAnsi="Courier New" w:cs="Courier New" w:hint="default"/>
    </w:rPr>
  </w:style>
  <w:style w:type="character" w:customStyle="1" w:styleId="WW8Num38z3">
    <w:name w:val="WW8Num38z3"/>
    <w:rsid w:val="007B3621"/>
    <w:rPr>
      <w:rFonts w:ascii="Symbol" w:hAnsi="Symbol" w:cs="Symbol" w:hint="default"/>
    </w:rPr>
  </w:style>
  <w:style w:type="character" w:customStyle="1" w:styleId="WW8Num39z0">
    <w:name w:val="WW8Num39z0"/>
    <w:rsid w:val="007B3621"/>
    <w:rPr>
      <w:rFonts w:ascii="Wingdings" w:hAnsi="Wingdings" w:cs="Wingdings" w:hint="default"/>
    </w:rPr>
  </w:style>
  <w:style w:type="character" w:customStyle="1" w:styleId="WW8Num39z1">
    <w:name w:val="WW8Num39z1"/>
    <w:rsid w:val="007B3621"/>
    <w:rPr>
      <w:rFonts w:ascii="Courier New" w:hAnsi="Courier New" w:cs="Courier New" w:hint="default"/>
    </w:rPr>
  </w:style>
  <w:style w:type="character" w:customStyle="1" w:styleId="WW8Num39z3">
    <w:name w:val="WW8Num39z3"/>
    <w:rsid w:val="007B3621"/>
    <w:rPr>
      <w:rFonts w:ascii="Symbol" w:hAnsi="Symbol" w:cs="Symbol" w:hint="default"/>
    </w:rPr>
  </w:style>
  <w:style w:type="character" w:customStyle="1" w:styleId="WW8Num40z0">
    <w:name w:val="WW8Num40z0"/>
    <w:rsid w:val="007B3621"/>
    <w:rPr>
      <w:rFonts w:ascii="Times New Roman" w:eastAsia="Times New Roman" w:hAnsi="Times New Roman" w:cs="Times New Roman" w:hint="default"/>
      <w:color w:val="auto"/>
    </w:rPr>
  </w:style>
  <w:style w:type="character" w:customStyle="1" w:styleId="WW8Num40z1">
    <w:name w:val="WW8Num40z1"/>
    <w:rsid w:val="007B3621"/>
    <w:rPr>
      <w:rFonts w:ascii="Courier New" w:hAnsi="Courier New" w:cs="Courier New" w:hint="default"/>
    </w:rPr>
  </w:style>
  <w:style w:type="character" w:customStyle="1" w:styleId="WW8Num40z2">
    <w:name w:val="WW8Num40z2"/>
    <w:rsid w:val="007B3621"/>
    <w:rPr>
      <w:rFonts w:ascii="Wingdings" w:hAnsi="Wingdings" w:cs="Wingdings" w:hint="default"/>
    </w:rPr>
  </w:style>
  <w:style w:type="character" w:customStyle="1" w:styleId="WW8Num40z3">
    <w:name w:val="WW8Num40z3"/>
    <w:rsid w:val="007B3621"/>
    <w:rPr>
      <w:rFonts w:ascii="Symbol" w:hAnsi="Symbol" w:cs="Symbol" w:hint="default"/>
    </w:rPr>
  </w:style>
  <w:style w:type="character" w:customStyle="1" w:styleId="WW8Num41z0">
    <w:name w:val="WW8Num41z0"/>
    <w:rsid w:val="007B3621"/>
  </w:style>
  <w:style w:type="character" w:customStyle="1" w:styleId="WW8Num41z1">
    <w:name w:val="WW8Num41z1"/>
    <w:rsid w:val="007B3621"/>
  </w:style>
  <w:style w:type="character" w:customStyle="1" w:styleId="WW8Num41z2">
    <w:name w:val="WW8Num41z2"/>
    <w:rsid w:val="007B3621"/>
  </w:style>
  <w:style w:type="character" w:customStyle="1" w:styleId="WW8Num41z3">
    <w:name w:val="WW8Num41z3"/>
    <w:rsid w:val="007B3621"/>
  </w:style>
  <w:style w:type="character" w:customStyle="1" w:styleId="WW8Num41z4">
    <w:name w:val="WW8Num41z4"/>
    <w:rsid w:val="007B3621"/>
  </w:style>
  <w:style w:type="character" w:customStyle="1" w:styleId="WW8Num41z5">
    <w:name w:val="WW8Num41z5"/>
    <w:rsid w:val="007B3621"/>
  </w:style>
  <w:style w:type="character" w:customStyle="1" w:styleId="WW8Num41z6">
    <w:name w:val="WW8Num41z6"/>
    <w:rsid w:val="007B3621"/>
  </w:style>
  <w:style w:type="character" w:customStyle="1" w:styleId="WW8Num41z7">
    <w:name w:val="WW8Num41z7"/>
    <w:rsid w:val="007B3621"/>
  </w:style>
  <w:style w:type="character" w:customStyle="1" w:styleId="WW8Num41z8">
    <w:name w:val="WW8Num41z8"/>
    <w:rsid w:val="007B3621"/>
  </w:style>
  <w:style w:type="character" w:customStyle="1" w:styleId="WW8Num42z0">
    <w:name w:val="WW8Num42z0"/>
    <w:rsid w:val="007B3621"/>
    <w:rPr>
      <w:rFonts w:ascii="Times New Roman" w:eastAsia="Times New Roman" w:hAnsi="Times New Roman" w:cs="Times New Roman" w:hint="default"/>
    </w:rPr>
  </w:style>
  <w:style w:type="character" w:customStyle="1" w:styleId="WW8Num42z1">
    <w:name w:val="WW8Num42z1"/>
    <w:rsid w:val="007B3621"/>
    <w:rPr>
      <w:rFonts w:ascii="Courier New" w:hAnsi="Courier New" w:cs="Courier New" w:hint="default"/>
    </w:rPr>
  </w:style>
  <w:style w:type="character" w:customStyle="1" w:styleId="WW8Num42z2">
    <w:name w:val="WW8Num42z2"/>
    <w:rsid w:val="007B3621"/>
    <w:rPr>
      <w:rFonts w:ascii="Wingdings" w:hAnsi="Wingdings" w:cs="Wingdings" w:hint="default"/>
    </w:rPr>
  </w:style>
  <w:style w:type="character" w:customStyle="1" w:styleId="WW8Num42z3">
    <w:name w:val="WW8Num42z3"/>
    <w:rsid w:val="007B3621"/>
    <w:rPr>
      <w:rFonts w:ascii="Symbol" w:hAnsi="Symbol" w:cs="Symbol" w:hint="default"/>
    </w:rPr>
  </w:style>
  <w:style w:type="character" w:customStyle="1" w:styleId="WW8Num43z0">
    <w:name w:val="WW8Num43z0"/>
    <w:rsid w:val="007B3621"/>
    <w:rPr>
      <w:rFonts w:ascii="Times New Roman" w:eastAsia="Times New Roman" w:hAnsi="Times New Roman" w:cs="Times New Roman" w:hint="default"/>
    </w:rPr>
  </w:style>
  <w:style w:type="character" w:customStyle="1" w:styleId="WW8Num43z1">
    <w:name w:val="WW8Num43z1"/>
    <w:rsid w:val="007B3621"/>
    <w:rPr>
      <w:rFonts w:ascii="Courier New" w:hAnsi="Courier New" w:cs="Courier New" w:hint="default"/>
    </w:rPr>
  </w:style>
  <w:style w:type="character" w:customStyle="1" w:styleId="WW8Num43z2">
    <w:name w:val="WW8Num43z2"/>
    <w:rsid w:val="007B3621"/>
    <w:rPr>
      <w:rFonts w:ascii="Wingdings" w:hAnsi="Wingdings" w:cs="Wingdings" w:hint="default"/>
    </w:rPr>
  </w:style>
  <w:style w:type="character" w:customStyle="1" w:styleId="WW8Num43z3">
    <w:name w:val="WW8Num43z3"/>
    <w:rsid w:val="007B3621"/>
    <w:rPr>
      <w:rFonts w:ascii="Symbol" w:hAnsi="Symbol" w:cs="Symbol" w:hint="default"/>
    </w:rPr>
  </w:style>
  <w:style w:type="character" w:customStyle="1" w:styleId="WW8Num44z0">
    <w:name w:val="WW8Num44z0"/>
    <w:rsid w:val="007B3621"/>
    <w:rPr>
      <w:rFonts w:ascii="Wingdings" w:hAnsi="Wingdings" w:cs="Wingdings" w:hint="default"/>
    </w:rPr>
  </w:style>
  <w:style w:type="character" w:customStyle="1" w:styleId="WW8Num44z1">
    <w:name w:val="WW8Num44z1"/>
    <w:rsid w:val="007B3621"/>
    <w:rPr>
      <w:rFonts w:ascii="Courier New" w:hAnsi="Courier New" w:cs="Courier New" w:hint="default"/>
    </w:rPr>
  </w:style>
  <w:style w:type="character" w:customStyle="1" w:styleId="WW8Num44z3">
    <w:name w:val="WW8Num44z3"/>
    <w:rsid w:val="007B3621"/>
    <w:rPr>
      <w:rFonts w:ascii="Symbol" w:hAnsi="Symbol" w:cs="Symbol" w:hint="default"/>
    </w:rPr>
  </w:style>
  <w:style w:type="character" w:customStyle="1" w:styleId="TekstbaloniaChar1">
    <w:name w:val="Tekst balončića Char1"/>
    <w:basedOn w:val="Zadanifontodlomka"/>
    <w:link w:val="Tekstbalonia"/>
    <w:uiPriority w:val="99"/>
    <w:locked/>
    <w:rsid w:val="007B3621"/>
    <w:rPr>
      <w:rFonts w:ascii="Tahoma" w:hAnsi="Tahoma"/>
      <w:color w:val="000000"/>
      <w:sz w:val="16"/>
      <w:szCs w:val="16"/>
      <w:lang w:val="en-AU" w:eastAsia="zh-CN"/>
    </w:rPr>
  </w:style>
  <w:style w:type="character" w:customStyle="1" w:styleId="PodnojeChar1">
    <w:name w:val="Podnožje Char1"/>
    <w:basedOn w:val="Zadanifontodlomka"/>
    <w:link w:val="Podnoje"/>
    <w:uiPriority w:val="99"/>
    <w:locked/>
    <w:rsid w:val="007B3621"/>
    <w:rPr>
      <w:rFonts w:eastAsia="Calibri"/>
      <w:color w:val="000000"/>
      <w:sz w:val="22"/>
      <w:szCs w:val="22"/>
      <w:lang w:val="en-US" w:eastAsia="zh-CN"/>
    </w:rPr>
  </w:style>
  <w:style w:type="character" w:customStyle="1" w:styleId="markedcontent">
    <w:name w:val="markedcontent"/>
    <w:basedOn w:val="Zadanifontodlomka"/>
    <w:rsid w:val="007B3621"/>
  </w:style>
  <w:style w:type="table" w:styleId="Obinatablica1">
    <w:name w:val="Plain Table 1"/>
    <w:basedOn w:val="Obinatablica"/>
    <w:uiPriority w:val="41"/>
    <w:rsid w:val="007B3621"/>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icareetke2">
    <w:name w:val="Grid Table 2"/>
    <w:basedOn w:val="Obinatablica"/>
    <w:uiPriority w:val="47"/>
    <w:rsid w:val="007B3621"/>
    <w:tblPr>
      <w:tblStyleRowBandSize w:val="1"/>
      <w:tblStyleColBandSize w:val="1"/>
      <w:tblInd w:w="0" w:type="nil"/>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icareetke2-isticanje3">
    <w:name w:val="Grid Table 2 Accent 3"/>
    <w:basedOn w:val="Obinatablica"/>
    <w:uiPriority w:val="47"/>
    <w:rsid w:val="007B3621"/>
    <w:tblPr>
      <w:tblStyleRowBandSize w:val="1"/>
      <w:tblStyleColBandSize w:val="1"/>
      <w:tblInd w:w="0" w:type="nil"/>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icapopisa4-isticanje31">
    <w:name w:val="Tablica popisa 4 - isticanje 31"/>
    <w:basedOn w:val="Obinatablica"/>
    <w:uiPriority w:val="49"/>
    <w:rsid w:val="007B3621"/>
    <w:tblPr>
      <w:tblStyleRowBandSize w:val="1"/>
      <w:tblStyleColBandSize w:val="1"/>
      <w:tblInd w:w="0" w:type="nil"/>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icareetke4-isticanje31">
    <w:name w:val="Tablica rešetke 4 - isticanje 31"/>
    <w:basedOn w:val="Obinatablica"/>
    <w:uiPriority w:val="49"/>
    <w:rsid w:val="007B3621"/>
    <w:tblPr>
      <w:tblStyleRowBandSize w:val="1"/>
      <w:tblStyleColBandSize w:val="1"/>
      <w:tblInd w:w="0" w:type="nil"/>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Svijetlatablicareetke-isticanje11">
    <w:name w:val="Svijetla tablica rešetke - isticanje 11"/>
    <w:basedOn w:val="Obinatablica"/>
    <w:uiPriority w:val="46"/>
    <w:rsid w:val="007B3621"/>
    <w:tblPr>
      <w:tblStyleRowBandSize w:val="1"/>
      <w:tblStyleColBandSize w:val="1"/>
      <w:tblInd w:w="0" w:type="nil"/>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Obinatablica51">
    <w:name w:val="Obična tablica 51"/>
    <w:basedOn w:val="Obinatablica"/>
    <w:uiPriority w:val="45"/>
    <w:rsid w:val="007B3621"/>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7F7F7F"/>
        </w:tcBorders>
        <w:shd w:val="clear" w:color="auto" w:fill="FFFFFF"/>
      </w:tcPr>
    </w:tblStylePr>
    <w:tblStylePr w:type="lastRow">
      <w:rPr>
        <w:rFonts w:ascii="Calibri Light" w:eastAsia="Times New Roman" w:hAnsi="Calibri Light" w:cs="Times New Roman" w:hint="default"/>
        <w:i/>
        <w:iCs/>
        <w:sz w:val="26"/>
        <w:szCs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hint="default"/>
        <w:i/>
        <w:iCs/>
        <w:sz w:val="26"/>
        <w:szCs w:val="26"/>
      </w:rPr>
      <w:tblPr/>
      <w:tcPr>
        <w:tcBorders>
          <w:right w:val="single" w:sz="4" w:space="0" w:color="7F7F7F"/>
        </w:tcBorders>
        <w:shd w:val="clear" w:color="auto" w:fill="FFFFFF"/>
      </w:tcPr>
    </w:tblStylePr>
    <w:tblStylePr w:type="lastCol">
      <w:rPr>
        <w:rFonts w:ascii="Calibri Light" w:eastAsia="Times New Roman" w:hAnsi="Calibri Light" w:cs="Times New Roman" w:hint="default"/>
        <w:i/>
        <w:iCs/>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TijelotekstaChar1">
    <w:name w:val="Tijelo teksta Char1"/>
    <w:basedOn w:val="Zadanifontodlomka"/>
    <w:link w:val="Tijeloteksta"/>
    <w:locked/>
    <w:rsid w:val="002B29EC"/>
    <w:rPr>
      <w:rFonts w:eastAsia="Calibri"/>
      <w:color w:val="000000"/>
      <w:sz w:val="22"/>
      <w:szCs w:val="22"/>
      <w:lang w:val="en-US" w:eastAsia="zh-CN"/>
    </w:rPr>
  </w:style>
  <w:style w:type="numbering" w:customStyle="1" w:styleId="Trenutnipopis1">
    <w:name w:val="Trenutni popis1"/>
    <w:uiPriority w:val="99"/>
    <w:rsid w:val="00715D90"/>
    <w:pPr>
      <w:numPr>
        <w:numId w:val="7"/>
      </w:numPr>
    </w:pPr>
  </w:style>
  <w:style w:type="table" w:customStyle="1" w:styleId="Tablicareetke21">
    <w:name w:val="Tablica rešetke 21"/>
    <w:basedOn w:val="Obinatablica"/>
    <w:next w:val="Tablicareetke2"/>
    <w:uiPriority w:val="47"/>
    <w:rsid w:val="00897D17"/>
    <w:tblPr>
      <w:tblStyleRowBandSize w:val="1"/>
      <w:tblStyleColBandSize w:val="1"/>
      <w:tblInd w:w="0" w:type="nil"/>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icareetke2-isticanje31">
    <w:name w:val="Tablica rešetke 2 - isticanje 31"/>
    <w:basedOn w:val="Obinatablica"/>
    <w:next w:val="Tablicareetke2-isticanje3"/>
    <w:uiPriority w:val="47"/>
    <w:rsid w:val="00897D17"/>
    <w:tblPr>
      <w:tblStyleRowBandSize w:val="1"/>
      <w:tblStyleColBandSize w:val="1"/>
      <w:tblInd w:w="0" w:type="nil"/>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Bodytext3">
    <w:name w:val="Body text (3)"/>
    <w:basedOn w:val="Zadanifontodlomka"/>
    <w:qFormat/>
    <w:rsid w:val="00E22315"/>
    <w:rPr>
      <w:rFonts w:ascii="Calibri" w:hAnsi="Calibri" w:cs="Arial"/>
      <w:spacing w:val="0"/>
      <w:sz w:val="22"/>
      <w:szCs w:val="22"/>
      <w:u w:val="none"/>
      <w:effect w:val="none"/>
    </w:rPr>
  </w:style>
  <w:style w:type="character" w:customStyle="1" w:styleId="OdlomakpopisaChar">
    <w:name w:val="Odlomak popisa Char"/>
    <w:aliases w:val="Bulleted Char"/>
    <w:link w:val="Odlomakpopisa"/>
    <w:uiPriority w:val="34"/>
    <w:locked/>
    <w:rsid w:val="00897D17"/>
    <w:rPr>
      <w:rFonts w:ascii="Calibri" w:eastAsia="Calibri" w:hAnsi="Calibri"/>
      <w:color w:val="000000"/>
      <w:sz w:val="22"/>
      <w:szCs w:val="22"/>
      <w:lang w:val="en-NZ" w:eastAsia="zh-CN"/>
    </w:rPr>
  </w:style>
  <w:style w:type="paragraph" w:styleId="Revizija">
    <w:name w:val="Revision"/>
    <w:hidden/>
    <w:uiPriority w:val="99"/>
    <w:semiHidden/>
    <w:rsid w:val="00EE23AB"/>
    <w:rPr>
      <w:rFonts w:eastAsia="Calibri" w:cs="HRAvantgard"/>
      <w:color w:val="000000"/>
      <w:sz w:val="22"/>
      <w:szCs w:val="22"/>
      <w:lang w:val="en-US" w:eastAsia="zh-CN"/>
    </w:rPr>
  </w:style>
  <w:style w:type="character" w:customStyle="1" w:styleId="Nerijeenospominjanje2">
    <w:name w:val="Neriješeno spominjanje2"/>
    <w:basedOn w:val="Zadanifontodlomka"/>
    <w:uiPriority w:val="99"/>
    <w:semiHidden/>
    <w:unhideWhenUsed/>
    <w:rsid w:val="00FA4F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30148">
      <w:bodyDiv w:val="1"/>
      <w:marLeft w:val="0"/>
      <w:marRight w:val="0"/>
      <w:marTop w:val="0"/>
      <w:marBottom w:val="0"/>
      <w:divBdr>
        <w:top w:val="none" w:sz="0" w:space="0" w:color="auto"/>
        <w:left w:val="none" w:sz="0" w:space="0" w:color="auto"/>
        <w:bottom w:val="none" w:sz="0" w:space="0" w:color="auto"/>
        <w:right w:val="none" w:sz="0" w:space="0" w:color="auto"/>
      </w:divBdr>
    </w:div>
    <w:div w:id="53622089">
      <w:bodyDiv w:val="1"/>
      <w:marLeft w:val="0"/>
      <w:marRight w:val="0"/>
      <w:marTop w:val="0"/>
      <w:marBottom w:val="0"/>
      <w:divBdr>
        <w:top w:val="none" w:sz="0" w:space="0" w:color="auto"/>
        <w:left w:val="none" w:sz="0" w:space="0" w:color="auto"/>
        <w:bottom w:val="none" w:sz="0" w:space="0" w:color="auto"/>
        <w:right w:val="none" w:sz="0" w:space="0" w:color="auto"/>
      </w:divBdr>
    </w:div>
    <w:div w:id="67197898">
      <w:bodyDiv w:val="1"/>
      <w:marLeft w:val="0"/>
      <w:marRight w:val="0"/>
      <w:marTop w:val="0"/>
      <w:marBottom w:val="0"/>
      <w:divBdr>
        <w:top w:val="none" w:sz="0" w:space="0" w:color="auto"/>
        <w:left w:val="none" w:sz="0" w:space="0" w:color="auto"/>
        <w:bottom w:val="none" w:sz="0" w:space="0" w:color="auto"/>
        <w:right w:val="none" w:sz="0" w:space="0" w:color="auto"/>
      </w:divBdr>
    </w:div>
    <w:div w:id="126319959">
      <w:bodyDiv w:val="1"/>
      <w:marLeft w:val="0"/>
      <w:marRight w:val="0"/>
      <w:marTop w:val="0"/>
      <w:marBottom w:val="0"/>
      <w:divBdr>
        <w:top w:val="none" w:sz="0" w:space="0" w:color="auto"/>
        <w:left w:val="none" w:sz="0" w:space="0" w:color="auto"/>
        <w:bottom w:val="none" w:sz="0" w:space="0" w:color="auto"/>
        <w:right w:val="none" w:sz="0" w:space="0" w:color="auto"/>
      </w:divBdr>
    </w:div>
    <w:div w:id="128286428">
      <w:bodyDiv w:val="1"/>
      <w:marLeft w:val="0"/>
      <w:marRight w:val="0"/>
      <w:marTop w:val="0"/>
      <w:marBottom w:val="0"/>
      <w:divBdr>
        <w:top w:val="none" w:sz="0" w:space="0" w:color="auto"/>
        <w:left w:val="none" w:sz="0" w:space="0" w:color="auto"/>
        <w:bottom w:val="none" w:sz="0" w:space="0" w:color="auto"/>
        <w:right w:val="none" w:sz="0" w:space="0" w:color="auto"/>
      </w:divBdr>
    </w:div>
    <w:div w:id="131950385">
      <w:bodyDiv w:val="1"/>
      <w:marLeft w:val="0"/>
      <w:marRight w:val="0"/>
      <w:marTop w:val="0"/>
      <w:marBottom w:val="0"/>
      <w:divBdr>
        <w:top w:val="none" w:sz="0" w:space="0" w:color="auto"/>
        <w:left w:val="none" w:sz="0" w:space="0" w:color="auto"/>
        <w:bottom w:val="none" w:sz="0" w:space="0" w:color="auto"/>
        <w:right w:val="none" w:sz="0" w:space="0" w:color="auto"/>
      </w:divBdr>
    </w:div>
    <w:div w:id="138040755">
      <w:bodyDiv w:val="1"/>
      <w:marLeft w:val="0"/>
      <w:marRight w:val="0"/>
      <w:marTop w:val="0"/>
      <w:marBottom w:val="0"/>
      <w:divBdr>
        <w:top w:val="none" w:sz="0" w:space="0" w:color="auto"/>
        <w:left w:val="none" w:sz="0" w:space="0" w:color="auto"/>
        <w:bottom w:val="none" w:sz="0" w:space="0" w:color="auto"/>
        <w:right w:val="none" w:sz="0" w:space="0" w:color="auto"/>
      </w:divBdr>
    </w:div>
    <w:div w:id="138615534">
      <w:bodyDiv w:val="1"/>
      <w:marLeft w:val="0"/>
      <w:marRight w:val="0"/>
      <w:marTop w:val="0"/>
      <w:marBottom w:val="0"/>
      <w:divBdr>
        <w:top w:val="none" w:sz="0" w:space="0" w:color="auto"/>
        <w:left w:val="none" w:sz="0" w:space="0" w:color="auto"/>
        <w:bottom w:val="none" w:sz="0" w:space="0" w:color="auto"/>
        <w:right w:val="none" w:sz="0" w:space="0" w:color="auto"/>
      </w:divBdr>
    </w:div>
    <w:div w:id="143401797">
      <w:bodyDiv w:val="1"/>
      <w:marLeft w:val="0"/>
      <w:marRight w:val="0"/>
      <w:marTop w:val="0"/>
      <w:marBottom w:val="0"/>
      <w:divBdr>
        <w:top w:val="none" w:sz="0" w:space="0" w:color="auto"/>
        <w:left w:val="none" w:sz="0" w:space="0" w:color="auto"/>
        <w:bottom w:val="none" w:sz="0" w:space="0" w:color="auto"/>
        <w:right w:val="none" w:sz="0" w:space="0" w:color="auto"/>
      </w:divBdr>
    </w:div>
    <w:div w:id="158079076">
      <w:bodyDiv w:val="1"/>
      <w:marLeft w:val="0"/>
      <w:marRight w:val="0"/>
      <w:marTop w:val="0"/>
      <w:marBottom w:val="0"/>
      <w:divBdr>
        <w:top w:val="none" w:sz="0" w:space="0" w:color="auto"/>
        <w:left w:val="none" w:sz="0" w:space="0" w:color="auto"/>
        <w:bottom w:val="none" w:sz="0" w:space="0" w:color="auto"/>
        <w:right w:val="none" w:sz="0" w:space="0" w:color="auto"/>
      </w:divBdr>
    </w:div>
    <w:div w:id="162817146">
      <w:bodyDiv w:val="1"/>
      <w:marLeft w:val="0"/>
      <w:marRight w:val="0"/>
      <w:marTop w:val="0"/>
      <w:marBottom w:val="0"/>
      <w:divBdr>
        <w:top w:val="none" w:sz="0" w:space="0" w:color="auto"/>
        <w:left w:val="none" w:sz="0" w:space="0" w:color="auto"/>
        <w:bottom w:val="none" w:sz="0" w:space="0" w:color="auto"/>
        <w:right w:val="none" w:sz="0" w:space="0" w:color="auto"/>
      </w:divBdr>
    </w:div>
    <w:div w:id="202210347">
      <w:bodyDiv w:val="1"/>
      <w:marLeft w:val="0"/>
      <w:marRight w:val="0"/>
      <w:marTop w:val="0"/>
      <w:marBottom w:val="0"/>
      <w:divBdr>
        <w:top w:val="none" w:sz="0" w:space="0" w:color="auto"/>
        <w:left w:val="none" w:sz="0" w:space="0" w:color="auto"/>
        <w:bottom w:val="none" w:sz="0" w:space="0" w:color="auto"/>
        <w:right w:val="none" w:sz="0" w:space="0" w:color="auto"/>
      </w:divBdr>
    </w:div>
    <w:div w:id="217589319">
      <w:bodyDiv w:val="1"/>
      <w:marLeft w:val="0"/>
      <w:marRight w:val="0"/>
      <w:marTop w:val="0"/>
      <w:marBottom w:val="0"/>
      <w:divBdr>
        <w:top w:val="none" w:sz="0" w:space="0" w:color="auto"/>
        <w:left w:val="none" w:sz="0" w:space="0" w:color="auto"/>
        <w:bottom w:val="none" w:sz="0" w:space="0" w:color="auto"/>
        <w:right w:val="none" w:sz="0" w:space="0" w:color="auto"/>
      </w:divBdr>
    </w:div>
    <w:div w:id="223757132">
      <w:bodyDiv w:val="1"/>
      <w:marLeft w:val="0"/>
      <w:marRight w:val="0"/>
      <w:marTop w:val="0"/>
      <w:marBottom w:val="0"/>
      <w:divBdr>
        <w:top w:val="none" w:sz="0" w:space="0" w:color="auto"/>
        <w:left w:val="none" w:sz="0" w:space="0" w:color="auto"/>
        <w:bottom w:val="none" w:sz="0" w:space="0" w:color="auto"/>
        <w:right w:val="none" w:sz="0" w:space="0" w:color="auto"/>
      </w:divBdr>
    </w:div>
    <w:div w:id="265814476">
      <w:bodyDiv w:val="1"/>
      <w:marLeft w:val="0"/>
      <w:marRight w:val="0"/>
      <w:marTop w:val="0"/>
      <w:marBottom w:val="0"/>
      <w:divBdr>
        <w:top w:val="none" w:sz="0" w:space="0" w:color="auto"/>
        <w:left w:val="none" w:sz="0" w:space="0" w:color="auto"/>
        <w:bottom w:val="none" w:sz="0" w:space="0" w:color="auto"/>
        <w:right w:val="none" w:sz="0" w:space="0" w:color="auto"/>
      </w:divBdr>
    </w:div>
    <w:div w:id="270674886">
      <w:bodyDiv w:val="1"/>
      <w:marLeft w:val="0"/>
      <w:marRight w:val="0"/>
      <w:marTop w:val="0"/>
      <w:marBottom w:val="0"/>
      <w:divBdr>
        <w:top w:val="none" w:sz="0" w:space="0" w:color="auto"/>
        <w:left w:val="none" w:sz="0" w:space="0" w:color="auto"/>
        <w:bottom w:val="none" w:sz="0" w:space="0" w:color="auto"/>
        <w:right w:val="none" w:sz="0" w:space="0" w:color="auto"/>
      </w:divBdr>
    </w:div>
    <w:div w:id="273710414">
      <w:bodyDiv w:val="1"/>
      <w:marLeft w:val="0"/>
      <w:marRight w:val="0"/>
      <w:marTop w:val="0"/>
      <w:marBottom w:val="0"/>
      <w:divBdr>
        <w:top w:val="none" w:sz="0" w:space="0" w:color="auto"/>
        <w:left w:val="none" w:sz="0" w:space="0" w:color="auto"/>
        <w:bottom w:val="none" w:sz="0" w:space="0" w:color="auto"/>
        <w:right w:val="none" w:sz="0" w:space="0" w:color="auto"/>
      </w:divBdr>
    </w:div>
    <w:div w:id="277176091">
      <w:bodyDiv w:val="1"/>
      <w:marLeft w:val="0"/>
      <w:marRight w:val="0"/>
      <w:marTop w:val="0"/>
      <w:marBottom w:val="0"/>
      <w:divBdr>
        <w:top w:val="none" w:sz="0" w:space="0" w:color="auto"/>
        <w:left w:val="none" w:sz="0" w:space="0" w:color="auto"/>
        <w:bottom w:val="none" w:sz="0" w:space="0" w:color="auto"/>
        <w:right w:val="none" w:sz="0" w:space="0" w:color="auto"/>
      </w:divBdr>
    </w:div>
    <w:div w:id="327177411">
      <w:bodyDiv w:val="1"/>
      <w:marLeft w:val="0"/>
      <w:marRight w:val="0"/>
      <w:marTop w:val="0"/>
      <w:marBottom w:val="0"/>
      <w:divBdr>
        <w:top w:val="none" w:sz="0" w:space="0" w:color="auto"/>
        <w:left w:val="none" w:sz="0" w:space="0" w:color="auto"/>
        <w:bottom w:val="none" w:sz="0" w:space="0" w:color="auto"/>
        <w:right w:val="none" w:sz="0" w:space="0" w:color="auto"/>
      </w:divBdr>
    </w:div>
    <w:div w:id="349331322">
      <w:bodyDiv w:val="1"/>
      <w:marLeft w:val="0"/>
      <w:marRight w:val="0"/>
      <w:marTop w:val="0"/>
      <w:marBottom w:val="0"/>
      <w:divBdr>
        <w:top w:val="none" w:sz="0" w:space="0" w:color="auto"/>
        <w:left w:val="none" w:sz="0" w:space="0" w:color="auto"/>
        <w:bottom w:val="none" w:sz="0" w:space="0" w:color="auto"/>
        <w:right w:val="none" w:sz="0" w:space="0" w:color="auto"/>
      </w:divBdr>
    </w:div>
    <w:div w:id="368336129">
      <w:bodyDiv w:val="1"/>
      <w:marLeft w:val="0"/>
      <w:marRight w:val="0"/>
      <w:marTop w:val="0"/>
      <w:marBottom w:val="0"/>
      <w:divBdr>
        <w:top w:val="none" w:sz="0" w:space="0" w:color="auto"/>
        <w:left w:val="none" w:sz="0" w:space="0" w:color="auto"/>
        <w:bottom w:val="none" w:sz="0" w:space="0" w:color="auto"/>
        <w:right w:val="none" w:sz="0" w:space="0" w:color="auto"/>
      </w:divBdr>
    </w:div>
    <w:div w:id="368576853">
      <w:bodyDiv w:val="1"/>
      <w:marLeft w:val="0"/>
      <w:marRight w:val="0"/>
      <w:marTop w:val="0"/>
      <w:marBottom w:val="0"/>
      <w:divBdr>
        <w:top w:val="none" w:sz="0" w:space="0" w:color="auto"/>
        <w:left w:val="none" w:sz="0" w:space="0" w:color="auto"/>
        <w:bottom w:val="none" w:sz="0" w:space="0" w:color="auto"/>
        <w:right w:val="none" w:sz="0" w:space="0" w:color="auto"/>
      </w:divBdr>
    </w:div>
    <w:div w:id="390034376">
      <w:bodyDiv w:val="1"/>
      <w:marLeft w:val="0"/>
      <w:marRight w:val="0"/>
      <w:marTop w:val="0"/>
      <w:marBottom w:val="0"/>
      <w:divBdr>
        <w:top w:val="none" w:sz="0" w:space="0" w:color="auto"/>
        <w:left w:val="none" w:sz="0" w:space="0" w:color="auto"/>
        <w:bottom w:val="none" w:sz="0" w:space="0" w:color="auto"/>
        <w:right w:val="none" w:sz="0" w:space="0" w:color="auto"/>
      </w:divBdr>
    </w:div>
    <w:div w:id="395903816">
      <w:bodyDiv w:val="1"/>
      <w:marLeft w:val="0"/>
      <w:marRight w:val="0"/>
      <w:marTop w:val="0"/>
      <w:marBottom w:val="0"/>
      <w:divBdr>
        <w:top w:val="none" w:sz="0" w:space="0" w:color="auto"/>
        <w:left w:val="none" w:sz="0" w:space="0" w:color="auto"/>
        <w:bottom w:val="none" w:sz="0" w:space="0" w:color="auto"/>
        <w:right w:val="none" w:sz="0" w:space="0" w:color="auto"/>
      </w:divBdr>
    </w:div>
    <w:div w:id="414204648">
      <w:bodyDiv w:val="1"/>
      <w:marLeft w:val="0"/>
      <w:marRight w:val="0"/>
      <w:marTop w:val="0"/>
      <w:marBottom w:val="0"/>
      <w:divBdr>
        <w:top w:val="none" w:sz="0" w:space="0" w:color="auto"/>
        <w:left w:val="none" w:sz="0" w:space="0" w:color="auto"/>
        <w:bottom w:val="none" w:sz="0" w:space="0" w:color="auto"/>
        <w:right w:val="none" w:sz="0" w:space="0" w:color="auto"/>
      </w:divBdr>
    </w:div>
    <w:div w:id="422653793">
      <w:bodyDiv w:val="1"/>
      <w:marLeft w:val="0"/>
      <w:marRight w:val="0"/>
      <w:marTop w:val="0"/>
      <w:marBottom w:val="0"/>
      <w:divBdr>
        <w:top w:val="none" w:sz="0" w:space="0" w:color="auto"/>
        <w:left w:val="none" w:sz="0" w:space="0" w:color="auto"/>
        <w:bottom w:val="none" w:sz="0" w:space="0" w:color="auto"/>
        <w:right w:val="none" w:sz="0" w:space="0" w:color="auto"/>
      </w:divBdr>
    </w:div>
    <w:div w:id="422990334">
      <w:bodyDiv w:val="1"/>
      <w:marLeft w:val="0"/>
      <w:marRight w:val="0"/>
      <w:marTop w:val="0"/>
      <w:marBottom w:val="0"/>
      <w:divBdr>
        <w:top w:val="none" w:sz="0" w:space="0" w:color="auto"/>
        <w:left w:val="none" w:sz="0" w:space="0" w:color="auto"/>
        <w:bottom w:val="none" w:sz="0" w:space="0" w:color="auto"/>
        <w:right w:val="none" w:sz="0" w:space="0" w:color="auto"/>
      </w:divBdr>
    </w:div>
    <w:div w:id="473989029">
      <w:bodyDiv w:val="1"/>
      <w:marLeft w:val="0"/>
      <w:marRight w:val="0"/>
      <w:marTop w:val="0"/>
      <w:marBottom w:val="0"/>
      <w:divBdr>
        <w:top w:val="none" w:sz="0" w:space="0" w:color="auto"/>
        <w:left w:val="none" w:sz="0" w:space="0" w:color="auto"/>
        <w:bottom w:val="none" w:sz="0" w:space="0" w:color="auto"/>
        <w:right w:val="none" w:sz="0" w:space="0" w:color="auto"/>
      </w:divBdr>
    </w:div>
    <w:div w:id="474950251">
      <w:bodyDiv w:val="1"/>
      <w:marLeft w:val="0"/>
      <w:marRight w:val="0"/>
      <w:marTop w:val="0"/>
      <w:marBottom w:val="0"/>
      <w:divBdr>
        <w:top w:val="none" w:sz="0" w:space="0" w:color="auto"/>
        <w:left w:val="none" w:sz="0" w:space="0" w:color="auto"/>
        <w:bottom w:val="none" w:sz="0" w:space="0" w:color="auto"/>
        <w:right w:val="none" w:sz="0" w:space="0" w:color="auto"/>
      </w:divBdr>
    </w:div>
    <w:div w:id="494416809">
      <w:bodyDiv w:val="1"/>
      <w:marLeft w:val="0"/>
      <w:marRight w:val="0"/>
      <w:marTop w:val="0"/>
      <w:marBottom w:val="0"/>
      <w:divBdr>
        <w:top w:val="none" w:sz="0" w:space="0" w:color="auto"/>
        <w:left w:val="none" w:sz="0" w:space="0" w:color="auto"/>
        <w:bottom w:val="none" w:sz="0" w:space="0" w:color="auto"/>
        <w:right w:val="none" w:sz="0" w:space="0" w:color="auto"/>
      </w:divBdr>
    </w:div>
    <w:div w:id="500849747">
      <w:bodyDiv w:val="1"/>
      <w:marLeft w:val="0"/>
      <w:marRight w:val="0"/>
      <w:marTop w:val="0"/>
      <w:marBottom w:val="0"/>
      <w:divBdr>
        <w:top w:val="none" w:sz="0" w:space="0" w:color="auto"/>
        <w:left w:val="none" w:sz="0" w:space="0" w:color="auto"/>
        <w:bottom w:val="none" w:sz="0" w:space="0" w:color="auto"/>
        <w:right w:val="none" w:sz="0" w:space="0" w:color="auto"/>
      </w:divBdr>
    </w:div>
    <w:div w:id="503126183">
      <w:bodyDiv w:val="1"/>
      <w:marLeft w:val="0"/>
      <w:marRight w:val="0"/>
      <w:marTop w:val="0"/>
      <w:marBottom w:val="0"/>
      <w:divBdr>
        <w:top w:val="none" w:sz="0" w:space="0" w:color="auto"/>
        <w:left w:val="none" w:sz="0" w:space="0" w:color="auto"/>
        <w:bottom w:val="none" w:sz="0" w:space="0" w:color="auto"/>
        <w:right w:val="none" w:sz="0" w:space="0" w:color="auto"/>
      </w:divBdr>
    </w:div>
    <w:div w:id="506408661">
      <w:bodyDiv w:val="1"/>
      <w:marLeft w:val="0"/>
      <w:marRight w:val="0"/>
      <w:marTop w:val="0"/>
      <w:marBottom w:val="0"/>
      <w:divBdr>
        <w:top w:val="none" w:sz="0" w:space="0" w:color="auto"/>
        <w:left w:val="none" w:sz="0" w:space="0" w:color="auto"/>
        <w:bottom w:val="none" w:sz="0" w:space="0" w:color="auto"/>
        <w:right w:val="none" w:sz="0" w:space="0" w:color="auto"/>
      </w:divBdr>
    </w:div>
    <w:div w:id="533545054">
      <w:bodyDiv w:val="1"/>
      <w:marLeft w:val="0"/>
      <w:marRight w:val="0"/>
      <w:marTop w:val="0"/>
      <w:marBottom w:val="0"/>
      <w:divBdr>
        <w:top w:val="none" w:sz="0" w:space="0" w:color="auto"/>
        <w:left w:val="none" w:sz="0" w:space="0" w:color="auto"/>
        <w:bottom w:val="none" w:sz="0" w:space="0" w:color="auto"/>
        <w:right w:val="none" w:sz="0" w:space="0" w:color="auto"/>
      </w:divBdr>
    </w:div>
    <w:div w:id="560558804">
      <w:bodyDiv w:val="1"/>
      <w:marLeft w:val="0"/>
      <w:marRight w:val="0"/>
      <w:marTop w:val="0"/>
      <w:marBottom w:val="0"/>
      <w:divBdr>
        <w:top w:val="none" w:sz="0" w:space="0" w:color="auto"/>
        <w:left w:val="none" w:sz="0" w:space="0" w:color="auto"/>
        <w:bottom w:val="none" w:sz="0" w:space="0" w:color="auto"/>
        <w:right w:val="none" w:sz="0" w:space="0" w:color="auto"/>
      </w:divBdr>
    </w:div>
    <w:div w:id="578056451">
      <w:bodyDiv w:val="1"/>
      <w:marLeft w:val="0"/>
      <w:marRight w:val="0"/>
      <w:marTop w:val="0"/>
      <w:marBottom w:val="0"/>
      <w:divBdr>
        <w:top w:val="none" w:sz="0" w:space="0" w:color="auto"/>
        <w:left w:val="none" w:sz="0" w:space="0" w:color="auto"/>
        <w:bottom w:val="none" w:sz="0" w:space="0" w:color="auto"/>
        <w:right w:val="none" w:sz="0" w:space="0" w:color="auto"/>
      </w:divBdr>
    </w:div>
    <w:div w:id="607590790">
      <w:bodyDiv w:val="1"/>
      <w:marLeft w:val="0"/>
      <w:marRight w:val="0"/>
      <w:marTop w:val="0"/>
      <w:marBottom w:val="0"/>
      <w:divBdr>
        <w:top w:val="none" w:sz="0" w:space="0" w:color="auto"/>
        <w:left w:val="none" w:sz="0" w:space="0" w:color="auto"/>
        <w:bottom w:val="none" w:sz="0" w:space="0" w:color="auto"/>
        <w:right w:val="none" w:sz="0" w:space="0" w:color="auto"/>
      </w:divBdr>
    </w:div>
    <w:div w:id="609239384">
      <w:bodyDiv w:val="1"/>
      <w:marLeft w:val="0"/>
      <w:marRight w:val="0"/>
      <w:marTop w:val="0"/>
      <w:marBottom w:val="0"/>
      <w:divBdr>
        <w:top w:val="none" w:sz="0" w:space="0" w:color="auto"/>
        <w:left w:val="none" w:sz="0" w:space="0" w:color="auto"/>
        <w:bottom w:val="none" w:sz="0" w:space="0" w:color="auto"/>
        <w:right w:val="none" w:sz="0" w:space="0" w:color="auto"/>
      </w:divBdr>
    </w:div>
    <w:div w:id="618806813">
      <w:bodyDiv w:val="1"/>
      <w:marLeft w:val="0"/>
      <w:marRight w:val="0"/>
      <w:marTop w:val="0"/>
      <w:marBottom w:val="0"/>
      <w:divBdr>
        <w:top w:val="none" w:sz="0" w:space="0" w:color="auto"/>
        <w:left w:val="none" w:sz="0" w:space="0" w:color="auto"/>
        <w:bottom w:val="none" w:sz="0" w:space="0" w:color="auto"/>
        <w:right w:val="none" w:sz="0" w:space="0" w:color="auto"/>
      </w:divBdr>
    </w:div>
    <w:div w:id="638846939">
      <w:bodyDiv w:val="1"/>
      <w:marLeft w:val="0"/>
      <w:marRight w:val="0"/>
      <w:marTop w:val="0"/>
      <w:marBottom w:val="0"/>
      <w:divBdr>
        <w:top w:val="none" w:sz="0" w:space="0" w:color="auto"/>
        <w:left w:val="none" w:sz="0" w:space="0" w:color="auto"/>
        <w:bottom w:val="none" w:sz="0" w:space="0" w:color="auto"/>
        <w:right w:val="none" w:sz="0" w:space="0" w:color="auto"/>
      </w:divBdr>
    </w:div>
    <w:div w:id="643968271">
      <w:bodyDiv w:val="1"/>
      <w:marLeft w:val="0"/>
      <w:marRight w:val="0"/>
      <w:marTop w:val="0"/>
      <w:marBottom w:val="0"/>
      <w:divBdr>
        <w:top w:val="none" w:sz="0" w:space="0" w:color="auto"/>
        <w:left w:val="none" w:sz="0" w:space="0" w:color="auto"/>
        <w:bottom w:val="none" w:sz="0" w:space="0" w:color="auto"/>
        <w:right w:val="none" w:sz="0" w:space="0" w:color="auto"/>
      </w:divBdr>
    </w:div>
    <w:div w:id="674503779">
      <w:bodyDiv w:val="1"/>
      <w:marLeft w:val="0"/>
      <w:marRight w:val="0"/>
      <w:marTop w:val="0"/>
      <w:marBottom w:val="0"/>
      <w:divBdr>
        <w:top w:val="none" w:sz="0" w:space="0" w:color="auto"/>
        <w:left w:val="none" w:sz="0" w:space="0" w:color="auto"/>
        <w:bottom w:val="none" w:sz="0" w:space="0" w:color="auto"/>
        <w:right w:val="none" w:sz="0" w:space="0" w:color="auto"/>
      </w:divBdr>
    </w:div>
    <w:div w:id="708526987">
      <w:bodyDiv w:val="1"/>
      <w:marLeft w:val="0"/>
      <w:marRight w:val="0"/>
      <w:marTop w:val="0"/>
      <w:marBottom w:val="0"/>
      <w:divBdr>
        <w:top w:val="none" w:sz="0" w:space="0" w:color="auto"/>
        <w:left w:val="none" w:sz="0" w:space="0" w:color="auto"/>
        <w:bottom w:val="none" w:sz="0" w:space="0" w:color="auto"/>
        <w:right w:val="none" w:sz="0" w:space="0" w:color="auto"/>
      </w:divBdr>
    </w:div>
    <w:div w:id="744763403">
      <w:bodyDiv w:val="1"/>
      <w:marLeft w:val="0"/>
      <w:marRight w:val="0"/>
      <w:marTop w:val="0"/>
      <w:marBottom w:val="0"/>
      <w:divBdr>
        <w:top w:val="none" w:sz="0" w:space="0" w:color="auto"/>
        <w:left w:val="none" w:sz="0" w:space="0" w:color="auto"/>
        <w:bottom w:val="none" w:sz="0" w:space="0" w:color="auto"/>
        <w:right w:val="none" w:sz="0" w:space="0" w:color="auto"/>
      </w:divBdr>
    </w:div>
    <w:div w:id="749351110">
      <w:bodyDiv w:val="1"/>
      <w:marLeft w:val="0"/>
      <w:marRight w:val="0"/>
      <w:marTop w:val="0"/>
      <w:marBottom w:val="0"/>
      <w:divBdr>
        <w:top w:val="none" w:sz="0" w:space="0" w:color="auto"/>
        <w:left w:val="none" w:sz="0" w:space="0" w:color="auto"/>
        <w:bottom w:val="none" w:sz="0" w:space="0" w:color="auto"/>
        <w:right w:val="none" w:sz="0" w:space="0" w:color="auto"/>
      </w:divBdr>
    </w:div>
    <w:div w:id="764885412">
      <w:bodyDiv w:val="1"/>
      <w:marLeft w:val="0"/>
      <w:marRight w:val="0"/>
      <w:marTop w:val="0"/>
      <w:marBottom w:val="0"/>
      <w:divBdr>
        <w:top w:val="none" w:sz="0" w:space="0" w:color="auto"/>
        <w:left w:val="none" w:sz="0" w:space="0" w:color="auto"/>
        <w:bottom w:val="none" w:sz="0" w:space="0" w:color="auto"/>
        <w:right w:val="none" w:sz="0" w:space="0" w:color="auto"/>
      </w:divBdr>
    </w:div>
    <w:div w:id="775322273">
      <w:bodyDiv w:val="1"/>
      <w:marLeft w:val="0"/>
      <w:marRight w:val="0"/>
      <w:marTop w:val="0"/>
      <w:marBottom w:val="0"/>
      <w:divBdr>
        <w:top w:val="none" w:sz="0" w:space="0" w:color="auto"/>
        <w:left w:val="none" w:sz="0" w:space="0" w:color="auto"/>
        <w:bottom w:val="none" w:sz="0" w:space="0" w:color="auto"/>
        <w:right w:val="none" w:sz="0" w:space="0" w:color="auto"/>
      </w:divBdr>
    </w:div>
    <w:div w:id="775363907">
      <w:bodyDiv w:val="1"/>
      <w:marLeft w:val="0"/>
      <w:marRight w:val="0"/>
      <w:marTop w:val="0"/>
      <w:marBottom w:val="0"/>
      <w:divBdr>
        <w:top w:val="none" w:sz="0" w:space="0" w:color="auto"/>
        <w:left w:val="none" w:sz="0" w:space="0" w:color="auto"/>
        <w:bottom w:val="none" w:sz="0" w:space="0" w:color="auto"/>
        <w:right w:val="none" w:sz="0" w:space="0" w:color="auto"/>
      </w:divBdr>
    </w:div>
    <w:div w:id="790830239">
      <w:bodyDiv w:val="1"/>
      <w:marLeft w:val="0"/>
      <w:marRight w:val="0"/>
      <w:marTop w:val="0"/>
      <w:marBottom w:val="0"/>
      <w:divBdr>
        <w:top w:val="none" w:sz="0" w:space="0" w:color="auto"/>
        <w:left w:val="none" w:sz="0" w:space="0" w:color="auto"/>
        <w:bottom w:val="none" w:sz="0" w:space="0" w:color="auto"/>
        <w:right w:val="none" w:sz="0" w:space="0" w:color="auto"/>
      </w:divBdr>
    </w:div>
    <w:div w:id="806243021">
      <w:bodyDiv w:val="1"/>
      <w:marLeft w:val="0"/>
      <w:marRight w:val="0"/>
      <w:marTop w:val="0"/>
      <w:marBottom w:val="0"/>
      <w:divBdr>
        <w:top w:val="none" w:sz="0" w:space="0" w:color="auto"/>
        <w:left w:val="none" w:sz="0" w:space="0" w:color="auto"/>
        <w:bottom w:val="none" w:sz="0" w:space="0" w:color="auto"/>
        <w:right w:val="none" w:sz="0" w:space="0" w:color="auto"/>
      </w:divBdr>
    </w:div>
    <w:div w:id="822894909">
      <w:bodyDiv w:val="1"/>
      <w:marLeft w:val="0"/>
      <w:marRight w:val="0"/>
      <w:marTop w:val="0"/>
      <w:marBottom w:val="0"/>
      <w:divBdr>
        <w:top w:val="none" w:sz="0" w:space="0" w:color="auto"/>
        <w:left w:val="none" w:sz="0" w:space="0" w:color="auto"/>
        <w:bottom w:val="none" w:sz="0" w:space="0" w:color="auto"/>
        <w:right w:val="none" w:sz="0" w:space="0" w:color="auto"/>
      </w:divBdr>
    </w:div>
    <w:div w:id="844630408">
      <w:bodyDiv w:val="1"/>
      <w:marLeft w:val="0"/>
      <w:marRight w:val="0"/>
      <w:marTop w:val="0"/>
      <w:marBottom w:val="0"/>
      <w:divBdr>
        <w:top w:val="none" w:sz="0" w:space="0" w:color="auto"/>
        <w:left w:val="none" w:sz="0" w:space="0" w:color="auto"/>
        <w:bottom w:val="none" w:sz="0" w:space="0" w:color="auto"/>
        <w:right w:val="none" w:sz="0" w:space="0" w:color="auto"/>
      </w:divBdr>
    </w:div>
    <w:div w:id="848249791">
      <w:bodyDiv w:val="1"/>
      <w:marLeft w:val="0"/>
      <w:marRight w:val="0"/>
      <w:marTop w:val="0"/>
      <w:marBottom w:val="0"/>
      <w:divBdr>
        <w:top w:val="none" w:sz="0" w:space="0" w:color="auto"/>
        <w:left w:val="none" w:sz="0" w:space="0" w:color="auto"/>
        <w:bottom w:val="none" w:sz="0" w:space="0" w:color="auto"/>
        <w:right w:val="none" w:sz="0" w:space="0" w:color="auto"/>
      </w:divBdr>
    </w:div>
    <w:div w:id="886722689">
      <w:bodyDiv w:val="1"/>
      <w:marLeft w:val="0"/>
      <w:marRight w:val="0"/>
      <w:marTop w:val="0"/>
      <w:marBottom w:val="0"/>
      <w:divBdr>
        <w:top w:val="none" w:sz="0" w:space="0" w:color="auto"/>
        <w:left w:val="none" w:sz="0" w:space="0" w:color="auto"/>
        <w:bottom w:val="none" w:sz="0" w:space="0" w:color="auto"/>
        <w:right w:val="none" w:sz="0" w:space="0" w:color="auto"/>
      </w:divBdr>
    </w:div>
    <w:div w:id="889456453">
      <w:bodyDiv w:val="1"/>
      <w:marLeft w:val="0"/>
      <w:marRight w:val="0"/>
      <w:marTop w:val="0"/>
      <w:marBottom w:val="0"/>
      <w:divBdr>
        <w:top w:val="none" w:sz="0" w:space="0" w:color="auto"/>
        <w:left w:val="none" w:sz="0" w:space="0" w:color="auto"/>
        <w:bottom w:val="none" w:sz="0" w:space="0" w:color="auto"/>
        <w:right w:val="none" w:sz="0" w:space="0" w:color="auto"/>
      </w:divBdr>
    </w:div>
    <w:div w:id="890578637">
      <w:bodyDiv w:val="1"/>
      <w:marLeft w:val="0"/>
      <w:marRight w:val="0"/>
      <w:marTop w:val="0"/>
      <w:marBottom w:val="0"/>
      <w:divBdr>
        <w:top w:val="none" w:sz="0" w:space="0" w:color="auto"/>
        <w:left w:val="none" w:sz="0" w:space="0" w:color="auto"/>
        <w:bottom w:val="none" w:sz="0" w:space="0" w:color="auto"/>
        <w:right w:val="none" w:sz="0" w:space="0" w:color="auto"/>
      </w:divBdr>
    </w:div>
    <w:div w:id="925460118">
      <w:bodyDiv w:val="1"/>
      <w:marLeft w:val="0"/>
      <w:marRight w:val="0"/>
      <w:marTop w:val="0"/>
      <w:marBottom w:val="0"/>
      <w:divBdr>
        <w:top w:val="none" w:sz="0" w:space="0" w:color="auto"/>
        <w:left w:val="none" w:sz="0" w:space="0" w:color="auto"/>
        <w:bottom w:val="none" w:sz="0" w:space="0" w:color="auto"/>
        <w:right w:val="none" w:sz="0" w:space="0" w:color="auto"/>
      </w:divBdr>
    </w:div>
    <w:div w:id="929002843">
      <w:bodyDiv w:val="1"/>
      <w:marLeft w:val="0"/>
      <w:marRight w:val="0"/>
      <w:marTop w:val="0"/>
      <w:marBottom w:val="0"/>
      <w:divBdr>
        <w:top w:val="none" w:sz="0" w:space="0" w:color="auto"/>
        <w:left w:val="none" w:sz="0" w:space="0" w:color="auto"/>
        <w:bottom w:val="none" w:sz="0" w:space="0" w:color="auto"/>
        <w:right w:val="none" w:sz="0" w:space="0" w:color="auto"/>
      </w:divBdr>
    </w:div>
    <w:div w:id="941456157">
      <w:bodyDiv w:val="1"/>
      <w:marLeft w:val="0"/>
      <w:marRight w:val="0"/>
      <w:marTop w:val="0"/>
      <w:marBottom w:val="0"/>
      <w:divBdr>
        <w:top w:val="none" w:sz="0" w:space="0" w:color="auto"/>
        <w:left w:val="none" w:sz="0" w:space="0" w:color="auto"/>
        <w:bottom w:val="none" w:sz="0" w:space="0" w:color="auto"/>
        <w:right w:val="none" w:sz="0" w:space="0" w:color="auto"/>
      </w:divBdr>
    </w:div>
    <w:div w:id="944070445">
      <w:bodyDiv w:val="1"/>
      <w:marLeft w:val="0"/>
      <w:marRight w:val="0"/>
      <w:marTop w:val="0"/>
      <w:marBottom w:val="0"/>
      <w:divBdr>
        <w:top w:val="none" w:sz="0" w:space="0" w:color="auto"/>
        <w:left w:val="none" w:sz="0" w:space="0" w:color="auto"/>
        <w:bottom w:val="none" w:sz="0" w:space="0" w:color="auto"/>
        <w:right w:val="none" w:sz="0" w:space="0" w:color="auto"/>
      </w:divBdr>
    </w:div>
    <w:div w:id="954361352">
      <w:bodyDiv w:val="1"/>
      <w:marLeft w:val="0"/>
      <w:marRight w:val="0"/>
      <w:marTop w:val="0"/>
      <w:marBottom w:val="0"/>
      <w:divBdr>
        <w:top w:val="none" w:sz="0" w:space="0" w:color="auto"/>
        <w:left w:val="none" w:sz="0" w:space="0" w:color="auto"/>
        <w:bottom w:val="none" w:sz="0" w:space="0" w:color="auto"/>
        <w:right w:val="none" w:sz="0" w:space="0" w:color="auto"/>
      </w:divBdr>
    </w:div>
    <w:div w:id="966426002">
      <w:bodyDiv w:val="1"/>
      <w:marLeft w:val="0"/>
      <w:marRight w:val="0"/>
      <w:marTop w:val="0"/>
      <w:marBottom w:val="0"/>
      <w:divBdr>
        <w:top w:val="none" w:sz="0" w:space="0" w:color="auto"/>
        <w:left w:val="none" w:sz="0" w:space="0" w:color="auto"/>
        <w:bottom w:val="none" w:sz="0" w:space="0" w:color="auto"/>
        <w:right w:val="none" w:sz="0" w:space="0" w:color="auto"/>
      </w:divBdr>
    </w:div>
    <w:div w:id="979072065">
      <w:bodyDiv w:val="1"/>
      <w:marLeft w:val="0"/>
      <w:marRight w:val="0"/>
      <w:marTop w:val="0"/>
      <w:marBottom w:val="0"/>
      <w:divBdr>
        <w:top w:val="none" w:sz="0" w:space="0" w:color="auto"/>
        <w:left w:val="none" w:sz="0" w:space="0" w:color="auto"/>
        <w:bottom w:val="none" w:sz="0" w:space="0" w:color="auto"/>
        <w:right w:val="none" w:sz="0" w:space="0" w:color="auto"/>
      </w:divBdr>
    </w:div>
    <w:div w:id="985740710">
      <w:bodyDiv w:val="1"/>
      <w:marLeft w:val="0"/>
      <w:marRight w:val="0"/>
      <w:marTop w:val="0"/>
      <w:marBottom w:val="0"/>
      <w:divBdr>
        <w:top w:val="none" w:sz="0" w:space="0" w:color="auto"/>
        <w:left w:val="none" w:sz="0" w:space="0" w:color="auto"/>
        <w:bottom w:val="none" w:sz="0" w:space="0" w:color="auto"/>
        <w:right w:val="none" w:sz="0" w:space="0" w:color="auto"/>
      </w:divBdr>
    </w:div>
    <w:div w:id="1005012417">
      <w:bodyDiv w:val="1"/>
      <w:marLeft w:val="0"/>
      <w:marRight w:val="0"/>
      <w:marTop w:val="0"/>
      <w:marBottom w:val="0"/>
      <w:divBdr>
        <w:top w:val="none" w:sz="0" w:space="0" w:color="auto"/>
        <w:left w:val="none" w:sz="0" w:space="0" w:color="auto"/>
        <w:bottom w:val="none" w:sz="0" w:space="0" w:color="auto"/>
        <w:right w:val="none" w:sz="0" w:space="0" w:color="auto"/>
      </w:divBdr>
    </w:div>
    <w:div w:id="1019043766">
      <w:bodyDiv w:val="1"/>
      <w:marLeft w:val="0"/>
      <w:marRight w:val="0"/>
      <w:marTop w:val="0"/>
      <w:marBottom w:val="0"/>
      <w:divBdr>
        <w:top w:val="none" w:sz="0" w:space="0" w:color="auto"/>
        <w:left w:val="none" w:sz="0" w:space="0" w:color="auto"/>
        <w:bottom w:val="none" w:sz="0" w:space="0" w:color="auto"/>
        <w:right w:val="none" w:sz="0" w:space="0" w:color="auto"/>
      </w:divBdr>
    </w:div>
    <w:div w:id="1038704734">
      <w:bodyDiv w:val="1"/>
      <w:marLeft w:val="0"/>
      <w:marRight w:val="0"/>
      <w:marTop w:val="0"/>
      <w:marBottom w:val="0"/>
      <w:divBdr>
        <w:top w:val="none" w:sz="0" w:space="0" w:color="auto"/>
        <w:left w:val="none" w:sz="0" w:space="0" w:color="auto"/>
        <w:bottom w:val="none" w:sz="0" w:space="0" w:color="auto"/>
        <w:right w:val="none" w:sz="0" w:space="0" w:color="auto"/>
      </w:divBdr>
    </w:div>
    <w:div w:id="1097747200">
      <w:bodyDiv w:val="1"/>
      <w:marLeft w:val="0"/>
      <w:marRight w:val="0"/>
      <w:marTop w:val="0"/>
      <w:marBottom w:val="0"/>
      <w:divBdr>
        <w:top w:val="none" w:sz="0" w:space="0" w:color="auto"/>
        <w:left w:val="none" w:sz="0" w:space="0" w:color="auto"/>
        <w:bottom w:val="none" w:sz="0" w:space="0" w:color="auto"/>
        <w:right w:val="none" w:sz="0" w:space="0" w:color="auto"/>
      </w:divBdr>
    </w:div>
    <w:div w:id="1103378806">
      <w:bodyDiv w:val="1"/>
      <w:marLeft w:val="0"/>
      <w:marRight w:val="0"/>
      <w:marTop w:val="0"/>
      <w:marBottom w:val="0"/>
      <w:divBdr>
        <w:top w:val="none" w:sz="0" w:space="0" w:color="auto"/>
        <w:left w:val="none" w:sz="0" w:space="0" w:color="auto"/>
        <w:bottom w:val="none" w:sz="0" w:space="0" w:color="auto"/>
        <w:right w:val="none" w:sz="0" w:space="0" w:color="auto"/>
      </w:divBdr>
    </w:div>
    <w:div w:id="1138449384">
      <w:bodyDiv w:val="1"/>
      <w:marLeft w:val="0"/>
      <w:marRight w:val="0"/>
      <w:marTop w:val="0"/>
      <w:marBottom w:val="0"/>
      <w:divBdr>
        <w:top w:val="none" w:sz="0" w:space="0" w:color="auto"/>
        <w:left w:val="none" w:sz="0" w:space="0" w:color="auto"/>
        <w:bottom w:val="none" w:sz="0" w:space="0" w:color="auto"/>
        <w:right w:val="none" w:sz="0" w:space="0" w:color="auto"/>
      </w:divBdr>
    </w:div>
    <w:div w:id="1156612095">
      <w:bodyDiv w:val="1"/>
      <w:marLeft w:val="0"/>
      <w:marRight w:val="0"/>
      <w:marTop w:val="0"/>
      <w:marBottom w:val="0"/>
      <w:divBdr>
        <w:top w:val="none" w:sz="0" w:space="0" w:color="auto"/>
        <w:left w:val="none" w:sz="0" w:space="0" w:color="auto"/>
        <w:bottom w:val="none" w:sz="0" w:space="0" w:color="auto"/>
        <w:right w:val="none" w:sz="0" w:space="0" w:color="auto"/>
      </w:divBdr>
    </w:div>
    <w:div w:id="1170487814">
      <w:bodyDiv w:val="1"/>
      <w:marLeft w:val="0"/>
      <w:marRight w:val="0"/>
      <w:marTop w:val="0"/>
      <w:marBottom w:val="0"/>
      <w:divBdr>
        <w:top w:val="none" w:sz="0" w:space="0" w:color="auto"/>
        <w:left w:val="none" w:sz="0" w:space="0" w:color="auto"/>
        <w:bottom w:val="none" w:sz="0" w:space="0" w:color="auto"/>
        <w:right w:val="none" w:sz="0" w:space="0" w:color="auto"/>
      </w:divBdr>
    </w:div>
    <w:div w:id="1201625935">
      <w:bodyDiv w:val="1"/>
      <w:marLeft w:val="0"/>
      <w:marRight w:val="0"/>
      <w:marTop w:val="0"/>
      <w:marBottom w:val="0"/>
      <w:divBdr>
        <w:top w:val="none" w:sz="0" w:space="0" w:color="auto"/>
        <w:left w:val="none" w:sz="0" w:space="0" w:color="auto"/>
        <w:bottom w:val="none" w:sz="0" w:space="0" w:color="auto"/>
        <w:right w:val="none" w:sz="0" w:space="0" w:color="auto"/>
      </w:divBdr>
    </w:div>
    <w:div w:id="1221819633">
      <w:bodyDiv w:val="1"/>
      <w:marLeft w:val="0"/>
      <w:marRight w:val="0"/>
      <w:marTop w:val="0"/>
      <w:marBottom w:val="0"/>
      <w:divBdr>
        <w:top w:val="none" w:sz="0" w:space="0" w:color="auto"/>
        <w:left w:val="none" w:sz="0" w:space="0" w:color="auto"/>
        <w:bottom w:val="none" w:sz="0" w:space="0" w:color="auto"/>
        <w:right w:val="none" w:sz="0" w:space="0" w:color="auto"/>
      </w:divBdr>
    </w:div>
    <w:div w:id="1223371982">
      <w:bodyDiv w:val="1"/>
      <w:marLeft w:val="0"/>
      <w:marRight w:val="0"/>
      <w:marTop w:val="0"/>
      <w:marBottom w:val="0"/>
      <w:divBdr>
        <w:top w:val="none" w:sz="0" w:space="0" w:color="auto"/>
        <w:left w:val="none" w:sz="0" w:space="0" w:color="auto"/>
        <w:bottom w:val="none" w:sz="0" w:space="0" w:color="auto"/>
        <w:right w:val="none" w:sz="0" w:space="0" w:color="auto"/>
      </w:divBdr>
    </w:div>
    <w:div w:id="1246917660">
      <w:bodyDiv w:val="1"/>
      <w:marLeft w:val="0"/>
      <w:marRight w:val="0"/>
      <w:marTop w:val="0"/>
      <w:marBottom w:val="0"/>
      <w:divBdr>
        <w:top w:val="none" w:sz="0" w:space="0" w:color="auto"/>
        <w:left w:val="none" w:sz="0" w:space="0" w:color="auto"/>
        <w:bottom w:val="none" w:sz="0" w:space="0" w:color="auto"/>
        <w:right w:val="none" w:sz="0" w:space="0" w:color="auto"/>
      </w:divBdr>
    </w:div>
    <w:div w:id="1256092423">
      <w:bodyDiv w:val="1"/>
      <w:marLeft w:val="0"/>
      <w:marRight w:val="0"/>
      <w:marTop w:val="0"/>
      <w:marBottom w:val="0"/>
      <w:divBdr>
        <w:top w:val="none" w:sz="0" w:space="0" w:color="auto"/>
        <w:left w:val="none" w:sz="0" w:space="0" w:color="auto"/>
        <w:bottom w:val="none" w:sz="0" w:space="0" w:color="auto"/>
        <w:right w:val="none" w:sz="0" w:space="0" w:color="auto"/>
      </w:divBdr>
    </w:div>
    <w:div w:id="1256593081">
      <w:bodyDiv w:val="1"/>
      <w:marLeft w:val="0"/>
      <w:marRight w:val="0"/>
      <w:marTop w:val="0"/>
      <w:marBottom w:val="0"/>
      <w:divBdr>
        <w:top w:val="none" w:sz="0" w:space="0" w:color="auto"/>
        <w:left w:val="none" w:sz="0" w:space="0" w:color="auto"/>
        <w:bottom w:val="none" w:sz="0" w:space="0" w:color="auto"/>
        <w:right w:val="none" w:sz="0" w:space="0" w:color="auto"/>
      </w:divBdr>
    </w:div>
    <w:div w:id="1281452523">
      <w:bodyDiv w:val="1"/>
      <w:marLeft w:val="0"/>
      <w:marRight w:val="0"/>
      <w:marTop w:val="0"/>
      <w:marBottom w:val="0"/>
      <w:divBdr>
        <w:top w:val="none" w:sz="0" w:space="0" w:color="auto"/>
        <w:left w:val="none" w:sz="0" w:space="0" w:color="auto"/>
        <w:bottom w:val="none" w:sz="0" w:space="0" w:color="auto"/>
        <w:right w:val="none" w:sz="0" w:space="0" w:color="auto"/>
      </w:divBdr>
    </w:div>
    <w:div w:id="1313632959">
      <w:bodyDiv w:val="1"/>
      <w:marLeft w:val="0"/>
      <w:marRight w:val="0"/>
      <w:marTop w:val="0"/>
      <w:marBottom w:val="0"/>
      <w:divBdr>
        <w:top w:val="none" w:sz="0" w:space="0" w:color="auto"/>
        <w:left w:val="none" w:sz="0" w:space="0" w:color="auto"/>
        <w:bottom w:val="none" w:sz="0" w:space="0" w:color="auto"/>
        <w:right w:val="none" w:sz="0" w:space="0" w:color="auto"/>
      </w:divBdr>
    </w:div>
    <w:div w:id="1318220081">
      <w:bodyDiv w:val="1"/>
      <w:marLeft w:val="0"/>
      <w:marRight w:val="0"/>
      <w:marTop w:val="0"/>
      <w:marBottom w:val="0"/>
      <w:divBdr>
        <w:top w:val="none" w:sz="0" w:space="0" w:color="auto"/>
        <w:left w:val="none" w:sz="0" w:space="0" w:color="auto"/>
        <w:bottom w:val="none" w:sz="0" w:space="0" w:color="auto"/>
        <w:right w:val="none" w:sz="0" w:space="0" w:color="auto"/>
      </w:divBdr>
    </w:div>
    <w:div w:id="1323193875">
      <w:bodyDiv w:val="1"/>
      <w:marLeft w:val="0"/>
      <w:marRight w:val="0"/>
      <w:marTop w:val="0"/>
      <w:marBottom w:val="0"/>
      <w:divBdr>
        <w:top w:val="none" w:sz="0" w:space="0" w:color="auto"/>
        <w:left w:val="none" w:sz="0" w:space="0" w:color="auto"/>
        <w:bottom w:val="none" w:sz="0" w:space="0" w:color="auto"/>
        <w:right w:val="none" w:sz="0" w:space="0" w:color="auto"/>
      </w:divBdr>
    </w:div>
    <w:div w:id="1332877187">
      <w:bodyDiv w:val="1"/>
      <w:marLeft w:val="0"/>
      <w:marRight w:val="0"/>
      <w:marTop w:val="0"/>
      <w:marBottom w:val="0"/>
      <w:divBdr>
        <w:top w:val="none" w:sz="0" w:space="0" w:color="auto"/>
        <w:left w:val="none" w:sz="0" w:space="0" w:color="auto"/>
        <w:bottom w:val="none" w:sz="0" w:space="0" w:color="auto"/>
        <w:right w:val="none" w:sz="0" w:space="0" w:color="auto"/>
      </w:divBdr>
    </w:div>
    <w:div w:id="1333727823">
      <w:bodyDiv w:val="1"/>
      <w:marLeft w:val="0"/>
      <w:marRight w:val="0"/>
      <w:marTop w:val="0"/>
      <w:marBottom w:val="0"/>
      <w:divBdr>
        <w:top w:val="none" w:sz="0" w:space="0" w:color="auto"/>
        <w:left w:val="none" w:sz="0" w:space="0" w:color="auto"/>
        <w:bottom w:val="none" w:sz="0" w:space="0" w:color="auto"/>
        <w:right w:val="none" w:sz="0" w:space="0" w:color="auto"/>
      </w:divBdr>
    </w:div>
    <w:div w:id="1344278227">
      <w:bodyDiv w:val="1"/>
      <w:marLeft w:val="0"/>
      <w:marRight w:val="0"/>
      <w:marTop w:val="0"/>
      <w:marBottom w:val="0"/>
      <w:divBdr>
        <w:top w:val="none" w:sz="0" w:space="0" w:color="auto"/>
        <w:left w:val="none" w:sz="0" w:space="0" w:color="auto"/>
        <w:bottom w:val="none" w:sz="0" w:space="0" w:color="auto"/>
        <w:right w:val="none" w:sz="0" w:space="0" w:color="auto"/>
      </w:divBdr>
    </w:div>
    <w:div w:id="1348411782">
      <w:bodyDiv w:val="1"/>
      <w:marLeft w:val="0"/>
      <w:marRight w:val="0"/>
      <w:marTop w:val="0"/>
      <w:marBottom w:val="0"/>
      <w:divBdr>
        <w:top w:val="none" w:sz="0" w:space="0" w:color="auto"/>
        <w:left w:val="none" w:sz="0" w:space="0" w:color="auto"/>
        <w:bottom w:val="none" w:sz="0" w:space="0" w:color="auto"/>
        <w:right w:val="none" w:sz="0" w:space="0" w:color="auto"/>
      </w:divBdr>
    </w:div>
    <w:div w:id="1374039165">
      <w:bodyDiv w:val="1"/>
      <w:marLeft w:val="0"/>
      <w:marRight w:val="0"/>
      <w:marTop w:val="0"/>
      <w:marBottom w:val="0"/>
      <w:divBdr>
        <w:top w:val="none" w:sz="0" w:space="0" w:color="auto"/>
        <w:left w:val="none" w:sz="0" w:space="0" w:color="auto"/>
        <w:bottom w:val="none" w:sz="0" w:space="0" w:color="auto"/>
        <w:right w:val="none" w:sz="0" w:space="0" w:color="auto"/>
      </w:divBdr>
      <w:divsChild>
        <w:div w:id="32392872">
          <w:marLeft w:val="0"/>
          <w:marRight w:val="0"/>
          <w:marTop w:val="0"/>
          <w:marBottom w:val="0"/>
          <w:divBdr>
            <w:top w:val="none" w:sz="0" w:space="0" w:color="auto"/>
            <w:left w:val="none" w:sz="0" w:space="0" w:color="auto"/>
            <w:bottom w:val="none" w:sz="0" w:space="0" w:color="auto"/>
            <w:right w:val="none" w:sz="0" w:space="0" w:color="auto"/>
          </w:divBdr>
        </w:div>
        <w:div w:id="89397270">
          <w:marLeft w:val="0"/>
          <w:marRight w:val="0"/>
          <w:marTop w:val="0"/>
          <w:marBottom w:val="0"/>
          <w:divBdr>
            <w:top w:val="none" w:sz="0" w:space="0" w:color="auto"/>
            <w:left w:val="none" w:sz="0" w:space="0" w:color="auto"/>
            <w:bottom w:val="none" w:sz="0" w:space="0" w:color="auto"/>
            <w:right w:val="none" w:sz="0" w:space="0" w:color="auto"/>
          </w:divBdr>
        </w:div>
        <w:div w:id="135337631">
          <w:marLeft w:val="0"/>
          <w:marRight w:val="0"/>
          <w:marTop w:val="0"/>
          <w:marBottom w:val="0"/>
          <w:divBdr>
            <w:top w:val="none" w:sz="0" w:space="0" w:color="auto"/>
            <w:left w:val="none" w:sz="0" w:space="0" w:color="auto"/>
            <w:bottom w:val="none" w:sz="0" w:space="0" w:color="auto"/>
            <w:right w:val="none" w:sz="0" w:space="0" w:color="auto"/>
          </w:divBdr>
        </w:div>
        <w:div w:id="135726012">
          <w:marLeft w:val="0"/>
          <w:marRight w:val="0"/>
          <w:marTop w:val="0"/>
          <w:marBottom w:val="0"/>
          <w:divBdr>
            <w:top w:val="none" w:sz="0" w:space="0" w:color="auto"/>
            <w:left w:val="none" w:sz="0" w:space="0" w:color="auto"/>
            <w:bottom w:val="none" w:sz="0" w:space="0" w:color="auto"/>
            <w:right w:val="none" w:sz="0" w:space="0" w:color="auto"/>
          </w:divBdr>
        </w:div>
        <w:div w:id="314796215">
          <w:marLeft w:val="0"/>
          <w:marRight w:val="0"/>
          <w:marTop w:val="0"/>
          <w:marBottom w:val="0"/>
          <w:divBdr>
            <w:top w:val="none" w:sz="0" w:space="0" w:color="auto"/>
            <w:left w:val="none" w:sz="0" w:space="0" w:color="auto"/>
            <w:bottom w:val="none" w:sz="0" w:space="0" w:color="auto"/>
            <w:right w:val="none" w:sz="0" w:space="0" w:color="auto"/>
          </w:divBdr>
        </w:div>
        <w:div w:id="366953254">
          <w:marLeft w:val="0"/>
          <w:marRight w:val="0"/>
          <w:marTop w:val="0"/>
          <w:marBottom w:val="0"/>
          <w:divBdr>
            <w:top w:val="none" w:sz="0" w:space="0" w:color="auto"/>
            <w:left w:val="none" w:sz="0" w:space="0" w:color="auto"/>
            <w:bottom w:val="none" w:sz="0" w:space="0" w:color="auto"/>
            <w:right w:val="none" w:sz="0" w:space="0" w:color="auto"/>
          </w:divBdr>
        </w:div>
        <w:div w:id="442727816">
          <w:marLeft w:val="0"/>
          <w:marRight w:val="0"/>
          <w:marTop w:val="0"/>
          <w:marBottom w:val="0"/>
          <w:divBdr>
            <w:top w:val="none" w:sz="0" w:space="0" w:color="auto"/>
            <w:left w:val="none" w:sz="0" w:space="0" w:color="auto"/>
            <w:bottom w:val="none" w:sz="0" w:space="0" w:color="auto"/>
            <w:right w:val="none" w:sz="0" w:space="0" w:color="auto"/>
          </w:divBdr>
        </w:div>
        <w:div w:id="690297004">
          <w:marLeft w:val="0"/>
          <w:marRight w:val="0"/>
          <w:marTop w:val="0"/>
          <w:marBottom w:val="0"/>
          <w:divBdr>
            <w:top w:val="none" w:sz="0" w:space="0" w:color="auto"/>
            <w:left w:val="none" w:sz="0" w:space="0" w:color="auto"/>
            <w:bottom w:val="none" w:sz="0" w:space="0" w:color="auto"/>
            <w:right w:val="none" w:sz="0" w:space="0" w:color="auto"/>
          </w:divBdr>
        </w:div>
        <w:div w:id="709916659">
          <w:marLeft w:val="0"/>
          <w:marRight w:val="0"/>
          <w:marTop w:val="0"/>
          <w:marBottom w:val="0"/>
          <w:divBdr>
            <w:top w:val="none" w:sz="0" w:space="0" w:color="auto"/>
            <w:left w:val="none" w:sz="0" w:space="0" w:color="auto"/>
            <w:bottom w:val="none" w:sz="0" w:space="0" w:color="auto"/>
            <w:right w:val="none" w:sz="0" w:space="0" w:color="auto"/>
          </w:divBdr>
        </w:div>
        <w:div w:id="824930615">
          <w:marLeft w:val="0"/>
          <w:marRight w:val="0"/>
          <w:marTop w:val="0"/>
          <w:marBottom w:val="0"/>
          <w:divBdr>
            <w:top w:val="none" w:sz="0" w:space="0" w:color="auto"/>
            <w:left w:val="none" w:sz="0" w:space="0" w:color="auto"/>
            <w:bottom w:val="none" w:sz="0" w:space="0" w:color="auto"/>
            <w:right w:val="none" w:sz="0" w:space="0" w:color="auto"/>
          </w:divBdr>
        </w:div>
        <w:div w:id="1098672309">
          <w:marLeft w:val="0"/>
          <w:marRight w:val="0"/>
          <w:marTop w:val="0"/>
          <w:marBottom w:val="0"/>
          <w:divBdr>
            <w:top w:val="none" w:sz="0" w:space="0" w:color="auto"/>
            <w:left w:val="none" w:sz="0" w:space="0" w:color="auto"/>
            <w:bottom w:val="none" w:sz="0" w:space="0" w:color="auto"/>
            <w:right w:val="none" w:sz="0" w:space="0" w:color="auto"/>
          </w:divBdr>
        </w:div>
        <w:div w:id="1138761608">
          <w:marLeft w:val="0"/>
          <w:marRight w:val="0"/>
          <w:marTop w:val="0"/>
          <w:marBottom w:val="0"/>
          <w:divBdr>
            <w:top w:val="none" w:sz="0" w:space="0" w:color="auto"/>
            <w:left w:val="none" w:sz="0" w:space="0" w:color="auto"/>
            <w:bottom w:val="none" w:sz="0" w:space="0" w:color="auto"/>
            <w:right w:val="none" w:sz="0" w:space="0" w:color="auto"/>
          </w:divBdr>
        </w:div>
        <w:div w:id="1200976211">
          <w:marLeft w:val="0"/>
          <w:marRight w:val="0"/>
          <w:marTop w:val="0"/>
          <w:marBottom w:val="0"/>
          <w:divBdr>
            <w:top w:val="none" w:sz="0" w:space="0" w:color="auto"/>
            <w:left w:val="none" w:sz="0" w:space="0" w:color="auto"/>
            <w:bottom w:val="none" w:sz="0" w:space="0" w:color="auto"/>
            <w:right w:val="none" w:sz="0" w:space="0" w:color="auto"/>
          </w:divBdr>
        </w:div>
        <w:div w:id="1253585749">
          <w:marLeft w:val="0"/>
          <w:marRight w:val="0"/>
          <w:marTop w:val="0"/>
          <w:marBottom w:val="0"/>
          <w:divBdr>
            <w:top w:val="none" w:sz="0" w:space="0" w:color="auto"/>
            <w:left w:val="none" w:sz="0" w:space="0" w:color="auto"/>
            <w:bottom w:val="none" w:sz="0" w:space="0" w:color="auto"/>
            <w:right w:val="none" w:sz="0" w:space="0" w:color="auto"/>
          </w:divBdr>
        </w:div>
        <w:div w:id="1289773852">
          <w:marLeft w:val="0"/>
          <w:marRight w:val="0"/>
          <w:marTop w:val="0"/>
          <w:marBottom w:val="0"/>
          <w:divBdr>
            <w:top w:val="none" w:sz="0" w:space="0" w:color="auto"/>
            <w:left w:val="none" w:sz="0" w:space="0" w:color="auto"/>
            <w:bottom w:val="none" w:sz="0" w:space="0" w:color="auto"/>
            <w:right w:val="none" w:sz="0" w:space="0" w:color="auto"/>
          </w:divBdr>
        </w:div>
        <w:div w:id="1450317184">
          <w:marLeft w:val="0"/>
          <w:marRight w:val="0"/>
          <w:marTop w:val="0"/>
          <w:marBottom w:val="0"/>
          <w:divBdr>
            <w:top w:val="none" w:sz="0" w:space="0" w:color="auto"/>
            <w:left w:val="none" w:sz="0" w:space="0" w:color="auto"/>
            <w:bottom w:val="none" w:sz="0" w:space="0" w:color="auto"/>
            <w:right w:val="none" w:sz="0" w:space="0" w:color="auto"/>
          </w:divBdr>
        </w:div>
        <w:div w:id="1594975720">
          <w:marLeft w:val="0"/>
          <w:marRight w:val="0"/>
          <w:marTop w:val="0"/>
          <w:marBottom w:val="0"/>
          <w:divBdr>
            <w:top w:val="none" w:sz="0" w:space="0" w:color="auto"/>
            <w:left w:val="none" w:sz="0" w:space="0" w:color="auto"/>
            <w:bottom w:val="none" w:sz="0" w:space="0" w:color="auto"/>
            <w:right w:val="none" w:sz="0" w:space="0" w:color="auto"/>
          </w:divBdr>
        </w:div>
        <w:div w:id="1694578353">
          <w:marLeft w:val="0"/>
          <w:marRight w:val="0"/>
          <w:marTop w:val="0"/>
          <w:marBottom w:val="0"/>
          <w:divBdr>
            <w:top w:val="none" w:sz="0" w:space="0" w:color="auto"/>
            <w:left w:val="none" w:sz="0" w:space="0" w:color="auto"/>
            <w:bottom w:val="none" w:sz="0" w:space="0" w:color="auto"/>
            <w:right w:val="none" w:sz="0" w:space="0" w:color="auto"/>
          </w:divBdr>
        </w:div>
        <w:div w:id="1932615213">
          <w:marLeft w:val="0"/>
          <w:marRight w:val="0"/>
          <w:marTop w:val="0"/>
          <w:marBottom w:val="0"/>
          <w:divBdr>
            <w:top w:val="none" w:sz="0" w:space="0" w:color="auto"/>
            <w:left w:val="none" w:sz="0" w:space="0" w:color="auto"/>
            <w:bottom w:val="none" w:sz="0" w:space="0" w:color="auto"/>
            <w:right w:val="none" w:sz="0" w:space="0" w:color="auto"/>
          </w:divBdr>
        </w:div>
      </w:divsChild>
    </w:div>
    <w:div w:id="1374385476">
      <w:bodyDiv w:val="1"/>
      <w:marLeft w:val="0"/>
      <w:marRight w:val="0"/>
      <w:marTop w:val="0"/>
      <w:marBottom w:val="0"/>
      <w:divBdr>
        <w:top w:val="none" w:sz="0" w:space="0" w:color="auto"/>
        <w:left w:val="none" w:sz="0" w:space="0" w:color="auto"/>
        <w:bottom w:val="none" w:sz="0" w:space="0" w:color="auto"/>
        <w:right w:val="none" w:sz="0" w:space="0" w:color="auto"/>
      </w:divBdr>
    </w:div>
    <w:div w:id="1380744465">
      <w:bodyDiv w:val="1"/>
      <w:marLeft w:val="0"/>
      <w:marRight w:val="0"/>
      <w:marTop w:val="0"/>
      <w:marBottom w:val="0"/>
      <w:divBdr>
        <w:top w:val="none" w:sz="0" w:space="0" w:color="auto"/>
        <w:left w:val="none" w:sz="0" w:space="0" w:color="auto"/>
        <w:bottom w:val="none" w:sz="0" w:space="0" w:color="auto"/>
        <w:right w:val="none" w:sz="0" w:space="0" w:color="auto"/>
      </w:divBdr>
    </w:div>
    <w:div w:id="1397170860">
      <w:bodyDiv w:val="1"/>
      <w:marLeft w:val="0"/>
      <w:marRight w:val="0"/>
      <w:marTop w:val="0"/>
      <w:marBottom w:val="0"/>
      <w:divBdr>
        <w:top w:val="none" w:sz="0" w:space="0" w:color="auto"/>
        <w:left w:val="none" w:sz="0" w:space="0" w:color="auto"/>
        <w:bottom w:val="none" w:sz="0" w:space="0" w:color="auto"/>
        <w:right w:val="none" w:sz="0" w:space="0" w:color="auto"/>
      </w:divBdr>
    </w:div>
    <w:div w:id="1424106620">
      <w:bodyDiv w:val="1"/>
      <w:marLeft w:val="0"/>
      <w:marRight w:val="0"/>
      <w:marTop w:val="0"/>
      <w:marBottom w:val="0"/>
      <w:divBdr>
        <w:top w:val="none" w:sz="0" w:space="0" w:color="auto"/>
        <w:left w:val="none" w:sz="0" w:space="0" w:color="auto"/>
        <w:bottom w:val="none" w:sz="0" w:space="0" w:color="auto"/>
        <w:right w:val="none" w:sz="0" w:space="0" w:color="auto"/>
      </w:divBdr>
    </w:div>
    <w:div w:id="1429347713">
      <w:bodyDiv w:val="1"/>
      <w:marLeft w:val="0"/>
      <w:marRight w:val="0"/>
      <w:marTop w:val="0"/>
      <w:marBottom w:val="0"/>
      <w:divBdr>
        <w:top w:val="none" w:sz="0" w:space="0" w:color="auto"/>
        <w:left w:val="none" w:sz="0" w:space="0" w:color="auto"/>
        <w:bottom w:val="none" w:sz="0" w:space="0" w:color="auto"/>
        <w:right w:val="none" w:sz="0" w:space="0" w:color="auto"/>
      </w:divBdr>
    </w:div>
    <w:div w:id="1441949732">
      <w:bodyDiv w:val="1"/>
      <w:marLeft w:val="0"/>
      <w:marRight w:val="0"/>
      <w:marTop w:val="0"/>
      <w:marBottom w:val="0"/>
      <w:divBdr>
        <w:top w:val="none" w:sz="0" w:space="0" w:color="auto"/>
        <w:left w:val="none" w:sz="0" w:space="0" w:color="auto"/>
        <w:bottom w:val="none" w:sz="0" w:space="0" w:color="auto"/>
        <w:right w:val="none" w:sz="0" w:space="0" w:color="auto"/>
      </w:divBdr>
    </w:div>
    <w:div w:id="1449470459">
      <w:bodyDiv w:val="1"/>
      <w:marLeft w:val="0"/>
      <w:marRight w:val="0"/>
      <w:marTop w:val="0"/>
      <w:marBottom w:val="0"/>
      <w:divBdr>
        <w:top w:val="none" w:sz="0" w:space="0" w:color="auto"/>
        <w:left w:val="none" w:sz="0" w:space="0" w:color="auto"/>
        <w:bottom w:val="none" w:sz="0" w:space="0" w:color="auto"/>
        <w:right w:val="none" w:sz="0" w:space="0" w:color="auto"/>
      </w:divBdr>
    </w:div>
    <w:div w:id="1458914864">
      <w:bodyDiv w:val="1"/>
      <w:marLeft w:val="0"/>
      <w:marRight w:val="0"/>
      <w:marTop w:val="0"/>
      <w:marBottom w:val="0"/>
      <w:divBdr>
        <w:top w:val="none" w:sz="0" w:space="0" w:color="auto"/>
        <w:left w:val="none" w:sz="0" w:space="0" w:color="auto"/>
        <w:bottom w:val="none" w:sz="0" w:space="0" w:color="auto"/>
        <w:right w:val="none" w:sz="0" w:space="0" w:color="auto"/>
      </w:divBdr>
    </w:div>
    <w:div w:id="1462724387">
      <w:bodyDiv w:val="1"/>
      <w:marLeft w:val="0"/>
      <w:marRight w:val="0"/>
      <w:marTop w:val="0"/>
      <w:marBottom w:val="0"/>
      <w:divBdr>
        <w:top w:val="none" w:sz="0" w:space="0" w:color="auto"/>
        <w:left w:val="none" w:sz="0" w:space="0" w:color="auto"/>
        <w:bottom w:val="none" w:sz="0" w:space="0" w:color="auto"/>
        <w:right w:val="none" w:sz="0" w:space="0" w:color="auto"/>
      </w:divBdr>
    </w:div>
    <w:div w:id="1463620435">
      <w:bodyDiv w:val="1"/>
      <w:marLeft w:val="0"/>
      <w:marRight w:val="0"/>
      <w:marTop w:val="0"/>
      <w:marBottom w:val="0"/>
      <w:divBdr>
        <w:top w:val="none" w:sz="0" w:space="0" w:color="auto"/>
        <w:left w:val="none" w:sz="0" w:space="0" w:color="auto"/>
        <w:bottom w:val="none" w:sz="0" w:space="0" w:color="auto"/>
        <w:right w:val="none" w:sz="0" w:space="0" w:color="auto"/>
      </w:divBdr>
    </w:div>
    <w:div w:id="1470514955">
      <w:bodyDiv w:val="1"/>
      <w:marLeft w:val="0"/>
      <w:marRight w:val="0"/>
      <w:marTop w:val="0"/>
      <w:marBottom w:val="0"/>
      <w:divBdr>
        <w:top w:val="none" w:sz="0" w:space="0" w:color="auto"/>
        <w:left w:val="none" w:sz="0" w:space="0" w:color="auto"/>
        <w:bottom w:val="none" w:sz="0" w:space="0" w:color="auto"/>
        <w:right w:val="none" w:sz="0" w:space="0" w:color="auto"/>
      </w:divBdr>
    </w:div>
    <w:div w:id="1499005043">
      <w:bodyDiv w:val="1"/>
      <w:marLeft w:val="0"/>
      <w:marRight w:val="0"/>
      <w:marTop w:val="0"/>
      <w:marBottom w:val="0"/>
      <w:divBdr>
        <w:top w:val="none" w:sz="0" w:space="0" w:color="auto"/>
        <w:left w:val="none" w:sz="0" w:space="0" w:color="auto"/>
        <w:bottom w:val="none" w:sz="0" w:space="0" w:color="auto"/>
        <w:right w:val="none" w:sz="0" w:space="0" w:color="auto"/>
      </w:divBdr>
    </w:div>
    <w:div w:id="1527213766">
      <w:bodyDiv w:val="1"/>
      <w:marLeft w:val="0"/>
      <w:marRight w:val="0"/>
      <w:marTop w:val="0"/>
      <w:marBottom w:val="0"/>
      <w:divBdr>
        <w:top w:val="none" w:sz="0" w:space="0" w:color="auto"/>
        <w:left w:val="none" w:sz="0" w:space="0" w:color="auto"/>
        <w:bottom w:val="none" w:sz="0" w:space="0" w:color="auto"/>
        <w:right w:val="none" w:sz="0" w:space="0" w:color="auto"/>
      </w:divBdr>
    </w:div>
    <w:div w:id="1547108859">
      <w:bodyDiv w:val="1"/>
      <w:marLeft w:val="0"/>
      <w:marRight w:val="0"/>
      <w:marTop w:val="0"/>
      <w:marBottom w:val="0"/>
      <w:divBdr>
        <w:top w:val="none" w:sz="0" w:space="0" w:color="auto"/>
        <w:left w:val="none" w:sz="0" w:space="0" w:color="auto"/>
        <w:bottom w:val="none" w:sz="0" w:space="0" w:color="auto"/>
        <w:right w:val="none" w:sz="0" w:space="0" w:color="auto"/>
      </w:divBdr>
    </w:div>
    <w:div w:id="1552111803">
      <w:bodyDiv w:val="1"/>
      <w:marLeft w:val="0"/>
      <w:marRight w:val="0"/>
      <w:marTop w:val="0"/>
      <w:marBottom w:val="0"/>
      <w:divBdr>
        <w:top w:val="none" w:sz="0" w:space="0" w:color="auto"/>
        <w:left w:val="none" w:sz="0" w:space="0" w:color="auto"/>
        <w:bottom w:val="none" w:sz="0" w:space="0" w:color="auto"/>
        <w:right w:val="none" w:sz="0" w:space="0" w:color="auto"/>
      </w:divBdr>
    </w:div>
    <w:div w:id="1559853902">
      <w:bodyDiv w:val="1"/>
      <w:marLeft w:val="0"/>
      <w:marRight w:val="0"/>
      <w:marTop w:val="0"/>
      <w:marBottom w:val="0"/>
      <w:divBdr>
        <w:top w:val="none" w:sz="0" w:space="0" w:color="auto"/>
        <w:left w:val="none" w:sz="0" w:space="0" w:color="auto"/>
        <w:bottom w:val="none" w:sz="0" w:space="0" w:color="auto"/>
        <w:right w:val="none" w:sz="0" w:space="0" w:color="auto"/>
      </w:divBdr>
    </w:div>
    <w:div w:id="1560439744">
      <w:bodyDiv w:val="1"/>
      <w:marLeft w:val="0"/>
      <w:marRight w:val="0"/>
      <w:marTop w:val="0"/>
      <w:marBottom w:val="0"/>
      <w:divBdr>
        <w:top w:val="none" w:sz="0" w:space="0" w:color="auto"/>
        <w:left w:val="none" w:sz="0" w:space="0" w:color="auto"/>
        <w:bottom w:val="none" w:sz="0" w:space="0" w:color="auto"/>
        <w:right w:val="none" w:sz="0" w:space="0" w:color="auto"/>
      </w:divBdr>
    </w:div>
    <w:div w:id="1579754987">
      <w:bodyDiv w:val="1"/>
      <w:marLeft w:val="0"/>
      <w:marRight w:val="0"/>
      <w:marTop w:val="0"/>
      <w:marBottom w:val="0"/>
      <w:divBdr>
        <w:top w:val="none" w:sz="0" w:space="0" w:color="auto"/>
        <w:left w:val="none" w:sz="0" w:space="0" w:color="auto"/>
        <w:bottom w:val="none" w:sz="0" w:space="0" w:color="auto"/>
        <w:right w:val="none" w:sz="0" w:space="0" w:color="auto"/>
      </w:divBdr>
    </w:div>
    <w:div w:id="1599025138">
      <w:bodyDiv w:val="1"/>
      <w:marLeft w:val="0"/>
      <w:marRight w:val="0"/>
      <w:marTop w:val="0"/>
      <w:marBottom w:val="0"/>
      <w:divBdr>
        <w:top w:val="none" w:sz="0" w:space="0" w:color="auto"/>
        <w:left w:val="none" w:sz="0" w:space="0" w:color="auto"/>
        <w:bottom w:val="none" w:sz="0" w:space="0" w:color="auto"/>
        <w:right w:val="none" w:sz="0" w:space="0" w:color="auto"/>
      </w:divBdr>
    </w:div>
    <w:div w:id="1609585767">
      <w:bodyDiv w:val="1"/>
      <w:marLeft w:val="0"/>
      <w:marRight w:val="0"/>
      <w:marTop w:val="0"/>
      <w:marBottom w:val="0"/>
      <w:divBdr>
        <w:top w:val="none" w:sz="0" w:space="0" w:color="auto"/>
        <w:left w:val="none" w:sz="0" w:space="0" w:color="auto"/>
        <w:bottom w:val="none" w:sz="0" w:space="0" w:color="auto"/>
        <w:right w:val="none" w:sz="0" w:space="0" w:color="auto"/>
      </w:divBdr>
    </w:div>
    <w:div w:id="1615597980">
      <w:bodyDiv w:val="1"/>
      <w:marLeft w:val="0"/>
      <w:marRight w:val="0"/>
      <w:marTop w:val="0"/>
      <w:marBottom w:val="0"/>
      <w:divBdr>
        <w:top w:val="none" w:sz="0" w:space="0" w:color="auto"/>
        <w:left w:val="none" w:sz="0" w:space="0" w:color="auto"/>
        <w:bottom w:val="none" w:sz="0" w:space="0" w:color="auto"/>
        <w:right w:val="none" w:sz="0" w:space="0" w:color="auto"/>
      </w:divBdr>
    </w:div>
    <w:div w:id="1626349589">
      <w:bodyDiv w:val="1"/>
      <w:marLeft w:val="0"/>
      <w:marRight w:val="0"/>
      <w:marTop w:val="0"/>
      <w:marBottom w:val="0"/>
      <w:divBdr>
        <w:top w:val="none" w:sz="0" w:space="0" w:color="auto"/>
        <w:left w:val="none" w:sz="0" w:space="0" w:color="auto"/>
        <w:bottom w:val="none" w:sz="0" w:space="0" w:color="auto"/>
        <w:right w:val="none" w:sz="0" w:space="0" w:color="auto"/>
      </w:divBdr>
    </w:div>
    <w:div w:id="1679502233">
      <w:bodyDiv w:val="1"/>
      <w:marLeft w:val="0"/>
      <w:marRight w:val="0"/>
      <w:marTop w:val="0"/>
      <w:marBottom w:val="0"/>
      <w:divBdr>
        <w:top w:val="none" w:sz="0" w:space="0" w:color="auto"/>
        <w:left w:val="none" w:sz="0" w:space="0" w:color="auto"/>
        <w:bottom w:val="none" w:sz="0" w:space="0" w:color="auto"/>
        <w:right w:val="none" w:sz="0" w:space="0" w:color="auto"/>
      </w:divBdr>
    </w:div>
    <w:div w:id="1680349477">
      <w:bodyDiv w:val="1"/>
      <w:marLeft w:val="0"/>
      <w:marRight w:val="0"/>
      <w:marTop w:val="0"/>
      <w:marBottom w:val="0"/>
      <w:divBdr>
        <w:top w:val="none" w:sz="0" w:space="0" w:color="auto"/>
        <w:left w:val="none" w:sz="0" w:space="0" w:color="auto"/>
        <w:bottom w:val="none" w:sz="0" w:space="0" w:color="auto"/>
        <w:right w:val="none" w:sz="0" w:space="0" w:color="auto"/>
      </w:divBdr>
    </w:div>
    <w:div w:id="1738548483">
      <w:bodyDiv w:val="1"/>
      <w:marLeft w:val="0"/>
      <w:marRight w:val="0"/>
      <w:marTop w:val="0"/>
      <w:marBottom w:val="0"/>
      <w:divBdr>
        <w:top w:val="none" w:sz="0" w:space="0" w:color="auto"/>
        <w:left w:val="none" w:sz="0" w:space="0" w:color="auto"/>
        <w:bottom w:val="none" w:sz="0" w:space="0" w:color="auto"/>
        <w:right w:val="none" w:sz="0" w:space="0" w:color="auto"/>
      </w:divBdr>
    </w:div>
    <w:div w:id="1742022822">
      <w:bodyDiv w:val="1"/>
      <w:marLeft w:val="0"/>
      <w:marRight w:val="0"/>
      <w:marTop w:val="0"/>
      <w:marBottom w:val="0"/>
      <w:divBdr>
        <w:top w:val="none" w:sz="0" w:space="0" w:color="auto"/>
        <w:left w:val="none" w:sz="0" w:space="0" w:color="auto"/>
        <w:bottom w:val="none" w:sz="0" w:space="0" w:color="auto"/>
        <w:right w:val="none" w:sz="0" w:space="0" w:color="auto"/>
      </w:divBdr>
    </w:div>
    <w:div w:id="1784299722">
      <w:bodyDiv w:val="1"/>
      <w:marLeft w:val="0"/>
      <w:marRight w:val="0"/>
      <w:marTop w:val="0"/>
      <w:marBottom w:val="0"/>
      <w:divBdr>
        <w:top w:val="none" w:sz="0" w:space="0" w:color="auto"/>
        <w:left w:val="none" w:sz="0" w:space="0" w:color="auto"/>
        <w:bottom w:val="none" w:sz="0" w:space="0" w:color="auto"/>
        <w:right w:val="none" w:sz="0" w:space="0" w:color="auto"/>
      </w:divBdr>
    </w:div>
    <w:div w:id="1786847774">
      <w:bodyDiv w:val="1"/>
      <w:marLeft w:val="0"/>
      <w:marRight w:val="0"/>
      <w:marTop w:val="0"/>
      <w:marBottom w:val="0"/>
      <w:divBdr>
        <w:top w:val="none" w:sz="0" w:space="0" w:color="auto"/>
        <w:left w:val="none" w:sz="0" w:space="0" w:color="auto"/>
        <w:bottom w:val="none" w:sz="0" w:space="0" w:color="auto"/>
        <w:right w:val="none" w:sz="0" w:space="0" w:color="auto"/>
      </w:divBdr>
    </w:div>
    <w:div w:id="1791704936">
      <w:bodyDiv w:val="1"/>
      <w:marLeft w:val="0"/>
      <w:marRight w:val="0"/>
      <w:marTop w:val="0"/>
      <w:marBottom w:val="0"/>
      <w:divBdr>
        <w:top w:val="none" w:sz="0" w:space="0" w:color="auto"/>
        <w:left w:val="none" w:sz="0" w:space="0" w:color="auto"/>
        <w:bottom w:val="none" w:sz="0" w:space="0" w:color="auto"/>
        <w:right w:val="none" w:sz="0" w:space="0" w:color="auto"/>
      </w:divBdr>
    </w:div>
    <w:div w:id="1800224846">
      <w:bodyDiv w:val="1"/>
      <w:marLeft w:val="0"/>
      <w:marRight w:val="0"/>
      <w:marTop w:val="0"/>
      <w:marBottom w:val="0"/>
      <w:divBdr>
        <w:top w:val="none" w:sz="0" w:space="0" w:color="auto"/>
        <w:left w:val="none" w:sz="0" w:space="0" w:color="auto"/>
        <w:bottom w:val="none" w:sz="0" w:space="0" w:color="auto"/>
        <w:right w:val="none" w:sz="0" w:space="0" w:color="auto"/>
      </w:divBdr>
    </w:div>
    <w:div w:id="1802073551">
      <w:bodyDiv w:val="1"/>
      <w:marLeft w:val="0"/>
      <w:marRight w:val="0"/>
      <w:marTop w:val="0"/>
      <w:marBottom w:val="0"/>
      <w:divBdr>
        <w:top w:val="none" w:sz="0" w:space="0" w:color="auto"/>
        <w:left w:val="none" w:sz="0" w:space="0" w:color="auto"/>
        <w:bottom w:val="none" w:sz="0" w:space="0" w:color="auto"/>
        <w:right w:val="none" w:sz="0" w:space="0" w:color="auto"/>
      </w:divBdr>
    </w:div>
    <w:div w:id="1804346636">
      <w:bodyDiv w:val="1"/>
      <w:marLeft w:val="0"/>
      <w:marRight w:val="0"/>
      <w:marTop w:val="0"/>
      <w:marBottom w:val="0"/>
      <w:divBdr>
        <w:top w:val="none" w:sz="0" w:space="0" w:color="auto"/>
        <w:left w:val="none" w:sz="0" w:space="0" w:color="auto"/>
        <w:bottom w:val="none" w:sz="0" w:space="0" w:color="auto"/>
        <w:right w:val="none" w:sz="0" w:space="0" w:color="auto"/>
      </w:divBdr>
    </w:div>
    <w:div w:id="1805811547">
      <w:bodyDiv w:val="1"/>
      <w:marLeft w:val="0"/>
      <w:marRight w:val="0"/>
      <w:marTop w:val="0"/>
      <w:marBottom w:val="0"/>
      <w:divBdr>
        <w:top w:val="none" w:sz="0" w:space="0" w:color="auto"/>
        <w:left w:val="none" w:sz="0" w:space="0" w:color="auto"/>
        <w:bottom w:val="none" w:sz="0" w:space="0" w:color="auto"/>
        <w:right w:val="none" w:sz="0" w:space="0" w:color="auto"/>
      </w:divBdr>
    </w:div>
    <w:div w:id="1817410834">
      <w:bodyDiv w:val="1"/>
      <w:marLeft w:val="0"/>
      <w:marRight w:val="0"/>
      <w:marTop w:val="0"/>
      <w:marBottom w:val="0"/>
      <w:divBdr>
        <w:top w:val="none" w:sz="0" w:space="0" w:color="auto"/>
        <w:left w:val="none" w:sz="0" w:space="0" w:color="auto"/>
        <w:bottom w:val="none" w:sz="0" w:space="0" w:color="auto"/>
        <w:right w:val="none" w:sz="0" w:space="0" w:color="auto"/>
      </w:divBdr>
    </w:div>
    <w:div w:id="1834904863">
      <w:bodyDiv w:val="1"/>
      <w:marLeft w:val="0"/>
      <w:marRight w:val="0"/>
      <w:marTop w:val="0"/>
      <w:marBottom w:val="0"/>
      <w:divBdr>
        <w:top w:val="none" w:sz="0" w:space="0" w:color="auto"/>
        <w:left w:val="none" w:sz="0" w:space="0" w:color="auto"/>
        <w:bottom w:val="none" w:sz="0" w:space="0" w:color="auto"/>
        <w:right w:val="none" w:sz="0" w:space="0" w:color="auto"/>
      </w:divBdr>
    </w:div>
    <w:div w:id="1867673325">
      <w:bodyDiv w:val="1"/>
      <w:marLeft w:val="0"/>
      <w:marRight w:val="0"/>
      <w:marTop w:val="0"/>
      <w:marBottom w:val="0"/>
      <w:divBdr>
        <w:top w:val="none" w:sz="0" w:space="0" w:color="auto"/>
        <w:left w:val="none" w:sz="0" w:space="0" w:color="auto"/>
        <w:bottom w:val="none" w:sz="0" w:space="0" w:color="auto"/>
        <w:right w:val="none" w:sz="0" w:space="0" w:color="auto"/>
      </w:divBdr>
    </w:div>
    <w:div w:id="1879969510">
      <w:bodyDiv w:val="1"/>
      <w:marLeft w:val="0"/>
      <w:marRight w:val="0"/>
      <w:marTop w:val="0"/>
      <w:marBottom w:val="0"/>
      <w:divBdr>
        <w:top w:val="none" w:sz="0" w:space="0" w:color="auto"/>
        <w:left w:val="none" w:sz="0" w:space="0" w:color="auto"/>
        <w:bottom w:val="none" w:sz="0" w:space="0" w:color="auto"/>
        <w:right w:val="none" w:sz="0" w:space="0" w:color="auto"/>
      </w:divBdr>
    </w:div>
    <w:div w:id="1894848350">
      <w:bodyDiv w:val="1"/>
      <w:marLeft w:val="0"/>
      <w:marRight w:val="0"/>
      <w:marTop w:val="0"/>
      <w:marBottom w:val="0"/>
      <w:divBdr>
        <w:top w:val="none" w:sz="0" w:space="0" w:color="auto"/>
        <w:left w:val="none" w:sz="0" w:space="0" w:color="auto"/>
        <w:bottom w:val="none" w:sz="0" w:space="0" w:color="auto"/>
        <w:right w:val="none" w:sz="0" w:space="0" w:color="auto"/>
      </w:divBdr>
    </w:div>
    <w:div w:id="1910384455">
      <w:bodyDiv w:val="1"/>
      <w:marLeft w:val="0"/>
      <w:marRight w:val="0"/>
      <w:marTop w:val="0"/>
      <w:marBottom w:val="0"/>
      <w:divBdr>
        <w:top w:val="none" w:sz="0" w:space="0" w:color="auto"/>
        <w:left w:val="none" w:sz="0" w:space="0" w:color="auto"/>
        <w:bottom w:val="none" w:sz="0" w:space="0" w:color="auto"/>
        <w:right w:val="none" w:sz="0" w:space="0" w:color="auto"/>
      </w:divBdr>
    </w:div>
    <w:div w:id="1936211269">
      <w:bodyDiv w:val="1"/>
      <w:marLeft w:val="0"/>
      <w:marRight w:val="0"/>
      <w:marTop w:val="0"/>
      <w:marBottom w:val="0"/>
      <w:divBdr>
        <w:top w:val="none" w:sz="0" w:space="0" w:color="auto"/>
        <w:left w:val="none" w:sz="0" w:space="0" w:color="auto"/>
        <w:bottom w:val="none" w:sz="0" w:space="0" w:color="auto"/>
        <w:right w:val="none" w:sz="0" w:space="0" w:color="auto"/>
      </w:divBdr>
    </w:div>
    <w:div w:id="1937976934">
      <w:bodyDiv w:val="1"/>
      <w:marLeft w:val="0"/>
      <w:marRight w:val="0"/>
      <w:marTop w:val="0"/>
      <w:marBottom w:val="0"/>
      <w:divBdr>
        <w:top w:val="none" w:sz="0" w:space="0" w:color="auto"/>
        <w:left w:val="none" w:sz="0" w:space="0" w:color="auto"/>
        <w:bottom w:val="none" w:sz="0" w:space="0" w:color="auto"/>
        <w:right w:val="none" w:sz="0" w:space="0" w:color="auto"/>
      </w:divBdr>
    </w:div>
    <w:div w:id="1982420761">
      <w:bodyDiv w:val="1"/>
      <w:marLeft w:val="0"/>
      <w:marRight w:val="0"/>
      <w:marTop w:val="0"/>
      <w:marBottom w:val="0"/>
      <w:divBdr>
        <w:top w:val="none" w:sz="0" w:space="0" w:color="auto"/>
        <w:left w:val="none" w:sz="0" w:space="0" w:color="auto"/>
        <w:bottom w:val="none" w:sz="0" w:space="0" w:color="auto"/>
        <w:right w:val="none" w:sz="0" w:space="0" w:color="auto"/>
      </w:divBdr>
    </w:div>
    <w:div w:id="2014457454">
      <w:bodyDiv w:val="1"/>
      <w:marLeft w:val="0"/>
      <w:marRight w:val="0"/>
      <w:marTop w:val="0"/>
      <w:marBottom w:val="0"/>
      <w:divBdr>
        <w:top w:val="none" w:sz="0" w:space="0" w:color="auto"/>
        <w:left w:val="none" w:sz="0" w:space="0" w:color="auto"/>
        <w:bottom w:val="none" w:sz="0" w:space="0" w:color="auto"/>
        <w:right w:val="none" w:sz="0" w:space="0" w:color="auto"/>
      </w:divBdr>
    </w:div>
    <w:div w:id="2030331248">
      <w:bodyDiv w:val="1"/>
      <w:marLeft w:val="0"/>
      <w:marRight w:val="0"/>
      <w:marTop w:val="0"/>
      <w:marBottom w:val="0"/>
      <w:divBdr>
        <w:top w:val="none" w:sz="0" w:space="0" w:color="auto"/>
        <w:left w:val="none" w:sz="0" w:space="0" w:color="auto"/>
        <w:bottom w:val="none" w:sz="0" w:space="0" w:color="auto"/>
        <w:right w:val="none" w:sz="0" w:space="0" w:color="auto"/>
      </w:divBdr>
    </w:div>
    <w:div w:id="2055348551">
      <w:bodyDiv w:val="1"/>
      <w:marLeft w:val="0"/>
      <w:marRight w:val="0"/>
      <w:marTop w:val="0"/>
      <w:marBottom w:val="0"/>
      <w:divBdr>
        <w:top w:val="none" w:sz="0" w:space="0" w:color="auto"/>
        <w:left w:val="none" w:sz="0" w:space="0" w:color="auto"/>
        <w:bottom w:val="none" w:sz="0" w:space="0" w:color="auto"/>
        <w:right w:val="none" w:sz="0" w:space="0" w:color="auto"/>
      </w:divBdr>
    </w:div>
    <w:div w:id="2055350919">
      <w:bodyDiv w:val="1"/>
      <w:marLeft w:val="0"/>
      <w:marRight w:val="0"/>
      <w:marTop w:val="0"/>
      <w:marBottom w:val="0"/>
      <w:divBdr>
        <w:top w:val="none" w:sz="0" w:space="0" w:color="auto"/>
        <w:left w:val="none" w:sz="0" w:space="0" w:color="auto"/>
        <w:bottom w:val="none" w:sz="0" w:space="0" w:color="auto"/>
        <w:right w:val="none" w:sz="0" w:space="0" w:color="auto"/>
      </w:divBdr>
    </w:div>
    <w:div w:id="2070876720">
      <w:bodyDiv w:val="1"/>
      <w:marLeft w:val="0"/>
      <w:marRight w:val="0"/>
      <w:marTop w:val="0"/>
      <w:marBottom w:val="0"/>
      <w:divBdr>
        <w:top w:val="none" w:sz="0" w:space="0" w:color="auto"/>
        <w:left w:val="none" w:sz="0" w:space="0" w:color="auto"/>
        <w:bottom w:val="none" w:sz="0" w:space="0" w:color="auto"/>
        <w:right w:val="none" w:sz="0" w:space="0" w:color="auto"/>
      </w:divBdr>
    </w:div>
    <w:div w:id="2107653590">
      <w:bodyDiv w:val="1"/>
      <w:marLeft w:val="0"/>
      <w:marRight w:val="0"/>
      <w:marTop w:val="0"/>
      <w:marBottom w:val="0"/>
      <w:divBdr>
        <w:top w:val="none" w:sz="0" w:space="0" w:color="auto"/>
        <w:left w:val="none" w:sz="0" w:space="0" w:color="auto"/>
        <w:bottom w:val="none" w:sz="0" w:space="0" w:color="auto"/>
        <w:right w:val="none" w:sz="0" w:space="0" w:color="auto"/>
      </w:divBdr>
    </w:div>
    <w:div w:id="2113550822">
      <w:bodyDiv w:val="1"/>
      <w:marLeft w:val="0"/>
      <w:marRight w:val="0"/>
      <w:marTop w:val="0"/>
      <w:marBottom w:val="0"/>
      <w:divBdr>
        <w:top w:val="none" w:sz="0" w:space="0" w:color="auto"/>
        <w:left w:val="none" w:sz="0" w:space="0" w:color="auto"/>
        <w:bottom w:val="none" w:sz="0" w:space="0" w:color="auto"/>
        <w:right w:val="none" w:sz="0" w:space="0" w:color="auto"/>
      </w:divBdr>
    </w:div>
    <w:div w:id="21446117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hyperlink" Target="https://gkpz.hr/wp-content/uploads/2020/09/1-Statut-Gradske-knjiznice-Pozega.pdf" TargetMode="External"/><Relationship Id="rId26" Type="http://schemas.openxmlformats.org/officeDocument/2006/relationships/hyperlink" Target="https://www.zakon.hr/cms.htm?id=33255" TargetMode="External"/><Relationship Id="rId39" Type="http://schemas.openxmlformats.org/officeDocument/2006/relationships/hyperlink" Target="https://www.zakon.hr/cms.htm?id=31261" TargetMode="External"/><Relationship Id="rId21" Type="http://schemas.openxmlformats.org/officeDocument/2006/relationships/hyperlink" Target="https://www.zakon.hr/cms.htm?id=33245" TargetMode="External"/><Relationship Id="rId34" Type="http://schemas.openxmlformats.org/officeDocument/2006/relationships/hyperlink" Target="https://www.zakon.hr/cms.htm?id=39887" TargetMode="External"/><Relationship Id="rId42" Type="http://schemas.openxmlformats.org/officeDocument/2006/relationships/hyperlink" Target="https://www.zakon.hr/cms.htm?id=31267" TargetMode="External"/><Relationship Id="rId47" Type="http://schemas.openxmlformats.org/officeDocument/2006/relationships/hyperlink" Target="https://www.zakon.hr/cms.htm?id=52477" TargetMode="External"/><Relationship Id="rId50"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4.xml"/><Relationship Id="rId29" Type="http://schemas.openxmlformats.org/officeDocument/2006/relationships/hyperlink" Target="https://www.zakon.hr/cms.htm?id=33261" TargetMode="External"/><Relationship Id="rId11" Type="http://schemas.openxmlformats.org/officeDocument/2006/relationships/customXml" Target="ink/ink1.xml"/><Relationship Id="rId24" Type="http://schemas.openxmlformats.org/officeDocument/2006/relationships/hyperlink" Target="https://www.zakon.hr/cms.htm?id=33251" TargetMode="External"/><Relationship Id="rId32" Type="http://schemas.openxmlformats.org/officeDocument/2006/relationships/hyperlink" Target="https://www.zakon.hr/cms.htm?id=33267" TargetMode="External"/><Relationship Id="rId37" Type="http://schemas.openxmlformats.org/officeDocument/2006/relationships/hyperlink" Target="https://www.zakon.hr/cms.htm?id=35789" TargetMode="External"/><Relationship Id="rId40" Type="http://schemas.openxmlformats.org/officeDocument/2006/relationships/hyperlink" Target="https://www.zakon.hr/cms.htm?id=31263" TargetMode="External"/><Relationship Id="rId45" Type="http://schemas.openxmlformats.org/officeDocument/2006/relationships/hyperlink" Target="https://www.zakon.hr/cms.htm?id=35909"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www.pozega.hr" TargetMode="External"/><Relationship Id="rId19" Type="http://schemas.openxmlformats.org/officeDocument/2006/relationships/hyperlink" Target="https://www.zakon.hr/cms.htm?id=33241" TargetMode="External"/><Relationship Id="rId31" Type="http://schemas.openxmlformats.org/officeDocument/2006/relationships/hyperlink" Target="https://www.zakon.hr/cms.htm?id=33265" TargetMode="External"/><Relationship Id="rId44" Type="http://schemas.openxmlformats.org/officeDocument/2006/relationships/hyperlink" Target="https://www.zakon.hr/cms.htm?id=35911"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2.xml"/><Relationship Id="rId22" Type="http://schemas.openxmlformats.org/officeDocument/2006/relationships/hyperlink" Target="https://www.zakon.hr/cms.htm?id=33247" TargetMode="External"/><Relationship Id="rId27" Type="http://schemas.openxmlformats.org/officeDocument/2006/relationships/hyperlink" Target="https://narodne-novine.nn.hr/clanci/sluzbeni/2008_07_84_2720.html" TargetMode="External"/><Relationship Id="rId30" Type="http://schemas.openxmlformats.org/officeDocument/2006/relationships/hyperlink" Target="https://www.zakon.hr/cms.htm?id=33263" TargetMode="External"/><Relationship Id="rId35" Type="http://schemas.openxmlformats.org/officeDocument/2006/relationships/hyperlink" Target="https://www.zakon.hr/cms.htm?id=11456" TargetMode="External"/><Relationship Id="rId43" Type="http://schemas.openxmlformats.org/officeDocument/2006/relationships/hyperlink" Target="https://www.zakon.hr/cms.htm?id=45871" TargetMode="External"/><Relationship Id="rId48" Type="http://schemas.openxmlformats.org/officeDocument/2006/relationships/hyperlink" Target="https://www.zakon.hr/cms.htm?id=53464" TargetMode="External"/><Relationship Id="rId8" Type="http://schemas.openxmlformats.org/officeDocument/2006/relationships/image" Target="media/image1.png"/><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s://gkpz.hr/wp-content/uploads/2020/09/1-Statut-Gradske-knjiznice-Pozega.pdf" TargetMode="External"/><Relationship Id="rId25" Type="http://schemas.openxmlformats.org/officeDocument/2006/relationships/hyperlink" Target="https://www.zakon.hr/cms.htm?id=33253" TargetMode="External"/><Relationship Id="rId33" Type="http://schemas.openxmlformats.org/officeDocument/2006/relationships/hyperlink" Target="https://www.zakon.hr/cms.htm?id=33269" TargetMode="External"/><Relationship Id="rId38" Type="http://schemas.openxmlformats.org/officeDocument/2006/relationships/hyperlink" Target="https://www.zakon.hr/cms.htm?id=31259" TargetMode="External"/><Relationship Id="rId46" Type="http://schemas.openxmlformats.org/officeDocument/2006/relationships/hyperlink" Target="https://www.zakon.hr/cms.htm?id=40831" TargetMode="External"/><Relationship Id="rId20" Type="http://schemas.openxmlformats.org/officeDocument/2006/relationships/hyperlink" Target="https://www.zakon.hr/cms.htm?id=33243" TargetMode="External"/><Relationship Id="rId41" Type="http://schemas.openxmlformats.org/officeDocument/2006/relationships/hyperlink" Target="https://www.zakon.hr/cms.htm?id=31265"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3.xml"/><Relationship Id="rId23" Type="http://schemas.openxmlformats.org/officeDocument/2006/relationships/hyperlink" Target="https://www.zakon.hr/cms.htm?id=33249" TargetMode="External"/><Relationship Id="rId28" Type="http://schemas.openxmlformats.org/officeDocument/2006/relationships/hyperlink" Target="https://www.zakon.hr/cms.htm?id=33259" TargetMode="External"/><Relationship Id="rId36" Type="http://schemas.openxmlformats.org/officeDocument/2006/relationships/hyperlink" Target="https://www.zakon.hr/cms.htm?id=11458" TargetMode="External"/><Relationship Id="rId49" Type="http://schemas.openxmlformats.org/officeDocument/2006/relationships/hyperlink" Target="https://www.zakon.hr/cms.htm?id=53467"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v>2023</c:v>
          </c:tx>
          <c:spPr>
            <a:solidFill>
              <a:schemeClr val="accent4">
                <a:shade val="76000"/>
              </a:schemeClr>
            </a:solidFill>
            <a:ln>
              <a:noFill/>
            </a:ln>
            <a:effectLst/>
          </c:spPr>
          <c:invertIfNegative val="0"/>
          <c:cat>
            <c:multiLvlStrRef>
              <c:f>'Prihodi poslovanja'!$A$20:$B$27</c:f>
              <c:multiLvlStrCache>
                <c:ptCount val="8"/>
                <c:lvl>
                  <c:pt idx="0">
                    <c:v>Prihodi od poreza</c:v>
                  </c:pt>
                  <c:pt idx="1">
                    <c:v>Pomoći iz inozemstva i od subjekata unutar općeg proračuna</c:v>
                  </c:pt>
                  <c:pt idx="2">
                    <c:v>Prihodi od imovine</c:v>
                  </c:pt>
                  <c:pt idx="3">
                    <c:v>Prihodi od upravnih i administrativnih pristojbi, pristojbi po posebnim propisima i naknada</c:v>
                  </c:pt>
                  <c:pt idx="4">
                    <c:v>Prihodi od prodaje proizvoda i robe te pruženih usluga i prihodi od donacija</c:v>
                  </c:pt>
                  <c:pt idx="5">
                    <c:v>Kazne, upravne mjere i ostali prihodi</c:v>
                  </c:pt>
                  <c:pt idx="6">
                    <c:v>Prihodi od prodaje neproizvedene dugotrajne imovine</c:v>
                  </c:pt>
                  <c:pt idx="7">
                    <c:v>Prihodi od prodaje proizvedene dugotrajne imovine</c:v>
                  </c:pt>
                </c:lvl>
                <c:lvl>
                  <c:pt idx="0">
                    <c:v>61</c:v>
                  </c:pt>
                  <c:pt idx="1">
                    <c:v>63</c:v>
                  </c:pt>
                  <c:pt idx="2">
                    <c:v>64</c:v>
                  </c:pt>
                  <c:pt idx="3">
                    <c:v>65</c:v>
                  </c:pt>
                  <c:pt idx="4">
                    <c:v>66</c:v>
                  </c:pt>
                  <c:pt idx="5">
                    <c:v>68</c:v>
                  </c:pt>
                  <c:pt idx="6">
                    <c:v>71</c:v>
                  </c:pt>
                  <c:pt idx="7">
                    <c:v>72</c:v>
                  </c:pt>
                </c:lvl>
              </c:multiLvlStrCache>
            </c:multiLvlStrRef>
          </c:cat>
          <c:val>
            <c:numRef>
              <c:f>'Prihodi poslovanja'!$C$20:$C$27</c:f>
              <c:numCache>
                <c:formatCode>#,##0.00</c:formatCode>
                <c:ptCount val="8"/>
                <c:pt idx="0">
                  <c:v>8533554.4199999999</c:v>
                </c:pt>
                <c:pt idx="1">
                  <c:v>10273671.300000001</c:v>
                </c:pt>
                <c:pt idx="2">
                  <c:v>372303.42</c:v>
                </c:pt>
                <c:pt idx="3">
                  <c:v>2197315.75</c:v>
                </c:pt>
                <c:pt idx="4">
                  <c:v>413312.85</c:v>
                </c:pt>
                <c:pt idx="5">
                  <c:v>309588.28999999998</c:v>
                </c:pt>
                <c:pt idx="6">
                  <c:v>2145.0700000000002</c:v>
                </c:pt>
                <c:pt idx="7">
                  <c:v>163143.76999999999</c:v>
                </c:pt>
              </c:numCache>
            </c:numRef>
          </c:val>
          <c:extLst>
            <c:ext xmlns:c16="http://schemas.microsoft.com/office/drawing/2014/chart" uri="{C3380CC4-5D6E-409C-BE32-E72D297353CC}">
              <c16:uniqueId val="{00000000-4132-4647-8A9A-4AF0C4A38B25}"/>
            </c:ext>
          </c:extLst>
        </c:ser>
        <c:ser>
          <c:idx val="1"/>
          <c:order val="1"/>
          <c:tx>
            <c:v>2024</c:v>
          </c:tx>
          <c:spPr>
            <a:solidFill>
              <a:schemeClr val="accent4">
                <a:tint val="77000"/>
              </a:schemeClr>
            </a:solidFill>
            <a:ln>
              <a:noFill/>
            </a:ln>
            <a:effectLst/>
          </c:spPr>
          <c:invertIfNegative val="0"/>
          <c:cat>
            <c:multiLvlStrRef>
              <c:f>'Prihodi poslovanja'!$A$20:$B$27</c:f>
              <c:multiLvlStrCache>
                <c:ptCount val="8"/>
                <c:lvl>
                  <c:pt idx="0">
                    <c:v>Prihodi od poreza</c:v>
                  </c:pt>
                  <c:pt idx="1">
                    <c:v>Pomoći iz inozemstva i od subjekata unutar općeg proračuna</c:v>
                  </c:pt>
                  <c:pt idx="2">
                    <c:v>Prihodi od imovine</c:v>
                  </c:pt>
                  <c:pt idx="3">
                    <c:v>Prihodi od upravnih i administrativnih pristojbi, pristojbi po posebnim propisima i naknada</c:v>
                  </c:pt>
                  <c:pt idx="4">
                    <c:v>Prihodi od prodaje proizvoda i robe te pruženih usluga i prihodi od donacija</c:v>
                  </c:pt>
                  <c:pt idx="5">
                    <c:v>Kazne, upravne mjere i ostali prihodi</c:v>
                  </c:pt>
                  <c:pt idx="6">
                    <c:v>Prihodi od prodaje neproizvedene dugotrajne imovine</c:v>
                  </c:pt>
                  <c:pt idx="7">
                    <c:v>Prihodi od prodaje proizvedene dugotrajne imovine</c:v>
                  </c:pt>
                </c:lvl>
                <c:lvl>
                  <c:pt idx="0">
                    <c:v>61</c:v>
                  </c:pt>
                  <c:pt idx="1">
                    <c:v>63</c:v>
                  </c:pt>
                  <c:pt idx="2">
                    <c:v>64</c:v>
                  </c:pt>
                  <c:pt idx="3">
                    <c:v>65</c:v>
                  </c:pt>
                  <c:pt idx="4">
                    <c:v>66</c:v>
                  </c:pt>
                  <c:pt idx="5">
                    <c:v>68</c:v>
                  </c:pt>
                  <c:pt idx="6">
                    <c:v>71</c:v>
                  </c:pt>
                  <c:pt idx="7">
                    <c:v>72</c:v>
                  </c:pt>
                </c:lvl>
              </c:multiLvlStrCache>
            </c:multiLvlStrRef>
          </c:cat>
          <c:val>
            <c:numRef>
              <c:f>'Prihodi poslovanja'!$F$20:$F$27</c:f>
              <c:numCache>
                <c:formatCode>#,##0.00</c:formatCode>
                <c:ptCount val="8"/>
                <c:pt idx="0">
                  <c:v>10724754.99</c:v>
                </c:pt>
                <c:pt idx="1">
                  <c:v>13641746.07</c:v>
                </c:pt>
                <c:pt idx="2">
                  <c:v>321627.24</c:v>
                </c:pt>
                <c:pt idx="3">
                  <c:v>2243670.37</c:v>
                </c:pt>
                <c:pt idx="4">
                  <c:v>459364.13</c:v>
                </c:pt>
                <c:pt idx="5">
                  <c:v>129947.77</c:v>
                </c:pt>
                <c:pt idx="6">
                  <c:v>107955.9</c:v>
                </c:pt>
                <c:pt idx="7">
                  <c:v>19859.89</c:v>
                </c:pt>
              </c:numCache>
            </c:numRef>
          </c:val>
          <c:extLst>
            <c:ext xmlns:c16="http://schemas.microsoft.com/office/drawing/2014/chart" uri="{C3380CC4-5D6E-409C-BE32-E72D297353CC}">
              <c16:uniqueId val="{00000001-4132-4647-8A9A-4AF0C4A38B25}"/>
            </c:ext>
          </c:extLst>
        </c:ser>
        <c:dLbls>
          <c:showLegendKey val="0"/>
          <c:showVal val="0"/>
          <c:showCatName val="0"/>
          <c:showSerName val="0"/>
          <c:showPercent val="0"/>
          <c:showBubbleSize val="0"/>
        </c:dLbls>
        <c:gapWidth val="219"/>
        <c:overlap val="-27"/>
        <c:axId val="158096160"/>
        <c:axId val="158104800"/>
      </c:barChart>
      <c:catAx>
        <c:axId val="15809616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1000" b="0" i="0" u="none" strike="noStrike" kern="1200" baseline="0">
                <a:ln>
                  <a:noFill/>
                </a:ln>
                <a:solidFill>
                  <a:schemeClr val="tx1"/>
                </a:solidFill>
                <a:latin typeface="Calibri" panose="020F0502020204030204" pitchFamily="34" charset="0"/>
                <a:ea typeface="+mn-ea"/>
                <a:cs typeface="Calibri" panose="020F0502020204030204" pitchFamily="34" charset="0"/>
              </a:defRPr>
            </a:pPr>
            <a:endParaRPr lang="sr-Latn-RS"/>
          </a:p>
        </c:txPr>
        <c:crossAx val="158104800"/>
        <c:crosses val="autoZero"/>
        <c:auto val="1"/>
        <c:lblAlgn val="ctr"/>
        <c:lblOffset val="100"/>
        <c:noMultiLvlLbl val="0"/>
      </c:catAx>
      <c:valAx>
        <c:axId val="15810480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sr-Latn-RS"/>
          </a:p>
        </c:txPr>
        <c:crossAx val="1580961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rot="-5400000" vert="horz" anchor="ctr" anchorCtr="0"/>
    <a:lstStyle/>
    <a:p>
      <a:pPr>
        <a:defRPr>
          <a:ln>
            <a:noFill/>
          </a:ln>
          <a:solidFill>
            <a:schemeClr val="tx1"/>
          </a:solidFill>
        </a:defRPr>
      </a:pPr>
      <a:endParaRPr lang="sr-Latn-R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v>2023</c:v>
          </c:tx>
          <c:spPr>
            <a:solidFill>
              <a:schemeClr val="accent4">
                <a:shade val="76000"/>
              </a:schemeClr>
            </a:solidFill>
            <a:ln>
              <a:noFill/>
            </a:ln>
            <a:effectLst/>
          </c:spPr>
          <c:invertIfNegative val="0"/>
          <c:cat>
            <c:multiLvlStrRef>
              <c:f>'Rashodi polovanja'!$A$22:$B$31</c:f>
              <c:multiLvlStrCache>
                <c:ptCount val="10"/>
                <c:lvl>
                  <c:pt idx="0">
                    <c:v>Rashodi za zaposlene</c:v>
                  </c:pt>
                  <c:pt idx="1">
                    <c:v>Materijalni rashodi</c:v>
                  </c:pt>
                  <c:pt idx="2">
                    <c:v>Financijski rashodi</c:v>
                  </c:pt>
                  <c:pt idx="3">
                    <c:v>Subvencije</c:v>
                  </c:pt>
                  <c:pt idx="4">
                    <c:v>Pomoći dane u inozemstvo i unutar općeg proračuna</c:v>
                  </c:pt>
                  <c:pt idx="5">
                    <c:v>Naknade građanima i kućanstvima na temelju osiguranja i druge naknade</c:v>
                  </c:pt>
                  <c:pt idx="6">
                    <c:v>Ostali rashodi</c:v>
                  </c:pt>
                  <c:pt idx="7">
                    <c:v>Rashodi za nabavu neproizvedene dugotrajne imovine</c:v>
                  </c:pt>
                  <c:pt idx="8">
                    <c:v>Rashodi za nabavu proizvedene dugotrajne imovine</c:v>
                  </c:pt>
                  <c:pt idx="9">
                    <c:v>Rashodi za dodatna ulaganja na nefinancijskoj imovini</c:v>
                  </c:pt>
                </c:lvl>
                <c:lvl>
                  <c:pt idx="0">
                    <c:v>31</c:v>
                  </c:pt>
                  <c:pt idx="1">
                    <c:v>32</c:v>
                  </c:pt>
                  <c:pt idx="2">
                    <c:v>34</c:v>
                  </c:pt>
                  <c:pt idx="3">
                    <c:v>35</c:v>
                  </c:pt>
                  <c:pt idx="4">
                    <c:v>36</c:v>
                  </c:pt>
                  <c:pt idx="5">
                    <c:v>37</c:v>
                  </c:pt>
                  <c:pt idx="6">
                    <c:v>38</c:v>
                  </c:pt>
                  <c:pt idx="7">
                    <c:v>41</c:v>
                  </c:pt>
                  <c:pt idx="8">
                    <c:v>42</c:v>
                  </c:pt>
                  <c:pt idx="9">
                    <c:v>45</c:v>
                  </c:pt>
                </c:lvl>
              </c:multiLvlStrCache>
            </c:multiLvlStrRef>
          </c:cat>
          <c:val>
            <c:numRef>
              <c:f>'Rashodi polovanja'!$C$22:$C$31</c:f>
              <c:numCache>
                <c:formatCode>#,##0.00</c:formatCode>
                <c:ptCount val="10"/>
                <c:pt idx="0">
                  <c:v>8686516.1400000006</c:v>
                </c:pt>
                <c:pt idx="1">
                  <c:v>5165315.17</c:v>
                </c:pt>
                <c:pt idx="2">
                  <c:v>97121.58</c:v>
                </c:pt>
                <c:pt idx="3">
                  <c:v>454017.68</c:v>
                </c:pt>
                <c:pt idx="4">
                  <c:v>198617.17</c:v>
                </c:pt>
                <c:pt idx="5">
                  <c:v>556892.85</c:v>
                </c:pt>
                <c:pt idx="6">
                  <c:v>2581392.7000000002</c:v>
                </c:pt>
                <c:pt idx="7" formatCode="General">
                  <c:v>19701</c:v>
                </c:pt>
                <c:pt idx="8">
                  <c:v>3861488.63</c:v>
                </c:pt>
                <c:pt idx="9">
                  <c:v>1930708.91</c:v>
                </c:pt>
              </c:numCache>
            </c:numRef>
          </c:val>
          <c:extLst>
            <c:ext xmlns:c16="http://schemas.microsoft.com/office/drawing/2014/chart" uri="{C3380CC4-5D6E-409C-BE32-E72D297353CC}">
              <c16:uniqueId val="{00000000-CB99-4ACB-8BA8-E61CA25CEC54}"/>
            </c:ext>
          </c:extLst>
        </c:ser>
        <c:ser>
          <c:idx val="1"/>
          <c:order val="1"/>
          <c:tx>
            <c:v>2024</c:v>
          </c:tx>
          <c:spPr>
            <a:solidFill>
              <a:schemeClr val="accent4">
                <a:tint val="77000"/>
              </a:schemeClr>
            </a:solidFill>
            <a:ln>
              <a:noFill/>
            </a:ln>
            <a:effectLst/>
          </c:spPr>
          <c:invertIfNegative val="0"/>
          <c:cat>
            <c:multiLvlStrRef>
              <c:f>'Rashodi polovanja'!$A$22:$B$31</c:f>
              <c:multiLvlStrCache>
                <c:ptCount val="10"/>
                <c:lvl>
                  <c:pt idx="0">
                    <c:v>Rashodi za zaposlene</c:v>
                  </c:pt>
                  <c:pt idx="1">
                    <c:v>Materijalni rashodi</c:v>
                  </c:pt>
                  <c:pt idx="2">
                    <c:v>Financijski rashodi</c:v>
                  </c:pt>
                  <c:pt idx="3">
                    <c:v>Subvencije</c:v>
                  </c:pt>
                  <c:pt idx="4">
                    <c:v>Pomoći dane u inozemstvo i unutar općeg proračuna</c:v>
                  </c:pt>
                  <c:pt idx="5">
                    <c:v>Naknade građanima i kućanstvima na temelju osiguranja i druge naknade</c:v>
                  </c:pt>
                  <c:pt idx="6">
                    <c:v>Ostali rashodi</c:v>
                  </c:pt>
                  <c:pt idx="7">
                    <c:v>Rashodi za nabavu neproizvedene dugotrajne imovine</c:v>
                  </c:pt>
                  <c:pt idx="8">
                    <c:v>Rashodi za nabavu proizvedene dugotrajne imovine</c:v>
                  </c:pt>
                  <c:pt idx="9">
                    <c:v>Rashodi za dodatna ulaganja na nefinancijskoj imovini</c:v>
                  </c:pt>
                </c:lvl>
                <c:lvl>
                  <c:pt idx="0">
                    <c:v>31</c:v>
                  </c:pt>
                  <c:pt idx="1">
                    <c:v>32</c:v>
                  </c:pt>
                  <c:pt idx="2">
                    <c:v>34</c:v>
                  </c:pt>
                  <c:pt idx="3">
                    <c:v>35</c:v>
                  </c:pt>
                  <c:pt idx="4">
                    <c:v>36</c:v>
                  </c:pt>
                  <c:pt idx="5">
                    <c:v>37</c:v>
                  </c:pt>
                  <c:pt idx="6">
                    <c:v>38</c:v>
                  </c:pt>
                  <c:pt idx="7">
                    <c:v>41</c:v>
                  </c:pt>
                  <c:pt idx="8">
                    <c:v>42</c:v>
                  </c:pt>
                  <c:pt idx="9">
                    <c:v>45</c:v>
                  </c:pt>
                </c:lvl>
              </c:multiLvlStrCache>
            </c:multiLvlStrRef>
          </c:cat>
          <c:val>
            <c:numRef>
              <c:f>'Rashodi polovanja'!$F$22:$F$31</c:f>
              <c:numCache>
                <c:formatCode>#,##0.00</c:formatCode>
                <c:ptCount val="10"/>
                <c:pt idx="0">
                  <c:v>11175060.42</c:v>
                </c:pt>
                <c:pt idx="1">
                  <c:v>6239326.2999999998</c:v>
                </c:pt>
                <c:pt idx="2">
                  <c:v>91992.06</c:v>
                </c:pt>
                <c:pt idx="3">
                  <c:v>452077.06</c:v>
                </c:pt>
                <c:pt idx="4">
                  <c:v>171751.19</c:v>
                </c:pt>
                <c:pt idx="5">
                  <c:v>576905.81000000006</c:v>
                </c:pt>
                <c:pt idx="6">
                  <c:v>2824119.61</c:v>
                </c:pt>
                <c:pt idx="7">
                  <c:v>18000</c:v>
                </c:pt>
                <c:pt idx="8">
                  <c:v>4583853.71</c:v>
                </c:pt>
                <c:pt idx="9">
                  <c:v>2607603.11</c:v>
                </c:pt>
              </c:numCache>
            </c:numRef>
          </c:val>
          <c:extLst>
            <c:ext xmlns:c16="http://schemas.microsoft.com/office/drawing/2014/chart" uri="{C3380CC4-5D6E-409C-BE32-E72D297353CC}">
              <c16:uniqueId val="{00000001-CB99-4ACB-8BA8-E61CA25CEC54}"/>
            </c:ext>
          </c:extLst>
        </c:ser>
        <c:dLbls>
          <c:showLegendKey val="0"/>
          <c:showVal val="0"/>
          <c:showCatName val="0"/>
          <c:showSerName val="0"/>
          <c:showPercent val="0"/>
          <c:showBubbleSize val="0"/>
        </c:dLbls>
        <c:gapWidth val="219"/>
        <c:overlap val="-27"/>
        <c:axId val="173283104"/>
        <c:axId val="173290304"/>
      </c:barChart>
      <c:catAx>
        <c:axId val="173283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73290304"/>
        <c:crosses val="autoZero"/>
        <c:auto val="1"/>
        <c:lblAlgn val="ctr"/>
        <c:lblOffset val="100"/>
        <c:noMultiLvlLbl val="0"/>
      </c:catAx>
      <c:valAx>
        <c:axId val="17329030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732831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v>2023</c:v>
          </c:tx>
          <c:spPr>
            <a:solidFill>
              <a:schemeClr val="accent4">
                <a:shade val="76000"/>
              </a:schemeClr>
            </a:solidFill>
            <a:ln>
              <a:noFill/>
            </a:ln>
            <a:effectLst/>
          </c:spPr>
          <c:invertIfNegative val="0"/>
          <c:cat>
            <c:multiLvlStrRef>
              <c:f>'Rashodi prema funkcijskoj klasi'!$A$20:$B$29</c:f>
              <c:multiLvlStrCache>
                <c:ptCount val="10"/>
                <c:lvl>
                  <c:pt idx="0">
                    <c:v>Opće javne usluge</c:v>
                  </c:pt>
                  <c:pt idx="1">
                    <c:v>Obrana</c:v>
                  </c:pt>
                  <c:pt idx="2">
                    <c:v>Javni red i sigurnost</c:v>
                  </c:pt>
                  <c:pt idx="3">
                    <c:v>Ekonomski poslovi</c:v>
                  </c:pt>
                  <c:pt idx="4">
                    <c:v>Zaštita okoliša</c:v>
                  </c:pt>
                  <c:pt idx="5">
                    <c:v>Usluge unapređenja stanovanja i zajednice</c:v>
                  </c:pt>
                  <c:pt idx="6">
                    <c:v>Zdravstvo</c:v>
                  </c:pt>
                  <c:pt idx="7">
                    <c:v>Rekreacija, kultura i religija</c:v>
                  </c:pt>
                  <c:pt idx="8">
                    <c:v>Obrazovanje</c:v>
                  </c:pt>
                  <c:pt idx="9">
                    <c:v>Socijalna zaštita</c:v>
                  </c:pt>
                </c:lvl>
                <c:lvl>
                  <c:pt idx="0">
                    <c:v>01</c:v>
                  </c:pt>
                  <c:pt idx="1">
                    <c:v>02</c:v>
                  </c:pt>
                  <c:pt idx="2">
                    <c:v>03</c:v>
                  </c:pt>
                  <c:pt idx="3">
                    <c:v>04</c:v>
                  </c:pt>
                  <c:pt idx="4">
                    <c:v>05</c:v>
                  </c:pt>
                  <c:pt idx="5">
                    <c:v>06</c:v>
                  </c:pt>
                  <c:pt idx="6">
                    <c:v>07</c:v>
                  </c:pt>
                  <c:pt idx="7">
                    <c:v>08</c:v>
                  </c:pt>
                  <c:pt idx="8">
                    <c:v>09</c:v>
                  </c:pt>
                  <c:pt idx="9">
                    <c:v>10</c:v>
                  </c:pt>
                </c:lvl>
              </c:multiLvlStrCache>
            </c:multiLvlStrRef>
          </c:cat>
          <c:val>
            <c:numRef>
              <c:f>'Rashodi prema funkcijskoj klasi'!$C$20:$C$29</c:f>
              <c:numCache>
                <c:formatCode>#,##0.00</c:formatCode>
                <c:ptCount val="10"/>
                <c:pt idx="0">
                  <c:v>1996576.48</c:v>
                </c:pt>
                <c:pt idx="1">
                  <c:v>5741.3</c:v>
                </c:pt>
                <c:pt idx="2">
                  <c:v>676629.12</c:v>
                </c:pt>
                <c:pt idx="3">
                  <c:v>2613569.86</c:v>
                </c:pt>
                <c:pt idx="4">
                  <c:v>799948.1</c:v>
                </c:pt>
                <c:pt idx="5">
                  <c:v>3138583.87</c:v>
                </c:pt>
                <c:pt idx="6">
                  <c:v>26609.89</c:v>
                </c:pt>
                <c:pt idx="7">
                  <c:v>4842840.28</c:v>
                </c:pt>
                <c:pt idx="8">
                  <c:v>8521914.4100000001</c:v>
                </c:pt>
                <c:pt idx="9">
                  <c:v>928278.28</c:v>
                </c:pt>
              </c:numCache>
            </c:numRef>
          </c:val>
          <c:extLst>
            <c:ext xmlns:c16="http://schemas.microsoft.com/office/drawing/2014/chart" uri="{C3380CC4-5D6E-409C-BE32-E72D297353CC}">
              <c16:uniqueId val="{00000000-0620-4C1F-AB09-4B0CB517CB0A}"/>
            </c:ext>
          </c:extLst>
        </c:ser>
        <c:ser>
          <c:idx val="1"/>
          <c:order val="1"/>
          <c:tx>
            <c:v>2024</c:v>
          </c:tx>
          <c:spPr>
            <a:solidFill>
              <a:schemeClr val="accent4">
                <a:tint val="77000"/>
              </a:schemeClr>
            </a:solidFill>
            <a:ln>
              <a:noFill/>
            </a:ln>
            <a:effectLst/>
          </c:spPr>
          <c:invertIfNegative val="0"/>
          <c:cat>
            <c:multiLvlStrRef>
              <c:f>'Rashodi prema funkcijskoj klasi'!$A$20:$B$29</c:f>
              <c:multiLvlStrCache>
                <c:ptCount val="10"/>
                <c:lvl>
                  <c:pt idx="0">
                    <c:v>Opće javne usluge</c:v>
                  </c:pt>
                  <c:pt idx="1">
                    <c:v>Obrana</c:v>
                  </c:pt>
                  <c:pt idx="2">
                    <c:v>Javni red i sigurnost</c:v>
                  </c:pt>
                  <c:pt idx="3">
                    <c:v>Ekonomski poslovi</c:v>
                  </c:pt>
                  <c:pt idx="4">
                    <c:v>Zaštita okoliša</c:v>
                  </c:pt>
                  <c:pt idx="5">
                    <c:v>Usluge unapređenja stanovanja i zajednice</c:v>
                  </c:pt>
                  <c:pt idx="6">
                    <c:v>Zdravstvo</c:v>
                  </c:pt>
                  <c:pt idx="7">
                    <c:v>Rekreacija, kultura i religija</c:v>
                  </c:pt>
                  <c:pt idx="8">
                    <c:v>Obrazovanje</c:v>
                  </c:pt>
                  <c:pt idx="9">
                    <c:v>Socijalna zaštita</c:v>
                  </c:pt>
                </c:lvl>
                <c:lvl>
                  <c:pt idx="0">
                    <c:v>01</c:v>
                  </c:pt>
                  <c:pt idx="1">
                    <c:v>02</c:v>
                  </c:pt>
                  <c:pt idx="2">
                    <c:v>03</c:v>
                  </c:pt>
                  <c:pt idx="3">
                    <c:v>04</c:v>
                  </c:pt>
                  <c:pt idx="4">
                    <c:v>05</c:v>
                  </c:pt>
                  <c:pt idx="5">
                    <c:v>06</c:v>
                  </c:pt>
                  <c:pt idx="6">
                    <c:v>07</c:v>
                  </c:pt>
                  <c:pt idx="7">
                    <c:v>08</c:v>
                  </c:pt>
                  <c:pt idx="8">
                    <c:v>09</c:v>
                  </c:pt>
                  <c:pt idx="9">
                    <c:v>10</c:v>
                  </c:pt>
                </c:lvl>
              </c:multiLvlStrCache>
            </c:multiLvlStrRef>
          </c:cat>
          <c:val>
            <c:numRef>
              <c:f>'Rashodi prema funkcijskoj klasi'!$I$20:$I$29</c:f>
              <c:numCache>
                <c:formatCode>#,##0.00</c:formatCode>
                <c:ptCount val="10"/>
                <c:pt idx="0">
                  <c:v>2428555.6800000002</c:v>
                </c:pt>
                <c:pt idx="1">
                  <c:v>10010.4</c:v>
                </c:pt>
                <c:pt idx="2">
                  <c:v>852537.29</c:v>
                </c:pt>
                <c:pt idx="3">
                  <c:v>2949516.84</c:v>
                </c:pt>
                <c:pt idx="4">
                  <c:v>790998.59</c:v>
                </c:pt>
                <c:pt idx="5">
                  <c:v>3029529.96</c:v>
                </c:pt>
                <c:pt idx="6">
                  <c:v>33447.53</c:v>
                </c:pt>
                <c:pt idx="7">
                  <c:v>4462883.49</c:v>
                </c:pt>
                <c:pt idx="8">
                  <c:v>12870435.460000001</c:v>
                </c:pt>
                <c:pt idx="9">
                  <c:v>1312774.03</c:v>
                </c:pt>
              </c:numCache>
            </c:numRef>
          </c:val>
          <c:extLst>
            <c:ext xmlns:c16="http://schemas.microsoft.com/office/drawing/2014/chart" uri="{C3380CC4-5D6E-409C-BE32-E72D297353CC}">
              <c16:uniqueId val="{00000001-0620-4C1F-AB09-4B0CB517CB0A}"/>
            </c:ext>
          </c:extLst>
        </c:ser>
        <c:dLbls>
          <c:showLegendKey val="0"/>
          <c:showVal val="0"/>
          <c:showCatName val="0"/>
          <c:showSerName val="0"/>
          <c:showPercent val="0"/>
          <c:showBubbleSize val="0"/>
        </c:dLbls>
        <c:gapWidth val="219"/>
        <c:overlap val="-27"/>
        <c:axId val="173295584"/>
        <c:axId val="173296064"/>
      </c:barChart>
      <c:catAx>
        <c:axId val="173295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73296064"/>
        <c:crosses val="autoZero"/>
        <c:auto val="1"/>
        <c:lblAlgn val="ctr"/>
        <c:lblOffset val="100"/>
        <c:noMultiLvlLbl val="0"/>
      </c:catAx>
      <c:valAx>
        <c:axId val="17329606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732955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pieChart>
        <c:varyColors val="1"/>
        <c:ser>
          <c:idx val="1"/>
          <c:order val="1"/>
          <c:tx>
            <c:v>Izvršenje</c:v>
          </c:tx>
          <c:dPt>
            <c:idx val="0"/>
            <c:bubble3D val="0"/>
            <c:spPr>
              <a:solidFill>
                <a:schemeClr val="accent4">
                  <a:shade val="53000"/>
                </a:schemeClr>
              </a:solidFill>
              <a:ln>
                <a:noFill/>
              </a:ln>
              <a:effectLst/>
            </c:spPr>
            <c:extLst>
              <c:ext xmlns:c16="http://schemas.microsoft.com/office/drawing/2014/chart" uri="{C3380CC4-5D6E-409C-BE32-E72D297353CC}">
                <c16:uniqueId val="{0000000C-6809-44E1-A3D7-C5BB016854F1}"/>
              </c:ext>
            </c:extLst>
          </c:dPt>
          <c:dPt>
            <c:idx val="1"/>
            <c:bubble3D val="0"/>
            <c:spPr>
              <a:solidFill>
                <a:schemeClr val="accent4">
                  <a:shade val="76000"/>
                </a:schemeClr>
              </a:solidFill>
              <a:ln>
                <a:noFill/>
              </a:ln>
              <a:effectLst/>
            </c:spPr>
            <c:extLst>
              <c:ext xmlns:c16="http://schemas.microsoft.com/office/drawing/2014/chart" uri="{C3380CC4-5D6E-409C-BE32-E72D297353CC}">
                <c16:uniqueId val="{0000000E-6809-44E1-A3D7-C5BB016854F1}"/>
              </c:ext>
            </c:extLst>
          </c:dPt>
          <c:dPt>
            <c:idx val="2"/>
            <c:bubble3D val="0"/>
            <c:spPr>
              <a:solidFill>
                <a:schemeClr val="accent4"/>
              </a:solidFill>
              <a:ln>
                <a:noFill/>
              </a:ln>
              <a:effectLst/>
            </c:spPr>
            <c:extLst>
              <c:ext xmlns:c16="http://schemas.microsoft.com/office/drawing/2014/chart" uri="{C3380CC4-5D6E-409C-BE32-E72D297353CC}">
                <c16:uniqueId val="{00000010-6809-44E1-A3D7-C5BB016854F1}"/>
              </c:ext>
            </c:extLst>
          </c:dPt>
          <c:dPt>
            <c:idx val="3"/>
            <c:bubble3D val="0"/>
            <c:spPr>
              <a:solidFill>
                <a:schemeClr val="accent4">
                  <a:tint val="77000"/>
                </a:schemeClr>
              </a:solidFill>
              <a:ln>
                <a:noFill/>
              </a:ln>
              <a:effectLst/>
            </c:spPr>
            <c:extLst>
              <c:ext xmlns:c16="http://schemas.microsoft.com/office/drawing/2014/chart" uri="{C3380CC4-5D6E-409C-BE32-E72D297353CC}">
                <c16:uniqueId val="{00000012-6809-44E1-A3D7-C5BB016854F1}"/>
              </c:ext>
            </c:extLst>
          </c:dPt>
          <c:dPt>
            <c:idx val="4"/>
            <c:bubble3D val="0"/>
            <c:spPr>
              <a:solidFill>
                <a:schemeClr val="accent4">
                  <a:tint val="54000"/>
                </a:schemeClr>
              </a:solidFill>
              <a:ln>
                <a:noFill/>
              </a:ln>
              <a:effectLst/>
            </c:spPr>
            <c:extLst>
              <c:ext xmlns:c16="http://schemas.microsoft.com/office/drawing/2014/chart" uri="{C3380CC4-5D6E-409C-BE32-E72D297353CC}">
                <c16:uniqueId val="{00000014-6809-44E1-A3D7-C5BB016854F1}"/>
              </c:ext>
            </c:extLst>
          </c:dPt>
          <c:cat>
            <c:multiLvlStrRef>
              <c:f>'Izvršenje po organizacijskoj kl'!$E$38:$F$42</c:f>
              <c:multiLvlStrCache>
                <c:ptCount val="5"/>
                <c:lvl>
                  <c:pt idx="0">
                    <c:v>Upravni odjel za financije i proračun</c:v>
                  </c:pt>
                  <c:pt idx="1">
                    <c:v>Upravni odjel za samoupravu</c:v>
                  </c:pt>
                  <c:pt idx="2">
                    <c:v>Upravni odjel za komunalne djelatnosti i gospodarenje</c:v>
                  </c:pt>
                  <c:pt idx="3">
                    <c:v>Upravni odjel za društvene djelatnosti </c:v>
                  </c:pt>
                  <c:pt idx="4">
                    <c:v>Upravni odjel za imovinsko - pravne poslove </c:v>
                  </c:pt>
                </c:lvl>
                <c:lvl>
                  <c:pt idx="0">
                    <c:v>001</c:v>
                  </c:pt>
                  <c:pt idx="1">
                    <c:v>002</c:v>
                  </c:pt>
                  <c:pt idx="2">
                    <c:v>003</c:v>
                  </c:pt>
                  <c:pt idx="3">
                    <c:v>004</c:v>
                  </c:pt>
                  <c:pt idx="4">
                    <c:v>005</c:v>
                  </c:pt>
                </c:lvl>
              </c:multiLvlStrCache>
            </c:multiLvlStrRef>
          </c:cat>
          <c:val>
            <c:numRef>
              <c:f>'Izvršenje po organizacijskoj kl'!$K$38:$K$42</c:f>
              <c:numCache>
                <c:formatCode>#,##0.00</c:formatCode>
                <c:ptCount val="5"/>
                <c:pt idx="0">
                  <c:v>2795860.17</c:v>
                </c:pt>
                <c:pt idx="1">
                  <c:v>445830.48</c:v>
                </c:pt>
                <c:pt idx="2">
                  <c:v>12135344.76</c:v>
                </c:pt>
                <c:pt idx="3">
                  <c:v>14185444.74</c:v>
                </c:pt>
                <c:pt idx="4">
                  <c:v>126761.60000000001</c:v>
                </c:pt>
              </c:numCache>
            </c:numRef>
          </c:val>
          <c:extLst>
            <c:ext xmlns:c16="http://schemas.microsoft.com/office/drawing/2014/chart" uri="{C3380CC4-5D6E-409C-BE32-E72D297353CC}">
              <c16:uniqueId val="{00000015-6809-44E1-A3D7-C5BB016854F1}"/>
            </c:ext>
          </c:extLst>
        </c:ser>
        <c:dLbls>
          <c:showLegendKey val="0"/>
          <c:showVal val="0"/>
          <c:showCatName val="0"/>
          <c:showSerName val="0"/>
          <c:showPercent val="0"/>
          <c:showBubbleSize val="0"/>
          <c:showLeaderLines val="1"/>
        </c:dLbls>
        <c:firstSliceAng val="0"/>
        <c:extLst>
          <c:ext xmlns:c15="http://schemas.microsoft.com/office/drawing/2012/chart" uri="{02D57815-91ED-43cb-92C2-25804820EDAC}">
            <c15:filteredPieSeries>
              <c15:ser>
                <c:idx val="0"/>
                <c:order val="0"/>
                <c:tx>
                  <c:v>Izvorni plan</c:v>
                </c:tx>
                <c:dPt>
                  <c:idx val="0"/>
                  <c:bubble3D val="0"/>
                  <c:spPr>
                    <a:solidFill>
                      <a:schemeClr val="accent4">
                        <a:shade val="53000"/>
                      </a:schemeClr>
                    </a:solidFill>
                    <a:ln>
                      <a:noFill/>
                    </a:ln>
                    <a:effectLst/>
                  </c:spPr>
                  <c:extLst>
                    <c:ext xmlns:c16="http://schemas.microsoft.com/office/drawing/2014/chart" uri="{C3380CC4-5D6E-409C-BE32-E72D297353CC}">
                      <c16:uniqueId val="{00000001-6809-44E1-A3D7-C5BB016854F1}"/>
                    </c:ext>
                  </c:extLst>
                </c:dPt>
                <c:dPt>
                  <c:idx val="1"/>
                  <c:bubble3D val="0"/>
                  <c:spPr>
                    <a:solidFill>
                      <a:schemeClr val="accent4">
                        <a:shade val="76000"/>
                      </a:schemeClr>
                    </a:solidFill>
                    <a:ln>
                      <a:noFill/>
                    </a:ln>
                    <a:effectLst/>
                  </c:spPr>
                  <c:extLst>
                    <c:ext xmlns:c16="http://schemas.microsoft.com/office/drawing/2014/chart" uri="{C3380CC4-5D6E-409C-BE32-E72D297353CC}">
                      <c16:uniqueId val="{00000003-6809-44E1-A3D7-C5BB016854F1}"/>
                    </c:ext>
                  </c:extLst>
                </c:dPt>
                <c:dPt>
                  <c:idx val="2"/>
                  <c:bubble3D val="0"/>
                  <c:spPr>
                    <a:solidFill>
                      <a:schemeClr val="accent4"/>
                    </a:solidFill>
                    <a:ln>
                      <a:noFill/>
                    </a:ln>
                    <a:effectLst/>
                  </c:spPr>
                  <c:extLst>
                    <c:ext xmlns:c16="http://schemas.microsoft.com/office/drawing/2014/chart" uri="{C3380CC4-5D6E-409C-BE32-E72D297353CC}">
                      <c16:uniqueId val="{00000005-6809-44E1-A3D7-C5BB016854F1}"/>
                    </c:ext>
                  </c:extLst>
                </c:dPt>
                <c:dPt>
                  <c:idx val="3"/>
                  <c:bubble3D val="0"/>
                  <c:spPr>
                    <a:solidFill>
                      <a:schemeClr val="accent4">
                        <a:tint val="77000"/>
                      </a:schemeClr>
                    </a:solidFill>
                    <a:ln>
                      <a:noFill/>
                    </a:ln>
                    <a:effectLst/>
                  </c:spPr>
                  <c:extLst>
                    <c:ext xmlns:c16="http://schemas.microsoft.com/office/drawing/2014/chart" uri="{C3380CC4-5D6E-409C-BE32-E72D297353CC}">
                      <c16:uniqueId val="{00000007-6809-44E1-A3D7-C5BB016854F1}"/>
                    </c:ext>
                  </c:extLst>
                </c:dPt>
                <c:dPt>
                  <c:idx val="4"/>
                  <c:bubble3D val="0"/>
                  <c:spPr>
                    <a:solidFill>
                      <a:schemeClr val="accent4">
                        <a:tint val="54000"/>
                      </a:schemeClr>
                    </a:solidFill>
                    <a:ln>
                      <a:noFill/>
                    </a:ln>
                    <a:effectLst/>
                  </c:spPr>
                  <c:extLst>
                    <c:ext xmlns:c16="http://schemas.microsoft.com/office/drawing/2014/chart" uri="{C3380CC4-5D6E-409C-BE32-E72D297353CC}">
                      <c16:uniqueId val="{00000009-6809-44E1-A3D7-C5BB016854F1}"/>
                    </c:ext>
                  </c:extLst>
                </c:dPt>
                <c:cat>
                  <c:multiLvlStrRef>
                    <c:extLst>
                      <c:ext uri="{02D57815-91ED-43cb-92C2-25804820EDAC}">
                        <c15:formulaRef>
                          <c15:sqref>'Izvršenje po organizacijskoj kl'!$E$38:$F$42</c15:sqref>
                        </c15:formulaRef>
                      </c:ext>
                    </c:extLst>
                    <c:multiLvlStrCache>
                      <c:ptCount val="5"/>
                      <c:lvl>
                        <c:pt idx="0">
                          <c:v>Upravni odjel za financije i proračun</c:v>
                        </c:pt>
                        <c:pt idx="1">
                          <c:v>Upravni odjel za samoupravu</c:v>
                        </c:pt>
                        <c:pt idx="2">
                          <c:v>Upravni odjel za komunalne djelatnosti i gospodarenje</c:v>
                        </c:pt>
                        <c:pt idx="3">
                          <c:v>Upravni odjel za društvene djelatnosti </c:v>
                        </c:pt>
                        <c:pt idx="4">
                          <c:v>Upravni odjel za imovinsko - pravne poslove </c:v>
                        </c:pt>
                      </c:lvl>
                      <c:lvl>
                        <c:pt idx="0">
                          <c:v>001</c:v>
                        </c:pt>
                        <c:pt idx="1">
                          <c:v>002</c:v>
                        </c:pt>
                        <c:pt idx="2">
                          <c:v>003</c:v>
                        </c:pt>
                        <c:pt idx="3">
                          <c:v>004</c:v>
                        </c:pt>
                        <c:pt idx="4">
                          <c:v>005</c:v>
                        </c:pt>
                      </c:lvl>
                    </c:multiLvlStrCache>
                  </c:multiLvlStrRef>
                </c:cat>
                <c:val>
                  <c:numRef>
                    <c:extLst>
                      <c:ext uri="{02D57815-91ED-43cb-92C2-25804820EDAC}">
                        <c15:formulaRef>
                          <c15:sqref>'Izvršenje po organizacijskoj kl'!$G$38:$G$42</c15:sqref>
                        </c15:formulaRef>
                      </c:ext>
                    </c:extLst>
                    <c:numCache>
                      <c:formatCode>#,##0.00</c:formatCode>
                      <c:ptCount val="5"/>
                      <c:pt idx="0">
                        <c:v>2903790</c:v>
                      </c:pt>
                      <c:pt idx="1">
                        <c:v>476787</c:v>
                      </c:pt>
                      <c:pt idx="2">
                        <c:v>18996496</c:v>
                      </c:pt>
                      <c:pt idx="3">
                        <c:v>14708728</c:v>
                      </c:pt>
                      <c:pt idx="4">
                        <c:v>174540</c:v>
                      </c:pt>
                    </c:numCache>
                  </c:numRef>
                </c:val>
                <c:extLst>
                  <c:ext xmlns:c16="http://schemas.microsoft.com/office/drawing/2014/chart" uri="{C3380CC4-5D6E-409C-BE32-E72D297353CC}">
                    <c16:uniqueId val="{0000000A-6809-44E1-A3D7-C5BB016854F1}"/>
                  </c:ext>
                </c:extLst>
              </c15:ser>
            </c15:filteredPieSeries>
          </c:ext>
        </c:extLst>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7">
  <a:schemeClr val="accent4"/>
</cs:colorStyle>
</file>

<file path=word/charts/colors2.xml><?xml version="1.0" encoding="utf-8"?>
<cs:colorStyle xmlns:cs="http://schemas.microsoft.com/office/drawing/2012/chartStyle" xmlns:a="http://schemas.openxmlformats.org/drawingml/2006/main" meth="withinLinear" id="17">
  <a:schemeClr val="accent4"/>
</cs:colorStyle>
</file>

<file path=word/charts/colors3.xml><?xml version="1.0" encoding="utf-8"?>
<cs:colorStyle xmlns:cs="http://schemas.microsoft.com/office/drawing/2012/chartStyle" xmlns:a="http://schemas.openxmlformats.org/drawingml/2006/main" meth="withinLinear" id="17">
  <a:schemeClr val="accent4"/>
</cs:colorStyle>
</file>

<file path=word/charts/colors4.xml><?xml version="1.0" encoding="utf-8"?>
<cs:colorStyle xmlns:cs="http://schemas.microsoft.com/office/drawing/2012/chartStyle" xmlns:a="http://schemas.openxmlformats.org/drawingml/2006/main" meth="withinLinear" id="17">
  <a:schemeClr val="accent4"/>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4-11T07:22:15.078"/>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1,'0'4,"0"6,0 2</inkml:trace>
</inkml:ink>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9855D9-F148-4447-9E42-B8B98144F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144</Pages>
  <Words>46662</Words>
  <Characters>265975</Characters>
  <Application>Microsoft Office Word</Application>
  <DocSecurity>0</DocSecurity>
  <Lines>2216</Lines>
  <Paragraphs>624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312013</CharactersWithSpaces>
  <SharedDoc>false</SharedDoc>
  <HLinks>
    <vt:vector size="6" baseType="variant">
      <vt:variant>
        <vt:i4>1704019</vt:i4>
      </vt:variant>
      <vt:variant>
        <vt:i4>3</vt:i4>
      </vt:variant>
      <vt:variant>
        <vt:i4>0</vt:i4>
      </vt:variant>
      <vt:variant>
        <vt:i4>5</vt:i4>
      </vt:variant>
      <vt:variant>
        <vt:lpwstr>http://www.pozega.hr/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Bruketa</dc:creator>
  <cp:keywords/>
  <dc:description/>
  <cp:lastModifiedBy>Mario Krizanac</cp:lastModifiedBy>
  <cp:revision>2</cp:revision>
  <cp:lastPrinted>2025-04-30T12:21:00Z</cp:lastPrinted>
  <dcterms:created xsi:type="dcterms:W3CDTF">2025-07-07T14:36:00Z</dcterms:created>
  <dcterms:modified xsi:type="dcterms:W3CDTF">2025-07-07T14:36:00Z</dcterms:modified>
</cp:coreProperties>
</file>