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82"/>
        <w:gridCol w:w="3990"/>
      </w:tblGrid>
      <w:tr w:rsidR="00092CE0" w:rsidRPr="00AD7BF2" w:rsidTr="00AD7BF2">
        <w:tc>
          <w:tcPr>
            <w:tcW w:w="5211" w:type="dxa"/>
            <w:shd w:val="clear" w:color="auto" w:fill="auto"/>
          </w:tcPr>
          <w:p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  <w:r w:rsidRPr="00AD7BF2">
              <w:rPr>
                <w:sz w:val="22"/>
                <w:szCs w:val="22"/>
              </w:rPr>
              <w:t>Naziv obveznika: Javna vatrogasna postrojba Grada Požege</w:t>
            </w:r>
          </w:p>
        </w:tc>
        <w:tc>
          <w:tcPr>
            <w:tcW w:w="4077" w:type="dxa"/>
            <w:shd w:val="clear" w:color="auto" w:fill="auto"/>
          </w:tcPr>
          <w:p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>Broj RKP-a: 32720</w:t>
            </w:r>
          </w:p>
        </w:tc>
      </w:tr>
      <w:tr w:rsidR="00092CE0" w:rsidRPr="00AD7BF2" w:rsidTr="00AD7BF2">
        <w:tc>
          <w:tcPr>
            <w:tcW w:w="5211" w:type="dxa"/>
            <w:shd w:val="clear" w:color="auto" w:fill="auto"/>
          </w:tcPr>
          <w:p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>Sjedište obveznika: 34000 Požega, Industrijska 44</w:t>
            </w:r>
            <w:r w:rsidRPr="00AD7BF2">
              <w:rPr>
                <w:sz w:val="22"/>
                <w:szCs w:val="22"/>
              </w:rPr>
              <w:tab/>
            </w:r>
          </w:p>
        </w:tc>
        <w:tc>
          <w:tcPr>
            <w:tcW w:w="4077" w:type="dxa"/>
            <w:shd w:val="clear" w:color="auto" w:fill="auto"/>
          </w:tcPr>
          <w:p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>Matični broj: 10507141</w:t>
            </w:r>
          </w:p>
        </w:tc>
      </w:tr>
      <w:tr w:rsidR="00092CE0" w:rsidRPr="00AD7BF2" w:rsidTr="00AD7BF2">
        <w:tc>
          <w:tcPr>
            <w:tcW w:w="5211" w:type="dxa"/>
            <w:shd w:val="clear" w:color="auto" w:fill="auto"/>
          </w:tcPr>
          <w:p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>Adresa sjedišta obveznika: 34000 Požega, Industrijska 44</w:t>
            </w:r>
          </w:p>
        </w:tc>
        <w:tc>
          <w:tcPr>
            <w:tcW w:w="4077" w:type="dxa"/>
            <w:shd w:val="clear" w:color="auto" w:fill="auto"/>
          </w:tcPr>
          <w:p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>OIB: 83816714601</w:t>
            </w:r>
          </w:p>
        </w:tc>
      </w:tr>
      <w:tr w:rsidR="00092CE0" w:rsidRPr="00AD7BF2" w:rsidTr="00AD7BF2">
        <w:tc>
          <w:tcPr>
            <w:tcW w:w="5211" w:type="dxa"/>
            <w:shd w:val="clear" w:color="auto" w:fill="auto"/>
          </w:tcPr>
          <w:p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>Razina: 31</w:t>
            </w:r>
          </w:p>
        </w:tc>
        <w:tc>
          <w:tcPr>
            <w:tcW w:w="4077" w:type="dxa"/>
            <w:shd w:val="clear" w:color="auto" w:fill="auto"/>
          </w:tcPr>
          <w:p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>Šifra djelatnosti prema NKD-u: 8425</w:t>
            </w:r>
          </w:p>
        </w:tc>
      </w:tr>
    </w:tbl>
    <w:p w:rsidR="001B4BFB" w:rsidRDefault="00987E65" w:rsidP="00A13F7D">
      <w:pPr>
        <w:spacing w:line="276" w:lineRule="auto"/>
        <w:rPr>
          <w:sz w:val="22"/>
          <w:szCs w:val="22"/>
        </w:rPr>
      </w:pPr>
      <w:r w:rsidRPr="00987E65">
        <w:rPr>
          <w:sz w:val="22"/>
          <w:szCs w:val="22"/>
        </w:rPr>
        <w:tab/>
      </w:r>
      <w:r w:rsidRPr="00987E65">
        <w:rPr>
          <w:sz w:val="22"/>
          <w:szCs w:val="22"/>
        </w:rPr>
        <w:tab/>
      </w:r>
      <w:r w:rsidRPr="00987E65">
        <w:rPr>
          <w:sz w:val="22"/>
          <w:szCs w:val="22"/>
        </w:rPr>
        <w:tab/>
      </w:r>
      <w:r w:rsidRPr="00987E65">
        <w:rPr>
          <w:sz w:val="22"/>
          <w:szCs w:val="22"/>
        </w:rPr>
        <w:tab/>
        <w:t xml:space="preserve"> </w:t>
      </w:r>
    </w:p>
    <w:p w:rsidR="00092CE0" w:rsidRPr="00092CE0" w:rsidRDefault="00092CE0" w:rsidP="00A13F7D">
      <w:pPr>
        <w:spacing w:line="276" w:lineRule="auto"/>
        <w:rPr>
          <w:sz w:val="22"/>
          <w:szCs w:val="22"/>
        </w:rPr>
      </w:pPr>
    </w:p>
    <w:p w:rsidR="001B4BFB" w:rsidRDefault="00987E65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BILJEŠKE UZ FINANCIJSKE IZVJEŠTAJE </w:t>
      </w:r>
    </w:p>
    <w:p w:rsidR="00987E65" w:rsidRDefault="001B4BFB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razdoblje od 1. siječnja do 31. prosinca </w:t>
      </w:r>
      <w:r w:rsidR="00987E65">
        <w:rPr>
          <w:b/>
          <w:sz w:val="22"/>
          <w:szCs w:val="22"/>
        </w:rPr>
        <w:t xml:space="preserve">2018. </w:t>
      </w:r>
      <w:r>
        <w:rPr>
          <w:b/>
          <w:sz w:val="22"/>
          <w:szCs w:val="22"/>
        </w:rPr>
        <w:t>godine</w:t>
      </w:r>
    </w:p>
    <w:p w:rsidR="00092CE0" w:rsidRPr="00092CE0" w:rsidRDefault="00092CE0" w:rsidP="00092CE0">
      <w:pPr>
        <w:jc w:val="both"/>
        <w:rPr>
          <w:b/>
          <w:sz w:val="22"/>
          <w:szCs w:val="22"/>
        </w:rPr>
      </w:pPr>
    </w:p>
    <w:p w:rsidR="00092CE0" w:rsidRPr="00092CE0" w:rsidRDefault="00092CE0" w:rsidP="00092CE0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092CE0">
        <w:rPr>
          <w:sz w:val="22"/>
          <w:szCs w:val="22"/>
        </w:rPr>
        <w:t>Javna vatrogasna postrojba osnovana je Odlukom KLASA: 612-07/00-01/01, URBROJ:2177/01-07/01-00-1od 19.04.2000. godine,  kao javna ustanova temeljem Zakona o vatrogastvu (NN 109/99 ) i Zakona o ustanovama ( NN 76/93 i 29/97 ).</w:t>
      </w:r>
    </w:p>
    <w:p w:rsidR="00092CE0" w:rsidRPr="00092CE0" w:rsidRDefault="00092CE0" w:rsidP="00092CE0">
      <w:pPr>
        <w:ind w:firstLine="708"/>
        <w:jc w:val="both"/>
        <w:rPr>
          <w:sz w:val="22"/>
          <w:szCs w:val="22"/>
        </w:rPr>
      </w:pPr>
    </w:p>
    <w:p w:rsidR="00092CE0" w:rsidRPr="00092CE0" w:rsidRDefault="00092CE0" w:rsidP="00092CE0">
      <w:pPr>
        <w:ind w:firstLine="708"/>
        <w:jc w:val="both"/>
        <w:rPr>
          <w:sz w:val="22"/>
          <w:szCs w:val="22"/>
        </w:rPr>
      </w:pPr>
      <w:r w:rsidRPr="00092CE0">
        <w:rPr>
          <w:sz w:val="22"/>
          <w:szCs w:val="22"/>
        </w:rPr>
        <w:t>Rad Javne vatrogasne postrojbe grad Požege definiran je obvezama iz Zakona o vatrogastvu, Zakona o ustanovama, pod zakonskim aktima Zakona, Statutom Javne vatrogasne postrojbe grada Požege i drugim općim aktima postrojbe.</w:t>
      </w:r>
    </w:p>
    <w:p w:rsidR="00092CE0" w:rsidRPr="00092CE0" w:rsidRDefault="00092CE0" w:rsidP="00092CE0">
      <w:pPr>
        <w:jc w:val="both"/>
        <w:rPr>
          <w:sz w:val="22"/>
          <w:szCs w:val="22"/>
        </w:rPr>
      </w:pPr>
    </w:p>
    <w:p w:rsidR="00092CE0" w:rsidRPr="00092CE0" w:rsidRDefault="00092CE0" w:rsidP="00092CE0">
      <w:pPr>
        <w:ind w:firstLine="708"/>
        <w:jc w:val="both"/>
        <w:rPr>
          <w:sz w:val="22"/>
          <w:szCs w:val="22"/>
        </w:rPr>
      </w:pPr>
      <w:r w:rsidRPr="00092CE0">
        <w:rPr>
          <w:sz w:val="22"/>
          <w:szCs w:val="22"/>
        </w:rPr>
        <w:t xml:space="preserve">JVP grada Požege ima jednog osnivača i to </w:t>
      </w:r>
      <w:r>
        <w:rPr>
          <w:sz w:val="22"/>
          <w:szCs w:val="22"/>
        </w:rPr>
        <w:t>G</w:t>
      </w:r>
      <w:r w:rsidRPr="00092CE0">
        <w:rPr>
          <w:sz w:val="22"/>
          <w:szCs w:val="22"/>
        </w:rPr>
        <w:t>rad Požegu sukladno</w:t>
      </w:r>
      <w:r>
        <w:rPr>
          <w:sz w:val="22"/>
          <w:szCs w:val="22"/>
        </w:rPr>
        <w:t xml:space="preserve"> P</w:t>
      </w:r>
      <w:r w:rsidRPr="00092CE0">
        <w:rPr>
          <w:sz w:val="22"/>
          <w:szCs w:val="22"/>
        </w:rPr>
        <w:t xml:space="preserve">rocjeni ugroženosti i izrađenom </w:t>
      </w:r>
      <w:r>
        <w:rPr>
          <w:sz w:val="22"/>
          <w:szCs w:val="22"/>
        </w:rPr>
        <w:t>P</w:t>
      </w:r>
      <w:r w:rsidRPr="00092CE0">
        <w:rPr>
          <w:sz w:val="22"/>
          <w:szCs w:val="22"/>
        </w:rPr>
        <w:t>lanu zaštite od požara. JVP grada Požege pokriva cijeli prostor grada s prigradskim naseljima.</w:t>
      </w:r>
      <w:r>
        <w:rPr>
          <w:sz w:val="22"/>
          <w:szCs w:val="22"/>
        </w:rPr>
        <w:t xml:space="preserve"> </w:t>
      </w:r>
      <w:r w:rsidRPr="00092CE0">
        <w:rPr>
          <w:sz w:val="22"/>
          <w:szCs w:val="22"/>
        </w:rPr>
        <w:t>Vatrogasna djelatnost obavlja se kao javna služba te je stručna i humanitarna djelatnost od interesa za Republiku Hrvatsku.</w:t>
      </w:r>
    </w:p>
    <w:p w:rsidR="00092CE0" w:rsidRDefault="00092CE0" w:rsidP="00092CE0">
      <w:pPr>
        <w:jc w:val="both"/>
        <w:rPr>
          <w:sz w:val="22"/>
          <w:szCs w:val="22"/>
        </w:rPr>
      </w:pPr>
      <w:r w:rsidRPr="00092CE0">
        <w:rPr>
          <w:sz w:val="22"/>
          <w:szCs w:val="22"/>
        </w:rPr>
        <w:tab/>
      </w:r>
    </w:p>
    <w:p w:rsidR="00092CE0" w:rsidRDefault="00092CE0" w:rsidP="00092CE0">
      <w:pPr>
        <w:jc w:val="both"/>
        <w:rPr>
          <w:sz w:val="22"/>
          <w:szCs w:val="22"/>
        </w:rPr>
      </w:pPr>
      <w:r w:rsidRPr="00092CE0">
        <w:rPr>
          <w:sz w:val="22"/>
          <w:szCs w:val="22"/>
        </w:rPr>
        <w:tab/>
        <w:t xml:space="preserve">Financiranje  JVP </w:t>
      </w:r>
      <w:r>
        <w:rPr>
          <w:sz w:val="22"/>
          <w:szCs w:val="22"/>
        </w:rPr>
        <w:t>G</w:t>
      </w:r>
      <w:r w:rsidRPr="00092CE0">
        <w:rPr>
          <w:sz w:val="22"/>
          <w:szCs w:val="22"/>
        </w:rPr>
        <w:t>rad</w:t>
      </w:r>
      <w:r>
        <w:rPr>
          <w:sz w:val="22"/>
          <w:szCs w:val="22"/>
        </w:rPr>
        <w:t>a</w:t>
      </w:r>
      <w:r w:rsidRPr="00092CE0">
        <w:rPr>
          <w:sz w:val="22"/>
          <w:szCs w:val="22"/>
        </w:rPr>
        <w:t xml:space="preserve"> Požege provodi se sukladno odredbi članka 43. Stavka 1. i članka 58a. Zakona o vatrogastvu</w:t>
      </w:r>
      <w:r>
        <w:rPr>
          <w:sz w:val="22"/>
          <w:szCs w:val="22"/>
        </w:rPr>
        <w:t xml:space="preserve"> </w:t>
      </w:r>
      <w:r w:rsidRPr="00092CE0">
        <w:rPr>
          <w:sz w:val="22"/>
          <w:szCs w:val="22"/>
        </w:rPr>
        <w:t xml:space="preserve">(Narodne novine br.106/99., 117/01., 36/02., 96/03., 139/04. -pročišćeni tekst, 174/04, 38/09 i 80/10) te članka 45. Stavak 4. Zakona o financiranju lokalne i područne (regionalne) samouprave ( NN br.117/93., 33/00., 73/00., 59/01., 107/01., 150/02., 147/03., 132/06 i 73/08)  te Odluke Vlade Republike Hrvatske o minimalnim financijskim standardima za decentralizirano financiranje redovite djelatnosti javnih vatrogasnih postrojbi za 2018.godinu. Razliku nedostatnih financijskih sredstava od decentralizirane funkcije u Državnom proračunu Republike Hrvatske za 2018. godinu  do planiranih financijskih sredstava </w:t>
      </w:r>
      <w:r>
        <w:rPr>
          <w:sz w:val="22"/>
          <w:szCs w:val="22"/>
        </w:rPr>
        <w:t>financira osnivač iz vlastitog proračuna.</w:t>
      </w:r>
    </w:p>
    <w:p w:rsidR="007522AC" w:rsidRPr="00092CE0" w:rsidRDefault="007522AC" w:rsidP="00092CE0">
      <w:pPr>
        <w:jc w:val="both"/>
        <w:rPr>
          <w:sz w:val="22"/>
          <w:szCs w:val="22"/>
        </w:rPr>
      </w:pPr>
    </w:p>
    <w:p w:rsidR="00092CE0" w:rsidRPr="00092CE0" w:rsidRDefault="00092CE0" w:rsidP="00092CE0">
      <w:pPr>
        <w:ind w:left="708"/>
        <w:jc w:val="both"/>
        <w:rPr>
          <w:sz w:val="22"/>
          <w:szCs w:val="22"/>
        </w:rPr>
      </w:pPr>
      <w:r w:rsidRPr="00092CE0">
        <w:rPr>
          <w:sz w:val="22"/>
          <w:szCs w:val="22"/>
        </w:rPr>
        <w:t>Na temelju statuta Javne vatrogasne postrojbe Grada Požege, broj:04-02-10 od 2. ožujka 2010.</w:t>
      </w:r>
    </w:p>
    <w:p w:rsidR="00092CE0" w:rsidRPr="00092CE0" w:rsidRDefault="00092CE0" w:rsidP="00092CE0">
      <w:pPr>
        <w:jc w:val="both"/>
        <w:rPr>
          <w:sz w:val="22"/>
          <w:szCs w:val="22"/>
        </w:rPr>
      </w:pPr>
      <w:r w:rsidRPr="00092CE0">
        <w:rPr>
          <w:sz w:val="22"/>
          <w:szCs w:val="22"/>
        </w:rPr>
        <w:t xml:space="preserve"> godine, Upravno vijeće Javne vatrogasne postrojbe Grada Požege, na svojoj 6. sjednici, održanoj dana 13. travnja donosi </w:t>
      </w:r>
      <w:r w:rsidR="007522AC">
        <w:rPr>
          <w:sz w:val="22"/>
          <w:szCs w:val="22"/>
        </w:rPr>
        <w:t>O</w:t>
      </w:r>
      <w:r w:rsidRPr="00092CE0">
        <w:rPr>
          <w:sz w:val="22"/>
          <w:szCs w:val="22"/>
        </w:rPr>
        <w:t>dluku o raspisivanju Javnog natječaja za imenovanje zapovjednika Javne vatrogasne postrojbe Grada Požege.</w:t>
      </w:r>
    </w:p>
    <w:p w:rsidR="00092CE0" w:rsidRPr="00092CE0" w:rsidRDefault="00092CE0" w:rsidP="00092CE0">
      <w:pPr>
        <w:jc w:val="both"/>
        <w:rPr>
          <w:sz w:val="22"/>
          <w:szCs w:val="22"/>
        </w:rPr>
      </w:pPr>
    </w:p>
    <w:p w:rsidR="00092CE0" w:rsidRPr="00092CE0" w:rsidRDefault="00092CE0" w:rsidP="007522AC">
      <w:pPr>
        <w:ind w:firstLine="708"/>
        <w:jc w:val="both"/>
        <w:rPr>
          <w:sz w:val="22"/>
          <w:szCs w:val="22"/>
        </w:rPr>
      </w:pPr>
      <w:r w:rsidRPr="00092CE0">
        <w:rPr>
          <w:sz w:val="22"/>
          <w:szCs w:val="22"/>
        </w:rPr>
        <w:t>Na temelju članka 30. stavka 1. Zakona o vatrogastvu (Narodne novine, broj: 106/09., i 17/01., 36/02., 96/03., 139/04., 174/04., 38/09., i 80/10.), članka 38. Zakona o ustanovama ( Narodne novine, broj: 6/93., 29/97., 47/99., i 35/08.) i članka 61. stavka 3. alineje 34. Statuta Grada (Službene novine  Grada Požege, broj: 3/13., 19/13., 5/14., 19/14., 4/18., i 7/18.- pročišćeni tekst), Gradonačelnik Grada Požege, dana 12. lipnja 2018. godine donosi:  Rješenje KLASA:022-05/18-01/9, URBROJ: 2177/01-01/01-18-2 o imenovanju zapovjednika Javne vatrogasne postrojbe Grada Požege, Dalibora Hrunk</w:t>
      </w:r>
      <w:r w:rsidR="007522AC">
        <w:rPr>
          <w:sz w:val="22"/>
          <w:szCs w:val="22"/>
        </w:rPr>
        <w:t>u</w:t>
      </w:r>
      <w:r w:rsidRPr="00092CE0">
        <w:rPr>
          <w:sz w:val="22"/>
          <w:szCs w:val="22"/>
        </w:rPr>
        <w:t xml:space="preserve"> na mandat od četiri godine, koji počinje teći od dana 14. srpnja 2018. godine.</w:t>
      </w:r>
      <w:r w:rsidR="007522AC">
        <w:rPr>
          <w:sz w:val="22"/>
          <w:szCs w:val="22"/>
        </w:rPr>
        <w:t xml:space="preserve"> </w:t>
      </w:r>
      <w:r w:rsidRPr="00092CE0">
        <w:rPr>
          <w:sz w:val="22"/>
          <w:szCs w:val="22"/>
        </w:rPr>
        <w:t xml:space="preserve">Primopredaja o dužnosti zapovjednika Javne vatrogasne postrojbe Grada Požege URBROJ: 264-07-18 izvršena je 16. srpnja 2018. godine. </w:t>
      </w:r>
    </w:p>
    <w:p w:rsidR="00092CE0" w:rsidRDefault="00092CE0" w:rsidP="00092CE0">
      <w:pPr>
        <w:jc w:val="both"/>
        <w:rPr>
          <w:sz w:val="22"/>
          <w:szCs w:val="22"/>
        </w:rPr>
      </w:pPr>
    </w:p>
    <w:p w:rsidR="007522AC" w:rsidRDefault="007522AC" w:rsidP="007522AC">
      <w:pPr>
        <w:jc w:val="both"/>
        <w:rPr>
          <w:b/>
          <w:sz w:val="22"/>
          <w:szCs w:val="22"/>
        </w:rPr>
      </w:pPr>
      <w:r w:rsidRPr="003D3993">
        <w:rPr>
          <w:b/>
          <w:sz w:val="22"/>
          <w:szCs w:val="22"/>
        </w:rPr>
        <w:t>BILJEŠKE UZ BILANCU</w:t>
      </w:r>
    </w:p>
    <w:p w:rsidR="007522AC" w:rsidRDefault="007522AC" w:rsidP="007522AC">
      <w:pPr>
        <w:jc w:val="both"/>
        <w:rPr>
          <w:b/>
          <w:sz w:val="22"/>
          <w:szCs w:val="22"/>
        </w:rPr>
      </w:pPr>
    </w:p>
    <w:p w:rsidR="007522AC" w:rsidRDefault="007522AC" w:rsidP="007522AC">
      <w:pPr>
        <w:jc w:val="both"/>
        <w:rPr>
          <w:sz w:val="22"/>
          <w:szCs w:val="22"/>
        </w:rPr>
      </w:pPr>
      <w:r w:rsidRPr="0055551D">
        <w:rPr>
          <w:sz w:val="22"/>
          <w:szCs w:val="22"/>
        </w:rPr>
        <w:t>1.</w:t>
      </w:r>
      <w:r>
        <w:rPr>
          <w:sz w:val="22"/>
          <w:szCs w:val="22"/>
        </w:rPr>
        <w:t xml:space="preserve"> AOP 017 – Oprema za održavanje i zaštitu – nabavljena je oprema u vrijednosti </w:t>
      </w:r>
      <w:r w:rsidR="00917628">
        <w:rPr>
          <w:sz w:val="22"/>
          <w:szCs w:val="22"/>
        </w:rPr>
        <w:t>78.434</w:t>
      </w:r>
      <w:r>
        <w:rPr>
          <w:sz w:val="22"/>
          <w:szCs w:val="22"/>
        </w:rPr>
        <w:t xml:space="preserve"> kn od čega važniji dio opreme se odnosi na ventilator, mobilnu potopnu muljnu pumpu, svjetiljke za kacige i </w:t>
      </w:r>
      <w:r>
        <w:rPr>
          <w:sz w:val="22"/>
          <w:szCs w:val="22"/>
        </w:rPr>
        <w:lastRenderedPageBreak/>
        <w:t>kompozitne boce</w:t>
      </w:r>
      <w:r w:rsidR="00917628">
        <w:rPr>
          <w:sz w:val="22"/>
          <w:szCs w:val="22"/>
        </w:rPr>
        <w:t>, te je na temelju Zapisnika o obavljeno</w:t>
      </w:r>
      <w:r w:rsidR="00493569">
        <w:rPr>
          <w:sz w:val="22"/>
          <w:szCs w:val="22"/>
        </w:rPr>
        <w:t>m</w:t>
      </w:r>
      <w:r w:rsidR="00917628">
        <w:rPr>
          <w:sz w:val="22"/>
          <w:szCs w:val="22"/>
        </w:rPr>
        <w:t xml:space="preserve"> </w:t>
      </w:r>
      <w:r w:rsidR="00493569">
        <w:rPr>
          <w:sz w:val="22"/>
          <w:szCs w:val="22"/>
        </w:rPr>
        <w:t>popisu dugotrajne imovine</w:t>
      </w:r>
      <w:r w:rsidR="00917628">
        <w:rPr>
          <w:sz w:val="22"/>
          <w:szCs w:val="22"/>
        </w:rPr>
        <w:t xml:space="preserve"> uknjižena vatrogasna pumpa koja je ostala nakon prodaje autocisterne po procijenjenoj vrijednosti </w:t>
      </w:r>
      <w:r w:rsidR="00493569">
        <w:rPr>
          <w:sz w:val="22"/>
          <w:szCs w:val="22"/>
        </w:rPr>
        <w:t>50.000 kn</w:t>
      </w:r>
      <w:r>
        <w:rPr>
          <w:sz w:val="22"/>
          <w:szCs w:val="22"/>
        </w:rPr>
        <w:t>.</w:t>
      </w:r>
    </w:p>
    <w:p w:rsidR="007522AC" w:rsidRDefault="007522AC" w:rsidP="007522AC">
      <w:pPr>
        <w:jc w:val="both"/>
        <w:rPr>
          <w:sz w:val="22"/>
          <w:szCs w:val="22"/>
        </w:rPr>
      </w:pPr>
      <w:r>
        <w:rPr>
          <w:sz w:val="22"/>
          <w:szCs w:val="22"/>
        </w:rPr>
        <w:t>2. AOP 0</w:t>
      </w:r>
      <w:r w:rsidR="00917628">
        <w:rPr>
          <w:sz w:val="22"/>
          <w:szCs w:val="22"/>
        </w:rPr>
        <w:t>25</w:t>
      </w:r>
      <w:r>
        <w:rPr>
          <w:sz w:val="22"/>
          <w:szCs w:val="22"/>
        </w:rPr>
        <w:t xml:space="preserve"> – </w:t>
      </w:r>
      <w:r w:rsidR="00917628">
        <w:rPr>
          <w:sz w:val="22"/>
          <w:szCs w:val="22"/>
        </w:rPr>
        <w:t>Prijevozna sredstava u cestovnom prometu</w:t>
      </w:r>
      <w:r w:rsidR="00493569">
        <w:rPr>
          <w:sz w:val="22"/>
          <w:szCs w:val="22"/>
        </w:rPr>
        <w:t xml:space="preserve"> – na temelju Zapisnika o provedenom popisu dugotrajne imovine uknjiženo je vojno terensko vozilo po procjeni osiguravajuće kuće na iznos 10.000 kn.</w:t>
      </w:r>
    </w:p>
    <w:p w:rsidR="007522AC" w:rsidRDefault="00493569" w:rsidP="007522AC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7522AC">
        <w:rPr>
          <w:sz w:val="22"/>
          <w:szCs w:val="22"/>
        </w:rPr>
        <w:t xml:space="preserve">. AOP 154 – Korisnik posluje preko lokalne riznice. Na jedinstveni račun riznice uplaćuju se svi prihodi i primici proračunskog korisnika. Isplata plaća kao i isplata tekućih i kapitalnih rashoda obavlja se preko riznice što je evidentirano na računu 167210. Stanje računa 31. prosinca iznosi </w:t>
      </w:r>
      <w:r>
        <w:rPr>
          <w:sz w:val="22"/>
          <w:szCs w:val="22"/>
        </w:rPr>
        <w:t>42.230</w:t>
      </w:r>
      <w:r w:rsidR="007522AC">
        <w:rPr>
          <w:sz w:val="22"/>
          <w:szCs w:val="22"/>
        </w:rPr>
        <w:t xml:space="preserve"> kn.</w:t>
      </w:r>
    </w:p>
    <w:p w:rsidR="007522AC" w:rsidRDefault="007522AC" w:rsidP="007522AC">
      <w:pPr>
        <w:jc w:val="both"/>
        <w:rPr>
          <w:sz w:val="22"/>
          <w:szCs w:val="22"/>
        </w:rPr>
      </w:pPr>
      <w:r>
        <w:rPr>
          <w:sz w:val="22"/>
          <w:szCs w:val="22"/>
        </w:rPr>
        <w:t>5. AOP 16</w:t>
      </w:r>
      <w:r w:rsidR="00493569">
        <w:rPr>
          <w:sz w:val="22"/>
          <w:szCs w:val="22"/>
        </w:rPr>
        <w:t>5</w:t>
      </w:r>
      <w:r>
        <w:rPr>
          <w:sz w:val="22"/>
          <w:szCs w:val="22"/>
        </w:rPr>
        <w:t xml:space="preserve"> Obveze za </w:t>
      </w:r>
      <w:r w:rsidR="00493569">
        <w:rPr>
          <w:sz w:val="22"/>
          <w:szCs w:val="22"/>
        </w:rPr>
        <w:t>zaposlene</w:t>
      </w:r>
      <w:r>
        <w:rPr>
          <w:sz w:val="22"/>
          <w:szCs w:val="22"/>
        </w:rPr>
        <w:t xml:space="preserve"> – obveze su veće u odnosu na prethodnu godinu jer je </w:t>
      </w:r>
      <w:r w:rsidR="00493569">
        <w:rPr>
          <w:sz w:val="22"/>
          <w:szCs w:val="22"/>
        </w:rPr>
        <w:t>u 2018. godini došlo do porasta plaće, a time i obveze za 12. mjesec</w:t>
      </w:r>
    </w:p>
    <w:p w:rsidR="007522AC" w:rsidRDefault="007522AC" w:rsidP="007522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493569">
        <w:rPr>
          <w:sz w:val="22"/>
          <w:szCs w:val="22"/>
        </w:rPr>
        <w:t>JVP Grada Požege</w:t>
      </w:r>
      <w:r>
        <w:rPr>
          <w:sz w:val="22"/>
          <w:szCs w:val="22"/>
        </w:rPr>
        <w:t xml:space="preserve"> nema sudskih sporova u tijeku i nema potraživanja za koja je potrebno napraviti ispravak vrijednosti potraživanja.</w:t>
      </w:r>
    </w:p>
    <w:p w:rsidR="007522AC" w:rsidRPr="00092CE0" w:rsidRDefault="007522AC" w:rsidP="00092CE0">
      <w:pPr>
        <w:jc w:val="both"/>
        <w:rPr>
          <w:sz w:val="22"/>
          <w:szCs w:val="22"/>
        </w:rPr>
      </w:pPr>
    </w:p>
    <w:p w:rsidR="00493569" w:rsidRDefault="00493569" w:rsidP="0049356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BILJEŠKE UZ PR-RAS</w:t>
      </w:r>
    </w:p>
    <w:p w:rsidR="00493569" w:rsidRDefault="00493569" w:rsidP="00493569">
      <w:pPr>
        <w:jc w:val="both"/>
        <w:rPr>
          <w:sz w:val="22"/>
          <w:szCs w:val="22"/>
        </w:rPr>
      </w:pPr>
    </w:p>
    <w:p w:rsidR="00493569" w:rsidRDefault="00493569" w:rsidP="00493569">
      <w:pPr>
        <w:jc w:val="both"/>
        <w:rPr>
          <w:sz w:val="22"/>
          <w:szCs w:val="22"/>
        </w:rPr>
      </w:pPr>
      <w:r w:rsidRPr="000D2A8F">
        <w:rPr>
          <w:sz w:val="22"/>
          <w:szCs w:val="22"/>
        </w:rPr>
        <w:t xml:space="preserve">1. </w:t>
      </w:r>
      <w:r>
        <w:rPr>
          <w:sz w:val="22"/>
          <w:szCs w:val="22"/>
        </w:rPr>
        <w:t>AOP 045 – Pomoći iz inozemstva i od subjekata unutar općeg proračuna – u tekućoj godini su odobrene manje pomoći u odnosu na prethodnu godinu</w:t>
      </w:r>
    </w:p>
    <w:p w:rsidR="00493569" w:rsidRDefault="00493569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2. AOP 126 – Prihodi od pruženih usluga – smanjenje povećanje prihoda od pruženih usluga u odnosu na prethodnu godinu zbog manje obavljenih usluga</w:t>
      </w:r>
    </w:p>
    <w:p w:rsidR="00493569" w:rsidRDefault="00493569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AOP 149 – Rashodi za zaposlene – povećanje u odnosu na prethodnu godinu se odnosi na povećanja plaća sukladno kolektivnim ugovorom </w:t>
      </w:r>
    </w:p>
    <w:p w:rsidR="00493569" w:rsidRDefault="00493569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5. AOP 160 – Materijalni rashodi – smanjenje u odnosu na prethodnu godinu odnosi se na smanjenje naknada troškova zaposlenima, smanjenja rashoda za materijal i energiju, povećanja rashoda za usluge te povećanja ostalih nespomenutih rashoda poslovanja</w:t>
      </w:r>
    </w:p>
    <w:p w:rsidR="00493569" w:rsidRDefault="00493569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6. AOP 3</w:t>
      </w:r>
      <w:r w:rsidR="000A6C98">
        <w:rPr>
          <w:sz w:val="22"/>
          <w:szCs w:val="22"/>
        </w:rPr>
        <w:t>18</w:t>
      </w:r>
      <w:r>
        <w:rPr>
          <w:sz w:val="22"/>
          <w:szCs w:val="22"/>
        </w:rPr>
        <w:t xml:space="preserve"> – </w:t>
      </w:r>
      <w:r w:rsidR="000A6C98">
        <w:rPr>
          <w:sz w:val="22"/>
          <w:szCs w:val="22"/>
        </w:rPr>
        <w:t>Prijevozna sredstva u cestovnom prometu – odnosi se na prodaju vojnog vozila iz razloga što je isto staro te su potrebna velika ulaganja kako bi se isto stavilo u uporabu</w:t>
      </w:r>
    </w:p>
    <w:p w:rsidR="00493569" w:rsidRDefault="00493569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7. AOP 63</w:t>
      </w:r>
      <w:r w:rsidR="000A6C98">
        <w:rPr>
          <w:sz w:val="22"/>
          <w:szCs w:val="22"/>
        </w:rPr>
        <w:t>1</w:t>
      </w:r>
      <w:r>
        <w:rPr>
          <w:sz w:val="22"/>
          <w:szCs w:val="22"/>
        </w:rPr>
        <w:t xml:space="preserve"> do 63</w:t>
      </w:r>
      <w:r w:rsidR="000A6C98">
        <w:rPr>
          <w:sz w:val="22"/>
          <w:szCs w:val="22"/>
        </w:rPr>
        <w:t>5</w:t>
      </w:r>
      <w:r>
        <w:rPr>
          <w:sz w:val="22"/>
          <w:szCs w:val="22"/>
        </w:rPr>
        <w:t xml:space="preserve"> – </w:t>
      </w:r>
      <w:r w:rsidR="000A6C98">
        <w:rPr>
          <w:sz w:val="22"/>
          <w:szCs w:val="22"/>
        </w:rPr>
        <w:t>JVP Grada</w:t>
      </w:r>
      <w:r>
        <w:rPr>
          <w:sz w:val="22"/>
          <w:szCs w:val="22"/>
        </w:rPr>
        <w:t xml:space="preserve"> Požeg</w:t>
      </w:r>
      <w:r w:rsidR="000A6C98">
        <w:rPr>
          <w:sz w:val="22"/>
          <w:szCs w:val="22"/>
        </w:rPr>
        <w:t>e</w:t>
      </w:r>
      <w:r>
        <w:rPr>
          <w:sz w:val="22"/>
          <w:szCs w:val="22"/>
        </w:rPr>
        <w:t xml:space="preserve"> je ostvario tekući </w:t>
      </w:r>
      <w:r w:rsidR="000A6C98">
        <w:rPr>
          <w:sz w:val="22"/>
          <w:szCs w:val="22"/>
        </w:rPr>
        <w:t>višak</w:t>
      </w:r>
      <w:r>
        <w:rPr>
          <w:sz w:val="22"/>
          <w:szCs w:val="22"/>
        </w:rPr>
        <w:t xml:space="preserve"> u iznosu </w:t>
      </w:r>
      <w:r w:rsidR="000A6C98">
        <w:rPr>
          <w:sz w:val="22"/>
          <w:szCs w:val="22"/>
        </w:rPr>
        <w:t>1.629</w:t>
      </w:r>
      <w:r>
        <w:rPr>
          <w:sz w:val="22"/>
          <w:szCs w:val="22"/>
        </w:rPr>
        <w:t xml:space="preserve"> kn što sa prenesenim </w:t>
      </w:r>
      <w:r w:rsidR="000A6C98">
        <w:rPr>
          <w:sz w:val="22"/>
          <w:szCs w:val="22"/>
        </w:rPr>
        <w:t>viškom</w:t>
      </w:r>
      <w:r>
        <w:rPr>
          <w:sz w:val="22"/>
          <w:szCs w:val="22"/>
        </w:rPr>
        <w:t xml:space="preserve"> iz prethodne godine u iznosu </w:t>
      </w:r>
      <w:r w:rsidR="000A6C98">
        <w:rPr>
          <w:sz w:val="22"/>
          <w:szCs w:val="22"/>
        </w:rPr>
        <w:t>19.093</w:t>
      </w:r>
      <w:r>
        <w:rPr>
          <w:sz w:val="22"/>
          <w:szCs w:val="22"/>
        </w:rPr>
        <w:t xml:space="preserve"> kn čini konačni rezultat u iznosu </w:t>
      </w:r>
      <w:r w:rsidR="000A6C98">
        <w:rPr>
          <w:sz w:val="22"/>
          <w:szCs w:val="22"/>
        </w:rPr>
        <w:t>20.722</w:t>
      </w:r>
      <w:r>
        <w:rPr>
          <w:sz w:val="22"/>
          <w:szCs w:val="22"/>
        </w:rPr>
        <w:t xml:space="preserve"> kn </w:t>
      </w:r>
      <w:r w:rsidR="000A6C98">
        <w:rPr>
          <w:sz w:val="22"/>
          <w:szCs w:val="22"/>
        </w:rPr>
        <w:t>koji je raspoloživ za trošenje u sljedećem razdoblju.</w:t>
      </w:r>
    </w:p>
    <w:p w:rsidR="00092CE0" w:rsidRPr="00092CE0" w:rsidRDefault="00092CE0" w:rsidP="00092CE0">
      <w:pPr>
        <w:jc w:val="both"/>
        <w:rPr>
          <w:sz w:val="22"/>
          <w:szCs w:val="22"/>
        </w:rPr>
      </w:pPr>
    </w:p>
    <w:p w:rsidR="00735C64" w:rsidRPr="00735C64" w:rsidRDefault="00735C64" w:rsidP="000D2A8F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PR-RAS-funkcijski</w:t>
      </w:r>
    </w:p>
    <w:p w:rsidR="00735C64" w:rsidRDefault="00735C64" w:rsidP="000D2A8F">
      <w:pPr>
        <w:jc w:val="both"/>
        <w:rPr>
          <w:sz w:val="22"/>
          <w:szCs w:val="22"/>
        </w:rPr>
      </w:pPr>
    </w:p>
    <w:p w:rsidR="00735C64" w:rsidRDefault="00735C64" w:rsidP="00735C64">
      <w:pPr>
        <w:jc w:val="both"/>
        <w:rPr>
          <w:sz w:val="22"/>
          <w:szCs w:val="22"/>
        </w:rPr>
      </w:pPr>
      <w:r w:rsidRPr="00735C64">
        <w:rPr>
          <w:sz w:val="22"/>
          <w:szCs w:val="22"/>
        </w:rPr>
        <w:t>1.</w:t>
      </w:r>
      <w:r>
        <w:rPr>
          <w:sz w:val="22"/>
          <w:szCs w:val="22"/>
        </w:rPr>
        <w:t xml:space="preserve"> AOP </w:t>
      </w:r>
      <w:r w:rsidR="000A6C98">
        <w:rPr>
          <w:sz w:val="22"/>
          <w:szCs w:val="22"/>
        </w:rPr>
        <w:t>026</w:t>
      </w:r>
      <w:r>
        <w:rPr>
          <w:sz w:val="22"/>
          <w:szCs w:val="22"/>
        </w:rPr>
        <w:t xml:space="preserve"> – </w:t>
      </w:r>
      <w:r w:rsidR="000A6C98">
        <w:rPr>
          <w:sz w:val="22"/>
          <w:szCs w:val="22"/>
        </w:rPr>
        <w:t>Usluge protupožarne zaštite</w:t>
      </w:r>
      <w:r>
        <w:rPr>
          <w:sz w:val="22"/>
          <w:szCs w:val="22"/>
        </w:rPr>
        <w:t xml:space="preserve"> – ukupni rashodi u iznosu </w:t>
      </w:r>
      <w:r w:rsidR="000A6C98">
        <w:rPr>
          <w:sz w:val="22"/>
          <w:szCs w:val="22"/>
        </w:rPr>
        <w:t>3.257.586</w:t>
      </w:r>
      <w:r>
        <w:rPr>
          <w:sz w:val="22"/>
          <w:szCs w:val="22"/>
        </w:rPr>
        <w:t xml:space="preserve"> kn prema funkcijskoj klasifikaciji se odnose na </w:t>
      </w:r>
      <w:r w:rsidR="000A6C98">
        <w:rPr>
          <w:sz w:val="22"/>
          <w:szCs w:val="22"/>
        </w:rPr>
        <w:t>usluge protupožarne zaštite</w:t>
      </w:r>
    </w:p>
    <w:p w:rsidR="00735C64" w:rsidRDefault="00735C64" w:rsidP="00735C64">
      <w:pPr>
        <w:jc w:val="both"/>
        <w:rPr>
          <w:sz w:val="22"/>
          <w:szCs w:val="22"/>
        </w:rPr>
      </w:pPr>
    </w:p>
    <w:p w:rsidR="00735C64" w:rsidRPr="00735C64" w:rsidRDefault="00735C64" w:rsidP="00735C64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P-VRIO</w:t>
      </w:r>
    </w:p>
    <w:p w:rsidR="00735C64" w:rsidRDefault="00735C64" w:rsidP="00735C64">
      <w:pPr>
        <w:jc w:val="both"/>
        <w:rPr>
          <w:sz w:val="22"/>
          <w:szCs w:val="22"/>
        </w:rPr>
      </w:pPr>
    </w:p>
    <w:p w:rsidR="00735C64" w:rsidRDefault="00AD7BF2" w:rsidP="00AD7BF2">
      <w:pPr>
        <w:jc w:val="both"/>
        <w:rPr>
          <w:sz w:val="22"/>
          <w:szCs w:val="22"/>
        </w:rPr>
      </w:pPr>
      <w:r w:rsidRPr="00AD7BF2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735C64">
        <w:rPr>
          <w:sz w:val="22"/>
          <w:szCs w:val="22"/>
        </w:rPr>
        <w:t xml:space="preserve">AOP 021 – Proizvedena dugotrajna imovina – odnosi se na </w:t>
      </w:r>
      <w:r>
        <w:rPr>
          <w:sz w:val="22"/>
          <w:szCs w:val="22"/>
        </w:rPr>
        <w:t>povećanje</w:t>
      </w:r>
      <w:r w:rsidR="00735C64">
        <w:rPr>
          <w:sz w:val="22"/>
          <w:szCs w:val="22"/>
        </w:rPr>
        <w:t xml:space="preserve"> promjene u obujmu imovine jer je </w:t>
      </w:r>
      <w:r>
        <w:rPr>
          <w:sz w:val="22"/>
          <w:szCs w:val="22"/>
        </w:rPr>
        <w:t>primljena donacija Ministarstva obrane u iznosu 10.000 kn i utvrđen višak po Zapisniku o obavljenom popisu dugotrajne imovine u iznosu 35.700 kn</w:t>
      </w:r>
    </w:p>
    <w:p w:rsidR="00AD7BF2" w:rsidRDefault="00AD7BF2" w:rsidP="00AD7BF2">
      <w:pPr>
        <w:jc w:val="both"/>
        <w:rPr>
          <w:sz w:val="22"/>
          <w:szCs w:val="22"/>
        </w:rPr>
      </w:pPr>
      <w:r>
        <w:rPr>
          <w:sz w:val="22"/>
          <w:szCs w:val="22"/>
        </w:rPr>
        <w:t>2. AOP 023 – Sitni inventar – odnosi se na rashod sitnog inventara u iznosu 769 kn</w:t>
      </w:r>
    </w:p>
    <w:p w:rsidR="00735C64" w:rsidRDefault="00735C64" w:rsidP="00735C64">
      <w:pPr>
        <w:jc w:val="both"/>
        <w:rPr>
          <w:sz w:val="22"/>
          <w:szCs w:val="22"/>
        </w:rPr>
      </w:pPr>
    </w:p>
    <w:p w:rsidR="00735C64" w:rsidRPr="00735C64" w:rsidRDefault="00735C64" w:rsidP="00735C64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IZVJEŠTAJ O OBVEZAMA</w:t>
      </w:r>
    </w:p>
    <w:p w:rsidR="00735C64" w:rsidRDefault="00735C64" w:rsidP="00735C64">
      <w:pPr>
        <w:jc w:val="both"/>
        <w:rPr>
          <w:sz w:val="22"/>
          <w:szCs w:val="22"/>
        </w:rPr>
      </w:pPr>
    </w:p>
    <w:p w:rsidR="00735C64" w:rsidRDefault="00735C64" w:rsidP="00735C64">
      <w:pPr>
        <w:jc w:val="both"/>
        <w:rPr>
          <w:sz w:val="22"/>
          <w:szCs w:val="22"/>
        </w:rPr>
      </w:pPr>
      <w:r w:rsidRPr="00735C64">
        <w:rPr>
          <w:sz w:val="22"/>
          <w:szCs w:val="22"/>
        </w:rPr>
        <w:t>1.</w:t>
      </w:r>
      <w:r>
        <w:rPr>
          <w:sz w:val="22"/>
          <w:szCs w:val="22"/>
        </w:rPr>
        <w:t xml:space="preserve"> AOP 036 – Stanje obveza na kraju izvještajnog razdoblja  iznosi </w:t>
      </w:r>
      <w:r w:rsidR="00AD7BF2">
        <w:rPr>
          <w:sz w:val="22"/>
          <w:szCs w:val="22"/>
        </w:rPr>
        <w:t>281.291</w:t>
      </w:r>
      <w:r>
        <w:rPr>
          <w:sz w:val="22"/>
          <w:szCs w:val="22"/>
        </w:rPr>
        <w:t xml:space="preserve"> kn</w:t>
      </w:r>
      <w:r w:rsidR="00A91AE5">
        <w:rPr>
          <w:sz w:val="22"/>
          <w:szCs w:val="22"/>
        </w:rPr>
        <w:t xml:space="preserve"> </w:t>
      </w:r>
      <w:r w:rsidR="00AD7BF2">
        <w:rPr>
          <w:sz w:val="22"/>
          <w:szCs w:val="22"/>
        </w:rPr>
        <w:t>koje se odnose na nedospjele obveze za rashode poslovanja za neplaćene račune i obračun plaće za 12. mjesec</w:t>
      </w:r>
      <w:r w:rsidR="007A23E7">
        <w:rPr>
          <w:sz w:val="22"/>
          <w:szCs w:val="22"/>
        </w:rPr>
        <w:t>.</w:t>
      </w:r>
    </w:p>
    <w:p w:rsidR="007A23E7" w:rsidRDefault="007A23E7" w:rsidP="00735C64">
      <w:pPr>
        <w:jc w:val="both"/>
        <w:rPr>
          <w:sz w:val="22"/>
          <w:szCs w:val="22"/>
        </w:rPr>
      </w:pPr>
    </w:p>
    <w:p w:rsidR="007A23E7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Požega, 31. siječnja 2019.</w:t>
      </w:r>
    </w:p>
    <w:p w:rsidR="007A23E7" w:rsidRDefault="007A23E7" w:rsidP="00735C64">
      <w:pPr>
        <w:jc w:val="both"/>
        <w:rPr>
          <w:sz w:val="22"/>
          <w:szCs w:val="22"/>
        </w:rPr>
      </w:pPr>
    </w:p>
    <w:p w:rsidR="007A23E7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Osoba za kontaktiranje: Slavica Kruljac, mag.oec.</w:t>
      </w:r>
    </w:p>
    <w:p w:rsidR="007A23E7" w:rsidRPr="000D2A8F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Kontakt telefon: 034/311-321</w:t>
      </w:r>
    </w:p>
    <w:p w:rsidR="00B25DC7" w:rsidRPr="007A23E7" w:rsidRDefault="00AD7BF2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Zapovjednik</w:t>
      </w:r>
      <w:r w:rsidR="00B25DC7" w:rsidRPr="007A23E7">
        <w:rPr>
          <w:sz w:val="22"/>
          <w:szCs w:val="22"/>
        </w:rPr>
        <w:t>:</w:t>
      </w:r>
    </w:p>
    <w:p w:rsidR="00B25DC7" w:rsidRPr="007A23E7" w:rsidRDefault="00AD7BF2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Dalibor Hrunka, bacc.ing.sec.</w:t>
      </w:r>
    </w:p>
    <w:sectPr w:rsidR="00B25DC7" w:rsidRPr="007A2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D73CC"/>
    <w:multiLevelType w:val="hybridMultilevel"/>
    <w:tmpl w:val="18EC6F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23C98"/>
    <w:multiLevelType w:val="hybridMultilevel"/>
    <w:tmpl w:val="C388D1E0"/>
    <w:lvl w:ilvl="0" w:tplc="041A000F">
      <w:start w:val="1"/>
      <w:numFmt w:val="decimal"/>
      <w:lvlText w:val="%1."/>
      <w:lvlJc w:val="left"/>
      <w:pPr>
        <w:ind w:left="1498" w:hanging="360"/>
      </w:pPr>
    </w:lvl>
    <w:lvl w:ilvl="1" w:tplc="041A0019">
      <w:start w:val="1"/>
      <w:numFmt w:val="lowerLetter"/>
      <w:lvlText w:val="%2."/>
      <w:lvlJc w:val="left"/>
      <w:pPr>
        <w:ind w:left="2218" w:hanging="360"/>
      </w:pPr>
    </w:lvl>
    <w:lvl w:ilvl="2" w:tplc="041A001B">
      <w:start w:val="1"/>
      <w:numFmt w:val="lowerRoman"/>
      <w:lvlText w:val="%3."/>
      <w:lvlJc w:val="right"/>
      <w:pPr>
        <w:ind w:left="2938" w:hanging="180"/>
      </w:pPr>
    </w:lvl>
    <w:lvl w:ilvl="3" w:tplc="041A000F">
      <w:start w:val="1"/>
      <w:numFmt w:val="decimal"/>
      <w:lvlText w:val="%4."/>
      <w:lvlJc w:val="left"/>
      <w:pPr>
        <w:ind w:left="3658" w:hanging="360"/>
      </w:pPr>
    </w:lvl>
    <w:lvl w:ilvl="4" w:tplc="041A0019">
      <w:start w:val="1"/>
      <w:numFmt w:val="lowerLetter"/>
      <w:lvlText w:val="%5."/>
      <w:lvlJc w:val="left"/>
      <w:pPr>
        <w:ind w:left="4378" w:hanging="360"/>
      </w:pPr>
    </w:lvl>
    <w:lvl w:ilvl="5" w:tplc="041A001B">
      <w:start w:val="1"/>
      <w:numFmt w:val="lowerRoman"/>
      <w:lvlText w:val="%6."/>
      <w:lvlJc w:val="right"/>
      <w:pPr>
        <w:ind w:left="5098" w:hanging="180"/>
      </w:pPr>
    </w:lvl>
    <w:lvl w:ilvl="6" w:tplc="041A000F">
      <w:start w:val="1"/>
      <w:numFmt w:val="decimal"/>
      <w:lvlText w:val="%7."/>
      <w:lvlJc w:val="left"/>
      <w:pPr>
        <w:ind w:left="5818" w:hanging="360"/>
      </w:pPr>
    </w:lvl>
    <w:lvl w:ilvl="7" w:tplc="041A0019">
      <w:start w:val="1"/>
      <w:numFmt w:val="lowerLetter"/>
      <w:lvlText w:val="%8."/>
      <w:lvlJc w:val="left"/>
      <w:pPr>
        <w:ind w:left="6538" w:hanging="360"/>
      </w:pPr>
    </w:lvl>
    <w:lvl w:ilvl="8" w:tplc="041A001B">
      <w:start w:val="1"/>
      <w:numFmt w:val="lowerRoman"/>
      <w:lvlText w:val="%9."/>
      <w:lvlJc w:val="right"/>
      <w:pPr>
        <w:ind w:left="7258" w:hanging="180"/>
      </w:pPr>
    </w:lvl>
  </w:abstractNum>
  <w:abstractNum w:abstractNumId="13" w15:restartNumberingAfterBreak="0">
    <w:nsid w:val="5FF621F5"/>
    <w:multiLevelType w:val="hybridMultilevel"/>
    <w:tmpl w:val="C5920C48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53D01"/>
    <w:multiLevelType w:val="hybridMultilevel"/>
    <w:tmpl w:val="B09A8ACE"/>
    <w:lvl w:ilvl="0" w:tplc="EC88B1B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22"/>
  </w:num>
  <w:num w:numId="5">
    <w:abstractNumId w:val="21"/>
  </w:num>
  <w:num w:numId="6">
    <w:abstractNumId w:val="16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11"/>
  </w:num>
  <w:num w:numId="15">
    <w:abstractNumId w:val="20"/>
  </w:num>
  <w:num w:numId="16">
    <w:abstractNumId w:val="14"/>
  </w:num>
  <w:num w:numId="17">
    <w:abstractNumId w:val="8"/>
  </w:num>
  <w:num w:numId="18">
    <w:abstractNumId w:val="5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F4"/>
    <w:rsid w:val="00063C1D"/>
    <w:rsid w:val="00086495"/>
    <w:rsid w:val="00092CE0"/>
    <w:rsid w:val="0009301A"/>
    <w:rsid w:val="000A6C98"/>
    <w:rsid w:val="000B6451"/>
    <w:rsid w:val="000D2A8F"/>
    <w:rsid w:val="00145730"/>
    <w:rsid w:val="0015068E"/>
    <w:rsid w:val="00176302"/>
    <w:rsid w:val="001B4BFB"/>
    <w:rsid w:val="001E5FBC"/>
    <w:rsid w:val="001F2669"/>
    <w:rsid w:val="0020122C"/>
    <w:rsid w:val="00212732"/>
    <w:rsid w:val="00231E8C"/>
    <w:rsid w:val="00242E4B"/>
    <w:rsid w:val="002474C1"/>
    <w:rsid w:val="00261B42"/>
    <w:rsid w:val="002A03C3"/>
    <w:rsid w:val="002A3A79"/>
    <w:rsid w:val="002B1D5C"/>
    <w:rsid w:val="002D15E9"/>
    <w:rsid w:val="002D18F5"/>
    <w:rsid w:val="003063F4"/>
    <w:rsid w:val="00313E03"/>
    <w:rsid w:val="00322882"/>
    <w:rsid w:val="00366F01"/>
    <w:rsid w:val="00385FEC"/>
    <w:rsid w:val="003877E7"/>
    <w:rsid w:val="0039496C"/>
    <w:rsid w:val="003A4E37"/>
    <w:rsid w:val="003B1509"/>
    <w:rsid w:val="003D3993"/>
    <w:rsid w:val="003F280A"/>
    <w:rsid w:val="004322A3"/>
    <w:rsid w:val="00433CD9"/>
    <w:rsid w:val="00445D7C"/>
    <w:rsid w:val="0045285D"/>
    <w:rsid w:val="00455BB9"/>
    <w:rsid w:val="00493569"/>
    <w:rsid w:val="004C5C17"/>
    <w:rsid w:val="00540804"/>
    <w:rsid w:val="0055082A"/>
    <w:rsid w:val="0055150A"/>
    <w:rsid w:val="0055551D"/>
    <w:rsid w:val="00560813"/>
    <w:rsid w:val="00595C9B"/>
    <w:rsid w:val="005C6B1D"/>
    <w:rsid w:val="005D6E48"/>
    <w:rsid w:val="005E0EC9"/>
    <w:rsid w:val="005E28F0"/>
    <w:rsid w:val="005E524C"/>
    <w:rsid w:val="00630ABC"/>
    <w:rsid w:val="00667E89"/>
    <w:rsid w:val="006A264B"/>
    <w:rsid w:val="006E0AB0"/>
    <w:rsid w:val="00705D89"/>
    <w:rsid w:val="007159F9"/>
    <w:rsid w:val="0072305C"/>
    <w:rsid w:val="00735C64"/>
    <w:rsid w:val="0074735B"/>
    <w:rsid w:val="00750711"/>
    <w:rsid w:val="007522AC"/>
    <w:rsid w:val="007A23E7"/>
    <w:rsid w:val="008102C2"/>
    <w:rsid w:val="00836BCA"/>
    <w:rsid w:val="0085185F"/>
    <w:rsid w:val="00884C9B"/>
    <w:rsid w:val="008A6123"/>
    <w:rsid w:val="008B0DF1"/>
    <w:rsid w:val="008F21F3"/>
    <w:rsid w:val="00901039"/>
    <w:rsid w:val="00914055"/>
    <w:rsid w:val="00917628"/>
    <w:rsid w:val="009448B6"/>
    <w:rsid w:val="00955732"/>
    <w:rsid w:val="00964D71"/>
    <w:rsid w:val="00987E65"/>
    <w:rsid w:val="009C450D"/>
    <w:rsid w:val="009C7FFC"/>
    <w:rsid w:val="009D4603"/>
    <w:rsid w:val="009F2557"/>
    <w:rsid w:val="009F29D1"/>
    <w:rsid w:val="00A126E8"/>
    <w:rsid w:val="00A13F7D"/>
    <w:rsid w:val="00A15BA9"/>
    <w:rsid w:val="00A3228F"/>
    <w:rsid w:val="00A91AE5"/>
    <w:rsid w:val="00AD7BF2"/>
    <w:rsid w:val="00B239C8"/>
    <w:rsid w:val="00B25DC7"/>
    <w:rsid w:val="00B4489A"/>
    <w:rsid w:val="00B46226"/>
    <w:rsid w:val="00BA2952"/>
    <w:rsid w:val="00BB4E9C"/>
    <w:rsid w:val="00BC7628"/>
    <w:rsid w:val="00BE7C83"/>
    <w:rsid w:val="00C3481C"/>
    <w:rsid w:val="00C41489"/>
    <w:rsid w:val="00C96650"/>
    <w:rsid w:val="00CC1156"/>
    <w:rsid w:val="00CE15DD"/>
    <w:rsid w:val="00CE51AC"/>
    <w:rsid w:val="00D10787"/>
    <w:rsid w:val="00D14725"/>
    <w:rsid w:val="00D51730"/>
    <w:rsid w:val="00D81D7D"/>
    <w:rsid w:val="00D82FFF"/>
    <w:rsid w:val="00DB3FE8"/>
    <w:rsid w:val="00DD704F"/>
    <w:rsid w:val="00DF57F3"/>
    <w:rsid w:val="00DF7EF6"/>
    <w:rsid w:val="00E23DE8"/>
    <w:rsid w:val="00E33B63"/>
    <w:rsid w:val="00E34F0B"/>
    <w:rsid w:val="00E443B6"/>
    <w:rsid w:val="00E90405"/>
    <w:rsid w:val="00EA6D27"/>
    <w:rsid w:val="00EA7C0F"/>
    <w:rsid w:val="00ED1B12"/>
    <w:rsid w:val="00EE168A"/>
    <w:rsid w:val="00F13616"/>
    <w:rsid w:val="00FA26BC"/>
    <w:rsid w:val="00FA3022"/>
    <w:rsid w:val="00FA4BFD"/>
    <w:rsid w:val="00FD21F3"/>
    <w:rsid w:val="00FD55CB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0494C-7E4C-4428-8409-5FCAB915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74735B"/>
    <w:pPr>
      <w:ind w:left="708"/>
    </w:pPr>
  </w:style>
  <w:style w:type="character" w:styleId="Hyperlink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  <w:style w:type="paragraph" w:styleId="NoSpacing">
    <w:name w:val="No Spacing"/>
    <w:uiPriority w:val="1"/>
    <w:qFormat/>
    <w:rsid w:val="00092CE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092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Korisnik</cp:lastModifiedBy>
  <cp:revision>2</cp:revision>
  <cp:lastPrinted>2013-05-23T09:48:00Z</cp:lastPrinted>
  <dcterms:created xsi:type="dcterms:W3CDTF">2019-02-06T07:31:00Z</dcterms:created>
  <dcterms:modified xsi:type="dcterms:W3CDTF">2019-02-06T07:31:00Z</dcterms:modified>
</cp:coreProperties>
</file>