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3564" w14:textId="77777777" w:rsidR="00620F6E" w:rsidRPr="0012350D" w:rsidRDefault="00620F6E" w:rsidP="00620F6E">
      <w:pPr>
        <w:widowControl/>
        <w:suppressAutoHyphens w:val="0"/>
        <w:ind w:left="142" w:right="5244"/>
        <w:jc w:val="center"/>
        <w:rPr>
          <w:rFonts w:asciiTheme="minorHAnsi" w:eastAsia="Times New Roman" w:hAnsiTheme="minorHAnsi" w:cstheme="minorHAnsi"/>
          <w:kern w:val="0"/>
          <w:sz w:val="22"/>
          <w:szCs w:val="22"/>
          <w:lang w:val="en-US"/>
        </w:rPr>
      </w:pPr>
      <w:r w:rsidRPr="0012350D">
        <w:rPr>
          <w:rFonts w:asciiTheme="minorHAnsi" w:eastAsia="Times New Roman" w:hAnsiTheme="minorHAnsi" w:cstheme="minorHAnsi"/>
          <w:noProof/>
          <w:kern w:val="0"/>
          <w:sz w:val="22"/>
          <w:szCs w:val="22"/>
        </w:rPr>
        <w:drawing>
          <wp:inline distT="0" distB="0" distL="0" distR="0" wp14:anchorId="15F4FB37" wp14:editId="72563C1A">
            <wp:extent cx="314325" cy="428625"/>
            <wp:effectExtent l="0" t="0" r="9525" b="9525"/>
            <wp:docPr id="1567870040" name="Slika 1567870040"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0F80EED" w14:textId="77777777" w:rsidR="00620F6E" w:rsidRPr="0012350D" w:rsidRDefault="00620F6E" w:rsidP="00620F6E">
      <w:pPr>
        <w:widowControl/>
        <w:suppressAutoHyphens w:val="0"/>
        <w:ind w:right="5244"/>
        <w:jc w:val="center"/>
        <w:rPr>
          <w:rFonts w:asciiTheme="minorHAnsi" w:eastAsia="Times New Roman" w:hAnsiTheme="minorHAnsi" w:cstheme="minorHAnsi"/>
          <w:kern w:val="0"/>
          <w:sz w:val="22"/>
          <w:szCs w:val="22"/>
        </w:rPr>
      </w:pPr>
      <w:r w:rsidRPr="0012350D">
        <w:rPr>
          <w:rFonts w:asciiTheme="minorHAnsi" w:eastAsia="Times New Roman" w:hAnsiTheme="minorHAnsi" w:cstheme="minorHAnsi"/>
          <w:kern w:val="0"/>
          <w:sz w:val="22"/>
          <w:szCs w:val="22"/>
        </w:rPr>
        <w:t>R  E  P  U  B  L  I  K  A    H  R  V  A  T  S  K  A</w:t>
      </w:r>
    </w:p>
    <w:p w14:paraId="37616C85" w14:textId="77777777" w:rsidR="00620F6E" w:rsidRPr="0012350D" w:rsidRDefault="00620F6E" w:rsidP="00620F6E">
      <w:pPr>
        <w:widowControl/>
        <w:suppressAutoHyphens w:val="0"/>
        <w:ind w:right="5244"/>
        <w:jc w:val="center"/>
        <w:rPr>
          <w:rFonts w:asciiTheme="minorHAnsi" w:eastAsia="Times New Roman" w:hAnsiTheme="minorHAnsi" w:cstheme="minorHAnsi"/>
          <w:kern w:val="0"/>
          <w:sz w:val="22"/>
          <w:szCs w:val="22"/>
        </w:rPr>
      </w:pPr>
      <w:r w:rsidRPr="0012350D">
        <w:rPr>
          <w:rFonts w:asciiTheme="minorHAnsi" w:eastAsia="Times New Roman" w:hAnsiTheme="minorHAnsi" w:cstheme="minorHAnsi"/>
          <w:kern w:val="0"/>
          <w:sz w:val="22"/>
          <w:szCs w:val="22"/>
        </w:rPr>
        <w:t>POŽEŠKO-SLAVONSKA ŽUPANIJA</w:t>
      </w:r>
    </w:p>
    <w:p w14:paraId="2F8CFCAA" w14:textId="77777777" w:rsidR="00620F6E" w:rsidRPr="0012350D" w:rsidRDefault="00620F6E" w:rsidP="00620F6E">
      <w:pPr>
        <w:widowControl/>
        <w:suppressAutoHyphens w:val="0"/>
        <w:ind w:right="5244"/>
        <w:jc w:val="center"/>
        <w:rPr>
          <w:rFonts w:asciiTheme="minorHAnsi" w:eastAsia="Times New Roman" w:hAnsiTheme="minorHAnsi" w:cstheme="minorHAnsi"/>
          <w:kern w:val="0"/>
          <w:sz w:val="22"/>
          <w:szCs w:val="22"/>
        </w:rPr>
      </w:pPr>
      <w:r w:rsidRPr="0012350D">
        <w:rPr>
          <w:rFonts w:asciiTheme="minorHAnsi" w:eastAsia="Times New Roman" w:hAnsiTheme="minorHAnsi" w:cstheme="minorHAnsi"/>
          <w:noProof/>
          <w:kern w:val="0"/>
          <w:sz w:val="22"/>
          <w:szCs w:val="22"/>
          <w:lang w:val="en-US"/>
        </w:rPr>
        <w:drawing>
          <wp:anchor distT="0" distB="0" distL="114300" distR="114300" simplePos="0" relativeHeight="251824640" behindDoc="0" locked="0" layoutInCell="1" allowOverlap="1" wp14:anchorId="714CAA74" wp14:editId="25340B78">
            <wp:simplePos x="0" y="0"/>
            <wp:positionH relativeFrom="column">
              <wp:posOffset>96520</wp:posOffset>
            </wp:positionH>
            <wp:positionV relativeFrom="paragraph">
              <wp:posOffset>17780</wp:posOffset>
            </wp:positionV>
            <wp:extent cx="355600" cy="347980"/>
            <wp:effectExtent l="0" t="0" r="6350" b="0"/>
            <wp:wrapNone/>
            <wp:docPr id="1875610820" name="Slika 1875610820"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2350D">
        <w:rPr>
          <w:rFonts w:asciiTheme="minorHAnsi" w:eastAsia="Times New Roman" w:hAnsiTheme="minorHAnsi" w:cstheme="minorHAnsi"/>
          <w:kern w:val="0"/>
          <w:sz w:val="22"/>
          <w:szCs w:val="22"/>
        </w:rPr>
        <w:t>GRAD POŽEGA</w:t>
      </w:r>
    </w:p>
    <w:p w14:paraId="7491FF54" w14:textId="4EC5D123" w:rsidR="0012350D" w:rsidRPr="0012350D" w:rsidRDefault="00620F6E" w:rsidP="00620F6E">
      <w:pPr>
        <w:spacing w:after="240"/>
        <w:ind w:right="5244"/>
        <w:jc w:val="center"/>
        <w:rPr>
          <w:rFonts w:asciiTheme="minorHAnsi" w:eastAsia="Calibri" w:hAnsiTheme="minorHAnsi" w:cstheme="minorHAnsi"/>
          <w:sz w:val="22"/>
          <w:szCs w:val="22"/>
        </w:rPr>
      </w:pPr>
      <w:r w:rsidRPr="0012350D">
        <w:rPr>
          <w:rFonts w:asciiTheme="minorHAnsi" w:eastAsia="Times New Roman" w:hAnsiTheme="minorHAnsi" w:cstheme="minorHAnsi"/>
          <w:kern w:val="0"/>
          <w:sz w:val="22"/>
          <w:szCs w:val="22"/>
        </w:rPr>
        <w:t>GRADONAČELNIK</w:t>
      </w:r>
    </w:p>
    <w:p w14:paraId="1FFD1FA5" w14:textId="77777777" w:rsidR="0012350D" w:rsidRPr="0012350D" w:rsidRDefault="0012350D" w:rsidP="0012350D">
      <w:pPr>
        <w:jc w:val="both"/>
        <w:rPr>
          <w:rFonts w:asciiTheme="minorHAnsi" w:eastAsia="Calibri" w:hAnsiTheme="minorHAnsi" w:cstheme="minorHAnsi"/>
          <w:sz w:val="22"/>
          <w:szCs w:val="22"/>
        </w:rPr>
      </w:pPr>
      <w:r w:rsidRPr="0012350D">
        <w:rPr>
          <w:rFonts w:asciiTheme="minorHAnsi" w:eastAsia="Calibri" w:hAnsiTheme="minorHAnsi" w:cstheme="minorHAnsi"/>
          <w:sz w:val="22"/>
          <w:szCs w:val="22"/>
        </w:rPr>
        <w:t>KLASA: 940-01/23-01/64</w:t>
      </w:r>
    </w:p>
    <w:p w14:paraId="4CB3C698" w14:textId="77777777" w:rsidR="0012350D" w:rsidRPr="0012350D" w:rsidRDefault="0012350D" w:rsidP="0012350D">
      <w:pPr>
        <w:jc w:val="both"/>
        <w:rPr>
          <w:rFonts w:asciiTheme="minorHAnsi" w:eastAsia="Calibri" w:hAnsiTheme="minorHAnsi" w:cstheme="minorHAnsi"/>
          <w:sz w:val="22"/>
          <w:szCs w:val="22"/>
        </w:rPr>
      </w:pPr>
      <w:r w:rsidRPr="0012350D">
        <w:rPr>
          <w:rFonts w:asciiTheme="minorHAnsi" w:eastAsia="Calibri" w:hAnsiTheme="minorHAnsi" w:cstheme="minorHAnsi"/>
          <w:sz w:val="22"/>
          <w:szCs w:val="22"/>
        </w:rPr>
        <w:t>URBROJ: 2177-1-01/01-23-1</w:t>
      </w:r>
    </w:p>
    <w:p w14:paraId="27D6A444" w14:textId="77777777" w:rsidR="0012350D" w:rsidRPr="0012350D" w:rsidRDefault="0012350D" w:rsidP="00620F6E">
      <w:pPr>
        <w:spacing w:after="240"/>
        <w:jc w:val="both"/>
        <w:rPr>
          <w:rFonts w:asciiTheme="minorHAnsi" w:eastAsia="Calibri" w:hAnsiTheme="minorHAnsi" w:cstheme="minorHAnsi"/>
          <w:sz w:val="22"/>
          <w:szCs w:val="22"/>
        </w:rPr>
      </w:pPr>
      <w:r w:rsidRPr="0012350D">
        <w:rPr>
          <w:rFonts w:asciiTheme="minorHAnsi" w:eastAsia="Calibri" w:hAnsiTheme="minorHAnsi" w:cstheme="minorHAnsi"/>
          <w:sz w:val="22"/>
          <w:szCs w:val="22"/>
        </w:rPr>
        <w:t xml:space="preserve">Požega, 30. studeni 2023. </w:t>
      </w:r>
    </w:p>
    <w:p w14:paraId="73F101B5" w14:textId="77777777" w:rsidR="0012350D" w:rsidRPr="0012350D" w:rsidRDefault="0012350D" w:rsidP="00620F6E">
      <w:pPr>
        <w:pStyle w:val="Tijeloteksta"/>
        <w:spacing w:line="240" w:lineRule="auto"/>
        <w:ind w:firstLine="720"/>
        <w:jc w:val="both"/>
        <w:rPr>
          <w:rFonts w:asciiTheme="minorHAnsi" w:hAnsiTheme="minorHAnsi" w:cstheme="minorHAnsi"/>
        </w:rPr>
      </w:pPr>
      <w:r w:rsidRPr="0012350D">
        <w:rPr>
          <w:rFonts w:asciiTheme="minorHAnsi" w:hAnsiTheme="minorHAnsi" w:cstheme="minorHAnsi"/>
        </w:rPr>
        <w:t xml:space="preserve">Na temelju članka 19. Zakona o upravljanju državnom imovinom (Narodne novine, broj: 52/18.), čl. 35. Zakona o vlasništvu i drugim stvarnim pravima (Narodne novine, broj: 81/15.), članka  44. stavka 1. i članka 48. stavka 1. točke 4.  Zakona o lokalnoj i područnoj (regionalnoj) samoupravi </w:t>
      </w:r>
      <w:r w:rsidRPr="0012350D">
        <w:rPr>
          <w:rFonts w:asciiTheme="minorHAnsi" w:eastAsia="Lucida Sans Unicode" w:hAnsiTheme="minorHAnsi" w:cstheme="minorHAnsi"/>
          <w:bCs/>
          <w:color w:val="000000"/>
          <w:lang w:bidi="en-US"/>
        </w:rPr>
        <w:t>(Narodne novine, broj: 33/01, 60/01.- vjerodostojno tumačenje, 129/05., 109/07., 125/08., 36/09., 150/11., 144/12., 19/13.- pročišćeni tekst, 137/15.- ispravak, 123/17., 98/19. i 144/20</w:t>
      </w:r>
      <w:r w:rsidRPr="0012350D">
        <w:rPr>
          <w:rFonts w:asciiTheme="minorHAnsi" w:eastAsia="Lucida Sans Unicode" w:hAnsiTheme="minorHAnsi" w:cstheme="minorHAnsi"/>
          <w:bCs/>
          <w:lang w:bidi="en-US"/>
        </w:rPr>
        <w:t>.), članka 62. stavka 1. podstavka 4.  i članka 120. Statuta Grada Požege (Službene novine Grada Požege, broj: 2/21. i 11/22.)</w:t>
      </w:r>
      <w:r w:rsidRPr="0012350D">
        <w:rPr>
          <w:rFonts w:asciiTheme="minorHAnsi" w:hAnsiTheme="minorHAnsi" w:cstheme="minorHAnsi"/>
        </w:rPr>
        <w:t xml:space="preserve"> te Strategije upravljanja i raspolaganja nekretninama u vlasništvu Grada Požege od 2020. do 2024. (Službene novine Grada Požege, broj: 7/20.), Gradonačelnik Grada Požege, dana 30. studenog 2023. donosi sljedeći</w:t>
      </w:r>
    </w:p>
    <w:p w14:paraId="0A3F6803" w14:textId="77777777" w:rsidR="0012350D" w:rsidRPr="0012350D" w:rsidRDefault="0012350D" w:rsidP="00D10732">
      <w:pPr>
        <w:pStyle w:val="Tijeloteksta"/>
        <w:spacing w:after="0" w:line="240" w:lineRule="auto"/>
        <w:jc w:val="center"/>
        <w:rPr>
          <w:rFonts w:asciiTheme="minorHAnsi" w:hAnsiTheme="minorHAnsi" w:cstheme="minorHAnsi"/>
          <w:lang w:bidi="en-US"/>
        </w:rPr>
      </w:pPr>
      <w:bookmarkStart w:id="0" w:name="bookmark0"/>
      <w:r w:rsidRPr="0012350D">
        <w:rPr>
          <w:rFonts w:asciiTheme="minorHAnsi" w:hAnsiTheme="minorHAnsi" w:cstheme="minorHAnsi"/>
        </w:rPr>
        <w:t xml:space="preserve">GODIŠNJI </w:t>
      </w:r>
      <w:r w:rsidRPr="0012350D">
        <w:rPr>
          <w:rFonts w:asciiTheme="minorHAnsi" w:hAnsiTheme="minorHAnsi" w:cstheme="minorHAnsi"/>
          <w:lang w:bidi="en-US"/>
        </w:rPr>
        <w:t xml:space="preserve">PLAN </w:t>
      </w:r>
    </w:p>
    <w:p w14:paraId="644E405C" w14:textId="1648198E" w:rsidR="0012350D" w:rsidRPr="0012350D" w:rsidRDefault="0012350D" w:rsidP="00620F6E">
      <w:pPr>
        <w:pStyle w:val="Tijeloteksta"/>
        <w:spacing w:line="240" w:lineRule="auto"/>
        <w:jc w:val="center"/>
        <w:rPr>
          <w:rFonts w:asciiTheme="minorHAnsi" w:hAnsiTheme="minorHAnsi" w:cstheme="minorHAnsi"/>
        </w:rPr>
      </w:pPr>
      <w:r w:rsidRPr="0012350D">
        <w:rPr>
          <w:rFonts w:asciiTheme="minorHAnsi" w:hAnsiTheme="minorHAnsi" w:cstheme="minorHAnsi"/>
        </w:rPr>
        <w:t xml:space="preserve">UPRAVLJANJA I RASPOLAGANJA NEKRETNINAMA U VLASNIŠTVU </w:t>
      </w:r>
      <w:r w:rsidR="00E608AE">
        <w:rPr>
          <w:rFonts w:asciiTheme="minorHAnsi" w:hAnsiTheme="minorHAnsi" w:cstheme="minorHAnsi"/>
        </w:rPr>
        <w:t xml:space="preserve"> </w:t>
      </w:r>
      <w:r w:rsidRPr="0012350D">
        <w:rPr>
          <w:rFonts w:asciiTheme="minorHAnsi" w:hAnsiTheme="minorHAnsi" w:cstheme="minorHAnsi"/>
        </w:rPr>
        <w:t>GRADA POŽEGE ZA 2024. GODINU</w:t>
      </w:r>
      <w:bookmarkEnd w:id="0"/>
    </w:p>
    <w:p w14:paraId="2F166DF8" w14:textId="77777777" w:rsidR="0012350D" w:rsidRPr="0012350D" w:rsidRDefault="0012350D" w:rsidP="00620F6E">
      <w:pPr>
        <w:pStyle w:val="Tijeloteksta"/>
        <w:spacing w:line="240" w:lineRule="auto"/>
        <w:jc w:val="center"/>
        <w:rPr>
          <w:rFonts w:asciiTheme="minorHAnsi" w:hAnsiTheme="minorHAnsi" w:cstheme="minorHAnsi"/>
        </w:rPr>
      </w:pPr>
      <w:bookmarkStart w:id="1" w:name="bookmark2"/>
      <w:r w:rsidRPr="0012350D">
        <w:rPr>
          <w:rFonts w:asciiTheme="minorHAnsi" w:hAnsiTheme="minorHAnsi" w:cstheme="minorHAnsi"/>
        </w:rPr>
        <w:t>Članak 1.</w:t>
      </w:r>
      <w:bookmarkEnd w:id="1"/>
    </w:p>
    <w:p w14:paraId="0A859538" w14:textId="67092ACF" w:rsidR="0012350D" w:rsidRPr="0012350D" w:rsidRDefault="0012350D" w:rsidP="00620F6E">
      <w:pPr>
        <w:pStyle w:val="Tijeloteksta"/>
        <w:spacing w:line="240" w:lineRule="auto"/>
        <w:ind w:firstLine="708"/>
        <w:rPr>
          <w:rFonts w:asciiTheme="minorHAnsi" w:hAnsiTheme="minorHAnsi" w:cstheme="minorHAnsi"/>
        </w:rPr>
      </w:pPr>
      <w:r w:rsidRPr="0012350D">
        <w:rPr>
          <w:rFonts w:asciiTheme="minorHAnsi" w:hAnsiTheme="minorHAnsi" w:cstheme="minorHAnsi"/>
        </w:rPr>
        <w:t xml:space="preserve">Godišnjim planom upravljanja i raspolaganja nekretninama određuju se jednogodišnji ciljevi i smjernice upravljanja i raspolaganja nekretninama u vlasništvu Grada Požege. </w:t>
      </w:r>
    </w:p>
    <w:p w14:paraId="20959CCA" w14:textId="77777777" w:rsidR="0012350D" w:rsidRPr="0012350D" w:rsidRDefault="0012350D" w:rsidP="00620F6E">
      <w:pPr>
        <w:pStyle w:val="Tijeloteksta"/>
        <w:spacing w:line="240" w:lineRule="auto"/>
        <w:jc w:val="center"/>
        <w:rPr>
          <w:rFonts w:asciiTheme="minorHAnsi" w:hAnsiTheme="minorHAnsi" w:cstheme="minorHAnsi"/>
        </w:rPr>
      </w:pPr>
      <w:bookmarkStart w:id="2" w:name="bookmark4"/>
      <w:r w:rsidRPr="0012350D">
        <w:rPr>
          <w:rFonts w:asciiTheme="minorHAnsi" w:hAnsiTheme="minorHAnsi" w:cstheme="minorHAnsi"/>
        </w:rPr>
        <w:t>Članak 2.</w:t>
      </w:r>
      <w:bookmarkEnd w:id="2"/>
    </w:p>
    <w:p w14:paraId="26ACBF63" w14:textId="77777777" w:rsidR="0012350D" w:rsidRPr="0012350D" w:rsidRDefault="0012350D" w:rsidP="0012350D">
      <w:pPr>
        <w:pStyle w:val="Tijeloteksta"/>
        <w:spacing w:after="0" w:line="240" w:lineRule="auto"/>
        <w:ind w:firstLine="708"/>
        <w:jc w:val="both"/>
        <w:rPr>
          <w:rFonts w:asciiTheme="minorHAnsi" w:hAnsiTheme="minorHAnsi" w:cstheme="minorHAnsi"/>
        </w:rPr>
      </w:pPr>
      <w:r w:rsidRPr="0012350D">
        <w:rPr>
          <w:rFonts w:asciiTheme="minorHAnsi" w:hAnsiTheme="minorHAnsi" w:cstheme="minorHAnsi"/>
        </w:rPr>
        <w:t>Upravljanje i raspolaganje imovinom u vlasništvu Grada Požege temelji se na sljedećim načelima:</w:t>
      </w:r>
    </w:p>
    <w:p w14:paraId="4C36EFD0" w14:textId="77777777" w:rsidR="0012350D" w:rsidRPr="0012350D" w:rsidRDefault="0012350D" w:rsidP="00620F6E">
      <w:pPr>
        <w:pStyle w:val="Tijeloteksta"/>
        <w:widowControl w:val="0"/>
        <w:numPr>
          <w:ilvl w:val="0"/>
          <w:numId w:val="16"/>
        </w:numPr>
        <w:spacing w:after="0" w:line="240" w:lineRule="auto"/>
        <w:ind w:left="0" w:firstLine="426"/>
        <w:jc w:val="both"/>
        <w:rPr>
          <w:rFonts w:asciiTheme="minorHAnsi" w:hAnsiTheme="minorHAnsi" w:cstheme="minorHAnsi"/>
        </w:rPr>
      </w:pPr>
      <w:r w:rsidRPr="0012350D">
        <w:rPr>
          <w:rFonts w:asciiTheme="minorHAnsi" w:hAnsiTheme="minorHAnsi" w:cstheme="minorHAnsi"/>
        </w:rPr>
        <w:t>Načelo javnosti i transparentnosti - osigurava se propisivanjem pravila i kriterija upravljanja i raspolaganja nekretninama njihovom javnom objavom, konkretiziranjem ciljeva raspolaganja nekretninama, redovitim upoznavanjem javnosti s aktivnostima tijela koja upravljaju i raspolažu nekretninama, te vođenjem registra nekretnina u vlasništvu Grada. Postupci prodaje te davanja u zakup nekretnina Grada Požege provode se putem javnog natječaja, a samo iznimno neposrednom pogodbom.</w:t>
      </w:r>
    </w:p>
    <w:p w14:paraId="729AD6E6" w14:textId="77777777" w:rsidR="0012350D" w:rsidRPr="0012350D" w:rsidRDefault="0012350D" w:rsidP="00620F6E">
      <w:pPr>
        <w:pStyle w:val="Tijeloteksta"/>
        <w:widowControl w:val="0"/>
        <w:numPr>
          <w:ilvl w:val="0"/>
          <w:numId w:val="16"/>
        </w:numPr>
        <w:spacing w:after="0" w:line="240" w:lineRule="auto"/>
        <w:ind w:left="0" w:firstLine="426"/>
        <w:jc w:val="both"/>
        <w:rPr>
          <w:rFonts w:asciiTheme="minorHAnsi" w:hAnsiTheme="minorHAnsi" w:cstheme="minorHAnsi"/>
        </w:rPr>
      </w:pPr>
      <w:r w:rsidRPr="0012350D">
        <w:rPr>
          <w:rFonts w:asciiTheme="minorHAnsi" w:hAnsiTheme="minorHAnsi" w:cstheme="minorHAnsi"/>
        </w:rPr>
        <w:t>Načelo predvidljivosti - osigurava da upravljanje i raspolaganje nekretninama u istim i sličnim situacijama bude obuhvaćeno predvidljivim i jednakim postupanjem.</w:t>
      </w:r>
    </w:p>
    <w:p w14:paraId="39333BAD" w14:textId="77777777" w:rsidR="0012350D" w:rsidRPr="0012350D" w:rsidRDefault="0012350D" w:rsidP="00620F6E">
      <w:pPr>
        <w:pStyle w:val="Tijeloteksta"/>
        <w:widowControl w:val="0"/>
        <w:numPr>
          <w:ilvl w:val="0"/>
          <w:numId w:val="16"/>
        </w:numPr>
        <w:spacing w:after="0" w:line="240" w:lineRule="auto"/>
        <w:ind w:left="0" w:firstLine="426"/>
        <w:jc w:val="both"/>
        <w:rPr>
          <w:rFonts w:asciiTheme="minorHAnsi" w:hAnsiTheme="minorHAnsi" w:cstheme="minorHAnsi"/>
        </w:rPr>
      </w:pPr>
      <w:r w:rsidRPr="0012350D">
        <w:rPr>
          <w:rFonts w:asciiTheme="minorHAnsi" w:hAnsiTheme="minorHAnsi" w:cstheme="minorHAnsi"/>
        </w:rPr>
        <w:t>Načelo ekonomičnosti - osigurava upravljanje i raspolaganje nekretnina radi ostvarivanja što boljih gospodarskih, infrastrukturnih i drugih ciljeva, a sve sukladno namjeni pojedine nekretnine, potrebama Grada i raspoloživim proračunskim sredstvima.</w:t>
      </w:r>
    </w:p>
    <w:p w14:paraId="7D853B14" w14:textId="77777777" w:rsidR="0012350D" w:rsidRPr="0012350D" w:rsidRDefault="0012350D" w:rsidP="00620F6E">
      <w:pPr>
        <w:pStyle w:val="Tijeloteksta"/>
        <w:widowControl w:val="0"/>
        <w:numPr>
          <w:ilvl w:val="0"/>
          <w:numId w:val="16"/>
        </w:numPr>
        <w:spacing w:after="0" w:line="240" w:lineRule="auto"/>
        <w:ind w:left="0" w:firstLine="426"/>
        <w:jc w:val="both"/>
        <w:rPr>
          <w:rFonts w:asciiTheme="minorHAnsi" w:hAnsiTheme="minorHAnsi" w:cstheme="minorHAnsi"/>
        </w:rPr>
      </w:pPr>
      <w:r w:rsidRPr="0012350D">
        <w:rPr>
          <w:rFonts w:asciiTheme="minorHAnsi" w:hAnsiTheme="minorHAnsi" w:cstheme="minorHAnsi"/>
        </w:rPr>
        <w:t>Načelo odgovornosti - osigurava se propisivanjem ovlasti i dužnosti pojedinih nositelja funkcija upravljanja i raspolaganja nekretninama, nadzorom nad upravljanjem i raspolaganjem nekretninama te izvješćivanjem o postignutim ciljevima, te poduzimanje mjera protiv nositelja funkcija koji ne postupaju sukladno propisima.</w:t>
      </w:r>
    </w:p>
    <w:p w14:paraId="3E2C6C57" w14:textId="3A63FF4E" w:rsidR="0012350D" w:rsidRPr="0012350D" w:rsidRDefault="0012350D" w:rsidP="00620F6E">
      <w:pPr>
        <w:pStyle w:val="Tijeloteksta"/>
        <w:spacing w:line="240" w:lineRule="auto"/>
        <w:jc w:val="center"/>
        <w:rPr>
          <w:rFonts w:asciiTheme="minorHAnsi" w:hAnsiTheme="minorHAnsi" w:cstheme="minorHAnsi"/>
        </w:rPr>
      </w:pPr>
      <w:bookmarkStart w:id="3" w:name="bookmark6"/>
      <w:r w:rsidRPr="0012350D">
        <w:rPr>
          <w:rFonts w:asciiTheme="minorHAnsi" w:hAnsiTheme="minorHAnsi" w:cstheme="minorHAnsi"/>
        </w:rPr>
        <w:t>Članak 3.</w:t>
      </w:r>
      <w:bookmarkEnd w:id="3"/>
    </w:p>
    <w:p w14:paraId="49451674" w14:textId="77777777" w:rsidR="0012350D" w:rsidRPr="0012350D" w:rsidRDefault="0012350D" w:rsidP="0012350D">
      <w:pPr>
        <w:pStyle w:val="Tijeloteksta"/>
        <w:spacing w:after="0" w:line="240" w:lineRule="auto"/>
        <w:ind w:firstLine="700"/>
        <w:jc w:val="both"/>
        <w:rPr>
          <w:rFonts w:asciiTheme="minorHAnsi" w:hAnsiTheme="minorHAnsi" w:cstheme="minorHAnsi"/>
        </w:rPr>
      </w:pPr>
      <w:r w:rsidRPr="0012350D">
        <w:rPr>
          <w:rFonts w:asciiTheme="minorHAnsi" w:hAnsiTheme="minorHAnsi" w:cstheme="minorHAnsi"/>
        </w:rPr>
        <w:t>Imovina Grada Požege za koju se donosi ovaj Plan odnosi se na nekretnine u vlasništvu Grada Požege i to:</w:t>
      </w:r>
    </w:p>
    <w:p w14:paraId="7A7B399A" w14:textId="77777777" w:rsidR="0012350D" w:rsidRPr="0012350D" w:rsidRDefault="0012350D" w:rsidP="0012350D">
      <w:pPr>
        <w:pStyle w:val="Tijeloteksta"/>
        <w:widowControl w:val="0"/>
        <w:numPr>
          <w:ilvl w:val="0"/>
          <w:numId w:val="15"/>
        </w:numPr>
        <w:spacing w:after="0" w:line="240" w:lineRule="auto"/>
        <w:rPr>
          <w:rFonts w:asciiTheme="minorHAnsi" w:hAnsiTheme="minorHAnsi" w:cstheme="minorHAnsi"/>
        </w:rPr>
      </w:pPr>
      <w:r w:rsidRPr="0012350D">
        <w:rPr>
          <w:rFonts w:asciiTheme="minorHAnsi" w:hAnsiTheme="minorHAnsi" w:cstheme="minorHAnsi"/>
        </w:rPr>
        <w:t>stanovi,</w:t>
      </w:r>
    </w:p>
    <w:p w14:paraId="645DC480"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poslovni prostori,</w:t>
      </w:r>
    </w:p>
    <w:p w14:paraId="7C485091" w14:textId="77777777" w:rsidR="0012350D" w:rsidRPr="0012350D" w:rsidRDefault="0012350D" w:rsidP="0012350D">
      <w:pPr>
        <w:pStyle w:val="Tijeloteksta"/>
        <w:widowControl w:val="0"/>
        <w:numPr>
          <w:ilvl w:val="0"/>
          <w:numId w:val="15"/>
        </w:numPr>
        <w:spacing w:after="0" w:line="240" w:lineRule="auto"/>
        <w:rPr>
          <w:rFonts w:asciiTheme="minorHAnsi" w:hAnsiTheme="minorHAnsi" w:cstheme="minorHAnsi"/>
        </w:rPr>
      </w:pPr>
      <w:r w:rsidRPr="0012350D">
        <w:rPr>
          <w:rFonts w:asciiTheme="minorHAnsi" w:hAnsiTheme="minorHAnsi" w:cstheme="minorHAnsi"/>
        </w:rPr>
        <w:t>sportski objekti,</w:t>
      </w:r>
    </w:p>
    <w:p w14:paraId="7D47C45B" w14:textId="77777777" w:rsidR="0012350D" w:rsidRPr="0012350D" w:rsidRDefault="0012350D" w:rsidP="0012350D">
      <w:pPr>
        <w:pStyle w:val="Tijeloteksta"/>
        <w:widowControl w:val="0"/>
        <w:numPr>
          <w:ilvl w:val="0"/>
          <w:numId w:val="15"/>
        </w:numPr>
        <w:spacing w:after="0" w:line="240" w:lineRule="auto"/>
        <w:rPr>
          <w:rFonts w:asciiTheme="minorHAnsi" w:hAnsiTheme="minorHAnsi" w:cstheme="minorHAnsi"/>
        </w:rPr>
      </w:pPr>
      <w:r w:rsidRPr="0012350D">
        <w:rPr>
          <w:rFonts w:asciiTheme="minorHAnsi" w:hAnsiTheme="minorHAnsi" w:cstheme="minorHAnsi"/>
        </w:rPr>
        <w:lastRenderedPageBreak/>
        <w:t>nekretnine u kojima se nalaze vrtići i druge ustanove u vlasništvu Grada Požege,</w:t>
      </w:r>
    </w:p>
    <w:p w14:paraId="4544D6A9" w14:textId="77777777" w:rsidR="0012350D" w:rsidRPr="0012350D" w:rsidRDefault="0012350D" w:rsidP="0012350D">
      <w:pPr>
        <w:pStyle w:val="Tijeloteksta"/>
        <w:widowControl w:val="0"/>
        <w:numPr>
          <w:ilvl w:val="0"/>
          <w:numId w:val="15"/>
        </w:numPr>
        <w:spacing w:after="0" w:line="240" w:lineRule="auto"/>
        <w:rPr>
          <w:rFonts w:asciiTheme="minorHAnsi" w:hAnsiTheme="minorHAnsi" w:cstheme="minorHAnsi"/>
        </w:rPr>
      </w:pPr>
      <w:r w:rsidRPr="0012350D">
        <w:rPr>
          <w:rFonts w:asciiTheme="minorHAnsi" w:hAnsiTheme="minorHAnsi" w:cstheme="minorHAnsi"/>
        </w:rPr>
        <w:t>neizgrađeno građevinsko zemljište,</w:t>
      </w:r>
    </w:p>
    <w:p w14:paraId="5B980A9F" w14:textId="435439DC" w:rsidR="0012350D" w:rsidRPr="00620F6E" w:rsidRDefault="0012350D" w:rsidP="00620F6E">
      <w:pPr>
        <w:pStyle w:val="Tijeloteksta"/>
        <w:widowControl w:val="0"/>
        <w:numPr>
          <w:ilvl w:val="0"/>
          <w:numId w:val="15"/>
        </w:numPr>
        <w:spacing w:line="240" w:lineRule="auto"/>
        <w:rPr>
          <w:rFonts w:asciiTheme="minorHAnsi" w:hAnsiTheme="minorHAnsi" w:cstheme="minorHAnsi"/>
        </w:rPr>
      </w:pPr>
      <w:r w:rsidRPr="0012350D">
        <w:rPr>
          <w:rFonts w:asciiTheme="minorHAnsi" w:hAnsiTheme="minorHAnsi" w:cstheme="minorHAnsi"/>
        </w:rPr>
        <w:t>komunalna infrastruktura.</w:t>
      </w:r>
    </w:p>
    <w:p w14:paraId="039A983B" w14:textId="77777777" w:rsidR="0012350D" w:rsidRPr="0012350D" w:rsidRDefault="0012350D" w:rsidP="00620F6E">
      <w:pPr>
        <w:pStyle w:val="Tijeloteksta"/>
        <w:spacing w:line="240" w:lineRule="auto"/>
        <w:jc w:val="center"/>
        <w:rPr>
          <w:rFonts w:asciiTheme="minorHAnsi" w:hAnsiTheme="minorHAnsi" w:cstheme="minorHAnsi"/>
        </w:rPr>
      </w:pPr>
      <w:r w:rsidRPr="0012350D">
        <w:rPr>
          <w:rFonts w:asciiTheme="minorHAnsi" w:hAnsiTheme="minorHAnsi" w:cstheme="minorHAnsi"/>
        </w:rPr>
        <w:t xml:space="preserve">Članak 4. </w:t>
      </w:r>
    </w:p>
    <w:p w14:paraId="5CCEB053" w14:textId="77777777" w:rsidR="0012350D" w:rsidRPr="0012350D" w:rsidRDefault="0012350D" w:rsidP="0012350D">
      <w:pPr>
        <w:pStyle w:val="Tijeloteksta"/>
        <w:spacing w:after="0" w:line="240" w:lineRule="auto"/>
        <w:ind w:firstLine="700"/>
        <w:jc w:val="both"/>
        <w:rPr>
          <w:rFonts w:asciiTheme="minorHAnsi" w:hAnsiTheme="minorHAnsi" w:cstheme="minorHAnsi"/>
        </w:rPr>
      </w:pPr>
      <w:r w:rsidRPr="0012350D">
        <w:rPr>
          <w:rFonts w:asciiTheme="minorHAnsi" w:hAnsiTheme="minorHAnsi" w:cstheme="minorHAnsi"/>
        </w:rPr>
        <w:t>Godišnje mjere i smjernice upravljanja nekretninama Grada Požege u 2024. godini:</w:t>
      </w:r>
    </w:p>
    <w:p w14:paraId="004F5665"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prodaja neizgrađenog građevinskog zemljišta unutar građevinskog područja naselja radi poticanja izgradnje građevina, te stjecanja dodatnih prihoda,</w:t>
      </w:r>
    </w:p>
    <w:p w14:paraId="7EB205ED"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prodaja nekretnina koje nisu od interesa za Grad,</w:t>
      </w:r>
    </w:p>
    <w:p w14:paraId="0E9A5FDF"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davanje u zakup poslovnih prostora, zemljišta u svrhu postavljanja montažnih kioska, te zemljišta za postavu reklamnih panoa u svrhu učinkovitog raspolaganja nekretninama i stjecanja dodatnih prihoda,</w:t>
      </w:r>
    </w:p>
    <w:p w14:paraId="535C98CC"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evidentiranje nerazvrstanih cesta, te usklađivanje stvarnog stanja sa stanjem u zemljišnim knjigama i katastru, u svrhu povećanja učinkovitosti u uporabi i održavanju nerazvrstanih cesta na području Grada Požege,</w:t>
      </w:r>
    </w:p>
    <w:p w14:paraId="225E9916"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evidentiranju komunalne infrastrukture u javnim knjigama u svrhu povećanja učinkovitosti u uporabi i održavanju komunalne infrastrukture,</w:t>
      </w:r>
    </w:p>
    <w:p w14:paraId="2223A5B4"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izvršavanje aktivnosti i projekata planiranih proračunom Grada Požege za 2024. godinu te pratećim programima.</w:t>
      </w:r>
    </w:p>
    <w:p w14:paraId="4C98B385" w14:textId="77777777" w:rsidR="0012350D" w:rsidRPr="0012350D" w:rsidRDefault="0012350D" w:rsidP="0012350D">
      <w:pPr>
        <w:pStyle w:val="Tijeloteksta"/>
        <w:spacing w:after="0" w:line="240" w:lineRule="auto"/>
        <w:ind w:firstLine="700"/>
        <w:jc w:val="both"/>
        <w:rPr>
          <w:rFonts w:asciiTheme="minorHAnsi" w:hAnsiTheme="minorHAnsi" w:cstheme="minorHAnsi"/>
        </w:rPr>
      </w:pPr>
      <w:r w:rsidRPr="0012350D">
        <w:rPr>
          <w:rFonts w:asciiTheme="minorHAnsi" w:hAnsiTheme="minorHAnsi" w:cstheme="minorHAnsi"/>
        </w:rPr>
        <w:t>Provedbene mjere ovog Plana su:</w:t>
      </w:r>
    </w:p>
    <w:p w14:paraId="192BD9F3"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evidentiranje imovine - kontinuirano izvršavati evidentiranje svakih promjena na imovini te utvrditi planove za optimalno korištenje imovine</w:t>
      </w:r>
    </w:p>
    <w:p w14:paraId="4254F095"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 xml:space="preserve">objava natječaja za prodaju i zakup nekretnina u javnim glasilima, na službenim </w:t>
      </w:r>
      <w:r w:rsidRPr="0012350D">
        <w:rPr>
          <w:rFonts w:asciiTheme="minorHAnsi" w:hAnsiTheme="minorHAnsi" w:cstheme="minorHAnsi"/>
          <w:lang w:bidi="en-US"/>
        </w:rPr>
        <w:t xml:space="preserve">web </w:t>
      </w:r>
      <w:r w:rsidRPr="0012350D">
        <w:rPr>
          <w:rFonts w:asciiTheme="minorHAnsi" w:hAnsiTheme="minorHAnsi" w:cstheme="minorHAnsi"/>
        </w:rPr>
        <w:t>stranicama i oglasnoj ploči Grada Požege,</w:t>
      </w:r>
    </w:p>
    <w:p w14:paraId="4F9E4B89" w14:textId="77777777" w:rsidR="0012350D" w:rsidRPr="0012350D" w:rsidRDefault="0012350D" w:rsidP="0012350D">
      <w:pPr>
        <w:pStyle w:val="Tijeloteksta"/>
        <w:widowControl w:val="0"/>
        <w:numPr>
          <w:ilvl w:val="0"/>
          <w:numId w:val="15"/>
        </w:numPr>
        <w:spacing w:after="0" w:line="240" w:lineRule="auto"/>
        <w:jc w:val="both"/>
        <w:rPr>
          <w:rFonts w:asciiTheme="minorHAnsi" w:hAnsiTheme="minorHAnsi" w:cstheme="minorHAnsi"/>
        </w:rPr>
      </w:pPr>
      <w:r w:rsidRPr="0012350D">
        <w:rPr>
          <w:rFonts w:asciiTheme="minorHAnsi" w:hAnsiTheme="minorHAnsi" w:cstheme="minorHAnsi"/>
        </w:rPr>
        <w:t>prikupljanje i obrada zahtjeva - prikupljati pisma namjere i zahtjeve za kupnju, odnosno zakup imovine Grada Požege, pružiti pravovremenu i potpunu informaciju, omogućiti realizaciju ugovora u najkraćem mogućem roku,</w:t>
      </w:r>
    </w:p>
    <w:p w14:paraId="06C4A495" w14:textId="77777777" w:rsidR="0012350D" w:rsidRPr="0012350D" w:rsidRDefault="0012350D" w:rsidP="00620F6E">
      <w:pPr>
        <w:pStyle w:val="Tijeloteksta"/>
        <w:widowControl w:val="0"/>
        <w:numPr>
          <w:ilvl w:val="0"/>
          <w:numId w:val="15"/>
        </w:numPr>
        <w:spacing w:line="240" w:lineRule="auto"/>
        <w:jc w:val="both"/>
        <w:rPr>
          <w:rFonts w:asciiTheme="minorHAnsi" w:hAnsiTheme="minorHAnsi" w:cstheme="minorHAnsi"/>
        </w:rPr>
      </w:pPr>
      <w:r w:rsidRPr="0012350D">
        <w:rPr>
          <w:rFonts w:asciiTheme="minorHAnsi" w:hAnsiTheme="minorHAnsi" w:cstheme="minorHAnsi"/>
        </w:rPr>
        <w:t>kontrola izvršavanja ugovornih obveza - redovitim praćenjem izvršavanja ugovornih obveza ostvariti dvostruke funkcije - održavanje kontakata i praćenje potreba korisnika gradske imovine, te nadzor na korisnicima radi očuvanja vrijednosti imovine, odnosno sprječavanja nastanka štete.</w:t>
      </w:r>
    </w:p>
    <w:p w14:paraId="69E04B20" w14:textId="77777777" w:rsidR="0012350D" w:rsidRPr="0012350D" w:rsidRDefault="0012350D" w:rsidP="00620F6E">
      <w:pPr>
        <w:pStyle w:val="Tijeloteksta"/>
        <w:spacing w:line="240" w:lineRule="auto"/>
        <w:jc w:val="center"/>
        <w:rPr>
          <w:rFonts w:asciiTheme="minorHAnsi" w:hAnsiTheme="minorHAnsi" w:cstheme="minorHAnsi"/>
        </w:rPr>
      </w:pPr>
      <w:r w:rsidRPr="0012350D">
        <w:rPr>
          <w:rFonts w:asciiTheme="minorHAnsi" w:hAnsiTheme="minorHAnsi" w:cstheme="minorHAnsi"/>
        </w:rPr>
        <w:t>Članak 5.</w:t>
      </w:r>
    </w:p>
    <w:p w14:paraId="5CAEF9D1" w14:textId="77777777" w:rsidR="0012350D" w:rsidRPr="0012350D" w:rsidRDefault="0012350D" w:rsidP="00620F6E">
      <w:pPr>
        <w:pStyle w:val="Tijeloteksta"/>
        <w:spacing w:line="240" w:lineRule="auto"/>
        <w:ind w:firstLine="708"/>
        <w:rPr>
          <w:rFonts w:asciiTheme="minorHAnsi" w:hAnsiTheme="minorHAnsi" w:cstheme="minorHAnsi"/>
        </w:rPr>
      </w:pPr>
      <w:r w:rsidRPr="0012350D">
        <w:rPr>
          <w:rFonts w:asciiTheme="minorHAnsi" w:hAnsiTheme="minorHAnsi" w:cstheme="minorHAnsi"/>
        </w:rPr>
        <w:t>MJERE PREMA POJAVNIM OBLICIMA IMOVINE:</w:t>
      </w:r>
    </w:p>
    <w:p w14:paraId="3FB2B60B" w14:textId="310F1BF5" w:rsidR="0012350D" w:rsidRPr="0012350D" w:rsidRDefault="0012350D" w:rsidP="0012350D">
      <w:pPr>
        <w:pStyle w:val="Tijeloteksta"/>
        <w:spacing w:after="0" w:line="240" w:lineRule="auto"/>
        <w:ind w:firstLine="708"/>
        <w:rPr>
          <w:rFonts w:asciiTheme="minorHAnsi" w:hAnsiTheme="minorHAnsi" w:cstheme="minorHAnsi"/>
          <w:b/>
          <w:bCs/>
          <w:i/>
          <w:iCs/>
        </w:rPr>
      </w:pPr>
      <w:bookmarkStart w:id="4" w:name="bookmark8"/>
      <w:r w:rsidRPr="0012350D">
        <w:rPr>
          <w:rFonts w:asciiTheme="minorHAnsi" w:hAnsiTheme="minorHAnsi" w:cstheme="minorHAnsi"/>
          <w:b/>
          <w:bCs/>
          <w:i/>
          <w:iCs/>
        </w:rPr>
        <w:t>Nekretnine u vlasništvu Grada Požege</w:t>
      </w:r>
      <w:bookmarkEnd w:id="4"/>
    </w:p>
    <w:p w14:paraId="45FEAC25" w14:textId="77777777" w:rsidR="0012350D" w:rsidRPr="0012350D" w:rsidRDefault="0012350D" w:rsidP="0012350D">
      <w:pPr>
        <w:pStyle w:val="Tijeloteksta"/>
        <w:spacing w:after="0" w:line="240" w:lineRule="auto"/>
        <w:ind w:firstLine="708"/>
        <w:jc w:val="both"/>
        <w:rPr>
          <w:rFonts w:asciiTheme="minorHAnsi" w:hAnsiTheme="minorHAnsi" w:cstheme="minorHAnsi"/>
        </w:rPr>
      </w:pPr>
      <w:r w:rsidRPr="0012350D">
        <w:rPr>
          <w:rFonts w:asciiTheme="minorHAnsi" w:hAnsiTheme="minorHAnsi" w:cstheme="minorHAnsi"/>
        </w:rPr>
        <w:t>Nekretnine će se ponuditi za prodaju putem javnog pisanog natječaja ukoliko se u ovoj godini steknu formalno-pravni uvjeti, i to:</w:t>
      </w:r>
    </w:p>
    <w:p w14:paraId="561EF3B6" w14:textId="77777777" w:rsidR="0012350D" w:rsidRPr="00620F6E" w:rsidRDefault="0012350D" w:rsidP="00620F6E">
      <w:pPr>
        <w:pStyle w:val="Tijeloteksta"/>
        <w:spacing w:after="0" w:line="240" w:lineRule="auto"/>
        <w:ind w:left="993" w:hanging="283"/>
        <w:rPr>
          <w:rFonts w:asciiTheme="minorHAnsi" w:hAnsiTheme="minorHAnsi" w:cstheme="minorHAnsi"/>
        </w:rPr>
      </w:pPr>
      <w:bookmarkStart w:id="5" w:name="bookmark10"/>
      <w:r w:rsidRPr="00620F6E">
        <w:rPr>
          <w:rFonts w:asciiTheme="minorHAnsi" w:hAnsiTheme="minorHAnsi" w:cstheme="minorHAnsi"/>
        </w:rPr>
        <w:t>-</w:t>
      </w:r>
      <w:r w:rsidRPr="00620F6E">
        <w:rPr>
          <w:rFonts w:asciiTheme="minorHAnsi" w:hAnsiTheme="minorHAnsi" w:cstheme="minorHAnsi"/>
        </w:rPr>
        <w:tab/>
        <w:t xml:space="preserve">k.č.br. 22/1, k.o. Požega </w:t>
      </w:r>
    </w:p>
    <w:p w14:paraId="7C787903" w14:textId="77777777" w:rsidR="0012350D" w:rsidRPr="00620F6E" w:rsidRDefault="0012350D" w:rsidP="00620F6E">
      <w:pPr>
        <w:pStyle w:val="Tijeloteksta"/>
        <w:spacing w:after="0" w:line="240" w:lineRule="auto"/>
        <w:ind w:left="993" w:hanging="283"/>
        <w:rPr>
          <w:rFonts w:asciiTheme="minorHAnsi" w:hAnsiTheme="minorHAnsi" w:cstheme="minorHAnsi"/>
        </w:rPr>
      </w:pPr>
      <w:r w:rsidRPr="00620F6E">
        <w:rPr>
          <w:rFonts w:asciiTheme="minorHAnsi" w:hAnsiTheme="minorHAnsi" w:cstheme="minorHAnsi"/>
        </w:rPr>
        <w:t>-</w:t>
      </w:r>
      <w:r w:rsidRPr="00620F6E">
        <w:rPr>
          <w:rFonts w:asciiTheme="minorHAnsi" w:hAnsiTheme="minorHAnsi" w:cstheme="minorHAnsi"/>
        </w:rPr>
        <w:tab/>
        <w:t>k.č.br. 467/10, k.o. Požega</w:t>
      </w:r>
    </w:p>
    <w:p w14:paraId="34C75782" w14:textId="77777777" w:rsidR="0012350D" w:rsidRPr="00620F6E" w:rsidRDefault="0012350D" w:rsidP="00620F6E">
      <w:pPr>
        <w:pStyle w:val="Tijeloteksta"/>
        <w:spacing w:after="0" w:line="240" w:lineRule="auto"/>
        <w:ind w:left="993" w:hanging="283"/>
        <w:rPr>
          <w:rFonts w:asciiTheme="minorHAnsi" w:hAnsiTheme="minorHAnsi" w:cstheme="minorHAnsi"/>
        </w:rPr>
      </w:pPr>
      <w:r w:rsidRPr="00620F6E">
        <w:rPr>
          <w:rFonts w:asciiTheme="minorHAnsi" w:hAnsiTheme="minorHAnsi" w:cstheme="minorHAnsi"/>
        </w:rPr>
        <w:t>-</w:t>
      </w:r>
      <w:r w:rsidRPr="00620F6E">
        <w:rPr>
          <w:rFonts w:asciiTheme="minorHAnsi" w:hAnsiTheme="minorHAnsi" w:cstheme="minorHAnsi"/>
        </w:rPr>
        <w:tab/>
        <w:t>k.č.br. 4485, k.o. Požega</w:t>
      </w:r>
    </w:p>
    <w:p w14:paraId="5E74F3F6" w14:textId="647B0D55" w:rsidR="0012350D" w:rsidRPr="00620F6E" w:rsidRDefault="0012350D" w:rsidP="00620F6E">
      <w:pPr>
        <w:pStyle w:val="Tijeloteksta"/>
        <w:spacing w:after="0" w:line="240" w:lineRule="auto"/>
        <w:ind w:left="993" w:hanging="283"/>
        <w:rPr>
          <w:rFonts w:asciiTheme="minorHAnsi" w:hAnsiTheme="minorHAnsi" w:cstheme="minorHAnsi"/>
        </w:rPr>
      </w:pPr>
      <w:r w:rsidRPr="00620F6E">
        <w:rPr>
          <w:rFonts w:asciiTheme="minorHAnsi" w:hAnsiTheme="minorHAnsi" w:cstheme="minorHAnsi"/>
        </w:rPr>
        <w:t>-</w:t>
      </w:r>
      <w:r w:rsidR="00620F6E" w:rsidRPr="00620F6E">
        <w:rPr>
          <w:rFonts w:asciiTheme="minorHAnsi" w:hAnsiTheme="minorHAnsi" w:cstheme="minorHAnsi"/>
        </w:rPr>
        <w:tab/>
      </w:r>
      <w:r w:rsidRPr="00620F6E">
        <w:rPr>
          <w:rFonts w:asciiTheme="minorHAnsi" w:hAnsiTheme="minorHAnsi" w:cstheme="minorHAnsi"/>
        </w:rPr>
        <w:t>k.č.br. 4485/20, k.o. Požega</w:t>
      </w:r>
    </w:p>
    <w:p w14:paraId="47C0071F" w14:textId="77777777" w:rsidR="0012350D" w:rsidRPr="00620F6E" w:rsidRDefault="0012350D" w:rsidP="00620F6E">
      <w:pPr>
        <w:pStyle w:val="Tijeloteksta"/>
        <w:spacing w:after="0" w:line="240" w:lineRule="auto"/>
        <w:ind w:left="993" w:hanging="283"/>
        <w:rPr>
          <w:rFonts w:asciiTheme="minorHAnsi" w:hAnsiTheme="minorHAnsi" w:cstheme="minorHAnsi"/>
        </w:rPr>
      </w:pPr>
      <w:r w:rsidRPr="00620F6E">
        <w:rPr>
          <w:rFonts w:asciiTheme="minorHAnsi" w:hAnsiTheme="minorHAnsi" w:cstheme="minorHAnsi"/>
        </w:rPr>
        <w:t>-</w:t>
      </w:r>
      <w:r w:rsidRPr="00620F6E">
        <w:rPr>
          <w:rFonts w:asciiTheme="minorHAnsi" w:hAnsiTheme="minorHAnsi" w:cstheme="minorHAnsi"/>
        </w:rPr>
        <w:tab/>
        <w:t>k.č.br. 4482/21, k.o. Požega</w:t>
      </w:r>
    </w:p>
    <w:p w14:paraId="2CDE198A" w14:textId="77777777" w:rsidR="0012350D" w:rsidRPr="00620F6E" w:rsidRDefault="0012350D" w:rsidP="00620F6E">
      <w:pPr>
        <w:pStyle w:val="Tijeloteksta"/>
        <w:spacing w:after="0" w:line="240" w:lineRule="auto"/>
        <w:ind w:left="993" w:hanging="283"/>
        <w:rPr>
          <w:rFonts w:asciiTheme="minorHAnsi" w:hAnsiTheme="minorHAnsi" w:cstheme="minorHAnsi"/>
        </w:rPr>
      </w:pPr>
      <w:r w:rsidRPr="00620F6E">
        <w:rPr>
          <w:rFonts w:asciiTheme="minorHAnsi" w:hAnsiTheme="minorHAnsi" w:cstheme="minorHAnsi"/>
        </w:rPr>
        <w:t>-</w:t>
      </w:r>
      <w:r w:rsidRPr="00620F6E">
        <w:rPr>
          <w:rFonts w:asciiTheme="minorHAnsi" w:hAnsiTheme="minorHAnsi" w:cstheme="minorHAnsi"/>
        </w:rPr>
        <w:tab/>
        <w:t>k.č.br. 4474/15, k.o. Požega</w:t>
      </w:r>
    </w:p>
    <w:p w14:paraId="5F867E79" w14:textId="6B44DA5E" w:rsidR="0012350D" w:rsidRPr="00620F6E" w:rsidRDefault="0012350D" w:rsidP="00620F6E">
      <w:pPr>
        <w:pStyle w:val="Tijeloteksta"/>
        <w:spacing w:line="240" w:lineRule="auto"/>
        <w:ind w:left="993" w:hanging="283"/>
        <w:rPr>
          <w:rFonts w:asciiTheme="minorHAnsi" w:hAnsiTheme="minorHAnsi" w:cstheme="minorHAnsi"/>
        </w:rPr>
      </w:pPr>
      <w:r w:rsidRPr="00620F6E">
        <w:rPr>
          <w:rFonts w:asciiTheme="minorHAnsi" w:hAnsiTheme="minorHAnsi" w:cstheme="minorHAnsi"/>
        </w:rPr>
        <w:t>-</w:t>
      </w:r>
      <w:r w:rsidRPr="00620F6E">
        <w:rPr>
          <w:rFonts w:asciiTheme="minorHAnsi" w:hAnsiTheme="minorHAnsi" w:cstheme="minorHAnsi"/>
        </w:rPr>
        <w:tab/>
        <w:t>suvlasništvo k.č.br. 400/1, k.o. Požega.</w:t>
      </w:r>
    </w:p>
    <w:p w14:paraId="45AEE2C4" w14:textId="45F8CF85" w:rsidR="0012350D" w:rsidRPr="0012350D" w:rsidRDefault="0012350D" w:rsidP="0012350D">
      <w:pPr>
        <w:pStyle w:val="Tijeloteksta"/>
        <w:spacing w:after="0" w:line="240" w:lineRule="auto"/>
        <w:ind w:firstLine="708"/>
        <w:rPr>
          <w:rFonts w:asciiTheme="minorHAnsi" w:hAnsiTheme="minorHAnsi" w:cstheme="minorHAnsi"/>
          <w:b/>
          <w:bCs/>
          <w:i/>
          <w:iCs/>
        </w:rPr>
      </w:pPr>
      <w:r w:rsidRPr="0012350D">
        <w:rPr>
          <w:rFonts w:asciiTheme="minorHAnsi" w:hAnsiTheme="minorHAnsi" w:cstheme="minorHAnsi"/>
          <w:b/>
          <w:bCs/>
          <w:i/>
          <w:iCs/>
        </w:rPr>
        <w:t>Poslovni prostori</w:t>
      </w:r>
      <w:bookmarkEnd w:id="5"/>
      <w:r w:rsidRPr="0012350D">
        <w:rPr>
          <w:rFonts w:asciiTheme="minorHAnsi" w:hAnsiTheme="minorHAnsi" w:cstheme="minorHAnsi"/>
          <w:b/>
          <w:bCs/>
          <w:i/>
          <w:iCs/>
        </w:rPr>
        <w:t xml:space="preserve"> i garaže</w:t>
      </w:r>
    </w:p>
    <w:p w14:paraId="613E47E0" w14:textId="192BB7C0" w:rsidR="00620F6E" w:rsidRDefault="0012350D" w:rsidP="00620F6E">
      <w:pPr>
        <w:pStyle w:val="Tijeloteksta"/>
        <w:spacing w:line="240" w:lineRule="auto"/>
        <w:ind w:firstLine="709"/>
        <w:rPr>
          <w:rFonts w:asciiTheme="minorHAnsi" w:hAnsiTheme="minorHAnsi" w:cstheme="minorHAnsi"/>
        </w:rPr>
      </w:pPr>
      <w:r w:rsidRPr="0012350D">
        <w:rPr>
          <w:rFonts w:asciiTheme="minorHAnsi" w:hAnsiTheme="minorHAnsi" w:cstheme="minorHAnsi"/>
        </w:rPr>
        <w:t>Grad Požega planira slobodne poslovne prostore/garaže u svome vlasništvu davati u zakup putem javnog natječaja.</w:t>
      </w:r>
    </w:p>
    <w:p w14:paraId="3D34F08E" w14:textId="77777777" w:rsidR="00620F6E" w:rsidRDefault="00620F6E">
      <w:pPr>
        <w:widowControl/>
        <w:suppressAutoHyphens w:val="0"/>
        <w:spacing w:after="160" w:line="259" w:lineRule="auto"/>
        <w:rPr>
          <w:rFonts w:asciiTheme="minorHAnsi" w:eastAsia="Times New Roman" w:hAnsiTheme="minorHAnsi" w:cstheme="minorHAnsi"/>
          <w:kern w:val="0"/>
          <w:sz w:val="22"/>
          <w:szCs w:val="22"/>
        </w:rPr>
      </w:pPr>
      <w:r>
        <w:rPr>
          <w:rFonts w:asciiTheme="minorHAnsi" w:hAnsiTheme="minorHAnsi" w:cstheme="minorHAnsi"/>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253"/>
        <w:gridCol w:w="2693"/>
      </w:tblGrid>
      <w:tr w:rsidR="0012350D" w:rsidRPr="0012350D" w14:paraId="2AE22DB3" w14:textId="77777777" w:rsidTr="00620F6E">
        <w:trPr>
          <w:jc w:val="center"/>
        </w:trPr>
        <w:tc>
          <w:tcPr>
            <w:tcW w:w="992" w:type="dxa"/>
            <w:shd w:val="clear" w:color="auto" w:fill="auto"/>
          </w:tcPr>
          <w:p w14:paraId="2D5851F0" w14:textId="77777777" w:rsidR="0012350D" w:rsidRPr="0012350D" w:rsidRDefault="0012350D" w:rsidP="0012350D">
            <w:pPr>
              <w:ind w:left="34"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lastRenderedPageBreak/>
              <w:t>R.b.</w:t>
            </w:r>
          </w:p>
        </w:tc>
        <w:tc>
          <w:tcPr>
            <w:tcW w:w="4253" w:type="dxa"/>
            <w:shd w:val="clear" w:color="auto" w:fill="auto"/>
          </w:tcPr>
          <w:p w14:paraId="304C3DCE"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Lokacija</w:t>
            </w:r>
          </w:p>
        </w:tc>
        <w:tc>
          <w:tcPr>
            <w:tcW w:w="2693" w:type="dxa"/>
            <w:shd w:val="clear" w:color="auto" w:fill="auto"/>
          </w:tcPr>
          <w:p w14:paraId="77EBC49A"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Površina (m2)</w:t>
            </w:r>
          </w:p>
        </w:tc>
      </w:tr>
      <w:tr w:rsidR="0012350D" w:rsidRPr="0012350D" w14:paraId="38A826DF" w14:textId="77777777" w:rsidTr="00620F6E">
        <w:trPr>
          <w:jc w:val="center"/>
        </w:trPr>
        <w:tc>
          <w:tcPr>
            <w:tcW w:w="992" w:type="dxa"/>
            <w:shd w:val="clear" w:color="auto" w:fill="auto"/>
          </w:tcPr>
          <w:p w14:paraId="41FFF947"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1.</w:t>
            </w:r>
          </w:p>
        </w:tc>
        <w:tc>
          <w:tcPr>
            <w:tcW w:w="4253" w:type="dxa"/>
            <w:shd w:val="clear" w:color="auto" w:fill="auto"/>
          </w:tcPr>
          <w:p w14:paraId="140AFD0D"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hAnsiTheme="minorHAnsi" w:cstheme="minorHAnsi"/>
                <w:sz w:val="22"/>
                <w:szCs w:val="22"/>
              </w:rPr>
              <w:t>A. Kanižlića 1, Požega</w:t>
            </w:r>
          </w:p>
        </w:tc>
        <w:tc>
          <w:tcPr>
            <w:tcW w:w="2693" w:type="dxa"/>
            <w:shd w:val="clear" w:color="auto" w:fill="auto"/>
          </w:tcPr>
          <w:p w14:paraId="049A908D"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hAnsiTheme="minorHAnsi" w:cstheme="minorHAnsi"/>
                <w:sz w:val="22"/>
                <w:szCs w:val="22"/>
              </w:rPr>
              <w:t>19,80</w:t>
            </w:r>
          </w:p>
        </w:tc>
      </w:tr>
      <w:tr w:rsidR="0012350D" w:rsidRPr="0012350D" w14:paraId="0076AF8A" w14:textId="77777777" w:rsidTr="00620F6E">
        <w:trPr>
          <w:jc w:val="center"/>
        </w:trPr>
        <w:tc>
          <w:tcPr>
            <w:tcW w:w="992" w:type="dxa"/>
            <w:shd w:val="clear" w:color="auto" w:fill="auto"/>
          </w:tcPr>
          <w:p w14:paraId="25E814F3"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2.</w:t>
            </w:r>
          </w:p>
        </w:tc>
        <w:tc>
          <w:tcPr>
            <w:tcW w:w="4253" w:type="dxa"/>
            <w:shd w:val="clear" w:color="auto" w:fill="auto"/>
          </w:tcPr>
          <w:p w14:paraId="5378833F"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A. Kanižlića 1, Požega</w:t>
            </w:r>
          </w:p>
        </w:tc>
        <w:tc>
          <w:tcPr>
            <w:tcW w:w="2693" w:type="dxa"/>
            <w:shd w:val="clear" w:color="auto" w:fill="auto"/>
          </w:tcPr>
          <w:p w14:paraId="514FE0FA"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20,02</w:t>
            </w:r>
          </w:p>
        </w:tc>
      </w:tr>
      <w:tr w:rsidR="0012350D" w:rsidRPr="0012350D" w14:paraId="2239B580" w14:textId="77777777" w:rsidTr="00620F6E">
        <w:trPr>
          <w:jc w:val="center"/>
        </w:trPr>
        <w:tc>
          <w:tcPr>
            <w:tcW w:w="992" w:type="dxa"/>
            <w:shd w:val="clear" w:color="auto" w:fill="auto"/>
          </w:tcPr>
          <w:p w14:paraId="6438F701"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3.</w:t>
            </w:r>
          </w:p>
        </w:tc>
        <w:tc>
          <w:tcPr>
            <w:tcW w:w="4253" w:type="dxa"/>
            <w:shd w:val="clear" w:color="auto" w:fill="auto"/>
          </w:tcPr>
          <w:p w14:paraId="7868D234"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A. Kanižlića 3, Požega</w:t>
            </w:r>
          </w:p>
        </w:tc>
        <w:tc>
          <w:tcPr>
            <w:tcW w:w="2693" w:type="dxa"/>
            <w:shd w:val="clear" w:color="auto" w:fill="auto"/>
          </w:tcPr>
          <w:p w14:paraId="68550F52"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68,40</w:t>
            </w:r>
          </w:p>
        </w:tc>
      </w:tr>
      <w:tr w:rsidR="0012350D" w:rsidRPr="0012350D" w14:paraId="246DAB2B" w14:textId="77777777" w:rsidTr="00620F6E">
        <w:trPr>
          <w:jc w:val="center"/>
        </w:trPr>
        <w:tc>
          <w:tcPr>
            <w:tcW w:w="992" w:type="dxa"/>
            <w:shd w:val="clear" w:color="auto" w:fill="auto"/>
          </w:tcPr>
          <w:p w14:paraId="1AF4BAE1"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4.</w:t>
            </w:r>
          </w:p>
        </w:tc>
        <w:tc>
          <w:tcPr>
            <w:tcW w:w="4253" w:type="dxa"/>
            <w:shd w:val="clear" w:color="auto" w:fill="auto"/>
          </w:tcPr>
          <w:p w14:paraId="39B2193D"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A. Kanižlića 3, Požega</w:t>
            </w:r>
          </w:p>
        </w:tc>
        <w:tc>
          <w:tcPr>
            <w:tcW w:w="2693" w:type="dxa"/>
            <w:shd w:val="clear" w:color="auto" w:fill="auto"/>
          </w:tcPr>
          <w:p w14:paraId="007F084A"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54,29</w:t>
            </w:r>
          </w:p>
        </w:tc>
      </w:tr>
      <w:tr w:rsidR="0012350D" w:rsidRPr="0012350D" w14:paraId="3D0DAAA3" w14:textId="77777777" w:rsidTr="00620F6E">
        <w:trPr>
          <w:jc w:val="center"/>
        </w:trPr>
        <w:tc>
          <w:tcPr>
            <w:tcW w:w="992" w:type="dxa"/>
            <w:shd w:val="clear" w:color="auto" w:fill="auto"/>
          </w:tcPr>
          <w:p w14:paraId="1E4C5183"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5.</w:t>
            </w:r>
          </w:p>
        </w:tc>
        <w:tc>
          <w:tcPr>
            <w:tcW w:w="4253" w:type="dxa"/>
            <w:shd w:val="clear" w:color="auto" w:fill="auto"/>
          </w:tcPr>
          <w:p w14:paraId="70DFD91A"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 xml:space="preserve">Trg Svetog Trojstva 11, Požega </w:t>
            </w:r>
          </w:p>
        </w:tc>
        <w:tc>
          <w:tcPr>
            <w:tcW w:w="2693" w:type="dxa"/>
            <w:shd w:val="clear" w:color="auto" w:fill="auto"/>
          </w:tcPr>
          <w:p w14:paraId="5698C014"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35,31</w:t>
            </w:r>
          </w:p>
        </w:tc>
      </w:tr>
      <w:tr w:rsidR="0012350D" w:rsidRPr="0012350D" w14:paraId="38ED0716" w14:textId="77777777" w:rsidTr="00620F6E">
        <w:trPr>
          <w:jc w:val="center"/>
        </w:trPr>
        <w:tc>
          <w:tcPr>
            <w:tcW w:w="992" w:type="dxa"/>
            <w:shd w:val="clear" w:color="auto" w:fill="auto"/>
          </w:tcPr>
          <w:p w14:paraId="50581438"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6.</w:t>
            </w:r>
          </w:p>
        </w:tc>
        <w:tc>
          <w:tcPr>
            <w:tcW w:w="4253" w:type="dxa"/>
            <w:shd w:val="clear" w:color="auto" w:fill="auto"/>
          </w:tcPr>
          <w:p w14:paraId="5E0C7C7D"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Matice hrvatske 24, Požega</w:t>
            </w:r>
          </w:p>
        </w:tc>
        <w:tc>
          <w:tcPr>
            <w:tcW w:w="2693" w:type="dxa"/>
            <w:shd w:val="clear" w:color="auto" w:fill="auto"/>
          </w:tcPr>
          <w:p w14:paraId="2010A094"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26,22</w:t>
            </w:r>
          </w:p>
        </w:tc>
      </w:tr>
      <w:tr w:rsidR="0012350D" w:rsidRPr="0012350D" w14:paraId="1116C2F8" w14:textId="77777777" w:rsidTr="00620F6E">
        <w:trPr>
          <w:jc w:val="center"/>
        </w:trPr>
        <w:tc>
          <w:tcPr>
            <w:tcW w:w="992" w:type="dxa"/>
            <w:shd w:val="clear" w:color="auto" w:fill="auto"/>
          </w:tcPr>
          <w:p w14:paraId="7835AF1B"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7.</w:t>
            </w:r>
          </w:p>
        </w:tc>
        <w:tc>
          <w:tcPr>
            <w:tcW w:w="4253" w:type="dxa"/>
            <w:shd w:val="clear" w:color="auto" w:fill="auto"/>
          </w:tcPr>
          <w:p w14:paraId="3E8B9007"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Društveni dom Novi Mihaljevci</w:t>
            </w:r>
          </w:p>
        </w:tc>
        <w:tc>
          <w:tcPr>
            <w:tcW w:w="2693" w:type="dxa"/>
            <w:shd w:val="clear" w:color="auto" w:fill="auto"/>
          </w:tcPr>
          <w:p w14:paraId="0B2121B5"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34,24</w:t>
            </w:r>
          </w:p>
        </w:tc>
      </w:tr>
      <w:tr w:rsidR="0012350D" w:rsidRPr="0012350D" w14:paraId="5967238D" w14:textId="77777777" w:rsidTr="00620F6E">
        <w:trPr>
          <w:jc w:val="center"/>
        </w:trPr>
        <w:tc>
          <w:tcPr>
            <w:tcW w:w="992" w:type="dxa"/>
            <w:shd w:val="clear" w:color="auto" w:fill="auto"/>
          </w:tcPr>
          <w:p w14:paraId="31426FFF"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8.</w:t>
            </w:r>
          </w:p>
        </w:tc>
        <w:tc>
          <w:tcPr>
            <w:tcW w:w="4253" w:type="dxa"/>
            <w:shd w:val="clear" w:color="auto" w:fill="auto"/>
          </w:tcPr>
          <w:p w14:paraId="5CCF638D"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Županijska 11, Požega</w:t>
            </w:r>
          </w:p>
        </w:tc>
        <w:tc>
          <w:tcPr>
            <w:tcW w:w="2693" w:type="dxa"/>
            <w:shd w:val="clear" w:color="auto" w:fill="auto"/>
          </w:tcPr>
          <w:p w14:paraId="1B2AF0DE"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128,36</w:t>
            </w:r>
          </w:p>
        </w:tc>
      </w:tr>
      <w:tr w:rsidR="0012350D" w:rsidRPr="0012350D" w14:paraId="1E5D9F64" w14:textId="77777777" w:rsidTr="00620F6E">
        <w:trPr>
          <w:jc w:val="center"/>
        </w:trPr>
        <w:tc>
          <w:tcPr>
            <w:tcW w:w="992" w:type="dxa"/>
            <w:shd w:val="clear" w:color="auto" w:fill="auto"/>
          </w:tcPr>
          <w:p w14:paraId="64CBCD2F"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9.</w:t>
            </w:r>
          </w:p>
        </w:tc>
        <w:tc>
          <w:tcPr>
            <w:tcW w:w="4253" w:type="dxa"/>
            <w:shd w:val="clear" w:color="auto" w:fill="auto"/>
          </w:tcPr>
          <w:p w14:paraId="798B72AA" w14:textId="597B52B4"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 xml:space="preserve">Matije Gupca 6, Požega, (dvorište - kat) </w:t>
            </w:r>
          </w:p>
        </w:tc>
        <w:tc>
          <w:tcPr>
            <w:tcW w:w="2693" w:type="dxa"/>
            <w:shd w:val="clear" w:color="auto" w:fill="auto"/>
          </w:tcPr>
          <w:p w14:paraId="75BAE7DA" w14:textId="77777777"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147,24</w:t>
            </w:r>
          </w:p>
        </w:tc>
      </w:tr>
      <w:tr w:rsidR="0012350D" w:rsidRPr="0012350D" w14:paraId="40B06674" w14:textId="77777777" w:rsidTr="00620F6E">
        <w:trPr>
          <w:jc w:val="center"/>
        </w:trPr>
        <w:tc>
          <w:tcPr>
            <w:tcW w:w="992" w:type="dxa"/>
            <w:shd w:val="clear" w:color="auto" w:fill="auto"/>
          </w:tcPr>
          <w:p w14:paraId="08B88949"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10.</w:t>
            </w:r>
          </w:p>
        </w:tc>
        <w:tc>
          <w:tcPr>
            <w:tcW w:w="4253" w:type="dxa"/>
            <w:shd w:val="clear" w:color="auto" w:fill="auto"/>
          </w:tcPr>
          <w:p w14:paraId="2A7773B6"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garaža u dr. Vlatka Mačeka ID 26</w:t>
            </w:r>
          </w:p>
        </w:tc>
        <w:tc>
          <w:tcPr>
            <w:tcW w:w="2693" w:type="dxa"/>
            <w:shd w:val="clear" w:color="auto" w:fill="auto"/>
          </w:tcPr>
          <w:p w14:paraId="439EDDD1" w14:textId="42D4562D"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 xml:space="preserve">14,00 </w:t>
            </w:r>
          </w:p>
        </w:tc>
      </w:tr>
      <w:tr w:rsidR="0012350D" w:rsidRPr="0012350D" w14:paraId="57DDCF3C" w14:textId="77777777" w:rsidTr="00620F6E">
        <w:trPr>
          <w:jc w:val="center"/>
        </w:trPr>
        <w:tc>
          <w:tcPr>
            <w:tcW w:w="992" w:type="dxa"/>
            <w:shd w:val="clear" w:color="auto" w:fill="auto"/>
          </w:tcPr>
          <w:p w14:paraId="4A574D93" w14:textId="77777777" w:rsidR="0012350D" w:rsidRPr="0012350D" w:rsidRDefault="0012350D" w:rsidP="0012350D">
            <w:pPr>
              <w:ind w:right="-2"/>
              <w:jc w:val="center"/>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11.</w:t>
            </w:r>
          </w:p>
        </w:tc>
        <w:tc>
          <w:tcPr>
            <w:tcW w:w="4253" w:type="dxa"/>
            <w:shd w:val="clear" w:color="auto" w:fill="auto"/>
          </w:tcPr>
          <w:p w14:paraId="1247EDA7" w14:textId="77777777" w:rsidR="0012350D" w:rsidRPr="0012350D" w:rsidRDefault="0012350D" w:rsidP="0012350D">
            <w:pPr>
              <w:ind w:right="-2"/>
              <w:jc w:val="both"/>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garaža u dr. Vlatka Mačeka ID 28</w:t>
            </w:r>
          </w:p>
        </w:tc>
        <w:tc>
          <w:tcPr>
            <w:tcW w:w="2693" w:type="dxa"/>
            <w:shd w:val="clear" w:color="auto" w:fill="auto"/>
          </w:tcPr>
          <w:p w14:paraId="6C74CCB3" w14:textId="22A50DCC" w:rsidR="0012350D" w:rsidRPr="0012350D" w:rsidRDefault="0012350D" w:rsidP="0012350D">
            <w:pPr>
              <w:ind w:right="-2"/>
              <w:jc w:val="right"/>
              <w:rPr>
                <w:rFonts w:asciiTheme="minorHAnsi" w:eastAsia="Times New Roman" w:hAnsiTheme="minorHAnsi" w:cstheme="minorHAnsi"/>
                <w:bCs/>
                <w:sz w:val="22"/>
                <w:szCs w:val="22"/>
              </w:rPr>
            </w:pPr>
            <w:r w:rsidRPr="0012350D">
              <w:rPr>
                <w:rFonts w:asciiTheme="minorHAnsi" w:eastAsia="Times New Roman" w:hAnsiTheme="minorHAnsi" w:cstheme="minorHAnsi"/>
                <w:bCs/>
                <w:sz w:val="22"/>
                <w:szCs w:val="22"/>
              </w:rPr>
              <w:t>14,00</w:t>
            </w:r>
          </w:p>
        </w:tc>
      </w:tr>
    </w:tbl>
    <w:p w14:paraId="614651E2" w14:textId="77777777" w:rsidR="0012350D" w:rsidRPr="0012350D" w:rsidRDefault="0012350D" w:rsidP="00620F6E">
      <w:pPr>
        <w:pStyle w:val="Tijeloteksta"/>
        <w:spacing w:before="240" w:after="0" w:line="240" w:lineRule="auto"/>
        <w:ind w:firstLine="708"/>
        <w:jc w:val="both"/>
        <w:rPr>
          <w:rFonts w:asciiTheme="minorHAnsi" w:hAnsiTheme="minorHAnsi" w:cstheme="minorHAnsi"/>
        </w:rPr>
      </w:pPr>
      <w:r w:rsidRPr="0012350D">
        <w:rPr>
          <w:rFonts w:asciiTheme="minorHAnsi" w:hAnsiTheme="minorHAnsi" w:cstheme="minorHAnsi"/>
        </w:rPr>
        <w:t>Ukoliko se ostvare uvjeti Grad Požega planira objaviti Javni natječaj za dodjelu poslovnih prostora u vlasništvu Grada Požege na korištenje udrugama.</w:t>
      </w:r>
    </w:p>
    <w:p w14:paraId="61C03952" w14:textId="77777777" w:rsidR="0012350D" w:rsidRPr="0012350D" w:rsidRDefault="0012350D" w:rsidP="0012350D">
      <w:pPr>
        <w:pStyle w:val="Tijeloteksta"/>
        <w:spacing w:after="0" w:line="240" w:lineRule="auto"/>
        <w:ind w:firstLine="708"/>
        <w:jc w:val="both"/>
        <w:rPr>
          <w:rFonts w:asciiTheme="minorHAnsi" w:hAnsiTheme="minorHAnsi" w:cstheme="minorHAnsi"/>
        </w:rPr>
      </w:pPr>
      <w:r w:rsidRPr="0012350D">
        <w:rPr>
          <w:rFonts w:asciiTheme="minorHAnsi" w:hAnsiTheme="minorHAnsi" w:cstheme="minorHAnsi"/>
        </w:rPr>
        <w:t>Grad Požega će poslovne prostore namijenjene za rad udruga, putem javnog natječaja davati na korištenje bez naknade.</w:t>
      </w:r>
    </w:p>
    <w:p w14:paraId="2663E00C" w14:textId="77777777" w:rsidR="0012350D" w:rsidRPr="0012350D" w:rsidRDefault="0012350D" w:rsidP="00620F6E">
      <w:pPr>
        <w:pStyle w:val="Tijeloteksta"/>
        <w:spacing w:line="240" w:lineRule="auto"/>
        <w:ind w:firstLine="708"/>
        <w:jc w:val="both"/>
        <w:rPr>
          <w:rFonts w:asciiTheme="minorHAnsi" w:hAnsiTheme="minorHAnsi" w:cstheme="minorHAnsi"/>
        </w:rPr>
      </w:pPr>
      <w:r w:rsidRPr="0012350D">
        <w:rPr>
          <w:rFonts w:asciiTheme="minorHAnsi" w:hAnsiTheme="minorHAnsi" w:cstheme="minorHAnsi"/>
        </w:rPr>
        <w:t xml:space="preserve">Grad Požega planira objaviti Javni natječaj za davanje u zakup garaža uz plaćanje zakupnine. </w:t>
      </w:r>
    </w:p>
    <w:p w14:paraId="1B827376" w14:textId="77777777" w:rsidR="0012350D" w:rsidRPr="0012350D" w:rsidRDefault="0012350D" w:rsidP="0012350D">
      <w:pPr>
        <w:pStyle w:val="Tijeloteksta"/>
        <w:spacing w:after="0" w:line="240" w:lineRule="auto"/>
        <w:ind w:firstLine="708"/>
        <w:rPr>
          <w:rFonts w:asciiTheme="minorHAnsi" w:hAnsiTheme="minorHAnsi" w:cstheme="minorHAnsi"/>
          <w:b/>
          <w:bCs/>
        </w:rPr>
      </w:pPr>
      <w:bookmarkStart w:id="6" w:name="bookmark12"/>
      <w:r w:rsidRPr="0012350D">
        <w:rPr>
          <w:rFonts w:asciiTheme="minorHAnsi" w:hAnsiTheme="minorHAnsi" w:cstheme="minorHAnsi"/>
          <w:b/>
          <w:bCs/>
        </w:rPr>
        <w:t>Sportski objekti</w:t>
      </w:r>
      <w:bookmarkEnd w:id="6"/>
    </w:p>
    <w:p w14:paraId="769442D1" w14:textId="77777777" w:rsidR="0012350D" w:rsidRPr="0012350D" w:rsidRDefault="0012350D" w:rsidP="00620F6E">
      <w:pPr>
        <w:spacing w:after="240"/>
        <w:ind w:firstLine="708"/>
        <w:jc w:val="both"/>
        <w:rPr>
          <w:rFonts w:asciiTheme="minorHAnsi" w:hAnsiTheme="minorHAnsi" w:cstheme="minorHAnsi"/>
          <w:sz w:val="22"/>
          <w:szCs w:val="22"/>
        </w:rPr>
      </w:pPr>
      <w:r w:rsidRPr="0012350D">
        <w:rPr>
          <w:rFonts w:asciiTheme="minorHAnsi" w:hAnsiTheme="minorHAnsi" w:cstheme="minorHAnsi"/>
          <w:sz w:val="22"/>
          <w:szCs w:val="22"/>
        </w:rPr>
        <w:t xml:space="preserve">Grad Požega će kontinuirano provoditi radnje vezane uz upravljanje i korištenje javnih sportskih građevina i drugih sportskih građevina, a vezano uz  sportske objekte u vlasništvu Grada Požege koji su dani na korištenje, upravljanje i održavanje Požeškom športskom savezu sukladno </w:t>
      </w:r>
      <w:r w:rsidRPr="0012350D">
        <w:rPr>
          <w:rFonts w:asciiTheme="minorHAnsi" w:eastAsia="Times New Roman" w:hAnsiTheme="minorHAnsi" w:cstheme="minorHAnsi"/>
          <w:sz w:val="22"/>
          <w:szCs w:val="22"/>
          <w:lang w:eastAsia="en-GB"/>
        </w:rPr>
        <w:t>Odluci o načinu upravljanja i korištenja sportskih građevina u vlasništvu Grada Požege.</w:t>
      </w:r>
    </w:p>
    <w:p w14:paraId="30D43AAC" w14:textId="5163FC72" w:rsidR="0012350D" w:rsidRPr="0012350D" w:rsidRDefault="0012350D" w:rsidP="0012350D">
      <w:pPr>
        <w:pStyle w:val="Tijeloteksta"/>
        <w:spacing w:after="0" w:line="240" w:lineRule="auto"/>
        <w:ind w:firstLine="708"/>
        <w:rPr>
          <w:rFonts w:asciiTheme="minorHAnsi" w:hAnsiTheme="minorHAnsi" w:cstheme="minorHAnsi"/>
          <w:b/>
          <w:bCs/>
        </w:rPr>
      </w:pPr>
      <w:bookmarkStart w:id="7" w:name="bookmark14"/>
      <w:r w:rsidRPr="0012350D">
        <w:rPr>
          <w:rFonts w:asciiTheme="minorHAnsi" w:hAnsiTheme="minorHAnsi" w:cstheme="minorHAnsi"/>
          <w:b/>
          <w:bCs/>
        </w:rPr>
        <w:t>Neizgrađeno građevinsko zemljište</w:t>
      </w:r>
      <w:bookmarkEnd w:id="7"/>
    </w:p>
    <w:p w14:paraId="58DB9DF1" w14:textId="77777777" w:rsidR="0012350D" w:rsidRPr="0012350D" w:rsidRDefault="0012350D" w:rsidP="0012350D">
      <w:pPr>
        <w:pStyle w:val="Tijeloteksta"/>
        <w:spacing w:after="0" w:line="240" w:lineRule="auto"/>
        <w:ind w:firstLine="708"/>
        <w:jc w:val="both"/>
        <w:rPr>
          <w:rFonts w:asciiTheme="minorHAnsi" w:hAnsiTheme="minorHAnsi" w:cstheme="minorHAnsi"/>
        </w:rPr>
      </w:pPr>
      <w:r w:rsidRPr="0012350D">
        <w:rPr>
          <w:rFonts w:asciiTheme="minorHAnsi" w:hAnsiTheme="minorHAnsi" w:cstheme="minorHAnsi"/>
        </w:rPr>
        <w:t>Grad Požega planira prema potrebi formirati građevinska zemljišta u svom vlasništvu te iste ponuditi za prodaju putem javnog pisanog natječaja, u svrhu izgradnje stambeno-poslovnih građevina za povećanje fonda stambenih i poslovnih prostora na području Grada Požege.</w:t>
      </w:r>
    </w:p>
    <w:p w14:paraId="7C470EFF" w14:textId="0145D073" w:rsidR="0012350D" w:rsidRPr="0012350D" w:rsidRDefault="0012350D" w:rsidP="00620F6E">
      <w:pPr>
        <w:pStyle w:val="Tijeloteksta"/>
        <w:spacing w:line="240" w:lineRule="auto"/>
        <w:ind w:firstLine="708"/>
        <w:jc w:val="both"/>
        <w:rPr>
          <w:rFonts w:asciiTheme="minorHAnsi" w:hAnsiTheme="minorHAnsi" w:cstheme="minorHAnsi"/>
        </w:rPr>
      </w:pPr>
      <w:r w:rsidRPr="0012350D">
        <w:rPr>
          <w:rFonts w:asciiTheme="minorHAnsi" w:hAnsiTheme="minorHAnsi" w:cstheme="minorHAnsi"/>
        </w:rPr>
        <w:t>Određena građevinska zemljišta u području poduzetničke zone Grad Požega prodavat će po povoljnijim uvjetima sukladno Odluci Gradskog vijeća koja će se donositi za prodaju svake nekretnine pojedinačno.</w:t>
      </w:r>
    </w:p>
    <w:p w14:paraId="4D1754C8" w14:textId="35E593A9" w:rsidR="0012350D" w:rsidRPr="0012350D" w:rsidRDefault="0012350D" w:rsidP="00620F6E">
      <w:pPr>
        <w:pStyle w:val="Tijeloteksta"/>
        <w:spacing w:after="0" w:line="240" w:lineRule="auto"/>
        <w:ind w:firstLine="708"/>
        <w:rPr>
          <w:rFonts w:asciiTheme="minorHAnsi" w:hAnsiTheme="minorHAnsi" w:cstheme="minorHAnsi"/>
          <w:b/>
          <w:bCs/>
        </w:rPr>
      </w:pPr>
      <w:bookmarkStart w:id="8" w:name="bookmark16"/>
      <w:r w:rsidRPr="0012350D">
        <w:rPr>
          <w:rFonts w:asciiTheme="minorHAnsi" w:hAnsiTheme="minorHAnsi" w:cstheme="minorHAnsi"/>
          <w:b/>
          <w:bCs/>
        </w:rPr>
        <w:t>Komunalna infrastruktura</w:t>
      </w:r>
      <w:bookmarkEnd w:id="8"/>
    </w:p>
    <w:p w14:paraId="131C5826" w14:textId="77777777" w:rsidR="0012350D" w:rsidRPr="0012350D" w:rsidRDefault="0012350D" w:rsidP="0012350D">
      <w:pPr>
        <w:pStyle w:val="Tijeloteksta"/>
        <w:spacing w:after="0" w:line="240" w:lineRule="auto"/>
        <w:ind w:firstLine="708"/>
        <w:jc w:val="both"/>
        <w:rPr>
          <w:rFonts w:asciiTheme="minorHAnsi" w:eastAsia="Arial Unicode MS" w:hAnsiTheme="minorHAnsi" w:cstheme="minorHAnsi"/>
          <w:b/>
          <w:bCs/>
          <w:kern w:val="2"/>
        </w:rPr>
      </w:pPr>
      <w:r w:rsidRPr="0012350D">
        <w:rPr>
          <w:rFonts w:asciiTheme="minorHAnsi" w:hAnsiTheme="minorHAnsi" w:cstheme="minorHAnsi"/>
        </w:rPr>
        <w:t>Grad Požega planira kontinuirano usklađivati stvarno stanje nerazvrstanih cesta i ostale komunalne infrastrukture sa stanjem u katastru i zemljišnim knjigama, a sukladno osiguranim sredstvima u Proračunu Grada Požege.</w:t>
      </w:r>
      <w:r w:rsidRPr="0012350D">
        <w:rPr>
          <w:rFonts w:asciiTheme="minorHAnsi" w:eastAsia="Arial Unicode MS" w:hAnsiTheme="minorHAnsi" w:cstheme="minorHAnsi"/>
          <w:kern w:val="2"/>
        </w:rPr>
        <w:t xml:space="preserve"> </w:t>
      </w:r>
    </w:p>
    <w:p w14:paraId="416E54F7" w14:textId="77777777" w:rsidR="0012350D" w:rsidRPr="0012350D" w:rsidRDefault="0012350D" w:rsidP="0012350D">
      <w:pPr>
        <w:pStyle w:val="Tijeloteksta"/>
        <w:spacing w:after="0" w:line="240" w:lineRule="auto"/>
        <w:jc w:val="both"/>
        <w:rPr>
          <w:rFonts w:asciiTheme="minorHAnsi" w:hAnsiTheme="minorHAnsi" w:cstheme="minorHAnsi"/>
        </w:rPr>
      </w:pPr>
      <w:r w:rsidRPr="0012350D">
        <w:rPr>
          <w:rFonts w:asciiTheme="minorHAnsi" w:hAnsiTheme="minorHAnsi" w:cstheme="minorHAnsi"/>
        </w:rPr>
        <w:t>Najveći dio komunalne infrastrukture za koju je potrebno uskladiti stanje u zemljišnim knjigama i na terenu se odnosi na nerazvrstane ceste. Tako je u planu dovršavanje već započetih postupaka i pokretanje novih postupaka evidentiranja u zemljišnoj knjizi nerazvrstanih cesta kao javnog dobra u općoj uporabi- neotuđivog vlasništva Grada Požege.</w:t>
      </w:r>
    </w:p>
    <w:p w14:paraId="40BE532F" w14:textId="65F64012" w:rsidR="0012350D" w:rsidRPr="0012350D" w:rsidRDefault="0012350D" w:rsidP="0012350D">
      <w:pPr>
        <w:pStyle w:val="Tijeloteksta"/>
        <w:spacing w:after="0" w:line="240" w:lineRule="auto"/>
        <w:ind w:firstLine="708"/>
        <w:rPr>
          <w:rFonts w:asciiTheme="minorHAnsi" w:hAnsiTheme="minorHAnsi" w:cstheme="minorHAnsi"/>
          <w:i/>
          <w:iCs/>
        </w:rPr>
      </w:pPr>
      <w:bookmarkStart w:id="9" w:name="_Hlk122439884"/>
      <w:r w:rsidRPr="0012350D">
        <w:rPr>
          <w:rFonts w:asciiTheme="minorHAnsi" w:hAnsiTheme="minorHAnsi" w:cstheme="minorHAnsi"/>
          <w:i/>
          <w:iCs/>
        </w:rPr>
        <w:t>Planira se izgradnja postojećih građevina komunalne infrastrukture kako slijedi:</w:t>
      </w:r>
      <w:bookmarkEnd w:id="9"/>
    </w:p>
    <w:p w14:paraId="608A088A" w14:textId="1BA0B38B" w:rsidR="0012350D" w:rsidRPr="0012350D" w:rsidRDefault="0012350D" w:rsidP="00620F6E">
      <w:pPr>
        <w:pStyle w:val="Tijeloteksta"/>
        <w:spacing w:after="0" w:line="240" w:lineRule="auto"/>
        <w:ind w:left="993" w:hanging="142"/>
        <w:rPr>
          <w:rFonts w:asciiTheme="minorHAnsi" w:eastAsia="Arial Unicode MS" w:hAnsiTheme="minorHAnsi" w:cstheme="minorHAnsi"/>
          <w:kern w:val="2"/>
        </w:rPr>
      </w:pPr>
      <w:r w:rsidRPr="0012350D">
        <w:rPr>
          <w:rFonts w:asciiTheme="minorHAnsi" w:hAnsiTheme="minorHAnsi" w:cstheme="minorHAnsi"/>
          <w:i/>
          <w:iCs/>
        </w:rPr>
        <w:t>-</w:t>
      </w:r>
      <w:r w:rsidR="00620F6E">
        <w:rPr>
          <w:rFonts w:asciiTheme="minorHAnsi" w:hAnsiTheme="minorHAnsi" w:cstheme="minorHAnsi"/>
          <w:i/>
          <w:iCs/>
        </w:rPr>
        <w:tab/>
      </w:r>
      <w:r w:rsidRPr="0012350D">
        <w:rPr>
          <w:rFonts w:asciiTheme="minorHAnsi" w:eastAsia="Arial Unicode MS" w:hAnsiTheme="minorHAnsi" w:cstheme="minorHAnsi"/>
          <w:kern w:val="2"/>
        </w:rPr>
        <w:t xml:space="preserve">Vinogradska ulica u Mihaljevcima </w:t>
      </w:r>
    </w:p>
    <w:p w14:paraId="2A768780" w14:textId="565B4E7C" w:rsidR="0012350D" w:rsidRPr="0012350D" w:rsidRDefault="0012350D" w:rsidP="00620F6E">
      <w:pPr>
        <w:pStyle w:val="Tijeloteksta"/>
        <w:spacing w:after="0" w:line="240" w:lineRule="auto"/>
        <w:ind w:left="993" w:hanging="142"/>
        <w:rPr>
          <w:rFonts w:asciiTheme="minorHAnsi" w:eastAsia="Arial Unicode MS" w:hAnsiTheme="minorHAnsi" w:cstheme="minorHAnsi"/>
          <w:kern w:val="2"/>
        </w:rPr>
      </w:pPr>
      <w:r w:rsidRPr="0012350D">
        <w:rPr>
          <w:rFonts w:asciiTheme="minorHAnsi" w:eastAsia="Arial Unicode MS" w:hAnsiTheme="minorHAnsi" w:cstheme="minorHAnsi"/>
          <w:kern w:val="2"/>
        </w:rPr>
        <w:t>-</w:t>
      </w:r>
      <w:r w:rsidR="00620F6E">
        <w:rPr>
          <w:rFonts w:asciiTheme="minorHAnsi" w:eastAsia="Arial Unicode MS" w:hAnsiTheme="minorHAnsi" w:cstheme="minorHAnsi"/>
          <w:kern w:val="2"/>
        </w:rPr>
        <w:tab/>
      </w:r>
      <w:r w:rsidRPr="0012350D">
        <w:rPr>
          <w:rFonts w:asciiTheme="minorHAnsi" w:eastAsia="Arial Unicode MS" w:hAnsiTheme="minorHAnsi" w:cstheme="minorHAnsi"/>
          <w:kern w:val="2"/>
        </w:rPr>
        <w:t xml:space="preserve">Ulica Zinke Kunc </w:t>
      </w:r>
    </w:p>
    <w:p w14:paraId="20390C86" w14:textId="0A7E6FC2" w:rsidR="0012350D" w:rsidRPr="0012350D" w:rsidRDefault="0012350D" w:rsidP="00620F6E">
      <w:pPr>
        <w:pStyle w:val="Tijeloteksta"/>
        <w:spacing w:after="0" w:line="240" w:lineRule="auto"/>
        <w:ind w:left="993" w:hanging="142"/>
        <w:rPr>
          <w:rFonts w:asciiTheme="minorHAnsi" w:eastAsia="Arial Unicode MS" w:hAnsiTheme="minorHAnsi" w:cstheme="minorHAnsi"/>
          <w:kern w:val="2"/>
        </w:rPr>
      </w:pPr>
      <w:r w:rsidRPr="0012350D">
        <w:rPr>
          <w:rFonts w:asciiTheme="minorHAnsi" w:eastAsia="Arial Unicode MS" w:hAnsiTheme="minorHAnsi" w:cstheme="minorHAnsi"/>
          <w:kern w:val="2"/>
        </w:rPr>
        <w:t>-</w:t>
      </w:r>
      <w:r w:rsidR="00620F6E">
        <w:rPr>
          <w:rFonts w:asciiTheme="minorHAnsi" w:eastAsia="Arial Unicode MS" w:hAnsiTheme="minorHAnsi" w:cstheme="minorHAnsi"/>
          <w:kern w:val="2"/>
        </w:rPr>
        <w:tab/>
      </w:r>
      <w:r w:rsidRPr="0012350D">
        <w:rPr>
          <w:rFonts w:asciiTheme="minorHAnsi" w:eastAsia="Arial Unicode MS" w:hAnsiTheme="minorHAnsi" w:cstheme="minorHAnsi"/>
          <w:kern w:val="2"/>
        </w:rPr>
        <w:t xml:space="preserve">Ulica Sv. Vinka Paulskog </w:t>
      </w:r>
    </w:p>
    <w:p w14:paraId="47A22E0C" w14:textId="13415567" w:rsidR="0012350D" w:rsidRPr="0012350D" w:rsidRDefault="0012350D" w:rsidP="00620F6E">
      <w:pPr>
        <w:pStyle w:val="Tijeloteksta"/>
        <w:spacing w:after="0" w:line="240" w:lineRule="auto"/>
        <w:ind w:left="993" w:hanging="142"/>
        <w:rPr>
          <w:rFonts w:asciiTheme="minorHAnsi" w:eastAsia="Arial Unicode MS" w:hAnsiTheme="minorHAnsi" w:cstheme="minorHAnsi"/>
          <w:kern w:val="2"/>
        </w:rPr>
      </w:pPr>
      <w:r w:rsidRPr="0012350D">
        <w:rPr>
          <w:rFonts w:asciiTheme="minorHAnsi" w:eastAsia="Arial Unicode MS" w:hAnsiTheme="minorHAnsi" w:cstheme="minorHAnsi"/>
          <w:kern w:val="2"/>
        </w:rPr>
        <w:t>-</w:t>
      </w:r>
      <w:r w:rsidR="00620F6E">
        <w:rPr>
          <w:rFonts w:asciiTheme="minorHAnsi" w:eastAsia="Arial Unicode MS" w:hAnsiTheme="minorHAnsi" w:cstheme="minorHAnsi"/>
          <w:kern w:val="2"/>
        </w:rPr>
        <w:tab/>
      </w:r>
      <w:r w:rsidRPr="0012350D">
        <w:rPr>
          <w:rFonts w:asciiTheme="minorHAnsi" w:eastAsia="Arial Unicode MS" w:hAnsiTheme="minorHAnsi" w:cstheme="minorHAnsi"/>
          <w:kern w:val="2"/>
        </w:rPr>
        <w:t>Vinorodna ulica u Novom Selu</w:t>
      </w:r>
    </w:p>
    <w:p w14:paraId="66FB11D8" w14:textId="77777777" w:rsidR="0012350D" w:rsidRPr="0012350D" w:rsidRDefault="0012350D" w:rsidP="0012350D">
      <w:pPr>
        <w:pStyle w:val="Tijeloteksta"/>
        <w:spacing w:after="0" w:line="240" w:lineRule="auto"/>
        <w:ind w:firstLine="700"/>
        <w:rPr>
          <w:rFonts w:asciiTheme="minorHAnsi" w:hAnsiTheme="minorHAnsi" w:cstheme="minorHAnsi"/>
          <w:i/>
          <w:iCs/>
        </w:rPr>
      </w:pPr>
      <w:r w:rsidRPr="0012350D">
        <w:rPr>
          <w:rFonts w:asciiTheme="minorHAnsi" w:hAnsiTheme="minorHAnsi" w:cstheme="minorHAnsi"/>
          <w:i/>
          <w:iCs/>
        </w:rPr>
        <w:t>Planira se rekonstrukcija postojećih građevina komunalne infrastrukture:</w:t>
      </w:r>
    </w:p>
    <w:p w14:paraId="48E88B25" w14:textId="77777777" w:rsidR="0012350D" w:rsidRPr="0012350D" w:rsidRDefault="0012350D" w:rsidP="00620F6E">
      <w:pPr>
        <w:pStyle w:val="Tijeloteksta"/>
        <w:widowControl w:val="0"/>
        <w:numPr>
          <w:ilvl w:val="0"/>
          <w:numId w:val="15"/>
        </w:numPr>
        <w:spacing w:after="0" w:line="240" w:lineRule="auto"/>
        <w:ind w:left="993" w:hanging="151"/>
        <w:rPr>
          <w:rFonts w:asciiTheme="minorHAnsi" w:hAnsiTheme="minorHAnsi" w:cstheme="minorHAnsi"/>
        </w:rPr>
      </w:pPr>
      <w:r w:rsidRPr="0012350D">
        <w:rPr>
          <w:rFonts w:asciiTheme="minorHAnsi" w:hAnsiTheme="minorHAnsi" w:cstheme="minorHAnsi"/>
        </w:rPr>
        <w:t>nogostup u Zagrebačkoj ulici</w:t>
      </w:r>
    </w:p>
    <w:p w14:paraId="1C2EF810" w14:textId="77777777" w:rsidR="0012350D" w:rsidRPr="0012350D" w:rsidRDefault="0012350D" w:rsidP="00620F6E">
      <w:pPr>
        <w:pStyle w:val="Tijeloteksta"/>
        <w:widowControl w:val="0"/>
        <w:numPr>
          <w:ilvl w:val="0"/>
          <w:numId w:val="15"/>
        </w:numPr>
        <w:spacing w:after="0" w:line="240" w:lineRule="auto"/>
        <w:ind w:left="993" w:hanging="151"/>
        <w:rPr>
          <w:rFonts w:asciiTheme="minorHAnsi" w:hAnsiTheme="minorHAnsi" w:cstheme="minorHAnsi"/>
        </w:rPr>
      </w:pPr>
      <w:r w:rsidRPr="0012350D">
        <w:rPr>
          <w:rFonts w:asciiTheme="minorHAnsi" w:hAnsiTheme="minorHAnsi" w:cstheme="minorHAnsi"/>
        </w:rPr>
        <w:t>Županijska ulica</w:t>
      </w:r>
    </w:p>
    <w:p w14:paraId="50EF4DAF" w14:textId="77777777" w:rsidR="0012350D" w:rsidRPr="0012350D" w:rsidRDefault="0012350D" w:rsidP="00620F6E">
      <w:pPr>
        <w:pStyle w:val="Tijeloteksta"/>
        <w:widowControl w:val="0"/>
        <w:numPr>
          <w:ilvl w:val="0"/>
          <w:numId w:val="15"/>
        </w:numPr>
        <w:spacing w:after="0" w:line="240" w:lineRule="auto"/>
        <w:ind w:left="993" w:hanging="151"/>
        <w:rPr>
          <w:rFonts w:asciiTheme="minorHAnsi" w:hAnsiTheme="minorHAnsi" w:cstheme="minorHAnsi"/>
        </w:rPr>
      </w:pPr>
      <w:r w:rsidRPr="0012350D">
        <w:rPr>
          <w:rFonts w:asciiTheme="minorHAnsi" w:hAnsiTheme="minorHAnsi" w:cstheme="minorHAnsi"/>
        </w:rPr>
        <w:t>Spojna cesta Požega-Mihaljevci</w:t>
      </w:r>
    </w:p>
    <w:p w14:paraId="0784248B" w14:textId="77777777" w:rsidR="0012350D" w:rsidRPr="0012350D" w:rsidRDefault="0012350D" w:rsidP="00620F6E">
      <w:pPr>
        <w:pStyle w:val="Tijeloteksta"/>
        <w:widowControl w:val="0"/>
        <w:numPr>
          <w:ilvl w:val="0"/>
          <w:numId w:val="15"/>
        </w:numPr>
        <w:spacing w:after="0" w:line="240" w:lineRule="auto"/>
        <w:ind w:left="993" w:hanging="142"/>
        <w:rPr>
          <w:rFonts w:asciiTheme="minorHAnsi" w:hAnsiTheme="minorHAnsi" w:cstheme="minorHAnsi"/>
        </w:rPr>
      </w:pPr>
      <w:r w:rsidRPr="0012350D">
        <w:rPr>
          <w:rFonts w:asciiTheme="minorHAnsi" w:hAnsiTheme="minorHAnsi" w:cstheme="minorHAnsi"/>
        </w:rPr>
        <w:t>Ulica Josipa Pavičića</w:t>
      </w:r>
    </w:p>
    <w:p w14:paraId="4353BEE5" w14:textId="77777777" w:rsidR="0012350D" w:rsidRPr="0012350D" w:rsidRDefault="0012350D" w:rsidP="00620F6E">
      <w:pPr>
        <w:pStyle w:val="Tijeloteksta"/>
        <w:spacing w:line="240" w:lineRule="auto"/>
        <w:ind w:firstLine="700"/>
        <w:jc w:val="both"/>
        <w:rPr>
          <w:rFonts w:asciiTheme="minorHAnsi" w:hAnsiTheme="minorHAnsi" w:cstheme="minorHAnsi"/>
        </w:rPr>
      </w:pPr>
      <w:r w:rsidRPr="0012350D">
        <w:rPr>
          <w:rFonts w:asciiTheme="minorHAnsi" w:hAnsiTheme="minorHAnsi" w:cstheme="minorHAnsi"/>
        </w:rPr>
        <w:lastRenderedPageBreak/>
        <w:t>Plan izgradnje nerazvrstanih cesta na području Grada Požege dio je Programa građenja objekata i uređenja komunalne infrastrukture Grada Požege za 2024. godinu.</w:t>
      </w:r>
    </w:p>
    <w:p w14:paraId="7ECF2B08" w14:textId="13F8C9E1" w:rsidR="0012350D" w:rsidRPr="0012350D" w:rsidRDefault="0012350D" w:rsidP="0012350D">
      <w:pPr>
        <w:pStyle w:val="Tijeloteksta"/>
        <w:spacing w:after="0" w:line="240" w:lineRule="auto"/>
        <w:ind w:firstLine="700"/>
        <w:rPr>
          <w:rFonts w:asciiTheme="minorHAnsi" w:hAnsiTheme="minorHAnsi" w:cstheme="minorHAnsi"/>
          <w:b/>
          <w:bCs/>
        </w:rPr>
      </w:pPr>
      <w:bookmarkStart w:id="10" w:name="bookmark18"/>
      <w:r w:rsidRPr="0012350D">
        <w:rPr>
          <w:rFonts w:asciiTheme="minorHAnsi" w:hAnsiTheme="minorHAnsi" w:cstheme="minorHAnsi"/>
          <w:b/>
          <w:bCs/>
        </w:rPr>
        <w:t>Ostale nekretnine i nepredviđeno raspolaganje</w:t>
      </w:r>
      <w:bookmarkEnd w:id="10"/>
    </w:p>
    <w:p w14:paraId="6CB2DBEC" w14:textId="77777777" w:rsidR="0012350D" w:rsidRPr="0012350D" w:rsidRDefault="0012350D" w:rsidP="00620F6E">
      <w:pPr>
        <w:pStyle w:val="Tijeloteksta"/>
        <w:spacing w:line="240" w:lineRule="auto"/>
        <w:ind w:firstLine="708"/>
        <w:jc w:val="both"/>
        <w:rPr>
          <w:rFonts w:asciiTheme="minorHAnsi" w:hAnsiTheme="minorHAnsi" w:cstheme="minorHAnsi"/>
        </w:rPr>
      </w:pPr>
      <w:r w:rsidRPr="0012350D">
        <w:rPr>
          <w:rFonts w:asciiTheme="minorHAnsi" w:hAnsiTheme="minorHAnsi" w:cstheme="minorHAnsi"/>
        </w:rPr>
        <w:t>Grad Požega može u tijeku godine, ukoliko se pojavi opravdani razlog, odnosno ako to zahtijeva određena situacija, te nepredviđene okolnosti koje je potrebno riješiti radi ostvarivanja planova razvoja Grada, realizacije planiranih aktivnosti proračunom, realizacije proračuna, raspolagati i nekretninama koje nisu pojedinačno navedene u ovom Planu, za što Gradonačelnik donosi posebnu Odluku.</w:t>
      </w:r>
    </w:p>
    <w:p w14:paraId="24ABDD0E" w14:textId="77777777" w:rsidR="0012350D" w:rsidRPr="0012350D" w:rsidRDefault="0012350D" w:rsidP="0012350D">
      <w:pPr>
        <w:pStyle w:val="Tijeloteksta"/>
        <w:tabs>
          <w:tab w:val="left" w:pos="5352"/>
          <w:tab w:val="left" w:leader="underscore" w:pos="5755"/>
        </w:tabs>
        <w:spacing w:after="0" w:line="240" w:lineRule="auto"/>
        <w:rPr>
          <w:rFonts w:asciiTheme="minorHAnsi" w:hAnsiTheme="minorHAnsi" w:cstheme="minorHAnsi"/>
        </w:rPr>
      </w:pPr>
    </w:p>
    <w:p w14:paraId="0E530187" w14:textId="77777777" w:rsidR="00CF4AF0" w:rsidRPr="0012350D" w:rsidRDefault="00CF4AF0" w:rsidP="0012350D">
      <w:pPr>
        <w:widowControl/>
        <w:suppressAutoHyphens w:val="0"/>
        <w:ind w:left="6237"/>
        <w:jc w:val="center"/>
        <w:rPr>
          <w:rFonts w:asciiTheme="minorHAnsi" w:eastAsia="Times New Roman" w:hAnsiTheme="minorHAnsi" w:cstheme="minorHAnsi"/>
          <w:kern w:val="0"/>
          <w:sz w:val="22"/>
          <w:szCs w:val="22"/>
        </w:rPr>
      </w:pPr>
      <w:bookmarkStart w:id="11" w:name="_Hlk83193608"/>
      <w:r w:rsidRPr="0012350D">
        <w:rPr>
          <w:rFonts w:asciiTheme="minorHAnsi" w:eastAsia="Times New Roman" w:hAnsiTheme="minorHAnsi" w:cstheme="minorHAnsi"/>
          <w:kern w:val="0"/>
          <w:sz w:val="22"/>
          <w:szCs w:val="22"/>
        </w:rPr>
        <w:t>GRADONAČELNIK</w:t>
      </w:r>
    </w:p>
    <w:p w14:paraId="6EBC7B6B" w14:textId="0F61F0BC" w:rsidR="00CF4AF0" w:rsidRDefault="00CF4AF0" w:rsidP="004F4B62">
      <w:pPr>
        <w:widowControl/>
        <w:suppressAutoHyphens w:val="0"/>
        <w:ind w:left="6237"/>
        <w:jc w:val="center"/>
        <w:rPr>
          <w:rFonts w:asciiTheme="minorHAnsi" w:eastAsia="Times New Roman" w:hAnsiTheme="minorHAnsi" w:cstheme="minorHAnsi"/>
          <w:kern w:val="0"/>
          <w:sz w:val="22"/>
          <w:szCs w:val="22"/>
        </w:rPr>
      </w:pPr>
      <w:r w:rsidRPr="0012350D">
        <w:rPr>
          <w:rFonts w:asciiTheme="minorHAnsi" w:eastAsia="Times New Roman" w:hAnsiTheme="minorHAnsi" w:cstheme="minorHAnsi"/>
          <w:kern w:val="0"/>
          <w:sz w:val="22"/>
          <w:szCs w:val="22"/>
        </w:rPr>
        <w:t>dr.sc. Željko Glavić, v.r.</w:t>
      </w:r>
      <w:bookmarkEnd w:id="11"/>
    </w:p>
    <w:sectPr w:rsidR="00CF4AF0" w:rsidSect="00E02EE6">
      <w:headerReference w:type="default"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3B16" w14:textId="77777777" w:rsidR="00E02EE6" w:rsidRDefault="00E02EE6" w:rsidP="000B3DDD">
      <w:r>
        <w:separator/>
      </w:r>
    </w:p>
  </w:endnote>
  <w:endnote w:type="continuationSeparator" w:id="0">
    <w:p w14:paraId="3BD694B5" w14:textId="77777777" w:rsidR="00E02EE6" w:rsidRDefault="00E02EE6" w:rsidP="000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sansExtra_PP">
    <w:altName w:val="Cambria"/>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RAvantgard">
    <w:altName w:val="Times New Roman"/>
    <w:charset w:val="00"/>
    <w:family w:val="auto"/>
    <w:pitch w:val="variable"/>
  </w:font>
  <w:font w:name="Helvetica">
    <w:panose1 w:val="020B0604020202020204"/>
    <w:charset w:val="00"/>
    <w:family w:val="auto"/>
    <w:pitch w:val="variable"/>
    <w:sig w:usb0="E00002FF" w:usb1="5000785B" w:usb2="00000000" w:usb3="00000000" w:csb0="0000019F" w:csb1="00000000"/>
  </w:font>
  <w:font w:name="Times">
    <w:altName w:val="﷽﷽﷽﷽﷽﷽℩眺"/>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96487"/>
      <w:docPartObj>
        <w:docPartGallery w:val="Page Numbers (Bottom of Page)"/>
        <w:docPartUnique/>
      </w:docPartObj>
    </w:sdtPr>
    <w:sdtContent>
      <w:p w14:paraId="04C9250E" w14:textId="3246C83F" w:rsidR="00CA6B23" w:rsidRDefault="00CA6B23">
        <w:pPr>
          <w:pStyle w:val="Podnoje"/>
        </w:pPr>
        <w:r>
          <w:rPr>
            <w:noProof/>
          </w:rPr>
          <mc:AlternateContent>
            <mc:Choice Requires="wpg">
              <w:drawing>
                <wp:anchor distT="0" distB="0" distL="114300" distR="114300" simplePos="0" relativeHeight="251677696" behindDoc="0" locked="0" layoutInCell="1" allowOverlap="1" wp14:anchorId="586D9956" wp14:editId="3774A8CB">
                  <wp:simplePos x="0" y="0"/>
                  <wp:positionH relativeFrom="page">
                    <wp:align>center</wp:align>
                  </wp:positionH>
                  <wp:positionV relativeFrom="bottomMargin">
                    <wp:align>center</wp:align>
                  </wp:positionV>
                  <wp:extent cx="7753350" cy="190500"/>
                  <wp:effectExtent l="9525" t="9525" r="9525" b="0"/>
                  <wp:wrapNone/>
                  <wp:docPr id="27466612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392548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5081" w14:textId="77777777" w:rsidR="00CA6B23" w:rsidRPr="00CA6B23" w:rsidRDefault="00CA6B23">
                                <w:pPr>
                                  <w:jc w:val="center"/>
                                  <w:rPr>
                                    <w:rFonts w:asciiTheme="minorHAnsi" w:hAnsiTheme="minorHAnsi" w:cstheme="minorHAnsi"/>
                                    <w:sz w:val="22"/>
                                    <w:szCs w:val="22"/>
                                  </w:rPr>
                                </w:pPr>
                                <w:r w:rsidRPr="00CA6B23">
                                  <w:rPr>
                                    <w:rFonts w:asciiTheme="minorHAnsi" w:hAnsiTheme="minorHAnsi" w:cstheme="minorHAnsi"/>
                                    <w:sz w:val="22"/>
                                    <w:szCs w:val="22"/>
                                  </w:rPr>
                                  <w:fldChar w:fldCharType="begin"/>
                                </w:r>
                                <w:r w:rsidRPr="00CA6B23">
                                  <w:rPr>
                                    <w:rFonts w:asciiTheme="minorHAnsi" w:hAnsiTheme="minorHAnsi" w:cstheme="minorHAnsi"/>
                                    <w:sz w:val="22"/>
                                    <w:szCs w:val="22"/>
                                  </w:rPr>
                                  <w:instrText>PAGE    \* MERGEFORMAT</w:instrText>
                                </w:r>
                                <w:r w:rsidRPr="00CA6B23">
                                  <w:rPr>
                                    <w:rFonts w:asciiTheme="minorHAnsi" w:hAnsiTheme="minorHAnsi" w:cstheme="minorHAnsi"/>
                                    <w:sz w:val="22"/>
                                    <w:szCs w:val="22"/>
                                  </w:rPr>
                                  <w:fldChar w:fldCharType="separate"/>
                                </w:r>
                                <w:r w:rsidRPr="00CA6B23">
                                  <w:rPr>
                                    <w:rFonts w:asciiTheme="minorHAnsi" w:hAnsiTheme="minorHAnsi" w:cstheme="minorHAnsi"/>
                                    <w:color w:val="8C8C8C" w:themeColor="background1" w:themeShade="8C"/>
                                    <w:sz w:val="22"/>
                                    <w:szCs w:val="22"/>
                                  </w:rPr>
                                  <w:t>2</w:t>
                                </w:r>
                                <w:r w:rsidRPr="00CA6B23">
                                  <w:rPr>
                                    <w:rFonts w:asciiTheme="minorHAnsi" w:hAnsiTheme="minorHAnsi" w:cstheme="minorHAnsi"/>
                                    <w:color w:val="8C8C8C" w:themeColor="background1" w:themeShade="8C"/>
                                    <w:sz w:val="22"/>
                                    <w:szCs w:val="22"/>
                                  </w:rPr>
                                  <w:fldChar w:fldCharType="end"/>
                                </w:r>
                              </w:p>
                            </w:txbxContent>
                          </wps:txbx>
                          <wps:bodyPr rot="0" vert="horz" wrap="square" lIns="0" tIns="0" rIns="0" bIns="0" anchor="t" anchorCtr="0" upright="1">
                            <a:noAutofit/>
                          </wps:bodyPr>
                        </wps:wsp>
                        <wpg:grpSp>
                          <wpg:cNvPr id="64968756" name="Group 31"/>
                          <wpg:cNvGrpSpPr>
                            <a:grpSpLocks/>
                          </wpg:cNvGrpSpPr>
                          <wpg:grpSpPr bwMode="auto">
                            <a:xfrm flipH="1">
                              <a:off x="0" y="14970"/>
                              <a:ext cx="12255" cy="230"/>
                              <a:chOff x="-8" y="14978"/>
                              <a:chExt cx="12255" cy="230"/>
                            </a:xfrm>
                          </wpg:grpSpPr>
                          <wps:wsp>
                            <wps:cNvPr id="6368418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6579758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D9956" id="Grupa 1" o:spid="_x0000_s1026" style="position:absolute;margin-left:0;margin-top:0;width:610.5pt;height:15pt;z-index:25167769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qY4Kn44DAACT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" filled="f" stroked="f">
                    <v:textbox inset="0,0,0,0">
                      <w:txbxContent>
                        <w:p w14:paraId="7FA05081" w14:textId="77777777" w:rsidR="00CA6B23" w:rsidRPr="00CA6B23" w:rsidRDefault="00CA6B23">
                          <w:pPr>
                            <w:jc w:val="center"/>
                            <w:rPr>
                              <w:rFonts w:asciiTheme="minorHAnsi" w:hAnsiTheme="minorHAnsi" w:cstheme="minorHAnsi"/>
                              <w:sz w:val="22"/>
                              <w:szCs w:val="22"/>
                            </w:rPr>
                          </w:pPr>
                          <w:r w:rsidRPr="00CA6B23">
                            <w:rPr>
                              <w:rFonts w:asciiTheme="minorHAnsi" w:hAnsiTheme="minorHAnsi" w:cstheme="minorHAnsi"/>
                              <w:sz w:val="22"/>
                              <w:szCs w:val="22"/>
                            </w:rPr>
                            <w:fldChar w:fldCharType="begin"/>
                          </w:r>
                          <w:r w:rsidRPr="00CA6B23">
                            <w:rPr>
                              <w:rFonts w:asciiTheme="minorHAnsi" w:hAnsiTheme="minorHAnsi" w:cstheme="minorHAnsi"/>
                              <w:sz w:val="22"/>
                              <w:szCs w:val="22"/>
                            </w:rPr>
                            <w:instrText>PAGE    \* MERGEFORMAT</w:instrText>
                          </w:r>
                          <w:r w:rsidRPr="00CA6B23">
                            <w:rPr>
                              <w:rFonts w:asciiTheme="minorHAnsi" w:hAnsiTheme="minorHAnsi" w:cstheme="minorHAnsi"/>
                              <w:sz w:val="22"/>
                              <w:szCs w:val="22"/>
                            </w:rPr>
                            <w:fldChar w:fldCharType="separate"/>
                          </w:r>
                          <w:r w:rsidRPr="00CA6B23">
                            <w:rPr>
                              <w:rFonts w:asciiTheme="minorHAnsi" w:hAnsiTheme="minorHAnsi" w:cstheme="minorHAnsi"/>
                              <w:color w:val="8C8C8C" w:themeColor="background1" w:themeShade="8C"/>
                              <w:sz w:val="22"/>
                              <w:szCs w:val="22"/>
                            </w:rPr>
                            <w:t>2</w:t>
                          </w:r>
                          <w:r w:rsidRPr="00CA6B23">
                            <w:rPr>
                              <w:rFonts w:asciiTheme="minorHAnsi" w:hAnsiTheme="minorHAnsi" w:cstheme="minorHAnsi"/>
                              <w:color w:val="8C8C8C" w:themeColor="background1" w:themeShade="8C"/>
                              <w:sz w:val="22"/>
                              <w:szCs w:val="22"/>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63486742"/>
      <w:docPartObj>
        <w:docPartGallery w:val="Page Numbers (Bottom of Page)"/>
        <w:docPartUnique/>
      </w:docPartObj>
    </w:sdtPr>
    <w:sdtContent>
      <w:p w14:paraId="6466ED39" w14:textId="77777777" w:rsidR="00620F6E" w:rsidRPr="00EC3EE3" w:rsidRDefault="00620F6E">
        <w:pPr>
          <w:pStyle w:val="Podnoje"/>
          <w:rPr>
            <w:rFonts w:asciiTheme="minorHAnsi" w:hAnsiTheme="minorHAnsi" w:cstheme="minorHAnsi"/>
            <w:sz w:val="22"/>
            <w:szCs w:val="22"/>
          </w:rPr>
        </w:pPr>
        <w:r w:rsidRPr="00620F6E">
          <w:rPr>
            <w:rFonts w:asciiTheme="minorHAnsi" w:hAnsiTheme="minorHAnsi" w:cstheme="minorHAnsi"/>
            <w:noProof/>
            <w:sz w:val="22"/>
            <w:szCs w:val="22"/>
          </w:rPr>
          <mc:AlternateContent>
            <mc:Choice Requires="wpg">
              <w:drawing>
                <wp:anchor distT="0" distB="0" distL="114300" distR="114300" simplePos="0" relativeHeight="251675648" behindDoc="0" locked="0" layoutInCell="1" allowOverlap="1" wp14:anchorId="5BA793E0" wp14:editId="46E0CEFE">
                  <wp:simplePos x="0" y="0"/>
                  <wp:positionH relativeFrom="page">
                    <wp:align>center</wp:align>
                  </wp:positionH>
                  <wp:positionV relativeFrom="bottomMargin">
                    <wp:align>center</wp:align>
                  </wp:positionV>
                  <wp:extent cx="7753350" cy="190500"/>
                  <wp:effectExtent l="9525" t="9525" r="9525" b="0"/>
                  <wp:wrapNone/>
                  <wp:docPr id="166854471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47" cy="190500"/>
                            <a:chOff x="0" y="14970"/>
                            <a:chExt cx="12255" cy="300"/>
                          </a:xfrm>
                        </wpg:grpSpPr>
                        <wps:wsp>
                          <wps:cNvPr id="148075715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EFD2" w14:textId="77777777" w:rsidR="00620F6E" w:rsidRPr="00620F6E" w:rsidRDefault="00620F6E">
                                <w:pPr>
                                  <w:jc w:val="center"/>
                                  <w:rPr>
                                    <w:rFonts w:asciiTheme="minorHAnsi" w:hAnsiTheme="minorHAnsi" w:cstheme="minorHAnsi"/>
                                    <w:sz w:val="20"/>
                                    <w:szCs w:val="20"/>
                                  </w:rPr>
                                </w:pPr>
                                <w:r w:rsidRPr="00620F6E">
                                  <w:rPr>
                                    <w:rFonts w:asciiTheme="minorHAnsi" w:hAnsiTheme="minorHAnsi" w:cstheme="minorHAnsi"/>
                                    <w:sz w:val="20"/>
                                    <w:szCs w:val="20"/>
                                  </w:rPr>
                                  <w:fldChar w:fldCharType="begin"/>
                                </w:r>
                                <w:r w:rsidRPr="00620F6E">
                                  <w:rPr>
                                    <w:rFonts w:asciiTheme="minorHAnsi" w:hAnsiTheme="minorHAnsi" w:cstheme="minorHAnsi"/>
                                    <w:sz w:val="20"/>
                                    <w:szCs w:val="20"/>
                                  </w:rPr>
                                  <w:instrText>PAGE    \* MERGEFORMAT</w:instrText>
                                </w:r>
                                <w:r w:rsidRPr="00620F6E">
                                  <w:rPr>
                                    <w:rFonts w:asciiTheme="minorHAnsi" w:hAnsiTheme="minorHAnsi" w:cstheme="minorHAnsi"/>
                                    <w:sz w:val="20"/>
                                    <w:szCs w:val="20"/>
                                  </w:rPr>
                                  <w:fldChar w:fldCharType="separate"/>
                                </w:r>
                                <w:r w:rsidRPr="00620F6E">
                                  <w:rPr>
                                    <w:rFonts w:asciiTheme="minorHAnsi" w:hAnsiTheme="minorHAnsi" w:cstheme="minorHAnsi"/>
                                    <w:color w:val="8C8C8C" w:themeColor="background1" w:themeShade="8C"/>
                                    <w:sz w:val="20"/>
                                    <w:szCs w:val="20"/>
                                  </w:rPr>
                                  <w:t>2</w:t>
                                </w:r>
                                <w:r w:rsidRPr="00620F6E">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2022228540" name="Group 31"/>
                          <wpg:cNvGrpSpPr>
                            <a:grpSpLocks/>
                          </wpg:cNvGrpSpPr>
                          <wpg:grpSpPr bwMode="auto">
                            <a:xfrm flipH="1">
                              <a:off x="0" y="14970"/>
                              <a:ext cx="12255" cy="230"/>
                              <a:chOff x="-8" y="14978"/>
                              <a:chExt cx="12255" cy="230"/>
                            </a:xfrm>
                          </wpg:grpSpPr>
                          <wps:wsp>
                            <wps:cNvPr id="96043127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7915490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BA793E0" id="_x0000_s1031" style="position:absolute;margin-left:0;margin-top:0;width:610.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" filled="f" stroked="f">
                    <v:textbox inset="0,0,0,0">
                      <w:txbxContent>
                        <w:p w14:paraId="629FEFD2" w14:textId="77777777" w:rsidR="00620F6E" w:rsidRPr="00620F6E" w:rsidRDefault="00620F6E">
                          <w:pPr>
                            <w:jc w:val="center"/>
                            <w:rPr>
                              <w:rFonts w:asciiTheme="minorHAnsi" w:hAnsiTheme="minorHAnsi" w:cstheme="minorHAnsi"/>
                              <w:sz w:val="20"/>
                              <w:szCs w:val="20"/>
                            </w:rPr>
                          </w:pPr>
                          <w:r w:rsidRPr="00620F6E">
                            <w:rPr>
                              <w:rFonts w:asciiTheme="minorHAnsi" w:hAnsiTheme="minorHAnsi" w:cstheme="minorHAnsi"/>
                              <w:sz w:val="20"/>
                              <w:szCs w:val="20"/>
                            </w:rPr>
                            <w:fldChar w:fldCharType="begin"/>
                          </w:r>
                          <w:r w:rsidRPr="00620F6E">
                            <w:rPr>
                              <w:rFonts w:asciiTheme="minorHAnsi" w:hAnsiTheme="minorHAnsi" w:cstheme="minorHAnsi"/>
                              <w:sz w:val="20"/>
                              <w:szCs w:val="20"/>
                            </w:rPr>
                            <w:instrText>PAGE    \* MERGEFORMAT</w:instrText>
                          </w:r>
                          <w:r w:rsidRPr="00620F6E">
                            <w:rPr>
                              <w:rFonts w:asciiTheme="minorHAnsi" w:hAnsiTheme="minorHAnsi" w:cstheme="minorHAnsi"/>
                              <w:sz w:val="20"/>
                              <w:szCs w:val="20"/>
                            </w:rPr>
                            <w:fldChar w:fldCharType="separate"/>
                          </w:r>
                          <w:r w:rsidRPr="00620F6E">
                            <w:rPr>
                              <w:rFonts w:asciiTheme="minorHAnsi" w:hAnsiTheme="minorHAnsi" w:cstheme="minorHAnsi"/>
                              <w:color w:val="8C8C8C" w:themeColor="background1" w:themeShade="8C"/>
                              <w:sz w:val="20"/>
                              <w:szCs w:val="20"/>
                            </w:rPr>
                            <w:t>2</w:t>
                          </w:r>
                          <w:r w:rsidRPr="00620F6E">
                            <w:rPr>
                              <w:rFonts w:asciiTheme="minorHAnsi" w:hAnsiTheme="minorHAnsi" w:cstheme="minorHAnsi"/>
                              <w:color w:val="8C8C8C" w:themeColor="background1" w:themeShade="8C"/>
                              <w:sz w:val="20"/>
                              <w:szCs w:val="20"/>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BB38" w14:textId="77777777" w:rsidR="00E02EE6" w:rsidRDefault="00E02EE6" w:rsidP="000B3DDD">
      <w:r>
        <w:separator/>
      </w:r>
    </w:p>
  </w:footnote>
  <w:footnote w:type="continuationSeparator" w:id="0">
    <w:p w14:paraId="624BC7E8" w14:textId="77777777" w:rsidR="00E02EE6" w:rsidRDefault="00E02EE6" w:rsidP="000B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C2BA" w14:textId="71E878E8" w:rsidR="00CA6B23" w:rsidRPr="00CA6B23" w:rsidRDefault="00CA6B23">
    <w:pPr>
      <w:pStyle w:val="Zaglavlje"/>
      <w:rPr>
        <w:rFonts w:asciiTheme="minorHAnsi" w:hAnsiTheme="minorHAnsi" w:cstheme="minorHAnsi"/>
        <w:sz w:val="20"/>
        <w:szCs w:val="20"/>
        <w:u w:val="single"/>
      </w:rPr>
    </w:pPr>
    <w:r w:rsidRPr="000A7B09">
      <w:rPr>
        <w:rFonts w:asciiTheme="minorHAnsi" w:hAnsiTheme="minorHAnsi" w:cstheme="minorHAnsi"/>
        <w:sz w:val="20"/>
        <w:szCs w:val="20"/>
        <w:u w:val="single"/>
      </w:rPr>
      <w:t xml:space="preserve">Broj: </w:t>
    </w:r>
    <w:r>
      <w:rPr>
        <w:rFonts w:asciiTheme="minorHAnsi" w:hAnsiTheme="minorHAnsi" w:cstheme="minorHAnsi"/>
        <w:sz w:val="20"/>
        <w:szCs w:val="20"/>
        <w:u w:val="single"/>
      </w:rPr>
      <w:t>21</w:t>
    </w:r>
    <w:r w:rsidRPr="000A7B09">
      <w:rPr>
        <w:rFonts w:asciiTheme="minorHAnsi" w:hAnsiTheme="minorHAnsi" w:cstheme="minorHAnsi"/>
        <w:sz w:val="20"/>
        <w:szCs w:val="20"/>
        <w:u w:val="single"/>
      </w:rPr>
      <w:t>/23.</w:t>
    </w:r>
    <w:r w:rsidRPr="000A7B09">
      <w:rPr>
        <w:rFonts w:asciiTheme="minorHAnsi" w:hAnsiTheme="minorHAnsi" w:cstheme="minorHAnsi"/>
        <w:sz w:val="20"/>
        <w:szCs w:val="20"/>
        <w:u w:val="single"/>
      </w:rPr>
      <w:ptab w:relativeTo="margin" w:alignment="center" w:leader="none"/>
    </w:r>
    <w:r w:rsidRPr="000A7B09">
      <w:rPr>
        <w:rFonts w:asciiTheme="minorHAnsi" w:hAnsiTheme="minorHAnsi" w:cstheme="minorHAnsi"/>
        <w:sz w:val="20"/>
        <w:szCs w:val="20"/>
        <w:u w:val="single"/>
      </w:rPr>
      <w:t xml:space="preserve">Službene novine Grada Požege </w:t>
    </w:r>
    <w:r w:rsidRPr="000A7B09">
      <w:rPr>
        <w:rFonts w:asciiTheme="minorHAnsi" w:hAnsiTheme="minorHAnsi" w:cstheme="minorHAnsi"/>
        <w:sz w:val="20"/>
        <w:szCs w:val="20"/>
        <w:u w:val="single"/>
      </w:rPr>
      <w:ptab w:relativeTo="margin" w:alignment="right" w:leader="none"/>
    </w:r>
    <w:r>
      <w:rPr>
        <w:rFonts w:asciiTheme="minorHAnsi" w:hAnsiTheme="minorHAnsi" w:cstheme="minorHAnsi"/>
        <w:sz w:val="20"/>
        <w:szCs w:val="20"/>
        <w:u w:val="single"/>
      </w:rPr>
      <w:t xml:space="preserve">27. prosinca </w:t>
    </w:r>
    <w:r w:rsidRPr="000A7B09">
      <w:rPr>
        <w:rFonts w:asciiTheme="minorHAnsi" w:hAnsiTheme="minorHAnsi" w:cstheme="minorHAnsi"/>
        <w:sz w:val="20"/>
        <w:szCs w:val="20"/>
        <w:u w:val="single"/>
      </w:rPr>
      <w:t xml:space="preserve">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23E7" w14:textId="77777777" w:rsidR="00620F6E" w:rsidRPr="00620F6E" w:rsidRDefault="00620F6E">
    <w:pPr>
      <w:pStyle w:val="Zaglavlje"/>
      <w:rPr>
        <w:rFonts w:asciiTheme="minorHAnsi" w:hAnsiTheme="minorHAnsi" w:cstheme="minorHAnsi"/>
        <w:sz w:val="20"/>
        <w:szCs w:val="20"/>
        <w:u w:val="single"/>
      </w:rPr>
    </w:pPr>
    <w:r w:rsidRPr="000A7B09">
      <w:rPr>
        <w:rFonts w:asciiTheme="minorHAnsi" w:hAnsiTheme="minorHAnsi" w:cstheme="minorHAnsi"/>
        <w:sz w:val="20"/>
        <w:szCs w:val="20"/>
        <w:u w:val="single"/>
      </w:rPr>
      <w:t xml:space="preserve">Broj: </w:t>
    </w:r>
    <w:r>
      <w:rPr>
        <w:rFonts w:asciiTheme="minorHAnsi" w:hAnsiTheme="minorHAnsi" w:cstheme="minorHAnsi"/>
        <w:sz w:val="20"/>
        <w:szCs w:val="20"/>
        <w:u w:val="single"/>
      </w:rPr>
      <w:t>21</w:t>
    </w:r>
    <w:r w:rsidRPr="000A7B09">
      <w:rPr>
        <w:rFonts w:asciiTheme="minorHAnsi" w:hAnsiTheme="minorHAnsi" w:cstheme="minorHAnsi"/>
        <w:sz w:val="20"/>
        <w:szCs w:val="20"/>
        <w:u w:val="single"/>
      </w:rPr>
      <w:t>/23.</w:t>
    </w:r>
    <w:r w:rsidRPr="000A7B09">
      <w:rPr>
        <w:rFonts w:asciiTheme="minorHAnsi" w:hAnsiTheme="minorHAnsi" w:cstheme="minorHAnsi"/>
        <w:sz w:val="20"/>
        <w:szCs w:val="20"/>
        <w:u w:val="single"/>
      </w:rPr>
      <w:ptab w:relativeTo="margin" w:alignment="center" w:leader="none"/>
    </w:r>
    <w:r w:rsidRPr="000A7B09">
      <w:rPr>
        <w:rFonts w:asciiTheme="minorHAnsi" w:hAnsiTheme="minorHAnsi" w:cstheme="minorHAnsi"/>
        <w:sz w:val="20"/>
        <w:szCs w:val="20"/>
        <w:u w:val="single"/>
      </w:rPr>
      <w:t xml:space="preserve">Službene novine Grada Požege </w:t>
    </w:r>
    <w:r w:rsidRPr="000A7B09">
      <w:rPr>
        <w:rFonts w:asciiTheme="minorHAnsi" w:hAnsiTheme="minorHAnsi" w:cstheme="minorHAnsi"/>
        <w:sz w:val="20"/>
        <w:szCs w:val="20"/>
        <w:u w:val="single"/>
      </w:rPr>
      <w:ptab w:relativeTo="margin" w:alignment="right" w:leader="none"/>
    </w:r>
    <w:r>
      <w:rPr>
        <w:rFonts w:asciiTheme="minorHAnsi" w:hAnsiTheme="minorHAnsi" w:cstheme="minorHAnsi"/>
        <w:sz w:val="20"/>
        <w:szCs w:val="20"/>
        <w:u w:val="single"/>
      </w:rPr>
      <w:t xml:space="preserve">27. prosinca </w:t>
    </w:r>
    <w:r w:rsidRPr="000A7B09">
      <w:rPr>
        <w:rFonts w:asciiTheme="minorHAnsi" w:hAnsiTheme="minorHAnsi" w:cstheme="minorHAnsi"/>
        <w:sz w:val="20"/>
        <w:szCs w:val="20"/>
        <w:u w:val="single"/>
      </w:rP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2"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1463409D"/>
    <w:multiLevelType w:val="hybridMultilevel"/>
    <w:tmpl w:val="2416B034"/>
    <w:lvl w:ilvl="0" w:tplc="A84C10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4AF3894"/>
    <w:multiLevelType w:val="hybridMultilevel"/>
    <w:tmpl w:val="3104C744"/>
    <w:lvl w:ilvl="0" w:tplc="C3E235B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5510123"/>
    <w:multiLevelType w:val="hybridMultilevel"/>
    <w:tmpl w:val="8A928A4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76B7713"/>
    <w:multiLevelType w:val="hybridMultilevel"/>
    <w:tmpl w:val="216C7D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D1F51"/>
    <w:multiLevelType w:val="hybridMultilevel"/>
    <w:tmpl w:val="AD2E4198"/>
    <w:lvl w:ilvl="0" w:tplc="4886C40C">
      <w:start w:val="5"/>
      <w:numFmt w:val="bullet"/>
      <w:lvlText w:val="-"/>
      <w:lvlJc w:val="left"/>
      <w:pPr>
        <w:ind w:left="1060" w:hanging="360"/>
      </w:pPr>
      <w:rPr>
        <w:rFonts w:ascii="Times New Roman" w:eastAsia="Calibri" w:hAnsi="Times New Roman" w:cs="Times New Roman" w:hint="default"/>
      </w:rPr>
    </w:lvl>
    <w:lvl w:ilvl="1" w:tplc="041A0003">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8" w15:restartNumberingAfterBreak="0">
    <w:nsid w:val="2E151A0D"/>
    <w:multiLevelType w:val="hybridMultilevel"/>
    <w:tmpl w:val="B6A68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7C054D"/>
    <w:multiLevelType w:val="hybridMultilevel"/>
    <w:tmpl w:val="D272F478"/>
    <w:lvl w:ilvl="0" w:tplc="3328F62E">
      <w:start w:val="1"/>
      <w:numFmt w:val="decimal"/>
      <w:lvlText w:val="%1."/>
      <w:lvlJc w:val="left"/>
      <w:pPr>
        <w:ind w:left="760" w:hanging="360"/>
      </w:pPr>
      <w:rPr>
        <w:rFonts w:ascii="Times New Roman" w:eastAsia="Calibri" w:hAnsi="Times New Roman" w:cs="Times New Roman"/>
      </w:rPr>
    </w:lvl>
    <w:lvl w:ilvl="1" w:tplc="041A0019" w:tentative="1">
      <w:start w:val="1"/>
      <w:numFmt w:val="lowerLetter"/>
      <w:lvlText w:val="%2."/>
      <w:lvlJc w:val="left"/>
      <w:pPr>
        <w:ind w:left="1480" w:hanging="360"/>
      </w:pPr>
    </w:lvl>
    <w:lvl w:ilvl="2" w:tplc="041A001B" w:tentative="1">
      <w:start w:val="1"/>
      <w:numFmt w:val="lowerRoman"/>
      <w:lvlText w:val="%3."/>
      <w:lvlJc w:val="right"/>
      <w:pPr>
        <w:ind w:left="2200" w:hanging="180"/>
      </w:pPr>
    </w:lvl>
    <w:lvl w:ilvl="3" w:tplc="041A000F" w:tentative="1">
      <w:start w:val="1"/>
      <w:numFmt w:val="decimal"/>
      <w:lvlText w:val="%4."/>
      <w:lvlJc w:val="left"/>
      <w:pPr>
        <w:ind w:left="2920" w:hanging="360"/>
      </w:pPr>
    </w:lvl>
    <w:lvl w:ilvl="4" w:tplc="041A0019" w:tentative="1">
      <w:start w:val="1"/>
      <w:numFmt w:val="lowerLetter"/>
      <w:lvlText w:val="%5."/>
      <w:lvlJc w:val="left"/>
      <w:pPr>
        <w:ind w:left="3640" w:hanging="360"/>
      </w:pPr>
    </w:lvl>
    <w:lvl w:ilvl="5" w:tplc="041A001B" w:tentative="1">
      <w:start w:val="1"/>
      <w:numFmt w:val="lowerRoman"/>
      <w:lvlText w:val="%6."/>
      <w:lvlJc w:val="right"/>
      <w:pPr>
        <w:ind w:left="4360" w:hanging="180"/>
      </w:pPr>
    </w:lvl>
    <w:lvl w:ilvl="6" w:tplc="041A000F" w:tentative="1">
      <w:start w:val="1"/>
      <w:numFmt w:val="decimal"/>
      <w:lvlText w:val="%7."/>
      <w:lvlJc w:val="left"/>
      <w:pPr>
        <w:ind w:left="5080" w:hanging="360"/>
      </w:pPr>
    </w:lvl>
    <w:lvl w:ilvl="7" w:tplc="041A0019" w:tentative="1">
      <w:start w:val="1"/>
      <w:numFmt w:val="lowerLetter"/>
      <w:lvlText w:val="%8."/>
      <w:lvlJc w:val="left"/>
      <w:pPr>
        <w:ind w:left="5800" w:hanging="360"/>
      </w:pPr>
    </w:lvl>
    <w:lvl w:ilvl="8" w:tplc="041A001B" w:tentative="1">
      <w:start w:val="1"/>
      <w:numFmt w:val="lowerRoman"/>
      <w:lvlText w:val="%9."/>
      <w:lvlJc w:val="right"/>
      <w:pPr>
        <w:ind w:left="6520" w:hanging="180"/>
      </w:pPr>
    </w:lvl>
  </w:abstractNum>
  <w:abstractNum w:abstractNumId="10" w15:restartNumberingAfterBreak="0">
    <w:nsid w:val="36C71E6F"/>
    <w:multiLevelType w:val="hybridMultilevel"/>
    <w:tmpl w:val="7AD6F04C"/>
    <w:lvl w:ilvl="0" w:tplc="26529DB2">
      <w:start w:val="1"/>
      <w:numFmt w:val="decimal"/>
      <w:lvlText w:val="%1."/>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424E">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8051A">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11BE">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80136">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4188C">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E1044">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2A4">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D332">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131E2B"/>
    <w:multiLevelType w:val="hybridMultilevel"/>
    <w:tmpl w:val="96F0231E"/>
    <w:lvl w:ilvl="0" w:tplc="0FE28C8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8E1204"/>
    <w:multiLevelType w:val="hybridMultilevel"/>
    <w:tmpl w:val="9D3EE7F2"/>
    <w:lvl w:ilvl="0" w:tplc="77522214">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D5E624D"/>
    <w:multiLevelType w:val="hybridMultilevel"/>
    <w:tmpl w:val="4BA69DDA"/>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540D33CE"/>
    <w:multiLevelType w:val="hybridMultilevel"/>
    <w:tmpl w:val="1DB8667A"/>
    <w:lvl w:ilvl="0" w:tplc="B0EE0DE2">
      <w:start w:val="1"/>
      <w:numFmt w:val="bullet"/>
      <w:lvlText w:val=""/>
      <w:lvlJc w:val="left"/>
      <w:pPr>
        <w:ind w:left="2842" w:hanging="360"/>
      </w:pPr>
      <w:rPr>
        <w:rFonts w:ascii="Symbol" w:hAnsi="Symbol" w:hint="default"/>
      </w:rPr>
    </w:lvl>
    <w:lvl w:ilvl="1" w:tplc="041A0003" w:tentative="1">
      <w:start w:val="1"/>
      <w:numFmt w:val="bullet"/>
      <w:lvlText w:val="o"/>
      <w:lvlJc w:val="left"/>
      <w:pPr>
        <w:ind w:left="3562" w:hanging="360"/>
      </w:pPr>
      <w:rPr>
        <w:rFonts w:ascii="Courier New" w:hAnsi="Courier New" w:cs="Courier New" w:hint="default"/>
      </w:rPr>
    </w:lvl>
    <w:lvl w:ilvl="2" w:tplc="041A0005" w:tentative="1">
      <w:start w:val="1"/>
      <w:numFmt w:val="bullet"/>
      <w:lvlText w:val=""/>
      <w:lvlJc w:val="left"/>
      <w:pPr>
        <w:ind w:left="4282" w:hanging="360"/>
      </w:pPr>
      <w:rPr>
        <w:rFonts w:ascii="Wingdings" w:hAnsi="Wingdings" w:hint="default"/>
      </w:rPr>
    </w:lvl>
    <w:lvl w:ilvl="3" w:tplc="041A0001" w:tentative="1">
      <w:start w:val="1"/>
      <w:numFmt w:val="bullet"/>
      <w:lvlText w:val=""/>
      <w:lvlJc w:val="left"/>
      <w:pPr>
        <w:ind w:left="5002" w:hanging="360"/>
      </w:pPr>
      <w:rPr>
        <w:rFonts w:ascii="Symbol" w:hAnsi="Symbol" w:hint="default"/>
      </w:rPr>
    </w:lvl>
    <w:lvl w:ilvl="4" w:tplc="041A0003" w:tentative="1">
      <w:start w:val="1"/>
      <w:numFmt w:val="bullet"/>
      <w:lvlText w:val="o"/>
      <w:lvlJc w:val="left"/>
      <w:pPr>
        <w:ind w:left="5722" w:hanging="360"/>
      </w:pPr>
      <w:rPr>
        <w:rFonts w:ascii="Courier New" w:hAnsi="Courier New" w:cs="Courier New" w:hint="default"/>
      </w:rPr>
    </w:lvl>
    <w:lvl w:ilvl="5" w:tplc="041A0005" w:tentative="1">
      <w:start w:val="1"/>
      <w:numFmt w:val="bullet"/>
      <w:lvlText w:val=""/>
      <w:lvlJc w:val="left"/>
      <w:pPr>
        <w:ind w:left="6442" w:hanging="360"/>
      </w:pPr>
      <w:rPr>
        <w:rFonts w:ascii="Wingdings" w:hAnsi="Wingdings" w:hint="default"/>
      </w:rPr>
    </w:lvl>
    <w:lvl w:ilvl="6" w:tplc="041A0001" w:tentative="1">
      <w:start w:val="1"/>
      <w:numFmt w:val="bullet"/>
      <w:lvlText w:val=""/>
      <w:lvlJc w:val="left"/>
      <w:pPr>
        <w:ind w:left="7162" w:hanging="360"/>
      </w:pPr>
      <w:rPr>
        <w:rFonts w:ascii="Symbol" w:hAnsi="Symbol" w:hint="default"/>
      </w:rPr>
    </w:lvl>
    <w:lvl w:ilvl="7" w:tplc="041A0003" w:tentative="1">
      <w:start w:val="1"/>
      <w:numFmt w:val="bullet"/>
      <w:lvlText w:val="o"/>
      <w:lvlJc w:val="left"/>
      <w:pPr>
        <w:ind w:left="7882" w:hanging="360"/>
      </w:pPr>
      <w:rPr>
        <w:rFonts w:ascii="Courier New" w:hAnsi="Courier New" w:cs="Courier New" w:hint="default"/>
      </w:rPr>
    </w:lvl>
    <w:lvl w:ilvl="8" w:tplc="041A0005" w:tentative="1">
      <w:start w:val="1"/>
      <w:numFmt w:val="bullet"/>
      <w:lvlText w:val=""/>
      <w:lvlJc w:val="left"/>
      <w:pPr>
        <w:ind w:left="8602" w:hanging="360"/>
      </w:pPr>
      <w:rPr>
        <w:rFonts w:ascii="Wingdings" w:hAnsi="Wingdings" w:hint="default"/>
      </w:rPr>
    </w:lvl>
  </w:abstractNum>
  <w:abstractNum w:abstractNumId="16" w15:restartNumberingAfterBreak="0">
    <w:nsid w:val="5E454E2E"/>
    <w:multiLevelType w:val="hybridMultilevel"/>
    <w:tmpl w:val="12882F72"/>
    <w:lvl w:ilvl="0" w:tplc="A49C7C96">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6F3B6BB2"/>
    <w:multiLevelType w:val="hybridMultilevel"/>
    <w:tmpl w:val="2A6613B6"/>
    <w:lvl w:ilvl="0" w:tplc="7B38A15E">
      <w:start w:val="2"/>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15:restartNumberingAfterBreak="0">
    <w:nsid w:val="7B0F4CC5"/>
    <w:multiLevelType w:val="hybridMultilevel"/>
    <w:tmpl w:val="8B18B2A0"/>
    <w:lvl w:ilvl="0" w:tplc="20B2C74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5D1395"/>
    <w:multiLevelType w:val="hybridMultilevel"/>
    <w:tmpl w:val="EFA2B9CE"/>
    <w:lvl w:ilvl="0" w:tplc="2F56805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num w:numId="1" w16cid:durableId="875233381">
    <w:abstractNumId w:val="14"/>
  </w:num>
  <w:num w:numId="2" w16cid:durableId="1710765868">
    <w:abstractNumId w:val="3"/>
  </w:num>
  <w:num w:numId="3" w16cid:durableId="317198069">
    <w:abstractNumId w:val="19"/>
  </w:num>
  <w:num w:numId="4" w16cid:durableId="1358892134">
    <w:abstractNumId w:val="15"/>
  </w:num>
  <w:num w:numId="5" w16cid:durableId="143277451">
    <w:abstractNumId w:val="17"/>
  </w:num>
  <w:num w:numId="6" w16cid:durableId="1607612686">
    <w:abstractNumId w:val="18"/>
  </w:num>
  <w:num w:numId="7" w16cid:durableId="1824932373">
    <w:abstractNumId w:val="8"/>
  </w:num>
  <w:num w:numId="8" w16cid:durableId="109665116">
    <w:abstractNumId w:val="4"/>
  </w:num>
  <w:num w:numId="9" w16cid:durableId="316223611">
    <w:abstractNumId w:val="6"/>
  </w:num>
  <w:num w:numId="10" w16cid:durableId="232860932">
    <w:abstractNumId w:val="12"/>
  </w:num>
  <w:num w:numId="11" w16cid:durableId="1668829585">
    <w:abstractNumId w:val="5"/>
  </w:num>
  <w:num w:numId="12" w16cid:durableId="170071746">
    <w:abstractNumId w:val="13"/>
  </w:num>
  <w:num w:numId="13" w16cid:durableId="1938096973">
    <w:abstractNumId w:val="10"/>
  </w:num>
  <w:num w:numId="14" w16cid:durableId="994647076">
    <w:abstractNumId w:val="16"/>
  </w:num>
  <w:num w:numId="15" w16cid:durableId="1999504253">
    <w:abstractNumId w:val="7"/>
  </w:num>
  <w:num w:numId="16" w16cid:durableId="825432925">
    <w:abstractNumId w:val="9"/>
  </w:num>
  <w:num w:numId="17" w16cid:durableId="3726520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E4"/>
    <w:rsid w:val="000066AA"/>
    <w:rsid w:val="00010383"/>
    <w:rsid w:val="00010542"/>
    <w:rsid w:val="00013912"/>
    <w:rsid w:val="0001452F"/>
    <w:rsid w:val="000145EC"/>
    <w:rsid w:val="00015DAF"/>
    <w:rsid w:val="00032FF6"/>
    <w:rsid w:val="0003704F"/>
    <w:rsid w:val="000412BB"/>
    <w:rsid w:val="00043460"/>
    <w:rsid w:val="00043B2F"/>
    <w:rsid w:val="0005474B"/>
    <w:rsid w:val="000617A2"/>
    <w:rsid w:val="00072010"/>
    <w:rsid w:val="000769DF"/>
    <w:rsid w:val="000800E1"/>
    <w:rsid w:val="000843A1"/>
    <w:rsid w:val="00085976"/>
    <w:rsid w:val="000869E2"/>
    <w:rsid w:val="0009020E"/>
    <w:rsid w:val="000A7B09"/>
    <w:rsid w:val="000B3863"/>
    <w:rsid w:val="000B3DDD"/>
    <w:rsid w:val="000B5A02"/>
    <w:rsid w:val="000C04A0"/>
    <w:rsid w:val="000C4051"/>
    <w:rsid w:val="000D4351"/>
    <w:rsid w:val="000D6CFC"/>
    <w:rsid w:val="000E29A9"/>
    <w:rsid w:val="000E6B3C"/>
    <w:rsid w:val="000F517C"/>
    <w:rsid w:val="000F54B1"/>
    <w:rsid w:val="001077A3"/>
    <w:rsid w:val="0010791E"/>
    <w:rsid w:val="0011077B"/>
    <w:rsid w:val="0011216D"/>
    <w:rsid w:val="0012350D"/>
    <w:rsid w:val="00135CD6"/>
    <w:rsid w:val="00150F10"/>
    <w:rsid w:val="0016202F"/>
    <w:rsid w:val="0016773D"/>
    <w:rsid w:val="00171618"/>
    <w:rsid w:val="00173A66"/>
    <w:rsid w:val="00174A43"/>
    <w:rsid w:val="001819D4"/>
    <w:rsid w:val="00181C5A"/>
    <w:rsid w:val="001822F5"/>
    <w:rsid w:val="00183FF3"/>
    <w:rsid w:val="001A47F2"/>
    <w:rsid w:val="001A56B0"/>
    <w:rsid w:val="001A64FA"/>
    <w:rsid w:val="001A7963"/>
    <w:rsid w:val="001B0485"/>
    <w:rsid w:val="001B3956"/>
    <w:rsid w:val="001B5AEA"/>
    <w:rsid w:val="001C5D25"/>
    <w:rsid w:val="001D29A8"/>
    <w:rsid w:val="001D507F"/>
    <w:rsid w:val="001E1C35"/>
    <w:rsid w:val="001E2077"/>
    <w:rsid w:val="001E2E44"/>
    <w:rsid w:val="001F0B83"/>
    <w:rsid w:val="001F3049"/>
    <w:rsid w:val="001F3CD0"/>
    <w:rsid w:val="001F41B8"/>
    <w:rsid w:val="00203F49"/>
    <w:rsid w:val="00210AA7"/>
    <w:rsid w:val="002120A3"/>
    <w:rsid w:val="002173CC"/>
    <w:rsid w:val="0022308D"/>
    <w:rsid w:val="00224FC2"/>
    <w:rsid w:val="00224FFC"/>
    <w:rsid w:val="00230391"/>
    <w:rsid w:val="00231CA7"/>
    <w:rsid w:val="00236149"/>
    <w:rsid w:val="002464F9"/>
    <w:rsid w:val="002528C8"/>
    <w:rsid w:val="0026322A"/>
    <w:rsid w:val="002679C9"/>
    <w:rsid w:val="00267C71"/>
    <w:rsid w:val="002710B1"/>
    <w:rsid w:val="00273BE7"/>
    <w:rsid w:val="00281DC8"/>
    <w:rsid w:val="00285814"/>
    <w:rsid w:val="00292DC7"/>
    <w:rsid w:val="002A0294"/>
    <w:rsid w:val="002A3273"/>
    <w:rsid w:val="002B098B"/>
    <w:rsid w:val="002B1A40"/>
    <w:rsid w:val="002B34CA"/>
    <w:rsid w:val="002B4E8B"/>
    <w:rsid w:val="002C3A1A"/>
    <w:rsid w:val="002D3691"/>
    <w:rsid w:val="002E02B9"/>
    <w:rsid w:val="002E37EF"/>
    <w:rsid w:val="002E634F"/>
    <w:rsid w:val="002F4C79"/>
    <w:rsid w:val="00306353"/>
    <w:rsid w:val="00306478"/>
    <w:rsid w:val="00313BB7"/>
    <w:rsid w:val="00316AFF"/>
    <w:rsid w:val="00317B76"/>
    <w:rsid w:val="003223BF"/>
    <w:rsid w:val="0032342E"/>
    <w:rsid w:val="003340B6"/>
    <w:rsid w:val="00341D67"/>
    <w:rsid w:val="0034564B"/>
    <w:rsid w:val="0036635E"/>
    <w:rsid w:val="0037161B"/>
    <w:rsid w:val="0038001E"/>
    <w:rsid w:val="00380307"/>
    <w:rsid w:val="00380E74"/>
    <w:rsid w:val="00387586"/>
    <w:rsid w:val="003879C2"/>
    <w:rsid w:val="0039373F"/>
    <w:rsid w:val="003965F4"/>
    <w:rsid w:val="003A0C6E"/>
    <w:rsid w:val="003A219C"/>
    <w:rsid w:val="003B0395"/>
    <w:rsid w:val="003B42D0"/>
    <w:rsid w:val="003B6C39"/>
    <w:rsid w:val="003B780E"/>
    <w:rsid w:val="003D1D10"/>
    <w:rsid w:val="003D4454"/>
    <w:rsid w:val="003E1210"/>
    <w:rsid w:val="003E62A9"/>
    <w:rsid w:val="003F5310"/>
    <w:rsid w:val="003F6549"/>
    <w:rsid w:val="003F7A2C"/>
    <w:rsid w:val="004019AF"/>
    <w:rsid w:val="004064E7"/>
    <w:rsid w:val="00406981"/>
    <w:rsid w:val="0041156D"/>
    <w:rsid w:val="0042162B"/>
    <w:rsid w:val="00422FFF"/>
    <w:rsid w:val="004419FF"/>
    <w:rsid w:val="0044250F"/>
    <w:rsid w:val="00442F63"/>
    <w:rsid w:val="004435E7"/>
    <w:rsid w:val="00444301"/>
    <w:rsid w:val="00450850"/>
    <w:rsid w:val="004543EB"/>
    <w:rsid w:val="004575A7"/>
    <w:rsid w:val="00462683"/>
    <w:rsid w:val="00470145"/>
    <w:rsid w:val="004741D6"/>
    <w:rsid w:val="00484611"/>
    <w:rsid w:val="0048561A"/>
    <w:rsid w:val="004A6F66"/>
    <w:rsid w:val="004E7435"/>
    <w:rsid w:val="004E7B64"/>
    <w:rsid w:val="004F296F"/>
    <w:rsid w:val="004F3A29"/>
    <w:rsid w:val="004F4B62"/>
    <w:rsid w:val="00504B26"/>
    <w:rsid w:val="00510B34"/>
    <w:rsid w:val="0051144B"/>
    <w:rsid w:val="00512860"/>
    <w:rsid w:val="00513EC8"/>
    <w:rsid w:val="00517A2F"/>
    <w:rsid w:val="005353F8"/>
    <w:rsid w:val="0054198A"/>
    <w:rsid w:val="00550E82"/>
    <w:rsid w:val="005513AA"/>
    <w:rsid w:val="00560DCB"/>
    <w:rsid w:val="00561131"/>
    <w:rsid w:val="00562B6D"/>
    <w:rsid w:val="00572F77"/>
    <w:rsid w:val="00577E51"/>
    <w:rsid w:val="00584BCD"/>
    <w:rsid w:val="00585C5A"/>
    <w:rsid w:val="005A0978"/>
    <w:rsid w:val="005A45E8"/>
    <w:rsid w:val="005B2DD9"/>
    <w:rsid w:val="005B667D"/>
    <w:rsid w:val="005C1436"/>
    <w:rsid w:val="005C6D3C"/>
    <w:rsid w:val="005D138A"/>
    <w:rsid w:val="005D4764"/>
    <w:rsid w:val="005E01CB"/>
    <w:rsid w:val="005E555F"/>
    <w:rsid w:val="005E6B1C"/>
    <w:rsid w:val="005E7C76"/>
    <w:rsid w:val="005F499E"/>
    <w:rsid w:val="00605E07"/>
    <w:rsid w:val="006069DC"/>
    <w:rsid w:val="006140B6"/>
    <w:rsid w:val="00620F6E"/>
    <w:rsid w:val="00621EBA"/>
    <w:rsid w:val="00627CF6"/>
    <w:rsid w:val="00630F60"/>
    <w:rsid w:val="00640CD4"/>
    <w:rsid w:val="006425C1"/>
    <w:rsid w:val="006738D4"/>
    <w:rsid w:val="00683765"/>
    <w:rsid w:val="00685509"/>
    <w:rsid w:val="00691B93"/>
    <w:rsid w:val="00693C92"/>
    <w:rsid w:val="006A215A"/>
    <w:rsid w:val="006A22F5"/>
    <w:rsid w:val="006A358B"/>
    <w:rsid w:val="006A390B"/>
    <w:rsid w:val="006B77BD"/>
    <w:rsid w:val="006C00DA"/>
    <w:rsid w:val="006D0DDA"/>
    <w:rsid w:val="006E3006"/>
    <w:rsid w:val="006E4334"/>
    <w:rsid w:val="006E76BD"/>
    <w:rsid w:val="006E7AC8"/>
    <w:rsid w:val="00704799"/>
    <w:rsid w:val="00704A47"/>
    <w:rsid w:val="00705052"/>
    <w:rsid w:val="007104ED"/>
    <w:rsid w:val="00711507"/>
    <w:rsid w:val="00724BFE"/>
    <w:rsid w:val="0072730D"/>
    <w:rsid w:val="007346D6"/>
    <w:rsid w:val="0073536A"/>
    <w:rsid w:val="00737B92"/>
    <w:rsid w:val="00741D5A"/>
    <w:rsid w:val="007504BC"/>
    <w:rsid w:val="0076256F"/>
    <w:rsid w:val="00765FE3"/>
    <w:rsid w:val="007678CB"/>
    <w:rsid w:val="007746B7"/>
    <w:rsid w:val="00780AAE"/>
    <w:rsid w:val="007914ED"/>
    <w:rsid w:val="007A4575"/>
    <w:rsid w:val="007B19FF"/>
    <w:rsid w:val="007B3739"/>
    <w:rsid w:val="007B55B5"/>
    <w:rsid w:val="007B5B16"/>
    <w:rsid w:val="007C02AA"/>
    <w:rsid w:val="007C2B35"/>
    <w:rsid w:val="007C329F"/>
    <w:rsid w:val="007D03D6"/>
    <w:rsid w:val="007D48B9"/>
    <w:rsid w:val="007E16FA"/>
    <w:rsid w:val="007E2C93"/>
    <w:rsid w:val="007E4184"/>
    <w:rsid w:val="007E6A57"/>
    <w:rsid w:val="007F2091"/>
    <w:rsid w:val="008015AA"/>
    <w:rsid w:val="008054FE"/>
    <w:rsid w:val="0081296C"/>
    <w:rsid w:val="00820951"/>
    <w:rsid w:val="0082501C"/>
    <w:rsid w:val="008270B3"/>
    <w:rsid w:val="00833384"/>
    <w:rsid w:val="00837798"/>
    <w:rsid w:val="0085183A"/>
    <w:rsid w:val="00854B3A"/>
    <w:rsid w:val="00865607"/>
    <w:rsid w:val="00866B2F"/>
    <w:rsid w:val="008777DB"/>
    <w:rsid w:val="00882CF4"/>
    <w:rsid w:val="0088331D"/>
    <w:rsid w:val="008A694F"/>
    <w:rsid w:val="008C1B53"/>
    <w:rsid w:val="008C2CDE"/>
    <w:rsid w:val="008C5348"/>
    <w:rsid w:val="008E0AE7"/>
    <w:rsid w:val="008F1D2A"/>
    <w:rsid w:val="008F3C62"/>
    <w:rsid w:val="009016DF"/>
    <w:rsid w:val="00905D12"/>
    <w:rsid w:val="00911299"/>
    <w:rsid w:val="009146D8"/>
    <w:rsid w:val="00917902"/>
    <w:rsid w:val="00920BBE"/>
    <w:rsid w:val="0092519A"/>
    <w:rsid w:val="0092765E"/>
    <w:rsid w:val="00927F38"/>
    <w:rsid w:val="00931583"/>
    <w:rsid w:val="009378F8"/>
    <w:rsid w:val="0094227F"/>
    <w:rsid w:val="00943135"/>
    <w:rsid w:val="00943448"/>
    <w:rsid w:val="009459A7"/>
    <w:rsid w:val="00955219"/>
    <w:rsid w:val="0095790B"/>
    <w:rsid w:val="009712E2"/>
    <w:rsid w:val="00972794"/>
    <w:rsid w:val="00972D01"/>
    <w:rsid w:val="00973ACF"/>
    <w:rsid w:val="00974888"/>
    <w:rsid w:val="0098668A"/>
    <w:rsid w:val="00987925"/>
    <w:rsid w:val="00990F4E"/>
    <w:rsid w:val="00995CB4"/>
    <w:rsid w:val="009A1793"/>
    <w:rsid w:val="009C2F6B"/>
    <w:rsid w:val="009D45EF"/>
    <w:rsid w:val="009E0051"/>
    <w:rsid w:val="009E2D24"/>
    <w:rsid w:val="009E6C71"/>
    <w:rsid w:val="009F5C57"/>
    <w:rsid w:val="009F6F10"/>
    <w:rsid w:val="00A05140"/>
    <w:rsid w:val="00A06C88"/>
    <w:rsid w:val="00A11CBA"/>
    <w:rsid w:val="00A12B28"/>
    <w:rsid w:val="00A15F02"/>
    <w:rsid w:val="00A35CE3"/>
    <w:rsid w:val="00A60B95"/>
    <w:rsid w:val="00A63FA2"/>
    <w:rsid w:val="00A66C30"/>
    <w:rsid w:val="00A74683"/>
    <w:rsid w:val="00A758DC"/>
    <w:rsid w:val="00A863D1"/>
    <w:rsid w:val="00A87DC0"/>
    <w:rsid w:val="00A936E5"/>
    <w:rsid w:val="00A96374"/>
    <w:rsid w:val="00A975C2"/>
    <w:rsid w:val="00AA3732"/>
    <w:rsid w:val="00AB31F2"/>
    <w:rsid w:val="00AC4065"/>
    <w:rsid w:val="00AC575F"/>
    <w:rsid w:val="00AC6A7B"/>
    <w:rsid w:val="00AD3705"/>
    <w:rsid w:val="00AE2610"/>
    <w:rsid w:val="00AF0C06"/>
    <w:rsid w:val="00AF47AF"/>
    <w:rsid w:val="00B14832"/>
    <w:rsid w:val="00B203D1"/>
    <w:rsid w:val="00B2739A"/>
    <w:rsid w:val="00B30F5B"/>
    <w:rsid w:val="00B30FF3"/>
    <w:rsid w:val="00B350E7"/>
    <w:rsid w:val="00B36BD3"/>
    <w:rsid w:val="00B433E6"/>
    <w:rsid w:val="00B46D5C"/>
    <w:rsid w:val="00B47210"/>
    <w:rsid w:val="00B47842"/>
    <w:rsid w:val="00B550B1"/>
    <w:rsid w:val="00B5614C"/>
    <w:rsid w:val="00B5748F"/>
    <w:rsid w:val="00B73CCE"/>
    <w:rsid w:val="00B7684A"/>
    <w:rsid w:val="00B82ECF"/>
    <w:rsid w:val="00BA2C1D"/>
    <w:rsid w:val="00BA414F"/>
    <w:rsid w:val="00BA566A"/>
    <w:rsid w:val="00BB10F8"/>
    <w:rsid w:val="00BB127E"/>
    <w:rsid w:val="00BB494C"/>
    <w:rsid w:val="00BC1D9C"/>
    <w:rsid w:val="00BC43D8"/>
    <w:rsid w:val="00BC69DA"/>
    <w:rsid w:val="00BE1235"/>
    <w:rsid w:val="00BE67E3"/>
    <w:rsid w:val="00BF12A6"/>
    <w:rsid w:val="00BF2ACF"/>
    <w:rsid w:val="00BF31BA"/>
    <w:rsid w:val="00C4214B"/>
    <w:rsid w:val="00C46004"/>
    <w:rsid w:val="00C52EF5"/>
    <w:rsid w:val="00C53E74"/>
    <w:rsid w:val="00C56785"/>
    <w:rsid w:val="00C5702F"/>
    <w:rsid w:val="00C60672"/>
    <w:rsid w:val="00C66195"/>
    <w:rsid w:val="00C83C82"/>
    <w:rsid w:val="00C86415"/>
    <w:rsid w:val="00C945DE"/>
    <w:rsid w:val="00C94FF4"/>
    <w:rsid w:val="00CA6B23"/>
    <w:rsid w:val="00CB413F"/>
    <w:rsid w:val="00CC1340"/>
    <w:rsid w:val="00CE7ADE"/>
    <w:rsid w:val="00CF10E5"/>
    <w:rsid w:val="00CF3E03"/>
    <w:rsid w:val="00CF4AF0"/>
    <w:rsid w:val="00CF5096"/>
    <w:rsid w:val="00D0343E"/>
    <w:rsid w:val="00D05916"/>
    <w:rsid w:val="00D06E57"/>
    <w:rsid w:val="00D07CA6"/>
    <w:rsid w:val="00D10732"/>
    <w:rsid w:val="00D10D5D"/>
    <w:rsid w:val="00D14353"/>
    <w:rsid w:val="00D21A4E"/>
    <w:rsid w:val="00D3006B"/>
    <w:rsid w:val="00D35224"/>
    <w:rsid w:val="00D36AA6"/>
    <w:rsid w:val="00D42BD8"/>
    <w:rsid w:val="00D43443"/>
    <w:rsid w:val="00D65F42"/>
    <w:rsid w:val="00D66EF1"/>
    <w:rsid w:val="00D726E3"/>
    <w:rsid w:val="00D739A3"/>
    <w:rsid w:val="00D779E4"/>
    <w:rsid w:val="00D80827"/>
    <w:rsid w:val="00D810EA"/>
    <w:rsid w:val="00D81D8D"/>
    <w:rsid w:val="00D861BD"/>
    <w:rsid w:val="00D871CE"/>
    <w:rsid w:val="00D91449"/>
    <w:rsid w:val="00DA3721"/>
    <w:rsid w:val="00DB2F38"/>
    <w:rsid w:val="00DB5365"/>
    <w:rsid w:val="00DB6A00"/>
    <w:rsid w:val="00DC3AC8"/>
    <w:rsid w:val="00DC7D30"/>
    <w:rsid w:val="00DD1CFD"/>
    <w:rsid w:val="00DD3E88"/>
    <w:rsid w:val="00DD6F5C"/>
    <w:rsid w:val="00DD7EF9"/>
    <w:rsid w:val="00DE0171"/>
    <w:rsid w:val="00DE4ABD"/>
    <w:rsid w:val="00DF0B5B"/>
    <w:rsid w:val="00DF2118"/>
    <w:rsid w:val="00DF4503"/>
    <w:rsid w:val="00E022E6"/>
    <w:rsid w:val="00E02EE6"/>
    <w:rsid w:val="00E1378E"/>
    <w:rsid w:val="00E15774"/>
    <w:rsid w:val="00E16B90"/>
    <w:rsid w:val="00E177FB"/>
    <w:rsid w:val="00E2406A"/>
    <w:rsid w:val="00E31ECC"/>
    <w:rsid w:val="00E321A7"/>
    <w:rsid w:val="00E344EE"/>
    <w:rsid w:val="00E4082F"/>
    <w:rsid w:val="00E41642"/>
    <w:rsid w:val="00E46B9F"/>
    <w:rsid w:val="00E57928"/>
    <w:rsid w:val="00E608AE"/>
    <w:rsid w:val="00E62473"/>
    <w:rsid w:val="00E63C22"/>
    <w:rsid w:val="00E66EE8"/>
    <w:rsid w:val="00E70CAE"/>
    <w:rsid w:val="00E76668"/>
    <w:rsid w:val="00E81642"/>
    <w:rsid w:val="00E85371"/>
    <w:rsid w:val="00E95058"/>
    <w:rsid w:val="00EA2E56"/>
    <w:rsid w:val="00EA38AE"/>
    <w:rsid w:val="00EA7461"/>
    <w:rsid w:val="00EA7A22"/>
    <w:rsid w:val="00EB2ED7"/>
    <w:rsid w:val="00EB4466"/>
    <w:rsid w:val="00EB4630"/>
    <w:rsid w:val="00EB6C1A"/>
    <w:rsid w:val="00EC3EE3"/>
    <w:rsid w:val="00EC5A1E"/>
    <w:rsid w:val="00ED0B5E"/>
    <w:rsid w:val="00ED0C22"/>
    <w:rsid w:val="00ED7C60"/>
    <w:rsid w:val="00EE103C"/>
    <w:rsid w:val="00EE5346"/>
    <w:rsid w:val="00EE569D"/>
    <w:rsid w:val="00EF541E"/>
    <w:rsid w:val="00EF65C1"/>
    <w:rsid w:val="00F0728C"/>
    <w:rsid w:val="00F13ED3"/>
    <w:rsid w:val="00F146E7"/>
    <w:rsid w:val="00F21B69"/>
    <w:rsid w:val="00F27BC3"/>
    <w:rsid w:val="00F27F5E"/>
    <w:rsid w:val="00F32C8D"/>
    <w:rsid w:val="00F35FC1"/>
    <w:rsid w:val="00F3770C"/>
    <w:rsid w:val="00F43A2C"/>
    <w:rsid w:val="00F45AE4"/>
    <w:rsid w:val="00F45C75"/>
    <w:rsid w:val="00F46912"/>
    <w:rsid w:val="00F55ABE"/>
    <w:rsid w:val="00F564C8"/>
    <w:rsid w:val="00F5673F"/>
    <w:rsid w:val="00F60594"/>
    <w:rsid w:val="00F650E6"/>
    <w:rsid w:val="00F651E2"/>
    <w:rsid w:val="00F6559D"/>
    <w:rsid w:val="00F719CC"/>
    <w:rsid w:val="00F72D1E"/>
    <w:rsid w:val="00F76A6A"/>
    <w:rsid w:val="00F95655"/>
    <w:rsid w:val="00F96656"/>
    <w:rsid w:val="00F9781A"/>
    <w:rsid w:val="00FA7EF6"/>
    <w:rsid w:val="00FB0701"/>
    <w:rsid w:val="00FB3060"/>
    <w:rsid w:val="00FB45A5"/>
    <w:rsid w:val="00FC4C87"/>
    <w:rsid w:val="00FD4F2F"/>
    <w:rsid w:val="00FD6BB2"/>
    <w:rsid w:val="00FE0BAE"/>
    <w:rsid w:val="00FE12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9B45"/>
  <w15:chartTrackingRefBased/>
  <w15:docId w15:val="{FE8DEA78-3F42-4410-93AE-5FA85CE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6E"/>
    <w:pPr>
      <w:widowControl w:val="0"/>
      <w:suppressAutoHyphens/>
      <w:spacing w:after="0" w:line="240" w:lineRule="auto"/>
    </w:pPr>
    <w:rPr>
      <w:rFonts w:ascii="Times New Roman" w:eastAsia="Arial Unicode MS" w:hAnsi="Times New Roman" w:cs="Times New Roman"/>
      <w:kern w:val="2"/>
      <w:sz w:val="24"/>
      <w:szCs w:val="24"/>
      <w:lang w:eastAsia="hr-HR"/>
    </w:rPr>
  </w:style>
  <w:style w:type="paragraph" w:styleId="Naslov1">
    <w:name w:val="heading 1"/>
    <w:basedOn w:val="Normal"/>
    <w:next w:val="Normal"/>
    <w:link w:val="Naslov1Char"/>
    <w:qFormat/>
    <w:rsid w:val="00ED0B5E"/>
    <w:pPr>
      <w:keepNext/>
      <w:widowControl/>
      <w:suppressAutoHyphens w:val="0"/>
      <w:jc w:val="center"/>
      <w:outlineLvl w:val="0"/>
    </w:pPr>
    <w:rPr>
      <w:rFonts w:eastAsia="Times New Roman"/>
      <w:i/>
      <w:kern w:val="0"/>
      <w:szCs w:val="20"/>
      <w:lang w:val="en-US"/>
    </w:rPr>
  </w:style>
  <w:style w:type="paragraph" w:styleId="Naslov2">
    <w:name w:val="heading 2"/>
    <w:basedOn w:val="Normal"/>
    <w:next w:val="Normal"/>
    <w:link w:val="Naslov2Char"/>
    <w:qFormat/>
    <w:rsid w:val="00ED0B5E"/>
    <w:pPr>
      <w:keepNext/>
      <w:widowControl/>
      <w:suppressAutoHyphens w:val="0"/>
      <w:ind w:left="-709"/>
      <w:jc w:val="center"/>
      <w:outlineLvl w:val="1"/>
    </w:pPr>
    <w:rPr>
      <w:rFonts w:eastAsia="Times New Roman"/>
      <w:i/>
      <w:kern w:val="0"/>
      <w:sz w:val="22"/>
      <w:szCs w:val="20"/>
      <w:lang w:val="en-US"/>
    </w:rPr>
  </w:style>
  <w:style w:type="paragraph" w:styleId="Naslov3">
    <w:name w:val="heading 3"/>
    <w:basedOn w:val="Normal"/>
    <w:next w:val="Normal"/>
    <w:link w:val="Naslov3Char"/>
    <w:unhideWhenUsed/>
    <w:qFormat/>
    <w:rsid w:val="005A45E8"/>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qFormat/>
    <w:rsid w:val="00ED0B5E"/>
    <w:pPr>
      <w:keepNext/>
      <w:widowControl/>
      <w:suppressAutoHyphens w:val="0"/>
      <w:jc w:val="both"/>
      <w:outlineLvl w:val="3"/>
    </w:pPr>
    <w:rPr>
      <w:rFonts w:eastAsia="Times New Roman"/>
      <w:b/>
      <w:i/>
      <w:kern w:val="0"/>
      <w:sz w:val="22"/>
      <w:szCs w:val="20"/>
      <w:lang w:val="en-US"/>
    </w:rPr>
  </w:style>
  <w:style w:type="paragraph" w:styleId="Naslov5">
    <w:name w:val="heading 5"/>
    <w:basedOn w:val="Normal"/>
    <w:next w:val="Normal"/>
    <w:link w:val="Naslov5Char"/>
    <w:uiPriority w:val="9"/>
    <w:unhideWhenUsed/>
    <w:qFormat/>
    <w:rsid w:val="005A45E8"/>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nhideWhenUsed/>
    <w:qFormat/>
    <w:rsid w:val="00F45AE4"/>
    <w:pPr>
      <w:keepNext/>
      <w:keepLines/>
      <w:widowControl/>
      <w:spacing w:before="40"/>
      <w:outlineLvl w:val="5"/>
    </w:pPr>
    <w:rPr>
      <w:rFonts w:asciiTheme="majorHAnsi" w:eastAsiaTheme="majorEastAsia" w:hAnsiTheme="majorHAnsi" w:cstheme="majorBidi"/>
      <w:color w:val="1F3763" w:themeColor="accent1" w:themeShade="7F"/>
      <w:kern w:val="0"/>
      <w:lang w:eastAsia="zh-CN"/>
    </w:rPr>
  </w:style>
  <w:style w:type="paragraph" w:styleId="Naslov7">
    <w:name w:val="heading 7"/>
    <w:basedOn w:val="Normal"/>
    <w:next w:val="Normal"/>
    <w:link w:val="Naslov7Char"/>
    <w:uiPriority w:val="99"/>
    <w:qFormat/>
    <w:rsid w:val="00ED0B5E"/>
    <w:pPr>
      <w:widowControl/>
      <w:suppressAutoHyphens w:val="0"/>
      <w:spacing w:before="240" w:after="60"/>
      <w:outlineLvl w:val="6"/>
    </w:pPr>
    <w:rPr>
      <w:rFonts w:eastAsia="Times New Roman"/>
      <w:kern w:val="0"/>
      <w:lang w:val="en-US"/>
    </w:rPr>
  </w:style>
  <w:style w:type="paragraph" w:styleId="Naslov8">
    <w:name w:val="heading 8"/>
    <w:basedOn w:val="Normal"/>
    <w:next w:val="Normal"/>
    <w:link w:val="Naslov8Char"/>
    <w:uiPriority w:val="99"/>
    <w:qFormat/>
    <w:rsid w:val="00ED0B5E"/>
    <w:pPr>
      <w:keepNext/>
      <w:widowControl/>
      <w:suppressAutoHyphens w:val="0"/>
      <w:jc w:val="both"/>
      <w:outlineLvl w:val="7"/>
    </w:pPr>
    <w:rPr>
      <w:rFonts w:eastAsia="Times New Roman"/>
      <w:b/>
      <w:kern w:val="0"/>
      <w:sz w:val="26"/>
      <w:szCs w:val="20"/>
      <w:lang w:val="en-US"/>
    </w:rPr>
  </w:style>
  <w:style w:type="paragraph" w:styleId="Naslov9">
    <w:name w:val="heading 9"/>
    <w:basedOn w:val="Normal"/>
    <w:next w:val="Normal"/>
    <w:link w:val="Naslov9Char"/>
    <w:uiPriority w:val="99"/>
    <w:qFormat/>
    <w:rsid w:val="00ED0B5E"/>
    <w:pPr>
      <w:widowControl/>
      <w:suppressAutoHyphens w:val="0"/>
      <w:spacing w:before="240" w:after="60"/>
      <w:outlineLvl w:val="8"/>
    </w:pPr>
    <w:rPr>
      <w:rFonts w:ascii="Arial" w:eastAsia="Times New Roman" w:hAnsi="Arial" w:cs="Arial"/>
      <w:kern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rsid w:val="00F45AE4"/>
    <w:rPr>
      <w:rFonts w:asciiTheme="majorHAnsi" w:eastAsiaTheme="majorEastAsia" w:hAnsiTheme="majorHAnsi" w:cstheme="majorBidi"/>
      <w:color w:val="1F3763" w:themeColor="accent1" w:themeShade="7F"/>
      <w:sz w:val="24"/>
      <w:szCs w:val="24"/>
      <w:lang w:eastAsia="zh-CN"/>
    </w:rPr>
  </w:style>
  <w:style w:type="paragraph" w:customStyle="1" w:styleId="BodyTextIndent21">
    <w:name w:val="Body Text Indent 21"/>
    <w:aliases w:val="Body Text Indent 2,Tijelo teksta - uvlaka 21,uvlaka 2"/>
    <w:basedOn w:val="Normal"/>
    <w:qFormat/>
    <w:rsid w:val="00F45AE4"/>
    <w:pPr>
      <w:widowControl/>
      <w:ind w:firstLine="720"/>
      <w:jc w:val="both"/>
    </w:pPr>
    <w:rPr>
      <w:rFonts w:eastAsia="Times New Roman"/>
      <w:b/>
      <w:color w:val="00000A"/>
      <w:kern w:val="0"/>
      <w:szCs w:val="20"/>
    </w:rPr>
  </w:style>
  <w:style w:type="paragraph" w:customStyle="1" w:styleId="t-12-9-fett-s">
    <w:name w:val="t-12-9-fett-s"/>
    <w:basedOn w:val="Normal"/>
    <w:uiPriority w:val="99"/>
    <w:qFormat/>
    <w:rsid w:val="00F45AE4"/>
    <w:pPr>
      <w:widowControl/>
      <w:suppressAutoHyphens w:val="0"/>
      <w:spacing w:before="100" w:beforeAutospacing="1" w:after="100" w:afterAutospacing="1"/>
    </w:pPr>
    <w:rPr>
      <w:rFonts w:eastAsia="Times New Roman"/>
      <w:kern w:val="0"/>
    </w:rPr>
  </w:style>
  <w:style w:type="character" w:customStyle="1" w:styleId="Zadanifontodlomka1">
    <w:name w:val="Zadani font odlomka1"/>
    <w:qFormat/>
    <w:rsid w:val="002B34CA"/>
  </w:style>
  <w:style w:type="paragraph" w:customStyle="1" w:styleId="Standard">
    <w:name w:val="Standard"/>
    <w:uiPriority w:val="99"/>
    <w:qFormat/>
    <w:rsid w:val="002B34C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uiPriority w:val="99"/>
    <w:qFormat/>
    <w:rsid w:val="002B34CA"/>
    <w:pPr>
      <w:widowControl w:val="0"/>
      <w:autoSpaceDE w:val="0"/>
      <w:autoSpaceDN w:val="0"/>
      <w:adjustRightInd w:val="0"/>
      <w:spacing w:after="0" w:line="240" w:lineRule="auto"/>
    </w:pPr>
    <w:rPr>
      <w:rFonts w:ascii="FutursansExtra_PP" w:eastAsia="Times New Roman" w:hAnsi="FutursansExtra_PP" w:cs="FutursansExtra_PP"/>
      <w:color w:val="000000"/>
      <w:sz w:val="24"/>
      <w:szCs w:val="24"/>
      <w:lang w:eastAsia="hr-HR"/>
    </w:rPr>
  </w:style>
  <w:style w:type="table" w:styleId="Reetkatablice">
    <w:name w:val="Table Grid"/>
    <w:basedOn w:val="Obinatablica"/>
    <w:uiPriority w:val="39"/>
    <w:rsid w:val="00E0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rsid w:val="005A45E8"/>
    <w:rPr>
      <w:rFonts w:asciiTheme="majorHAnsi" w:eastAsiaTheme="majorEastAsia" w:hAnsiTheme="majorHAnsi" w:cstheme="majorBidi"/>
      <w:color w:val="1F3763" w:themeColor="accent1" w:themeShade="7F"/>
      <w:kern w:val="2"/>
      <w:sz w:val="24"/>
      <w:szCs w:val="24"/>
      <w:lang w:eastAsia="hr-HR"/>
    </w:rPr>
  </w:style>
  <w:style w:type="character" w:customStyle="1" w:styleId="Naslov5Char">
    <w:name w:val="Naslov 5 Char"/>
    <w:basedOn w:val="Zadanifontodlomka"/>
    <w:link w:val="Naslov5"/>
    <w:uiPriority w:val="9"/>
    <w:rsid w:val="005A45E8"/>
    <w:rPr>
      <w:rFonts w:asciiTheme="majorHAnsi" w:eastAsiaTheme="majorEastAsia" w:hAnsiTheme="majorHAnsi" w:cstheme="majorBidi"/>
      <w:color w:val="2F5496" w:themeColor="accent1" w:themeShade="BF"/>
      <w:kern w:val="2"/>
      <w:sz w:val="24"/>
      <w:szCs w:val="24"/>
      <w:lang w:eastAsia="hr-HR"/>
    </w:rPr>
  </w:style>
  <w:style w:type="paragraph" w:styleId="Tijeloteksta3">
    <w:name w:val="Body Text 3"/>
    <w:basedOn w:val="Normal"/>
    <w:link w:val="Tijeloteksta3Char"/>
    <w:uiPriority w:val="99"/>
    <w:rsid w:val="005A45E8"/>
    <w:pPr>
      <w:widowControl/>
      <w:suppressAutoHyphens w:val="0"/>
      <w:spacing w:after="120"/>
    </w:pPr>
    <w:rPr>
      <w:rFonts w:eastAsia="Times New Roman"/>
      <w:kern w:val="0"/>
      <w:sz w:val="16"/>
      <w:szCs w:val="16"/>
    </w:rPr>
  </w:style>
  <w:style w:type="character" w:customStyle="1" w:styleId="Tijeloteksta3Char">
    <w:name w:val="Tijelo teksta 3 Char"/>
    <w:basedOn w:val="Zadanifontodlomka"/>
    <w:link w:val="Tijeloteksta3"/>
    <w:uiPriority w:val="99"/>
    <w:rsid w:val="005A45E8"/>
    <w:rPr>
      <w:rFonts w:ascii="Times New Roman" w:eastAsia="Times New Roman" w:hAnsi="Times New Roman" w:cs="Times New Roman"/>
      <w:sz w:val="16"/>
      <w:szCs w:val="16"/>
      <w:lang w:eastAsia="hr-HR"/>
    </w:rPr>
  </w:style>
  <w:style w:type="paragraph" w:styleId="Tijeloteksta-uvlaka2">
    <w:name w:val="Body Text Indent 2"/>
    <w:basedOn w:val="Normal"/>
    <w:link w:val="Tijeloteksta-uvlaka2Char"/>
    <w:uiPriority w:val="99"/>
    <w:rsid w:val="005A45E8"/>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uiPriority w:val="99"/>
    <w:rsid w:val="005A45E8"/>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5A45E8"/>
    <w:pPr>
      <w:widowControl/>
      <w:suppressAutoHyphens w:val="0"/>
      <w:ind w:left="720"/>
      <w:contextualSpacing/>
    </w:pPr>
    <w:rPr>
      <w:rFonts w:eastAsia="Times New Roman"/>
      <w:kern w:val="0"/>
    </w:rPr>
  </w:style>
  <w:style w:type="character" w:customStyle="1" w:styleId="FontStyle11">
    <w:name w:val="Font Style11"/>
    <w:rsid w:val="005A45E8"/>
    <w:rPr>
      <w:rFonts w:ascii="Times New Roman" w:hAnsi="Times New Roman" w:cs="Times New Roman" w:hint="default"/>
      <w:b/>
      <w:bCs/>
      <w:sz w:val="22"/>
      <w:szCs w:val="22"/>
    </w:rPr>
  </w:style>
  <w:style w:type="paragraph" w:customStyle="1" w:styleId="Zaglavlje1">
    <w:name w:val="Zaglavlje1"/>
    <w:basedOn w:val="Normal"/>
    <w:uiPriority w:val="99"/>
    <w:qFormat/>
    <w:rsid w:val="001B5AEA"/>
    <w:pPr>
      <w:widowControl/>
      <w:tabs>
        <w:tab w:val="center" w:pos="4320"/>
        <w:tab w:val="right" w:pos="8640"/>
      </w:tabs>
    </w:pPr>
    <w:rPr>
      <w:rFonts w:eastAsia="Times New Roman"/>
      <w:color w:val="00000A"/>
      <w:kern w:val="0"/>
      <w:sz w:val="22"/>
      <w:szCs w:val="20"/>
    </w:rPr>
  </w:style>
  <w:style w:type="paragraph" w:styleId="Zaglavlje">
    <w:name w:val="header"/>
    <w:aliases w:val="Char"/>
    <w:basedOn w:val="Normal"/>
    <w:link w:val="ZaglavljeChar"/>
    <w:unhideWhenUsed/>
    <w:rsid w:val="000B3DDD"/>
    <w:pPr>
      <w:tabs>
        <w:tab w:val="center" w:pos="4536"/>
        <w:tab w:val="right" w:pos="9072"/>
      </w:tabs>
    </w:pPr>
  </w:style>
  <w:style w:type="character" w:customStyle="1" w:styleId="ZaglavljeChar">
    <w:name w:val="Zaglavlje Char"/>
    <w:aliases w:val="Char Char"/>
    <w:basedOn w:val="Zadanifontodlomka"/>
    <w:link w:val="Zaglavlje"/>
    <w:qFormat/>
    <w:rsid w:val="000B3DDD"/>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rsid w:val="000B3DDD"/>
    <w:pPr>
      <w:tabs>
        <w:tab w:val="center" w:pos="4536"/>
        <w:tab w:val="right" w:pos="9072"/>
      </w:tabs>
    </w:pPr>
  </w:style>
  <w:style w:type="character" w:customStyle="1" w:styleId="PodnojeChar">
    <w:name w:val="Podnožje Char"/>
    <w:basedOn w:val="Zadanifontodlomka"/>
    <w:link w:val="Podnoje"/>
    <w:uiPriority w:val="99"/>
    <w:rsid w:val="000B3DDD"/>
    <w:rPr>
      <w:rFonts w:ascii="Times New Roman" w:eastAsia="Arial Unicode MS" w:hAnsi="Times New Roman" w:cs="Times New Roman"/>
      <w:kern w:val="2"/>
      <w:sz w:val="24"/>
      <w:szCs w:val="24"/>
      <w:lang w:eastAsia="hr-HR"/>
    </w:rPr>
  </w:style>
  <w:style w:type="character" w:customStyle="1" w:styleId="Bodytext3">
    <w:name w:val="Body text (3)"/>
    <w:basedOn w:val="Zadanifontodlomka"/>
    <w:qFormat/>
    <w:rsid w:val="00F55ABE"/>
    <w:rPr>
      <w:rFonts w:ascii="Arial" w:hAnsi="Arial" w:cs="Arial"/>
      <w:spacing w:val="0"/>
      <w:sz w:val="22"/>
      <w:szCs w:val="22"/>
      <w:u w:val="none"/>
      <w:effect w:val="none"/>
    </w:rPr>
  </w:style>
  <w:style w:type="paragraph" w:customStyle="1" w:styleId="Body">
    <w:name w:val="Body"/>
    <w:rsid w:val="00A87D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styleId="Bezproreda">
    <w:name w:val="No Spacing"/>
    <w:link w:val="BezproredaChar"/>
    <w:uiPriority w:val="1"/>
    <w:qFormat/>
    <w:rsid w:val="00DB2F38"/>
    <w:pPr>
      <w:spacing w:after="0" w:line="240" w:lineRule="auto"/>
    </w:pPr>
    <w:rPr>
      <w:rFonts w:ascii="Calibri" w:eastAsia="Times New Roman" w:hAnsi="Calibri" w:cs="Times New Roman"/>
      <w:lang w:eastAsia="hr-HR"/>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nhideWhenUsed/>
    <w:qFormat/>
    <w:rsid w:val="00DB2F38"/>
    <w:pPr>
      <w:widowControl/>
      <w:suppressAutoHyphens w:val="0"/>
      <w:spacing w:after="120" w:line="259" w:lineRule="auto"/>
    </w:pPr>
    <w:rPr>
      <w:rFonts w:ascii="Calibri" w:eastAsia="Times New Roman" w:hAnsi="Calibri"/>
      <w:kern w:val="0"/>
      <w:sz w:val="22"/>
      <w:szCs w:val="22"/>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rsid w:val="00DB2F38"/>
    <w:rPr>
      <w:rFonts w:ascii="Calibri" w:eastAsia="Times New Roman" w:hAnsi="Calibri" w:cs="Times New Roman"/>
      <w:lang w:eastAsia="hr-HR"/>
    </w:rPr>
  </w:style>
  <w:style w:type="character" w:customStyle="1" w:styleId="Naslov1Char">
    <w:name w:val="Naslov 1 Char"/>
    <w:basedOn w:val="Zadanifontodlomka"/>
    <w:link w:val="Naslov1"/>
    <w:rsid w:val="00ED0B5E"/>
    <w:rPr>
      <w:rFonts w:ascii="Times New Roman" w:eastAsia="Times New Roman" w:hAnsi="Times New Roman" w:cs="Times New Roman"/>
      <w:i/>
      <w:sz w:val="24"/>
      <w:szCs w:val="20"/>
      <w:lang w:val="en-US" w:eastAsia="hr-HR"/>
    </w:rPr>
  </w:style>
  <w:style w:type="character" w:customStyle="1" w:styleId="Naslov2Char">
    <w:name w:val="Naslov 2 Char"/>
    <w:basedOn w:val="Zadanifontodlomka"/>
    <w:link w:val="Naslov2"/>
    <w:rsid w:val="00ED0B5E"/>
    <w:rPr>
      <w:rFonts w:ascii="Times New Roman" w:eastAsia="Times New Roman" w:hAnsi="Times New Roman" w:cs="Times New Roman"/>
      <w:i/>
      <w:szCs w:val="20"/>
      <w:lang w:val="en-US" w:eastAsia="hr-HR"/>
    </w:rPr>
  </w:style>
  <w:style w:type="character" w:customStyle="1" w:styleId="Naslov4Char">
    <w:name w:val="Naslov 4 Char"/>
    <w:basedOn w:val="Zadanifontodlomka"/>
    <w:link w:val="Naslov4"/>
    <w:rsid w:val="00ED0B5E"/>
    <w:rPr>
      <w:rFonts w:ascii="Times New Roman" w:eastAsia="Times New Roman" w:hAnsi="Times New Roman" w:cs="Times New Roman"/>
      <w:b/>
      <w:i/>
      <w:szCs w:val="20"/>
      <w:lang w:val="en-US" w:eastAsia="hr-HR"/>
    </w:rPr>
  </w:style>
  <w:style w:type="character" w:customStyle="1" w:styleId="Naslov7Char">
    <w:name w:val="Naslov 7 Char"/>
    <w:basedOn w:val="Zadanifontodlomka"/>
    <w:link w:val="Naslov7"/>
    <w:uiPriority w:val="99"/>
    <w:rsid w:val="00ED0B5E"/>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uiPriority w:val="99"/>
    <w:rsid w:val="00ED0B5E"/>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9"/>
    <w:rsid w:val="00ED0B5E"/>
    <w:rPr>
      <w:rFonts w:ascii="Arial" w:eastAsia="Times New Roman" w:hAnsi="Arial" w:cs="Arial"/>
      <w:lang w:val="en-US" w:eastAsia="hr-HR"/>
    </w:rPr>
  </w:style>
  <w:style w:type="paragraph" w:customStyle="1" w:styleId="Naslov51">
    <w:name w:val="Naslov 51"/>
    <w:basedOn w:val="Normal"/>
    <w:next w:val="Normal"/>
    <w:unhideWhenUsed/>
    <w:qFormat/>
    <w:rsid w:val="00ED0B5E"/>
    <w:pPr>
      <w:keepNext/>
      <w:keepLines/>
      <w:widowControl/>
      <w:suppressAutoHyphens w:val="0"/>
      <w:spacing w:before="200"/>
      <w:outlineLvl w:val="4"/>
    </w:pPr>
    <w:rPr>
      <w:rFonts w:ascii="Cambria" w:eastAsia="Times New Roman" w:hAnsi="Cambria"/>
      <w:color w:val="243F60"/>
      <w:kern w:val="0"/>
    </w:rPr>
  </w:style>
  <w:style w:type="paragraph" w:styleId="Tekstbalonia">
    <w:name w:val="Balloon Text"/>
    <w:basedOn w:val="Normal"/>
    <w:link w:val="TekstbaloniaChar"/>
    <w:uiPriority w:val="99"/>
    <w:unhideWhenUsed/>
    <w:rsid w:val="00ED0B5E"/>
    <w:pPr>
      <w:widowControl/>
      <w:suppressAutoHyphens w:val="0"/>
    </w:pPr>
    <w:rPr>
      <w:rFonts w:ascii="Tahoma" w:eastAsia="Times New Roman" w:hAnsi="Tahoma" w:cs="Tahoma"/>
      <w:kern w:val="0"/>
      <w:sz w:val="16"/>
      <w:szCs w:val="16"/>
    </w:rPr>
  </w:style>
  <w:style w:type="character" w:customStyle="1" w:styleId="TekstbaloniaChar">
    <w:name w:val="Tekst balončića Char"/>
    <w:basedOn w:val="Zadanifontodlomka"/>
    <w:link w:val="Tekstbalonia"/>
    <w:uiPriority w:val="99"/>
    <w:rsid w:val="00ED0B5E"/>
    <w:rPr>
      <w:rFonts w:ascii="Tahoma" w:eastAsia="Times New Roman" w:hAnsi="Tahoma" w:cs="Tahoma"/>
      <w:sz w:val="16"/>
      <w:szCs w:val="16"/>
      <w:lang w:eastAsia="hr-HR"/>
    </w:rPr>
  </w:style>
  <w:style w:type="paragraph" w:styleId="Opisslike">
    <w:name w:val="caption"/>
    <w:basedOn w:val="Normal"/>
    <w:next w:val="Normal"/>
    <w:qFormat/>
    <w:rsid w:val="00ED0B5E"/>
    <w:pPr>
      <w:widowControl/>
      <w:suppressAutoHyphens w:val="0"/>
      <w:ind w:right="3797"/>
    </w:pPr>
    <w:rPr>
      <w:rFonts w:eastAsia="Times New Roman"/>
      <w:b/>
      <w:kern w:val="0"/>
      <w:szCs w:val="20"/>
      <w:lang w:val="en-US"/>
    </w:rPr>
  </w:style>
  <w:style w:type="paragraph" w:styleId="Tijeloteksta2">
    <w:name w:val="Body Text 2"/>
    <w:basedOn w:val="Normal"/>
    <w:link w:val="Tijeloteksta2Char"/>
    <w:uiPriority w:val="99"/>
    <w:unhideWhenUsed/>
    <w:rsid w:val="00ED0B5E"/>
    <w:pPr>
      <w:widowControl/>
      <w:suppressAutoHyphens w:val="0"/>
      <w:spacing w:after="120" w:line="480" w:lineRule="auto"/>
    </w:pPr>
    <w:rPr>
      <w:rFonts w:eastAsia="Times New Roman"/>
      <w:kern w:val="0"/>
    </w:rPr>
  </w:style>
  <w:style w:type="character" w:customStyle="1" w:styleId="Tijeloteksta2Char">
    <w:name w:val="Tijelo teksta 2 Char"/>
    <w:basedOn w:val="Zadanifontodlomka"/>
    <w:link w:val="Tijeloteksta2"/>
    <w:uiPriority w:val="99"/>
    <w:rsid w:val="00ED0B5E"/>
    <w:rPr>
      <w:rFonts w:ascii="Times New Roman" w:eastAsia="Times New Roman" w:hAnsi="Times New Roman" w:cs="Times New Roman"/>
      <w:sz w:val="24"/>
      <w:szCs w:val="24"/>
      <w:lang w:eastAsia="hr-HR"/>
    </w:rPr>
  </w:style>
  <w:style w:type="character" w:styleId="Brojstranice">
    <w:name w:val="page number"/>
    <w:basedOn w:val="Zadanifontodlomka"/>
    <w:rsid w:val="00ED0B5E"/>
  </w:style>
  <w:style w:type="paragraph" w:styleId="Tijeloteksta-uvlaka3">
    <w:name w:val="Body Text Indent 3"/>
    <w:aliases w:val="uvlaka 31"/>
    <w:basedOn w:val="Normal"/>
    <w:link w:val="Tijeloteksta-uvlaka3Char"/>
    <w:rsid w:val="00ED0B5E"/>
    <w:pPr>
      <w:widowControl/>
      <w:suppressAutoHyphens w:val="0"/>
      <w:ind w:left="993"/>
    </w:pPr>
    <w:rPr>
      <w:rFonts w:eastAsia="Times New Roman"/>
      <w:b/>
      <w:kern w:val="0"/>
      <w:szCs w:val="20"/>
      <w:lang w:val="en-US"/>
    </w:rPr>
  </w:style>
  <w:style w:type="character" w:customStyle="1" w:styleId="Tijeloteksta-uvlaka3Char">
    <w:name w:val="Tijelo teksta - uvlaka 3 Char"/>
    <w:aliases w:val="uvlaka 31 Char"/>
    <w:basedOn w:val="Zadanifontodlomka"/>
    <w:link w:val="Tijeloteksta-uvlaka3"/>
    <w:rsid w:val="00ED0B5E"/>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uiPriority w:val="99"/>
    <w:rsid w:val="00ED0B5E"/>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uiPriority w:val="99"/>
    <w:rsid w:val="00ED0B5E"/>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uiPriority w:val="99"/>
    <w:rsid w:val="00ED0B5E"/>
    <w:pPr>
      <w:widowControl/>
      <w:suppressAutoHyphens w:val="0"/>
      <w:ind w:firstLine="720"/>
      <w:jc w:val="both"/>
      <w:outlineLvl w:val="0"/>
    </w:pPr>
    <w:rPr>
      <w:rFonts w:eastAsia="Times New Roman"/>
      <w:b/>
      <w:kern w:val="0"/>
      <w:sz w:val="26"/>
      <w:szCs w:val="20"/>
      <w:lang w:val="en-AU" w:eastAsia="en-US"/>
    </w:rPr>
  </w:style>
  <w:style w:type="paragraph" w:styleId="Naslov">
    <w:name w:val="Title"/>
    <w:basedOn w:val="Normal"/>
    <w:link w:val="NaslovChar"/>
    <w:uiPriority w:val="99"/>
    <w:qFormat/>
    <w:rsid w:val="00ED0B5E"/>
    <w:pPr>
      <w:widowControl/>
      <w:suppressAutoHyphens w:val="0"/>
      <w:jc w:val="center"/>
    </w:pPr>
    <w:rPr>
      <w:rFonts w:eastAsia="Times New Roman"/>
      <w:b/>
      <w:kern w:val="0"/>
      <w:sz w:val="26"/>
      <w:szCs w:val="20"/>
      <w:lang w:eastAsia="en-US"/>
    </w:rPr>
  </w:style>
  <w:style w:type="character" w:customStyle="1" w:styleId="NaslovChar">
    <w:name w:val="Naslov Char"/>
    <w:basedOn w:val="Zadanifontodlomka"/>
    <w:link w:val="Naslov"/>
    <w:uiPriority w:val="99"/>
    <w:rsid w:val="00ED0B5E"/>
    <w:rPr>
      <w:rFonts w:ascii="Times New Roman" w:eastAsia="Times New Roman" w:hAnsi="Times New Roman" w:cs="Times New Roman"/>
      <w:b/>
      <w:sz w:val="26"/>
      <w:szCs w:val="20"/>
    </w:rPr>
  </w:style>
  <w:style w:type="paragraph" w:customStyle="1" w:styleId="Style5">
    <w:name w:val="Style5"/>
    <w:basedOn w:val="Normal"/>
    <w:uiPriority w:val="99"/>
    <w:rsid w:val="00ED0B5E"/>
    <w:pPr>
      <w:suppressAutoHyphens w:val="0"/>
      <w:autoSpaceDE w:val="0"/>
      <w:autoSpaceDN w:val="0"/>
      <w:adjustRightInd w:val="0"/>
      <w:jc w:val="center"/>
    </w:pPr>
    <w:rPr>
      <w:rFonts w:ascii="Arial" w:eastAsia="Times New Roman" w:hAnsi="Arial" w:cs="Arial"/>
      <w:kern w:val="0"/>
    </w:rPr>
  </w:style>
  <w:style w:type="character" w:customStyle="1" w:styleId="FontStyle40">
    <w:name w:val="Font Style40"/>
    <w:basedOn w:val="Zadanifontodlomka"/>
    <w:rsid w:val="00ED0B5E"/>
    <w:rPr>
      <w:rFonts w:ascii="Arial" w:hAnsi="Arial" w:cs="Arial"/>
      <w:b/>
      <w:bCs/>
      <w:sz w:val="24"/>
      <w:szCs w:val="24"/>
    </w:rPr>
  </w:style>
  <w:style w:type="paragraph" w:customStyle="1" w:styleId="Style1">
    <w:name w:val="Style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
    <w:name w:val="Style2"/>
    <w:basedOn w:val="Normal"/>
    <w:uiPriority w:val="99"/>
    <w:rsid w:val="00ED0B5E"/>
    <w:pPr>
      <w:suppressAutoHyphens w:val="0"/>
      <w:autoSpaceDE w:val="0"/>
      <w:autoSpaceDN w:val="0"/>
      <w:adjustRightInd w:val="0"/>
      <w:spacing w:line="542" w:lineRule="exact"/>
      <w:jc w:val="center"/>
    </w:pPr>
    <w:rPr>
      <w:rFonts w:ascii="Arial" w:eastAsia="Times New Roman" w:hAnsi="Arial" w:cs="Arial"/>
      <w:kern w:val="0"/>
    </w:rPr>
  </w:style>
  <w:style w:type="paragraph" w:customStyle="1" w:styleId="Style3">
    <w:name w:val="Style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4">
    <w:name w:val="Style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6">
    <w:name w:val="Style6"/>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7">
    <w:name w:val="Style7"/>
    <w:basedOn w:val="Normal"/>
    <w:uiPriority w:val="99"/>
    <w:rsid w:val="00ED0B5E"/>
    <w:pPr>
      <w:suppressAutoHyphens w:val="0"/>
      <w:autoSpaceDE w:val="0"/>
      <w:autoSpaceDN w:val="0"/>
      <w:adjustRightInd w:val="0"/>
      <w:spacing w:line="288" w:lineRule="exact"/>
    </w:pPr>
    <w:rPr>
      <w:rFonts w:ascii="Arial" w:eastAsia="Times New Roman" w:hAnsi="Arial" w:cs="Arial"/>
      <w:kern w:val="0"/>
    </w:rPr>
  </w:style>
  <w:style w:type="paragraph" w:customStyle="1" w:styleId="Style8">
    <w:name w:val="Style8"/>
    <w:basedOn w:val="Normal"/>
    <w:uiPriority w:val="99"/>
    <w:rsid w:val="00ED0B5E"/>
    <w:pPr>
      <w:suppressAutoHyphens w:val="0"/>
      <w:autoSpaceDE w:val="0"/>
      <w:autoSpaceDN w:val="0"/>
      <w:adjustRightInd w:val="0"/>
      <w:spacing w:line="254" w:lineRule="exact"/>
    </w:pPr>
    <w:rPr>
      <w:rFonts w:ascii="Arial" w:eastAsia="Times New Roman" w:hAnsi="Arial" w:cs="Arial"/>
      <w:kern w:val="0"/>
    </w:rPr>
  </w:style>
  <w:style w:type="paragraph" w:customStyle="1" w:styleId="Style9">
    <w:name w:val="Style9"/>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0">
    <w:name w:val="Style10"/>
    <w:basedOn w:val="Normal"/>
    <w:uiPriority w:val="99"/>
    <w:rsid w:val="00ED0B5E"/>
    <w:pPr>
      <w:suppressAutoHyphens w:val="0"/>
      <w:autoSpaceDE w:val="0"/>
      <w:autoSpaceDN w:val="0"/>
      <w:adjustRightInd w:val="0"/>
      <w:spacing w:line="254" w:lineRule="exact"/>
      <w:jc w:val="center"/>
    </w:pPr>
    <w:rPr>
      <w:rFonts w:ascii="Arial" w:eastAsia="Times New Roman" w:hAnsi="Arial" w:cs="Arial"/>
      <w:kern w:val="0"/>
    </w:rPr>
  </w:style>
  <w:style w:type="paragraph" w:customStyle="1" w:styleId="Style11">
    <w:name w:val="Style11"/>
    <w:basedOn w:val="Normal"/>
    <w:uiPriority w:val="99"/>
    <w:rsid w:val="00ED0B5E"/>
    <w:pPr>
      <w:suppressAutoHyphens w:val="0"/>
      <w:autoSpaceDE w:val="0"/>
      <w:autoSpaceDN w:val="0"/>
      <w:adjustRightInd w:val="0"/>
      <w:spacing w:line="197" w:lineRule="exact"/>
      <w:jc w:val="center"/>
    </w:pPr>
    <w:rPr>
      <w:rFonts w:ascii="Arial" w:eastAsia="Times New Roman" w:hAnsi="Arial" w:cs="Arial"/>
      <w:kern w:val="0"/>
    </w:rPr>
  </w:style>
  <w:style w:type="paragraph" w:customStyle="1" w:styleId="Style12">
    <w:name w:val="Style12"/>
    <w:basedOn w:val="Normal"/>
    <w:uiPriority w:val="99"/>
    <w:rsid w:val="00ED0B5E"/>
    <w:pPr>
      <w:suppressAutoHyphens w:val="0"/>
      <w:autoSpaceDE w:val="0"/>
      <w:autoSpaceDN w:val="0"/>
      <w:adjustRightInd w:val="0"/>
      <w:spacing w:line="254" w:lineRule="exact"/>
      <w:ind w:hanging="235"/>
    </w:pPr>
    <w:rPr>
      <w:rFonts w:ascii="Arial" w:eastAsia="Times New Roman" w:hAnsi="Arial" w:cs="Arial"/>
      <w:kern w:val="0"/>
    </w:rPr>
  </w:style>
  <w:style w:type="paragraph" w:customStyle="1" w:styleId="Style13">
    <w:name w:val="Style1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4">
    <w:name w:val="Style14"/>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15">
    <w:name w:val="Style15"/>
    <w:basedOn w:val="Normal"/>
    <w:uiPriority w:val="99"/>
    <w:rsid w:val="00ED0B5E"/>
    <w:pPr>
      <w:suppressAutoHyphens w:val="0"/>
      <w:autoSpaceDE w:val="0"/>
      <w:autoSpaceDN w:val="0"/>
      <w:adjustRightInd w:val="0"/>
      <w:spacing w:line="275" w:lineRule="exact"/>
      <w:jc w:val="center"/>
    </w:pPr>
    <w:rPr>
      <w:rFonts w:ascii="Arial" w:eastAsia="Times New Roman" w:hAnsi="Arial" w:cs="Arial"/>
      <w:kern w:val="0"/>
    </w:rPr>
  </w:style>
  <w:style w:type="paragraph" w:customStyle="1" w:styleId="Style16">
    <w:name w:val="Style16"/>
    <w:basedOn w:val="Normal"/>
    <w:uiPriority w:val="99"/>
    <w:rsid w:val="00ED0B5E"/>
    <w:pPr>
      <w:suppressAutoHyphens w:val="0"/>
      <w:autoSpaceDE w:val="0"/>
      <w:autoSpaceDN w:val="0"/>
      <w:adjustRightInd w:val="0"/>
      <w:spacing w:line="240" w:lineRule="exact"/>
      <w:jc w:val="both"/>
    </w:pPr>
    <w:rPr>
      <w:rFonts w:ascii="Arial" w:eastAsia="Times New Roman" w:hAnsi="Arial" w:cs="Arial"/>
      <w:kern w:val="0"/>
    </w:rPr>
  </w:style>
  <w:style w:type="paragraph" w:customStyle="1" w:styleId="Style17">
    <w:name w:val="Style17"/>
    <w:basedOn w:val="Normal"/>
    <w:uiPriority w:val="99"/>
    <w:rsid w:val="00ED0B5E"/>
    <w:pPr>
      <w:suppressAutoHyphens w:val="0"/>
      <w:autoSpaceDE w:val="0"/>
      <w:autoSpaceDN w:val="0"/>
      <w:adjustRightInd w:val="0"/>
      <w:spacing w:line="361" w:lineRule="exact"/>
    </w:pPr>
    <w:rPr>
      <w:rFonts w:ascii="Arial" w:eastAsia="Times New Roman" w:hAnsi="Arial" w:cs="Arial"/>
      <w:kern w:val="0"/>
    </w:rPr>
  </w:style>
  <w:style w:type="paragraph" w:customStyle="1" w:styleId="Style18">
    <w:name w:val="Style18"/>
    <w:basedOn w:val="Normal"/>
    <w:uiPriority w:val="99"/>
    <w:rsid w:val="00ED0B5E"/>
    <w:pPr>
      <w:suppressAutoHyphens w:val="0"/>
      <w:autoSpaceDE w:val="0"/>
      <w:autoSpaceDN w:val="0"/>
      <w:adjustRightInd w:val="0"/>
      <w:spacing w:line="226" w:lineRule="exact"/>
      <w:jc w:val="center"/>
    </w:pPr>
    <w:rPr>
      <w:rFonts w:ascii="Arial" w:eastAsia="Times New Roman" w:hAnsi="Arial" w:cs="Arial"/>
      <w:kern w:val="0"/>
    </w:rPr>
  </w:style>
  <w:style w:type="paragraph" w:customStyle="1" w:styleId="Style19">
    <w:name w:val="Style19"/>
    <w:basedOn w:val="Normal"/>
    <w:uiPriority w:val="99"/>
    <w:rsid w:val="00ED0B5E"/>
    <w:pPr>
      <w:suppressAutoHyphens w:val="0"/>
      <w:autoSpaceDE w:val="0"/>
      <w:autoSpaceDN w:val="0"/>
      <w:adjustRightInd w:val="0"/>
      <w:spacing w:line="253" w:lineRule="exact"/>
      <w:jc w:val="both"/>
    </w:pPr>
    <w:rPr>
      <w:rFonts w:ascii="Arial" w:eastAsia="Times New Roman" w:hAnsi="Arial" w:cs="Arial"/>
      <w:kern w:val="0"/>
    </w:rPr>
  </w:style>
  <w:style w:type="paragraph" w:customStyle="1" w:styleId="Style20">
    <w:name w:val="Style20"/>
    <w:basedOn w:val="Normal"/>
    <w:uiPriority w:val="99"/>
    <w:rsid w:val="00ED0B5E"/>
    <w:pPr>
      <w:suppressAutoHyphens w:val="0"/>
      <w:autoSpaceDE w:val="0"/>
      <w:autoSpaceDN w:val="0"/>
      <w:adjustRightInd w:val="0"/>
      <w:spacing w:line="226" w:lineRule="exact"/>
      <w:jc w:val="both"/>
    </w:pPr>
    <w:rPr>
      <w:rFonts w:ascii="Arial" w:eastAsia="Times New Roman" w:hAnsi="Arial" w:cs="Arial"/>
      <w:kern w:val="0"/>
    </w:rPr>
  </w:style>
  <w:style w:type="paragraph" w:customStyle="1" w:styleId="Style21">
    <w:name w:val="Style21"/>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2">
    <w:name w:val="Style22"/>
    <w:basedOn w:val="Normal"/>
    <w:uiPriority w:val="99"/>
    <w:rsid w:val="00ED0B5E"/>
    <w:pPr>
      <w:suppressAutoHyphens w:val="0"/>
      <w:autoSpaceDE w:val="0"/>
      <w:autoSpaceDN w:val="0"/>
      <w:adjustRightInd w:val="0"/>
      <w:spacing w:line="254" w:lineRule="exact"/>
      <w:ind w:hanging="355"/>
    </w:pPr>
    <w:rPr>
      <w:rFonts w:ascii="Arial" w:eastAsia="Times New Roman" w:hAnsi="Arial" w:cs="Arial"/>
      <w:kern w:val="0"/>
    </w:rPr>
  </w:style>
  <w:style w:type="paragraph" w:customStyle="1" w:styleId="Style23">
    <w:name w:val="Style2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4">
    <w:name w:val="Style24"/>
    <w:basedOn w:val="Normal"/>
    <w:uiPriority w:val="99"/>
    <w:rsid w:val="00ED0B5E"/>
    <w:pPr>
      <w:suppressAutoHyphens w:val="0"/>
      <w:autoSpaceDE w:val="0"/>
      <w:autoSpaceDN w:val="0"/>
      <w:adjustRightInd w:val="0"/>
      <w:spacing w:line="509" w:lineRule="exact"/>
      <w:ind w:firstLine="706"/>
    </w:pPr>
    <w:rPr>
      <w:rFonts w:ascii="Arial" w:eastAsia="Times New Roman" w:hAnsi="Arial" w:cs="Arial"/>
      <w:kern w:val="0"/>
    </w:rPr>
  </w:style>
  <w:style w:type="paragraph" w:customStyle="1" w:styleId="Style25">
    <w:name w:val="Style25"/>
    <w:basedOn w:val="Normal"/>
    <w:uiPriority w:val="99"/>
    <w:rsid w:val="00ED0B5E"/>
    <w:pPr>
      <w:suppressAutoHyphens w:val="0"/>
      <w:autoSpaceDE w:val="0"/>
      <w:autoSpaceDN w:val="0"/>
      <w:adjustRightInd w:val="0"/>
      <w:spacing w:line="275" w:lineRule="exact"/>
      <w:jc w:val="right"/>
    </w:pPr>
    <w:rPr>
      <w:rFonts w:ascii="Arial" w:eastAsia="Times New Roman" w:hAnsi="Arial" w:cs="Arial"/>
      <w:kern w:val="0"/>
    </w:rPr>
  </w:style>
  <w:style w:type="paragraph" w:customStyle="1" w:styleId="Style26">
    <w:name w:val="Style26"/>
    <w:basedOn w:val="Normal"/>
    <w:uiPriority w:val="99"/>
    <w:rsid w:val="00ED0B5E"/>
    <w:pPr>
      <w:suppressAutoHyphens w:val="0"/>
      <w:autoSpaceDE w:val="0"/>
      <w:autoSpaceDN w:val="0"/>
      <w:adjustRightInd w:val="0"/>
      <w:spacing w:line="182" w:lineRule="exact"/>
    </w:pPr>
    <w:rPr>
      <w:rFonts w:ascii="Arial" w:eastAsia="Times New Roman" w:hAnsi="Arial" w:cs="Arial"/>
      <w:kern w:val="0"/>
    </w:rPr>
  </w:style>
  <w:style w:type="paragraph" w:customStyle="1" w:styleId="Style27">
    <w:name w:val="Style27"/>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8">
    <w:name w:val="Style28"/>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29">
    <w:name w:val="Style29"/>
    <w:basedOn w:val="Normal"/>
    <w:uiPriority w:val="99"/>
    <w:rsid w:val="00ED0B5E"/>
    <w:pPr>
      <w:suppressAutoHyphens w:val="0"/>
      <w:autoSpaceDE w:val="0"/>
      <w:autoSpaceDN w:val="0"/>
      <w:adjustRightInd w:val="0"/>
      <w:spacing w:line="298" w:lineRule="exact"/>
      <w:ind w:hanging="370"/>
    </w:pPr>
    <w:rPr>
      <w:rFonts w:ascii="Arial" w:eastAsia="Times New Roman" w:hAnsi="Arial" w:cs="Arial"/>
      <w:kern w:val="0"/>
    </w:rPr>
  </w:style>
  <w:style w:type="paragraph" w:customStyle="1" w:styleId="Style30">
    <w:name w:val="Style30"/>
    <w:basedOn w:val="Normal"/>
    <w:uiPriority w:val="99"/>
    <w:rsid w:val="00ED0B5E"/>
    <w:pPr>
      <w:suppressAutoHyphens w:val="0"/>
      <w:autoSpaceDE w:val="0"/>
      <w:autoSpaceDN w:val="0"/>
      <w:adjustRightInd w:val="0"/>
      <w:spacing w:line="229" w:lineRule="exact"/>
    </w:pPr>
    <w:rPr>
      <w:rFonts w:ascii="Arial" w:eastAsia="Times New Roman" w:hAnsi="Arial" w:cs="Arial"/>
      <w:kern w:val="0"/>
    </w:rPr>
  </w:style>
  <w:style w:type="paragraph" w:customStyle="1" w:styleId="Style31">
    <w:name w:val="Style31"/>
    <w:basedOn w:val="Normal"/>
    <w:uiPriority w:val="99"/>
    <w:rsid w:val="00ED0B5E"/>
    <w:pPr>
      <w:suppressAutoHyphens w:val="0"/>
      <w:autoSpaceDE w:val="0"/>
      <w:autoSpaceDN w:val="0"/>
      <w:adjustRightInd w:val="0"/>
      <w:spacing w:line="778" w:lineRule="exact"/>
      <w:ind w:hanging="720"/>
    </w:pPr>
    <w:rPr>
      <w:rFonts w:ascii="Arial" w:eastAsia="Times New Roman" w:hAnsi="Arial" w:cs="Arial"/>
      <w:kern w:val="0"/>
    </w:rPr>
  </w:style>
  <w:style w:type="paragraph" w:customStyle="1" w:styleId="Style32">
    <w:name w:val="Style32"/>
    <w:basedOn w:val="Normal"/>
    <w:uiPriority w:val="99"/>
    <w:rsid w:val="00ED0B5E"/>
    <w:pPr>
      <w:suppressAutoHyphens w:val="0"/>
      <w:autoSpaceDE w:val="0"/>
      <w:autoSpaceDN w:val="0"/>
      <w:adjustRightInd w:val="0"/>
      <w:spacing w:line="509" w:lineRule="exact"/>
    </w:pPr>
    <w:rPr>
      <w:rFonts w:ascii="Arial" w:eastAsia="Times New Roman" w:hAnsi="Arial" w:cs="Arial"/>
      <w:kern w:val="0"/>
    </w:rPr>
  </w:style>
  <w:style w:type="paragraph" w:customStyle="1" w:styleId="Style33">
    <w:name w:val="Style33"/>
    <w:basedOn w:val="Normal"/>
    <w:uiPriority w:val="99"/>
    <w:rsid w:val="00ED0B5E"/>
    <w:pPr>
      <w:suppressAutoHyphens w:val="0"/>
      <w:autoSpaceDE w:val="0"/>
      <w:autoSpaceDN w:val="0"/>
      <w:adjustRightInd w:val="0"/>
    </w:pPr>
    <w:rPr>
      <w:rFonts w:ascii="Arial" w:eastAsia="Times New Roman" w:hAnsi="Arial" w:cs="Arial"/>
      <w:kern w:val="0"/>
    </w:rPr>
  </w:style>
  <w:style w:type="paragraph" w:customStyle="1" w:styleId="Style34">
    <w:name w:val="Style34"/>
    <w:basedOn w:val="Normal"/>
    <w:uiPriority w:val="99"/>
    <w:rsid w:val="00ED0B5E"/>
    <w:pPr>
      <w:suppressAutoHyphens w:val="0"/>
      <w:autoSpaceDE w:val="0"/>
      <w:autoSpaceDN w:val="0"/>
      <w:adjustRightInd w:val="0"/>
      <w:spacing w:line="240" w:lineRule="exact"/>
      <w:ind w:hanging="250"/>
    </w:pPr>
    <w:rPr>
      <w:rFonts w:ascii="Arial" w:eastAsia="Times New Roman" w:hAnsi="Arial" w:cs="Arial"/>
      <w:kern w:val="0"/>
    </w:rPr>
  </w:style>
  <w:style w:type="paragraph" w:customStyle="1" w:styleId="Style35">
    <w:name w:val="Style35"/>
    <w:basedOn w:val="Normal"/>
    <w:uiPriority w:val="99"/>
    <w:rsid w:val="00ED0B5E"/>
    <w:pPr>
      <w:suppressAutoHyphens w:val="0"/>
      <w:autoSpaceDE w:val="0"/>
      <w:autoSpaceDN w:val="0"/>
      <w:adjustRightInd w:val="0"/>
      <w:spacing w:line="254" w:lineRule="exact"/>
      <w:jc w:val="both"/>
    </w:pPr>
    <w:rPr>
      <w:rFonts w:ascii="Arial" w:eastAsia="Times New Roman" w:hAnsi="Arial" w:cs="Arial"/>
      <w:kern w:val="0"/>
    </w:rPr>
  </w:style>
  <w:style w:type="character" w:customStyle="1" w:styleId="FontStyle37">
    <w:name w:val="Font Style37"/>
    <w:basedOn w:val="Zadanifontodlomka"/>
    <w:rsid w:val="00ED0B5E"/>
    <w:rPr>
      <w:rFonts w:ascii="Arial" w:hAnsi="Arial" w:cs="Arial"/>
      <w:b/>
      <w:bCs/>
      <w:sz w:val="34"/>
      <w:szCs w:val="34"/>
    </w:rPr>
  </w:style>
  <w:style w:type="character" w:customStyle="1" w:styleId="FontStyle38">
    <w:name w:val="Font Style38"/>
    <w:basedOn w:val="Zadanifontodlomka"/>
    <w:rsid w:val="00ED0B5E"/>
    <w:rPr>
      <w:rFonts w:ascii="Arial" w:hAnsi="Arial" w:cs="Arial"/>
      <w:b/>
      <w:bCs/>
      <w:sz w:val="36"/>
      <w:szCs w:val="36"/>
    </w:rPr>
  </w:style>
  <w:style w:type="character" w:customStyle="1" w:styleId="FontStyle39">
    <w:name w:val="Font Style39"/>
    <w:basedOn w:val="Zadanifontodlomka"/>
    <w:rsid w:val="00ED0B5E"/>
    <w:rPr>
      <w:rFonts w:ascii="Arial" w:hAnsi="Arial" w:cs="Arial"/>
      <w:b/>
      <w:bCs/>
      <w:sz w:val="20"/>
      <w:szCs w:val="20"/>
    </w:rPr>
  </w:style>
  <w:style w:type="character" w:customStyle="1" w:styleId="FontStyle41">
    <w:name w:val="Font Style41"/>
    <w:basedOn w:val="Zadanifontodlomka"/>
    <w:rsid w:val="00ED0B5E"/>
    <w:rPr>
      <w:rFonts w:ascii="Arial" w:hAnsi="Arial" w:cs="Arial"/>
      <w:sz w:val="20"/>
      <w:szCs w:val="20"/>
    </w:rPr>
  </w:style>
  <w:style w:type="character" w:customStyle="1" w:styleId="FontStyle42">
    <w:name w:val="Font Style42"/>
    <w:basedOn w:val="Zadanifontodlomka"/>
    <w:rsid w:val="00ED0B5E"/>
    <w:rPr>
      <w:rFonts w:ascii="Arial" w:hAnsi="Arial" w:cs="Arial"/>
      <w:b/>
      <w:bCs/>
      <w:sz w:val="18"/>
      <w:szCs w:val="18"/>
    </w:rPr>
  </w:style>
  <w:style w:type="character" w:customStyle="1" w:styleId="FontStyle43">
    <w:name w:val="Font Style43"/>
    <w:basedOn w:val="Zadanifontodlomka"/>
    <w:rsid w:val="00ED0B5E"/>
    <w:rPr>
      <w:rFonts w:ascii="Arial" w:hAnsi="Arial" w:cs="Arial"/>
      <w:sz w:val="16"/>
      <w:szCs w:val="16"/>
    </w:rPr>
  </w:style>
  <w:style w:type="character" w:customStyle="1" w:styleId="FontStyle44">
    <w:name w:val="Font Style44"/>
    <w:basedOn w:val="Zadanifontodlomka"/>
    <w:rsid w:val="00ED0B5E"/>
    <w:rPr>
      <w:rFonts w:ascii="Arial" w:hAnsi="Arial" w:cs="Arial"/>
      <w:b/>
      <w:bCs/>
      <w:sz w:val="16"/>
      <w:szCs w:val="16"/>
    </w:rPr>
  </w:style>
  <w:style w:type="character" w:customStyle="1" w:styleId="FontStyle45">
    <w:name w:val="Font Style45"/>
    <w:basedOn w:val="Zadanifontodlomka"/>
    <w:rsid w:val="00ED0B5E"/>
    <w:rPr>
      <w:rFonts w:ascii="Arial" w:hAnsi="Arial" w:cs="Arial"/>
      <w:sz w:val="18"/>
      <w:szCs w:val="18"/>
    </w:rPr>
  </w:style>
  <w:style w:type="character" w:customStyle="1" w:styleId="FontStyle46">
    <w:name w:val="Font Style46"/>
    <w:basedOn w:val="Zadanifontodlomka"/>
    <w:rsid w:val="00ED0B5E"/>
    <w:rPr>
      <w:rFonts w:ascii="Arial" w:hAnsi="Arial" w:cs="Arial"/>
      <w:b/>
      <w:bCs/>
      <w:sz w:val="20"/>
      <w:szCs w:val="20"/>
    </w:rPr>
  </w:style>
  <w:style w:type="character" w:customStyle="1" w:styleId="FontStyle47">
    <w:name w:val="Font Style47"/>
    <w:basedOn w:val="Zadanifontodlomka"/>
    <w:rsid w:val="00ED0B5E"/>
    <w:rPr>
      <w:rFonts w:ascii="Arial" w:hAnsi="Arial" w:cs="Arial"/>
      <w:b/>
      <w:bCs/>
      <w:i/>
      <w:iCs/>
      <w:sz w:val="20"/>
      <w:szCs w:val="20"/>
    </w:rPr>
  </w:style>
  <w:style w:type="character" w:customStyle="1" w:styleId="FontStyle48">
    <w:name w:val="Font Style48"/>
    <w:basedOn w:val="Zadanifontodlomka"/>
    <w:rsid w:val="00ED0B5E"/>
    <w:rPr>
      <w:rFonts w:ascii="Arial" w:hAnsi="Arial" w:cs="Arial"/>
      <w:i/>
      <w:iCs/>
      <w:sz w:val="20"/>
      <w:szCs w:val="20"/>
    </w:rPr>
  </w:style>
  <w:style w:type="character" w:customStyle="1" w:styleId="FontStyle49">
    <w:name w:val="Font Style49"/>
    <w:basedOn w:val="Zadanifontodlomka"/>
    <w:rsid w:val="00ED0B5E"/>
    <w:rPr>
      <w:rFonts w:ascii="Arial" w:hAnsi="Arial" w:cs="Arial"/>
      <w:sz w:val="16"/>
      <w:szCs w:val="16"/>
    </w:rPr>
  </w:style>
  <w:style w:type="character" w:customStyle="1" w:styleId="FontStyle50">
    <w:name w:val="Font Style50"/>
    <w:basedOn w:val="Zadanifontodlomka"/>
    <w:rsid w:val="00ED0B5E"/>
    <w:rPr>
      <w:rFonts w:ascii="Arial" w:hAnsi="Arial" w:cs="Arial"/>
      <w:sz w:val="20"/>
      <w:szCs w:val="20"/>
    </w:rPr>
  </w:style>
  <w:style w:type="paragraph" w:styleId="Blokteksta">
    <w:name w:val="Block Text"/>
    <w:basedOn w:val="Normal"/>
    <w:uiPriority w:val="99"/>
    <w:rsid w:val="00ED0B5E"/>
    <w:pPr>
      <w:widowControl/>
      <w:suppressAutoHyphens w:val="0"/>
      <w:ind w:left="780" w:right="-234"/>
      <w:jc w:val="center"/>
    </w:pPr>
    <w:rPr>
      <w:rFonts w:eastAsia="Times New Roman"/>
      <w:b/>
      <w:kern w:val="0"/>
      <w:sz w:val="28"/>
      <w:szCs w:val="20"/>
      <w:lang w:val="en-US"/>
    </w:rPr>
  </w:style>
  <w:style w:type="paragraph" w:customStyle="1" w:styleId="Podnaslovi">
    <w:name w:val="Podnaslovi"/>
    <w:basedOn w:val="Normal"/>
    <w:next w:val="Normal"/>
    <w:uiPriority w:val="99"/>
    <w:rsid w:val="00ED0B5E"/>
    <w:pPr>
      <w:widowControl/>
      <w:tabs>
        <w:tab w:val="left" w:pos="851"/>
        <w:tab w:val="left" w:pos="1701"/>
      </w:tabs>
      <w:suppressAutoHyphens w:val="0"/>
      <w:spacing w:before="160" w:after="100"/>
    </w:pPr>
    <w:rPr>
      <w:rFonts w:eastAsia="Times New Roman"/>
      <w:b/>
      <w:bCs/>
      <w:kern w:val="0"/>
      <w:sz w:val="22"/>
      <w:lang w:eastAsia="en-US"/>
    </w:rPr>
  </w:style>
  <w:style w:type="paragraph" w:customStyle="1" w:styleId="Podnaslov1">
    <w:name w:val="Podnaslov1"/>
    <w:basedOn w:val="Normal"/>
    <w:next w:val="Normal"/>
    <w:uiPriority w:val="99"/>
    <w:rsid w:val="00ED0B5E"/>
    <w:pPr>
      <w:widowControl/>
      <w:tabs>
        <w:tab w:val="left" w:pos="284"/>
      </w:tabs>
      <w:suppressAutoHyphens w:val="0"/>
      <w:spacing w:before="240" w:after="120"/>
      <w:jc w:val="both"/>
    </w:pPr>
    <w:rPr>
      <w:rFonts w:eastAsia="Times New Roman"/>
      <w:b/>
      <w:kern w:val="0"/>
      <w:sz w:val="20"/>
      <w:lang w:eastAsia="en-US"/>
    </w:rPr>
  </w:style>
  <w:style w:type="paragraph" w:customStyle="1" w:styleId="xl25">
    <w:name w:val="xl25"/>
    <w:basedOn w:val="Normal"/>
    <w:uiPriority w:val="99"/>
    <w:rsid w:val="00ED0B5E"/>
    <w:pPr>
      <w:widowControl/>
      <w:suppressAutoHyphens w:val="0"/>
      <w:spacing w:before="100" w:beforeAutospacing="1" w:after="100" w:afterAutospacing="1"/>
    </w:pPr>
    <w:rPr>
      <w:rFonts w:eastAsia="Times New Roman"/>
      <w:kern w:val="0"/>
      <w:sz w:val="18"/>
      <w:szCs w:val="18"/>
      <w:lang w:val="en-GB" w:eastAsia="en-US"/>
    </w:rPr>
  </w:style>
  <w:style w:type="paragraph" w:customStyle="1" w:styleId="xl26">
    <w:name w:val="xl26"/>
    <w:basedOn w:val="Normal"/>
    <w:uiPriority w:val="99"/>
    <w:rsid w:val="00ED0B5E"/>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rFonts w:eastAsia="Times New Roman"/>
      <w:color w:val="000000"/>
      <w:kern w:val="0"/>
      <w:sz w:val="18"/>
      <w:szCs w:val="18"/>
      <w:lang w:val="en-GB" w:eastAsia="en-US"/>
    </w:rPr>
  </w:style>
  <w:style w:type="paragraph" w:customStyle="1" w:styleId="xl24">
    <w:name w:val="xl24"/>
    <w:basedOn w:val="Normal"/>
    <w:uiPriority w:val="99"/>
    <w:rsid w:val="00ED0B5E"/>
    <w:pPr>
      <w:widowControl/>
      <w:pBdr>
        <w:left w:val="double" w:sz="6" w:space="0" w:color="auto"/>
        <w:right w:val="single" w:sz="4" w:space="0" w:color="auto"/>
      </w:pBdr>
      <w:suppressAutoHyphens w:val="0"/>
      <w:spacing w:before="100" w:beforeAutospacing="1" w:after="100" w:afterAutospacing="1"/>
    </w:pPr>
    <w:rPr>
      <w:rFonts w:eastAsia="Times New Roman"/>
      <w:kern w:val="0"/>
      <w:sz w:val="18"/>
      <w:szCs w:val="18"/>
      <w:lang w:val="en-GB" w:eastAsia="en-US"/>
    </w:rPr>
  </w:style>
  <w:style w:type="paragraph" w:customStyle="1" w:styleId="lanak">
    <w:name w:val="Članak"/>
    <w:basedOn w:val="Normal"/>
    <w:uiPriority w:val="99"/>
    <w:rsid w:val="00ED0B5E"/>
    <w:pPr>
      <w:widowControl/>
      <w:numPr>
        <w:numId w:val="1"/>
      </w:numPr>
      <w:suppressAutoHyphens w:val="0"/>
    </w:pPr>
    <w:rPr>
      <w:rFonts w:eastAsia="Times New Roman"/>
      <w:kern w:val="0"/>
      <w:sz w:val="22"/>
      <w:lang w:val="en-GB" w:eastAsia="en-US"/>
    </w:rPr>
  </w:style>
  <w:style w:type="character" w:customStyle="1" w:styleId="BodyText2Char">
    <w:name w:val="Body Text 2 Char"/>
    <w:basedOn w:val="Zadanifontodlomka"/>
    <w:rsid w:val="00ED0B5E"/>
    <w:rPr>
      <w:rFonts w:ascii="Arial" w:hAnsi="Arial"/>
      <w:sz w:val="24"/>
      <w:szCs w:val="24"/>
      <w:lang w:val="hr-HR" w:eastAsia="en-US" w:bidi="ar-SA"/>
    </w:rPr>
  </w:style>
  <w:style w:type="paragraph" w:customStyle="1" w:styleId="Naslov10">
    <w:name w:val="Naslov1"/>
    <w:basedOn w:val="Normal"/>
    <w:next w:val="Normal"/>
    <w:uiPriority w:val="99"/>
    <w:rsid w:val="00ED0B5E"/>
    <w:pPr>
      <w:widowControl/>
      <w:tabs>
        <w:tab w:val="left" w:pos="709"/>
      </w:tabs>
      <w:suppressAutoHyphens w:val="0"/>
      <w:spacing w:before="80" w:after="80"/>
      <w:jc w:val="both"/>
    </w:pPr>
    <w:rPr>
      <w:rFonts w:ascii="Arial" w:eastAsia="Times New Roman" w:hAnsi="Arial"/>
      <w:b/>
      <w:i/>
      <w:kern w:val="0"/>
      <w:sz w:val="22"/>
      <w:lang w:eastAsia="en-US"/>
    </w:rPr>
  </w:style>
  <w:style w:type="paragraph" w:styleId="Obinitekst">
    <w:name w:val="Plain Text"/>
    <w:basedOn w:val="Normal"/>
    <w:link w:val="ObinitekstChar"/>
    <w:uiPriority w:val="99"/>
    <w:rsid w:val="00ED0B5E"/>
    <w:pPr>
      <w:widowControl/>
      <w:suppressAutoHyphens w:val="0"/>
    </w:pPr>
    <w:rPr>
      <w:rFonts w:ascii="Courier New" w:eastAsia="Times New Roman" w:hAnsi="Courier New" w:cs="Courier New"/>
      <w:kern w:val="0"/>
      <w:sz w:val="20"/>
      <w:szCs w:val="20"/>
      <w:lang w:val="en-GB" w:eastAsia="en-US"/>
    </w:rPr>
  </w:style>
  <w:style w:type="character" w:customStyle="1" w:styleId="ObinitekstChar">
    <w:name w:val="Obični tekst Char"/>
    <w:basedOn w:val="Zadanifontodlomka"/>
    <w:link w:val="Obinitekst"/>
    <w:uiPriority w:val="99"/>
    <w:rsid w:val="00ED0B5E"/>
    <w:rPr>
      <w:rFonts w:ascii="Courier New" w:eastAsia="Times New Roman" w:hAnsi="Courier New" w:cs="Courier New"/>
      <w:sz w:val="20"/>
      <w:szCs w:val="20"/>
      <w:lang w:val="en-GB"/>
    </w:rPr>
  </w:style>
  <w:style w:type="character" w:styleId="Naglaeno">
    <w:name w:val="Strong"/>
    <w:basedOn w:val="Zadanifontodlomka"/>
    <w:qFormat/>
    <w:rsid w:val="00ED0B5E"/>
    <w:rPr>
      <w:b/>
      <w:bCs/>
    </w:rPr>
  </w:style>
  <w:style w:type="paragraph" w:customStyle="1" w:styleId="STIL2">
    <w:name w:val="STIL_2"/>
    <w:basedOn w:val="Normal"/>
    <w:uiPriority w:val="99"/>
    <w:rsid w:val="00ED0B5E"/>
    <w:pPr>
      <w:widowControl/>
      <w:suppressAutoHyphens w:val="0"/>
      <w:spacing w:line="360" w:lineRule="auto"/>
      <w:jc w:val="both"/>
    </w:pPr>
    <w:rPr>
      <w:rFonts w:ascii="HRHelvetica_Light" w:eastAsia="Times New Roman" w:hAnsi="HRHelvetica_Light"/>
      <w:kern w:val="0"/>
      <w:sz w:val="22"/>
      <w:szCs w:val="20"/>
      <w:lang w:val="en-US"/>
    </w:rPr>
  </w:style>
  <w:style w:type="paragraph" w:styleId="Popis">
    <w:name w:val="List"/>
    <w:basedOn w:val="Normal"/>
    <w:uiPriority w:val="99"/>
    <w:rsid w:val="00ED0B5E"/>
    <w:pPr>
      <w:suppressAutoHyphens w:val="0"/>
      <w:ind w:left="283" w:hanging="283"/>
      <w:jc w:val="both"/>
    </w:pPr>
    <w:rPr>
      <w:rFonts w:ascii="Arial" w:eastAsia="Times New Roman" w:hAnsi="Arial"/>
      <w:snapToGrid w:val="0"/>
      <w:kern w:val="0"/>
      <w:szCs w:val="20"/>
      <w:lang w:eastAsia="en-US"/>
    </w:rPr>
  </w:style>
  <w:style w:type="paragraph" w:customStyle="1" w:styleId="xl28">
    <w:name w:val="xl28"/>
    <w:basedOn w:val="Normal"/>
    <w:uiPriority w:val="99"/>
    <w:rsid w:val="00ED0B5E"/>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hAnsi="Arial Unicode MS" w:cs="Arial Unicode MS"/>
      <w:kern w:val="0"/>
      <w:lang w:val="en-GB" w:eastAsia="en-US"/>
    </w:rPr>
  </w:style>
  <w:style w:type="character" w:styleId="Hiperveza">
    <w:name w:val="Hyperlink"/>
    <w:basedOn w:val="Zadanifontodlomka"/>
    <w:rsid w:val="00ED0B5E"/>
    <w:rPr>
      <w:color w:val="0000FF"/>
      <w:u w:val="single"/>
    </w:rPr>
  </w:style>
  <w:style w:type="paragraph" w:styleId="Podnaslov">
    <w:name w:val="Subtitle"/>
    <w:basedOn w:val="Normal"/>
    <w:link w:val="PodnaslovChar"/>
    <w:uiPriority w:val="99"/>
    <w:qFormat/>
    <w:rsid w:val="00ED0B5E"/>
    <w:pPr>
      <w:widowControl/>
      <w:suppressAutoHyphens w:val="0"/>
    </w:pPr>
    <w:rPr>
      <w:rFonts w:ascii="Franklin Gothic Medium" w:eastAsia="Times New Roman" w:hAnsi="Franklin Gothic Medium"/>
      <w:kern w:val="0"/>
      <w:sz w:val="32"/>
    </w:rPr>
  </w:style>
  <w:style w:type="character" w:customStyle="1" w:styleId="PodnaslovChar">
    <w:name w:val="Podnaslov Char"/>
    <w:basedOn w:val="Zadanifontodlomka"/>
    <w:link w:val="Podnaslov"/>
    <w:uiPriority w:val="99"/>
    <w:rsid w:val="00ED0B5E"/>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ED0B5E"/>
    <w:rPr>
      <w:rFonts w:ascii="Times New Roman" w:hAnsi="Times New Roman" w:cs="Times New Roman"/>
      <w:sz w:val="22"/>
      <w:szCs w:val="22"/>
    </w:rPr>
  </w:style>
  <w:style w:type="paragraph" w:styleId="StandardWeb">
    <w:name w:val="Normal (Web)"/>
    <w:basedOn w:val="Normal"/>
    <w:uiPriority w:val="99"/>
    <w:qFormat/>
    <w:rsid w:val="00ED0B5E"/>
    <w:pPr>
      <w:widowControl/>
      <w:suppressAutoHyphens w:val="0"/>
      <w:spacing w:before="100" w:beforeAutospacing="1" w:after="100" w:afterAutospacing="1"/>
    </w:pPr>
    <w:rPr>
      <w:rFonts w:eastAsia="Times New Roman"/>
      <w:kern w:val="0"/>
    </w:rPr>
  </w:style>
  <w:style w:type="character" w:customStyle="1" w:styleId="FontStyle15">
    <w:name w:val="Font Style15"/>
    <w:basedOn w:val="Zadanifontodlomka"/>
    <w:rsid w:val="00ED0B5E"/>
    <w:rPr>
      <w:rFonts w:ascii="Arial" w:hAnsi="Arial" w:cs="Arial" w:hint="default"/>
      <w:b/>
      <w:bCs/>
      <w:sz w:val="18"/>
      <w:szCs w:val="18"/>
    </w:rPr>
  </w:style>
  <w:style w:type="character" w:styleId="Istaknuto">
    <w:name w:val="Emphasis"/>
    <w:basedOn w:val="Zadanifontodlomka"/>
    <w:uiPriority w:val="20"/>
    <w:qFormat/>
    <w:rsid w:val="00ED0B5E"/>
    <w:rPr>
      <w:i/>
      <w:iCs/>
    </w:rPr>
  </w:style>
  <w:style w:type="character" w:customStyle="1" w:styleId="FontStyle13">
    <w:name w:val="Font Style13"/>
    <w:basedOn w:val="Zadanifontodlomka"/>
    <w:rsid w:val="00ED0B5E"/>
    <w:rPr>
      <w:rFonts w:ascii="Arial" w:hAnsi="Arial" w:cs="Arial"/>
      <w:i/>
      <w:iCs/>
      <w:sz w:val="22"/>
      <w:szCs w:val="22"/>
    </w:rPr>
  </w:style>
  <w:style w:type="character" w:customStyle="1" w:styleId="FontStyle14">
    <w:name w:val="Font Style14"/>
    <w:basedOn w:val="Zadanifontodlomka"/>
    <w:rsid w:val="00ED0B5E"/>
    <w:rPr>
      <w:rFonts w:ascii="Arial" w:hAnsi="Arial" w:cs="Arial"/>
      <w:sz w:val="20"/>
      <w:szCs w:val="20"/>
    </w:rPr>
  </w:style>
  <w:style w:type="paragraph" w:customStyle="1" w:styleId="tb-na16">
    <w:name w:val="tb-na16"/>
    <w:basedOn w:val="Normal"/>
    <w:rsid w:val="00ED0B5E"/>
    <w:pPr>
      <w:widowControl/>
      <w:suppressAutoHyphens w:val="0"/>
      <w:spacing w:before="100" w:beforeAutospacing="1" w:after="100" w:afterAutospacing="1"/>
      <w:jc w:val="center"/>
    </w:pPr>
    <w:rPr>
      <w:rFonts w:eastAsia="Times New Roman"/>
      <w:b/>
      <w:bCs/>
      <w:kern w:val="0"/>
      <w:sz w:val="36"/>
      <w:szCs w:val="36"/>
    </w:rPr>
  </w:style>
  <w:style w:type="character" w:customStyle="1" w:styleId="Bodytext">
    <w:name w:val="Body text_"/>
    <w:basedOn w:val="Zadanifontodlomka"/>
    <w:link w:val="BodyText1"/>
    <w:rsid w:val="00ED0B5E"/>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ED0B5E"/>
    <w:pPr>
      <w:widowControl/>
      <w:shd w:val="clear" w:color="auto" w:fill="FFFFFF"/>
      <w:suppressAutoHyphens w:val="0"/>
      <w:spacing w:after="1260" w:line="250" w:lineRule="exact"/>
      <w:ind w:hanging="720"/>
      <w:jc w:val="both"/>
    </w:pPr>
    <w:rPr>
      <w:rFonts w:eastAsia="Times New Roman"/>
      <w:kern w:val="0"/>
      <w:sz w:val="21"/>
      <w:szCs w:val="21"/>
      <w:lang w:eastAsia="en-US"/>
    </w:rPr>
  </w:style>
  <w:style w:type="character" w:customStyle="1" w:styleId="Heading1">
    <w:name w:val="Heading #1_"/>
    <w:basedOn w:val="Zadanifontodlomka"/>
    <w:link w:val="Heading10"/>
    <w:rsid w:val="00ED0B5E"/>
    <w:rPr>
      <w:rFonts w:ascii="Times New Roman" w:eastAsia="Times New Roman" w:hAnsi="Times New Roman" w:cs="Times New Roman"/>
      <w:shd w:val="clear" w:color="auto" w:fill="FFFFFF"/>
    </w:rPr>
  </w:style>
  <w:style w:type="paragraph" w:customStyle="1" w:styleId="Heading10">
    <w:name w:val="Heading #1"/>
    <w:basedOn w:val="Normal"/>
    <w:link w:val="Heading1"/>
    <w:rsid w:val="00ED0B5E"/>
    <w:pPr>
      <w:widowControl/>
      <w:shd w:val="clear" w:color="auto" w:fill="FFFFFF"/>
      <w:suppressAutoHyphens w:val="0"/>
      <w:spacing w:line="278" w:lineRule="exact"/>
      <w:jc w:val="both"/>
      <w:outlineLvl w:val="0"/>
    </w:pPr>
    <w:rPr>
      <w:rFonts w:eastAsia="Times New Roman"/>
      <w:kern w:val="0"/>
      <w:sz w:val="22"/>
      <w:szCs w:val="22"/>
      <w:lang w:eastAsia="en-US"/>
    </w:rPr>
  </w:style>
  <w:style w:type="character" w:customStyle="1" w:styleId="Heading4">
    <w:name w:val="Heading #4"/>
    <w:basedOn w:val="Zadanifontodlomka"/>
    <w:rsid w:val="00ED0B5E"/>
    <w:rPr>
      <w:rFonts w:ascii="Arial" w:eastAsia="Arial" w:hAnsi="Arial" w:cs="Arial"/>
      <w:b w:val="0"/>
      <w:bCs w:val="0"/>
      <w:i w:val="0"/>
      <w:iCs w:val="0"/>
      <w:smallCaps w:val="0"/>
      <w:strike w:val="0"/>
      <w:spacing w:val="0"/>
      <w:sz w:val="20"/>
      <w:szCs w:val="20"/>
    </w:rPr>
  </w:style>
  <w:style w:type="character" w:customStyle="1" w:styleId="BezproredaChar">
    <w:name w:val="Bez proreda Char"/>
    <w:basedOn w:val="Zadanifontodlomka"/>
    <w:link w:val="Bezproreda"/>
    <w:uiPriority w:val="1"/>
    <w:qFormat/>
    <w:rsid w:val="00ED0B5E"/>
    <w:rPr>
      <w:rFonts w:ascii="Calibri" w:eastAsia="Times New Roman" w:hAnsi="Calibri" w:cs="Times New Roman"/>
      <w:lang w:eastAsia="hr-HR"/>
    </w:rPr>
  </w:style>
  <w:style w:type="character" w:styleId="SlijeenaHiperveza">
    <w:name w:val="FollowedHyperlink"/>
    <w:basedOn w:val="Zadanifontodlomka"/>
    <w:uiPriority w:val="99"/>
    <w:unhideWhenUsed/>
    <w:rsid w:val="00ED0B5E"/>
    <w:rPr>
      <w:color w:val="800080"/>
      <w:u w:val="single"/>
    </w:rPr>
  </w:style>
  <w:style w:type="paragraph" w:customStyle="1" w:styleId="xl65">
    <w:name w:val="xl65"/>
    <w:basedOn w:val="Normal"/>
    <w:uiPriority w:val="99"/>
    <w:rsid w:val="00ED0B5E"/>
    <w:pPr>
      <w:widowControl/>
      <w:suppressAutoHyphens w:val="0"/>
      <w:spacing w:before="100" w:beforeAutospacing="1" w:after="100" w:afterAutospacing="1"/>
    </w:pPr>
    <w:rPr>
      <w:rFonts w:eastAsia="Times New Roman"/>
      <w:b/>
      <w:bCs/>
      <w:kern w:val="0"/>
    </w:rPr>
  </w:style>
  <w:style w:type="paragraph" w:customStyle="1" w:styleId="xl66">
    <w:name w:val="xl66"/>
    <w:basedOn w:val="Normal"/>
    <w:uiPriority w:val="99"/>
    <w:rsid w:val="00ED0B5E"/>
    <w:pPr>
      <w:widowControl/>
      <w:suppressAutoHyphens w:val="0"/>
      <w:spacing w:before="100" w:beforeAutospacing="1" w:after="100" w:afterAutospacing="1"/>
    </w:pPr>
    <w:rPr>
      <w:rFonts w:eastAsia="Times New Roman"/>
      <w:kern w:val="0"/>
    </w:rPr>
  </w:style>
  <w:style w:type="paragraph" w:customStyle="1" w:styleId="xl67">
    <w:name w:val="xl67"/>
    <w:basedOn w:val="Normal"/>
    <w:uiPriority w:val="99"/>
    <w:rsid w:val="00ED0B5E"/>
    <w:pPr>
      <w:widowControl/>
      <w:shd w:val="clear" w:color="000000" w:fill="C0C0C0"/>
      <w:suppressAutoHyphens w:val="0"/>
      <w:spacing w:before="100" w:beforeAutospacing="1" w:after="100" w:afterAutospacing="1"/>
      <w:jc w:val="center"/>
    </w:pPr>
    <w:rPr>
      <w:rFonts w:eastAsia="Times New Roman"/>
      <w:b/>
      <w:bCs/>
      <w:kern w:val="0"/>
      <w:sz w:val="20"/>
      <w:szCs w:val="20"/>
    </w:rPr>
  </w:style>
  <w:style w:type="paragraph" w:customStyle="1" w:styleId="xl68">
    <w:name w:val="xl68"/>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69">
    <w:name w:val="xl69"/>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0">
    <w:name w:val="xl70"/>
    <w:basedOn w:val="Normal"/>
    <w:uiPriority w:val="99"/>
    <w:rsid w:val="00ED0B5E"/>
    <w:pPr>
      <w:widowControl/>
      <w:shd w:val="clear" w:color="000000" w:fill="505050"/>
      <w:suppressAutoHyphens w:val="0"/>
      <w:spacing w:before="100" w:beforeAutospacing="1" w:after="100" w:afterAutospacing="1"/>
    </w:pPr>
    <w:rPr>
      <w:rFonts w:eastAsia="Times New Roman"/>
      <w:b/>
      <w:bCs/>
      <w:color w:val="FFFFFF"/>
      <w:kern w:val="0"/>
      <w:sz w:val="20"/>
      <w:szCs w:val="20"/>
    </w:rPr>
  </w:style>
  <w:style w:type="paragraph" w:customStyle="1" w:styleId="xl71">
    <w:name w:val="xl71"/>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2">
    <w:name w:val="xl72"/>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3">
    <w:name w:val="xl73"/>
    <w:basedOn w:val="Normal"/>
    <w:uiPriority w:val="99"/>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paragraph" w:customStyle="1" w:styleId="xl74">
    <w:name w:val="xl74"/>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5">
    <w:name w:val="xl75"/>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6">
    <w:name w:val="xl76"/>
    <w:basedOn w:val="Normal"/>
    <w:uiPriority w:val="99"/>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77">
    <w:name w:val="xl77"/>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8">
    <w:name w:val="xl78"/>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79">
    <w:name w:val="xl79"/>
    <w:basedOn w:val="Normal"/>
    <w:uiPriority w:val="99"/>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80">
    <w:name w:val="xl80"/>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1">
    <w:name w:val="xl81"/>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2">
    <w:name w:val="xl82"/>
    <w:basedOn w:val="Normal"/>
    <w:uiPriority w:val="99"/>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83">
    <w:name w:val="xl83"/>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4">
    <w:name w:val="xl84"/>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5">
    <w:name w:val="xl85"/>
    <w:basedOn w:val="Normal"/>
    <w:uiPriority w:val="99"/>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86">
    <w:name w:val="xl86"/>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7">
    <w:name w:val="xl87"/>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8">
    <w:name w:val="xl88"/>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89">
    <w:name w:val="xl89"/>
    <w:basedOn w:val="Normal"/>
    <w:uiPriority w:val="99"/>
    <w:rsid w:val="00ED0B5E"/>
    <w:pPr>
      <w:widowControl/>
      <w:suppressAutoHyphens w:val="0"/>
      <w:spacing w:before="100" w:beforeAutospacing="1" w:after="100" w:afterAutospacing="1"/>
    </w:pPr>
    <w:rPr>
      <w:rFonts w:eastAsia="Times New Roman"/>
      <w:b/>
      <w:bCs/>
      <w:kern w:val="0"/>
      <w:sz w:val="20"/>
      <w:szCs w:val="20"/>
    </w:rPr>
  </w:style>
  <w:style w:type="paragraph" w:customStyle="1" w:styleId="xl90">
    <w:name w:val="xl90"/>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1">
    <w:name w:val="xl91"/>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2">
    <w:name w:val="xl92"/>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3">
    <w:name w:val="xl93"/>
    <w:basedOn w:val="Normal"/>
    <w:uiPriority w:val="99"/>
    <w:rsid w:val="00ED0B5E"/>
    <w:pPr>
      <w:widowControl/>
      <w:suppressAutoHyphens w:val="0"/>
      <w:spacing w:before="100" w:beforeAutospacing="1" w:after="100" w:afterAutospacing="1"/>
    </w:pPr>
    <w:rPr>
      <w:rFonts w:eastAsia="Times New Roman"/>
      <w:kern w:val="0"/>
      <w:sz w:val="20"/>
      <w:szCs w:val="20"/>
    </w:rPr>
  </w:style>
  <w:style w:type="paragraph" w:customStyle="1" w:styleId="xl94">
    <w:name w:val="xl94"/>
    <w:basedOn w:val="Normal"/>
    <w:rsid w:val="00ED0B5E"/>
    <w:pPr>
      <w:widowControl/>
      <w:shd w:val="clear" w:color="000000" w:fill="6464B2"/>
      <w:suppressAutoHyphens w:val="0"/>
      <w:spacing w:before="100" w:beforeAutospacing="1" w:after="100" w:afterAutospacing="1"/>
    </w:pPr>
    <w:rPr>
      <w:rFonts w:eastAsia="Times New Roman"/>
      <w:b/>
      <w:bCs/>
      <w:color w:val="FFFFFF"/>
      <w:kern w:val="0"/>
      <w:sz w:val="20"/>
      <w:szCs w:val="20"/>
    </w:rPr>
  </w:style>
  <w:style w:type="paragraph" w:customStyle="1" w:styleId="xl95">
    <w:name w:val="xl95"/>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6">
    <w:name w:val="xl96"/>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7">
    <w:name w:val="xl97"/>
    <w:basedOn w:val="Normal"/>
    <w:rsid w:val="00ED0B5E"/>
    <w:pPr>
      <w:widowControl/>
      <w:shd w:val="clear" w:color="000000" w:fill="14148A"/>
      <w:suppressAutoHyphens w:val="0"/>
      <w:spacing w:before="100" w:beforeAutospacing="1" w:after="100" w:afterAutospacing="1"/>
    </w:pPr>
    <w:rPr>
      <w:rFonts w:eastAsia="Times New Roman"/>
      <w:b/>
      <w:bCs/>
      <w:color w:val="FFFFFF"/>
      <w:kern w:val="0"/>
      <w:sz w:val="20"/>
      <w:szCs w:val="20"/>
    </w:rPr>
  </w:style>
  <w:style w:type="paragraph" w:customStyle="1" w:styleId="xl98">
    <w:name w:val="xl98"/>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99">
    <w:name w:val="xl99"/>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0">
    <w:name w:val="xl100"/>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1">
    <w:name w:val="xl101"/>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2">
    <w:name w:val="xl102"/>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3">
    <w:name w:val="xl103"/>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04">
    <w:name w:val="xl104"/>
    <w:basedOn w:val="Normal"/>
    <w:rsid w:val="00ED0B5E"/>
    <w:pPr>
      <w:widowControl/>
      <w:shd w:val="clear" w:color="000000" w:fill="3C3C9E"/>
      <w:suppressAutoHyphens w:val="0"/>
      <w:spacing w:before="100" w:beforeAutospacing="1" w:after="100" w:afterAutospacing="1"/>
    </w:pPr>
    <w:rPr>
      <w:rFonts w:eastAsia="Times New Roman"/>
      <w:b/>
      <w:bCs/>
      <w:color w:val="FFFFFF"/>
      <w:kern w:val="0"/>
      <w:sz w:val="20"/>
      <w:szCs w:val="20"/>
    </w:rPr>
  </w:style>
  <w:style w:type="paragraph" w:customStyle="1" w:styleId="xl105">
    <w:name w:val="xl105"/>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6">
    <w:name w:val="xl106"/>
    <w:basedOn w:val="Normal"/>
    <w:rsid w:val="00ED0B5E"/>
    <w:pPr>
      <w:widowControl/>
      <w:shd w:val="clear" w:color="000000" w:fill="FFFF00"/>
      <w:suppressAutoHyphens w:val="0"/>
      <w:spacing w:before="100" w:beforeAutospacing="1" w:after="100" w:afterAutospacing="1"/>
    </w:pPr>
    <w:rPr>
      <w:rFonts w:eastAsia="Times New Roman"/>
      <w:b/>
      <w:bCs/>
      <w:kern w:val="0"/>
      <w:sz w:val="20"/>
      <w:szCs w:val="20"/>
    </w:rPr>
  </w:style>
  <w:style w:type="paragraph" w:customStyle="1" w:styleId="xl107">
    <w:name w:val="xl107"/>
    <w:basedOn w:val="Normal"/>
    <w:rsid w:val="00ED0B5E"/>
    <w:pPr>
      <w:widowControl/>
      <w:shd w:val="clear" w:color="000000" w:fill="282894"/>
      <w:suppressAutoHyphens w:val="0"/>
      <w:spacing w:before="100" w:beforeAutospacing="1" w:after="100" w:afterAutospacing="1"/>
    </w:pPr>
    <w:rPr>
      <w:rFonts w:eastAsia="Times New Roman"/>
      <w:b/>
      <w:bCs/>
      <w:color w:val="FFFFFF"/>
      <w:kern w:val="0"/>
      <w:sz w:val="20"/>
      <w:szCs w:val="20"/>
    </w:rPr>
  </w:style>
  <w:style w:type="paragraph" w:customStyle="1" w:styleId="xl108">
    <w:name w:val="xl108"/>
    <w:basedOn w:val="Normal"/>
    <w:rsid w:val="00ED0B5E"/>
    <w:pPr>
      <w:widowControl/>
      <w:shd w:val="clear" w:color="000000" w:fill="5050A8"/>
      <w:suppressAutoHyphens w:val="0"/>
      <w:spacing w:before="100" w:beforeAutospacing="1" w:after="100" w:afterAutospacing="1"/>
    </w:pPr>
    <w:rPr>
      <w:rFonts w:eastAsia="Times New Roman"/>
      <w:b/>
      <w:bCs/>
      <w:color w:val="FFFFFF"/>
      <w:kern w:val="0"/>
      <w:sz w:val="20"/>
      <w:szCs w:val="20"/>
    </w:rPr>
  </w:style>
  <w:style w:type="paragraph" w:customStyle="1" w:styleId="xl109">
    <w:name w:val="xl109"/>
    <w:basedOn w:val="Normal"/>
    <w:rsid w:val="00ED0B5E"/>
    <w:pPr>
      <w:widowControl/>
      <w:shd w:val="clear" w:color="000000" w:fill="A0D0A0"/>
      <w:suppressAutoHyphens w:val="0"/>
      <w:spacing w:before="100" w:beforeAutospacing="1" w:after="100" w:afterAutospacing="1"/>
    </w:pPr>
    <w:rPr>
      <w:rFonts w:eastAsia="Times New Roman"/>
      <w:b/>
      <w:bCs/>
      <w:kern w:val="0"/>
      <w:sz w:val="20"/>
      <w:szCs w:val="20"/>
    </w:rPr>
  </w:style>
  <w:style w:type="paragraph" w:customStyle="1" w:styleId="xl110">
    <w:name w:val="xl110"/>
    <w:basedOn w:val="Normal"/>
    <w:rsid w:val="00ED0B5E"/>
    <w:pPr>
      <w:widowControl/>
      <w:shd w:val="clear" w:color="000000" w:fill="000080"/>
      <w:suppressAutoHyphens w:val="0"/>
      <w:spacing w:before="100" w:beforeAutospacing="1" w:after="100" w:afterAutospacing="1"/>
    </w:pPr>
    <w:rPr>
      <w:rFonts w:eastAsia="Times New Roman"/>
      <w:b/>
      <w:bCs/>
      <w:color w:val="FFFFFF"/>
      <w:kern w:val="0"/>
      <w:sz w:val="20"/>
      <w:szCs w:val="20"/>
    </w:rPr>
  </w:style>
  <w:style w:type="character" w:customStyle="1" w:styleId="Naslov5Char1">
    <w:name w:val="Naslov 5 Char1"/>
    <w:basedOn w:val="Zadanifontodlomka"/>
    <w:uiPriority w:val="9"/>
    <w:semiHidden/>
    <w:rsid w:val="00ED0B5E"/>
    <w:rPr>
      <w:rFonts w:asciiTheme="majorHAnsi" w:eastAsiaTheme="majorEastAsia" w:hAnsiTheme="majorHAnsi" w:cstheme="majorBidi"/>
      <w:color w:val="2F5496" w:themeColor="accent1" w:themeShade="BF"/>
    </w:rPr>
  </w:style>
  <w:style w:type="table" w:customStyle="1" w:styleId="TableGrid">
    <w:name w:val="TableGrid"/>
    <w:rsid w:val="00ED0B5E"/>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OdlomakpopisaChar">
    <w:name w:val="Odlomak popisa Char"/>
    <w:aliases w:val="Bulleted Char"/>
    <w:link w:val="Odlomakpopisa"/>
    <w:uiPriority w:val="34"/>
    <w:qFormat/>
    <w:locked/>
    <w:rsid w:val="0073536A"/>
    <w:rPr>
      <w:rFonts w:ascii="Times New Roman" w:eastAsia="Times New Roman" w:hAnsi="Times New Roman" w:cs="Times New Roman"/>
      <w:sz w:val="24"/>
      <w:szCs w:val="24"/>
      <w:lang w:eastAsia="hr-HR"/>
    </w:rPr>
  </w:style>
  <w:style w:type="paragraph" w:customStyle="1" w:styleId="msonormal0">
    <w:name w:val="msonormal"/>
    <w:basedOn w:val="Normal"/>
    <w:uiPriority w:val="99"/>
    <w:rsid w:val="00943135"/>
    <w:pPr>
      <w:widowControl/>
      <w:suppressAutoHyphens w:val="0"/>
      <w:spacing w:before="100" w:beforeAutospacing="1" w:after="100" w:afterAutospacing="1"/>
    </w:pPr>
    <w:rPr>
      <w:rFonts w:eastAsia="Times New Roman"/>
      <w:kern w:val="0"/>
    </w:rPr>
  </w:style>
  <w:style w:type="table" w:customStyle="1" w:styleId="Reetkatablice1">
    <w:name w:val="Rešetka tablice1"/>
    <w:basedOn w:val="Obinatablica"/>
    <w:next w:val="Reetkatablice"/>
    <w:uiPriority w:val="39"/>
    <w:rsid w:val="00E70C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D36AA6"/>
    <w:pPr>
      <w:suppressAutoHyphens w:val="0"/>
      <w:autoSpaceDE w:val="0"/>
      <w:autoSpaceDN w:val="0"/>
      <w:adjustRightInd w:val="0"/>
      <w:spacing w:line="253" w:lineRule="atLeast"/>
    </w:pPr>
    <w:rPr>
      <w:rFonts w:eastAsia="Times New Roman"/>
      <w:kern w:val="0"/>
    </w:rPr>
  </w:style>
  <w:style w:type="paragraph" w:customStyle="1" w:styleId="font8">
    <w:name w:val="font_8"/>
    <w:basedOn w:val="Normal"/>
    <w:rsid w:val="00704A47"/>
    <w:pPr>
      <w:widowControl/>
      <w:suppressAutoHyphens w:val="0"/>
      <w:spacing w:before="100" w:beforeAutospacing="1" w:after="100" w:afterAutospacing="1"/>
    </w:pPr>
    <w:rPr>
      <w:rFonts w:eastAsia="Times New Roman"/>
      <w:kern w:val="0"/>
    </w:rPr>
  </w:style>
  <w:style w:type="character" w:customStyle="1" w:styleId="wixui-rich-texttext">
    <w:name w:val="wixui-rich-text__text"/>
    <w:basedOn w:val="Zadanifontodlomka"/>
    <w:rsid w:val="00704A47"/>
  </w:style>
  <w:style w:type="character" w:customStyle="1" w:styleId="apple-converted-space">
    <w:name w:val="apple-converted-space"/>
    <w:basedOn w:val="Zadanifontodlomka"/>
    <w:rsid w:val="001F0B83"/>
  </w:style>
  <w:style w:type="character" w:customStyle="1" w:styleId="Tijeloteksta3Char1">
    <w:name w:val="Tijelo teksta 3 Char1"/>
    <w:basedOn w:val="Zadanifontodlomka"/>
    <w:uiPriority w:val="99"/>
    <w:semiHidden/>
    <w:rsid w:val="001F0B83"/>
    <w:rPr>
      <w:rFonts w:ascii="Arial Unicode MS" w:eastAsia="Calibri" w:hAnsi="Arial Unicode MS" w:cs="Arial Unicode MS"/>
      <w:color w:val="000000"/>
      <w:sz w:val="16"/>
      <w:szCs w:val="16"/>
      <w:lang w:eastAsia="hr-HR"/>
    </w:rPr>
  </w:style>
  <w:style w:type="character" w:customStyle="1" w:styleId="ObinitekstChar1">
    <w:name w:val="Obični tekst Char1"/>
    <w:basedOn w:val="Zadanifontodlomka"/>
    <w:uiPriority w:val="99"/>
    <w:semiHidden/>
    <w:rsid w:val="001F0B83"/>
    <w:rPr>
      <w:rFonts w:ascii="Consolas" w:eastAsia="Arial Unicode MS" w:hAnsi="Consolas" w:cs="Times New Roman"/>
      <w:kern w:val="2"/>
      <w:sz w:val="21"/>
      <w:szCs w:val="21"/>
      <w:lang w:eastAsia="hr-HR"/>
    </w:rPr>
  </w:style>
  <w:style w:type="character" w:customStyle="1" w:styleId="TekstbaloniaChar1">
    <w:name w:val="Tekst balončića Char1"/>
    <w:basedOn w:val="Zadanifontodlomka"/>
    <w:uiPriority w:val="99"/>
    <w:semiHidden/>
    <w:rsid w:val="001F0B83"/>
    <w:rPr>
      <w:rFonts w:ascii="Segoe UI" w:eastAsia="Arial Unicode MS" w:hAnsi="Segoe UI" w:cs="Segoe UI"/>
      <w:kern w:val="2"/>
      <w:sz w:val="18"/>
      <w:szCs w:val="18"/>
      <w:lang w:eastAsia="hr-HR"/>
    </w:rPr>
  </w:style>
  <w:style w:type="paragraph" w:customStyle="1" w:styleId="Tijeloteksta7">
    <w:name w:val="Tijelo teksta7"/>
    <w:basedOn w:val="Normal"/>
    <w:rsid w:val="001F0B83"/>
    <w:pPr>
      <w:widowControl/>
      <w:shd w:val="clear" w:color="auto" w:fill="FFFFFF"/>
      <w:suppressAutoHyphens w:val="0"/>
      <w:spacing w:line="248" w:lineRule="exact"/>
      <w:ind w:hanging="720"/>
      <w:jc w:val="center"/>
    </w:pPr>
    <w:rPr>
      <w:rFonts w:eastAsia="Times New Roman"/>
      <w:kern w:val="0"/>
      <w:sz w:val="20"/>
      <w:szCs w:val="20"/>
      <w:lang w:eastAsia="en-US"/>
    </w:rPr>
  </w:style>
  <w:style w:type="character" w:customStyle="1" w:styleId="Heading5">
    <w:name w:val="Heading #5_"/>
    <w:basedOn w:val="Zadanifontodlomka"/>
    <w:link w:val="Heading50"/>
    <w:rsid w:val="001F0B83"/>
    <w:rPr>
      <w:rFonts w:ascii="Times New Roman" w:eastAsia="Times New Roman" w:hAnsi="Times New Roman" w:cs="Times New Roman"/>
      <w:sz w:val="20"/>
      <w:szCs w:val="20"/>
      <w:shd w:val="clear" w:color="auto" w:fill="FFFFFF"/>
    </w:rPr>
  </w:style>
  <w:style w:type="paragraph" w:customStyle="1" w:styleId="Heading50">
    <w:name w:val="Heading #5"/>
    <w:basedOn w:val="Normal"/>
    <w:link w:val="Heading5"/>
    <w:rsid w:val="001F0B83"/>
    <w:pPr>
      <w:widowControl/>
      <w:shd w:val="clear" w:color="auto" w:fill="FFFFFF"/>
      <w:suppressAutoHyphens w:val="0"/>
      <w:spacing w:before="60" w:after="480" w:line="0" w:lineRule="atLeast"/>
      <w:ind w:hanging="1140"/>
      <w:outlineLvl w:val="4"/>
    </w:pPr>
    <w:rPr>
      <w:rFonts w:eastAsia="Times New Roman"/>
      <w:kern w:val="0"/>
      <w:sz w:val="20"/>
      <w:szCs w:val="20"/>
      <w:lang w:eastAsia="en-US"/>
    </w:rPr>
  </w:style>
  <w:style w:type="character" w:customStyle="1" w:styleId="Heading42">
    <w:name w:val="Heading #4 (2)_"/>
    <w:basedOn w:val="Zadanifontodlomka"/>
    <w:link w:val="Heading420"/>
    <w:rsid w:val="001F0B83"/>
    <w:rPr>
      <w:rFonts w:ascii="Times New Roman" w:eastAsia="Times New Roman" w:hAnsi="Times New Roman" w:cs="Times New Roman"/>
      <w:sz w:val="20"/>
      <w:szCs w:val="20"/>
      <w:shd w:val="clear" w:color="auto" w:fill="FFFFFF"/>
    </w:rPr>
  </w:style>
  <w:style w:type="paragraph" w:customStyle="1" w:styleId="Heading420">
    <w:name w:val="Heading #4 (2)"/>
    <w:basedOn w:val="Normal"/>
    <w:link w:val="Heading42"/>
    <w:rsid w:val="001F0B83"/>
    <w:pPr>
      <w:widowControl/>
      <w:shd w:val="clear" w:color="auto" w:fill="FFFFFF"/>
      <w:suppressAutoHyphens w:val="0"/>
      <w:spacing w:before="480" w:after="240" w:line="0" w:lineRule="atLeast"/>
      <w:jc w:val="center"/>
      <w:outlineLvl w:val="3"/>
    </w:pPr>
    <w:rPr>
      <w:rFonts w:eastAsia="Times New Roman"/>
      <w:kern w:val="0"/>
      <w:sz w:val="20"/>
      <w:szCs w:val="20"/>
      <w:lang w:eastAsia="en-US"/>
    </w:rPr>
  </w:style>
  <w:style w:type="character" w:customStyle="1" w:styleId="Heading40">
    <w:name w:val="Heading #4_"/>
    <w:basedOn w:val="Zadanifontodlomka"/>
    <w:rsid w:val="001F0B83"/>
    <w:rPr>
      <w:rFonts w:ascii="Times New Roman" w:eastAsia="Times New Roman" w:hAnsi="Times New Roman" w:cs="Times New Roman"/>
      <w:sz w:val="20"/>
      <w:szCs w:val="20"/>
      <w:shd w:val="clear" w:color="auto" w:fill="FFFFFF"/>
    </w:rPr>
  </w:style>
  <w:style w:type="character" w:customStyle="1" w:styleId="Bodytext30">
    <w:name w:val="Body text (3)_"/>
    <w:basedOn w:val="Zadanifontodlomka"/>
    <w:rsid w:val="001F0B83"/>
    <w:rPr>
      <w:rFonts w:ascii="Times New Roman" w:eastAsia="Times New Roman" w:hAnsi="Times New Roman" w:cs="Times New Roman"/>
      <w:sz w:val="20"/>
      <w:szCs w:val="20"/>
      <w:shd w:val="clear" w:color="auto" w:fill="FFFFFF"/>
    </w:rPr>
  </w:style>
  <w:style w:type="character" w:customStyle="1" w:styleId="Bodytext4">
    <w:name w:val="Body text (4)_"/>
    <w:basedOn w:val="Zadanifontodlomka"/>
    <w:link w:val="Bodytext40"/>
    <w:rsid w:val="001F0B83"/>
    <w:rPr>
      <w:rFonts w:ascii="Times New Roman" w:eastAsia="Times New Roman" w:hAnsi="Times New Roman" w:cs="Times New Roman"/>
      <w:sz w:val="23"/>
      <w:szCs w:val="23"/>
      <w:shd w:val="clear" w:color="auto" w:fill="FFFFFF"/>
    </w:rPr>
  </w:style>
  <w:style w:type="paragraph" w:customStyle="1" w:styleId="Bodytext40">
    <w:name w:val="Body text (4)"/>
    <w:basedOn w:val="Normal"/>
    <w:link w:val="Bodytext4"/>
    <w:rsid w:val="001F0B83"/>
    <w:pPr>
      <w:widowControl/>
      <w:shd w:val="clear" w:color="auto" w:fill="FFFFFF"/>
      <w:suppressAutoHyphens w:val="0"/>
      <w:spacing w:before="240" w:line="277" w:lineRule="exact"/>
      <w:jc w:val="center"/>
    </w:pPr>
    <w:rPr>
      <w:rFonts w:eastAsia="Times New Roman"/>
      <w:kern w:val="0"/>
      <w:sz w:val="23"/>
      <w:szCs w:val="23"/>
      <w:lang w:eastAsia="en-US"/>
    </w:rPr>
  </w:style>
  <w:style w:type="character" w:customStyle="1" w:styleId="Bodytext5">
    <w:name w:val="Body text (5)_"/>
    <w:basedOn w:val="Zadanifontodlomka"/>
    <w:link w:val="Bodytext50"/>
    <w:rsid w:val="001F0B83"/>
    <w:rPr>
      <w:rFonts w:ascii="Times New Roman" w:eastAsia="Times New Roman" w:hAnsi="Times New Roman" w:cs="Times New Roman"/>
      <w:sz w:val="20"/>
      <w:szCs w:val="20"/>
      <w:shd w:val="clear" w:color="auto" w:fill="FFFFFF"/>
    </w:rPr>
  </w:style>
  <w:style w:type="paragraph" w:customStyle="1" w:styleId="Bodytext50">
    <w:name w:val="Body text (5)"/>
    <w:basedOn w:val="Normal"/>
    <w:link w:val="Bodytext5"/>
    <w:rsid w:val="001F0B83"/>
    <w:pPr>
      <w:widowControl/>
      <w:shd w:val="clear" w:color="auto" w:fill="FFFFFF"/>
      <w:suppressAutoHyphens w:val="0"/>
      <w:spacing w:before="540" w:after="540" w:line="0" w:lineRule="atLeast"/>
      <w:ind w:hanging="340"/>
      <w:jc w:val="both"/>
    </w:pPr>
    <w:rPr>
      <w:rFonts w:eastAsia="Times New Roman"/>
      <w:kern w:val="0"/>
      <w:sz w:val="20"/>
      <w:szCs w:val="20"/>
      <w:lang w:eastAsia="en-US"/>
    </w:rPr>
  </w:style>
  <w:style w:type="character" w:customStyle="1" w:styleId="Bodytext6">
    <w:name w:val="Body text (6)_"/>
    <w:basedOn w:val="Zadanifontodlomka"/>
    <w:link w:val="Bodytext60"/>
    <w:rsid w:val="001F0B83"/>
    <w:rPr>
      <w:rFonts w:ascii="Times New Roman" w:eastAsia="Times New Roman" w:hAnsi="Times New Roman" w:cs="Times New Roman"/>
      <w:sz w:val="23"/>
      <w:szCs w:val="23"/>
      <w:shd w:val="clear" w:color="auto" w:fill="FFFFFF"/>
    </w:rPr>
  </w:style>
  <w:style w:type="paragraph" w:customStyle="1" w:styleId="Bodytext60">
    <w:name w:val="Body text (6)"/>
    <w:basedOn w:val="Normal"/>
    <w:link w:val="Bodytext6"/>
    <w:rsid w:val="001F0B83"/>
    <w:pPr>
      <w:widowControl/>
      <w:shd w:val="clear" w:color="auto" w:fill="FFFFFF"/>
      <w:suppressAutoHyphens w:val="0"/>
      <w:spacing w:line="0" w:lineRule="atLeast"/>
    </w:pPr>
    <w:rPr>
      <w:rFonts w:eastAsia="Times New Roman"/>
      <w:kern w:val="0"/>
      <w:sz w:val="23"/>
      <w:szCs w:val="23"/>
      <w:lang w:eastAsia="en-US"/>
    </w:rPr>
  </w:style>
  <w:style w:type="paragraph" w:styleId="TOCNaslov">
    <w:name w:val="TOC Heading"/>
    <w:basedOn w:val="Naslov1"/>
    <w:next w:val="Normal"/>
    <w:uiPriority w:val="39"/>
    <w:unhideWhenUsed/>
    <w:qFormat/>
    <w:rsid w:val="001F0B83"/>
    <w:pPr>
      <w:keepLines/>
      <w:spacing w:before="480" w:line="276" w:lineRule="auto"/>
      <w:jc w:val="left"/>
      <w:outlineLvl w:val="9"/>
    </w:pPr>
    <w:rPr>
      <w:rFonts w:asciiTheme="majorHAnsi" w:eastAsiaTheme="majorEastAsia" w:hAnsiTheme="majorHAnsi" w:cstheme="majorBidi"/>
      <w:b/>
      <w:bCs/>
      <w:i w:val="0"/>
      <w:color w:val="2F5496" w:themeColor="accent1" w:themeShade="BF"/>
      <w:sz w:val="28"/>
      <w:szCs w:val="28"/>
      <w:lang w:val="hr-HR"/>
    </w:rPr>
  </w:style>
  <w:style w:type="paragraph" w:styleId="Sadraj2">
    <w:name w:val="toc 2"/>
    <w:basedOn w:val="Normal"/>
    <w:next w:val="Normal"/>
    <w:autoRedefine/>
    <w:uiPriority w:val="99"/>
    <w:unhideWhenUsed/>
    <w:qFormat/>
    <w:rsid w:val="001F0B83"/>
    <w:pPr>
      <w:widowControl/>
      <w:suppressAutoHyphens w:val="0"/>
      <w:spacing w:after="100"/>
      <w:ind w:left="240"/>
    </w:pPr>
    <w:rPr>
      <w:rFonts w:ascii="HRAvantgard" w:eastAsia="Times New Roman" w:hAnsi="HRAvantgard"/>
      <w:kern w:val="0"/>
      <w:szCs w:val="20"/>
      <w:lang w:val="en-US"/>
    </w:rPr>
  </w:style>
  <w:style w:type="paragraph" w:styleId="Sadraj1">
    <w:name w:val="toc 1"/>
    <w:basedOn w:val="Normal"/>
    <w:next w:val="Normal"/>
    <w:autoRedefine/>
    <w:uiPriority w:val="99"/>
    <w:unhideWhenUsed/>
    <w:qFormat/>
    <w:rsid w:val="001F0B83"/>
    <w:pPr>
      <w:widowControl/>
      <w:suppressAutoHyphens w:val="0"/>
      <w:spacing w:after="100"/>
    </w:pPr>
    <w:rPr>
      <w:rFonts w:ascii="HRAvantgard" w:eastAsia="Times New Roman" w:hAnsi="HRAvantgard"/>
      <w:kern w:val="0"/>
      <w:szCs w:val="20"/>
      <w:lang w:val="en-US"/>
    </w:rPr>
  </w:style>
  <w:style w:type="paragraph" w:styleId="Sadraj3">
    <w:name w:val="toc 3"/>
    <w:basedOn w:val="Normal"/>
    <w:next w:val="Normal"/>
    <w:autoRedefine/>
    <w:uiPriority w:val="99"/>
    <w:unhideWhenUsed/>
    <w:qFormat/>
    <w:rsid w:val="001F0B83"/>
    <w:pPr>
      <w:widowControl/>
      <w:suppressAutoHyphens w:val="0"/>
      <w:spacing w:after="100"/>
      <w:ind w:left="480"/>
    </w:pPr>
    <w:rPr>
      <w:rFonts w:ascii="HRAvantgard" w:eastAsia="Times New Roman" w:hAnsi="HRAvantgard"/>
      <w:kern w:val="0"/>
      <w:szCs w:val="20"/>
      <w:lang w:val="en-US"/>
    </w:rPr>
  </w:style>
  <w:style w:type="paragraph" w:customStyle="1" w:styleId="Bezproreda1">
    <w:name w:val="Bez proreda1"/>
    <w:uiPriority w:val="99"/>
    <w:qFormat/>
    <w:rsid w:val="001F0B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2">
    <w:name w:val="Body text (2)_"/>
    <w:basedOn w:val="Zadanifontodlomka"/>
    <w:link w:val="Bodytext20"/>
    <w:rsid w:val="001F0B83"/>
    <w:rPr>
      <w:sz w:val="19"/>
      <w:szCs w:val="19"/>
      <w:shd w:val="clear" w:color="auto" w:fill="FFFFFF"/>
    </w:rPr>
  </w:style>
  <w:style w:type="paragraph" w:customStyle="1" w:styleId="Bodytext20">
    <w:name w:val="Body text (2)"/>
    <w:basedOn w:val="Normal"/>
    <w:link w:val="Bodytext2"/>
    <w:rsid w:val="001F0B83"/>
    <w:pPr>
      <w:widowControl/>
      <w:shd w:val="clear" w:color="auto" w:fill="FFFFFF"/>
      <w:suppressAutoHyphens w:val="0"/>
      <w:spacing w:after="720" w:line="250" w:lineRule="exact"/>
      <w:ind w:hanging="600"/>
      <w:jc w:val="both"/>
    </w:pPr>
    <w:rPr>
      <w:rFonts w:asciiTheme="minorHAnsi" w:eastAsiaTheme="minorHAnsi" w:hAnsiTheme="minorHAnsi" w:cstheme="minorBidi"/>
      <w:kern w:val="0"/>
      <w:sz w:val="19"/>
      <w:szCs w:val="19"/>
      <w:lang w:eastAsia="en-US"/>
    </w:rPr>
  </w:style>
  <w:style w:type="character" w:customStyle="1" w:styleId="Headerorfooter">
    <w:name w:val="Header or footer_"/>
    <w:basedOn w:val="Zadanifontodlomka"/>
    <w:link w:val="Headerorfooter0"/>
    <w:rsid w:val="001F0B83"/>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1F0B83"/>
    <w:pPr>
      <w:widowControl/>
      <w:shd w:val="clear" w:color="auto" w:fill="FFFFFF"/>
      <w:suppressAutoHyphens w:val="0"/>
    </w:pPr>
    <w:rPr>
      <w:rFonts w:eastAsia="Times New Roman"/>
      <w:kern w:val="0"/>
      <w:sz w:val="20"/>
      <w:szCs w:val="20"/>
      <w:lang w:eastAsia="en-US"/>
    </w:rPr>
  </w:style>
  <w:style w:type="character" w:customStyle="1" w:styleId="Heading1125pt">
    <w:name w:val="Heading #1 + 12;5 pt"/>
    <w:basedOn w:val="Heading1"/>
    <w:rsid w:val="001F0B83"/>
    <w:rPr>
      <w:rFonts w:ascii="Times New Roman" w:eastAsia="Times New Roman" w:hAnsi="Times New Roman" w:cs="Times New Roman"/>
      <w:sz w:val="25"/>
      <w:szCs w:val="25"/>
      <w:shd w:val="clear" w:color="auto" w:fill="FFFFFF"/>
    </w:rPr>
  </w:style>
  <w:style w:type="character" w:customStyle="1" w:styleId="Heading114pt">
    <w:name w:val="Heading #1 + 14 pt"/>
    <w:basedOn w:val="Heading1"/>
    <w:rsid w:val="001F0B83"/>
    <w:rPr>
      <w:rFonts w:ascii="Times New Roman" w:eastAsia="Times New Roman" w:hAnsi="Times New Roman" w:cs="Times New Roman"/>
      <w:sz w:val="28"/>
      <w:szCs w:val="28"/>
      <w:shd w:val="clear" w:color="auto" w:fill="FFFFFF"/>
    </w:rPr>
  </w:style>
  <w:style w:type="character" w:customStyle="1" w:styleId="Heading2">
    <w:name w:val="Heading #2_"/>
    <w:basedOn w:val="Zadanifontodlomka"/>
    <w:link w:val="Heading20"/>
    <w:rsid w:val="001F0B83"/>
    <w:rPr>
      <w:sz w:val="25"/>
      <w:szCs w:val="25"/>
      <w:shd w:val="clear" w:color="auto" w:fill="FFFFFF"/>
    </w:rPr>
  </w:style>
  <w:style w:type="paragraph" w:customStyle="1" w:styleId="Heading20">
    <w:name w:val="Heading #2"/>
    <w:basedOn w:val="Normal"/>
    <w:link w:val="Heading2"/>
    <w:rsid w:val="001F0B83"/>
    <w:pPr>
      <w:widowControl/>
      <w:shd w:val="clear" w:color="auto" w:fill="FFFFFF"/>
      <w:suppressAutoHyphens w:val="0"/>
      <w:spacing w:before="960" w:after="180" w:line="0" w:lineRule="atLeast"/>
      <w:jc w:val="both"/>
      <w:outlineLvl w:val="1"/>
    </w:pPr>
    <w:rPr>
      <w:rFonts w:asciiTheme="minorHAnsi" w:eastAsiaTheme="minorHAnsi" w:hAnsiTheme="minorHAnsi" w:cstheme="minorBidi"/>
      <w:kern w:val="0"/>
      <w:sz w:val="25"/>
      <w:szCs w:val="25"/>
      <w:lang w:eastAsia="en-US"/>
    </w:rPr>
  </w:style>
  <w:style w:type="character" w:customStyle="1" w:styleId="Bodytext2105ptBold">
    <w:name w:val="Body text (2) + 10;5 pt;Bold"/>
    <w:basedOn w:val="Bodytext2"/>
    <w:rsid w:val="001F0B83"/>
    <w:rPr>
      <w:b/>
      <w:bCs/>
      <w:sz w:val="21"/>
      <w:szCs w:val="21"/>
      <w:shd w:val="clear" w:color="auto" w:fill="FFFFFF"/>
    </w:rPr>
  </w:style>
  <w:style w:type="character" w:customStyle="1" w:styleId="Heading3">
    <w:name w:val="Heading #3_"/>
    <w:basedOn w:val="Zadanifontodlomka"/>
    <w:link w:val="Heading30"/>
    <w:rsid w:val="001F0B83"/>
    <w:rPr>
      <w:sz w:val="21"/>
      <w:szCs w:val="21"/>
      <w:shd w:val="clear" w:color="auto" w:fill="FFFFFF"/>
    </w:rPr>
  </w:style>
  <w:style w:type="paragraph" w:customStyle="1" w:styleId="Heading30">
    <w:name w:val="Heading #3"/>
    <w:basedOn w:val="Normal"/>
    <w:link w:val="Heading3"/>
    <w:rsid w:val="001F0B83"/>
    <w:pPr>
      <w:widowControl/>
      <w:shd w:val="clear" w:color="auto" w:fill="FFFFFF"/>
      <w:suppressAutoHyphens w:val="0"/>
      <w:spacing w:after="240" w:line="0" w:lineRule="atLeast"/>
      <w:ind w:hanging="600"/>
      <w:jc w:val="both"/>
      <w:outlineLvl w:val="2"/>
    </w:pPr>
    <w:rPr>
      <w:rFonts w:asciiTheme="minorHAnsi" w:eastAsiaTheme="minorHAnsi" w:hAnsiTheme="minorHAnsi" w:cstheme="minorBidi"/>
      <w:kern w:val="0"/>
      <w:sz w:val="21"/>
      <w:szCs w:val="21"/>
      <w:lang w:eastAsia="en-US"/>
    </w:rPr>
  </w:style>
  <w:style w:type="character" w:customStyle="1" w:styleId="BodytextBold">
    <w:name w:val="Body text + Bold"/>
    <w:basedOn w:val="Bodytext"/>
    <w:rsid w:val="001F0B83"/>
    <w:rPr>
      <w:rFonts w:ascii="Times New Roman" w:eastAsia="Times New Roman" w:hAnsi="Times New Roman" w:cs="Times New Roman"/>
      <w:b/>
      <w:bCs/>
      <w:spacing w:val="10"/>
      <w:sz w:val="19"/>
      <w:szCs w:val="19"/>
      <w:shd w:val="clear" w:color="auto" w:fill="FFFFFF"/>
    </w:rPr>
  </w:style>
  <w:style w:type="character" w:customStyle="1" w:styleId="BodytextBoldSpacing0pt">
    <w:name w:val="Body text + Bold;Spacing 0 pt"/>
    <w:basedOn w:val="Bodytext"/>
    <w:rsid w:val="001F0B83"/>
    <w:rPr>
      <w:rFonts w:ascii="Times New Roman" w:eastAsia="Times New Roman" w:hAnsi="Times New Roman" w:cs="Times New Roman"/>
      <w:b/>
      <w:bCs/>
      <w:spacing w:val="0"/>
      <w:sz w:val="19"/>
      <w:szCs w:val="19"/>
      <w:shd w:val="clear" w:color="auto" w:fill="FFFFFF"/>
    </w:rPr>
  </w:style>
  <w:style w:type="character" w:customStyle="1" w:styleId="Heading395ptNotBold">
    <w:name w:val="Heading #3 + 9;5 pt;Not Bold"/>
    <w:basedOn w:val="Heading3"/>
    <w:rsid w:val="001F0B83"/>
    <w:rPr>
      <w:b/>
      <w:bCs/>
      <w:sz w:val="19"/>
      <w:szCs w:val="19"/>
      <w:shd w:val="clear" w:color="auto" w:fill="FFFFFF"/>
    </w:rPr>
  </w:style>
  <w:style w:type="character" w:customStyle="1" w:styleId="Bodytext2ItalicSpacing0pt">
    <w:name w:val="Body text (2) + Italic;Spacing 0 pt"/>
    <w:basedOn w:val="Bodytext2"/>
    <w:rsid w:val="001F0B83"/>
    <w:rPr>
      <w:i/>
      <w:iCs/>
      <w:spacing w:val="10"/>
      <w:sz w:val="19"/>
      <w:szCs w:val="19"/>
      <w:shd w:val="clear" w:color="auto" w:fill="FFFFFF"/>
    </w:rPr>
  </w:style>
  <w:style w:type="character" w:customStyle="1" w:styleId="BodytextNotItalicSpacing0pt">
    <w:name w:val="Body text + Not Italic;Spacing 0 pt"/>
    <w:basedOn w:val="Bodytext"/>
    <w:rsid w:val="001F0B83"/>
    <w:rPr>
      <w:rFonts w:ascii="Times New Roman" w:eastAsia="Times New Roman" w:hAnsi="Times New Roman" w:cs="Times New Roman"/>
      <w:i/>
      <w:iCs/>
      <w:spacing w:val="0"/>
      <w:sz w:val="19"/>
      <w:szCs w:val="19"/>
      <w:shd w:val="clear" w:color="auto" w:fill="FFFFFF"/>
    </w:rPr>
  </w:style>
  <w:style w:type="character" w:customStyle="1" w:styleId="Bodytext2BoldItalicSpacing0pt">
    <w:name w:val="Body text (2) + Bold;Italic;Spacing 0 pt"/>
    <w:basedOn w:val="Bodytext2"/>
    <w:rsid w:val="001F0B83"/>
    <w:rPr>
      <w:b/>
      <w:bCs/>
      <w:i/>
      <w:iCs/>
      <w:spacing w:val="10"/>
      <w:sz w:val="19"/>
      <w:szCs w:val="19"/>
      <w:shd w:val="clear" w:color="auto" w:fill="FFFFFF"/>
    </w:rPr>
  </w:style>
  <w:style w:type="character" w:customStyle="1" w:styleId="Bodytext4Spacing4pt">
    <w:name w:val="Body text (4) + Spacing 4 pt"/>
    <w:basedOn w:val="Bodytext4"/>
    <w:rsid w:val="001F0B83"/>
    <w:rPr>
      <w:rFonts w:ascii="Times New Roman" w:eastAsia="Times New Roman" w:hAnsi="Times New Roman" w:cs="Times New Roman"/>
      <w:spacing w:val="80"/>
      <w:sz w:val="10"/>
      <w:szCs w:val="10"/>
      <w:shd w:val="clear" w:color="auto" w:fill="FFFFFF"/>
    </w:rPr>
  </w:style>
  <w:style w:type="character" w:customStyle="1" w:styleId="Heading4NotBoldNotItalicSpacing0pt">
    <w:name w:val="Heading #4 + Not Bold;Not Italic;Spacing 0 pt"/>
    <w:basedOn w:val="Heading40"/>
    <w:rsid w:val="001F0B83"/>
    <w:rPr>
      <w:rFonts w:ascii="Times New Roman" w:eastAsia="Times New Roman" w:hAnsi="Times New Roman" w:cs="Times New Roman"/>
      <w:b/>
      <w:bCs/>
      <w:i/>
      <w:iCs/>
      <w:spacing w:val="0"/>
      <w:sz w:val="19"/>
      <w:szCs w:val="19"/>
      <w:shd w:val="clear" w:color="auto" w:fill="FFFFFF"/>
    </w:rPr>
  </w:style>
  <w:style w:type="character" w:customStyle="1" w:styleId="Heading4Spacing0pt">
    <w:name w:val="Heading #4 + Spacing 0 pt"/>
    <w:basedOn w:val="Heading40"/>
    <w:rsid w:val="001F0B83"/>
    <w:rPr>
      <w:rFonts w:ascii="Times New Roman" w:eastAsia="Times New Roman" w:hAnsi="Times New Roman" w:cs="Times New Roman"/>
      <w:spacing w:val="0"/>
      <w:sz w:val="19"/>
      <w:szCs w:val="19"/>
      <w:shd w:val="clear" w:color="auto" w:fill="FFFFFF"/>
    </w:rPr>
  </w:style>
  <w:style w:type="character" w:customStyle="1" w:styleId="BodytextSpacing2pt">
    <w:name w:val="Body text + Spacing 2 pt"/>
    <w:basedOn w:val="Bodytext"/>
    <w:rsid w:val="001F0B83"/>
    <w:rPr>
      <w:rFonts w:ascii="Times New Roman" w:eastAsia="Times New Roman" w:hAnsi="Times New Roman" w:cs="Times New Roman"/>
      <w:spacing w:val="40"/>
      <w:sz w:val="19"/>
      <w:szCs w:val="19"/>
      <w:shd w:val="clear" w:color="auto" w:fill="FFFFFF"/>
    </w:rPr>
  </w:style>
  <w:style w:type="character" w:customStyle="1" w:styleId="Bodytext6NotBoldNotItalicSpacing0pt">
    <w:name w:val="Body text (6) + Not Bold;Not Italic;Spacing 0 pt"/>
    <w:basedOn w:val="Bodytext6"/>
    <w:rsid w:val="001F0B83"/>
    <w:rPr>
      <w:rFonts w:ascii="Times New Roman" w:eastAsia="Times New Roman" w:hAnsi="Times New Roman" w:cs="Times New Roman"/>
      <w:b/>
      <w:bCs/>
      <w:i/>
      <w:iCs/>
      <w:spacing w:val="0"/>
      <w:sz w:val="19"/>
      <w:szCs w:val="19"/>
      <w:shd w:val="clear" w:color="auto" w:fill="FFFFFF"/>
    </w:rPr>
  </w:style>
  <w:style w:type="character" w:customStyle="1" w:styleId="Bodytext6Spacing0pt">
    <w:name w:val="Body text (6) + Spacing 0 pt"/>
    <w:basedOn w:val="Bodytext6"/>
    <w:rsid w:val="001F0B83"/>
    <w:rPr>
      <w:rFonts w:ascii="Times New Roman" w:eastAsia="Times New Roman" w:hAnsi="Times New Roman" w:cs="Times New Roman"/>
      <w:spacing w:val="0"/>
      <w:sz w:val="19"/>
      <w:szCs w:val="19"/>
      <w:shd w:val="clear" w:color="auto" w:fill="FFFFFF"/>
    </w:rPr>
  </w:style>
  <w:style w:type="character" w:customStyle="1" w:styleId="Bodytext2BoldItalic">
    <w:name w:val="Body text (2) + Bold;Italic"/>
    <w:basedOn w:val="Bodytext2"/>
    <w:rsid w:val="001F0B83"/>
    <w:rPr>
      <w:b/>
      <w:bCs/>
      <w:i/>
      <w:iCs/>
      <w:sz w:val="19"/>
      <w:szCs w:val="19"/>
      <w:shd w:val="clear" w:color="auto" w:fill="FFFFFF"/>
    </w:rPr>
  </w:style>
  <w:style w:type="character" w:customStyle="1" w:styleId="Heading32">
    <w:name w:val="Heading #3 (2)_"/>
    <w:basedOn w:val="Zadanifontodlomka"/>
    <w:link w:val="Heading320"/>
    <w:rsid w:val="001F0B83"/>
    <w:rPr>
      <w:spacing w:val="10"/>
      <w:sz w:val="19"/>
      <w:szCs w:val="19"/>
      <w:shd w:val="clear" w:color="auto" w:fill="FFFFFF"/>
    </w:rPr>
  </w:style>
  <w:style w:type="paragraph" w:customStyle="1" w:styleId="Heading320">
    <w:name w:val="Heading #3 (2)"/>
    <w:basedOn w:val="Normal"/>
    <w:link w:val="Heading32"/>
    <w:rsid w:val="001F0B83"/>
    <w:pPr>
      <w:widowControl/>
      <w:shd w:val="clear" w:color="auto" w:fill="FFFFFF"/>
      <w:suppressAutoHyphens w:val="0"/>
      <w:spacing w:before="60" w:after="60" w:line="0" w:lineRule="atLeast"/>
      <w:jc w:val="both"/>
      <w:outlineLvl w:val="2"/>
    </w:pPr>
    <w:rPr>
      <w:rFonts w:asciiTheme="minorHAnsi" w:eastAsiaTheme="minorHAnsi" w:hAnsiTheme="minorHAnsi" w:cstheme="minorBidi"/>
      <w:spacing w:val="10"/>
      <w:kern w:val="0"/>
      <w:sz w:val="19"/>
      <w:szCs w:val="19"/>
      <w:lang w:eastAsia="en-US"/>
    </w:rPr>
  </w:style>
  <w:style w:type="character" w:customStyle="1" w:styleId="Bodytext2ItalicSpacing2pt">
    <w:name w:val="Body text (2) + Italic;Spacing 2 pt"/>
    <w:basedOn w:val="Bodytext2"/>
    <w:rsid w:val="001F0B83"/>
    <w:rPr>
      <w:i/>
      <w:iCs/>
      <w:spacing w:val="40"/>
      <w:sz w:val="19"/>
      <w:szCs w:val="19"/>
      <w:shd w:val="clear" w:color="auto" w:fill="FFFFFF"/>
    </w:rPr>
  </w:style>
  <w:style w:type="character" w:customStyle="1" w:styleId="Bodytext245ptItalic">
    <w:name w:val="Body text (2) + 4;5 pt;Italic"/>
    <w:basedOn w:val="Bodytext2"/>
    <w:rsid w:val="001F0B83"/>
    <w:rPr>
      <w:i/>
      <w:iCs/>
      <w:sz w:val="9"/>
      <w:szCs w:val="9"/>
      <w:shd w:val="clear" w:color="auto" w:fill="FFFFFF"/>
    </w:rPr>
  </w:style>
  <w:style w:type="character" w:customStyle="1" w:styleId="Bodytext45ptSpacing0pt">
    <w:name w:val="Body text + 4;5 pt;Spacing 0 pt"/>
    <w:basedOn w:val="Bodytext"/>
    <w:rsid w:val="001F0B83"/>
    <w:rPr>
      <w:rFonts w:ascii="Times New Roman" w:eastAsia="Times New Roman" w:hAnsi="Times New Roman" w:cs="Times New Roman"/>
      <w:spacing w:val="0"/>
      <w:sz w:val="9"/>
      <w:szCs w:val="9"/>
      <w:shd w:val="clear" w:color="auto" w:fill="FFFFFF"/>
    </w:rPr>
  </w:style>
  <w:style w:type="character" w:customStyle="1" w:styleId="TekstfusnoteChar">
    <w:name w:val="Tekst fusnote Char"/>
    <w:basedOn w:val="Zadanifontodlomka"/>
    <w:link w:val="Tekstfusnote"/>
    <w:uiPriority w:val="99"/>
    <w:semiHidden/>
    <w:rsid w:val="001F0B83"/>
    <w:rPr>
      <w:rFonts w:ascii="Arial" w:eastAsia="Times New Roman" w:hAnsi="Arial" w:cs="Times New Roman"/>
      <w:sz w:val="20"/>
      <w:szCs w:val="20"/>
      <w:lang w:val="en-GB"/>
    </w:rPr>
  </w:style>
  <w:style w:type="paragraph" w:styleId="Tekstfusnote">
    <w:name w:val="footnote text"/>
    <w:basedOn w:val="Normal"/>
    <w:link w:val="TekstfusnoteChar"/>
    <w:uiPriority w:val="99"/>
    <w:semiHidden/>
    <w:rsid w:val="001F0B83"/>
    <w:pPr>
      <w:widowControl/>
      <w:tabs>
        <w:tab w:val="left" w:pos="567"/>
      </w:tabs>
      <w:suppressAutoHyphens w:val="0"/>
      <w:jc w:val="both"/>
    </w:pPr>
    <w:rPr>
      <w:rFonts w:ascii="Arial" w:eastAsia="Times New Roman" w:hAnsi="Arial"/>
      <w:kern w:val="0"/>
      <w:sz w:val="20"/>
      <w:szCs w:val="20"/>
      <w:lang w:val="en-GB" w:eastAsia="en-US"/>
    </w:rPr>
  </w:style>
  <w:style w:type="character" w:customStyle="1" w:styleId="TekstfusnoteChar1">
    <w:name w:val="Tekst fusnote Char1"/>
    <w:basedOn w:val="Zadanifontodlomka"/>
    <w:uiPriority w:val="99"/>
    <w:semiHidden/>
    <w:rsid w:val="001F0B83"/>
    <w:rPr>
      <w:rFonts w:ascii="Times New Roman" w:eastAsia="Arial Unicode MS" w:hAnsi="Times New Roman" w:cs="Times New Roman"/>
      <w:kern w:val="2"/>
      <w:sz w:val="20"/>
      <w:szCs w:val="20"/>
      <w:lang w:eastAsia="hr-HR"/>
    </w:rPr>
  </w:style>
  <w:style w:type="paragraph" w:customStyle="1" w:styleId="Istalic">
    <w:name w:val="Istalic"/>
    <w:basedOn w:val="Normal"/>
    <w:link w:val="IstalicChar"/>
    <w:rsid w:val="001F0B83"/>
    <w:pPr>
      <w:widowControl/>
      <w:suppressAutoHyphens w:val="0"/>
      <w:spacing w:before="200"/>
      <w:ind w:left="142"/>
      <w:jc w:val="both"/>
    </w:pPr>
    <w:rPr>
      <w:rFonts w:ascii="Arial" w:eastAsia="Times New Roman" w:hAnsi="Arial"/>
      <w:i/>
      <w:kern w:val="0"/>
      <w:sz w:val="22"/>
      <w:szCs w:val="22"/>
      <w:lang w:eastAsia="en-US"/>
    </w:rPr>
  </w:style>
  <w:style w:type="character" w:customStyle="1" w:styleId="IstalicChar">
    <w:name w:val="Istalic Char"/>
    <w:link w:val="Istalic"/>
    <w:rsid w:val="001F0B83"/>
    <w:rPr>
      <w:rFonts w:ascii="Arial" w:eastAsia="Times New Roman" w:hAnsi="Arial" w:cs="Times New Roman"/>
      <w:i/>
    </w:rPr>
  </w:style>
  <w:style w:type="paragraph" w:customStyle="1" w:styleId="StyleBodyText3TimesNewRoman11ptBrightGreenCharChar">
    <w:name w:val="Style Body Text 3 + Times New Roman 11 pt Bright Green Char Char"/>
    <w:basedOn w:val="Tijeloteksta3"/>
    <w:link w:val="StyleBodyText3TimesNewRoman11ptBrightGreenCharCharChar"/>
    <w:rsid w:val="001F0B83"/>
    <w:pPr>
      <w:spacing w:before="48" w:after="0"/>
      <w:jc w:val="center"/>
    </w:pPr>
    <w:rPr>
      <w:rFonts w:ascii="Helvetica" w:hAnsi="Helvetica"/>
      <w:color w:val="00FF00"/>
      <w:sz w:val="22"/>
      <w:szCs w:val="22"/>
      <w:lang w:val="en-GB" w:eastAsia="en-US"/>
    </w:rPr>
  </w:style>
  <w:style w:type="character" w:customStyle="1" w:styleId="StyleBodyText3TimesNewRoman11ptBrightGreenCharCharChar">
    <w:name w:val="Style Body Text 3 + Times New Roman 11 pt Bright Green Char Char Char"/>
    <w:link w:val="StyleBodyText3TimesNewRoman11ptBrightGreenCharChar"/>
    <w:rsid w:val="001F0B83"/>
    <w:rPr>
      <w:rFonts w:ascii="Helvetica" w:eastAsia="Times New Roman" w:hAnsi="Helvetica" w:cs="Times New Roman"/>
      <w:color w:val="00FF00"/>
      <w:lang w:val="en-GB"/>
    </w:rPr>
  </w:style>
  <w:style w:type="character" w:customStyle="1" w:styleId="tabletextfield">
    <w:name w:val="table_text_field"/>
    <w:basedOn w:val="Zadanifontodlomka"/>
    <w:rsid w:val="001F0B83"/>
  </w:style>
  <w:style w:type="character" w:customStyle="1" w:styleId="BodytextSpacing4pt">
    <w:name w:val="Body text + Spacing 4 pt"/>
    <w:basedOn w:val="Bodytext"/>
    <w:rsid w:val="001F0B83"/>
    <w:rPr>
      <w:rFonts w:ascii="Times New Roman" w:eastAsia="Times New Roman" w:hAnsi="Times New Roman" w:cs="Times New Roman"/>
      <w:spacing w:val="90"/>
      <w:sz w:val="20"/>
      <w:szCs w:val="20"/>
      <w:shd w:val="clear" w:color="auto" w:fill="FFFFFF"/>
    </w:rPr>
  </w:style>
  <w:style w:type="character" w:customStyle="1" w:styleId="Heading5NotBold">
    <w:name w:val="Heading #5 + Not Bold"/>
    <w:basedOn w:val="Heading5"/>
    <w:rsid w:val="001F0B83"/>
    <w:rPr>
      <w:rFonts w:ascii="Times New Roman" w:eastAsia="Times New Roman" w:hAnsi="Times New Roman" w:cs="Times New Roman"/>
      <w:b/>
      <w:bCs/>
      <w:sz w:val="20"/>
      <w:szCs w:val="20"/>
      <w:shd w:val="clear" w:color="auto" w:fill="FFFFFF"/>
    </w:rPr>
  </w:style>
  <w:style w:type="character" w:customStyle="1" w:styleId="BodytextSpacing3pt">
    <w:name w:val="Body text + Spacing 3 pt"/>
    <w:basedOn w:val="Bodytext"/>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character" w:customStyle="1" w:styleId="Tijeloteksta20">
    <w:name w:val="Tijelo teksta2"/>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Tijeloteksta30">
    <w:name w:val="Tijelo teksta3"/>
    <w:basedOn w:val="Bodytext"/>
    <w:rsid w:val="001F0B83"/>
    <w:rPr>
      <w:rFonts w:ascii="Times New Roman" w:eastAsia="Times New Roman" w:hAnsi="Times New Roman" w:cs="Times New Roman"/>
      <w:b w:val="0"/>
      <w:bCs w:val="0"/>
      <w:i w:val="0"/>
      <w:iCs w:val="0"/>
      <w:smallCaps w:val="0"/>
      <w:strike w:val="0"/>
      <w:spacing w:val="0"/>
      <w:sz w:val="20"/>
      <w:szCs w:val="20"/>
      <w:u w:val="single"/>
      <w:shd w:val="clear" w:color="auto" w:fill="FFFFFF"/>
    </w:rPr>
  </w:style>
  <w:style w:type="character" w:customStyle="1" w:styleId="Heading5Spacing3pt">
    <w:name w:val="Heading #5 + Spacing 3 pt"/>
    <w:basedOn w:val="Heading5"/>
    <w:rsid w:val="001F0B83"/>
    <w:rPr>
      <w:rFonts w:ascii="Times New Roman" w:eastAsia="Times New Roman" w:hAnsi="Times New Roman" w:cs="Times New Roman"/>
      <w:b w:val="0"/>
      <w:bCs w:val="0"/>
      <w:i w:val="0"/>
      <w:iCs w:val="0"/>
      <w:smallCaps w:val="0"/>
      <w:strike w:val="0"/>
      <w:spacing w:val="60"/>
      <w:sz w:val="20"/>
      <w:szCs w:val="20"/>
      <w:shd w:val="clear" w:color="auto" w:fill="FFFFFF"/>
    </w:rPr>
  </w:style>
  <w:style w:type="paragraph" w:customStyle="1" w:styleId="xl63">
    <w:name w:val="xl63"/>
    <w:basedOn w:val="Normal"/>
    <w:uiPriority w:val="99"/>
    <w:rsid w:val="001F0B83"/>
    <w:pPr>
      <w:widowControl/>
      <w:suppressAutoHyphens w:val="0"/>
      <w:spacing w:before="100" w:beforeAutospacing="1" w:after="100" w:afterAutospacing="1"/>
    </w:pPr>
    <w:rPr>
      <w:rFonts w:eastAsia="Times New Roman"/>
      <w:b/>
      <w:bCs/>
      <w:kern w:val="0"/>
      <w:sz w:val="18"/>
      <w:szCs w:val="18"/>
    </w:rPr>
  </w:style>
  <w:style w:type="paragraph" w:customStyle="1" w:styleId="xl64">
    <w:name w:val="xl64"/>
    <w:basedOn w:val="Normal"/>
    <w:uiPriority w:val="99"/>
    <w:rsid w:val="001F0B83"/>
    <w:pPr>
      <w:widowControl/>
      <w:suppressAutoHyphens w:val="0"/>
      <w:spacing w:before="100" w:beforeAutospacing="1" w:after="100" w:afterAutospacing="1"/>
    </w:pPr>
    <w:rPr>
      <w:rFonts w:eastAsia="Times New Roman"/>
      <w:kern w:val="0"/>
      <w:sz w:val="18"/>
      <w:szCs w:val="18"/>
    </w:rPr>
  </w:style>
  <w:style w:type="paragraph" w:styleId="Sadraj4">
    <w:name w:val="toc 4"/>
    <w:basedOn w:val="Normal"/>
    <w:next w:val="Normal"/>
    <w:autoRedefine/>
    <w:uiPriority w:val="99"/>
    <w:unhideWhenUsed/>
    <w:rsid w:val="001F0B83"/>
    <w:pPr>
      <w:widowControl/>
      <w:suppressAutoHyphens w:val="0"/>
      <w:spacing w:after="100" w:line="276" w:lineRule="auto"/>
      <w:ind w:left="660"/>
    </w:pPr>
    <w:rPr>
      <w:rFonts w:asciiTheme="minorHAnsi" w:eastAsiaTheme="minorEastAsia" w:hAnsiTheme="minorHAnsi" w:cstheme="minorBidi"/>
      <w:kern w:val="0"/>
      <w:sz w:val="22"/>
      <w:szCs w:val="22"/>
    </w:rPr>
  </w:style>
  <w:style w:type="paragraph" w:styleId="Sadraj5">
    <w:name w:val="toc 5"/>
    <w:basedOn w:val="Normal"/>
    <w:next w:val="Normal"/>
    <w:autoRedefine/>
    <w:uiPriority w:val="99"/>
    <w:unhideWhenUsed/>
    <w:rsid w:val="001F0B83"/>
    <w:pPr>
      <w:widowControl/>
      <w:suppressAutoHyphens w:val="0"/>
      <w:spacing w:after="100" w:line="276" w:lineRule="auto"/>
      <w:ind w:left="880"/>
    </w:pPr>
    <w:rPr>
      <w:rFonts w:asciiTheme="minorHAnsi" w:eastAsiaTheme="minorEastAsia" w:hAnsiTheme="minorHAnsi" w:cstheme="minorBidi"/>
      <w:kern w:val="0"/>
      <w:sz w:val="22"/>
      <w:szCs w:val="22"/>
    </w:rPr>
  </w:style>
  <w:style w:type="paragraph" w:styleId="Sadraj6">
    <w:name w:val="toc 6"/>
    <w:basedOn w:val="Normal"/>
    <w:next w:val="Normal"/>
    <w:autoRedefine/>
    <w:uiPriority w:val="99"/>
    <w:unhideWhenUsed/>
    <w:rsid w:val="001F0B83"/>
    <w:pPr>
      <w:widowControl/>
      <w:suppressAutoHyphens w:val="0"/>
      <w:spacing w:after="100" w:line="276" w:lineRule="auto"/>
      <w:ind w:left="1100"/>
    </w:pPr>
    <w:rPr>
      <w:rFonts w:asciiTheme="minorHAnsi" w:eastAsiaTheme="minorEastAsia" w:hAnsiTheme="minorHAnsi" w:cstheme="minorBidi"/>
      <w:kern w:val="0"/>
      <w:sz w:val="22"/>
      <w:szCs w:val="22"/>
    </w:rPr>
  </w:style>
  <w:style w:type="paragraph" w:styleId="Sadraj7">
    <w:name w:val="toc 7"/>
    <w:basedOn w:val="Normal"/>
    <w:next w:val="Normal"/>
    <w:autoRedefine/>
    <w:uiPriority w:val="99"/>
    <w:unhideWhenUsed/>
    <w:rsid w:val="001F0B83"/>
    <w:pPr>
      <w:widowControl/>
      <w:suppressAutoHyphens w:val="0"/>
      <w:spacing w:after="100" w:line="276" w:lineRule="auto"/>
      <w:ind w:left="1320"/>
    </w:pPr>
    <w:rPr>
      <w:rFonts w:asciiTheme="minorHAnsi" w:eastAsiaTheme="minorEastAsia" w:hAnsiTheme="minorHAnsi" w:cstheme="minorBidi"/>
      <w:kern w:val="0"/>
      <w:sz w:val="22"/>
      <w:szCs w:val="22"/>
    </w:rPr>
  </w:style>
  <w:style w:type="paragraph" w:styleId="Sadraj8">
    <w:name w:val="toc 8"/>
    <w:basedOn w:val="Normal"/>
    <w:next w:val="Normal"/>
    <w:autoRedefine/>
    <w:uiPriority w:val="99"/>
    <w:unhideWhenUsed/>
    <w:rsid w:val="001F0B83"/>
    <w:pPr>
      <w:widowControl/>
      <w:suppressAutoHyphens w:val="0"/>
      <w:spacing w:after="100" w:line="276" w:lineRule="auto"/>
      <w:ind w:left="1540"/>
    </w:pPr>
    <w:rPr>
      <w:rFonts w:asciiTheme="minorHAnsi" w:eastAsiaTheme="minorEastAsia" w:hAnsiTheme="minorHAnsi" w:cstheme="minorBidi"/>
      <w:kern w:val="0"/>
      <w:sz w:val="22"/>
      <w:szCs w:val="22"/>
    </w:rPr>
  </w:style>
  <w:style w:type="paragraph" w:styleId="Sadraj9">
    <w:name w:val="toc 9"/>
    <w:basedOn w:val="Normal"/>
    <w:next w:val="Normal"/>
    <w:autoRedefine/>
    <w:uiPriority w:val="99"/>
    <w:unhideWhenUsed/>
    <w:rsid w:val="001F0B83"/>
    <w:pPr>
      <w:widowControl/>
      <w:suppressAutoHyphens w:val="0"/>
      <w:spacing w:after="100" w:line="276" w:lineRule="auto"/>
      <w:ind w:left="1760"/>
    </w:pPr>
    <w:rPr>
      <w:rFonts w:asciiTheme="minorHAnsi" w:eastAsiaTheme="minorEastAsia" w:hAnsiTheme="minorHAnsi" w:cstheme="minorBidi"/>
      <w:kern w:val="0"/>
      <w:sz w:val="22"/>
      <w:szCs w:val="22"/>
    </w:rPr>
  </w:style>
  <w:style w:type="paragraph" w:customStyle="1" w:styleId="t-10-9-kurz-s">
    <w:name w:val="t-10-9-kurz-s"/>
    <w:basedOn w:val="Normal"/>
    <w:uiPriority w:val="99"/>
    <w:rsid w:val="001F0B83"/>
    <w:pPr>
      <w:widowControl/>
      <w:suppressAutoHyphens w:val="0"/>
      <w:spacing w:before="100" w:beforeAutospacing="1" w:after="100" w:afterAutospacing="1"/>
      <w:jc w:val="center"/>
    </w:pPr>
    <w:rPr>
      <w:rFonts w:eastAsia="Times New Roman"/>
      <w:i/>
      <w:iCs/>
      <w:kern w:val="0"/>
      <w:sz w:val="26"/>
      <w:szCs w:val="26"/>
    </w:rPr>
  </w:style>
  <w:style w:type="character" w:customStyle="1" w:styleId="HeaderorfooterArialUnicodeMS">
    <w:name w:val="Header or footer + Arial Unicode MS"/>
    <w:basedOn w:val="Headerorfooter"/>
    <w:rsid w:val="001F0B83"/>
    <w:rPr>
      <w:rFonts w:ascii="Arial Unicode MS" w:eastAsia="Arial Unicode MS" w:hAnsi="Arial Unicode MS" w:cs="Arial Unicode MS"/>
      <w:spacing w:val="0"/>
      <w:sz w:val="20"/>
      <w:szCs w:val="20"/>
      <w:shd w:val="clear" w:color="auto" w:fill="FFFFFF"/>
    </w:rPr>
  </w:style>
  <w:style w:type="paragraph" w:styleId="Obinouvueno">
    <w:name w:val="Normal Indent"/>
    <w:basedOn w:val="Normal"/>
    <w:uiPriority w:val="99"/>
    <w:rsid w:val="001F0B83"/>
    <w:pPr>
      <w:widowControl/>
      <w:tabs>
        <w:tab w:val="left" w:pos="567"/>
      </w:tabs>
      <w:suppressAutoHyphens w:val="0"/>
      <w:ind w:left="720"/>
      <w:jc w:val="both"/>
    </w:pPr>
    <w:rPr>
      <w:rFonts w:ascii="Arial" w:eastAsia="Times New Roman" w:hAnsi="Arial"/>
      <w:kern w:val="0"/>
      <w:sz w:val="22"/>
      <w:szCs w:val="20"/>
      <w:lang w:val="en-GB" w:eastAsia="en-US"/>
    </w:rPr>
  </w:style>
  <w:style w:type="paragraph" w:customStyle="1" w:styleId="xl22">
    <w:name w:val="xl22"/>
    <w:basedOn w:val="Normal"/>
    <w:uiPriority w:val="99"/>
    <w:rsid w:val="001F0B83"/>
    <w:pPr>
      <w:widowControl/>
      <w:pBdr>
        <w:bottom w:val="double" w:sz="6" w:space="0" w:color="auto"/>
        <w:right w:val="single" w:sz="4" w:space="0" w:color="auto"/>
      </w:pBdr>
      <w:tabs>
        <w:tab w:val="left" w:pos="567"/>
      </w:tabs>
      <w:suppressAutoHyphens w:val="0"/>
      <w:spacing w:before="100" w:beforeAutospacing="1" w:after="100" w:afterAutospacing="1"/>
      <w:jc w:val="center"/>
    </w:pPr>
    <w:rPr>
      <w:rFonts w:ascii="Arial" w:eastAsia="Times New Roman" w:hAnsi="Arial"/>
      <w:kern w:val="0"/>
      <w:sz w:val="18"/>
      <w:szCs w:val="18"/>
      <w:lang w:val="en-GB" w:eastAsia="en-US"/>
    </w:rPr>
  </w:style>
  <w:style w:type="paragraph" w:customStyle="1" w:styleId="xl23">
    <w:name w:val="xl2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27">
    <w:name w:val="xl27"/>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29">
    <w:name w:val="xl29"/>
    <w:basedOn w:val="Normal"/>
    <w:uiPriority w:val="99"/>
    <w:rsid w:val="001F0B83"/>
    <w:pPr>
      <w:widowControl/>
      <w:pBdr>
        <w:top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0">
    <w:name w:val="xl30"/>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1">
    <w:name w:val="xl31"/>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2">
    <w:name w:val="xl3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3">
    <w:name w:val="xl3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4">
    <w:name w:val="xl34"/>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35">
    <w:name w:val="xl3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6">
    <w:name w:val="xl36"/>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7">
    <w:name w:val="xl3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8">
    <w:name w:val="xl3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39">
    <w:name w:val="xl39"/>
    <w:basedOn w:val="Normal"/>
    <w:uiPriority w:val="99"/>
    <w:rsid w:val="001F0B83"/>
    <w:pPr>
      <w:widowControl/>
      <w:tabs>
        <w:tab w:val="left" w:pos="567"/>
      </w:tabs>
      <w:suppressAutoHyphens w:val="0"/>
      <w:spacing w:before="100" w:beforeAutospacing="1" w:after="100" w:afterAutospacing="1"/>
    </w:pPr>
    <w:rPr>
      <w:rFonts w:ascii="Times" w:eastAsia="Times New Roman" w:hAnsi="Times"/>
      <w:b/>
      <w:bCs/>
      <w:color w:val="000000"/>
      <w:kern w:val="0"/>
      <w:lang w:val="en-GB" w:eastAsia="en-US"/>
    </w:rPr>
  </w:style>
  <w:style w:type="paragraph" w:customStyle="1" w:styleId="xl40">
    <w:name w:val="xl40"/>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textAlignment w:val="center"/>
    </w:pPr>
    <w:rPr>
      <w:rFonts w:ascii="Arial" w:eastAsia="Times New Roman" w:hAnsi="Arial"/>
      <w:color w:val="000000"/>
      <w:kern w:val="0"/>
      <w:sz w:val="16"/>
      <w:szCs w:val="16"/>
      <w:lang w:val="en-GB" w:eastAsia="en-US"/>
    </w:rPr>
  </w:style>
  <w:style w:type="paragraph" w:customStyle="1" w:styleId="xl41">
    <w:name w:val="xl41"/>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textAlignment w:val="top"/>
    </w:pPr>
    <w:rPr>
      <w:rFonts w:ascii="Arial" w:eastAsia="Times New Roman" w:hAnsi="Arial"/>
      <w:color w:val="000000"/>
      <w:kern w:val="0"/>
      <w:sz w:val="18"/>
      <w:szCs w:val="18"/>
      <w:lang w:val="en-GB" w:eastAsia="en-US"/>
    </w:rPr>
  </w:style>
  <w:style w:type="paragraph" w:customStyle="1" w:styleId="xl42">
    <w:name w:val="xl4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3">
    <w:name w:val="xl43"/>
    <w:basedOn w:val="Normal"/>
    <w:uiPriority w:val="99"/>
    <w:rsid w:val="001F0B83"/>
    <w:pPr>
      <w:widowControl/>
      <w:pBdr>
        <w:top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4">
    <w:name w:val="xl44"/>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5">
    <w:name w:val="xl45"/>
    <w:basedOn w:val="Normal"/>
    <w:uiPriority w:val="99"/>
    <w:rsid w:val="001F0B83"/>
    <w:pPr>
      <w:widowControl/>
      <w:pBdr>
        <w:top w:val="single" w:sz="4" w:space="0" w:color="auto"/>
        <w:left w:val="single" w:sz="4" w:space="0" w:color="auto"/>
        <w:bottom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6">
    <w:name w:val="xl46"/>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7">
    <w:name w:val="xl47"/>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0C0C0"/>
      <w:tabs>
        <w:tab w:val="left" w:pos="567"/>
      </w:tabs>
      <w:suppressAutoHyphens w:val="0"/>
      <w:spacing w:before="100" w:beforeAutospacing="1" w:after="100" w:afterAutospacing="1"/>
      <w:jc w:val="right"/>
      <w:textAlignment w:val="top"/>
    </w:pPr>
    <w:rPr>
      <w:rFonts w:ascii="Arial" w:eastAsia="Times New Roman" w:hAnsi="Arial"/>
      <w:color w:val="000000"/>
      <w:kern w:val="0"/>
      <w:sz w:val="18"/>
      <w:szCs w:val="18"/>
      <w:lang w:val="en-GB" w:eastAsia="en-US"/>
    </w:rPr>
  </w:style>
  <w:style w:type="paragraph" w:customStyle="1" w:styleId="xl48">
    <w:name w:val="xl48"/>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49">
    <w:name w:val="xl49"/>
    <w:basedOn w:val="Normal"/>
    <w:uiPriority w:val="99"/>
    <w:rsid w:val="001F0B83"/>
    <w:pPr>
      <w:widowControl/>
      <w:pBdr>
        <w:top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0">
    <w:name w:val="xl5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1">
    <w:name w:val="xl51"/>
    <w:basedOn w:val="Normal"/>
    <w:uiPriority w:val="99"/>
    <w:rsid w:val="001F0B83"/>
    <w:pPr>
      <w:widowControl/>
      <w:pBdr>
        <w:top w:val="single" w:sz="4" w:space="0" w:color="auto"/>
        <w:left w:val="single" w:sz="4" w:space="0" w:color="auto"/>
        <w:bottom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2">
    <w:name w:val="xl52"/>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3">
    <w:name w:val="xl53"/>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CCFFCC"/>
      <w:tabs>
        <w:tab w:val="left" w:pos="567"/>
      </w:tabs>
      <w:suppressAutoHyphens w:val="0"/>
      <w:spacing w:before="100" w:beforeAutospacing="1" w:after="100" w:afterAutospacing="1"/>
      <w:jc w:val="right"/>
      <w:textAlignment w:val="center"/>
    </w:pPr>
    <w:rPr>
      <w:rFonts w:ascii="Arial" w:eastAsia="Times New Roman" w:hAnsi="Arial"/>
      <w:color w:val="000000"/>
      <w:kern w:val="0"/>
      <w:sz w:val="16"/>
      <w:szCs w:val="16"/>
      <w:lang w:val="en-GB" w:eastAsia="en-US"/>
    </w:rPr>
  </w:style>
  <w:style w:type="paragraph" w:customStyle="1" w:styleId="xl54">
    <w:name w:val="xl54"/>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5">
    <w:name w:val="xl55"/>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6">
    <w:name w:val="xl56"/>
    <w:basedOn w:val="Normal"/>
    <w:uiPriority w:val="99"/>
    <w:rsid w:val="001F0B83"/>
    <w:pPr>
      <w:widowControl/>
      <w:pBdr>
        <w:top w:val="single" w:sz="4" w:space="0" w:color="auto"/>
        <w:left w:val="single" w:sz="4" w:space="0" w:color="auto"/>
      </w:pBdr>
      <w:shd w:val="clear" w:color="auto" w:fill="FFFFFF"/>
      <w:tabs>
        <w:tab w:val="left" w:pos="567"/>
      </w:tabs>
      <w:suppressAutoHyphens w:val="0"/>
      <w:spacing w:before="100" w:beforeAutospacing="1" w:after="100" w:afterAutospacing="1"/>
    </w:pPr>
    <w:rPr>
      <w:rFonts w:ascii="Arial" w:eastAsia="Times New Roman" w:hAnsi="Arial"/>
      <w:color w:val="000000"/>
      <w:kern w:val="0"/>
      <w:sz w:val="14"/>
      <w:szCs w:val="14"/>
      <w:lang w:val="en-GB" w:eastAsia="en-US"/>
    </w:rPr>
  </w:style>
  <w:style w:type="paragraph" w:customStyle="1" w:styleId="xl57">
    <w:name w:val="xl57"/>
    <w:basedOn w:val="Normal"/>
    <w:uiPriority w:val="99"/>
    <w:rsid w:val="001F0B83"/>
    <w:pPr>
      <w:widowControl/>
      <w:pBdr>
        <w:top w:val="single" w:sz="4" w:space="0" w:color="auto"/>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8">
    <w:name w:val="xl58"/>
    <w:basedOn w:val="Normal"/>
    <w:uiPriority w:val="99"/>
    <w:rsid w:val="001F0B83"/>
    <w:pPr>
      <w:widowControl/>
      <w:pBdr>
        <w:left w:val="single" w:sz="4" w:space="0" w:color="auto"/>
        <w:right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xl59">
    <w:name w:val="xl59"/>
    <w:basedOn w:val="Normal"/>
    <w:uiPriority w:val="99"/>
    <w:rsid w:val="001F0B83"/>
    <w:pPr>
      <w:widowControl/>
      <w:pBdr>
        <w:top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0">
    <w:name w:val="xl60"/>
    <w:basedOn w:val="Normal"/>
    <w:uiPriority w:val="99"/>
    <w:rsid w:val="001F0B83"/>
    <w:pPr>
      <w:widowControl/>
      <w:pBdr>
        <w:top w:val="single" w:sz="4" w:space="0" w:color="auto"/>
        <w:left w:val="single" w:sz="4" w:space="0" w:color="auto"/>
        <w:bottom w:val="single" w:sz="4" w:space="0" w:color="auto"/>
        <w:right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1">
    <w:name w:val="xl61"/>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pPr>
    <w:rPr>
      <w:rFonts w:ascii="Arial" w:eastAsia="Times New Roman" w:hAnsi="Arial"/>
      <w:kern w:val="0"/>
      <w:sz w:val="14"/>
      <w:szCs w:val="14"/>
      <w:lang w:val="en-GB" w:eastAsia="en-US"/>
    </w:rPr>
  </w:style>
  <w:style w:type="paragraph" w:customStyle="1" w:styleId="xl62">
    <w:name w:val="xl62"/>
    <w:basedOn w:val="Normal"/>
    <w:uiPriority w:val="99"/>
    <w:rsid w:val="001F0B83"/>
    <w:pPr>
      <w:widowControl/>
      <w:pBdr>
        <w:top w:val="single" w:sz="4" w:space="0" w:color="auto"/>
        <w:left w:val="single" w:sz="4" w:space="0" w:color="auto"/>
        <w:bottom w:val="single" w:sz="4" w:space="0" w:color="auto"/>
      </w:pBdr>
      <w:shd w:val="clear" w:color="auto" w:fill="FFFFFF"/>
      <w:tabs>
        <w:tab w:val="left" w:pos="567"/>
      </w:tabs>
      <w:suppressAutoHyphens w:val="0"/>
      <w:spacing w:before="100" w:beforeAutospacing="1" w:after="100" w:afterAutospacing="1"/>
      <w:jc w:val="center"/>
      <w:textAlignment w:val="center"/>
    </w:pPr>
    <w:rPr>
      <w:rFonts w:ascii="Arial" w:eastAsia="Times New Roman" w:hAnsi="Arial"/>
      <w:color w:val="000000"/>
      <w:kern w:val="0"/>
      <w:sz w:val="14"/>
      <w:szCs w:val="14"/>
      <w:lang w:val="en-GB" w:eastAsia="en-US"/>
    </w:rPr>
  </w:style>
  <w:style w:type="paragraph" w:customStyle="1" w:styleId="trug">
    <w:name w:val="trug"/>
    <w:aliases w:val="a sss"/>
    <w:basedOn w:val="Normal"/>
    <w:uiPriority w:val="99"/>
    <w:rsid w:val="001F0B83"/>
    <w:pPr>
      <w:widowControl/>
      <w:tabs>
        <w:tab w:val="left" w:pos="567"/>
      </w:tabs>
      <w:suppressAutoHyphens w:val="0"/>
      <w:jc w:val="both"/>
    </w:pPr>
    <w:rPr>
      <w:rFonts w:ascii="Arial" w:eastAsia="Times New Roman" w:hAnsi="Arial"/>
      <w:i/>
      <w:kern w:val="0"/>
      <w:sz w:val="22"/>
      <w:szCs w:val="20"/>
      <w:lang w:eastAsia="en-US"/>
    </w:rPr>
  </w:style>
  <w:style w:type="paragraph" w:customStyle="1" w:styleId="T-98">
    <w:name w:val="T-9/8"/>
    <w:uiPriority w:val="99"/>
    <w:rsid w:val="001F0B83"/>
    <w:pPr>
      <w:widowControl w:val="0"/>
      <w:pBdr>
        <w:bottom w:val="single" w:sz="2" w:space="0" w:color="auto"/>
      </w:pBdr>
      <w:tabs>
        <w:tab w:val="left" w:pos="128"/>
        <w:tab w:val="left" w:pos="2174"/>
        <w:tab w:val="left" w:pos="6906"/>
        <w:tab w:val="left" w:pos="8056"/>
        <w:tab w:val="center" w:pos="9591"/>
      </w:tabs>
      <w:autoSpaceDE w:val="0"/>
      <w:autoSpaceDN w:val="0"/>
      <w:adjustRightInd w:val="0"/>
      <w:spacing w:after="64" w:line="240" w:lineRule="auto"/>
    </w:pPr>
    <w:rPr>
      <w:rFonts w:ascii="Times-NewRoman" w:eastAsia="Times New Roman" w:hAnsi="Times-NewRoman" w:cs="Times New Roman"/>
      <w:color w:val="000000"/>
      <w:sz w:val="19"/>
      <w:szCs w:val="19"/>
      <w:lang w:val="en-GB"/>
    </w:rPr>
  </w:style>
  <w:style w:type="character" w:customStyle="1" w:styleId="StyleBlue1">
    <w:name w:val="Style Blue1"/>
    <w:rsid w:val="001F0B83"/>
    <w:rPr>
      <w:color w:val="0000FF"/>
    </w:rPr>
  </w:style>
  <w:style w:type="character" w:customStyle="1" w:styleId="StyleBrightGreen">
    <w:name w:val="Style Bright Green"/>
    <w:rsid w:val="001F0B83"/>
    <w:rPr>
      <w:color w:val="00FF00"/>
      <w:sz w:val="22"/>
      <w:szCs w:val="22"/>
    </w:rPr>
  </w:style>
  <w:style w:type="paragraph" w:customStyle="1" w:styleId="StyleBodyText3TimesNewRoman11ptBrightGreenChar">
    <w:name w:val="Style Body Text 3 + Times New Roman 11 pt Bright Green Char"/>
    <w:basedOn w:val="Tijeloteksta3"/>
    <w:uiPriority w:val="99"/>
    <w:rsid w:val="001F0B83"/>
    <w:pPr>
      <w:spacing w:before="48" w:after="0"/>
      <w:jc w:val="center"/>
    </w:pPr>
    <w:rPr>
      <w:color w:val="00FF00"/>
      <w:sz w:val="22"/>
      <w:szCs w:val="22"/>
      <w:lang w:val="en-GB" w:eastAsia="en-US"/>
    </w:rPr>
  </w:style>
  <w:style w:type="character" w:customStyle="1" w:styleId="StylePinkStrikethrough">
    <w:name w:val="Style Pink Strikethrough"/>
    <w:rsid w:val="001F0B83"/>
    <w:rPr>
      <w:strike/>
      <w:color w:val="FF00FF"/>
    </w:rPr>
  </w:style>
  <w:style w:type="character" w:customStyle="1" w:styleId="StyleBlue">
    <w:name w:val="Style Blue"/>
    <w:rsid w:val="001F0B83"/>
    <w:rPr>
      <w:color w:val="0000FF"/>
    </w:rPr>
  </w:style>
  <w:style w:type="character" w:customStyle="1" w:styleId="Style12ptBoldBlue">
    <w:name w:val="Style 12 pt Bold Blue"/>
    <w:rsid w:val="001F0B83"/>
    <w:rPr>
      <w:b/>
      <w:bCs/>
      <w:color w:val="0000FF"/>
      <w:sz w:val="24"/>
    </w:rPr>
  </w:style>
  <w:style w:type="character" w:customStyle="1" w:styleId="StylePinkStrikethrough1">
    <w:name w:val="Style Pink Strikethrough1"/>
    <w:rsid w:val="001F0B83"/>
    <w:rPr>
      <w:strike/>
      <w:color w:val="FF00FF"/>
    </w:rPr>
  </w:style>
  <w:style w:type="character" w:customStyle="1" w:styleId="st1">
    <w:name w:val="st1"/>
    <w:basedOn w:val="Zadanifontodlomka"/>
    <w:rsid w:val="001F0B83"/>
  </w:style>
  <w:style w:type="paragraph" w:customStyle="1" w:styleId="clanak-">
    <w:name w:val="clanak-"/>
    <w:basedOn w:val="Normal"/>
    <w:uiPriority w:val="99"/>
    <w:rsid w:val="001F0B83"/>
    <w:pPr>
      <w:widowControl/>
      <w:suppressAutoHyphens w:val="0"/>
      <w:spacing w:before="100" w:beforeAutospacing="1" w:after="100" w:afterAutospacing="1"/>
    </w:pPr>
    <w:rPr>
      <w:rFonts w:eastAsia="Times New Roman"/>
      <w:kern w:val="0"/>
    </w:rPr>
  </w:style>
  <w:style w:type="paragraph" w:customStyle="1" w:styleId="t-9-8">
    <w:name w:val="t-9-8"/>
    <w:basedOn w:val="Normal"/>
    <w:rsid w:val="001F0B83"/>
    <w:pPr>
      <w:widowControl/>
      <w:suppressAutoHyphens w:val="0"/>
      <w:spacing w:before="100" w:beforeAutospacing="1" w:after="100" w:afterAutospacing="1"/>
    </w:pPr>
    <w:rPr>
      <w:rFonts w:eastAsia="Times New Roman"/>
      <w:kern w:val="0"/>
    </w:rPr>
  </w:style>
  <w:style w:type="character" w:styleId="Referencakomentara">
    <w:name w:val="annotation reference"/>
    <w:basedOn w:val="Zadanifontodlomka"/>
    <w:uiPriority w:val="99"/>
    <w:semiHidden/>
    <w:unhideWhenUsed/>
    <w:rsid w:val="001F0B83"/>
    <w:rPr>
      <w:sz w:val="16"/>
      <w:szCs w:val="16"/>
    </w:rPr>
  </w:style>
  <w:style w:type="paragraph" w:styleId="Tekstkomentara">
    <w:name w:val="annotation text"/>
    <w:basedOn w:val="Normal"/>
    <w:link w:val="TekstkomentaraChar"/>
    <w:uiPriority w:val="99"/>
    <w:semiHidden/>
    <w:unhideWhenUsed/>
    <w:rsid w:val="001F0B83"/>
    <w:pPr>
      <w:widowControl/>
      <w:autoSpaceDN w:val="0"/>
      <w:spacing w:after="160"/>
      <w:textAlignment w:val="baseline"/>
    </w:pPr>
    <w:rPr>
      <w:rFonts w:ascii="Calibri" w:eastAsia="Calibri" w:hAnsi="Calibri"/>
      <w:kern w:val="0"/>
      <w:sz w:val="20"/>
      <w:szCs w:val="20"/>
      <w:lang w:eastAsia="en-US"/>
    </w:rPr>
  </w:style>
  <w:style w:type="character" w:customStyle="1" w:styleId="TekstkomentaraChar">
    <w:name w:val="Tekst komentara Char"/>
    <w:basedOn w:val="Zadanifontodlomka"/>
    <w:link w:val="Tekstkomentara"/>
    <w:uiPriority w:val="99"/>
    <w:semiHidden/>
    <w:rsid w:val="001F0B83"/>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1F0B83"/>
    <w:rPr>
      <w:b/>
      <w:bCs/>
    </w:rPr>
  </w:style>
  <w:style w:type="character" w:customStyle="1" w:styleId="PredmetkomentaraChar">
    <w:name w:val="Predmet komentara Char"/>
    <w:basedOn w:val="TekstkomentaraChar"/>
    <w:link w:val="Predmetkomentara"/>
    <w:uiPriority w:val="99"/>
    <w:semiHidden/>
    <w:rsid w:val="001F0B83"/>
    <w:rPr>
      <w:rFonts w:ascii="Calibri" w:eastAsia="Calibri" w:hAnsi="Calibri" w:cs="Times New Roman"/>
      <w:b/>
      <w:bCs/>
      <w:sz w:val="20"/>
      <w:szCs w:val="20"/>
    </w:rPr>
  </w:style>
  <w:style w:type="paragraph" w:customStyle="1" w:styleId="doc">
    <w:name w:val="doc"/>
    <w:basedOn w:val="Normal"/>
    <w:uiPriority w:val="99"/>
    <w:rsid w:val="001F0B83"/>
    <w:pPr>
      <w:widowControl/>
      <w:suppressAutoHyphens w:val="0"/>
      <w:spacing w:before="100" w:beforeAutospacing="1" w:after="100" w:afterAutospacing="1"/>
    </w:pPr>
    <w:rPr>
      <w:rFonts w:eastAsia="Times New Roman"/>
      <w:kern w:val="0"/>
    </w:rPr>
  </w:style>
  <w:style w:type="table" w:customStyle="1" w:styleId="Reetkatablice4">
    <w:name w:val="Rešetka tablice4"/>
    <w:basedOn w:val="Obinatablica"/>
    <w:next w:val="Reetkatablice"/>
    <w:uiPriority w:val="59"/>
    <w:rsid w:val="001F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text">
    <w:name w:val="preformatted-text"/>
    <w:basedOn w:val="Zadanifontodlomka"/>
    <w:rsid w:val="001F0B83"/>
  </w:style>
  <w:style w:type="numbering" w:customStyle="1" w:styleId="NoList1">
    <w:name w:val="No List1"/>
    <w:next w:val="Bezpopisa"/>
    <w:uiPriority w:val="99"/>
    <w:semiHidden/>
    <w:unhideWhenUsed/>
    <w:rsid w:val="001F0B83"/>
  </w:style>
  <w:style w:type="character" w:customStyle="1" w:styleId="BodyText3Char1">
    <w:name w:val="Body Text 3 Char1"/>
    <w:basedOn w:val="Zadanifontodlomka"/>
    <w:semiHidden/>
    <w:rsid w:val="001F0B83"/>
    <w:rPr>
      <w:rFonts w:ascii="Calibri" w:eastAsia="Calibri" w:hAnsi="Calibri" w:cs="Times New Roman"/>
      <w:sz w:val="16"/>
      <w:szCs w:val="16"/>
    </w:rPr>
  </w:style>
  <w:style w:type="character" w:customStyle="1" w:styleId="PlainTextChar1">
    <w:name w:val="Plain Text Char1"/>
    <w:basedOn w:val="Zadanifontodlomka"/>
    <w:semiHidden/>
    <w:rsid w:val="001F0B83"/>
    <w:rPr>
      <w:rFonts w:ascii="Consolas" w:eastAsia="Calibri" w:hAnsi="Consolas" w:cs="Times New Roman"/>
      <w:sz w:val="21"/>
      <w:szCs w:val="21"/>
    </w:rPr>
  </w:style>
  <w:style w:type="character" w:customStyle="1" w:styleId="BalloonTextChar1">
    <w:name w:val="Balloon Text Char1"/>
    <w:basedOn w:val="Zadanifontodlomka"/>
    <w:uiPriority w:val="99"/>
    <w:semiHidden/>
    <w:rsid w:val="001F0B83"/>
    <w:rPr>
      <w:rFonts w:ascii="Segoe UI" w:eastAsia="Calibri" w:hAnsi="Segoe UI" w:cs="Segoe UI"/>
      <w:sz w:val="18"/>
      <w:szCs w:val="18"/>
    </w:rPr>
  </w:style>
  <w:style w:type="character" w:customStyle="1" w:styleId="FootnoteTextChar1">
    <w:name w:val="Footnote Text Char1"/>
    <w:basedOn w:val="Zadanifontodlomka"/>
    <w:semiHidden/>
    <w:rsid w:val="001F0B83"/>
    <w:rPr>
      <w:rFonts w:ascii="Calibri" w:eastAsia="Calibri" w:hAnsi="Calibri" w:cs="Times New Roman"/>
      <w:sz w:val="20"/>
      <w:szCs w:val="20"/>
    </w:rPr>
  </w:style>
  <w:style w:type="character" w:customStyle="1" w:styleId="BodyTextIndent2Char1">
    <w:name w:val="Body Text Indent 2 Char1"/>
    <w:basedOn w:val="Zadanifontodlomka"/>
    <w:uiPriority w:val="99"/>
    <w:semiHidden/>
    <w:rsid w:val="001F0B83"/>
    <w:rPr>
      <w:rFonts w:ascii="Calibri" w:eastAsia="Calibri" w:hAnsi="Calibri" w:cs="Times New Roman"/>
    </w:rPr>
  </w:style>
  <w:style w:type="character" w:customStyle="1" w:styleId="ZaglavljeChar1">
    <w:name w:val="Zaglavlje Char1"/>
    <w:aliases w:val="Char Char1"/>
    <w:basedOn w:val="Zadanifontodlomka"/>
    <w:semiHidden/>
    <w:rsid w:val="001F0B83"/>
    <w:rPr>
      <w:rFonts w:ascii="Times New Roman" w:eastAsia="Arial Unicode MS" w:hAnsi="Times New Roman" w:cs="Times New Roman"/>
      <w:kern w:val="2"/>
      <w:sz w:val="24"/>
      <w:szCs w:val="24"/>
      <w:lang w:eastAsia="hr-HR"/>
    </w:rPr>
  </w:style>
  <w:style w:type="character" w:customStyle="1" w:styleId="Tijeloteksta-uvlaka3Char1">
    <w:name w:val="Tijelo teksta - uvlaka 3 Char1"/>
    <w:aliases w:val="uvlaka 31 Char1"/>
    <w:basedOn w:val="Zadanifontodlomka"/>
    <w:semiHidden/>
    <w:rsid w:val="001F0B83"/>
    <w:rPr>
      <w:rFonts w:ascii="Times New Roman" w:eastAsia="Arial Unicode MS" w:hAnsi="Times New Roman" w:cs="Times New Roman"/>
      <w:kern w:val="2"/>
      <w:sz w:val="16"/>
      <w:szCs w:val="16"/>
      <w:lang w:eastAsia="hr-HR"/>
    </w:rPr>
  </w:style>
  <w:style w:type="character" w:customStyle="1" w:styleId="Heading112">
    <w:name w:val="Heading #1 + 12"/>
    <w:aliases w:val="5 pt,Body text (2) + 4,Body text + 4"/>
    <w:basedOn w:val="Heading3"/>
    <w:rsid w:val="001F0B83"/>
    <w:rPr>
      <w:b/>
      <w:bCs/>
      <w:sz w:val="19"/>
      <w:szCs w:val="19"/>
      <w:shd w:val="clear" w:color="auto" w:fill="FFFFFF"/>
    </w:rPr>
  </w:style>
  <w:style w:type="character" w:customStyle="1" w:styleId="Bodytext2Italic">
    <w:name w:val="Body text (2) + Italic"/>
    <w:aliases w:val="Spacing 0 pt"/>
    <w:basedOn w:val="Bodytext2"/>
    <w:rsid w:val="001F0B83"/>
    <w:rPr>
      <w:i/>
      <w:iCs/>
      <w:spacing w:val="40"/>
      <w:sz w:val="19"/>
      <w:szCs w:val="19"/>
      <w:shd w:val="clear" w:color="auto" w:fill="FFFFFF"/>
    </w:rPr>
  </w:style>
  <w:style w:type="character" w:customStyle="1" w:styleId="Bodytext2Bold">
    <w:name w:val="Body text (2) + Bold"/>
    <w:aliases w:val="Italic"/>
    <w:basedOn w:val="Bodytext2"/>
    <w:rsid w:val="001F0B83"/>
    <w:rPr>
      <w:b/>
      <w:bCs/>
      <w:i/>
      <w:iCs/>
      <w:sz w:val="19"/>
      <w:szCs w:val="19"/>
      <w:shd w:val="clear" w:color="auto" w:fill="FFFFFF"/>
    </w:rPr>
  </w:style>
  <w:style w:type="paragraph" w:customStyle="1" w:styleId="box474123">
    <w:name w:val="box_474123"/>
    <w:basedOn w:val="Normal"/>
    <w:rsid w:val="001F0B83"/>
    <w:pPr>
      <w:widowControl/>
      <w:suppressAutoHyphens w:val="0"/>
      <w:spacing w:before="100" w:beforeAutospacing="1" w:after="100" w:afterAutospacing="1"/>
    </w:pPr>
    <w:rPr>
      <w:rFonts w:eastAsia="Times New Roman"/>
      <w:kern w:val="0"/>
    </w:rPr>
  </w:style>
  <w:style w:type="paragraph" w:customStyle="1" w:styleId="box470672">
    <w:name w:val="box_470672"/>
    <w:basedOn w:val="Normal"/>
    <w:rsid w:val="001F0B83"/>
    <w:pPr>
      <w:widowControl/>
      <w:suppressAutoHyphens w:val="0"/>
      <w:spacing w:before="100" w:beforeAutospacing="1" w:after="100" w:afterAutospacing="1"/>
    </w:pPr>
    <w:rPr>
      <w:rFonts w:eastAsia="Times New Roman"/>
      <w:kern w:val="0"/>
    </w:rPr>
  </w:style>
  <w:style w:type="paragraph" w:customStyle="1" w:styleId="tekst">
    <w:name w:val="tekst"/>
    <w:basedOn w:val="Normal"/>
    <w:rsid w:val="00AC4065"/>
    <w:pPr>
      <w:widowControl/>
      <w:suppressAutoHyphens w:val="0"/>
      <w:spacing w:before="100" w:beforeAutospacing="1" w:after="100" w:afterAutospacing="1"/>
    </w:pPr>
    <w:rPr>
      <w:rFonts w:eastAsia="Times New Roman"/>
      <w:kern w:val="0"/>
    </w:rPr>
  </w:style>
  <w:style w:type="paragraph" w:customStyle="1" w:styleId="box464473">
    <w:name w:val="box_464473"/>
    <w:basedOn w:val="Normal"/>
    <w:rsid w:val="00D07CA6"/>
    <w:pPr>
      <w:widowControl/>
      <w:suppressAutoHyphens w:val="0"/>
      <w:spacing w:before="100" w:beforeAutospacing="1" w:after="100" w:afterAutospacing="1"/>
    </w:pPr>
    <w:rPr>
      <w:rFonts w:eastAsia="Times New Roman"/>
      <w:kern w:val="0"/>
    </w:rPr>
  </w:style>
  <w:style w:type="paragraph" w:customStyle="1" w:styleId="box474970">
    <w:name w:val="box_474970"/>
    <w:basedOn w:val="Normal"/>
    <w:rsid w:val="00780AAE"/>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83">
      <w:bodyDiv w:val="1"/>
      <w:marLeft w:val="0"/>
      <w:marRight w:val="0"/>
      <w:marTop w:val="0"/>
      <w:marBottom w:val="0"/>
      <w:divBdr>
        <w:top w:val="none" w:sz="0" w:space="0" w:color="auto"/>
        <w:left w:val="none" w:sz="0" w:space="0" w:color="auto"/>
        <w:bottom w:val="none" w:sz="0" w:space="0" w:color="auto"/>
        <w:right w:val="none" w:sz="0" w:space="0" w:color="auto"/>
      </w:divBdr>
    </w:div>
    <w:div w:id="88239453">
      <w:bodyDiv w:val="1"/>
      <w:marLeft w:val="0"/>
      <w:marRight w:val="0"/>
      <w:marTop w:val="0"/>
      <w:marBottom w:val="0"/>
      <w:divBdr>
        <w:top w:val="none" w:sz="0" w:space="0" w:color="auto"/>
        <w:left w:val="none" w:sz="0" w:space="0" w:color="auto"/>
        <w:bottom w:val="none" w:sz="0" w:space="0" w:color="auto"/>
        <w:right w:val="none" w:sz="0" w:space="0" w:color="auto"/>
      </w:divBdr>
    </w:div>
    <w:div w:id="170487845">
      <w:bodyDiv w:val="1"/>
      <w:marLeft w:val="0"/>
      <w:marRight w:val="0"/>
      <w:marTop w:val="0"/>
      <w:marBottom w:val="0"/>
      <w:divBdr>
        <w:top w:val="none" w:sz="0" w:space="0" w:color="auto"/>
        <w:left w:val="none" w:sz="0" w:space="0" w:color="auto"/>
        <w:bottom w:val="none" w:sz="0" w:space="0" w:color="auto"/>
        <w:right w:val="none" w:sz="0" w:space="0" w:color="auto"/>
      </w:divBdr>
    </w:div>
    <w:div w:id="317878900">
      <w:bodyDiv w:val="1"/>
      <w:marLeft w:val="0"/>
      <w:marRight w:val="0"/>
      <w:marTop w:val="0"/>
      <w:marBottom w:val="0"/>
      <w:divBdr>
        <w:top w:val="none" w:sz="0" w:space="0" w:color="auto"/>
        <w:left w:val="none" w:sz="0" w:space="0" w:color="auto"/>
        <w:bottom w:val="none" w:sz="0" w:space="0" w:color="auto"/>
        <w:right w:val="none" w:sz="0" w:space="0" w:color="auto"/>
      </w:divBdr>
    </w:div>
    <w:div w:id="332416067">
      <w:bodyDiv w:val="1"/>
      <w:marLeft w:val="0"/>
      <w:marRight w:val="0"/>
      <w:marTop w:val="0"/>
      <w:marBottom w:val="0"/>
      <w:divBdr>
        <w:top w:val="none" w:sz="0" w:space="0" w:color="auto"/>
        <w:left w:val="none" w:sz="0" w:space="0" w:color="auto"/>
        <w:bottom w:val="none" w:sz="0" w:space="0" w:color="auto"/>
        <w:right w:val="none" w:sz="0" w:space="0" w:color="auto"/>
      </w:divBdr>
    </w:div>
    <w:div w:id="494537653">
      <w:bodyDiv w:val="1"/>
      <w:marLeft w:val="0"/>
      <w:marRight w:val="0"/>
      <w:marTop w:val="0"/>
      <w:marBottom w:val="0"/>
      <w:divBdr>
        <w:top w:val="none" w:sz="0" w:space="0" w:color="auto"/>
        <w:left w:val="none" w:sz="0" w:space="0" w:color="auto"/>
        <w:bottom w:val="none" w:sz="0" w:space="0" w:color="auto"/>
        <w:right w:val="none" w:sz="0" w:space="0" w:color="auto"/>
      </w:divBdr>
    </w:div>
    <w:div w:id="58164510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40889158">
      <w:bodyDiv w:val="1"/>
      <w:marLeft w:val="0"/>
      <w:marRight w:val="0"/>
      <w:marTop w:val="0"/>
      <w:marBottom w:val="0"/>
      <w:divBdr>
        <w:top w:val="none" w:sz="0" w:space="0" w:color="auto"/>
        <w:left w:val="none" w:sz="0" w:space="0" w:color="auto"/>
        <w:bottom w:val="none" w:sz="0" w:space="0" w:color="auto"/>
        <w:right w:val="none" w:sz="0" w:space="0" w:color="auto"/>
      </w:divBdr>
    </w:div>
    <w:div w:id="733546811">
      <w:bodyDiv w:val="1"/>
      <w:marLeft w:val="0"/>
      <w:marRight w:val="0"/>
      <w:marTop w:val="0"/>
      <w:marBottom w:val="0"/>
      <w:divBdr>
        <w:top w:val="none" w:sz="0" w:space="0" w:color="auto"/>
        <w:left w:val="none" w:sz="0" w:space="0" w:color="auto"/>
        <w:bottom w:val="none" w:sz="0" w:space="0" w:color="auto"/>
        <w:right w:val="none" w:sz="0" w:space="0" w:color="auto"/>
      </w:divBdr>
    </w:div>
    <w:div w:id="933129561">
      <w:bodyDiv w:val="1"/>
      <w:marLeft w:val="0"/>
      <w:marRight w:val="0"/>
      <w:marTop w:val="0"/>
      <w:marBottom w:val="0"/>
      <w:divBdr>
        <w:top w:val="none" w:sz="0" w:space="0" w:color="auto"/>
        <w:left w:val="none" w:sz="0" w:space="0" w:color="auto"/>
        <w:bottom w:val="none" w:sz="0" w:space="0" w:color="auto"/>
        <w:right w:val="none" w:sz="0" w:space="0" w:color="auto"/>
      </w:divBdr>
    </w:div>
    <w:div w:id="972901783">
      <w:bodyDiv w:val="1"/>
      <w:marLeft w:val="0"/>
      <w:marRight w:val="0"/>
      <w:marTop w:val="0"/>
      <w:marBottom w:val="0"/>
      <w:divBdr>
        <w:top w:val="none" w:sz="0" w:space="0" w:color="auto"/>
        <w:left w:val="none" w:sz="0" w:space="0" w:color="auto"/>
        <w:bottom w:val="none" w:sz="0" w:space="0" w:color="auto"/>
        <w:right w:val="none" w:sz="0" w:space="0" w:color="auto"/>
      </w:divBdr>
    </w:div>
    <w:div w:id="1051618129">
      <w:bodyDiv w:val="1"/>
      <w:marLeft w:val="0"/>
      <w:marRight w:val="0"/>
      <w:marTop w:val="0"/>
      <w:marBottom w:val="0"/>
      <w:divBdr>
        <w:top w:val="none" w:sz="0" w:space="0" w:color="auto"/>
        <w:left w:val="none" w:sz="0" w:space="0" w:color="auto"/>
        <w:bottom w:val="none" w:sz="0" w:space="0" w:color="auto"/>
        <w:right w:val="none" w:sz="0" w:space="0" w:color="auto"/>
      </w:divBdr>
    </w:div>
    <w:div w:id="1051661052">
      <w:bodyDiv w:val="1"/>
      <w:marLeft w:val="0"/>
      <w:marRight w:val="0"/>
      <w:marTop w:val="0"/>
      <w:marBottom w:val="0"/>
      <w:divBdr>
        <w:top w:val="none" w:sz="0" w:space="0" w:color="auto"/>
        <w:left w:val="none" w:sz="0" w:space="0" w:color="auto"/>
        <w:bottom w:val="none" w:sz="0" w:space="0" w:color="auto"/>
        <w:right w:val="none" w:sz="0" w:space="0" w:color="auto"/>
      </w:divBdr>
    </w:div>
    <w:div w:id="1470172190">
      <w:bodyDiv w:val="1"/>
      <w:marLeft w:val="0"/>
      <w:marRight w:val="0"/>
      <w:marTop w:val="0"/>
      <w:marBottom w:val="0"/>
      <w:divBdr>
        <w:top w:val="none" w:sz="0" w:space="0" w:color="auto"/>
        <w:left w:val="none" w:sz="0" w:space="0" w:color="auto"/>
        <w:bottom w:val="none" w:sz="0" w:space="0" w:color="auto"/>
        <w:right w:val="none" w:sz="0" w:space="0" w:color="auto"/>
      </w:divBdr>
    </w:div>
    <w:div w:id="1589726077">
      <w:bodyDiv w:val="1"/>
      <w:marLeft w:val="0"/>
      <w:marRight w:val="0"/>
      <w:marTop w:val="0"/>
      <w:marBottom w:val="0"/>
      <w:divBdr>
        <w:top w:val="none" w:sz="0" w:space="0" w:color="auto"/>
        <w:left w:val="none" w:sz="0" w:space="0" w:color="auto"/>
        <w:bottom w:val="none" w:sz="0" w:space="0" w:color="auto"/>
        <w:right w:val="none" w:sz="0" w:space="0" w:color="auto"/>
      </w:divBdr>
    </w:div>
    <w:div w:id="1716584597">
      <w:bodyDiv w:val="1"/>
      <w:marLeft w:val="0"/>
      <w:marRight w:val="0"/>
      <w:marTop w:val="0"/>
      <w:marBottom w:val="0"/>
      <w:divBdr>
        <w:top w:val="none" w:sz="0" w:space="0" w:color="auto"/>
        <w:left w:val="none" w:sz="0" w:space="0" w:color="auto"/>
        <w:bottom w:val="none" w:sz="0" w:space="0" w:color="auto"/>
        <w:right w:val="none" w:sz="0" w:space="0" w:color="auto"/>
      </w:divBdr>
    </w:div>
    <w:div w:id="1726248839">
      <w:bodyDiv w:val="1"/>
      <w:marLeft w:val="0"/>
      <w:marRight w:val="0"/>
      <w:marTop w:val="0"/>
      <w:marBottom w:val="0"/>
      <w:divBdr>
        <w:top w:val="none" w:sz="0" w:space="0" w:color="auto"/>
        <w:left w:val="none" w:sz="0" w:space="0" w:color="auto"/>
        <w:bottom w:val="none" w:sz="0" w:space="0" w:color="auto"/>
        <w:right w:val="none" w:sz="0" w:space="0" w:color="auto"/>
      </w:divBdr>
    </w:div>
    <w:div w:id="1776748590">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2059430001">
      <w:bodyDiv w:val="1"/>
      <w:marLeft w:val="0"/>
      <w:marRight w:val="0"/>
      <w:marTop w:val="0"/>
      <w:marBottom w:val="0"/>
      <w:divBdr>
        <w:top w:val="none" w:sz="0" w:space="0" w:color="auto"/>
        <w:left w:val="none" w:sz="0" w:space="0" w:color="auto"/>
        <w:bottom w:val="none" w:sz="0" w:space="0" w:color="auto"/>
        <w:right w:val="none" w:sz="0" w:space="0" w:color="auto"/>
      </w:divBdr>
    </w:div>
    <w:div w:id="2101680777">
      <w:bodyDiv w:val="1"/>
      <w:marLeft w:val="0"/>
      <w:marRight w:val="0"/>
      <w:marTop w:val="0"/>
      <w:marBottom w:val="0"/>
      <w:divBdr>
        <w:top w:val="none" w:sz="0" w:space="0" w:color="auto"/>
        <w:left w:val="none" w:sz="0" w:space="0" w:color="auto"/>
        <w:bottom w:val="none" w:sz="0" w:space="0" w:color="auto"/>
        <w:right w:val="none" w:sz="0" w:space="0" w:color="auto"/>
      </w:divBdr>
    </w:div>
    <w:div w:id="21041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A5DC2-E6A7-440C-BB62-6FA8F9A9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3</cp:revision>
  <cp:lastPrinted>2023-10-16T05:34:00Z</cp:lastPrinted>
  <dcterms:created xsi:type="dcterms:W3CDTF">2024-02-29T14:06:00Z</dcterms:created>
  <dcterms:modified xsi:type="dcterms:W3CDTF">2024-02-29T14:06:00Z</dcterms:modified>
</cp:coreProperties>
</file>