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E493A" w:rsidRPr="00BE493A" w14:paraId="27291DF6" w14:textId="77777777" w:rsidTr="001C107E">
        <w:trPr>
          <w:trHeight w:val="1416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341" w14:textId="77777777" w:rsidR="00BE493A" w:rsidRPr="00BE493A" w:rsidRDefault="00BE493A" w:rsidP="00BE493A">
            <w:pPr>
              <w:suppressAutoHyphens w:val="0"/>
              <w:spacing w:line="252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val="en-AU" w:eastAsia="en-US"/>
              </w:rPr>
            </w:pPr>
            <w:r w:rsidRPr="00BE493A">
              <w:rPr>
                <w:rFonts w:eastAsia="Times New Roman"/>
                <w:kern w:val="0"/>
                <w:sz w:val="28"/>
                <w:szCs w:val="28"/>
                <w:lang w:val="en-AU" w:eastAsia="en-US"/>
              </w:rPr>
              <w:t>7. SJEDNICA GRADSKOG VIJEĆA GRADA POŽEGE</w:t>
            </w:r>
          </w:p>
          <w:p w14:paraId="40FBC3EC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15981060" w14:textId="77777777" w:rsidR="00BE493A" w:rsidRPr="004822D9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05B8EBF9" w14:textId="7CAEAD47" w:rsidR="00BE493A" w:rsidRPr="004822D9" w:rsidRDefault="00BE493A" w:rsidP="00BE493A">
            <w:pPr>
              <w:widowControl/>
              <w:autoSpaceDN w:val="0"/>
              <w:spacing w:line="252" w:lineRule="auto"/>
              <w:jc w:val="center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  <w:r w:rsidRPr="004822D9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 xml:space="preserve">TOČKA </w:t>
            </w:r>
            <w:r w:rsidR="000A2206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>3</w:t>
            </w:r>
            <w:r w:rsidRPr="004822D9"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  <w:t>.c) DNEVNOG REDA</w:t>
            </w:r>
          </w:p>
          <w:p w14:paraId="224172AB" w14:textId="77777777" w:rsidR="00BE493A" w:rsidRPr="004822D9" w:rsidRDefault="00BE493A" w:rsidP="00BE493A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43D8E156" w14:textId="77777777" w:rsidR="00BE493A" w:rsidRPr="00BE493A" w:rsidRDefault="00BE493A" w:rsidP="00BE493A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72498A90" w14:textId="77777777" w:rsidR="00BE493A" w:rsidRPr="00BE493A" w:rsidRDefault="00BE493A" w:rsidP="00BE493A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0A55ACDA" w14:textId="77777777" w:rsidR="00BE493A" w:rsidRPr="00BE493A" w:rsidRDefault="00BE493A" w:rsidP="00BE493A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13D4E876" w14:textId="77777777" w:rsidR="00BE493A" w:rsidRPr="00BE493A" w:rsidRDefault="00BE493A" w:rsidP="00BE493A">
            <w:pPr>
              <w:widowControl/>
              <w:autoSpaceDN w:val="0"/>
              <w:ind w:right="-142"/>
              <w:textAlignment w:val="baseline"/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</w:p>
          <w:p w14:paraId="6BE2700A" w14:textId="37137CBB" w:rsidR="004822D9" w:rsidRDefault="004822D9" w:rsidP="00A503CD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897309">
              <w:rPr>
                <w:sz w:val="28"/>
                <w:szCs w:val="28"/>
              </w:rPr>
              <w:t xml:space="preserve">PRIJEDLOG </w:t>
            </w:r>
            <w:r>
              <w:rPr>
                <w:sz w:val="28"/>
                <w:szCs w:val="28"/>
              </w:rPr>
              <w:t xml:space="preserve">PROGRAMA </w:t>
            </w:r>
          </w:p>
          <w:p w14:paraId="7945081F" w14:textId="66E12E89" w:rsidR="00A503CD" w:rsidRPr="00897309" w:rsidRDefault="004822D9" w:rsidP="00A503CD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O IZMJENAMA I DOPUNAMA </w:t>
            </w:r>
            <w:r w:rsidRPr="00897309">
              <w:rPr>
                <w:sz w:val="28"/>
                <w:szCs w:val="28"/>
              </w:rPr>
              <w:t xml:space="preserve">PROGRAMA </w:t>
            </w:r>
            <w:r w:rsidRPr="00897309">
              <w:rPr>
                <w:rFonts w:eastAsia="Arial Unicode MS"/>
                <w:bCs/>
                <w:sz w:val="28"/>
                <w:szCs w:val="28"/>
              </w:rPr>
              <w:t xml:space="preserve">JAVNIH POTREBA </w:t>
            </w:r>
            <w:r>
              <w:rPr>
                <w:sz w:val="28"/>
                <w:szCs w:val="28"/>
              </w:rPr>
              <w:t>U SPORTU U GRADU POŽEGI ZA 2021</w:t>
            </w:r>
            <w:r w:rsidRPr="00897309">
              <w:rPr>
                <w:sz w:val="28"/>
                <w:szCs w:val="28"/>
              </w:rPr>
              <w:t>. GODINU</w:t>
            </w:r>
          </w:p>
          <w:p w14:paraId="685576C2" w14:textId="77777777" w:rsidR="00A503CD" w:rsidRPr="00897309" w:rsidRDefault="00A503CD" w:rsidP="00A503CD">
            <w:pPr>
              <w:spacing w:line="252" w:lineRule="auto"/>
              <w:rPr>
                <w:bCs/>
                <w:sz w:val="28"/>
                <w:szCs w:val="28"/>
              </w:rPr>
            </w:pPr>
          </w:p>
          <w:p w14:paraId="0430D505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val="en-US"/>
              </w:rPr>
            </w:pPr>
          </w:p>
          <w:p w14:paraId="6068CD06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7F257B5D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5BFA9565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37423236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  <w:r w:rsidRPr="00BE493A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>PREDLAGATELJ:</w:t>
            </w:r>
            <w:r w:rsidRPr="00BE493A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18D1863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</w:p>
          <w:p w14:paraId="1CED4E7B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</w:p>
          <w:p w14:paraId="56E88738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</w:pPr>
            <w:r w:rsidRPr="00BE493A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>IZVJESTITELJ:</w:t>
            </w:r>
            <w:r w:rsidRPr="00BE493A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ab/>
            </w:r>
            <w:r w:rsidRPr="00BE493A">
              <w:rPr>
                <w:rFonts w:ascii="HRAvantgard" w:hAnsi="HRAvantgard"/>
                <w:kern w:val="0"/>
                <w:sz w:val="28"/>
                <w:szCs w:val="28"/>
                <w:lang w:eastAsia="en-US"/>
              </w:rPr>
              <w:tab/>
            </w:r>
            <w:r w:rsidRPr="00BE493A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>Gradonačelnik Grada Požege</w:t>
            </w:r>
          </w:p>
          <w:p w14:paraId="31986013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3DAA8A46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5287834F" w14:textId="77777777" w:rsidR="00BE493A" w:rsidRPr="00BE493A" w:rsidRDefault="00BE493A" w:rsidP="00BE493A">
            <w:pPr>
              <w:widowControl/>
              <w:autoSpaceDN w:val="0"/>
              <w:spacing w:line="252" w:lineRule="auto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3C54C69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3112266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3617D1F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E09CE7A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1942EB59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374B84AF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val="en-US" w:eastAsia="en-US"/>
              </w:rPr>
            </w:pPr>
          </w:p>
          <w:p w14:paraId="672DEEC3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682D89BA" w14:textId="77777777" w:rsidR="00BE493A" w:rsidRPr="00BE493A" w:rsidRDefault="00BE493A" w:rsidP="00BE493A">
            <w:pPr>
              <w:widowControl/>
              <w:autoSpaceDN w:val="0"/>
              <w:spacing w:line="254" w:lineRule="auto"/>
              <w:jc w:val="both"/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</w:pPr>
          </w:p>
          <w:p w14:paraId="36098B13" w14:textId="77777777" w:rsidR="00BE493A" w:rsidRPr="00BE493A" w:rsidRDefault="00BE493A" w:rsidP="00BE493A">
            <w:pPr>
              <w:widowControl/>
              <w:autoSpaceDN w:val="0"/>
              <w:spacing w:line="252" w:lineRule="auto"/>
              <w:jc w:val="center"/>
              <w:rPr>
                <w:rFonts w:ascii="HRAvantgard" w:eastAsia="Times New Roman" w:hAnsi="HRAvantgard"/>
                <w:kern w:val="0"/>
                <w:sz w:val="22"/>
                <w:szCs w:val="22"/>
                <w:lang w:val="en-US" w:eastAsia="en-US"/>
              </w:rPr>
            </w:pPr>
            <w:r w:rsidRPr="00BE493A">
              <w:rPr>
                <w:rFonts w:ascii="HRAvantgard" w:eastAsia="Times New Roman" w:hAnsi="HRAvantgard"/>
                <w:kern w:val="0"/>
                <w:sz w:val="28"/>
                <w:szCs w:val="28"/>
                <w:lang w:eastAsia="en-US"/>
              </w:rPr>
              <w:t>Prosinac 2021.</w:t>
            </w:r>
          </w:p>
        </w:tc>
      </w:tr>
    </w:tbl>
    <w:p w14:paraId="6F6F39D6" w14:textId="77777777" w:rsidR="00BE493A" w:rsidRPr="00BE493A" w:rsidRDefault="00BE493A" w:rsidP="00BE493A">
      <w:pPr>
        <w:widowControl/>
        <w:autoSpaceDN w:val="0"/>
        <w:ind w:right="4536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bookmarkStart w:id="0" w:name="_Hlk511382611"/>
      <w:bookmarkStart w:id="1" w:name="_Hlk530599411"/>
      <w:r w:rsidRPr="00BE493A">
        <w:rPr>
          <w:rFonts w:ascii="HRAvantgard" w:eastAsia="Times New Roman" w:hAnsi="HRAvantgard"/>
          <w:bCs/>
          <w:noProof/>
          <w:kern w:val="0"/>
          <w:sz w:val="22"/>
          <w:szCs w:val="22"/>
        </w:rPr>
        <w:lastRenderedPageBreak/>
        <w:drawing>
          <wp:inline distT="0" distB="0" distL="0" distR="0" wp14:anchorId="73AFC72B" wp14:editId="3978C01F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ADEC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R  E  P  U  B  L  I  K  A    H  R  V  A  T  S  K  A</w:t>
      </w:r>
    </w:p>
    <w:p w14:paraId="49BEEEDB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POŽEŠKO-SLAVONSKA  ŽUPANIJA</w:t>
      </w:r>
    </w:p>
    <w:p w14:paraId="3CDE2345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noProof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686F36B5" wp14:editId="0D92A89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GRAD POŽEGA</w:t>
      </w:r>
    </w:p>
    <w:p w14:paraId="30FBF47F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GRADONAČELNIK</w:t>
      </w:r>
    </w:p>
    <w:bookmarkEnd w:id="0"/>
    <w:bookmarkEnd w:id="1"/>
    <w:p w14:paraId="4CDF6B3A" w14:textId="77777777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</w:p>
    <w:p w14:paraId="322167AA" w14:textId="4836E0B7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>KLASA: 620-01/21-0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2</w:t>
      </w:r>
      <w:r w:rsidRPr="00BE493A">
        <w:rPr>
          <w:rFonts w:eastAsia="Times New Roman"/>
          <w:bCs/>
          <w:kern w:val="0"/>
          <w:sz w:val="22"/>
          <w:szCs w:val="22"/>
          <w:lang w:val="af-ZA"/>
        </w:rPr>
        <w:t>/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1</w:t>
      </w:r>
    </w:p>
    <w:p w14:paraId="4692A532" w14:textId="77777777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>URBROJ: 2177/01-02/01-21-1</w:t>
      </w:r>
    </w:p>
    <w:p w14:paraId="02D85119" w14:textId="4A2FA27A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 xml:space="preserve">Požega, 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7</w:t>
      </w:r>
      <w:r w:rsidRPr="00BE493A">
        <w:rPr>
          <w:rFonts w:eastAsia="Times New Roman"/>
          <w:bCs/>
          <w:kern w:val="0"/>
          <w:sz w:val="22"/>
          <w:szCs w:val="22"/>
          <w:lang w:val="af-ZA"/>
        </w:rPr>
        <w:t>. prosinca 2021.</w:t>
      </w:r>
    </w:p>
    <w:p w14:paraId="3FABEF11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79745D85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1D211331" w14:textId="77777777" w:rsidR="00A503CD" w:rsidRPr="00897309" w:rsidRDefault="00A503CD" w:rsidP="00A503CD">
      <w:pPr>
        <w:ind w:left="5103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GRADSKOM VIJEĆU GRADA POŽEGE</w:t>
      </w:r>
    </w:p>
    <w:p w14:paraId="18E9FA5F" w14:textId="77777777" w:rsidR="00A503CD" w:rsidRPr="00897309" w:rsidRDefault="00A503CD" w:rsidP="00A503CD">
      <w:pPr>
        <w:jc w:val="both"/>
        <w:rPr>
          <w:bCs/>
          <w:sz w:val="22"/>
          <w:szCs w:val="22"/>
        </w:rPr>
      </w:pPr>
    </w:p>
    <w:p w14:paraId="6336D17F" w14:textId="77777777" w:rsidR="00A503CD" w:rsidRPr="00897309" w:rsidRDefault="00A503CD" w:rsidP="00A503CD">
      <w:pPr>
        <w:ind w:right="-142"/>
        <w:jc w:val="both"/>
        <w:rPr>
          <w:bCs/>
          <w:sz w:val="22"/>
          <w:szCs w:val="22"/>
        </w:rPr>
      </w:pPr>
    </w:p>
    <w:p w14:paraId="490FDDD0" w14:textId="77777777" w:rsidR="00A503CD" w:rsidRPr="00897309" w:rsidRDefault="00A503CD" w:rsidP="00A503CD">
      <w:pPr>
        <w:ind w:right="-142"/>
        <w:jc w:val="both"/>
        <w:rPr>
          <w:bCs/>
          <w:sz w:val="22"/>
          <w:szCs w:val="22"/>
        </w:rPr>
      </w:pPr>
    </w:p>
    <w:p w14:paraId="00BD44E4" w14:textId="4502AF99" w:rsidR="00A503CD" w:rsidRPr="00897309" w:rsidRDefault="00A503CD" w:rsidP="00A503CD">
      <w:pPr>
        <w:ind w:left="1134" w:right="-142" w:hanging="1134"/>
        <w:jc w:val="both"/>
        <w:rPr>
          <w:sz w:val="22"/>
          <w:szCs w:val="22"/>
        </w:rPr>
      </w:pPr>
      <w:r w:rsidRPr="00897309">
        <w:rPr>
          <w:bCs/>
          <w:sz w:val="22"/>
          <w:szCs w:val="22"/>
        </w:rPr>
        <w:t xml:space="preserve">PREDMET: </w:t>
      </w:r>
      <w:r w:rsidRPr="00897309">
        <w:rPr>
          <w:sz w:val="22"/>
          <w:szCs w:val="22"/>
        </w:rPr>
        <w:t xml:space="preserve">Prijedlog Programa </w:t>
      </w:r>
      <w:r w:rsidR="004822D9">
        <w:rPr>
          <w:sz w:val="22"/>
          <w:szCs w:val="22"/>
        </w:rPr>
        <w:t xml:space="preserve">o izmjenama i dopunama Programa </w:t>
      </w:r>
      <w:r w:rsidRPr="00897309">
        <w:rPr>
          <w:sz w:val="22"/>
          <w:szCs w:val="22"/>
        </w:rPr>
        <w:t>javnih potreba u sportu u</w:t>
      </w:r>
      <w:r>
        <w:rPr>
          <w:sz w:val="22"/>
          <w:szCs w:val="22"/>
        </w:rPr>
        <w:t xml:space="preserve"> Gradu Požegi za 2021</w:t>
      </w:r>
      <w:r w:rsidRPr="00897309">
        <w:rPr>
          <w:sz w:val="22"/>
          <w:szCs w:val="22"/>
        </w:rPr>
        <w:t xml:space="preserve">. </w:t>
      </w:r>
      <w:r>
        <w:rPr>
          <w:sz w:val="22"/>
          <w:szCs w:val="22"/>
        </w:rPr>
        <w:t>g</w:t>
      </w:r>
      <w:r w:rsidRPr="00897309">
        <w:rPr>
          <w:sz w:val="22"/>
          <w:szCs w:val="22"/>
        </w:rPr>
        <w:t>odinu</w:t>
      </w:r>
      <w:r>
        <w:rPr>
          <w:sz w:val="22"/>
          <w:szCs w:val="22"/>
        </w:rPr>
        <w:t xml:space="preserve"> </w:t>
      </w:r>
      <w:r w:rsidRPr="00897309">
        <w:rPr>
          <w:sz w:val="22"/>
          <w:szCs w:val="22"/>
        </w:rPr>
        <w:t>- dostavlja se</w:t>
      </w:r>
    </w:p>
    <w:p w14:paraId="78088783" w14:textId="77777777" w:rsidR="00A503CD" w:rsidRDefault="00A503CD" w:rsidP="00A503CD">
      <w:pPr>
        <w:ind w:right="-142"/>
        <w:jc w:val="both"/>
        <w:rPr>
          <w:sz w:val="22"/>
          <w:szCs w:val="22"/>
        </w:rPr>
      </w:pPr>
    </w:p>
    <w:p w14:paraId="7A439EA1" w14:textId="77777777" w:rsidR="00A503CD" w:rsidRPr="00897309" w:rsidRDefault="00A503CD" w:rsidP="00A503CD">
      <w:pPr>
        <w:ind w:right="-142"/>
        <w:jc w:val="both"/>
        <w:rPr>
          <w:sz w:val="22"/>
          <w:szCs w:val="22"/>
        </w:rPr>
      </w:pPr>
    </w:p>
    <w:p w14:paraId="0F297D67" w14:textId="40CB4458" w:rsidR="00A503CD" w:rsidRPr="00D7213D" w:rsidRDefault="00A503CD" w:rsidP="00A503CD">
      <w:pPr>
        <w:ind w:right="-142" w:firstLine="708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Na osnovi članka 6</w:t>
      </w:r>
      <w:r>
        <w:rPr>
          <w:sz w:val="22"/>
          <w:szCs w:val="22"/>
        </w:rPr>
        <w:t>2</w:t>
      </w:r>
      <w:r w:rsidRPr="00897309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897309">
        <w:rPr>
          <w:sz w:val="22"/>
          <w:szCs w:val="22"/>
        </w:rPr>
        <w:t>. podstavka 1. Statuta Grada Požege (Službene novine Grada Požege</w:t>
      </w:r>
      <w:r w:rsidRPr="00D7213D">
        <w:rPr>
          <w:sz w:val="22"/>
          <w:szCs w:val="22"/>
        </w:rPr>
        <w:t>, broj: 2/2</w:t>
      </w:r>
      <w:r>
        <w:rPr>
          <w:sz w:val="22"/>
          <w:szCs w:val="22"/>
        </w:rPr>
        <w:t>1</w:t>
      </w:r>
      <w:r w:rsidRPr="00D7213D">
        <w:rPr>
          <w:sz w:val="22"/>
          <w:szCs w:val="22"/>
        </w:rPr>
        <w:t>. - u nastavku teksta: Statut Grada Požege),  te članka 59. stavka 1. i članka 61. stavka 1. i 2. Poslovnika o radu Gradskog vijeća Grada Požege (Službene novine Grada Požege, broj: 9/13., 19/13., 5/14., 19/14., 4/18., 7/18.</w:t>
      </w:r>
      <w:r w:rsidR="005C0DC7">
        <w:rPr>
          <w:sz w:val="22"/>
          <w:szCs w:val="22"/>
        </w:rPr>
        <w:t xml:space="preserve"> –</w:t>
      </w:r>
      <w:r w:rsidRPr="00D7213D">
        <w:rPr>
          <w:sz w:val="22"/>
          <w:szCs w:val="22"/>
        </w:rPr>
        <w:t xml:space="preserve"> pročišćeni tekst</w:t>
      </w:r>
      <w:r>
        <w:rPr>
          <w:sz w:val="22"/>
          <w:szCs w:val="22"/>
        </w:rPr>
        <w:t>,</w:t>
      </w:r>
      <w:r w:rsidRPr="00D7213D">
        <w:rPr>
          <w:sz w:val="22"/>
          <w:szCs w:val="22"/>
        </w:rPr>
        <w:t xml:space="preserve"> 2/20.</w:t>
      </w:r>
      <w:r>
        <w:rPr>
          <w:sz w:val="22"/>
          <w:szCs w:val="22"/>
        </w:rPr>
        <w:t>, 2/21. i 4/21.</w:t>
      </w:r>
      <w:r w:rsidRPr="00D7213D">
        <w:rPr>
          <w:sz w:val="22"/>
          <w:szCs w:val="22"/>
        </w:rPr>
        <w:t>), dostavlja se Naslovu na razmatranje i usvajanje</w:t>
      </w:r>
      <w:r w:rsidRPr="00D7213D">
        <w:rPr>
          <w:bCs/>
          <w:sz w:val="22"/>
          <w:szCs w:val="22"/>
        </w:rPr>
        <w:t xml:space="preserve"> Prijedlog </w:t>
      </w:r>
      <w:r w:rsidR="004822D9">
        <w:rPr>
          <w:sz w:val="22"/>
          <w:szCs w:val="22"/>
        </w:rPr>
        <w:t xml:space="preserve">o izmjenama i dopunama Programa </w:t>
      </w:r>
      <w:r w:rsidRPr="00D7213D">
        <w:rPr>
          <w:sz w:val="22"/>
          <w:szCs w:val="22"/>
        </w:rPr>
        <w:t xml:space="preserve">javnih potreba u sportu u Gradu Požegi </w:t>
      </w:r>
      <w:r w:rsidRPr="00D7213D">
        <w:rPr>
          <w:bCs/>
          <w:sz w:val="22"/>
          <w:szCs w:val="22"/>
        </w:rPr>
        <w:t>za 202</w:t>
      </w:r>
      <w:r>
        <w:rPr>
          <w:bCs/>
          <w:sz w:val="22"/>
          <w:szCs w:val="22"/>
        </w:rPr>
        <w:t>1</w:t>
      </w:r>
      <w:r w:rsidRPr="00D7213D">
        <w:rPr>
          <w:bCs/>
          <w:sz w:val="22"/>
          <w:szCs w:val="22"/>
        </w:rPr>
        <w:t>. godinu.</w:t>
      </w:r>
    </w:p>
    <w:p w14:paraId="45BC9615" w14:textId="6C841D9B" w:rsidR="00A503CD" w:rsidRPr="00D7213D" w:rsidRDefault="00A503CD" w:rsidP="00A503CD">
      <w:pPr>
        <w:ind w:right="-142" w:firstLine="708"/>
        <w:jc w:val="both"/>
        <w:rPr>
          <w:bCs/>
          <w:sz w:val="22"/>
          <w:szCs w:val="22"/>
        </w:rPr>
      </w:pPr>
      <w:r w:rsidRPr="00D7213D">
        <w:rPr>
          <w:sz w:val="22"/>
          <w:szCs w:val="22"/>
        </w:rPr>
        <w:t xml:space="preserve">Pravna osnova za donošenje ovoga Programa je u odredbama Zakona o lokalnoj i područnoj (regionalnoj) samoupravi </w:t>
      </w:r>
      <w:bookmarkStart w:id="2" w:name="_Hlk56665244"/>
      <w:r w:rsidRPr="00D7213D">
        <w:rPr>
          <w:sz w:val="22"/>
          <w:szCs w:val="22"/>
        </w:rPr>
        <w:t>(N</w:t>
      </w:r>
      <w:r>
        <w:rPr>
          <w:sz w:val="22"/>
          <w:szCs w:val="22"/>
        </w:rPr>
        <w:t>arodne novine</w:t>
      </w:r>
      <w:r w:rsidRPr="00D7213D">
        <w:rPr>
          <w:sz w:val="22"/>
          <w:szCs w:val="22"/>
        </w:rPr>
        <w:t>, broj: 33/01., 60/01.</w:t>
      </w:r>
      <w:r w:rsidR="005C0DC7">
        <w:rPr>
          <w:sz w:val="22"/>
          <w:szCs w:val="22"/>
        </w:rPr>
        <w:t xml:space="preserve"> –</w:t>
      </w:r>
      <w:r w:rsidRPr="00D7213D">
        <w:rPr>
          <w:sz w:val="22"/>
          <w:szCs w:val="22"/>
        </w:rPr>
        <w:t xml:space="preserve"> vjerodostojno tumačenje, 106/03, 129/05, 109/07, 125/08., 36/09., 150/11., 144/12., 19/13.</w:t>
      </w:r>
      <w:r w:rsidR="005C0DC7">
        <w:rPr>
          <w:sz w:val="22"/>
          <w:szCs w:val="22"/>
        </w:rPr>
        <w:t xml:space="preserve"> –</w:t>
      </w:r>
      <w:r w:rsidRPr="00D7213D">
        <w:rPr>
          <w:sz w:val="22"/>
          <w:szCs w:val="22"/>
        </w:rPr>
        <w:t xml:space="preserve"> pročišćeni tekst, 137/15.</w:t>
      </w:r>
      <w:r w:rsidR="005C0DC7">
        <w:rPr>
          <w:sz w:val="22"/>
          <w:szCs w:val="22"/>
        </w:rPr>
        <w:t xml:space="preserve"> –</w:t>
      </w:r>
      <w:r w:rsidRPr="00D7213D">
        <w:rPr>
          <w:sz w:val="22"/>
          <w:szCs w:val="22"/>
        </w:rPr>
        <w:t xml:space="preserve"> ispravak, 123/17.</w:t>
      </w:r>
      <w:r>
        <w:rPr>
          <w:sz w:val="22"/>
          <w:szCs w:val="22"/>
        </w:rPr>
        <w:t xml:space="preserve">, </w:t>
      </w:r>
      <w:r w:rsidRPr="00D7213D">
        <w:rPr>
          <w:sz w:val="22"/>
          <w:szCs w:val="22"/>
        </w:rPr>
        <w:t>98/19.</w:t>
      </w:r>
      <w:r>
        <w:rPr>
          <w:sz w:val="22"/>
          <w:szCs w:val="22"/>
        </w:rPr>
        <w:t xml:space="preserve"> i 144/20.</w:t>
      </w:r>
      <w:r w:rsidRPr="00D7213D">
        <w:rPr>
          <w:sz w:val="22"/>
          <w:szCs w:val="22"/>
        </w:rPr>
        <w:t xml:space="preserve">), </w:t>
      </w:r>
      <w:bookmarkEnd w:id="2"/>
      <w:r w:rsidRPr="00D7213D">
        <w:rPr>
          <w:sz w:val="22"/>
          <w:szCs w:val="22"/>
        </w:rPr>
        <w:t>Zakona o sportu (N</w:t>
      </w:r>
      <w:r>
        <w:rPr>
          <w:sz w:val="22"/>
          <w:szCs w:val="22"/>
        </w:rPr>
        <w:t>arodne novine</w:t>
      </w:r>
      <w:r w:rsidRPr="00D7213D">
        <w:rPr>
          <w:sz w:val="22"/>
          <w:szCs w:val="22"/>
        </w:rPr>
        <w:t>, broj: 71/06., 150/08., 124/10., 124/11., 86/12., 94/13., 85/15., 19/16.</w:t>
      </w:r>
      <w:r w:rsidR="005C0DC7">
        <w:rPr>
          <w:sz w:val="22"/>
          <w:szCs w:val="22"/>
        </w:rPr>
        <w:t xml:space="preserve"> –</w:t>
      </w:r>
      <w:r w:rsidRPr="00D7213D">
        <w:rPr>
          <w:sz w:val="22"/>
          <w:szCs w:val="22"/>
        </w:rPr>
        <w:t xml:space="preserve"> ispravak, 98/19.,  47/20.  </w:t>
      </w:r>
      <w:r w:rsidRPr="00D7213D">
        <w:rPr>
          <w:bCs/>
          <w:sz w:val="22"/>
          <w:szCs w:val="22"/>
        </w:rPr>
        <w:t>i 77/20.)</w:t>
      </w:r>
      <w:r w:rsidRPr="00D7213D">
        <w:rPr>
          <w:sz w:val="22"/>
          <w:szCs w:val="22"/>
        </w:rPr>
        <w:t xml:space="preserve"> i Statuta Grada Požege. </w:t>
      </w:r>
    </w:p>
    <w:p w14:paraId="6ED69046" w14:textId="77777777" w:rsidR="00A503CD" w:rsidRPr="00E157C9" w:rsidRDefault="00A503CD" w:rsidP="00A503CD">
      <w:pPr>
        <w:suppressAutoHyphens w:val="0"/>
        <w:rPr>
          <w:sz w:val="22"/>
          <w:szCs w:val="22"/>
          <w:u w:val="single"/>
          <w:lang w:val="en-US"/>
        </w:rPr>
      </w:pPr>
      <w:bookmarkStart w:id="3" w:name="_Hlk75436306"/>
      <w:bookmarkStart w:id="4" w:name="_Hlk524329035"/>
      <w:bookmarkStart w:id="5" w:name="_Hlk499306833"/>
    </w:p>
    <w:p w14:paraId="3869B5CE" w14:textId="77777777" w:rsidR="00A503CD" w:rsidRPr="004822D9" w:rsidRDefault="00A503CD" w:rsidP="00A503CD">
      <w:pPr>
        <w:suppressAutoHyphens w:val="0"/>
        <w:rPr>
          <w:sz w:val="22"/>
          <w:szCs w:val="22"/>
        </w:rPr>
      </w:pPr>
      <w:bookmarkStart w:id="6" w:name="_Hlk83193608"/>
    </w:p>
    <w:p w14:paraId="4A707AB9" w14:textId="77777777" w:rsidR="00A503CD" w:rsidRPr="004822D9" w:rsidRDefault="00A503CD" w:rsidP="00A503CD">
      <w:pPr>
        <w:suppressAutoHyphens w:val="0"/>
        <w:ind w:left="6379" w:firstLine="291"/>
        <w:rPr>
          <w:sz w:val="22"/>
          <w:szCs w:val="22"/>
        </w:rPr>
      </w:pPr>
      <w:r w:rsidRPr="004822D9">
        <w:rPr>
          <w:sz w:val="22"/>
          <w:szCs w:val="22"/>
        </w:rPr>
        <w:t>GRADONAČELNIK</w:t>
      </w:r>
    </w:p>
    <w:p w14:paraId="5820F1B5" w14:textId="1DDA912F" w:rsidR="00A503CD" w:rsidRPr="004822D9" w:rsidRDefault="00A503CD" w:rsidP="00A503CD">
      <w:pPr>
        <w:suppressAutoHyphens w:val="0"/>
        <w:ind w:left="6237"/>
        <w:jc w:val="center"/>
        <w:rPr>
          <w:sz w:val="22"/>
          <w:szCs w:val="22"/>
          <w:u w:val="single"/>
        </w:rPr>
      </w:pPr>
      <w:r w:rsidRPr="004822D9">
        <w:rPr>
          <w:sz w:val="22"/>
          <w:szCs w:val="22"/>
        </w:rPr>
        <w:t>dr.sc. Željko Glavić</w:t>
      </w:r>
      <w:r w:rsidR="00274921">
        <w:rPr>
          <w:sz w:val="22"/>
          <w:szCs w:val="22"/>
        </w:rPr>
        <w:t>, v.r.</w:t>
      </w:r>
    </w:p>
    <w:bookmarkEnd w:id="3"/>
    <w:bookmarkEnd w:id="6"/>
    <w:p w14:paraId="02E5992E" w14:textId="77777777" w:rsidR="00A503CD" w:rsidRPr="004822D9" w:rsidRDefault="00A503CD" w:rsidP="00A503CD">
      <w:pPr>
        <w:suppressAutoHyphens w:val="0"/>
        <w:rPr>
          <w:sz w:val="22"/>
          <w:szCs w:val="22"/>
          <w:u w:val="single"/>
        </w:rPr>
      </w:pPr>
    </w:p>
    <w:bookmarkEnd w:id="4"/>
    <w:p w14:paraId="3D3226D1" w14:textId="77777777" w:rsidR="00A503CD" w:rsidRPr="004822D9" w:rsidRDefault="00A503CD" w:rsidP="00A503CD">
      <w:pPr>
        <w:suppressAutoHyphens w:val="0"/>
        <w:rPr>
          <w:sz w:val="22"/>
          <w:szCs w:val="22"/>
          <w:u w:val="single"/>
        </w:rPr>
      </w:pPr>
    </w:p>
    <w:p w14:paraId="4808071B" w14:textId="77777777" w:rsidR="00A503CD" w:rsidRDefault="00A503CD" w:rsidP="00A503CD">
      <w:pPr>
        <w:rPr>
          <w:sz w:val="22"/>
          <w:szCs w:val="22"/>
          <w:u w:val="single"/>
        </w:rPr>
      </w:pPr>
    </w:p>
    <w:p w14:paraId="770565DB" w14:textId="77777777" w:rsidR="00A503CD" w:rsidRDefault="00A503CD" w:rsidP="00A503CD">
      <w:pPr>
        <w:rPr>
          <w:sz w:val="22"/>
          <w:szCs w:val="22"/>
          <w:u w:val="single"/>
        </w:rPr>
      </w:pPr>
    </w:p>
    <w:p w14:paraId="2521749A" w14:textId="77777777" w:rsidR="00A503CD" w:rsidRDefault="00A503CD" w:rsidP="00A503CD">
      <w:pPr>
        <w:rPr>
          <w:sz w:val="22"/>
          <w:szCs w:val="22"/>
          <w:u w:val="single"/>
        </w:rPr>
      </w:pPr>
    </w:p>
    <w:p w14:paraId="0F82FD1B" w14:textId="77777777" w:rsidR="00A503CD" w:rsidRDefault="00A503CD" w:rsidP="00A503CD">
      <w:pPr>
        <w:rPr>
          <w:sz w:val="22"/>
          <w:szCs w:val="22"/>
          <w:u w:val="single"/>
        </w:rPr>
      </w:pPr>
    </w:p>
    <w:p w14:paraId="2F34C163" w14:textId="77777777" w:rsidR="00A503CD" w:rsidRDefault="00A503CD" w:rsidP="00A503CD">
      <w:pPr>
        <w:rPr>
          <w:sz w:val="22"/>
          <w:szCs w:val="22"/>
          <w:u w:val="single"/>
        </w:rPr>
      </w:pPr>
    </w:p>
    <w:p w14:paraId="15EBBEDF" w14:textId="77777777" w:rsidR="00A503CD" w:rsidRDefault="00A503CD" w:rsidP="00A503CD">
      <w:pPr>
        <w:rPr>
          <w:sz w:val="22"/>
          <w:szCs w:val="22"/>
          <w:u w:val="single"/>
        </w:rPr>
      </w:pPr>
    </w:p>
    <w:bookmarkEnd w:id="5"/>
    <w:p w14:paraId="10062491" w14:textId="77777777" w:rsidR="00A503CD" w:rsidRDefault="00A503CD" w:rsidP="00A503CD">
      <w:pPr>
        <w:jc w:val="both"/>
        <w:rPr>
          <w:bCs/>
          <w:sz w:val="22"/>
          <w:szCs w:val="22"/>
        </w:rPr>
      </w:pPr>
    </w:p>
    <w:p w14:paraId="0C20E5EA" w14:textId="77777777" w:rsidR="00A503CD" w:rsidRDefault="00A503CD" w:rsidP="00A503CD">
      <w:pPr>
        <w:jc w:val="both"/>
        <w:rPr>
          <w:bCs/>
          <w:sz w:val="22"/>
          <w:szCs w:val="22"/>
        </w:rPr>
      </w:pPr>
    </w:p>
    <w:p w14:paraId="6520EA3E" w14:textId="77777777" w:rsidR="00A503CD" w:rsidRPr="00897309" w:rsidRDefault="00A503CD" w:rsidP="00A503CD">
      <w:pPr>
        <w:jc w:val="both"/>
        <w:rPr>
          <w:bCs/>
          <w:sz w:val="22"/>
          <w:szCs w:val="22"/>
        </w:rPr>
      </w:pPr>
    </w:p>
    <w:p w14:paraId="3AC73B1E" w14:textId="77777777" w:rsidR="00A503CD" w:rsidRPr="00897309" w:rsidRDefault="00A503CD" w:rsidP="00A503CD">
      <w:pPr>
        <w:jc w:val="both"/>
        <w:rPr>
          <w:sz w:val="22"/>
          <w:szCs w:val="22"/>
        </w:rPr>
      </w:pPr>
      <w:r w:rsidRPr="00897309">
        <w:rPr>
          <w:sz w:val="22"/>
          <w:szCs w:val="22"/>
        </w:rPr>
        <w:t>PRIVITAK:</w:t>
      </w:r>
    </w:p>
    <w:p w14:paraId="0833CBA3" w14:textId="77777777" w:rsidR="00A503CD" w:rsidRPr="00897309" w:rsidRDefault="00A503CD" w:rsidP="00A503CD">
      <w:pPr>
        <w:ind w:left="426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897309">
        <w:rPr>
          <w:sz w:val="22"/>
          <w:szCs w:val="22"/>
        </w:rPr>
        <w:t>Zaključak Gradonačelnika Grada Požege</w:t>
      </w:r>
    </w:p>
    <w:p w14:paraId="4617E89B" w14:textId="32FFFCEA" w:rsidR="00A503CD" w:rsidRPr="00897309" w:rsidRDefault="00A503CD" w:rsidP="00A503CD">
      <w:pPr>
        <w:ind w:left="426" w:hanging="283"/>
        <w:jc w:val="both"/>
        <w:rPr>
          <w:sz w:val="22"/>
          <w:szCs w:val="22"/>
        </w:rPr>
      </w:pPr>
      <w:r w:rsidRPr="00897309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897309">
        <w:rPr>
          <w:sz w:val="22"/>
          <w:szCs w:val="22"/>
        </w:rPr>
        <w:t>Prijedlog</w:t>
      </w:r>
      <w:r w:rsidR="005C0DC7">
        <w:rPr>
          <w:sz w:val="22"/>
          <w:szCs w:val="22"/>
        </w:rPr>
        <w:t xml:space="preserve"> </w:t>
      </w:r>
      <w:r w:rsidR="00E0390A">
        <w:rPr>
          <w:sz w:val="22"/>
          <w:szCs w:val="22"/>
        </w:rPr>
        <w:t xml:space="preserve">Programa </w:t>
      </w:r>
      <w:r w:rsidR="004822D9">
        <w:rPr>
          <w:sz w:val="22"/>
          <w:szCs w:val="22"/>
        </w:rPr>
        <w:t xml:space="preserve">o izmjenama i dopunama Programa </w:t>
      </w:r>
      <w:r w:rsidRPr="00897309">
        <w:rPr>
          <w:sz w:val="22"/>
          <w:szCs w:val="22"/>
        </w:rPr>
        <w:t xml:space="preserve">javnih potreba u sportu u Gradu Požegi </w:t>
      </w:r>
      <w:r>
        <w:rPr>
          <w:bCs/>
          <w:sz w:val="22"/>
          <w:szCs w:val="22"/>
        </w:rPr>
        <w:t>za 2021</w:t>
      </w:r>
      <w:r w:rsidRPr="00897309">
        <w:rPr>
          <w:bCs/>
          <w:sz w:val="22"/>
          <w:szCs w:val="22"/>
        </w:rPr>
        <w:t>. godinu</w:t>
      </w:r>
    </w:p>
    <w:p w14:paraId="1E436B96" w14:textId="6802690C" w:rsidR="001C107E" w:rsidRDefault="00A503CD" w:rsidP="00A503CD">
      <w:pPr>
        <w:ind w:left="426" w:hanging="283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bookmarkStart w:id="7" w:name="_Hlk89779730"/>
      <w:r w:rsidRPr="00897309">
        <w:rPr>
          <w:bCs/>
          <w:sz w:val="22"/>
          <w:szCs w:val="22"/>
        </w:rPr>
        <w:t>Program javnih potreb</w:t>
      </w:r>
      <w:r>
        <w:rPr>
          <w:bCs/>
          <w:sz w:val="22"/>
          <w:szCs w:val="22"/>
        </w:rPr>
        <w:t>a u sportu u Gradu Požegi za 2021</w:t>
      </w:r>
      <w:r w:rsidRPr="00897309">
        <w:rPr>
          <w:bCs/>
          <w:sz w:val="22"/>
          <w:szCs w:val="22"/>
        </w:rPr>
        <w:t xml:space="preserve">. godinu (Službene novine Grada Požege, broj: </w:t>
      </w:r>
      <w:r>
        <w:rPr>
          <w:bCs/>
          <w:sz w:val="22"/>
          <w:szCs w:val="22"/>
        </w:rPr>
        <w:t>13/2</w:t>
      </w:r>
      <w:r w:rsidR="005C0DC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.</w:t>
      </w:r>
      <w:r w:rsidR="004822D9">
        <w:rPr>
          <w:bCs/>
          <w:sz w:val="22"/>
          <w:szCs w:val="22"/>
        </w:rPr>
        <w:t xml:space="preserve"> i 19/21.</w:t>
      </w:r>
      <w:r w:rsidRPr="00897309">
        <w:rPr>
          <w:bCs/>
          <w:sz w:val="22"/>
          <w:szCs w:val="22"/>
        </w:rPr>
        <w:t>)</w:t>
      </w:r>
    </w:p>
    <w:p w14:paraId="3F84D337" w14:textId="77777777" w:rsidR="001C107E" w:rsidRDefault="001C107E">
      <w:pPr>
        <w:widowControl/>
        <w:suppressAutoHyphens w:val="0"/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bookmarkEnd w:id="7"/>
    <w:p w14:paraId="369EE517" w14:textId="036067BF" w:rsidR="00BE493A" w:rsidRPr="00BE493A" w:rsidRDefault="00BE493A" w:rsidP="00BE493A">
      <w:pPr>
        <w:widowControl/>
        <w:autoSpaceDN w:val="0"/>
        <w:ind w:right="4536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noProof/>
          <w:kern w:val="0"/>
          <w:sz w:val="22"/>
          <w:szCs w:val="22"/>
        </w:rPr>
        <w:lastRenderedPageBreak/>
        <w:drawing>
          <wp:inline distT="0" distB="0" distL="0" distR="0" wp14:anchorId="4E5AF688" wp14:editId="12B0B067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7089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R  E  P  U  B  L  I  K  A    H  R  V  A  T  S  K  A</w:t>
      </w:r>
    </w:p>
    <w:p w14:paraId="6634EEB1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POŽEŠKO-SLAVONSKA  ŽUPANIJA</w:t>
      </w:r>
    </w:p>
    <w:p w14:paraId="17B5DB9D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noProof/>
          <w:kern w:val="0"/>
          <w:szCs w:val="20"/>
        </w:rPr>
        <w:drawing>
          <wp:anchor distT="0" distB="0" distL="114300" distR="114300" simplePos="0" relativeHeight="251662336" behindDoc="0" locked="0" layoutInCell="1" allowOverlap="1" wp14:anchorId="1F6C0F99" wp14:editId="0F9F328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GRAD POŽEGA</w:t>
      </w:r>
    </w:p>
    <w:p w14:paraId="36B6CB4F" w14:textId="77777777" w:rsidR="00BE493A" w:rsidRPr="00BE493A" w:rsidRDefault="00BE493A" w:rsidP="00BE493A">
      <w:pPr>
        <w:widowControl/>
        <w:autoSpaceDN w:val="0"/>
        <w:ind w:right="4677"/>
        <w:jc w:val="center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GRADONAČELNIK</w:t>
      </w:r>
    </w:p>
    <w:p w14:paraId="1DA27529" w14:textId="77777777" w:rsidR="00BE493A" w:rsidRPr="00BE493A" w:rsidRDefault="00BE493A" w:rsidP="00BE493A">
      <w:pPr>
        <w:widowControl/>
        <w:autoSpaceDN w:val="0"/>
        <w:ind w:right="3492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7C75691A" w14:textId="63721920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>KLASA: 620-01/21-0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2</w:t>
      </w:r>
      <w:r w:rsidRPr="00BE493A">
        <w:rPr>
          <w:rFonts w:eastAsia="Times New Roman"/>
          <w:bCs/>
          <w:kern w:val="0"/>
          <w:sz w:val="22"/>
          <w:szCs w:val="22"/>
          <w:lang w:val="af-ZA"/>
        </w:rPr>
        <w:t>/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1</w:t>
      </w:r>
    </w:p>
    <w:p w14:paraId="3F4E0807" w14:textId="07C830A1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>URBROJ: 2177/01-02/01-21-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2</w:t>
      </w:r>
    </w:p>
    <w:p w14:paraId="2F96B881" w14:textId="2728E4E7" w:rsidR="00BE493A" w:rsidRPr="00BE493A" w:rsidRDefault="00BE493A" w:rsidP="00BE493A">
      <w:pPr>
        <w:widowControl/>
        <w:autoSpaceDN w:val="0"/>
        <w:jc w:val="both"/>
        <w:rPr>
          <w:rFonts w:eastAsia="Times New Roman"/>
          <w:bCs/>
          <w:kern w:val="0"/>
          <w:sz w:val="22"/>
          <w:szCs w:val="22"/>
          <w:lang w:val="af-ZA"/>
        </w:rPr>
      </w:pPr>
      <w:r w:rsidRPr="00BE493A">
        <w:rPr>
          <w:rFonts w:eastAsia="Times New Roman"/>
          <w:bCs/>
          <w:kern w:val="0"/>
          <w:sz w:val="22"/>
          <w:szCs w:val="22"/>
          <w:lang w:val="af-ZA"/>
        </w:rPr>
        <w:t xml:space="preserve">Požega, </w:t>
      </w:r>
      <w:r w:rsidR="005C0DC7">
        <w:rPr>
          <w:rFonts w:eastAsia="Times New Roman"/>
          <w:bCs/>
          <w:kern w:val="0"/>
          <w:sz w:val="22"/>
          <w:szCs w:val="22"/>
          <w:lang w:val="af-ZA"/>
        </w:rPr>
        <w:t>7</w:t>
      </w:r>
      <w:r w:rsidRPr="00BE493A">
        <w:rPr>
          <w:rFonts w:eastAsia="Times New Roman"/>
          <w:bCs/>
          <w:kern w:val="0"/>
          <w:sz w:val="22"/>
          <w:szCs w:val="22"/>
          <w:lang w:val="af-ZA"/>
        </w:rPr>
        <w:t>. prosinca 2021.</w:t>
      </w:r>
    </w:p>
    <w:p w14:paraId="4430FD09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266829BF" w14:textId="7CF56720" w:rsidR="00BE493A" w:rsidRPr="00BE493A" w:rsidRDefault="00BE493A" w:rsidP="00BE493A">
      <w:pPr>
        <w:widowControl/>
        <w:autoSpaceDN w:val="0"/>
        <w:ind w:firstLine="708"/>
        <w:jc w:val="both"/>
        <w:rPr>
          <w:rFonts w:ascii="HRAvantgard" w:hAnsi="HRAvantgard"/>
          <w:bCs/>
          <w:kern w:val="0"/>
          <w:sz w:val="22"/>
          <w:szCs w:val="22"/>
        </w:rPr>
      </w:pPr>
      <w:r w:rsidRPr="00BE493A">
        <w:rPr>
          <w:rFonts w:ascii="HRAvantgard" w:hAnsi="HRAvantgard"/>
          <w:bCs/>
          <w:kern w:val="0"/>
          <w:sz w:val="22"/>
          <w:szCs w:val="22"/>
        </w:rPr>
        <w:t>Na temelju članka 44. stavka 1. i članka 48. stavka 1. točke 1. Zakona o lokalnoj i područnoj (regionalnoj) samoupravi</w:t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 xml:space="preserve"> (Narodne novine, broj: 33/01., 60/01. </w:t>
      </w:r>
      <w:r w:rsidR="005C0DC7">
        <w:rPr>
          <w:rFonts w:ascii="HRAvantgard" w:eastAsia="Times New Roman" w:hAnsi="HRAvantgard"/>
          <w:bCs/>
          <w:kern w:val="0"/>
          <w:sz w:val="22"/>
          <w:szCs w:val="22"/>
        </w:rPr>
        <w:t>–</w:t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 xml:space="preserve"> vjerodostojno tumačenje, 106/03, 129/05, 109/07, 125/08., 36/09., 150/11., 144/12., 19/13.</w:t>
      </w:r>
      <w:r w:rsidR="005C0DC7">
        <w:rPr>
          <w:rFonts w:ascii="HRAvantgard" w:eastAsia="Times New Roman" w:hAnsi="HRAvantgard"/>
          <w:bCs/>
          <w:kern w:val="0"/>
          <w:sz w:val="22"/>
          <w:szCs w:val="22"/>
        </w:rPr>
        <w:t xml:space="preserve"> –</w:t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 xml:space="preserve"> pročišćeni tekst, 137/15.</w:t>
      </w:r>
      <w:r w:rsidR="005C0DC7">
        <w:rPr>
          <w:rFonts w:ascii="HRAvantgard" w:eastAsia="Times New Roman" w:hAnsi="HRAvantgard"/>
          <w:bCs/>
          <w:kern w:val="0"/>
          <w:sz w:val="22"/>
          <w:szCs w:val="22"/>
        </w:rPr>
        <w:t xml:space="preserve"> –</w:t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 xml:space="preserve"> ispravak, 123/17.,    98/19. i 144/20.) i članka 62. stavka 1. podstavka 1. i članka 120. Statuta Grada Požege (Službene novine Grada Požege, broj: 2/21.), G</w:t>
      </w:r>
      <w:r w:rsidRPr="00BE493A">
        <w:rPr>
          <w:rFonts w:ascii="HRAvantgard" w:hAnsi="HRAvantgard"/>
          <w:bCs/>
          <w:kern w:val="0"/>
          <w:sz w:val="22"/>
          <w:szCs w:val="22"/>
        </w:rPr>
        <w:t xml:space="preserve">radonačelnik Grada Požege, dana </w:t>
      </w:r>
      <w:r w:rsidR="005C0DC7">
        <w:rPr>
          <w:rFonts w:ascii="HRAvantgard" w:hAnsi="HRAvantgard"/>
          <w:bCs/>
          <w:kern w:val="0"/>
          <w:sz w:val="22"/>
          <w:szCs w:val="22"/>
        </w:rPr>
        <w:t>7</w:t>
      </w:r>
      <w:r w:rsidRPr="00BE493A">
        <w:rPr>
          <w:rFonts w:ascii="HRAvantgard" w:hAnsi="HRAvantgard"/>
          <w:bCs/>
          <w:kern w:val="0"/>
          <w:sz w:val="22"/>
          <w:szCs w:val="22"/>
        </w:rPr>
        <w:t>. prosinca 2021. godine, donosi</w:t>
      </w:r>
    </w:p>
    <w:p w14:paraId="0516584F" w14:textId="77777777" w:rsidR="00BE493A" w:rsidRPr="00BE493A" w:rsidRDefault="00BE493A" w:rsidP="00BE493A">
      <w:pPr>
        <w:widowControl/>
        <w:autoSpaceDN w:val="0"/>
        <w:jc w:val="both"/>
        <w:rPr>
          <w:rFonts w:ascii="HRAvantgard" w:hAnsi="HRAvantgard"/>
          <w:bCs/>
          <w:kern w:val="0"/>
          <w:sz w:val="22"/>
          <w:szCs w:val="22"/>
        </w:rPr>
      </w:pPr>
    </w:p>
    <w:p w14:paraId="2A9386E9" w14:textId="77777777" w:rsidR="00A503CD" w:rsidRPr="00897309" w:rsidRDefault="00A503CD" w:rsidP="00A503CD">
      <w:pPr>
        <w:jc w:val="center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Z A K L J U Č A K</w:t>
      </w:r>
    </w:p>
    <w:p w14:paraId="78AB7421" w14:textId="77777777" w:rsidR="00A503CD" w:rsidRDefault="00A503CD" w:rsidP="00A503CD">
      <w:pPr>
        <w:jc w:val="both"/>
        <w:rPr>
          <w:bCs/>
          <w:sz w:val="22"/>
          <w:szCs w:val="22"/>
        </w:rPr>
      </w:pPr>
    </w:p>
    <w:p w14:paraId="64930DDF" w14:textId="093C8BC5" w:rsidR="00A503CD" w:rsidRPr="00897309" w:rsidRDefault="00A503CD" w:rsidP="00A503CD">
      <w:pPr>
        <w:ind w:firstLine="708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I.</w:t>
      </w:r>
      <w:r>
        <w:rPr>
          <w:bCs/>
          <w:sz w:val="22"/>
          <w:szCs w:val="22"/>
        </w:rPr>
        <w:t xml:space="preserve"> </w:t>
      </w:r>
      <w:r w:rsidRPr="00897309">
        <w:rPr>
          <w:bCs/>
          <w:sz w:val="22"/>
          <w:szCs w:val="22"/>
        </w:rPr>
        <w:t xml:space="preserve">Utvrđuje se Prijedlog </w:t>
      </w:r>
      <w:r w:rsidR="00E0390A">
        <w:rPr>
          <w:bCs/>
          <w:sz w:val="22"/>
          <w:szCs w:val="22"/>
        </w:rPr>
        <w:t xml:space="preserve">Programa </w:t>
      </w:r>
      <w:r w:rsidR="004822D9">
        <w:rPr>
          <w:sz w:val="22"/>
          <w:szCs w:val="22"/>
        </w:rPr>
        <w:t xml:space="preserve">o izmjenama i dopunama Programa </w:t>
      </w:r>
      <w:r w:rsidRPr="00897309">
        <w:rPr>
          <w:sz w:val="22"/>
          <w:szCs w:val="22"/>
        </w:rPr>
        <w:t xml:space="preserve">javnih potreba u sportu u Gradu Požegi </w:t>
      </w:r>
      <w:r>
        <w:rPr>
          <w:bCs/>
          <w:sz w:val="22"/>
          <w:szCs w:val="22"/>
        </w:rPr>
        <w:t>za 2021</w:t>
      </w:r>
      <w:r w:rsidRPr="00897309">
        <w:rPr>
          <w:bCs/>
          <w:sz w:val="22"/>
          <w:szCs w:val="22"/>
        </w:rPr>
        <w:t>. godinu,</w:t>
      </w:r>
      <w:r>
        <w:rPr>
          <w:bCs/>
          <w:sz w:val="22"/>
          <w:szCs w:val="22"/>
        </w:rPr>
        <w:t xml:space="preserve"> kao </w:t>
      </w:r>
      <w:r w:rsidRPr="00897309">
        <w:rPr>
          <w:bCs/>
          <w:sz w:val="22"/>
          <w:szCs w:val="22"/>
        </w:rPr>
        <w:t>u predloženom tekstu.</w:t>
      </w:r>
    </w:p>
    <w:p w14:paraId="788815D3" w14:textId="77777777" w:rsidR="00A503CD" w:rsidRPr="00897309" w:rsidRDefault="00A503CD" w:rsidP="00A503CD">
      <w:pPr>
        <w:jc w:val="both"/>
        <w:rPr>
          <w:bCs/>
          <w:sz w:val="22"/>
          <w:szCs w:val="22"/>
        </w:rPr>
      </w:pPr>
    </w:p>
    <w:p w14:paraId="17BA3C7C" w14:textId="77777777" w:rsidR="00A503CD" w:rsidRPr="00897309" w:rsidRDefault="00A503CD" w:rsidP="00A503CD">
      <w:pPr>
        <w:ind w:firstLine="708"/>
        <w:jc w:val="both"/>
        <w:rPr>
          <w:bCs/>
          <w:sz w:val="22"/>
          <w:szCs w:val="22"/>
        </w:rPr>
      </w:pPr>
      <w:r w:rsidRPr="00897309">
        <w:rPr>
          <w:bCs/>
          <w:sz w:val="22"/>
          <w:szCs w:val="22"/>
        </w:rPr>
        <w:t>II.</w:t>
      </w:r>
      <w:r>
        <w:rPr>
          <w:bCs/>
          <w:sz w:val="22"/>
          <w:szCs w:val="22"/>
        </w:rPr>
        <w:t xml:space="preserve"> </w:t>
      </w:r>
      <w:r w:rsidRPr="00897309">
        <w:rPr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5EAF2C33" w14:textId="77777777" w:rsidR="00A503CD" w:rsidRPr="004822D9" w:rsidRDefault="00A503CD" w:rsidP="00A503CD">
      <w:pPr>
        <w:suppressAutoHyphens w:val="0"/>
        <w:rPr>
          <w:sz w:val="22"/>
          <w:szCs w:val="22"/>
          <w:u w:val="single"/>
        </w:rPr>
      </w:pPr>
    </w:p>
    <w:p w14:paraId="013F817D" w14:textId="77777777" w:rsidR="00A503CD" w:rsidRPr="004822D9" w:rsidRDefault="00A503CD" w:rsidP="00A503CD">
      <w:pPr>
        <w:suppressAutoHyphens w:val="0"/>
        <w:rPr>
          <w:sz w:val="22"/>
          <w:szCs w:val="22"/>
        </w:rPr>
      </w:pPr>
    </w:p>
    <w:p w14:paraId="7C574D88" w14:textId="77777777" w:rsidR="00A503CD" w:rsidRPr="004822D9" w:rsidRDefault="00A503CD" w:rsidP="00A503CD">
      <w:pPr>
        <w:suppressAutoHyphens w:val="0"/>
        <w:ind w:left="6379" w:firstLine="291"/>
        <w:rPr>
          <w:sz w:val="22"/>
          <w:szCs w:val="22"/>
        </w:rPr>
      </w:pPr>
      <w:r w:rsidRPr="004822D9">
        <w:rPr>
          <w:sz w:val="22"/>
          <w:szCs w:val="22"/>
        </w:rPr>
        <w:t>GRADONAČELNIK</w:t>
      </w:r>
    </w:p>
    <w:p w14:paraId="3C46524B" w14:textId="47815CB6" w:rsidR="00A503CD" w:rsidRPr="004822D9" w:rsidRDefault="00A503CD" w:rsidP="00A503CD">
      <w:pPr>
        <w:suppressAutoHyphens w:val="0"/>
        <w:ind w:left="6237"/>
        <w:jc w:val="center"/>
        <w:rPr>
          <w:sz w:val="22"/>
          <w:szCs w:val="22"/>
          <w:u w:val="single"/>
        </w:rPr>
      </w:pPr>
      <w:r w:rsidRPr="004822D9">
        <w:rPr>
          <w:sz w:val="22"/>
          <w:szCs w:val="22"/>
        </w:rPr>
        <w:t>dr.sc. Željko Glavić</w:t>
      </w:r>
      <w:r w:rsidR="00274921">
        <w:rPr>
          <w:sz w:val="22"/>
          <w:szCs w:val="22"/>
        </w:rPr>
        <w:t>, v.r.</w:t>
      </w:r>
      <w:r w:rsidR="004822D9" w:rsidRPr="004822D9">
        <w:rPr>
          <w:sz w:val="22"/>
          <w:szCs w:val="22"/>
        </w:rPr>
        <w:t xml:space="preserve"> </w:t>
      </w:r>
    </w:p>
    <w:p w14:paraId="70CFDE3C" w14:textId="77777777" w:rsidR="00A503CD" w:rsidRPr="004822D9" w:rsidRDefault="00A503CD" w:rsidP="00A503CD">
      <w:pPr>
        <w:suppressAutoHyphens w:val="0"/>
        <w:rPr>
          <w:sz w:val="22"/>
          <w:szCs w:val="22"/>
          <w:u w:val="single"/>
        </w:rPr>
      </w:pPr>
    </w:p>
    <w:p w14:paraId="058C2CFA" w14:textId="77777777" w:rsidR="00BE493A" w:rsidRPr="00BE493A" w:rsidRDefault="00BE493A" w:rsidP="00BE493A">
      <w:pPr>
        <w:widowControl/>
        <w:suppressAutoHyphens w:val="0"/>
        <w:autoSpaceDN w:val="0"/>
        <w:rPr>
          <w:rFonts w:ascii="HRAvantgard" w:eastAsia="Times New Roman" w:hAnsi="HRAvantgard"/>
          <w:bCs/>
          <w:kern w:val="0"/>
          <w:sz w:val="22"/>
          <w:szCs w:val="22"/>
          <w:u w:val="single"/>
        </w:rPr>
      </w:pPr>
    </w:p>
    <w:p w14:paraId="6DA638F3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1CE3C315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68BFB965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1E383D72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6E9A0B83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26B89D46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13764380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3B083A66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45B53E09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5519B716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56919C56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2B2764D0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215343AD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1257FB99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545BD574" w14:textId="7699BCE4" w:rsid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02F05E15" w14:textId="5A560ACB" w:rsidR="001C107E" w:rsidRDefault="001C107E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31E8EC4F" w14:textId="4FBE6605" w:rsidR="001C107E" w:rsidRDefault="001C107E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565CA70E" w14:textId="77777777" w:rsidR="001C107E" w:rsidRPr="00BE493A" w:rsidRDefault="001C107E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621897CF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6484C3C7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</w:p>
    <w:p w14:paraId="5457927E" w14:textId="77777777" w:rsidR="00BE493A" w:rsidRPr="00BE493A" w:rsidRDefault="00BE493A" w:rsidP="00BE493A">
      <w:pPr>
        <w:widowControl/>
        <w:autoSpaceDN w:val="0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DOSTAVITI:</w:t>
      </w:r>
    </w:p>
    <w:p w14:paraId="3E9BC683" w14:textId="77777777" w:rsidR="00BE493A" w:rsidRPr="00BE493A" w:rsidRDefault="00BE493A" w:rsidP="00BE493A">
      <w:pPr>
        <w:widowControl/>
        <w:numPr>
          <w:ilvl w:val="0"/>
          <w:numId w:val="3"/>
        </w:numPr>
        <w:autoSpaceDN w:val="0"/>
        <w:ind w:left="426" w:hanging="283"/>
        <w:jc w:val="both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Gradskom vijeću Grada Požege</w:t>
      </w:r>
    </w:p>
    <w:p w14:paraId="791B6827" w14:textId="77777777" w:rsidR="00BE493A" w:rsidRPr="00BE493A" w:rsidRDefault="00BE493A" w:rsidP="00BE493A">
      <w:pPr>
        <w:widowControl/>
        <w:autoSpaceDN w:val="0"/>
        <w:ind w:left="426" w:right="2700" w:hanging="283"/>
        <w:rPr>
          <w:rFonts w:ascii="HRAvantgard" w:eastAsia="Times New Roman" w:hAnsi="HRAvantgard"/>
          <w:bCs/>
          <w:kern w:val="0"/>
          <w:sz w:val="22"/>
          <w:szCs w:val="22"/>
        </w:rPr>
      </w:pP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>2.</w:t>
      </w:r>
      <w:r w:rsidRPr="00BE493A">
        <w:rPr>
          <w:rFonts w:ascii="HRAvantgard" w:eastAsia="Times New Roman" w:hAnsi="HRAvantgard"/>
          <w:bCs/>
          <w:kern w:val="0"/>
          <w:sz w:val="22"/>
          <w:szCs w:val="22"/>
        </w:rPr>
        <w:tab/>
        <w:t>Pismohrani.</w:t>
      </w:r>
    </w:p>
    <w:p w14:paraId="64BF940C" w14:textId="6741BA64" w:rsidR="00BE493A" w:rsidRPr="005C0DC7" w:rsidRDefault="00BE493A" w:rsidP="005C0DC7">
      <w:pPr>
        <w:widowControl/>
        <w:autoSpaceDN w:val="0"/>
        <w:ind w:right="4677"/>
        <w:jc w:val="center"/>
        <w:rPr>
          <w:rFonts w:ascii="HRAvantgard" w:eastAsia="Times New Roman" w:hAnsi="HRAvantgard"/>
          <w:b/>
          <w:kern w:val="0"/>
          <w:sz w:val="22"/>
          <w:szCs w:val="22"/>
          <w:lang w:val="en-US"/>
        </w:rPr>
      </w:pPr>
      <w:r w:rsidRPr="005C0DC7">
        <w:rPr>
          <w:rFonts w:ascii="HRAvantgard" w:eastAsia="Times New Roman" w:hAnsi="HRAvantgard"/>
          <w:b/>
          <w:kern w:val="0"/>
          <w:sz w:val="22"/>
          <w:szCs w:val="22"/>
          <w:lang w:val="en-US"/>
        </w:rPr>
        <w:br w:type="page"/>
      </w:r>
    </w:p>
    <w:p w14:paraId="5F988337" w14:textId="5BC0B2B7" w:rsidR="005C0DC7" w:rsidRPr="001C107E" w:rsidRDefault="005C0DC7" w:rsidP="005C0DC7">
      <w:pPr>
        <w:widowControl/>
        <w:autoSpaceDN w:val="0"/>
        <w:jc w:val="right"/>
        <w:rPr>
          <w:rFonts w:ascii="HRAvantgard" w:eastAsia="Times New Roman" w:hAnsi="HRAvantgard"/>
          <w:bCs/>
          <w:kern w:val="0"/>
          <w:sz w:val="22"/>
          <w:szCs w:val="22"/>
          <w:u w:val="single"/>
          <w:lang w:val="en-US"/>
        </w:rPr>
      </w:pPr>
      <w:r w:rsidRPr="001C107E">
        <w:rPr>
          <w:rFonts w:ascii="HRAvantgard" w:eastAsia="Times New Roman" w:hAnsi="HRAvantgard"/>
          <w:kern w:val="0"/>
          <w:sz w:val="22"/>
          <w:szCs w:val="22"/>
          <w:u w:val="single"/>
          <w:lang w:val="en-US"/>
        </w:rPr>
        <w:lastRenderedPageBreak/>
        <w:t>PRIJEDLOG</w:t>
      </w:r>
    </w:p>
    <w:p w14:paraId="731B35FB" w14:textId="6C466C8F" w:rsidR="008E3722" w:rsidRPr="005C0DC7" w:rsidRDefault="008E3722" w:rsidP="008E3722">
      <w:pPr>
        <w:ind w:right="4536"/>
        <w:jc w:val="center"/>
        <w:rPr>
          <w:rFonts w:eastAsia="Times New Roman"/>
          <w:sz w:val="22"/>
          <w:szCs w:val="22"/>
        </w:rPr>
      </w:pPr>
      <w:r w:rsidRPr="005C0DC7">
        <w:rPr>
          <w:rFonts w:eastAsia="Times New Roman"/>
          <w:noProof/>
          <w:sz w:val="22"/>
          <w:szCs w:val="22"/>
        </w:rPr>
        <w:drawing>
          <wp:inline distT="0" distB="0" distL="0" distR="0" wp14:anchorId="40C0B04D" wp14:editId="3B385370">
            <wp:extent cx="314325" cy="428625"/>
            <wp:effectExtent l="0" t="0" r="9525" b="9525"/>
            <wp:docPr id="5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E640" w14:textId="77777777" w:rsidR="008E3722" w:rsidRPr="0013007B" w:rsidRDefault="008E3722" w:rsidP="008E3722">
      <w:pPr>
        <w:ind w:right="4677"/>
        <w:jc w:val="center"/>
        <w:rPr>
          <w:rFonts w:eastAsia="Times New Roman"/>
          <w:sz w:val="22"/>
          <w:szCs w:val="22"/>
        </w:rPr>
      </w:pPr>
      <w:r w:rsidRPr="0013007B">
        <w:rPr>
          <w:rFonts w:eastAsia="Times New Roman"/>
          <w:sz w:val="22"/>
          <w:szCs w:val="22"/>
        </w:rPr>
        <w:t>R  E  P  U  B  L  I  K  A    H  R  V  A  T  S  K  A</w:t>
      </w:r>
    </w:p>
    <w:p w14:paraId="02782010" w14:textId="77777777" w:rsidR="008E3722" w:rsidRPr="0013007B" w:rsidRDefault="008E3722" w:rsidP="008E3722">
      <w:pPr>
        <w:ind w:right="4677"/>
        <w:jc w:val="center"/>
        <w:rPr>
          <w:rFonts w:eastAsia="Times New Roman"/>
          <w:sz w:val="22"/>
          <w:szCs w:val="22"/>
        </w:rPr>
      </w:pPr>
      <w:r w:rsidRPr="0013007B">
        <w:rPr>
          <w:rFonts w:eastAsia="Times New Roman"/>
          <w:sz w:val="22"/>
          <w:szCs w:val="22"/>
        </w:rPr>
        <w:t>POŽEŠKO-SLAVONSKA ŽUPANIJA</w:t>
      </w:r>
    </w:p>
    <w:p w14:paraId="5572AE33" w14:textId="77777777" w:rsidR="008E3722" w:rsidRPr="0013007B" w:rsidRDefault="008E3722" w:rsidP="008E3722">
      <w:pPr>
        <w:ind w:right="4677"/>
        <w:jc w:val="center"/>
        <w:rPr>
          <w:rFonts w:eastAsia="Times New Roman"/>
          <w:sz w:val="22"/>
          <w:szCs w:val="22"/>
        </w:rPr>
      </w:pPr>
      <w:r w:rsidRPr="0013007B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E5C4E1" wp14:editId="5BBED9B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7B">
        <w:rPr>
          <w:rFonts w:eastAsia="Times New Roman"/>
          <w:sz w:val="22"/>
          <w:szCs w:val="22"/>
        </w:rPr>
        <w:t>GRAD POŽEGA</w:t>
      </w:r>
    </w:p>
    <w:p w14:paraId="2B91B0B3" w14:textId="77777777" w:rsidR="008E3722" w:rsidRPr="0013007B" w:rsidRDefault="008E3722" w:rsidP="008E3722">
      <w:pPr>
        <w:ind w:right="4677"/>
        <w:jc w:val="center"/>
        <w:rPr>
          <w:rFonts w:eastAsia="Times New Roman"/>
          <w:sz w:val="22"/>
          <w:szCs w:val="22"/>
        </w:rPr>
      </w:pPr>
      <w:r w:rsidRPr="0013007B">
        <w:rPr>
          <w:rFonts w:eastAsia="Times New Roman"/>
          <w:sz w:val="22"/>
          <w:szCs w:val="22"/>
        </w:rPr>
        <w:t>GRADSKO VIJEĆE</w:t>
      </w:r>
    </w:p>
    <w:p w14:paraId="0F34892A" w14:textId="77777777" w:rsidR="008E3722" w:rsidRPr="0013007B" w:rsidRDefault="008E3722" w:rsidP="008E3722">
      <w:pPr>
        <w:ind w:right="4677"/>
        <w:rPr>
          <w:rFonts w:eastAsia="Times New Roman"/>
          <w:sz w:val="22"/>
          <w:szCs w:val="22"/>
        </w:rPr>
      </w:pPr>
    </w:p>
    <w:p w14:paraId="6D7EC455" w14:textId="0D9055BD" w:rsidR="008E3722" w:rsidRPr="0013007B" w:rsidRDefault="008E3722" w:rsidP="008E3722">
      <w:pPr>
        <w:ind w:right="3492"/>
        <w:jc w:val="both"/>
        <w:rPr>
          <w:sz w:val="22"/>
          <w:szCs w:val="22"/>
        </w:rPr>
      </w:pPr>
      <w:r w:rsidRPr="0013007B">
        <w:rPr>
          <w:sz w:val="22"/>
          <w:szCs w:val="22"/>
        </w:rPr>
        <w:t xml:space="preserve">KLASA: </w:t>
      </w:r>
      <w:r w:rsidR="005C0DC7">
        <w:rPr>
          <w:sz w:val="22"/>
          <w:szCs w:val="22"/>
        </w:rPr>
        <w:t>620-01/21-02/1</w:t>
      </w:r>
    </w:p>
    <w:p w14:paraId="333ED3EF" w14:textId="0A83C596" w:rsidR="008E3722" w:rsidRPr="0013007B" w:rsidRDefault="008E3722" w:rsidP="008E3722">
      <w:pPr>
        <w:ind w:right="3240"/>
        <w:jc w:val="both"/>
        <w:rPr>
          <w:sz w:val="22"/>
          <w:szCs w:val="22"/>
        </w:rPr>
      </w:pPr>
      <w:r w:rsidRPr="0013007B">
        <w:rPr>
          <w:sz w:val="22"/>
          <w:szCs w:val="22"/>
        </w:rPr>
        <w:t xml:space="preserve">URBROJ: </w:t>
      </w:r>
      <w:r w:rsidR="006B3841">
        <w:rPr>
          <w:sz w:val="22"/>
          <w:szCs w:val="22"/>
        </w:rPr>
        <w:t>2177/01-02/01-21-3</w:t>
      </w:r>
    </w:p>
    <w:p w14:paraId="0C5556C3" w14:textId="485D01A0" w:rsidR="008E3722" w:rsidRPr="0013007B" w:rsidRDefault="008E3722" w:rsidP="008E3722">
      <w:pPr>
        <w:jc w:val="both"/>
        <w:rPr>
          <w:sz w:val="22"/>
          <w:szCs w:val="22"/>
        </w:rPr>
      </w:pPr>
      <w:r w:rsidRPr="0013007B">
        <w:rPr>
          <w:sz w:val="22"/>
          <w:szCs w:val="22"/>
        </w:rPr>
        <w:t xml:space="preserve">Požega, </w:t>
      </w:r>
      <w:r w:rsidR="006B3841">
        <w:rPr>
          <w:sz w:val="22"/>
          <w:szCs w:val="22"/>
        </w:rPr>
        <w:t xml:space="preserve">__. prosinca 2021. </w:t>
      </w:r>
    </w:p>
    <w:p w14:paraId="40EE2FA3" w14:textId="77777777" w:rsidR="008E3722" w:rsidRPr="0013007B" w:rsidRDefault="008E3722" w:rsidP="008E3722">
      <w:pPr>
        <w:jc w:val="both"/>
        <w:rPr>
          <w:sz w:val="22"/>
          <w:szCs w:val="22"/>
        </w:rPr>
      </w:pPr>
    </w:p>
    <w:p w14:paraId="0CA64DEB" w14:textId="61FA9BF7" w:rsidR="008E3722" w:rsidRPr="006B3841" w:rsidRDefault="008E3722" w:rsidP="008E3722">
      <w:pPr>
        <w:ind w:firstLine="708"/>
        <w:jc w:val="both"/>
        <w:rPr>
          <w:sz w:val="22"/>
          <w:szCs w:val="22"/>
        </w:rPr>
      </w:pPr>
      <w:r w:rsidRPr="0013007B">
        <w:rPr>
          <w:sz w:val="22"/>
          <w:szCs w:val="22"/>
        </w:rPr>
        <w:t xml:space="preserve">Na temelju članka 19.a  i 35. stavka 1. točke 2. Zakona o lokalnoj i područnoj (regionalnoj) samoupravi Narodne novine, broj: 33/01., 60/01. </w:t>
      </w:r>
      <w:r w:rsidR="006B3841">
        <w:rPr>
          <w:sz w:val="22"/>
          <w:szCs w:val="22"/>
        </w:rPr>
        <w:t>–</w:t>
      </w:r>
      <w:r w:rsidRPr="0013007B">
        <w:rPr>
          <w:sz w:val="22"/>
          <w:szCs w:val="22"/>
        </w:rPr>
        <w:t xml:space="preserve"> vjerodostojno tumačenje, 106/03, 129/05, 109/07, 125/08., 36/09., 150/</w:t>
      </w:r>
      <w:r w:rsidRPr="006B3841">
        <w:rPr>
          <w:sz w:val="22"/>
          <w:szCs w:val="22"/>
        </w:rPr>
        <w:t>11., 144/12., 19/13.</w:t>
      </w:r>
      <w:r w:rsidR="006B3841">
        <w:rPr>
          <w:sz w:val="22"/>
          <w:szCs w:val="22"/>
        </w:rPr>
        <w:t xml:space="preserve"> –</w:t>
      </w:r>
      <w:r w:rsidRPr="006B3841">
        <w:rPr>
          <w:sz w:val="22"/>
          <w:szCs w:val="22"/>
        </w:rPr>
        <w:t xml:space="preserve"> pročišćeni tekst, 137/15.</w:t>
      </w:r>
      <w:r w:rsidR="006B3841">
        <w:rPr>
          <w:sz w:val="22"/>
          <w:szCs w:val="22"/>
        </w:rPr>
        <w:t xml:space="preserve"> –</w:t>
      </w:r>
      <w:r w:rsidRPr="006B3841">
        <w:rPr>
          <w:sz w:val="22"/>
          <w:szCs w:val="22"/>
        </w:rPr>
        <w:t xml:space="preserve"> ispravak, 123/17., 98/19. i 144/20.), članka 74. stavka 2. i 76. Zakona o sportu (Narodne novine, broj: 71/06., 150/08., 124/10., 124/11., 86/12., 94/13., 85/15.,19/16., 98/19.,  47/20. </w:t>
      </w:r>
      <w:r w:rsidRPr="006B3841">
        <w:rPr>
          <w:bCs/>
          <w:sz w:val="22"/>
          <w:szCs w:val="22"/>
        </w:rPr>
        <w:t>i 77/20.</w:t>
      </w:r>
      <w:r w:rsidRPr="006B3841">
        <w:rPr>
          <w:sz w:val="22"/>
          <w:szCs w:val="22"/>
        </w:rPr>
        <w:t xml:space="preserve">) i članka 39. stavka 1. podstavka 3. Statuta Grada Požege (Službene novine Grada Požege, broj: 2/21.), Gradsko vijeće Grada Požege, na svojoj 7. sjednici,  održanoj dana </w:t>
      </w:r>
      <w:r w:rsidR="006B3841" w:rsidRPr="006B3841">
        <w:rPr>
          <w:sz w:val="22"/>
          <w:szCs w:val="22"/>
        </w:rPr>
        <w:t>__</w:t>
      </w:r>
      <w:r w:rsidRPr="006B3841">
        <w:rPr>
          <w:sz w:val="22"/>
          <w:szCs w:val="22"/>
        </w:rPr>
        <w:t xml:space="preserve">. </w:t>
      </w:r>
      <w:r w:rsidR="006B3841" w:rsidRPr="006B3841">
        <w:rPr>
          <w:sz w:val="22"/>
          <w:szCs w:val="22"/>
        </w:rPr>
        <w:t>prosinca</w:t>
      </w:r>
      <w:r w:rsidRPr="006B3841">
        <w:rPr>
          <w:sz w:val="22"/>
          <w:szCs w:val="22"/>
        </w:rPr>
        <w:t xml:space="preserve"> 2021. godine, donosi</w:t>
      </w:r>
    </w:p>
    <w:p w14:paraId="6307F1B5" w14:textId="77777777" w:rsidR="008E3722" w:rsidRPr="006B3841" w:rsidRDefault="008E3722" w:rsidP="008E3722">
      <w:pPr>
        <w:jc w:val="both"/>
        <w:rPr>
          <w:sz w:val="22"/>
          <w:szCs w:val="22"/>
        </w:rPr>
      </w:pPr>
    </w:p>
    <w:p w14:paraId="42D09594" w14:textId="38652E24" w:rsidR="008E3722" w:rsidRPr="0013007B" w:rsidRDefault="008E3722" w:rsidP="008E3722">
      <w:pPr>
        <w:jc w:val="center"/>
        <w:rPr>
          <w:sz w:val="22"/>
          <w:szCs w:val="22"/>
        </w:rPr>
      </w:pPr>
      <w:bookmarkStart w:id="8" w:name="_Hlk89681965"/>
      <w:r w:rsidRPr="0013007B">
        <w:rPr>
          <w:sz w:val="22"/>
          <w:szCs w:val="22"/>
        </w:rPr>
        <w:t xml:space="preserve">PROGRAM </w:t>
      </w:r>
    </w:p>
    <w:p w14:paraId="57072D06" w14:textId="378D7759" w:rsidR="008E3722" w:rsidRPr="0013007B" w:rsidRDefault="004822D9" w:rsidP="008E372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 IZMJENAMA I DOPUNAMA PROGRAMA </w:t>
      </w:r>
      <w:r w:rsidR="008E3722" w:rsidRPr="0013007B">
        <w:rPr>
          <w:sz w:val="22"/>
          <w:szCs w:val="22"/>
        </w:rPr>
        <w:t xml:space="preserve">JAVNIH POTREBA U SPORTU U GRADU POŽEGI ZA 2021. GODINU </w:t>
      </w:r>
    </w:p>
    <w:bookmarkEnd w:id="8"/>
    <w:p w14:paraId="49572C5A" w14:textId="77777777" w:rsidR="008E3722" w:rsidRPr="0013007B" w:rsidRDefault="008E3722" w:rsidP="008E3722">
      <w:pPr>
        <w:jc w:val="both"/>
        <w:rPr>
          <w:sz w:val="22"/>
          <w:szCs w:val="22"/>
          <w:u w:val="single"/>
        </w:rPr>
      </w:pPr>
    </w:p>
    <w:p w14:paraId="304D4520" w14:textId="77777777" w:rsidR="008E3722" w:rsidRPr="0013007B" w:rsidRDefault="008E3722" w:rsidP="008E3722">
      <w:pPr>
        <w:jc w:val="center"/>
        <w:rPr>
          <w:sz w:val="22"/>
          <w:szCs w:val="22"/>
        </w:rPr>
      </w:pPr>
      <w:r w:rsidRPr="0013007B">
        <w:rPr>
          <w:sz w:val="22"/>
          <w:szCs w:val="22"/>
        </w:rPr>
        <w:t>Članak 1.</w:t>
      </w:r>
    </w:p>
    <w:p w14:paraId="1F619A98" w14:textId="77777777" w:rsidR="008E3722" w:rsidRPr="0013007B" w:rsidRDefault="008E3722" w:rsidP="008E3722">
      <w:pPr>
        <w:jc w:val="both"/>
        <w:rPr>
          <w:sz w:val="22"/>
          <w:szCs w:val="22"/>
        </w:rPr>
      </w:pPr>
    </w:p>
    <w:p w14:paraId="7E747502" w14:textId="41B444B6" w:rsidR="008E3722" w:rsidRPr="0013007B" w:rsidRDefault="008E3722" w:rsidP="008E3722">
      <w:pPr>
        <w:ind w:firstLine="708"/>
        <w:jc w:val="both"/>
        <w:rPr>
          <w:sz w:val="22"/>
          <w:szCs w:val="22"/>
        </w:rPr>
      </w:pPr>
      <w:r w:rsidRPr="0013007B">
        <w:rPr>
          <w:sz w:val="22"/>
          <w:szCs w:val="22"/>
        </w:rPr>
        <w:t>Ovim Program</w:t>
      </w:r>
      <w:r w:rsidR="004822D9">
        <w:rPr>
          <w:sz w:val="22"/>
          <w:szCs w:val="22"/>
        </w:rPr>
        <w:t xml:space="preserve">om, </w:t>
      </w:r>
      <w:r w:rsidRPr="0013007B">
        <w:rPr>
          <w:sz w:val="22"/>
          <w:szCs w:val="22"/>
        </w:rPr>
        <w:t>mijenja se i dopunjuje Program javnih potreba u sportu u Gradu Požegi za 2021. godinu (Službene novine Grada Požege, broj: 13/20.</w:t>
      </w:r>
      <w:r w:rsidR="006B3841">
        <w:rPr>
          <w:sz w:val="22"/>
          <w:szCs w:val="22"/>
        </w:rPr>
        <w:t xml:space="preserve"> i</w:t>
      </w:r>
      <w:r w:rsidRPr="0013007B">
        <w:rPr>
          <w:sz w:val="22"/>
          <w:szCs w:val="22"/>
        </w:rPr>
        <w:t xml:space="preserve"> 19/21. </w:t>
      </w:r>
      <w:r w:rsidR="006B3841">
        <w:rPr>
          <w:sz w:val="22"/>
          <w:szCs w:val="22"/>
        </w:rPr>
        <w:t>–</w:t>
      </w:r>
      <w:r w:rsidRPr="0013007B">
        <w:rPr>
          <w:sz w:val="22"/>
          <w:szCs w:val="22"/>
        </w:rPr>
        <w:t xml:space="preserve"> u nastavku teksta: Program).</w:t>
      </w:r>
    </w:p>
    <w:p w14:paraId="56782B89" w14:textId="77777777" w:rsidR="004822D9" w:rsidRDefault="004822D9" w:rsidP="008E3722">
      <w:pPr>
        <w:jc w:val="center"/>
        <w:rPr>
          <w:bCs/>
          <w:sz w:val="22"/>
          <w:szCs w:val="22"/>
        </w:rPr>
      </w:pPr>
    </w:p>
    <w:p w14:paraId="54B9CBFB" w14:textId="3BBCD65B" w:rsidR="008E3722" w:rsidRPr="0013007B" w:rsidRDefault="008E3722" w:rsidP="008E3722">
      <w:pPr>
        <w:jc w:val="center"/>
        <w:rPr>
          <w:bCs/>
          <w:sz w:val="22"/>
          <w:szCs w:val="22"/>
        </w:rPr>
      </w:pPr>
      <w:r w:rsidRPr="0013007B">
        <w:rPr>
          <w:bCs/>
          <w:sz w:val="22"/>
          <w:szCs w:val="22"/>
        </w:rPr>
        <w:t>Članak 2.</w:t>
      </w:r>
    </w:p>
    <w:p w14:paraId="76D33891" w14:textId="77777777" w:rsidR="008E3722" w:rsidRPr="0013007B" w:rsidRDefault="008E3722" w:rsidP="008E3722">
      <w:pPr>
        <w:rPr>
          <w:sz w:val="22"/>
          <w:szCs w:val="22"/>
        </w:rPr>
      </w:pPr>
    </w:p>
    <w:p w14:paraId="202E1175" w14:textId="77777777" w:rsidR="008E3722" w:rsidRPr="0013007B" w:rsidRDefault="008E3722" w:rsidP="008E3722">
      <w:pPr>
        <w:ind w:firstLine="708"/>
        <w:jc w:val="both"/>
        <w:rPr>
          <w:sz w:val="22"/>
          <w:szCs w:val="22"/>
        </w:rPr>
      </w:pPr>
      <w:r w:rsidRPr="0013007B">
        <w:rPr>
          <w:sz w:val="22"/>
          <w:szCs w:val="22"/>
        </w:rPr>
        <w:t>U članku 2. Programa:</w:t>
      </w:r>
    </w:p>
    <w:p w14:paraId="226075DF" w14:textId="77777777" w:rsidR="008E3722" w:rsidRPr="0013007B" w:rsidRDefault="008E3722" w:rsidP="008E3722">
      <w:pPr>
        <w:jc w:val="both"/>
        <w:rPr>
          <w:sz w:val="22"/>
          <w:szCs w:val="22"/>
        </w:rPr>
      </w:pPr>
    </w:p>
    <w:p w14:paraId="6996A09C" w14:textId="77777777" w:rsidR="008E3722" w:rsidRPr="0013007B" w:rsidRDefault="008E3722" w:rsidP="008E3722">
      <w:pPr>
        <w:widowControl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13007B">
        <w:rPr>
          <w:sz w:val="22"/>
          <w:szCs w:val="22"/>
        </w:rPr>
        <w:t>u stavku 1. iznos „8.023.000,00 kn“ zamjenjuje se iznosom „8.110.500,00 kn“</w:t>
      </w:r>
    </w:p>
    <w:p w14:paraId="529C6E24" w14:textId="77777777" w:rsidR="008E3722" w:rsidRPr="002D2F0E" w:rsidRDefault="008E3722" w:rsidP="008E3722">
      <w:pPr>
        <w:jc w:val="both"/>
        <w:rPr>
          <w:sz w:val="22"/>
          <w:szCs w:val="22"/>
        </w:rPr>
      </w:pPr>
    </w:p>
    <w:p w14:paraId="563A4361" w14:textId="77777777" w:rsidR="008E3722" w:rsidRPr="002D2F0E" w:rsidRDefault="008E3722" w:rsidP="008E3722">
      <w:pPr>
        <w:pStyle w:val="ListParagraph"/>
        <w:numPr>
          <w:ilvl w:val="0"/>
          <w:numId w:val="1"/>
        </w:numPr>
        <w:autoSpaceDN/>
        <w:ind w:left="567"/>
        <w:contextualSpacing/>
        <w:jc w:val="both"/>
        <w:textAlignment w:val="auto"/>
        <w:rPr>
          <w:sz w:val="22"/>
          <w:szCs w:val="22"/>
        </w:rPr>
      </w:pPr>
      <w:r w:rsidRPr="002D2F0E">
        <w:rPr>
          <w:sz w:val="22"/>
          <w:szCs w:val="22"/>
        </w:rPr>
        <w:t>u stavku 1. točka I. PROGRAMSKE SPORTSKE AKTIVNOSTI, tabelarni dio, mijenja se i glasi:</w:t>
      </w:r>
    </w:p>
    <w:p w14:paraId="1437B416" w14:textId="77777777" w:rsidR="008E3722" w:rsidRPr="002D2F0E" w:rsidRDefault="008E3722" w:rsidP="008E3722">
      <w:pPr>
        <w:contextualSpacing/>
        <w:jc w:val="both"/>
        <w:rPr>
          <w:sz w:val="22"/>
          <w:szCs w:val="22"/>
        </w:rPr>
      </w:pPr>
    </w:p>
    <w:p w14:paraId="38046D49" w14:textId="38E66B9F" w:rsidR="008E3722" w:rsidRPr="002D2F0E" w:rsidRDefault="008E3722" w:rsidP="008E3722">
      <w:pPr>
        <w:pStyle w:val="ListParagraph"/>
        <w:numPr>
          <w:ilvl w:val="0"/>
          <w:numId w:val="2"/>
        </w:numPr>
        <w:autoSpaceDN/>
        <w:ind w:left="1134" w:hanging="567"/>
        <w:contextualSpacing/>
        <w:jc w:val="both"/>
        <w:textAlignment w:val="auto"/>
        <w:rPr>
          <w:sz w:val="22"/>
          <w:szCs w:val="22"/>
        </w:rPr>
      </w:pPr>
      <w:r w:rsidRPr="002D2F0E">
        <w:rPr>
          <w:sz w:val="22"/>
          <w:szCs w:val="22"/>
        </w:rPr>
        <w:t>PROGRAMSKE SPORTSKE AKTIVNOSTI financirat će se u iznosu od 3.</w:t>
      </w:r>
      <w:r w:rsidR="006B3841">
        <w:rPr>
          <w:sz w:val="22"/>
          <w:szCs w:val="22"/>
        </w:rPr>
        <w:t>924</w:t>
      </w:r>
      <w:r w:rsidRPr="002D2F0E">
        <w:rPr>
          <w:sz w:val="22"/>
          <w:szCs w:val="22"/>
        </w:rPr>
        <w:t>.</w:t>
      </w:r>
      <w:r w:rsidR="006B3841">
        <w:rPr>
          <w:sz w:val="22"/>
          <w:szCs w:val="22"/>
        </w:rPr>
        <w:t>5</w:t>
      </w:r>
      <w:r w:rsidRPr="002D2F0E">
        <w:rPr>
          <w:sz w:val="22"/>
          <w:szCs w:val="22"/>
        </w:rPr>
        <w:t>00,00 kn.</w:t>
      </w:r>
    </w:p>
    <w:p w14:paraId="1CE15354" w14:textId="77777777" w:rsidR="008E3722" w:rsidRPr="001C107E" w:rsidRDefault="008E3722" w:rsidP="001C107E">
      <w:pPr>
        <w:contextualSpacing/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8E3722" w:rsidRPr="002D2F0E" w14:paraId="125C67D8" w14:textId="77777777" w:rsidTr="00E84981">
        <w:trPr>
          <w:jc w:val="center"/>
        </w:trPr>
        <w:tc>
          <w:tcPr>
            <w:tcW w:w="2411" w:type="dxa"/>
            <w:shd w:val="clear" w:color="auto" w:fill="auto"/>
          </w:tcPr>
          <w:p w14:paraId="0B466DC6" w14:textId="77777777" w:rsidR="008E3722" w:rsidRPr="002D2F0E" w:rsidRDefault="008E3722" w:rsidP="00E84981">
            <w:pPr>
              <w:jc w:val="center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NAZIV KORISNIKA</w:t>
            </w:r>
          </w:p>
        </w:tc>
        <w:tc>
          <w:tcPr>
            <w:tcW w:w="5811" w:type="dxa"/>
            <w:shd w:val="clear" w:color="auto" w:fill="auto"/>
          </w:tcPr>
          <w:p w14:paraId="27EDF782" w14:textId="77777777" w:rsidR="008E3722" w:rsidRPr="002D2F0E" w:rsidRDefault="008E3722" w:rsidP="00E84981">
            <w:pPr>
              <w:jc w:val="center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shd w:val="clear" w:color="auto" w:fill="auto"/>
          </w:tcPr>
          <w:p w14:paraId="6F3D0101" w14:textId="77777777" w:rsidR="008E3722" w:rsidRPr="002D2F0E" w:rsidRDefault="008E3722" w:rsidP="00E84981">
            <w:pPr>
              <w:jc w:val="center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IZNOS/kn</w:t>
            </w:r>
          </w:p>
        </w:tc>
      </w:tr>
      <w:tr w:rsidR="008E3722" w:rsidRPr="002D2F0E" w14:paraId="37916FEF" w14:textId="77777777" w:rsidTr="00E84981">
        <w:trPr>
          <w:trHeight w:val="3370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7E089345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POŽEŠKI ŠPORTSKI SAVEZ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06BB0C" w14:textId="77777777" w:rsidR="008E3722" w:rsidRPr="002D2F0E" w:rsidRDefault="008E3722" w:rsidP="00E84981">
            <w:pPr>
              <w:jc w:val="both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zajednički programi sporta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  46.000,00</w:t>
            </w:r>
          </w:p>
          <w:p w14:paraId="5F42944C" w14:textId="77777777" w:rsidR="008E3722" w:rsidRPr="002D2F0E" w:rsidRDefault="008E3722" w:rsidP="00E84981">
            <w:pPr>
              <w:jc w:val="both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rad saveza (za plaće djelatnika)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444.000,00</w:t>
            </w:r>
          </w:p>
          <w:p w14:paraId="184018C1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materijalni troškovi i održavanje</w:t>
            </w:r>
          </w:p>
          <w:p w14:paraId="6E02623A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 xml:space="preserve">  sportskih objekata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150.000,00</w:t>
            </w:r>
          </w:p>
          <w:p w14:paraId="6C7F3B29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stipendije vrhunskim sportašima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  73.000,00</w:t>
            </w:r>
          </w:p>
          <w:p w14:paraId="680D89E8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kotizacije, suci, prijevoz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1.126.500,00</w:t>
            </w:r>
          </w:p>
          <w:p w14:paraId="6A70666A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kapitalne donacije sportskim društvima</w:t>
            </w:r>
            <w:r w:rsidRPr="002D2F0E">
              <w:rPr>
                <w:sz w:val="22"/>
                <w:szCs w:val="22"/>
              </w:rPr>
              <w:tab/>
              <w:t xml:space="preserve">        28.500,00</w:t>
            </w:r>
          </w:p>
          <w:p w14:paraId="7515E83E" w14:textId="77777777" w:rsidR="008E3722" w:rsidRPr="002D2F0E" w:rsidRDefault="008E3722" w:rsidP="00E84981">
            <w:pPr>
              <w:jc w:val="both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rad sportskih udruga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231.000,00</w:t>
            </w:r>
          </w:p>
          <w:p w14:paraId="647B7667" w14:textId="77777777" w:rsidR="008E3722" w:rsidRPr="002D2F0E" w:rsidRDefault="008E3722" w:rsidP="00E84981">
            <w:pPr>
              <w:jc w:val="both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sufinanciranje kvalitetnog sport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1.490.000,00</w:t>
            </w:r>
          </w:p>
          <w:p w14:paraId="6F7A2C33" w14:textId="77777777" w:rsidR="008E3722" w:rsidRPr="002D2F0E" w:rsidRDefault="008E3722" w:rsidP="00E84981">
            <w:pPr>
              <w:jc w:val="both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rad sportskih udruga s invaliditetom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104.000,00</w:t>
            </w:r>
          </w:p>
          <w:p w14:paraId="3CFE981D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zajednički programi HOO-a i lokalne zajednice       80.000,00</w:t>
            </w:r>
          </w:p>
          <w:p w14:paraId="0E1E667B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- učenje i usavršavanje osnovnih plivačkih aktivnosti, obuka neplivača</w:t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</w:r>
            <w:r w:rsidRPr="002D2F0E">
              <w:rPr>
                <w:sz w:val="22"/>
                <w:szCs w:val="22"/>
              </w:rPr>
              <w:tab/>
              <w:t xml:space="preserve">        20.000,00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E3D46" w14:textId="77777777" w:rsidR="008E3722" w:rsidRPr="002D2F0E" w:rsidRDefault="008E3722" w:rsidP="00E84981">
            <w:pPr>
              <w:jc w:val="right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 xml:space="preserve">3.793.000,00 </w:t>
            </w:r>
          </w:p>
        </w:tc>
      </w:tr>
    </w:tbl>
    <w:p w14:paraId="618004EE" w14:textId="77777777" w:rsidR="008E3722" w:rsidRPr="002D2F0E" w:rsidRDefault="008E3722" w:rsidP="008E37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074A07E4" w14:textId="77777777" w:rsidR="008E3722" w:rsidRPr="002D2F0E" w:rsidRDefault="008E3722" w:rsidP="008E3722">
      <w:pPr>
        <w:pStyle w:val="ListParagraph"/>
        <w:numPr>
          <w:ilvl w:val="0"/>
          <w:numId w:val="1"/>
        </w:numPr>
        <w:autoSpaceDN/>
        <w:contextualSpacing/>
        <w:jc w:val="both"/>
        <w:textAlignment w:val="auto"/>
        <w:rPr>
          <w:sz w:val="22"/>
          <w:szCs w:val="22"/>
        </w:rPr>
      </w:pPr>
      <w:r w:rsidRPr="002D2F0E">
        <w:rPr>
          <w:sz w:val="22"/>
          <w:szCs w:val="22"/>
        </w:rPr>
        <w:lastRenderedPageBreak/>
        <w:t>u stavku 1. točka II. PROGRAM SPORTSKE PRIREDBE I MANIFESTACIJE, tabelarni dio mijenja se i glasi:</w:t>
      </w:r>
    </w:p>
    <w:p w14:paraId="3E1D58BF" w14:textId="77777777" w:rsidR="008E3722" w:rsidRPr="001C107E" w:rsidRDefault="008E3722" w:rsidP="001C107E">
      <w:pPr>
        <w:contextualSpacing/>
        <w:jc w:val="both"/>
        <w:rPr>
          <w:sz w:val="22"/>
          <w:szCs w:val="22"/>
        </w:rPr>
      </w:pPr>
    </w:p>
    <w:p w14:paraId="06E26398" w14:textId="77777777" w:rsidR="008E3722" w:rsidRPr="002D2F0E" w:rsidRDefault="008E3722" w:rsidP="008E3722">
      <w:pPr>
        <w:ind w:left="540" w:hanging="540"/>
        <w:contextualSpacing/>
        <w:jc w:val="both"/>
        <w:rPr>
          <w:sz w:val="22"/>
          <w:szCs w:val="22"/>
        </w:rPr>
      </w:pPr>
      <w:r w:rsidRPr="002D2F0E">
        <w:rPr>
          <w:sz w:val="22"/>
          <w:szCs w:val="22"/>
        </w:rPr>
        <w:t>II.</w:t>
      </w:r>
      <w:r w:rsidRPr="002D2F0E">
        <w:rPr>
          <w:sz w:val="22"/>
          <w:szCs w:val="22"/>
        </w:rPr>
        <w:tab/>
        <w:t>PROGRAM SPORTSKE PRIREDBE I MANIFESTACIJE financirat će se u iznosu od 131.500,00 kn</w:t>
      </w:r>
    </w:p>
    <w:p w14:paraId="36136748" w14:textId="77777777" w:rsidR="008E3722" w:rsidRPr="002D2F0E" w:rsidRDefault="008E3722" w:rsidP="008E3722">
      <w:pPr>
        <w:contextualSpacing/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508"/>
        <w:gridCol w:w="2131"/>
      </w:tblGrid>
      <w:tr w:rsidR="008E3722" w:rsidRPr="002D2F0E" w14:paraId="58A7F7E4" w14:textId="77777777" w:rsidTr="00E84981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FD50" w14:textId="77777777" w:rsidR="008E3722" w:rsidRPr="002D2F0E" w:rsidRDefault="008E3722" w:rsidP="00E84981">
            <w:pPr>
              <w:jc w:val="center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  <w:lang w:eastAsia="en-GB"/>
              </w:rPr>
              <w:t>NAMJENA SREDSTAVA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BCD5" w14:textId="77777777" w:rsidR="008E3722" w:rsidRPr="002D2F0E" w:rsidRDefault="008E3722" w:rsidP="00E84981">
            <w:pPr>
              <w:jc w:val="center"/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  <w:lang w:eastAsia="en-GB"/>
              </w:rPr>
              <w:t>IZNOS/kn</w:t>
            </w:r>
          </w:p>
        </w:tc>
      </w:tr>
      <w:tr w:rsidR="008E3722" w:rsidRPr="002D2F0E" w14:paraId="554F6D28" w14:textId="77777777" w:rsidTr="00E84981">
        <w:trPr>
          <w:trHeight w:val="55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CEBA" w14:textId="77777777" w:rsidR="008E3722" w:rsidRPr="002D2F0E" w:rsidRDefault="008E3722" w:rsidP="00E84981">
            <w:pPr>
              <w:rPr>
                <w:sz w:val="22"/>
                <w:szCs w:val="22"/>
              </w:rPr>
            </w:pPr>
            <w:r w:rsidRPr="002D2F0E">
              <w:rPr>
                <w:sz w:val="22"/>
                <w:szCs w:val="22"/>
              </w:rPr>
              <w:t>Tekući projekt – Športske priredbe i manifestacije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9ACC" w14:textId="77777777" w:rsidR="008E3722" w:rsidRPr="002D2F0E" w:rsidRDefault="008E3722" w:rsidP="00E84981">
            <w:pPr>
              <w:jc w:val="right"/>
              <w:rPr>
                <w:sz w:val="22"/>
                <w:szCs w:val="22"/>
                <w:lang w:eastAsia="en-GB"/>
              </w:rPr>
            </w:pPr>
            <w:r w:rsidRPr="002D2F0E">
              <w:rPr>
                <w:sz w:val="22"/>
                <w:szCs w:val="22"/>
                <w:lang w:eastAsia="en-GB"/>
              </w:rPr>
              <w:t>131.500,00</w:t>
            </w:r>
          </w:p>
        </w:tc>
      </w:tr>
    </w:tbl>
    <w:p w14:paraId="4F26B24F" w14:textId="77777777" w:rsidR="003F1723" w:rsidRPr="00897309" w:rsidRDefault="003F1723" w:rsidP="003F1723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1A9357B2" w14:textId="77777777" w:rsidR="003F1723" w:rsidRPr="00897309" w:rsidRDefault="003F1723" w:rsidP="003F1723">
      <w:pPr>
        <w:pStyle w:val="ListParagraph"/>
        <w:numPr>
          <w:ilvl w:val="0"/>
          <w:numId w:val="1"/>
        </w:numPr>
        <w:autoSpaceDN/>
        <w:contextualSpacing/>
        <w:jc w:val="both"/>
        <w:textAlignment w:val="auto"/>
        <w:rPr>
          <w:sz w:val="22"/>
          <w:szCs w:val="22"/>
        </w:rPr>
      </w:pPr>
      <w:r w:rsidRPr="00897309">
        <w:rPr>
          <w:sz w:val="22"/>
          <w:szCs w:val="22"/>
        </w:rPr>
        <w:t>u stavku 1. točka III. PROGRAM USTANOVA U SPORTU, tabelarni dio, mijenja se i glasi:</w:t>
      </w:r>
    </w:p>
    <w:p w14:paraId="2197F6B9" w14:textId="77777777" w:rsidR="003F1723" w:rsidRPr="00897309" w:rsidRDefault="003F1723" w:rsidP="003F1723">
      <w:pPr>
        <w:rPr>
          <w:sz w:val="22"/>
          <w:szCs w:val="22"/>
        </w:rPr>
      </w:pPr>
    </w:p>
    <w:p w14:paraId="5DE0CD61" w14:textId="77777777" w:rsidR="003F1723" w:rsidRPr="00897309" w:rsidRDefault="003F1723" w:rsidP="003F1723">
      <w:pPr>
        <w:pStyle w:val="ListParagraph"/>
        <w:ind w:left="624" w:right="-113" w:hanging="482"/>
        <w:jc w:val="both"/>
        <w:rPr>
          <w:sz w:val="22"/>
          <w:szCs w:val="22"/>
          <w:lang w:eastAsia="en-GB"/>
        </w:rPr>
      </w:pPr>
      <w:r w:rsidRPr="00897309"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Pr="00897309">
        <w:rPr>
          <w:sz w:val="22"/>
          <w:szCs w:val="22"/>
        </w:rPr>
        <w:t xml:space="preserve">PROGRAM USTANOVA U SPORTU  kojima je osnivač Grad  Požega </w:t>
      </w:r>
      <w:r w:rsidRPr="00897309">
        <w:rPr>
          <w:sz w:val="22"/>
          <w:szCs w:val="22"/>
          <w:lang w:eastAsia="en-GB"/>
        </w:rPr>
        <w:t xml:space="preserve">financirat će se u iznosu od </w:t>
      </w:r>
      <w:r>
        <w:rPr>
          <w:sz w:val="22"/>
          <w:szCs w:val="22"/>
          <w:lang w:eastAsia="en-GB"/>
        </w:rPr>
        <w:t>4.186.000,00</w:t>
      </w:r>
      <w:r w:rsidRPr="00897309">
        <w:rPr>
          <w:sz w:val="22"/>
          <w:szCs w:val="22"/>
          <w:lang w:eastAsia="en-GB"/>
        </w:rPr>
        <w:t xml:space="preserve"> kn.</w:t>
      </w:r>
    </w:p>
    <w:p w14:paraId="1433E898" w14:textId="77777777" w:rsidR="003F1723" w:rsidRPr="00897309" w:rsidRDefault="003F1723" w:rsidP="003F1723">
      <w:pPr>
        <w:jc w:val="both"/>
        <w:rPr>
          <w:sz w:val="22"/>
          <w:szCs w:val="22"/>
          <w:lang w:eastAsia="en-GB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3F1723" w:rsidRPr="00897309" w14:paraId="3BA385A7" w14:textId="77777777" w:rsidTr="00326925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C758" w14:textId="77777777" w:rsidR="003F1723" w:rsidRPr="00897309" w:rsidRDefault="003F1723" w:rsidP="00326925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NAZIV KORISNIKA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3052" w14:textId="77777777" w:rsidR="003F1723" w:rsidRPr="00897309" w:rsidRDefault="003F1723" w:rsidP="00326925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79DA" w14:textId="77777777" w:rsidR="003F1723" w:rsidRPr="00897309" w:rsidRDefault="003F1723" w:rsidP="00326925">
            <w:pPr>
              <w:jc w:val="center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IZNOS/kn</w:t>
            </w:r>
          </w:p>
        </w:tc>
      </w:tr>
      <w:tr w:rsidR="003F1723" w:rsidRPr="00897309" w14:paraId="309B0ADF" w14:textId="77777777" w:rsidTr="003F1723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B1FE7" w14:textId="77777777" w:rsidR="003F1723" w:rsidRPr="00897309" w:rsidRDefault="003F1723" w:rsidP="003F1723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  <w:lang w:eastAsia="en-GB"/>
              </w:rPr>
              <w:t>JAVNA USTANOVA „SPORTSKI OBJEKTI POŽEGA“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984A" w14:textId="77777777" w:rsidR="003F1723" w:rsidRPr="00CF5733" w:rsidRDefault="003F1723" w:rsidP="00326925">
            <w:pPr>
              <w:jc w:val="both"/>
              <w:rPr>
                <w:i/>
                <w:iCs/>
                <w:sz w:val="22"/>
                <w:szCs w:val="22"/>
              </w:rPr>
            </w:pPr>
            <w:r w:rsidRPr="00CF5733">
              <w:rPr>
                <w:i/>
                <w:iCs/>
                <w:sz w:val="22"/>
                <w:szCs w:val="22"/>
              </w:rPr>
              <w:t>Sredstva iz izvora Grada iznose</w:t>
            </w:r>
            <w:r w:rsidRPr="00CF5733">
              <w:rPr>
                <w:i/>
                <w:iCs/>
                <w:sz w:val="22"/>
                <w:szCs w:val="22"/>
              </w:rPr>
              <w:tab/>
            </w:r>
            <w:r w:rsidRPr="00CF5733">
              <w:rPr>
                <w:i/>
                <w:iCs/>
                <w:sz w:val="22"/>
                <w:szCs w:val="22"/>
              </w:rPr>
              <w:tab/>
            </w:r>
            <w:r w:rsidRPr="00CF5733">
              <w:rPr>
                <w:i/>
                <w:iCs/>
                <w:sz w:val="22"/>
                <w:szCs w:val="22"/>
              </w:rPr>
              <w:tab/>
              <w:t xml:space="preserve">   3.246.000,00</w:t>
            </w:r>
          </w:p>
          <w:p w14:paraId="76C631A3" w14:textId="7BF1DDFF" w:rsidR="003F1723" w:rsidRPr="00CF5733" w:rsidRDefault="003F1723" w:rsidP="00326925">
            <w:pPr>
              <w:jc w:val="both"/>
              <w:rPr>
                <w:i/>
                <w:iCs/>
                <w:sz w:val="22"/>
                <w:szCs w:val="22"/>
              </w:rPr>
            </w:pPr>
            <w:r w:rsidRPr="00CF5733">
              <w:rPr>
                <w:i/>
                <w:iCs/>
                <w:sz w:val="22"/>
                <w:szCs w:val="22"/>
              </w:rPr>
              <w:t>Sredstva iz ostalih izvora iznose</w:t>
            </w:r>
            <w:r w:rsidRPr="00CF5733">
              <w:rPr>
                <w:i/>
                <w:iCs/>
                <w:sz w:val="22"/>
                <w:szCs w:val="22"/>
              </w:rPr>
              <w:tab/>
            </w:r>
            <w:r w:rsidRPr="00CF5733">
              <w:rPr>
                <w:i/>
                <w:iCs/>
                <w:sz w:val="22"/>
                <w:szCs w:val="22"/>
              </w:rPr>
              <w:tab/>
              <w:t xml:space="preserve">     </w:t>
            </w:r>
            <w:r w:rsidR="00CF5733">
              <w:rPr>
                <w:i/>
                <w:iCs/>
                <w:sz w:val="22"/>
                <w:szCs w:val="22"/>
              </w:rPr>
              <w:t xml:space="preserve">             </w:t>
            </w:r>
            <w:r w:rsidRPr="00CF5733">
              <w:rPr>
                <w:i/>
                <w:iCs/>
                <w:sz w:val="22"/>
                <w:szCs w:val="22"/>
              </w:rPr>
              <w:t xml:space="preserve"> 940.000,00</w:t>
            </w:r>
          </w:p>
          <w:p w14:paraId="2C6B237E" w14:textId="77777777" w:rsidR="003F1723" w:rsidRPr="00CF5733" w:rsidRDefault="003F1723" w:rsidP="00326925">
            <w:pPr>
              <w:jc w:val="both"/>
              <w:rPr>
                <w:i/>
                <w:iCs/>
                <w:sz w:val="22"/>
                <w:szCs w:val="22"/>
              </w:rPr>
            </w:pPr>
            <w:r w:rsidRPr="00CF5733">
              <w:rPr>
                <w:i/>
                <w:iCs/>
                <w:sz w:val="22"/>
                <w:szCs w:val="22"/>
              </w:rPr>
              <w:t>za slijedeće rashode:</w:t>
            </w:r>
          </w:p>
          <w:p w14:paraId="253D5432" w14:textId="5CCC7667" w:rsidR="003F1723" w:rsidRPr="00897309" w:rsidRDefault="003F1723" w:rsidP="00326925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Rashodi za zaposlene</w:t>
            </w:r>
            <w:r w:rsidRPr="00897309">
              <w:rPr>
                <w:sz w:val="22"/>
                <w:szCs w:val="22"/>
              </w:rPr>
              <w:tab/>
            </w:r>
            <w:r w:rsidRPr="0089730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89730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1.3</w:t>
            </w:r>
            <w:r w:rsidR="00CF57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1.140</w:t>
            </w:r>
            <w:r w:rsidRPr="00897309">
              <w:rPr>
                <w:sz w:val="22"/>
                <w:szCs w:val="22"/>
              </w:rPr>
              <w:t>,00</w:t>
            </w:r>
          </w:p>
          <w:p w14:paraId="3CD3B737" w14:textId="0D34C528" w:rsidR="003F1723" w:rsidRPr="00897309" w:rsidRDefault="003F1723" w:rsidP="00326925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Materijalni i financijski rashodi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2.</w:t>
            </w:r>
            <w:r w:rsidR="00CF5733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2.</w:t>
            </w:r>
            <w:r w:rsidR="00CF573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60</w:t>
            </w:r>
            <w:r w:rsidRPr="00897309">
              <w:rPr>
                <w:sz w:val="22"/>
                <w:szCs w:val="22"/>
              </w:rPr>
              <w:t>,00</w:t>
            </w:r>
          </w:p>
          <w:p w14:paraId="21288389" w14:textId="77777777" w:rsidR="003F1723" w:rsidRPr="00897309" w:rsidRDefault="003F1723" w:rsidP="00326925">
            <w:pPr>
              <w:jc w:val="both"/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Nabava opreme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</w:t>
            </w:r>
            <w:r w:rsidRPr="00897309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32.000,</w:t>
            </w:r>
            <w:r w:rsidRPr="00897309">
              <w:rPr>
                <w:sz w:val="22"/>
                <w:szCs w:val="22"/>
              </w:rPr>
              <w:t>00</w:t>
            </w:r>
          </w:p>
          <w:p w14:paraId="2A4AEE58" w14:textId="77777777" w:rsidR="003F1723" w:rsidRDefault="003F1723" w:rsidP="00326925">
            <w:pPr>
              <w:rPr>
                <w:sz w:val="22"/>
                <w:szCs w:val="22"/>
              </w:rPr>
            </w:pPr>
          </w:p>
          <w:p w14:paraId="17A67C10" w14:textId="77777777" w:rsidR="003F1723" w:rsidRPr="00897309" w:rsidRDefault="003F1723" w:rsidP="00326925">
            <w:pPr>
              <w:rPr>
                <w:sz w:val="22"/>
                <w:szCs w:val="22"/>
              </w:rPr>
            </w:pPr>
            <w:r w:rsidRPr="00897309">
              <w:rPr>
                <w:sz w:val="22"/>
                <w:szCs w:val="22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4056" w14:textId="77777777" w:rsidR="003F1723" w:rsidRPr="00897309" w:rsidRDefault="003F1723" w:rsidP="003F1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GB"/>
              </w:rPr>
              <w:t>4.186.000,00</w:t>
            </w:r>
          </w:p>
        </w:tc>
      </w:tr>
    </w:tbl>
    <w:p w14:paraId="46FCC881" w14:textId="77777777" w:rsidR="003F1723" w:rsidRPr="00897309" w:rsidRDefault="003F1723" w:rsidP="003F1723">
      <w:pPr>
        <w:rPr>
          <w:sz w:val="22"/>
          <w:szCs w:val="22"/>
        </w:rPr>
      </w:pPr>
    </w:p>
    <w:p w14:paraId="631B8AB2" w14:textId="77777777" w:rsidR="008E3722" w:rsidRPr="002D2F0E" w:rsidRDefault="008E3722" w:rsidP="008E3722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753D5334" w14:textId="77777777" w:rsidR="008E3722" w:rsidRPr="002D2F0E" w:rsidRDefault="008E3722" w:rsidP="008E3722">
      <w:pPr>
        <w:jc w:val="center"/>
        <w:rPr>
          <w:sz w:val="22"/>
          <w:szCs w:val="22"/>
        </w:rPr>
      </w:pPr>
      <w:r w:rsidRPr="002D2F0E">
        <w:rPr>
          <w:sz w:val="22"/>
          <w:szCs w:val="22"/>
        </w:rPr>
        <w:t>Članak 3.</w:t>
      </w:r>
    </w:p>
    <w:p w14:paraId="4CADF923" w14:textId="77777777" w:rsidR="008E3722" w:rsidRPr="002D2F0E" w:rsidRDefault="008E3722" w:rsidP="008E3722">
      <w:pPr>
        <w:rPr>
          <w:sz w:val="22"/>
          <w:szCs w:val="22"/>
        </w:rPr>
      </w:pPr>
    </w:p>
    <w:p w14:paraId="493B884F" w14:textId="38711393" w:rsidR="008E3722" w:rsidRPr="002D2F0E" w:rsidRDefault="008E3722" w:rsidP="008E3722">
      <w:pPr>
        <w:ind w:firstLine="708"/>
        <w:jc w:val="both"/>
        <w:rPr>
          <w:sz w:val="22"/>
          <w:szCs w:val="22"/>
        </w:rPr>
      </w:pPr>
      <w:r w:rsidRPr="002D2F0E">
        <w:rPr>
          <w:sz w:val="22"/>
          <w:szCs w:val="22"/>
        </w:rPr>
        <w:t xml:space="preserve">Ovaj Program stupa </w:t>
      </w:r>
      <w:r w:rsidR="003842E8" w:rsidRPr="00D85AD8">
        <w:rPr>
          <w:sz w:val="22"/>
          <w:szCs w:val="22"/>
        </w:rPr>
        <w:t xml:space="preserve">na snagu </w:t>
      </w:r>
      <w:r w:rsidR="003842E8">
        <w:rPr>
          <w:sz w:val="22"/>
          <w:szCs w:val="22"/>
        </w:rPr>
        <w:t xml:space="preserve">prvog dana od dana objave </w:t>
      </w:r>
      <w:r w:rsidRPr="002D2F0E">
        <w:rPr>
          <w:sz w:val="22"/>
          <w:szCs w:val="22"/>
        </w:rPr>
        <w:t>u Službenim novinama Grada Požege.</w:t>
      </w:r>
    </w:p>
    <w:p w14:paraId="0BE91B50" w14:textId="77777777" w:rsidR="008E3722" w:rsidRPr="002D2F0E" w:rsidRDefault="008E3722" w:rsidP="008E3722">
      <w:pPr>
        <w:suppressAutoHyphens w:val="0"/>
        <w:ind w:right="50"/>
        <w:jc w:val="both"/>
        <w:rPr>
          <w:sz w:val="22"/>
          <w:szCs w:val="22"/>
          <w:lang w:val="en-US"/>
        </w:rPr>
      </w:pPr>
    </w:p>
    <w:p w14:paraId="08C99306" w14:textId="77777777" w:rsidR="008E3722" w:rsidRPr="002D2F0E" w:rsidRDefault="008E3722" w:rsidP="008E3722">
      <w:pPr>
        <w:suppressAutoHyphens w:val="0"/>
        <w:rPr>
          <w:sz w:val="22"/>
          <w:szCs w:val="22"/>
          <w:lang w:val="en-US"/>
        </w:rPr>
      </w:pPr>
    </w:p>
    <w:p w14:paraId="381A012E" w14:textId="77777777" w:rsidR="008E3722" w:rsidRPr="002D2F0E" w:rsidRDefault="008E3722" w:rsidP="008E3722">
      <w:pPr>
        <w:suppressAutoHyphens w:val="0"/>
        <w:ind w:left="5670"/>
        <w:jc w:val="center"/>
        <w:rPr>
          <w:sz w:val="22"/>
          <w:szCs w:val="22"/>
          <w:lang w:val="en-US"/>
        </w:rPr>
      </w:pPr>
      <w:r w:rsidRPr="002D2F0E">
        <w:rPr>
          <w:sz w:val="22"/>
          <w:szCs w:val="22"/>
          <w:lang w:val="en-US"/>
        </w:rPr>
        <w:t>PREDSJEDNIK</w:t>
      </w:r>
    </w:p>
    <w:p w14:paraId="58AC1DCC" w14:textId="77777777" w:rsidR="008E3722" w:rsidRPr="002D2F0E" w:rsidRDefault="008E3722" w:rsidP="008E3722">
      <w:pPr>
        <w:suppressAutoHyphens w:val="0"/>
        <w:ind w:left="5670"/>
        <w:jc w:val="center"/>
        <w:rPr>
          <w:sz w:val="22"/>
          <w:szCs w:val="22"/>
          <w:lang w:val="en-US"/>
        </w:rPr>
      </w:pPr>
      <w:r w:rsidRPr="002D2F0E">
        <w:rPr>
          <w:rFonts w:eastAsia="Calibri"/>
          <w:bCs/>
          <w:sz w:val="22"/>
          <w:szCs w:val="22"/>
        </w:rPr>
        <w:t>Matej Begić, dipl.ing.šum.</w:t>
      </w:r>
    </w:p>
    <w:p w14:paraId="6D5DFDEF" w14:textId="0F6B1DCE" w:rsidR="00BE493A" w:rsidRDefault="00BE493A">
      <w:pPr>
        <w:widowControl/>
        <w:suppressAutoHyphens w:val="0"/>
        <w:spacing w:after="160" w:line="259" w:lineRule="auto"/>
      </w:pPr>
      <w:r>
        <w:br w:type="page"/>
      </w:r>
    </w:p>
    <w:p w14:paraId="47737631" w14:textId="77777777" w:rsidR="00A503CD" w:rsidRPr="00A503CD" w:rsidRDefault="00A503CD" w:rsidP="00A503CD">
      <w:pPr>
        <w:widowControl/>
        <w:jc w:val="center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lastRenderedPageBreak/>
        <w:t>O b r a z l o ž e n j e</w:t>
      </w:r>
    </w:p>
    <w:p w14:paraId="76573B57" w14:textId="77777777" w:rsidR="004822D9" w:rsidRDefault="004822D9" w:rsidP="00A503CD">
      <w:pPr>
        <w:widowControl/>
        <w:jc w:val="center"/>
        <w:rPr>
          <w:rFonts w:eastAsia="Times New Roman"/>
          <w:kern w:val="0"/>
          <w:sz w:val="22"/>
          <w:szCs w:val="22"/>
          <w:lang w:eastAsia="zh-CN"/>
        </w:rPr>
      </w:pPr>
      <w:r>
        <w:rPr>
          <w:rFonts w:eastAsia="Times New Roman"/>
          <w:kern w:val="0"/>
          <w:sz w:val="22"/>
          <w:szCs w:val="22"/>
          <w:lang w:eastAsia="zh-CN"/>
        </w:rPr>
        <w:t xml:space="preserve">uz </w:t>
      </w:r>
      <w:r w:rsidR="00A503CD" w:rsidRPr="00A503CD">
        <w:rPr>
          <w:rFonts w:eastAsia="Times New Roman"/>
          <w:kern w:val="0"/>
          <w:sz w:val="22"/>
          <w:szCs w:val="22"/>
          <w:lang w:eastAsia="zh-CN"/>
        </w:rPr>
        <w:t>Program</w:t>
      </w:r>
      <w:r>
        <w:rPr>
          <w:rFonts w:eastAsia="Times New Roman"/>
          <w:kern w:val="0"/>
          <w:sz w:val="22"/>
          <w:szCs w:val="22"/>
          <w:lang w:eastAsia="zh-CN"/>
        </w:rPr>
        <w:t xml:space="preserve"> o izmjenama i dopunama Programa </w:t>
      </w:r>
      <w:r w:rsidR="00A503CD" w:rsidRPr="00A503CD">
        <w:rPr>
          <w:rFonts w:eastAsia="Times New Roman"/>
          <w:kern w:val="0"/>
          <w:sz w:val="22"/>
          <w:szCs w:val="22"/>
          <w:lang w:eastAsia="zh-CN"/>
        </w:rPr>
        <w:t xml:space="preserve">javnih potreba u sportu </w:t>
      </w:r>
    </w:p>
    <w:p w14:paraId="338A0108" w14:textId="6593E8CF" w:rsidR="00A503CD" w:rsidRPr="00A503CD" w:rsidRDefault="00A503CD" w:rsidP="00A503CD">
      <w:pPr>
        <w:widowControl/>
        <w:jc w:val="center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u Gradu Požegi za 2021. godinu</w:t>
      </w:r>
    </w:p>
    <w:p w14:paraId="50565178" w14:textId="77777777" w:rsidR="00A503CD" w:rsidRPr="00A503CD" w:rsidRDefault="00A503CD" w:rsidP="00A503CD">
      <w:pPr>
        <w:widowControl/>
        <w:rPr>
          <w:rFonts w:eastAsia="Times New Roman"/>
          <w:kern w:val="0"/>
          <w:sz w:val="22"/>
          <w:szCs w:val="22"/>
          <w:lang w:eastAsia="zh-CN"/>
        </w:rPr>
      </w:pPr>
    </w:p>
    <w:p w14:paraId="1A803FF6" w14:textId="77777777" w:rsidR="00A503CD" w:rsidRPr="00A503CD" w:rsidRDefault="00A503CD" w:rsidP="00A503CD">
      <w:pPr>
        <w:widowControl/>
        <w:rPr>
          <w:rFonts w:eastAsia="Times New Roman"/>
          <w:kern w:val="0"/>
          <w:sz w:val="22"/>
          <w:szCs w:val="22"/>
          <w:lang w:eastAsia="zh-CN"/>
        </w:rPr>
      </w:pPr>
    </w:p>
    <w:p w14:paraId="45229244" w14:textId="77777777" w:rsidR="00A503CD" w:rsidRPr="00A503CD" w:rsidRDefault="00A503CD" w:rsidP="00A503CD">
      <w:pPr>
        <w:widowControl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I.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UVOD I PRAVNA OSNOVA</w:t>
      </w:r>
    </w:p>
    <w:p w14:paraId="5A5202A2" w14:textId="77777777" w:rsidR="00A503CD" w:rsidRPr="00A503CD" w:rsidRDefault="00A503CD" w:rsidP="00A503CD">
      <w:pPr>
        <w:widowControl/>
        <w:ind w:right="-142"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173BE914" w14:textId="4C5BD005" w:rsidR="00A503CD" w:rsidRPr="00A503CD" w:rsidRDefault="00A503CD" w:rsidP="00A503CD">
      <w:pPr>
        <w:widowControl/>
        <w:ind w:right="-142" w:firstLine="708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Pravna osnova za donošenje ovog Programa je u odredbama Zakona o lokalnoj i područnoj (regionalnoj) samoupravi (Narodne novine, broj: 33/01., 60/01.</w:t>
      </w:r>
      <w:r w:rsidR="00622BCA">
        <w:rPr>
          <w:rFonts w:eastAsia="Times New Roman"/>
          <w:kern w:val="0"/>
          <w:sz w:val="22"/>
          <w:szCs w:val="22"/>
          <w:lang w:eastAsia="zh-CN"/>
        </w:rPr>
        <w:t xml:space="preserve"> –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vjerodostojno tumačenje, 106/03, 129/05, 109/07, 125/08., 36/09., 150/11., 144/12., 19/13.</w:t>
      </w:r>
      <w:r w:rsidR="00622BCA">
        <w:rPr>
          <w:rFonts w:eastAsia="Times New Roman"/>
          <w:kern w:val="0"/>
          <w:sz w:val="22"/>
          <w:szCs w:val="22"/>
          <w:lang w:eastAsia="zh-CN"/>
        </w:rPr>
        <w:t xml:space="preserve"> –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pročišćeni tekst, 137/15.</w:t>
      </w:r>
      <w:r w:rsidR="00622BCA">
        <w:rPr>
          <w:rFonts w:eastAsia="Times New Roman"/>
          <w:kern w:val="0"/>
          <w:sz w:val="22"/>
          <w:szCs w:val="22"/>
          <w:lang w:eastAsia="zh-CN"/>
        </w:rPr>
        <w:t xml:space="preserve"> –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ispravak, 123/17.,  98/19. i 144/20.), Zakona o sportu (Narodne novine, broj: 71/06., 150/08., 124/10., 124/11., 86/12., 94/13., 85/15. i 19/16.</w:t>
      </w:r>
      <w:r w:rsidR="00622BCA">
        <w:rPr>
          <w:rFonts w:eastAsia="Times New Roman"/>
          <w:kern w:val="0"/>
          <w:sz w:val="22"/>
          <w:szCs w:val="22"/>
          <w:lang w:eastAsia="zh-CN"/>
        </w:rPr>
        <w:t xml:space="preserve"> –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ispravak, 98/19.,  47/20. </w:t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>i 77/20.</w:t>
      </w:r>
      <w:r w:rsidRPr="00A503CD">
        <w:rPr>
          <w:rFonts w:eastAsia="Times New Roman"/>
          <w:kern w:val="0"/>
          <w:sz w:val="22"/>
          <w:szCs w:val="22"/>
          <w:lang w:eastAsia="zh-CN"/>
        </w:rPr>
        <w:t>) i Statuta Grada Požege (Službene novine Grada Požege, broj: 2/21.).</w:t>
      </w:r>
    </w:p>
    <w:p w14:paraId="70697124" w14:textId="77777777" w:rsidR="00A503CD" w:rsidRPr="00A503CD" w:rsidRDefault="00A503CD" w:rsidP="00A503CD">
      <w:pPr>
        <w:widowControl/>
        <w:ind w:right="-142"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182659DB" w14:textId="77777777" w:rsidR="00A503CD" w:rsidRPr="00A503CD" w:rsidRDefault="00A503CD" w:rsidP="00A503CD">
      <w:pPr>
        <w:widowControl/>
        <w:ind w:right="-142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II.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SADRŽAJ PREDLOŽENOG PROGRAMA</w:t>
      </w:r>
    </w:p>
    <w:p w14:paraId="1251F011" w14:textId="77777777" w:rsidR="00A503CD" w:rsidRPr="00A503CD" w:rsidRDefault="00A503CD" w:rsidP="00A503CD">
      <w:pPr>
        <w:widowControl/>
        <w:ind w:right="-142"/>
        <w:jc w:val="both"/>
        <w:rPr>
          <w:rFonts w:eastAsia="Times New Roman"/>
          <w:b/>
          <w:kern w:val="0"/>
          <w:sz w:val="22"/>
          <w:szCs w:val="22"/>
          <w:lang w:eastAsia="zh-CN"/>
        </w:rPr>
      </w:pPr>
    </w:p>
    <w:p w14:paraId="6C7376EB" w14:textId="1D4033AB" w:rsidR="00A503CD" w:rsidRPr="00A503CD" w:rsidRDefault="00622BCA" w:rsidP="00A503CD">
      <w:pPr>
        <w:widowControl/>
        <w:ind w:firstLine="708"/>
        <w:jc w:val="both"/>
        <w:rPr>
          <w:rFonts w:eastAsia="Times New Roman"/>
          <w:kern w:val="0"/>
          <w:sz w:val="22"/>
          <w:szCs w:val="22"/>
          <w:lang w:eastAsia="zh-CN"/>
        </w:rPr>
      </w:pPr>
      <w:r>
        <w:rPr>
          <w:rFonts w:eastAsia="Times New Roman"/>
          <w:kern w:val="0"/>
          <w:sz w:val="22"/>
          <w:szCs w:val="22"/>
          <w:lang w:eastAsia="zh-CN"/>
        </w:rPr>
        <w:t xml:space="preserve">II. </w:t>
      </w:r>
      <w:r w:rsidR="00A503CD" w:rsidRPr="00A503CD">
        <w:rPr>
          <w:rFonts w:eastAsia="Times New Roman"/>
          <w:kern w:val="0"/>
          <w:sz w:val="22"/>
          <w:szCs w:val="22"/>
          <w:lang w:eastAsia="zh-CN"/>
        </w:rPr>
        <w:t>Izmjenama i dopunama Programa javnih potreba u sportu u Gradu Požegi za 2021. godinu, mijenja se i dopunjuje Program javnih potreba u sportu u Gradu Požegi za 2021. godinu (Službene novine Grada Požege, broj: 13/20.</w:t>
      </w:r>
      <w:r>
        <w:rPr>
          <w:rFonts w:eastAsia="Times New Roman"/>
          <w:kern w:val="0"/>
          <w:sz w:val="22"/>
          <w:szCs w:val="22"/>
          <w:lang w:eastAsia="zh-CN"/>
        </w:rPr>
        <w:t xml:space="preserve"> i 19/21.</w:t>
      </w:r>
      <w:r w:rsidR="00A503CD" w:rsidRPr="00A503CD">
        <w:rPr>
          <w:rFonts w:eastAsia="Times New Roman"/>
          <w:kern w:val="0"/>
          <w:sz w:val="22"/>
          <w:szCs w:val="22"/>
          <w:lang w:eastAsia="zh-CN"/>
        </w:rPr>
        <w:t xml:space="preserve"> </w:t>
      </w:r>
      <w:r>
        <w:rPr>
          <w:rFonts w:eastAsia="Times New Roman"/>
          <w:kern w:val="0"/>
          <w:sz w:val="22"/>
          <w:szCs w:val="22"/>
          <w:lang w:eastAsia="zh-CN"/>
        </w:rPr>
        <w:t>–</w:t>
      </w:r>
      <w:r w:rsidR="00A503CD" w:rsidRPr="00A503CD">
        <w:rPr>
          <w:rFonts w:eastAsia="Times New Roman"/>
          <w:kern w:val="0"/>
          <w:sz w:val="22"/>
          <w:szCs w:val="22"/>
          <w:lang w:eastAsia="zh-CN"/>
        </w:rPr>
        <w:t xml:space="preserve"> u nastavku teksta: Program), kako slijedi:</w:t>
      </w:r>
    </w:p>
    <w:p w14:paraId="24A5FECC" w14:textId="77777777" w:rsidR="00A503CD" w:rsidRPr="00A503CD" w:rsidRDefault="00A503CD" w:rsidP="00A503CD">
      <w:pPr>
        <w:widowControl/>
        <w:ind w:firstLine="708"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0F2CA178" w14:textId="77777777" w:rsidR="00A503CD" w:rsidRPr="00A503CD" w:rsidRDefault="00A503CD" w:rsidP="00A503CD">
      <w:pPr>
        <w:widowControl/>
        <w:ind w:left="567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Program sportske aktivnosti ima sljedeće promjene: </w:t>
      </w:r>
    </w:p>
    <w:p w14:paraId="3E3B2567" w14:textId="199922C7" w:rsidR="00A503CD" w:rsidRP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="00622BCA">
        <w:rPr>
          <w:rFonts w:eastAsia="Times New Roman"/>
          <w:kern w:val="0"/>
          <w:sz w:val="22"/>
          <w:szCs w:val="22"/>
          <w:lang w:eastAsia="zh-CN"/>
        </w:rPr>
        <w:t>smanjenje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rashoda </w:t>
      </w:r>
      <w:r w:rsidRPr="00A503CD">
        <w:rPr>
          <w:rFonts w:eastAsia="Times New Roman"/>
          <w:b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Tekuće donacije sportskim društvima – zajednički program športa u visini </w:t>
      </w:r>
      <w:r w:rsidR="00622BCA">
        <w:rPr>
          <w:rFonts w:eastAsia="Times New Roman"/>
          <w:kern w:val="0"/>
          <w:sz w:val="22"/>
          <w:szCs w:val="22"/>
          <w:lang w:eastAsia="zh-CN"/>
        </w:rPr>
        <w:t>34.000</w:t>
      </w:r>
      <w:r w:rsidRPr="00A503CD">
        <w:rPr>
          <w:rFonts w:eastAsia="Times New Roman"/>
          <w:kern w:val="0"/>
          <w:sz w:val="22"/>
          <w:szCs w:val="22"/>
          <w:lang w:eastAsia="zh-CN"/>
        </w:rPr>
        <w:t>,00 kn</w:t>
      </w:r>
      <w:r w:rsidR="002D080D">
        <w:rPr>
          <w:rFonts w:eastAsia="Times New Roman"/>
          <w:kern w:val="0"/>
          <w:sz w:val="22"/>
          <w:szCs w:val="22"/>
          <w:lang w:eastAsia="zh-CN"/>
        </w:rPr>
        <w:t>,</w:t>
      </w:r>
    </w:p>
    <w:p w14:paraId="7E16ABB8" w14:textId="3CD338BC" w:rsidR="00A503CD" w:rsidRP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="00622BCA">
        <w:rPr>
          <w:rFonts w:eastAsia="Times New Roman"/>
          <w:kern w:val="0"/>
          <w:sz w:val="22"/>
          <w:szCs w:val="22"/>
          <w:lang w:eastAsia="zh-CN"/>
        </w:rPr>
        <w:t>povećanje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rashoda – Tekuće donacije</w:t>
      </w:r>
      <w:r w:rsidR="00622BCA">
        <w:rPr>
          <w:rFonts w:eastAsia="Times New Roman"/>
          <w:kern w:val="0"/>
          <w:sz w:val="22"/>
          <w:szCs w:val="22"/>
          <w:lang w:eastAsia="zh-CN"/>
        </w:rPr>
        <w:t xml:space="preserve"> –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</w:t>
      </w:r>
      <w:r w:rsidR="00622BCA">
        <w:rPr>
          <w:rFonts w:eastAsia="Times New Roman"/>
          <w:kern w:val="0"/>
          <w:sz w:val="22"/>
          <w:szCs w:val="22"/>
          <w:lang w:eastAsia="zh-CN"/>
        </w:rPr>
        <w:t>stipendije vrhunskim sportašima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u visini </w:t>
      </w:r>
      <w:r w:rsidR="002D080D">
        <w:rPr>
          <w:rFonts w:eastAsia="Times New Roman"/>
          <w:kern w:val="0"/>
          <w:sz w:val="22"/>
          <w:szCs w:val="22"/>
          <w:lang w:eastAsia="zh-CN"/>
        </w:rPr>
        <w:t>3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.000,00</w:t>
      </w:r>
      <w:r w:rsidR="002D080D">
        <w:rPr>
          <w:rFonts w:eastAsia="Times New Roman"/>
          <w:kern w:val="0"/>
          <w:sz w:val="22"/>
          <w:szCs w:val="22"/>
          <w:lang w:eastAsia="zh-CN"/>
        </w:rPr>
        <w:t xml:space="preserve"> kn,</w:t>
      </w:r>
    </w:p>
    <w:p w14:paraId="46C6A0BD" w14:textId="0E3455F9" w:rsidR="00A503CD" w:rsidRP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povećanje rashoda </w:t>
      </w:r>
      <w:r w:rsidRPr="00A503CD">
        <w:rPr>
          <w:rFonts w:eastAsia="Times New Roman"/>
          <w:b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Tekuće donacije sportskim društvima – suci, kotizacije, prijevoz u visini </w:t>
      </w:r>
      <w:r w:rsidR="002D080D">
        <w:rPr>
          <w:rFonts w:eastAsia="Times New Roman"/>
          <w:kern w:val="0"/>
          <w:sz w:val="22"/>
          <w:szCs w:val="22"/>
          <w:lang w:eastAsia="zh-CN"/>
        </w:rPr>
        <w:t>118.000</w:t>
      </w:r>
      <w:r w:rsidRPr="00A503CD">
        <w:rPr>
          <w:rFonts w:eastAsia="Times New Roman"/>
          <w:kern w:val="0"/>
          <w:sz w:val="22"/>
          <w:szCs w:val="22"/>
          <w:lang w:eastAsia="zh-CN"/>
        </w:rPr>
        <w:t>,00 kn</w:t>
      </w:r>
      <w:r w:rsidR="002D080D">
        <w:rPr>
          <w:rFonts w:eastAsia="Times New Roman"/>
          <w:kern w:val="0"/>
          <w:sz w:val="22"/>
          <w:szCs w:val="22"/>
          <w:lang w:eastAsia="zh-CN"/>
        </w:rPr>
        <w:t>,</w:t>
      </w:r>
    </w:p>
    <w:p w14:paraId="4D1145E8" w14:textId="08D2E47D" w:rsidR="00A503CD" w:rsidRP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="002D080D">
        <w:rPr>
          <w:rFonts w:eastAsia="Times New Roman"/>
          <w:kern w:val="0"/>
          <w:sz w:val="22"/>
          <w:szCs w:val="22"/>
          <w:lang w:eastAsia="zh-CN"/>
        </w:rPr>
        <w:t>smanjenje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rashoda</w:t>
      </w:r>
      <w:r w:rsidRPr="00A503CD">
        <w:rPr>
          <w:rFonts w:eastAsia="Times New Roman"/>
          <w:b/>
          <w:kern w:val="0"/>
          <w:sz w:val="22"/>
          <w:szCs w:val="22"/>
          <w:lang w:eastAsia="zh-CN"/>
        </w:rPr>
        <w:t xml:space="preserve"> - 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Kapitalne donacije sportskim društvima u iznosu od </w:t>
      </w:r>
      <w:r w:rsidR="002D080D">
        <w:rPr>
          <w:rFonts w:eastAsia="Times New Roman"/>
          <w:kern w:val="0"/>
          <w:sz w:val="22"/>
          <w:szCs w:val="22"/>
          <w:lang w:eastAsia="zh-CN"/>
        </w:rPr>
        <w:t>7.000</w:t>
      </w:r>
      <w:r w:rsidRPr="00A503CD">
        <w:rPr>
          <w:rFonts w:eastAsia="Times New Roman"/>
          <w:kern w:val="0"/>
          <w:sz w:val="22"/>
          <w:szCs w:val="22"/>
          <w:lang w:eastAsia="zh-CN"/>
        </w:rPr>
        <w:t>,00 kn</w:t>
      </w:r>
      <w:r w:rsidR="002D080D">
        <w:rPr>
          <w:rFonts w:eastAsia="Times New Roman"/>
          <w:kern w:val="0"/>
          <w:sz w:val="22"/>
          <w:szCs w:val="22"/>
          <w:lang w:eastAsia="zh-CN"/>
        </w:rPr>
        <w:t>,</w:t>
      </w:r>
    </w:p>
    <w:p w14:paraId="2AB3A78E" w14:textId="1D943746" w:rsidR="00A503CD" w:rsidRP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="002D080D">
        <w:rPr>
          <w:rFonts w:eastAsia="Times New Roman"/>
          <w:kern w:val="0"/>
          <w:sz w:val="22"/>
          <w:szCs w:val="22"/>
          <w:lang w:eastAsia="zh-CN"/>
        </w:rPr>
        <w:t>povećanje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rashoda – Rad sportskih udruga u iznosu </w:t>
      </w:r>
      <w:r w:rsidR="002D080D">
        <w:rPr>
          <w:rFonts w:eastAsia="Times New Roman"/>
          <w:kern w:val="0"/>
          <w:sz w:val="22"/>
          <w:szCs w:val="22"/>
          <w:lang w:eastAsia="zh-CN"/>
        </w:rPr>
        <w:t>6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.000,00 kn</w:t>
      </w:r>
      <w:r w:rsidR="002D080D">
        <w:rPr>
          <w:rFonts w:eastAsia="Times New Roman"/>
          <w:kern w:val="0"/>
          <w:sz w:val="22"/>
          <w:szCs w:val="22"/>
          <w:lang w:eastAsia="zh-CN"/>
        </w:rPr>
        <w:t>.</w:t>
      </w:r>
    </w:p>
    <w:p w14:paraId="468C2842" w14:textId="77777777" w:rsidR="00A503CD" w:rsidRPr="00A503CD" w:rsidRDefault="00A503CD" w:rsidP="00A503CD">
      <w:pPr>
        <w:widowControl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09F13ABB" w14:textId="77777777" w:rsidR="00A503CD" w:rsidRPr="00A503CD" w:rsidRDefault="00A503CD" w:rsidP="00A503CD">
      <w:pPr>
        <w:widowControl/>
        <w:ind w:firstLine="567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Program športske priredbe i manifestacije ima sljedeće promjene:</w:t>
      </w:r>
    </w:p>
    <w:p w14:paraId="0666C7BE" w14:textId="3C7C3B84" w:rsidR="00A503CD" w:rsidRDefault="00A503CD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="00622BCA">
        <w:rPr>
          <w:rFonts w:eastAsia="Times New Roman"/>
          <w:kern w:val="0"/>
          <w:sz w:val="22"/>
          <w:szCs w:val="22"/>
          <w:lang w:eastAsia="zh-CN"/>
        </w:rPr>
        <w:t>povećanje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 rashoda za športske priredbe i manifestacije u iznosu </w:t>
      </w:r>
      <w:r w:rsidR="00622BCA">
        <w:rPr>
          <w:rFonts w:eastAsia="Times New Roman"/>
          <w:kern w:val="0"/>
          <w:sz w:val="22"/>
          <w:szCs w:val="22"/>
          <w:lang w:eastAsia="zh-CN"/>
        </w:rPr>
        <w:t>1.</w:t>
      </w:r>
      <w:r w:rsidR="002D080D">
        <w:rPr>
          <w:rFonts w:eastAsia="Times New Roman"/>
          <w:kern w:val="0"/>
          <w:sz w:val="22"/>
          <w:szCs w:val="22"/>
          <w:lang w:eastAsia="zh-CN"/>
        </w:rPr>
        <w:t>500</w:t>
      </w:r>
      <w:r w:rsidRPr="00A503CD">
        <w:rPr>
          <w:rFonts w:eastAsia="Times New Roman"/>
          <w:kern w:val="0"/>
          <w:sz w:val="22"/>
          <w:szCs w:val="22"/>
          <w:lang w:eastAsia="zh-CN"/>
        </w:rPr>
        <w:t>,00 kn</w:t>
      </w:r>
    </w:p>
    <w:p w14:paraId="05040256" w14:textId="05DA4662" w:rsidR="00CF5733" w:rsidRDefault="00CF5733" w:rsidP="001C107E">
      <w:pPr>
        <w:widowControl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21CAC65D" w14:textId="75344AF8" w:rsidR="00CF5733" w:rsidRDefault="00CF5733" w:rsidP="00A503CD">
      <w:pPr>
        <w:widowControl/>
        <w:ind w:left="993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>
        <w:rPr>
          <w:rFonts w:eastAsia="Times New Roman"/>
          <w:kern w:val="0"/>
          <w:sz w:val="22"/>
          <w:szCs w:val="22"/>
          <w:lang w:eastAsia="zh-CN"/>
        </w:rPr>
        <w:t>Program Javne ustanove – sportski objekti ima sljedeće promjene:</w:t>
      </w:r>
    </w:p>
    <w:p w14:paraId="722D0999" w14:textId="0DCEC355" w:rsidR="00CF5733" w:rsidRDefault="00CF5733" w:rsidP="00CF5733">
      <w:pPr>
        <w:pStyle w:val="ListParagraph"/>
        <w:numPr>
          <w:ilvl w:val="0"/>
          <w:numId w:val="1"/>
        </w:numPr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povećanje rashoda za zaposlene u iznosu 60.000,00 kn,</w:t>
      </w:r>
    </w:p>
    <w:p w14:paraId="746F2ECD" w14:textId="681BC492" w:rsidR="00CF5733" w:rsidRPr="00CF5733" w:rsidRDefault="00CF5733" w:rsidP="00CF5733">
      <w:pPr>
        <w:pStyle w:val="ListParagraph"/>
        <w:numPr>
          <w:ilvl w:val="0"/>
          <w:numId w:val="1"/>
        </w:numPr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smanjenje materijalnih i financijskih rashoda u iznosu 60.000,00 kn.</w:t>
      </w:r>
    </w:p>
    <w:p w14:paraId="56B572AA" w14:textId="77777777" w:rsidR="00A503CD" w:rsidRPr="00A503CD" w:rsidRDefault="00A503CD" w:rsidP="00A503CD">
      <w:pPr>
        <w:widowControl/>
        <w:contextualSpacing/>
        <w:jc w:val="both"/>
        <w:rPr>
          <w:rFonts w:eastAsia="Times New Roman"/>
          <w:bCs/>
          <w:kern w:val="0"/>
          <w:sz w:val="22"/>
          <w:szCs w:val="22"/>
          <w:lang w:eastAsia="zh-CN"/>
        </w:rPr>
      </w:pPr>
    </w:p>
    <w:p w14:paraId="09FCD7FA" w14:textId="0CAAA46B" w:rsidR="00A503CD" w:rsidRPr="00A503CD" w:rsidRDefault="00A503CD" w:rsidP="00A503CD">
      <w:pPr>
        <w:widowControl/>
        <w:ind w:firstLine="708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Sukladno navedenim </w:t>
      </w:r>
      <w:r w:rsidR="002D080D">
        <w:rPr>
          <w:rFonts w:eastAsia="Times New Roman"/>
          <w:kern w:val="0"/>
          <w:sz w:val="22"/>
          <w:szCs w:val="22"/>
          <w:lang w:eastAsia="zh-CN"/>
        </w:rPr>
        <w:t xml:space="preserve">II. </w:t>
      </w:r>
      <w:r w:rsidRPr="00A503CD">
        <w:rPr>
          <w:rFonts w:eastAsia="Times New Roman"/>
          <w:kern w:val="0"/>
          <w:sz w:val="22"/>
          <w:szCs w:val="22"/>
          <w:lang w:eastAsia="zh-CN"/>
        </w:rPr>
        <w:t xml:space="preserve">izmjenama i dopunama predmetnog Programa, utvrđene aktivnosti, poslovi i djelatnosti u sportu od značaja za Grad Požegu, kao i za njegovu promociju na svim razinama međužupanijske i međunarodne suradnje, financirat će se kako slijedi:  </w:t>
      </w:r>
    </w:p>
    <w:p w14:paraId="43F63ABB" w14:textId="77777777" w:rsidR="00A503CD" w:rsidRPr="00A503CD" w:rsidRDefault="00A503CD" w:rsidP="00A503CD">
      <w:pPr>
        <w:widowControl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5837F884" w14:textId="77777777" w:rsidR="00A503CD" w:rsidRPr="00A503CD" w:rsidRDefault="00A503CD" w:rsidP="00A503CD">
      <w:pPr>
        <w:widowControl/>
        <w:spacing w:line="360" w:lineRule="auto"/>
        <w:ind w:left="567" w:hanging="283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I.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PROGRAM SPORTSKE AKTIVNOSTI</w:t>
      </w:r>
    </w:p>
    <w:p w14:paraId="7645BEF6" w14:textId="2BD2B09B" w:rsidR="00A503CD" w:rsidRPr="00A503CD" w:rsidRDefault="00A503CD" w:rsidP="00A503CD">
      <w:pPr>
        <w:widowControl/>
        <w:ind w:left="851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Redovna djelatnost u sportu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1.</w:t>
      </w:r>
      <w:r w:rsidR="00876F48">
        <w:rPr>
          <w:rFonts w:eastAsia="Times New Roman"/>
          <w:kern w:val="0"/>
          <w:sz w:val="22"/>
          <w:szCs w:val="22"/>
          <w:lang w:eastAsia="zh-CN"/>
        </w:rPr>
        <w:t>868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.000,00 kn</w:t>
      </w:r>
    </w:p>
    <w:p w14:paraId="6CBBC97E" w14:textId="39ACE777" w:rsidR="00A503CD" w:rsidRPr="00A503CD" w:rsidRDefault="00A503CD" w:rsidP="00A503CD">
      <w:pPr>
        <w:widowControl/>
        <w:ind w:left="851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Rad športskih udruga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1.7</w:t>
      </w:r>
      <w:r w:rsidR="002D080D">
        <w:rPr>
          <w:rFonts w:eastAsia="Times New Roman"/>
          <w:kern w:val="0"/>
          <w:sz w:val="22"/>
          <w:szCs w:val="22"/>
          <w:lang w:eastAsia="zh-CN"/>
        </w:rPr>
        <w:t>21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.000,00 kn</w:t>
      </w:r>
    </w:p>
    <w:p w14:paraId="7B2DD6CA" w14:textId="77777777" w:rsidR="00A503CD" w:rsidRPr="00A503CD" w:rsidRDefault="00A503CD" w:rsidP="00A503CD">
      <w:pPr>
        <w:widowControl/>
        <w:ind w:left="851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Rad športskih udruga s invaliditetom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   104.000,00 kn</w:t>
      </w:r>
    </w:p>
    <w:p w14:paraId="2895F281" w14:textId="77777777" w:rsidR="00A503CD" w:rsidRPr="00A503CD" w:rsidRDefault="00A503CD" w:rsidP="00A503CD">
      <w:pPr>
        <w:widowControl/>
        <w:ind w:left="851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Zajednički program HOO i lokane zajednice Aktivne zajednice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     80.000,00 kn</w:t>
      </w:r>
    </w:p>
    <w:p w14:paraId="1B8500BA" w14:textId="77777777" w:rsidR="00A503CD" w:rsidRPr="00A503CD" w:rsidRDefault="00A503CD" w:rsidP="00A503CD">
      <w:pPr>
        <w:widowControl/>
        <w:ind w:left="851" w:hanging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-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Obuka neplivača djece predškolske i osnovnoškolske dobi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     20.000,00 kn</w:t>
      </w:r>
    </w:p>
    <w:p w14:paraId="5879AC72" w14:textId="77777777" w:rsidR="00A503CD" w:rsidRPr="00A503CD" w:rsidRDefault="00A503CD" w:rsidP="00A503CD">
      <w:pPr>
        <w:widowControl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4ED97930" w14:textId="4B728ED5" w:rsidR="00A503CD" w:rsidRPr="00A503CD" w:rsidRDefault="00A503CD" w:rsidP="00A503CD">
      <w:pPr>
        <w:widowControl/>
        <w:ind w:left="567" w:hanging="283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II.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PROGRAM SPORTSKE PRIREDBE I MANIFESTACIJE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   13</w:t>
      </w:r>
      <w:r w:rsidR="002D080D">
        <w:rPr>
          <w:rFonts w:eastAsia="Times New Roman"/>
          <w:kern w:val="0"/>
          <w:sz w:val="22"/>
          <w:szCs w:val="22"/>
          <w:lang w:eastAsia="zh-CN"/>
        </w:rPr>
        <w:t>1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</w:t>
      </w:r>
      <w:r w:rsidR="002D080D">
        <w:rPr>
          <w:rFonts w:eastAsia="Times New Roman"/>
          <w:kern w:val="0"/>
          <w:sz w:val="22"/>
          <w:szCs w:val="22"/>
          <w:lang w:eastAsia="zh-CN"/>
        </w:rPr>
        <w:t>5</w:t>
      </w:r>
      <w:r w:rsidRPr="00A503CD">
        <w:rPr>
          <w:rFonts w:eastAsia="Times New Roman"/>
          <w:kern w:val="0"/>
          <w:sz w:val="22"/>
          <w:szCs w:val="22"/>
          <w:lang w:eastAsia="zh-CN"/>
        </w:rPr>
        <w:t>00,00 kn</w:t>
      </w:r>
    </w:p>
    <w:p w14:paraId="080B163C" w14:textId="77777777" w:rsidR="00A503CD" w:rsidRPr="00A503CD" w:rsidRDefault="00A503CD" w:rsidP="00A503CD">
      <w:pPr>
        <w:widowControl/>
        <w:jc w:val="both"/>
        <w:rPr>
          <w:rFonts w:eastAsia="Times New Roman"/>
          <w:kern w:val="0"/>
          <w:sz w:val="22"/>
          <w:szCs w:val="22"/>
          <w:lang w:eastAsia="zh-CN"/>
        </w:rPr>
      </w:pPr>
    </w:p>
    <w:p w14:paraId="2C60AF93" w14:textId="77777777" w:rsidR="00A503CD" w:rsidRPr="00A503CD" w:rsidRDefault="00A503CD" w:rsidP="00A503CD">
      <w:pPr>
        <w:widowControl/>
        <w:ind w:left="567" w:hanging="283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III.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>JAVNA USTANOVA SPORTSKI OBJEKTI POŽEGA</w:t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kern w:val="0"/>
          <w:sz w:val="22"/>
          <w:szCs w:val="22"/>
          <w:lang w:eastAsia="zh-CN"/>
        </w:rPr>
        <w:tab/>
        <w:t xml:space="preserve"> 4.186.000,00 kn</w:t>
      </w:r>
    </w:p>
    <w:p w14:paraId="143C6196" w14:textId="77777777" w:rsidR="00A503CD" w:rsidRPr="00A503CD" w:rsidRDefault="00A503CD" w:rsidP="00A503CD">
      <w:pPr>
        <w:widowControl/>
        <w:jc w:val="both"/>
        <w:rPr>
          <w:rFonts w:eastAsia="Times New Roman"/>
          <w:bCs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t>_________________________________________________________________________________</w:t>
      </w:r>
    </w:p>
    <w:p w14:paraId="6B788065" w14:textId="298662D4" w:rsidR="00A503CD" w:rsidRPr="00A503CD" w:rsidRDefault="00A503CD" w:rsidP="00A503CD">
      <w:pPr>
        <w:widowControl/>
        <w:ind w:left="426"/>
        <w:jc w:val="both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>UKUPNO:</w:t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</w:r>
      <w:r w:rsidRPr="00A503CD">
        <w:rPr>
          <w:rFonts w:eastAsia="Times New Roman"/>
          <w:bCs/>
          <w:kern w:val="0"/>
          <w:sz w:val="22"/>
          <w:szCs w:val="22"/>
          <w:lang w:eastAsia="zh-CN"/>
        </w:rPr>
        <w:tab/>
        <w:t xml:space="preserve"> </w:t>
      </w:r>
      <w:r w:rsidRPr="00A503CD">
        <w:rPr>
          <w:rFonts w:eastAsia="Times New Roman"/>
          <w:kern w:val="0"/>
          <w:sz w:val="22"/>
          <w:szCs w:val="22"/>
          <w:lang w:eastAsia="zh-CN"/>
        </w:rPr>
        <w:t>8.</w:t>
      </w:r>
      <w:r w:rsidR="00876F48">
        <w:rPr>
          <w:rFonts w:eastAsia="Times New Roman"/>
          <w:kern w:val="0"/>
          <w:sz w:val="22"/>
          <w:szCs w:val="22"/>
          <w:lang w:eastAsia="zh-CN"/>
        </w:rPr>
        <w:t>110</w:t>
      </w:r>
      <w:r w:rsidRPr="00A503CD">
        <w:rPr>
          <w:rFonts w:eastAsia="Times New Roman"/>
          <w:kern w:val="0"/>
          <w:sz w:val="22"/>
          <w:szCs w:val="22"/>
          <w:lang w:eastAsia="zh-CN"/>
        </w:rPr>
        <w:t>.</w:t>
      </w:r>
      <w:r w:rsidR="00876F48">
        <w:rPr>
          <w:rFonts w:eastAsia="Times New Roman"/>
          <w:kern w:val="0"/>
          <w:sz w:val="22"/>
          <w:szCs w:val="22"/>
          <w:lang w:eastAsia="zh-CN"/>
        </w:rPr>
        <w:t>5</w:t>
      </w:r>
      <w:r w:rsidRPr="00A503CD">
        <w:rPr>
          <w:rFonts w:eastAsia="Times New Roman"/>
          <w:kern w:val="0"/>
          <w:sz w:val="22"/>
          <w:szCs w:val="22"/>
          <w:lang w:eastAsia="zh-CN"/>
        </w:rPr>
        <w:t>00,00 kn</w:t>
      </w:r>
    </w:p>
    <w:p w14:paraId="08E298C8" w14:textId="77777777" w:rsidR="00A503CD" w:rsidRPr="00A503CD" w:rsidRDefault="00A503CD" w:rsidP="00A503CD">
      <w:pPr>
        <w:widowControl/>
        <w:suppressAutoHyphens w:val="0"/>
        <w:rPr>
          <w:rFonts w:eastAsia="Times New Roman"/>
          <w:kern w:val="0"/>
          <w:sz w:val="22"/>
          <w:szCs w:val="22"/>
          <w:lang w:eastAsia="zh-CN"/>
        </w:rPr>
      </w:pPr>
      <w:r w:rsidRPr="00A503CD">
        <w:rPr>
          <w:rFonts w:eastAsia="Times New Roman"/>
          <w:kern w:val="0"/>
          <w:sz w:val="22"/>
          <w:szCs w:val="22"/>
          <w:lang w:eastAsia="zh-CN"/>
        </w:rPr>
        <w:br w:type="page"/>
      </w:r>
    </w:p>
    <w:p w14:paraId="05C5BCFD" w14:textId="0FF14330" w:rsidR="00876F48" w:rsidRDefault="00A503CD" w:rsidP="00A503CD">
      <w:pPr>
        <w:widowControl/>
        <w:jc w:val="right"/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</w:pPr>
      <w:bookmarkStart w:id="9" w:name="_Hlk89780914"/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lastRenderedPageBreak/>
        <w:t>Program javnih potreba u sportu u Gradu Požegi za 202</w:t>
      </w:r>
      <w:r w:rsidR="00876F48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1</w:t>
      </w:r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. godinu</w:t>
      </w:r>
    </w:p>
    <w:p w14:paraId="3FF65FE7" w14:textId="42FCF8A8" w:rsidR="00A503CD" w:rsidRPr="00A503CD" w:rsidRDefault="00A503CD" w:rsidP="00876F48">
      <w:pPr>
        <w:widowControl/>
        <w:jc w:val="right"/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</w:pPr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 xml:space="preserve"> (Službene novine Grada Požege, broj: </w:t>
      </w:r>
      <w:r w:rsidR="00876F48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 xml:space="preserve">13/20. i </w:t>
      </w:r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1</w:t>
      </w:r>
      <w:r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9</w:t>
      </w:r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/2</w:t>
      </w:r>
      <w:r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1</w:t>
      </w:r>
      <w:r w:rsidRPr="00A503CD">
        <w:rPr>
          <w:rFonts w:eastAsia="Times New Roman"/>
          <w:b/>
          <w:bCs/>
          <w:i/>
          <w:iCs/>
          <w:color w:val="0070C0"/>
          <w:kern w:val="0"/>
          <w:sz w:val="22"/>
          <w:szCs w:val="22"/>
          <w:u w:val="single"/>
          <w:lang w:eastAsia="zh-CN"/>
        </w:rPr>
        <w:t>.)</w:t>
      </w:r>
    </w:p>
    <w:bookmarkEnd w:id="9"/>
    <w:p w14:paraId="59399BA8" w14:textId="77777777" w:rsidR="00A503CD" w:rsidRPr="00A503CD" w:rsidRDefault="00A503CD" w:rsidP="00A503CD">
      <w:pPr>
        <w:widowControl/>
        <w:ind w:right="4536"/>
        <w:jc w:val="center"/>
        <w:rPr>
          <w:rFonts w:eastAsia="Times New Roman"/>
          <w:b/>
          <w:bCs/>
          <w:i/>
          <w:iCs/>
          <w:kern w:val="0"/>
          <w:sz w:val="20"/>
          <w:szCs w:val="20"/>
          <w:lang w:eastAsia="zh-CN"/>
        </w:rPr>
      </w:pPr>
      <w:r w:rsidRPr="00A503CD">
        <w:rPr>
          <w:rFonts w:eastAsia="Times New Roman"/>
          <w:b/>
          <w:bCs/>
          <w:i/>
          <w:iCs/>
          <w:noProof/>
          <w:kern w:val="0"/>
          <w:sz w:val="20"/>
          <w:szCs w:val="20"/>
        </w:rPr>
        <w:drawing>
          <wp:inline distT="0" distB="0" distL="0" distR="0" wp14:anchorId="60A3C7E1" wp14:editId="0637E366">
            <wp:extent cx="314325" cy="428625"/>
            <wp:effectExtent l="0" t="0" r="9525" b="9525"/>
            <wp:docPr id="34" name="Picture 8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8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5A4B" w14:textId="77777777" w:rsidR="00A503CD" w:rsidRPr="00A503CD" w:rsidRDefault="00A503CD" w:rsidP="00A503CD">
      <w:pPr>
        <w:widowControl/>
        <w:ind w:right="4677"/>
        <w:jc w:val="center"/>
        <w:rPr>
          <w:rFonts w:eastAsia="Times New Roman"/>
          <w:bCs/>
          <w:i/>
          <w:iCs/>
          <w:kern w:val="0"/>
          <w:sz w:val="22"/>
          <w:szCs w:val="22"/>
          <w:lang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eastAsia="zh-CN"/>
        </w:rPr>
        <w:t>R  E  P  U  B  L  I  K  A    H  R  V  A  T  S  K  A</w:t>
      </w:r>
    </w:p>
    <w:p w14:paraId="5835B60D" w14:textId="77777777" w:rsidR="00A503CD" w:rsidRPr="00A503CD" w:rsidRDefault="00A503CD" w:rsidP="00A503CD">
      <w:pPr>
        <w:widowControl/>
        <w:ind w:right="4677"/>
        <w:jc w:val="center"/>
        <w:rPr>
          <w:rFonts w:eastAsia="Times New Roman"/>
          <w:bCs/>
          <w:i/>
          <w:iCs/>
          <w:kern w:val="0"/>
          <w:sz w:val="22"/>
          <w:szCs w:val="22"/>
          <w:lang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eastAsia="zh-CN"/>
        </w:rPr>
        <w:t>POŽEŠKO-SLAVONSKA ŽUPANIJA</w:t>
      </w:r>
    </w:p>
    <w:p w14:paraId="1F960384" w14:textId="77777777" w:rsidR="00A503CD" w:rsidRPr="00A503CD" w:rsidRDefault="00A503CD" w:rsidP="00A503CD">
      <w:pPr>
        <w:widowControl/>
        <w:ind w:right="4677"/>
        <w:jc w:val="center"/>
        <w:rPr>
          <w:rFonts w:eastAsia="Times New Roman"/>
          <w:bCs/>
          <w:i/>
          <w:iCs/>
          <w:kern w:val="0"/>
          <w:sz w:val="22"/>
          <w:szCs w:val="22"/>
          <w:lang w:eastAsia="zh-CN"/>
        </w:rPr>
      </w:pPr>
      <w:r w:rsidRPr="00A503CD">
        <w:rPr>
          <w:rFonts w:eastAsia="Times New Roman"/>
          <w:bCs/>
          <w:i/>
          <w:iCs/>
          <w:noProof/>
          <w:kern w:val="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91B7FAC" wp14:editId="1EFDA52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5" name="Picture 8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8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D">
        <w:rPr>
          <w:rFonts w:eastAsia="Times New Roman"/>
          <w:bCs/>
          <w:i/>
          <w:iCs/>
          <w:kern w:val="0"/>
          <w:sz w:val="22"/>
          <w:szCs w:val="22"/>
          <w:lang w:eastAsia="zh-CN"/>
        </w:rPr>
        <w:t>GRAD POŽEGA</w:t>
      </w:r>
    </w:p>
    <w:p w14:paraId="59119CEB" w14:textId="77777777" w:rsidR="00A503CD" w:rsidRPr="00A503CD" w:rsidRDefault="00A503CD" w:rsidP="00A503CD">
      <w:pPr>
        <w:widowControl/>
        <w:ind w:right="4677"/>
        <w:jc w:val="center"/>
        <w:rPr>
          <w:rFonts w:eastAsia="Times New Roman"/>
          <w:bCs/>
          <w:i/>
          <w:iCs/>
          <w:kern w:val="0"/>
          <w:sz w:val="22"/>
          <w:szCs w:val="22"/>
          <w:lang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eastAsia="zh-CN"/>
        </w:rPr>
        <w:t>GRADSKO VIJEĆE</w:t>
      </w:r>
    </w:p>
    <w:p w14:paraId="13BDC588" w14:textId="77777777" w:rsidR="00A503CD" w:rsidRPr="00A503CD" w:rsidRDefault="00A503CD" w:rsidP="00A503CD">
      <w:pPr>
        <w:widowControl/>
        <w:ind w:right="4677"/>
        <w:rPr>
          <w:rFonts w:eastAsia="Times New Roman"/>
          <w:bCs/>
          <w:i/>
          <w:iCs/>
          <w:kern w:val="0"/>
          <w:sz w:val="22"/>
          <w:szCs w:val="22"/>
          <w:lang w:eastAsia="zh-CN"/>
        </w:rPr>
      </w:pPr>
    </w:p>
    <w:p w14:paraId="724FA3EE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KLASA: 620-01/20-01/4</w:t>
      </w:r>
    </w:p>
    <w:p w14:paraId="7450E422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URBROJ: 2177/01-02/01-20-4</w:t>
      </w:r>
    </w:p>
    <w:p w14:paraId="5E4CE429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Požega, 8. prosinca 2020.</w:t>
      </w:r>
    </w:p>
    <w:p w14:paraId="46D9E3D1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3005AA7C" w14:textId="77777777" w:rsidR="00A503CD" w:rsidRPr="00A503CD" w:rsidRDefault="00A503CD" w:rsidP="00A503CD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Na temelju članka 19.a i 35. stavka 1. točke 2. Zakona o lokalnoj i područnoj (regionalnoj) samoupravi NN, broj:33/01., 60/01.- vjerodostojno tumačenje, 106/03, 129/05, 109/07, 125/08., 36/09., 150/11., 144/12., 19/13.- pročišćeni tekst, 137/15.- ispravak, 123/17. i 98/19.), članka 74. stavka 2. i 76. Zakona o sportu (NN, broj: 71/06., 150/08., 124/10., 124/11., 86/12., 94/13., 85/15., 19/16.- ispravak, 98/19., 47/20. i 77/20.) i članka 36. stavka 1. podstavka 3. Statuta Grada Požege (Službene novine Grada Požege, broj: 3/13.,19/13., 5/14., 19/14., 4/18., 7/18.- pročišćeni tekst, 11/18., 12/19. i 2/20..), Gradsko vijeće Grada Požege, na 25. sjednici, održanoj dana, 8. prosinca 2020. godine, donosi</w:t>
      </w:r>
    </w:p>
    <w:p w14:paraId="646A1D8D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55FCA780" w14:textId="77777777" w:rsidR="00A503CD" w:rsidRPr="00A503CD" w:rsidRDefault="00A503CD" w:rsidP="001C107E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P R O G R A M</w:t>
      </w:r>
    </w:p>
    <w:p w14:paraId="58B2CE50" w14:textId="33840AD7" w:rsidR="00A503CD" w:rsidRPr="00A503CD" w:rsidRDefault="00A503CD" w:rsidP="001C107E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u w:val="single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javnih potreba u sportu u Gradu Požegi za 2021. godinu</w:t>
      </w:r>
    </w:p>
    <w:p w14:paraId="5EA1B3B8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u w:val="single"/>
          <w:lang w:val="af-ZA" w:eastAsia="zh-CN"/>
        </w:rPr>
      </w:pPr>
    </w:p>
    <w:p w14:paraId="7C787FD1" w14:textId="77777777" w:rsidR="00A503CD" w:rsidRPr="00A503CD" w:rsidRDefault="00A503CD" w:rsidP="00A503CD">
      <w:pPr>
        <w:widowControl/>
        <w:ind w:left="2832"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Članak 1.</w:t>
      </w:r>
    </w:p>
    <w:p w14:paraId="35CC7D4C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00EF9691" w14:textId="77777777" w:rsidR="00A503CD" w:rsidRPr="00A503CD" w:rsidRDefault="00A503CD" w:rsidP="00A503CD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Programom javnih potreba u sportu u Gradu Požegi za 2021. godinu (u nastavku teksta: Program) utvrđuju se oblici i opseg djelatnosti koji su od interesa za Grad Požegu iz oblasti sporta, a u svezi sa:</w:t>
      </w:r>
    </w:p>
    <w:p w14:paraId="026FF6DF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poticanjem i promicanjem sporta </w:t>
      </w:r>
    </w:p>
    <w:p w14:paraId="1C5E735A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- provođenjem sportskih aktivnosti djece, mladeži i studenata</w:t>
      </w:r>
    </w:p>
    <w:p w14:paraId="6E7BF45B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- djelovanjem sportskih udruga, sportskih zajednica i saveza</w:t>
      </w:r>
    </w:p>
    <w:p w14:paraId="245A4281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treningom, organiziranjem i provođenjem sustava domaćih i međunarodnih natjecanja, </w:t>
      </w:r>
    </w:p>
    <w:p w14:paraId="35B61F43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 općom i posebnom zdravstvenom zaštitom sportaša</w:t>
      </w:r>
    </w:p>
    <w:p w14:paraId="26DA235C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sportsko-rekreacijskim aktivnostima koje su u funkciji unapređenja i očuvanja zdravlja </w:t>
      </w:r>
    </w:p>
    <w:p w14:paraId="198B47FB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 podizanja psihofizičkih sposobnosti korisnika</w:t>
      </w:r>
    </w:p>
    <w:p w14:paraId="0F552D92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tjelesnim kulturnim i sportskom aktivnostima osoba s teškoćama u razvoju i osoba s </w:t>
      </w:r>
    </w:p>
    <w:p w14:paraId="51C1F528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 invaliditetom </w:t>
      </w:r>
    </w:p>
    <w:p w14:paraId="18E6E570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izgradnjom, održavanjem i korištenjem sportskih građevina </w:t>
      </w:r>
    </w:p>
    <w:p w14:paraId="6CFCAE5C" w14:textId="77777777" w:rsidR="00A503CD" w:rsidRPr="00A503CD" w:rsidRDefault="00A503CD" w:rsidP="00A503CD">
      <w:pPr>
        <w:widowControl/>
        <w:numPr>
          <w:ilvl w:val="0"/>
          <w:numId w:val="5"/>
        </w:numPr>
        <w:tabs>
          <w:tab w:val="num" w:pos="10011"/>
        </w:tabs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- stručnim radom u sportu. </w:t>
      </w:r>
    </w:p>
    <w:p w14:paraId="34B9F3DD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5CCD2340" w14:textId="77777777" w:rsidR="00A503CD" w:rsidRPr="00A503CD" w:rsidRDefault="00A503CD" w:rsidP="00A503CD">
      <w:pPr>
        <w:widowControl/>
        <w:ind w:left="2832"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Članak 2.</w:t>
      </w:r>
    </w:p>
    <w:p w14:paraId="44CE3068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3523DDAC" w14:textId="77777777" w:rsidR="00A503CD" w:rsidRPr="00A503CD" w:rsidRDefault="00A503CD" w:rsidP="00A503CD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Financijska sredstva za ostvarivanje javnih potreba u sportu osiguravaju se u Proračunu Grada Požege za 2021. godinu u ukupnom iznosu od 7.414.000,00 kn, kako slijedi:</w:t>
      </w:r>
    </w:p>
    <w:p w14:paraId="3BFBEBCC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4A91C28E" w14:textId="5750D22D" w:rsid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I.</w:t>
      </w: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ab/>
        <w:t>PROGRAM SPORTSKE AKTIVNOSTI financirat će se u iznosu od 3.582.000,00 kn.</w:t>
      </w:r>
    </w:p>
    <w:p w14:paraId="529BE63B" w14:textId="77777777" w:rsidR="00980EC2" w:rsidRPr="00A503CD" w:rsidRDefault="00980EC2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70"/>
        <w:gridCol w:w="1847"/>
      </w:tblGrid>
      <w:tr w:rsidR="00A503CD" w:rsidRPr="00A503CD" w14:paraId="63848AC1" w14:textId="77777777" w:rsidTr="00876DBE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1AC6F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F8E9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F3A2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IZNOS/kn</w:t>
            </w:r>
          </w:p>
        </w:tc>
      </w:tr>
      <w:tr w:rsidR="00A503CD" w:rsidRPr="00A503CD" w14:paraId="679E9634" w14:textId="77777777" w:rsidTr="00876DBE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0672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1. POŽEŠKI SPORTSKI SAVEZ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38AE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zajednički programi sporta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130.000,00</w:t>
            </w:r>
          </w:p>
          <w:p w14:paraId="032B2908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rad saveza (za plaće djelatnika)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468.000,00</w:t>
            </w:r>
          </w:p>
          <w:p w14:paraId="29D1C5C4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materijalni troškovi i održavanje sportskih objekata</w:t>
            </w:r>
          </w:p>
          <w:p w14:paraId="6F9CA9F9" w14:textId="77777777" w:rsidR="00A503CD" w:rsidRPr="00A503CD" w:rsidRDefault="00A503CD" w:rsidP="001C107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150.000,00</w:t>
            </w:r>
          </w:p>
          <w:p w14:paraId="6831A805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lastRenderedPageBreak/>
              <w:t>stipendije vrhunskim sportašima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  70.000,00</w:t>
            </w:r>
          </w:p>
          <w:p w14:paraId="5407BDAD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kotizacije, suci, prijevoz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>1.000.000,00</w:t>
            </w:r>
          </w:p>
          <w:p w14:paraId="48048B56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rad sportskih udruga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250.000,00</w:t>
            </w:r>
          </w:p>
          <w:p w14:paraId="716234E3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sufinanciranje kvalitetnog sporta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>1.310.000,00</w:t>
            </w:r>
          </w:p>
          <w:p w14:paraId="5F93CFB7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 xml:space="preserve">rad sportskih udruga s invaliditetom 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104.000,00</w:t>
            </w:r>
          </w:p>
          <w:p w14:paraId="44948502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zajednički programi HOO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  80.000,00</w:t>
            </w:r>
          </w:p>
          <w:p w14:paraId="10BF7C4A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učenje i usavr. osnv. plivačkih aktivnosti, obuka neplivača</w:t>
            </w:r>
          </w:p>
          <w:p w14:paraId="1D0FDF34" w14:textId="5C7E26F6" w:rsidR="00A503CD" w:rsidRPr="00A503CD" w:rsidRDefault="00A503CD" w:rsidP="001C107E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20.000,00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9D6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lastRenderedPageBreak/>
              <w:t>3.582.000,00</w:t>
            </w:r>
          </w:p>
        </w:tc>
      </w:tr>
    </w:tbl>
    <w:p w14:paraId="3CE0EAA8" w14:textId="77777777" w:rsidR="00980EC2" w:rsidRDefault="00980EC2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49F54353" w14:textId="1B97117D" w:rsid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II.</w:t>
      </w: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ab/>
        <w:t>PROGRAM SPORTSKE PRIREDBE I MANIFESTACIJE financirat će se u iznosu od 180.000,00 kn.</w:t>
      </w:r>
    </w:p>
    <w:p w14:paraId="0D86B5D1" w14:textId="77777777" w:rsidR="00980EC2" w:rsidRPr="00A503CD" w:rsidRDefault="00980EC2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A503CD" w:rsidRPr="00A503CD" w14:paraId="49E64975" w14:textId="77777777" w:rsidTr="00876DBE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9959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CF23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IZNOS/kn</w:t>
            </w:r>
          </w:p>
        </w:tc>
      </w:tr>
      <w:tr w:rsidR="00A503CD" w:rsidRPr="00A503CD" w14:paraId="4464DFB2" w14:textId="77777777" w:rsidTr="00980EC2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DBE2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Tekući projekt - Športske priredbe i manifestacije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206D" w14:textId="1C224203" w:rsidR="00A503CD" w:rsidRPr="00A503CD" w:rsidRDefault="00A503CD" w:rsidP="00980EC2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180.000,00</w:t>
            </w:r>
          </w:p>
        </w:tc>
      </w:tr>
    </w:tbl>
    <w:p w14:paraId="1E23A747" w14:textId="77777777" w:rsidR="00980EC2" w:rsidRDefault="00980EC2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7F34FDB1" w14:textId="77777777" w:rsidR="00980EC2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III.</w:t>
      </w: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ab/>
        <w:t>PROGRAM USTANOVA U SPORTU kojima je osnivač Grad Požega financirat će se u iznosu od 3.652.000,00 kn.</w:t>
      </w:r>
    </w:p>
    <w:p w14:paraId="6CE6914B" w14:textId="275C547F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5693"/>
        <w:gridCol w:w="1824"/>
      </w:tblGrid>
      <w:tr w:rsidR="00A503CD" w:rsidRPr="00A503CD" w14:paraId="6061CA52" w14:textId="77777777" w:rsidTr="00876DBE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DE15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NAZIV PRORAČUNSKOG KORISNIKA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C4EF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NAMJENA SREDSTAVA/kn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07F3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IZNOS/kn</w:t>
            </w:r>
          </w:p>
        </w:tc>
      </w:tr>
      <w:tr w:rsidR="00A503CD" w:rsidRPr="00A503CD" w14:paraId="23BABAA8" w14:textId="77777777" w:rsidTr="00980EC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8BD9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JAVNA USTANOVA „SPORTSKI OBJEKTI POŽEGA“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D86D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Sredstva iz izvora Grad iznose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3.252.000,00</w:t>
            </w:r>
          </w:p>
          <w:p w14:paraId="6C8BAA35" w14:textId="34D34073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Sredstva iz ostalih izvora iznose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="001C107E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</w:t>
            </w:r>
            <w:r w:rsidR="00980EC2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 xml:space="preserve"> 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 xml:space="preserve"> 400.000,00</w:t>
            </w:r>
          </w:p>
          <w:p w14:paraId="450DA093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za slijedeće rashode:</w:t>
            </w:r>
          </w:p>
          <w:p w14:paraId="36D601D7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</w:p>
          <w:p w14:paraId="4B117829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Rashodi za zaposlene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1.269.500,00</w:t>
            </w:r>
          </w:p>
          <w:p w14:paraId="783B9BAD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Materijalni i financijski rashodi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2.350.500,00</w:t>
            </w:r>
          </w:p>
          <w:p w14:paraId="21D0336F" w14:textId="77777777" w:rsidR="00A503CD" w:rsidRPr="00A503CD" w:rsidRDefault="00A503CD" w:rsidP="00A503CD">
            <w:pPr>
              <w:widowControl/>
              <w:jc w:val="both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Nabava opreme</w:t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</w: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ab/>
              <w:t xml:space="preserve">      32.000,00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FF44" w14:textId="77777777" w:rsidR="00A503CD" w:rsidRPr="00A503CD" w:rsidRDefault="00A503CD" w:rsidP="00980EC2">
            <w:pPr>
              <w:widowControl/>
              <w:jc w:val="right"/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</w:pPr>
            <w:r w:rsidRPr="00A503CD">
              <w:rPr>
                <w:rFonts w:eastAsia="Times New Roman"/>
                <w:bCs/>
                <w:i/>
                <w:iCs/>
                <w:kern w:val="0"/>
                <w:sz w:val="22"/>
                <w:szCs w:val="22"/>
                <w:lang w:val="af-ZA" w:eastAsia="zh-CN"/>
              </w:rPr>
              <w:t>3.652.000,00</w:t>
            </w:r>
          </w:p>
        </w:tc>
      </w:tr>
    </w:tbl>
    <w:p w14:paraId="4D978889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495DD0E0" w14:textId="77777777" w:rsidR="00A503CD" w:rsidRPr="00A503CD" w:rsidRDefault="00A503CD" w:rsidP="00A503CD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Članak 3.</w:t>
      </w:r>
    </w:p>
    <w:p w14:paraId="2F230ACD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6E6223C0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Upravni odjel za samoupravu Grada Požege </w:t>
      </w:r>
    </w:p>
    <w:p w14:paraId="46026F51" w14:textId="77777777" w:rsidR="00A503CD" w:rsidRPr="00A503CD" w:rsidRDefault="00A503CD" w:rsidP="00A503CD">
      <w:pPr>
        <w:widowControl/>
        <w:numPr>
          <w:ilvl w:val="0"/>
          <w:numId w:val="4"/>
        </w:numPr>
        <w:ind w:left="720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vrši raspodjelu financijskih sredstava iz članka 2. ovog Programa </w:t>
      </w:r>
    </w:p>
    <w:p w14:paraId="667545EC" w14:textId="77777777" w:rsidR="00A503CD" w:rsidRPr="00A503CD" w:rsidRDefault="00A503CD" w:rsidP="00A503CD">
      <w:pPr>
        <w:widowControl/>
        <w:numPr>
          <w:ilvl w:val="0"/>
          <w:numId w:val="4"/>
        </w:numPr>
        <w:ind w:left="720"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 xml:space="preserve">prati namjensko korištenje sredstava iz članka 2. ovog Programa i o tome podnosi izvješće </w:t>
      </w:r>
    </w:p>
    <w:p w14:paraId="3C086439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Gradonačelniku Grada Požege.</w:t>
      </w:r>
    </w:p>
    <w:p w14:paraId="28F9B15B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0E15B0F3" w14:textId="77777777" w:rsidR="00A503CD" w:rsidRPr="00A503CD" w:rsidRDefault="00A503CD" w:rsidP="00A503CD">
      <w:pPr>
        <w:widowControl/>
        <w:jc w:val="center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Članak 4.</w:t>
      </w:r>
    </w:p>
    <w:p w14:paraId="7132194A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2A0122DF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Ovaj Program stupa na snagu 1. siječnja 2021. godine, a objavit će se u Službenim novinama Grada Požege.</w:t>
      </w:r>
    </w:p>
    <w:p w14:paraId="08A38993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04E1879A" w14:textId="77777777" w:rsidR="00A503CD" w:rsidRPr="00A503CD" w:rsidRDefault="00A503CD" w:rsidP="00A503CD">
      <w:pPr>
        <w:widowControl/>
        <w:jc w:val="both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</w:p>
    <w:p w14:paraId="5B1BBF17" w14:textId="77777777" w:rsidR="00A503CD" w:rsidRPr="00A503CD" w:rsidRDefault="00A503CD" w:rsidP="00980EC2">
      <w:pPr>
        <w:widowControl/>
        <w:ind w:left="6237" w:firstLine="7"/>
        <w:jc w:val="center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PREDSJEDNIK</w:t>
      </w:r>
    </w:p>
    <w:p w14:paraId="1B631F23" w14:textId="587C2827" w:rsidR="001C107E" w:rsidRDefault="00A503CD" w:rsidP="00980EC2">
      <w:pPr>
        <w:ind w:left="6237"/>
        <w:jc w:val="center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 w:rsidRPr="00A503CD"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t>prof.dr.sc. Željko Glavić, v.r.</w:t>
      </w:r>
    </w:p>
    <w:p w14:paraId="2E1D54AF" w14:textId="77777777" w:rsidR="001C107E" w:rsidRDefault="001C107E">
      <w:pPr>
        <w:widowControl/>
        <w:suppressAutoHyphens w:val="0"/>
        <w:spacing w:after="160" w:line="259" w:lineRule="auto"/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</w:pPr>
      <w:r>
        <w:rPr>
          <w:rFonts w:eastAsia="Times New Roman"/>
          <w:bCs/>
          <w:i/>
          <w:iCs/>
          <w:kern w:val="0"/>
          <w:sz w:val="22"/>
          <w:szCs w:val="22"/>
          <w:lang w:val="af-ZA" w:eastAsia="zh-CN"/>
        </w:rPr>
        <w:br w:type="page"/>
      </w:r>
    </w:p>
    <w:p w14:paraId="7F5EB177" w14:textId="77777777" w:rsidR="006916FA" w:rsidRPr="004A3D0A" w:rsidRDefault="006916FA" w:rsidP="006916FA">
      <w:pPr>
        <w:ind w:right="4536"/>
        <w:jc w:val="center"/>
        <w:rPr>
          <w:rFonts w:eastAsia="Times New Roman"/>
          <w:sz w:val="22"/>
          <w:szCs w:val="22"/>
        </w:rPr>
      </w:pPr>
      <w:r w:rsidRPr="004A3D0A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 wp14:anchorId="707E1D37" wp14:editId="3133C41D">
            <wp:extent cx="314325" cy="428625"/>
            <wp:effectExtent l="0" t="0" r="9525" b="9525"/>
            <wp:docPr id="1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2A39" w14:textId="77777777" w:rsidR="006916FA" w:rsidRPr="00A503CD" w:rsidRDefault="006916FA" w:rsidP="006916FA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A503CD">
        <w:rPr>
          <w:rFonts w:eastAsia="Times New Roman"/>
          <w:i/>
          <w:iCs/>
          <w:sz w:val="22"/>
          <w:szCs w:val="22"/>
        </w:rPr>
        <w:t>R  E  P  U  B  L  I  K  A    H  R  V  A  T  S  K  A</w:t>
      </w:r>
    </w:p>
    <w:p w14:paraId="031FC0A0" w14:textId="77777777" w:rsidR="006916FA" w:rsidRPr="00A503CD" w:rsidRDefault="006916FA" w:rsidP="006916FA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A503CD">
        <w:rPr>
          <w:rFonts w:eastAsia="Times New Roman"/>
          <w:i/>
          <w:iCs/>
          <w:sz w:val="22"/>
          <w:szCs w:val="22"/>
        </w:rPr>
        <w:t>POŽEŠKO-SLAVONSKA ŽUPANIJA</w:t>
      </w:r>
    </w:p>
    <w:p w14:paraId="742D6D99" w14:textId="77777777" w:rsidR="006916FA" w:rsidRPr="00A503CD" w:rsidRDefault="006916FA" w:rsidP="006916FA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A503CD">
        <w:rPr>
          <w:rFonts w:eastAsia="Times New Roman"/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9F74D33" wp14:editId="0F596E0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3CD">
        <w:rPr>
          <w:rFonts w:eastAsia="Times New Roman"/>
          <w:i/>
          <w:iCs/>
          <w:sz w:val="22"/>
          <w:szCs w:val="22"/>
        </w:rPr>
        <w:t>GRAD POŽEGA</w:t>
      </w:r>
    </w:p>
    <w:p w14:paraId="0DD27E9F" w14:textId="77777777" w:rsidR="006916FA" w:rsidRPr="00A503CD" w:rsidRDefault="006916FA" w:rsidP="006916FA">
      <w:pPr>
        <w:ind w:right="4677"/>
        <w:jc w:val="center"/>
        <w:rPr>
          <w:rFonts w:eastAsia="Times New Roman"/>
          <w:i/>
          <w:iCs/>
          <w:sz w:val="22"/>
          <w:szCs w:val="22"/>
        </w:rPr>
      </w:pPr>
      <w:r w:rsidRPr="00A503CD">
        <w:rPr>
          <w:rFonts w:eastAsia="Times New Roman"/>
          <w:i/>
          <w:iCs/>
          <w:sz w:val="22"/>
          <w:szCs w:val="22"/>
        </w:rPr>
        <w:t>GRADSKO VIJEĆE</w:t>
      </w:r>
    </w:p>
    <w:p w14:paraId="5F5063DD" w14:textId="77777777" w:rsidR="006916FA" w:rsidRPr="00A503CD" w:rsidRDefault="006916FA" w:rsidP="006916FA">
      <w:pPr>
        <w:ind w:right="4677"/>
        <w:rPr>
          <w:rFonts w:eastAsia="Times New Roman"/>
          <w:i/>
          <w:iCs/>
          <w:sz w:val="22"/>
          <w:szCs w:val="22"/>
        </w:rPr>
      </w:pPr>
    </w:p>
    <w:p w14:paraId="2A1407C7" w14:textId="77777777" w:rsidR="006916FA" w:rsidRPr="00A503CD" w:rsidRDefault="006916FA" w:rsidP="006916FA">
      <w:pPr>
        <w:ind w:right="3492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KLASA: 620-01/21-01/6</w:t>
      </w:r>
    </w:p>
    <w:p w14:paraId="5D7B25BF" w14:textId="77777777" w:rsidR="006916FA" w:rsidRPr="00A503CD" w:rsidRDefault="006916FA" w:rsidP="006916FA">
      <w:pPr>
        <w:ind w:right="3240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URBROJ: 2177/01-02/01-21-4</w:t>
      </w:r>
    </w:p>
    <w:p w14:paraId="58640307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Požega, 21. listopada 2021.</w:t>
      </w:r>
    </w:p>
    <w:p w14:paraId="0FD4F9F0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</w:p>
    <w:p w14:paraId="78853038" w14:textId="77777777" w:rsidR="006916FA" w:rsidRPr="00A503CD" w:rsidRDefault="006916FA" w:rsidP="006916FA">
      <w:pPr>
        <w:ind w:firstLine="708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 xml:space="preserve">Na temelju članka 19.a  i 35. stavka 1. točke 2. Zakona o lokalnoj i područnoj (regionalnoj) samoupravi Narodne novine, broj: 33/01., 60/01. - vjerodostojno tumačenje, 106/03, 129/05, 109/07, 125/08., 36/09., 150/11., 144/12., 19/13.- pročišćeni tekst, 137/15.- ispravak, 123/17., 98/19. i 144/20.), članka 74. stavka 2. i 76. Zakona o sportu (Narodne novine, broj: 71/06., 150/08., 124/10., 124/11., 86/12., 94/13., 85/15.,19/16., 98/19.,  47/20. </w:t>
      </w:r>
      <w:r w:rsidRPr="00A503CD">
        <w:rPr>
          <w:bCs/>
          <w:i/>
          <w:iCs/>
          <w:sz w:val="22"/>
          <w:szCs w:val="22"/>
        </w:rPr>
        <w:t>i 77/20.</w:t>
      </w:r>
      <w:r w:rsidRPr="00A503CD">
        <w:rPr>
          <w:i/>
          <w:iCs/>
          <w:sz w:val="22"/>
          <w:szCs w:val="22"/>
        </w:rPr>
        <w:t>) i članka 39. stavka 1. podstavka 3. Statuta Grada Požege (Službene novine Grada Požege, broj: 2/21.), Gradsko vijeće Grada Požege, na svojoj 5. sjednici,  održanoj dana 21. listopada 2021. godine, donosi</w:t>
      </w:r>
    </w:p>
    <w:p w14:paraId="2897D1DA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</w:p>
    <w:p w14:paraId="635A5543" w14:textId="77777777" w:rsidR="006916FA" w:rsidRPr="00A503CD" w:rsidRDefault="006916FA" w:rsidP="006916FA">
      <w:pPr>
        <w:jc w:val="center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 xml:space="preserve">IZMJENE I DOPUNE PROGRAMA </w:t>
      </w:r>
    </w:p>
    <w:p w14:paraId="1B85C69B" w14:textId="77777777" w:rsidR="006916FA" w:rsidRPr="00A503CD" w:rsidRDefault="006916FA" w:rsidP="006916FA">
      <w:pPr>
        <w:jc w:val="center"/>
        <w:rPr>
          <w:i/>
          <w:iCs/>
          <w:sz w:val="22"/>
          <w:szCs w:val="22"/>
          <w:u w:val="single"/>
        </w:rPr>
      </w:pPr>
      <w:r w:rsidRPr="00A503CD">
        <w:rPr>
          <w:i/>
          <w:iCs/>
          <w:sz w:val="22"/>
          <w:szCs w:val="22"/>
        </w:rPr>
        <w:t xml:space="preserve">JAVNIH POTREBA U SPORTU U GRADU POŽEGI ZA 2021. GODINU </w:t>
      </w:r>
    </w:p>
    <w:p w14:paraId="7620E4EC" w14:textId="77777777" w:rsidR="006916FA" w:rsidRPr="00A503CD" w:rsidRDefault="006916FA" w:rsidP="006916FA">
      <w:pPr>
        <w:jc w:val="both"/>
        <w:rPr>
          <w:i/>
          <w:iCs/>
          <w:sz w:val="22"/>
          <w:szCs w:val="22"/>
          <w:u w:val="single"/>
        </w:rPr>
      </w:pPr>
    </w:p>
    <w:p w14:paraId="66FB2FE9" w14:textId="77777777" w:rsidR="006916FA" w:rsidRPr="00A503CD" w:rsidRDefault="006916FA" w:rsidP="006916FA">
      <w:pPr>
        <w:jc w:val="center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Članak 1.</w:t>
      </w:r>
    </w:p>
    <w:p w14:paraId="4D69F95A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</w:p>
    <w:p w14:paraId="758FC743" w14:textId="77777777" w:rsidR="006916FA" w:rsidRPr="00A503CD" w:rsidRDefault="006916FA" w:rsidP="006916FA">
      <w:pPr>
        <w:ind w:firstLine="708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Ovim Izmjenama i dopunama Programa, mijenja se i dopunjuje Program javnih potreba u sportu u Gradu Požegi za 2021. godinu (Službene novine Grada Požege, broj: 13/20. - u nastavku teksta: Program).</w:t>
      </w:r>
    </w:p>
    <w:p w14:paraId="27DC3FD1" w14:textId="77777777" w:rsidR="006916FA" w:rsidRPr="00A503CD" w:rsidRDefault="006916FA" w:rsidP="006916FA">
      <w:pPr>
        <w:jc w:val="center"/>
        <w:rPr>
          <w:bCs/>
          <w:i/>
          <w:iCs/>
          <w:sz w:val="22"/>
          <w:szCs w:val="22"/>
        </w:rPr>
      </w:pPr>
      <w:r w:rsidRPr="00A503CD">
        <w:rPr>
          <w:bCs/>
          <w:i/>
          <w:iCs/>
          <w:sz w:val="22"/>
          <w:szCs w:val="22"/>
        </w:rPr>
        <w:t>Članak 2.</w:t>
      </w:r>
    </w:p>
    <w:p w14:paraId="4788ECBF" w14:textId="77777777" w:rsidR="006916FA" w:rsidRPr="00A503CD" w:rsidRDefault="006916FA" w:rsidP="006916FA">
      <w:pPr>
        <w:rPr>
          <w:i/>
          <w:iCs/>
          <w:sz w:val="22"/>
          <w:szCs w:val="22"/>
        </w:rPr>
      </w:pPr>
    </w:p>
    <w:p w14:paraId="6AEF4196" w14:textId="77777777" w:rsidR="006916FA" w:rsidRPr="00A503CD" w:rsidRDefault="006916FA" w:rsidP="006916FA">
      <w:pPr>
        <w:ind w:firstLine="708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U članku 2. Programa:</w:t>
      </w:r>
    </w:p>
    <w:p w14:paraId="77B40E66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</w:p>
    <w:p w14:paraId="51996972" w14:textId="77777777" w:rsidR="006916FA" w:rsidRPr="00A503CD" w:rsidRDefault="006916FA" w:rsidP="006916FA">
      <w:pPr>
        <w:widowControl/>
        <w:numPr>
          <w:ilvl w:val="0"/>
          <w:numId w:val="1"/>
        </w:numPr>
        <w:ind w:left="567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u stavku 1. iznos „7.414.000,00 kn“ zamjenjuje se iznosom „8.023.000,00 kn“</w:t>
      </w:r>
    </w:p>
    <w:p w14:paraId="056F2724" w14:textId="77777777" w:rsidR="006916FA" w:rsidRPr="00A503CD" w:rsidRDefault="006916FA" w:rsidP="006916FA">
      <w:pPr>
        <w:jc w:val="both"/>
        <w:rPr>
          <w:i/>
          <w:iCs/>
          <w:sz w:val="22"/>
          <w:szCs w:val="22"/>
        </w:rPr>
      </w:pPr>
    </w:p>
    <w:p w14:paraId="143D32B3" w14:textId="77777777" w:rsidR="006916FA" w:rsidRPr="00A503CD" w:rsidRDefault="006916FA" w:rsidP="006916FA">
      <w:pPr>
        <w:pStyle w:val="ListParagraph"/>
        <w:numPr>
          <w:ilvl w:val="0"/>
          <w:numId w:val="1"/>
        </w:numPr>
        <w:autoSpaceDN/>
        <w:ind w:left="567"/>
        <w:contextualSpacing/>
        <w:jc w:val="both"/>
        <w:textAlignment w:val="auto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u stavku 1. točka I. PROGRAMSKE SPORTSKE AKTIVNOSTI, tabelarni dio, mijenja se i glasi:</w:t>
      </w:r>
    </w:p>
    <w:p w14:paraId="0ACEAD5C" w14:textId="77777777" w:rsidR="006916FA" w:rsidRDefault="006916FA" w:rsidP="006916FA">
      <w:pPr>
        <w:pStyle w:val="ListParagraph"/>
        <w:numPr>
          <w:ilvl w:val="0"/>
          <w:numId w:val="2"/>
        </w:numPr>
        <w:autoSpaceDN/>
        <w:ind w:left="1134" w:hanging="567"/>
        <w:contextualSpacing/>
        <w:jc w:val="both"/>
        <w:textAlignment w:val="auto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PROGRAMSKE SPORTSKE AKTIVNOSTI financirat će se u iznosu od 3.707.000,00 kn.</w:t>
      </w:r>
    </w:p>
    <w:p w14:paraId="35DD5BF8" w14:textId="77777777" w:rsidR="006916FA" w:rsidRPr="001C107E" w:rsidRDefault="006916FA" w:rsidP="001C107E">
      <w:pPr>
        <w:contextualSpacing/>
        <w:jc w:val="both"/>
        <w:rPr>
          <w:i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6916FA" w:rsidRPr="00A503CD" w14:paraId="003B1E5E" w14:textId="77777777" w:rsidTr="00225FFF">
        <w:trPr>
          <w:jc w:val="center"/>
        </w:trPr>
        <w:tc>
          <w:tcPr>
            <w:tcW w:w="2411" w:type="dxa"/>
            <w:shd w:val="clear" w:color="auto" w:fill="auto"/>
          </w:tcPr>
          <w:p w14:paraId="081DFFC1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NAZIV KORISNIKA</w:t>
            </w:r>
          </w:p>
        </w:tc>
        <w:tc>
          <w:tcPr>
            <w:tcW w:w="5811" w:type="dxa"/>
            <w:shd w:val="clear" w:color="auto" w:fill="auto"/>
          </w:tcPr>
          <w:p w14:paraId="01E94D9C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NAMJENA SREDSTAVA/kn</w:t>
            </w:r>
          </w:p>
        </w:tc>
        <w:tc>
          <w:tcPr>
            <w:tcW w:w="1417" w:type="dxa"/>
            <w:shd w:val="clear" w:color="auto" w:fill="auto"/>
          </w:tcPr>
          <w:p w14:paraId="6E52F984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IZNOS/kn</w:t>
            </w:r>
          </w:p>
        </w:tc>
      </w:tr>
      <w:tr w:rsidR="006916FA" w:rsidRPr="00A503CD" w14:paraId="23F4E738" w14:textId="77777777" w:rsidTr="00225FFF">
        <w:trPr>
          <w:trHeight w:val="340"/>
          <w:jc w:val="center"/>
        </w:trPr>
        <w:tc>
          <w:tcPr>
            <w:tcW w:w="2411" w:type="dxa"/>
            <w:shd w:val="clear" w:color="auto" w:fill="auto"/>
          </w:tcPr>
          <w:p w14:paraId="7708A56E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POŽEŠKI ŠPORTSKI SAVEZ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BF7064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zajednički programi sporta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  80.000,00</w:t>
            </w:r>
          </w:p>
          <w:p w14:paraId="48475EC1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rad saveza (za plaće djelatnika)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444.000,00</w:t>
            </w:r>
          </w:p>
          <w:p w14:paraId="750AF551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materijalni troškovi i održavanje</w:t>
            </w:r>
          </w:p>
          <w:p w14:paraId="40721126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 xml:space="preserve">  sportskih objekata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150.000,00</w:t>
            </w:r>
          </w:p>
          <w:p w14:paraId="7308A7DB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stipendije vrhunskim sportašima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  70.000,00</w:t>
            </w:r>
          </w:p>
          <w:p w14:paraId="2E1C8095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kotizacije, suci, prijevoz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1.008.500,00</w:t>
            </w:r>
          </w:p>
          <w:p w14:paraId="167DB012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kapitalne donacije sportskim društvima</w:t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  35.500,00</w:t>
            </w:r>
          </w:p>
          <w:p w14:paraId="6ED85124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rad sportskih udruga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225.000,00</w:t>
            </w:r>
          </w:p>
          <w:p w14:paraId="7BADD187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sufinanciranje kvalitetnog sport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1.490.000,00</w:t>
            </w:r>
          </w:p>
          <w:p w14:paraId="564C2732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rad sportskih udruga s invaliditetom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104.000,00</w:t>
            </w:r>
          </w:p>
          <w:p w14:paraId="42888C72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zajednički programi HOO-a i lokalne zajednice       80.000,00</w:t>
            </w:r>
          </w:p>
          <w:p w14:paraId="0B80BEBE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- učenje i usavršavanje osnovnih plivačkih aktivnosti, obuka neplivača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  20.000,00</w:t>
            </w:r>
          </w:p>
          <w:p w14:paraId="652243E1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</w:p>
          <w:p w14:paraId="6E930C2A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UKUPNO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46AA03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 xml:space="preserve">3.707.000,00 </w:t>
            </w:r>
          </w:p>
        </w:tc>
      </w:tr>
    </w:tbl>
    <w:p w14:paraId="055716AE" w14:textId="77777777" w:rsidR="006916FA" w:rsidRPr="00A503CD" w:rsidRDefault="006916FA" w:rsidP="006916FA">
      <w:pPr>
        <w:widowControl/>
        <w:suppressAutoHyphens w:val="0"/>
        <w:spacing w:after="160" w:line="259" w:lineRule="auto"/>
        <w:rPr>
          <w:i/>
          <w:iCs/>
          <w:sz w:val="22"/>
          <w:szCs w:val="22"/>
        </w:rPr>
      </w:pPr>
    </w:p>
    <w:p w14:paraId="790DC1B0" w14:textId="77777777" w:rsidR="006916FA" w:rsidRPr="00A503CD" w:rsidRDefault="006916FA" w:rsidP="006916FA">
      <w:pPr>
        <w:pStyle w:val="ListParagraph"/>
        <w:numPr>
          <w:ilvl w:val="0"/>
          <w:numId w:val="1"/>
        </w:numPr>
        <w:autoSpaceDN/>
        <w:contextualSpacing/>
        <w:jc w:val="both"/>
        <w:textAlignment w:val="auto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lastRenderedPageBreak/>
        <w:t>u stavku 1. točka II. PROGRAM SPORTSKE PRIREDBE I MANIFESTACIJE, tabelarni dio mijenja se i glasi:</w:t>
      </w:r>
    </w:p>
    <w:p w14:paraId="1FCC6AC9" w14:textId="77777777" w:rsidR="006916FA" w:rsidRPr="00A503CD" w:rsidRDefault="006916FA" w:rsidP="006916FA">
      <w:pPr>
        <w:ind w:left="540" w:hanging="540"/>
        <w:contextualSpacing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II.</w:t>
      </w:r>
      <w:r w:rsidRPr="00A503CD">
        <w:rPr>
          <w:i/>
          <w:iCs/>
          <w:sz w:val="22"/>
          <w:szCs w:val="22"/>
        </w:rPr>
        <w:tab/>
        <w:t>PROGRAM SPORTSKE PRIREDBE I MANIFESTACIJE financirat će se u iznosu od 130.000,00kn</w:t>
      </w:r>
    </w:p>
    <w:p w14:paraId="00295F97" w14:textId="77777777" w:rsidR="006916FA" w:rsidRPr="00A503CD" w:rsidRDefault="006916FA" w:rsidP="006916FA">
      <w:pPr>
        <w:contextualSpacing/>
        <w:jc w:val="both"/>
        <w:rPr>
          <w:i/>
          <w:iCs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508"/>
        <w:gridCol w:w="2131"/>
      </w:tblGrid>
      <w:tr w:rsidR="006916FA" w:rsidRPr="00A503CD" w14:paraId="21CA867A" w14:textId="77777777" w:rsidTr="00225FFF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CAAB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NAMJENA SREDSTAVA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FDF69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IZNOS/kn</w:t>
            </w:r>
          </w:p>
        </w:tc>
      </w:tr>
      <w:tr w:rsidR="006916FA" w:rsidRPr="00A503CD" w14:paraId="7FB9B696" w14:textId="77777777" w:rsidTr="00225FFF">
        <w:trPr>
          <w:trHeight w:val="55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5CD29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Tekući projekt – Športske priredbe i manifestacije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8BBE" w14:textId="77777777" w:rsidR="006916FA" w:rsidRPr="00A503CD" w:rsidRDefault="006916FA" w:rsidP="00225FFF">
            <w:pPr>
              <w:jc w:val="right"/>
              <w:rPr>
                <w:i/>
                <w:iCs/>
                <w:sz w:val="22"/>
                <w:szCs w:val="22"/>
                <w:lang w:eastAsia="en-GB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130.000,00</w:t>
            </w:r>
          </w:p>
        </w:tc>
      </w:tr>
    </w:tbl>
    <w:p w14:paraId="129E8C09" w14:textId="77777777" w:rsidR="006916FA" w:rsidRPr="00A503CD" w:rsidRDefault="006916FA" w:rsidP="006916FA">
      <w:pPr>
        <w:pStyle w:val="ListParagraph"/>
        <w:ind w:left="0"/>
        <w:contextualSpacing/>
        <w:jc w:val="both"/>
        <w:rPr>
          <w:i/>
          <w:iCs/>
          <w:sz w:val="22"/>
          <w:szCs w:val="22"/>
        </w:rPr>
      </w:pPr>
    </w:p>
    <w:p w14:paraId="676EEC57" w14:textId="77777777" w:rsidR="006916FA" w:rsidRPr="00A503CD" w:rsidRDefault="006916FA" w:rsidP="006916FA">
      <w:pPr>
        <w:pStyle w:val="ListParagraph"/>
        <w:numPr>
          <w:ilvl w:val="0"/>
          <w:numId w:val="1"/>
        </w:numPr>
        <w:autoSpaceDN/>
        <w:contextualSpacing/>
        <w:jc w:val="both"/>
        <w:textAlignment w:val="auto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u stavku 1. točka III. PROGRAM USTANOVA U SPORTU, tabelarni dio, mijenja se i glasi:</w:t>
      </w:r>
    </w:p>
    <w:p w14:paraId="256DB2DA" w14:textId="77777777" w:rsidR="006916FA" w:rsidRPr="00A503CD" w:rsidRDefault="006916FA" w:rsidP="006916FA">
      <w:pPr>
        <w:rPr>
          <w:i/>
          <w:iCs/>
          <w:sz w:val="22"/>
          <w:szCs w:val="22"/>
        </w:rPr>
      </w:pPr>
    </w:p>
    <w:p w14:paraId="7C732896" w14:textId="77777777" w:rsidR="006916FA" w:rsidRPr="00A503CD" w:rsidRDefault="006916FA" w:rsidP="006916FA">
      <w:pPr>
        <w:pStyle w:val="ListParagraph"/>
        <w:ind w:left="624" w:right="-113" w:hanging="482"/>
        <w:jc w:val="both"/>
        <w:rPr>
          <w:i/>
          <w:iCs/>
          <w:sz w:val="22"/>
          <w:szCs w:val="22"/>
          <w:lang w:eastAsia="en-GB"/>
        </w:rPr>
      </w:pPr>
      <w:r w:rsidRPr="00A503CD">
        <w:rPr>
          <w:i/>
          <w:iCs/>
          <w:sz w:val="22"/>
          <w:szCs w:val="22"/>
        </w:rPr>
        <w:t>III.</w:t>
      </w:r>
      <w:r w:rsidRPr="00A503CD">
        <w:rPr>
          <w:i/>
          <w:iCs/>
          <w:sz w:val="22"/>
          <w:szCs w:val="22"/>
        </w:rPr>
        <w:tab/>
        <w:t xml:space="preserve">PROGRAM USTANOVA U SPORTU  kojima je osnivač Grad  Požega </w:t>
      </w:r>
      <w:r w:rsidRPr="00A503CD">
        <w:rPr>
          <w:i/>
          <w:iCs/>
          <w:sz w:val="22"/>
          <w:szCs w:val="22"/>
          <w:lang w:eastAsia="en-GB"/>
        </w:rPr>
        <w:t>financirat će se u iznosu od 4.186.000,00 kn.</w:t>
      </w:r>
    </w:p>
    <w:p w14:paraId="68E90910" w14:textId="77777777" w:rsidR="006916FA" w:rsidRPr="00A503CD" w:rsidRDefault="006916FA" w:rsidP="006916FA">
      <w:pPr>
        <w:jc w:val="both"/>
        <w:rPr>
          <w:i/>
          <w:iCs/>
          <w:sz w:val="22"/>
          <w:szCs w:val="22"/>
          <w:lang w:eastAsia="en-GB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6916FA" w:rsidRPr="00A503CD" w14:paraId="194CA263" w14:textId="77777777" w:rsidTr="00225F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8D58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NAZIV KORISNIKA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3D56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FA51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IZNOS/kn</w:t>
            </w:r>
          </w:p>
        </w:tc>
      </w:tr>
      <w:tr w:rsidR="006916FA" w:rsidRPr="00A503CD" w14:paraId="096F4DD2" w14:textId="77777777" w:rsidTr="00225F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62D8" w14:textId="77777777" w:rsidR="006916FA" w:rsidRPr="00A503CD" w:rsidRDefault="006916FA" w:rsidP="00225FFF">
            <w:pPr>
              <w:jc w:val="center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JAVNA USTANOVA „SPORTSKI OBJEKTI POŽEGA“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B8C2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Sredstva iz izvora Grada iznose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3.246.000,00</w:t>
            </w:r>
          </w:p>
          <w:p w14:paraId="2416BE79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Sredstva iz ostalih izvora iznose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940.000,00</w:t>
            </w:r>
          </w:p>
          <w:p w14:paraId="1795F330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za slijedeće rashode:</w:t>
            </w:r>
          </w:p>
          <w:p w14:paraId="6E9F39FF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Rashodi za zaposlene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1.311.140,00</w:t>
            </w:r>
          </w:p>
          <w:p w14:paraId="6D80E95D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Materijalni i financijski rashodi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2.842.860,00</w:t>
            </w:r>
          </w:p>
          <w:p w14:paraId="05858D33" w14:textId="77777777" w:rsidR="006916FA" w:rsidRPr="00A503CD" w:rsidRDefault="006916FA" w:rsidP="00225FFF">
            <w:pPr>
              <w:jc w:val="both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Nabava opreme</w:t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</w:r>
            <w:r w:rsidRPr="00A503CD">
              <w:rPr>
                <w:i/>
                <w:iCs/>
                <w:sz w:val="22"/>
                <w:szCs w:val="22"/>
              </w:rPr>
              <w:tab/>
              <w:t xml:space="preserve">        32.000,00</w:t>
            </w:r>
          </w:p>
          <w:p w14:paraId="6F868D1B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</w:p>
          <w:p w14:paraId="17E02BC3" w14:textId="77777777" w:rsidR="006916FA" w:rsidRPr="00A503CD" w:rsidRDefault="006916FA" w:rsidP="00225FFF">
            <w:pPr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A17F" w14:textId="77777777" w:rsidR="006916FA" w:rsidRPr="00A503CD" w:rsidRDefault="006916FA" w:rsidP="00225FFF">
            <w:pPr>
              <w:jc w:val="right"/>
              <w:rPr>
                <w:i/>
                <w:iCs/>
                <w:sz w:val="22"/>
                <w:szCs w:val="22"/>
              </w:rPr>
            </w:pPr>
            <w:r w:rsidRPr="00A503CD">
              <w:rPr>
                <w:i/>
                <w:iCs/>
                <w:sz w:val="22"/>
                <w:szCs w:val="22"/>
                <w:lang w:eastAsia="en-GB"/>
              </w:rPr>
              <w:t>4.186.000,00</w:t>
            </w:r>
          </w:p>
        </w:tc>
      </w:tr>
    </w:tbl>
    <w:p w14:paraId="0E092C1C" w14:textId="77777777" w:rsidR="006916FA" w:rsidRPr="00A503CD" w:rsidRDefault="006916FA" w:rsidP="006916FA">
      <w:pPr>
        <w:rPr>
          <w:i/>
          <w:iCs/>
          <w:sz w:val="22"/>
          <w:szCs w:val="22"/>
        </w:rPr>
      </w:pPr>
    </w:p>
    <w:p w14:paraId="10EDF834" w14:textId="77777777" w:rsidR="006916FA" w:rsidRPr="00A503CD" w:rsidRDefault="006916FA" w:rsidP="006916FA">
      <w:pPr>
        <w:jc w:val="center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Članak 3.</w:t>
      </w:r>
    </w:p>
    <w:p w14:paraId="1457A80D" w14:textId="77777777" w:rsidR="006916FA" w:rsidRPr="00A503CD" w:rsidRDefault="006916FA" w:rsidP="006916FA">
      <w:pPr>
        <w:rPr>
          <w:i/>
          <w:iCs/>
          <w:sz w:val="22"/>
          <w:szCs w:val="22"/>
        </w:rPr>
      </w:pPr>
    </w:p>
    <w:p w14:paraId="01D6C74E" w14:textId="77777777" w:rsidR="006916FA" w:rsidRPr="00A503CD" w:rsidRDefault="006916FA" w:rsidP="006916FA">
      <w:pPr>
        <w:ind w:firstLine="708"/>
        <w:jc w:val="both"/>
        <w:rPr>
          <w:i/>
          <w:iCs/>
          <w:sz w:val="22"/>
          <w:szCs w:val="22"/>
        </w:rPr>
      </w:pPr>
      <w:r w:rsidRPr="00A503CD">
        <w:rPr>
          <w:i/>
          <w:iCs/>
          <w:sz w:val="22"/>
          <w:szCs w:val="22"/>
        </w:rPr>
        <w:t>Ovaj Program stupa na snagu osmog dana od dana objave u Službenim novinama Grada Požege.</w:t>
      </w:r>
    </w:p>
    <w:p w14:paraId="27A8A0E0" w14:textId="77777777" w:rsidR="006916FA" w:rsidRPr="00A503CD" w:rsidRDefault="006916FA" w:rsidP="006916FA">
      <w:pPr>
        <w:suppressAutoHyphens w:val="0"/>
        <w:ind w:right="50"/>
        <w:jc w:val="both"/>
        <w:rPr>
          <w:i/>
          <w:iCs/>
          <w:sz w:val="22"/>
          <w:szCs w:val="22"/>
          <w:lang w:val="en-US"/>
        </w:rPr>
      </w:pPr>
    </w:p>
    <w:p w14:paraId="0B308B4B" w14:textId="77777777" w:rsidR="006916FA" w:rsidRPr="00A503CD" w:rsidRDefault="006916FA" w:rsidP="006916FA">
      <w:pPr>
        <w:suppressAutoHyphens w:val="0"/>
        <w:rPr>
          <w:i/>
          <w:iCs/>
          <w:sz w:val="22"/>
          <w:szCs w:val="22"/>
          <w:lang w:val="en-US"/>
        </w:rPr>
      </w:pPr>
    </w:p>
    <w:p w14:paraId="605C8586" w14:textId="77777777" w:rsidR="006916FA" w:rsidRPr="00A503CD" w:rsidRDefault="006916FA" w:rsidP="006916FA">
      <w:pPr>
        <w:suppressAutoHyphens w:val="0"/>
        <w:ind w:left="5670"/>
        <w:jc w:val="center"/>
        <w:rPr>
          <w:i/>
          <w:iCs/>
          <w:sz w:val="22"/>
          <w:szCs w:val="22"/>
          <w:lang w:val="en-US"/>
        </w:rPr>
      </w:pPr>
      <w:r w:rsidRPr="00A503CD">
        <w:rPr>
          <w:i/>
          <w:iCs/>
          <w:sz w:val="22"/>
          <w:szCs w:val="22"/>
          <w:lang w:val="en-US"/>
        </w:rPr>
        <w:t>PREDSJEDNIK</w:t>
      </w:r>
    </w:p>
    <w:p w14:paraId="22DFD0EC" w14:textId="613F7FB5" w:rsidR="006916FA" w:rsidRPr="001C107E" w:rsidRDefault="006916FA" w:rsidP="001C107E">
      <w:pPr>
        <w:suppressAutoHyphens w:val="0"/>
        <w:ind w:left="5670"/>
        <w:jc w:val="center"/>
        <w:rPr>
          <w:i/>
          <w:iCs/>
          <w:sz w:val="22"/>
          <w:szCs w:val="22"/>
          <w:lang w:val="en-US"/>
        </w:rPr>
      </w:pPr>
      <w:r w:rsidRPr="00A503CD">
        <w:rPr>
          <w:rFonts w:eastAsia="Calibri"/>
          <w:bCs/>
          <w:i/>
          <w:iCs/>
          <w:color w:val="000000"/>
          <w:sz w:val="22"/>
          <w:szCs w:val="22"/>
        </w:rPr>
        <w:t>Matej Begić, dipl.ing.šum.</w:t>
      </w:r>
      <w:r>
        <w:rPr>
          <w:rFonts w:eastAsia="Calibri"/>
          <w:bCs/>
          <w:i/>
          <w:iCs/>
          <w:color w:val="000000"/>
          <w:sz w:val="22"/>
          <w:szCs w:val="22"/>
        </w:rPr>
        <w:t>, v.r.</w:t>
      </w:r>
    </w:p>
    <w:sectPr w:rsidR="006916FA" w:rsidRPr="001C107E" w:rsidSect="001C10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441D" w14:textId="77777777" w:rsidR="00956828" w:rsidRDefault="00956828" w:rsidP="001C107E">
      <w:r>
        <w:separator/>
      </w:r>
    </w:p>
  </w:endnote>
  <w:endnote w:type="continuationSeparator" w:id="0">
    <w:p w14:paraId="5F64E7D9" w14:textId="77777777" w:rsidR="00956828" w:rsidRDefault="00956828" w:rsidP="001C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03856"/>
      <w:docPartObj>
        <w:docPartGallery w:val="Page Numbers (Bottom of Page)"/>
        <w:docPartUnique/>
      </w:docPartObj>
    </w:sdtPr>
    <w:sdtEndPr/>
    <w:sdtContent>
      <w:p w14:paraId="505B6C7D" w14:textId="20054098" w:rsidR="001C107E" w:rsidRDefault="001C107E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0DB15F7" wp14:editId="7B8DC12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E66D7D" w14:textId="77777777" w:rsidR="001C107E" w:rsidRPr="001C107E" w:rsidRDefault="001C107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1C107E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1C107E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 xml:space="preserve"> PAGE    \* MERGEFORMAT </w:instrText>
                                </w:r>
                                <w:r w:rsidRPr="001C107E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1C107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1C107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DB15F7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FpUWcM3BAAACQ4AAA4AAAAAAAAAAAAAAAAA&#10;LgIAAGRycy9lMm9Eb2MueG1sUEsBAi0AFAAGAAgAAAAhAPAtuOTbAAAABQEAAA8AAAAAAAAAAAAA&#10;AAAAkQ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FE66D7D" w14:textId="77777777" w:rsidR="001C107E" w:rsidRPr="001C107E" w:rsidRDefault="001C107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C107E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1C107E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 xml:space="preserve"> PAGE    \* MERGEFORMAT </w:instrText>
                          </w:r>
                          <w:r w:rsidRPr="001C107E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1C107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1C107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7220" w14:textId="77777777" w:rsidR="00956828" w:rsidRDefault="00956828" w:rsidP="001C107E">
      <w:r>
        <w:separator/>
      </w:r>
    </w:p>
  </w:footnote>
  <w:footnote w:type="continuationSeparator" w:id="0">
    <w:p w14:paraId="5DD7D67B" w14:textId="77777777" w:rsidR="00956828" w:rsidRDefault="00956828" w:rsidP="001C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FA41" w14:textId="535E4FEA" w:rsidR="001C107E" w:rsidRPr="001C107E" w:rsidRDefault="001C107E" w:rsidP="001C107E">
    <w:pPr>
      <w:widowControl/>
      <w:tabs>
        <w:tab w:val="center" w:pos="4536"/>
        <w:tab w:val="right" w:pos="9072"/>
      </w:tabs>
      <w:suppressAutoHyphens w:val="0"/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</w:pPr>
    <w:bookmarkStart w:id="10" w:name="_Hlk89882160"/>
    <w:bookmarkStart w:id="11" w:name="_Hlk89882161"/>
    <w:bookmarkStart w:id="12" w:name="_Hlk89882626"/>
    <w:bookmarkStart w:id="13" w:name="_Hlk89882627"/>
    <w:r w:rsidRPr="001C107E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>7. sjednica Gradskog vijeća</w:t>
    </w:r>
    <w:r w:rsidRPr="001C107E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</w:r>
    <w:r w:rsidRPr="001C107E">
      <w:rPr>
        <w:rFonts w:ascii="Calibri" w:eastAsia="Times New Roman" w:hAnsi="Calibri" w:cs="Calibri"/>
        <w:kern w:val="0"/>
        <w:sz w:val="20"/>
        <w:szCs w:val="20"/>
        <w:u w:val="single"/>
        <w:lang w:val="en-US"/>
      </w:rPr>
      <w:tab/>
      <w:t>prosinac, 2021.</w:t>
    </w:r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381947"/>
    <w:multiLevelType w:val="hybridMultilevel"/>
    <w:tmpl w:val="F5BCD246"/>
    <w:lvl w:ilvl="0" w:tplc="CD8E77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13011"/>
    <w:multiLevelType w:val="hybridMultilevel"/>
    <w:tmpl w:val="FF983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C5"/>
    <w:rsid w:val="000A2206"/>
    <w:rsid w:val="00166956"/>
    <w:rsid w:val="001C107E"/>
    <w:rsid w:val="00274921"/>
    <w:rsid w:val="002D080D"/>
    <w:rsid w:val="003842E8"/>
    <w:rsid w:val="00385178"/>
    <w:rsid w:val="003F1723"/>
    <w:rsid w:val="004822D9"/>
    <w:rsid w:val="005C0DC7"/>
    <w:rsid w:val="00622BCA"/>
    <w:rsid w:val="006916FA"/>
    <w:rsid w:val="006B3841"/>
    <w:rsid w:val="00876F48"/>
    <w:rsid w:val="008E3722"/>
    <w:rsid w:val="00956828"/>
    <w:rsid w:val="00980EC2"/>
    <w:rsid w:val="00A503CD"/>
    <w:rsid w:val="00B0285D"/>
    <w:rsid w:val="00B34F9D"/>
    <w:rsid w:val="00BE493A"/>
    <w:rsid w:val="00CF5733"/>
    <w:rsid w:val="00E0390A"/>
    <w:rsid w:val="00E24D14"/>
    <w:rsid w:val="00E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AD803"/>
  <w15:chartTrackingRefBased/>
  <w15:docId w15:val="{521719BB-9DCB-41F4-ACC0-B399470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2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8E3722"/>
    <w:pPr>
      <w:widowControl/>
      <w:autoSpaceDN w:val="0"/>
      <w:ind w:left="708"/>
      <w:textAlignment w:val="baseline"/>
    </w:pPr>
    <w:rPr>
      <w:rFonts w:eastAsia="Times New Roman"/>
      <w:kern w:val="3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8E3722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A503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C10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7E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10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7E"/>
    <w:rPr>
      <w:rFonts w:ascii="Times New Roman" w:eastAsia="Arial Unicode MS" w:hAnsi="Times New Roman" w:cs="Times New Roman"/>
      <w:kern w:val="2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2373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3</cp:revision>
  <dcterms:created xsi:type="dcterms:W3CDTF">2021-12-08T20:45:00Z</dcterms:created>
  <dcterms:modified xsi:type="dcterms:W3CDTF">2021-12-09T13:36:00Z</dcterms:modified>
</cp:coreProperties>
</file>